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66E332" w14:textId="77777777" w:rsidR="00F42CCF" w:rsidRPr="00656263" w:rsidRDefault="00506748" w:rsidP="00656263">
      <w:pPr>
        <w:pStyle w:val="Epgrafe"/>
      </w:pPr>
      <w:r>
        <w:t xml:space="preserve"> </w:t>
      </w:r>
    </w:p>
    <w:p w14:paraId="6626DBF7" w14:textId="77777777" w:rsidR="00F42CCF" w:rsidRPr="00A82322"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BD174A9" w14:textId="77777777" w:rsidR="00F42CCF" w:rsidRDefault="00F42CCF" w:rsidP="00F42CCF">
      <w:pPr>
        <w:tabs>
          <w:tab w:val="left" w:pos="9497"/>
        </w:tabs>
        <w:suppressAutoHyphens/>
        <w:ind w:left="-284" w:right="-284"/>
        <w:jc w:val="both"/>
        <w:rPr>
          <w:rFonts w:ascii="Arial" w:eastAsia="Times New Roman" w:hAnsi="Arial" w:cs="Arial"/>
          <w:b/>
          <w:bCs/>
          <w:sz w:val="20"/>
          <w:szCs w:val="20"/>
          <w:lang w:eastAsia="ar-SA"/>
        </w:rPr>
      </w:pPr>
    </w:p>
    <w:p w14:paraId="70840DE7"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12D74C15"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3BDC023B" w14:textId="77777777" w:rsidR="00A81C10"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160E8740" w14:textId="77777777" w:rsidR="00A81C10" w:rsidRPr="00A82322" w:rsidRDefault="00A81C10" w:rsidP="00F42CCF">
      <w:pPr>
        <w:tabs>
          <w:tab w:val="left" w:pos="9497"/>
        </w:tabs>
        <w:suppressAutoHyphens/>
        <w:ind w:left="-284" w:right="-284"/>
        <w:jc w:val="both"/>
        <w:rPr>
          <w:rFonts w:ascii="Arial" w:eastAsia="Times New Roman" w:hAnsi="Arial" w:cs="Arial"/>
          <w:b/>
          <w:bCs/>
          <w:sz w:val="20"/>
          <w:szCs w:val="20"/>
          <w:lang w:eastAsia="ar-SA"/>
        </w:rPr>
      </w:pPr>
    </w:p>
    <w:p w14:paraId="2D7560BF"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Instituto Mexicano del Seguro Social</w:t>
      </w:r>
    </w:p>
    <w:p w14:paraId="0B0D41DA"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16A4001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ÓRGANO DE OPERACIÓN ADMINISTRATIVA DESCONCENTRADA ESTATAL MORELOS</w:t>
      </w:r>
    </w:p>
    <w:p w14:paraId="2CA45F87"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JEFATURA DELEGACIONAL DE SERVICIOS ADMINISTRATIVOS</w:t>
      </w:r>
    </w:p>
    <w:p w14:paraId="38F18A7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eastAsia="Times New Roman" w:hAnsi="Arial" w:cs="Arial"/>
          <w:bCs/>
          <w:sz w:val="20"/>
          <w:szCs w:val="20"/>
          <w:lang w:eastAsia="ar-SA"/>
        </w:rPr>
        <w:t>COORDINACION DELEGACIONAL DE ABASTECIMIENTO Y EQUIPAMIENTO.</w:t>
      </w:r>
    </w:p>
    <w:p w14:paraId="255A01ED"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09089CE5" w14:textId="715B8C4D"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r w:rsidRPr="00A82322">
        <w:rPr>
          <w:rFonts w:ascii="Arial" w:hAnsi="Arial" w:cs="Arial"/>
          <w:sz w:val="20"/>
          <w:szCs w:val="20"/>
        </w:rPr>
        <w:t>DOMICILIO: AV. PLAN DE AYALA</w:t>
      </w:r>
      <w:r w:rsidR="00401084">
        <w:rPr>
          <w:rFonts w:ascii="Arial" w:hAnsi="Arial" w:cs="Arial"/>
          <w:sz w:val="20"/>
          <w:szCs w:val="20"/>
        </w:rPr>
        <w:t>,</w:t>
      </w:r>
      <w:r w:rsidRPr="00A82322">
        <w:rPr>
          <w:rFonts w:ascii="Arial" w:hAnsi="Arial" w:cs="Arial"/>
          <w:sz w:val="20"/>
          <w:szCs w:val="20"/>
        </w:rPr>
        <w:t xml:space="preserve"> No. 1201 COL. RICARDO FLORES MAGON, C.P. 62450 CUERNAVACA, MORELOS</w:t>
      </w:r>
    </w:p>
    <w:p w14:paraId="2A77AEB8"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4C76A528" w14:textId="2C53829F" w:rsidR="00F42CCF" w:rsidRPr="00A82322" w:rsidRDefault="005B4556" w:rsidP="00F42CCF">
      <w:pPr>
        <w:tabs>
          <w:tab w:val="left" w:pos="9497"/>
        </w:tabs>
        <w:suppressAutoHyphens/>
        <w:ind w:left="-284" w:right="-284"/>
        <w:jc w:val="center"/>
        <w:rPr>
          <w:rFonts w:ascii="Arial" w:eastAsia="Times New Roman" w:hAnsi="Arial" w:cs="Arial"/>
          <w:bCs/>
          <w:sz w:val="20"/>
          <w:szCs w:val="20"/>
          <w:lang w:eastAsia="ar-SA"/>
        </w:rPr>
      </w:pPr>
      <w:r>
        <w:rPr>
          <w:rFonts w:ascii="Arial" w:eastAsia="Times New Roman" w:hAnsi="Arial" w:cs="Arial"/>
          <w:bCs/>
          <w:sz w:val="20"/>
          <w:szCs w:val="20"/>
          <w:lang w:eastAsia="ar-SA"/>
        </w:rPr>
        <w:t xml:space="preserve">    </w:t>
      </w:r>
    </w:p>
    <w:p w14:paraId="7EAAC0FA" w14:textId="77777777" w:rsidR="00F42CCF" w:rsidRPr="00A82322" w:rsidRDefault="00F42CCF" w:rsidP="00F42CCF">
      <w:pPr>
        <w:tabs>
          <w:tab w:val="left" w:pos="5655"/>
          <w:tab w:val="left" w:pos="9497"/>
        </w:tabs>
        <w:suppressAutoHyphens/>
        <w:ind w:left="-284" w:right="-284"/>
        <w:jc w:val="center"/>
        <w:rPr>
          <w:rFonts w:ascii="Arial" w:eastAsia="Times New Roman" w:hAnsi="Arial" w:cs="Arial"/>
          <w:bCs/>
          <w:sz w:val="20"/>
          <w:szCs w:val="20"/>
          <w:lang w:eastAsia="ar-SA"/>
        </w:rPr>
      </w:pPr>
    </w:p>
    <w:p w14:paraId="77BA21AA"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AAA77DC" w14:textId="77777777" w:rsidR="00F42CCF" w:rsidRPr="00A82322" w:rsidRDefault="00F42CCF" w:rsidP="00F42CCF">
      <w:pPr>
        <w:tabs>
          <w:tab w:val="left" w:pos="9497"/>
        </w:tabs>
        <w:suppressAutoHyphens/>
        <w:ind w:left="-284" w:right="-284"/>
        <w:jc w:val="center"/>
        <w:rPr>
          <w:rFonts w:ascii="Arial" w:eastAsia="Times New Roman" w:hAnsi="Arial" w:cs="Arial"/>
          <w:bCs/>
          <w:sz w:val="20"/>
          <w:szCs w:val="20"/>
          <w:lang w:eastAsia="ar-SA"/>
        </w:rPr>
      </w:pPr>
    </w:p>
    <w:p w14:paraId="38C50B90" w14:textId="77777777" w:rsidR="00F42CCF" w:rsidRPr="00A82322" w:rsidRDefault="00D95EBD" w:rsidP="00F42CCF">
      <w:pPr>
        <w:tabs>
          <w:tab w:val="left" w:pos="9497"/>
        </w:tabs>
        <w:suppressAutoHyphens/>
        <w:ind w:left="-284" w:right="-284"/>
        <w:jc w:val="center"/>
        <w:rPr>
          <w:rFonts w:ascii="Arial" w:eastAsia="Times New Roman" w:hAnsi="Arial" w:cs="Arial"/>
          <w:b/>
          <w:bCs/>
          <w:sz w:val="20"/>
          <w:szCs w:val="20"/>
          <w:lang w:eastAsia="ar-SA"/>
        </w:rPr>
      </w:pPr>
      <w:r w:rsidRPr="00A82322">
        <w:rPr>
          <w:rFonts w:ascii="Arial" w:eastAsia="Times New Roman" w:hAnsi="Arial" w:cs="Arial"/>
          <w:b/>
          <w:bCs/>
          <w:sz w:val="20"/>
          <w:szCs w:val="20"/>
          <w:lang w:eastAsia="ar-SA"/>
        </w:rPr>
        <w:t xml:space="preserve"> </w:t>
      </w:r>
      <w:r w:rsidR="00451B58" w:rsidRPr="00A82322">
        <w:rPr>
          <w:rFonts w:ascii="Arial" w:eastAsia="Times New Roman" w:hAnsi="Arial" w:cs="Arial"/>
          <w:b/>
          <w:bCs/>
          <w:sz w:val="20"/>
          <w:szCs w:val="20"/>
          <w:lang w:eastAsia="ar-SA"/>
        </w:rPr>
        <w:t>C</w:t>
      </w:r>
      <w:r w:rsidR="00F42CCF" w:rsidRPr="00A82322">
        <w:rPr>
          <w:rFonts w:ascii="Arial" w:eastAsia="Times New Roman" w:hAnsi="Arial" w:cs="Arial"/>
          <w:b/>
          <w:bCs/>
          <w:sz w:val="20"/>
          <w:szCs w:val="20"/>
          <w:lang w:eastAsia="ar-SA"/>
        </w:rPr>
        <w:t>onvocatoria</w:t>
      </w:r>
    </w:p>
    <w:p w14:paraId="7A596894" w14:textId="77777777" w:rsidR="00F42CCF" w:rsidRPr="00A82322" w:rsidRDefault="00F42CCF" w:rsidP="00F42CCF">
      <w:pPr>
        <w:tabs>
          <w:tab w:val="left" w:pos="9497"/>
        </w:tabs>
        <w:suppressAutoHyphens/>
        <w:ind w:left="-284" w:right="-284"/>
        <w:jc w:val="center"/>
        <w:rPr>
          <w:rFonts w:ascii="Arial" w:eastAsia="Times New Roman" w:hAnsi="Arial" w:cs="Arial"/>
          <w:b/>
          <w:bCs/>
          <w:sz w:val="20"/>
          <w:szCs w:val="20"/>
          <w:lang w:eastAsia="ar-SA"/>
        </w:rPr>
      </w:pPr>
    </w:p>
    <w:p w14:paraId="5B616025" w14:textId="2F1FC16D" w:rsidR="00611814" w:rsidRPr="00753EF6" w:rsidRDefault="00611814" w:rsidP="00611814">
      <w:pPr>
        <w:tabs>
          <w:tab w:val="left" w:pos="9497"/>
        </w:tabs>
        <w:suppressAutoHyphens/>
        <w:ind w:left="-284" w:right="-284"/>
        <w:jc w:val="center"/>
        <w:rPr>
          <w:rFonts w:ascii="Arial" w:eastAsia="Times New Roman" w:hAnsi="Arial" w:cs="Arial"/>
          <w:bCs/>
          <w:sz w:val="20"/>
          <w:szCs w:val="20"/>
          <w:lang w:eastAsia="ar-SA"/>
        </w:rPr>
      </w:pPr>
      <w:r w:rsidRPr="00753EF6">
        <w:rPr>
          <w:rFonts w:ascii="Arial" w:eastAsia="Times New Roman" w:hAnsi="Arial" w:cs="Arial"/>
          <w:bCs/>
          <w:sz w:val="20"/>
          <w:szCs w:val="20"/>
          <w:lang w:eastAsia="ar-SA"/>
        </w:rPr>
        <w:t xml:space="preserve">Licitación Pública </w:t>
      </w:r>
      <w:r w:rsidR="00AE1364">
        <w:rPr>
          <w:rFonts w:ascii="Arial" w:eastAsia="Times New Roman" w:hAnsi="Arial" w:cs="Arial"/>
          <w:bCs/>
          <w:sz w:val="20"/>
          <w:szCs w:val="20"/>
          <w:lang w:eastAsia="ar-SA"/>
        </w:rPr>
        <w:t>Internacional Bajo la Cobertura de Tratados</w:t>
      </w:r>
      <w:r w:rsidR="00CD7CD1">
        <w:rPr>
          <w:rFonts w:ascii="Arial" w:eastAsia="Times New Roman" w:hAnsi="Arial" w:cs="Arial"/>
          <w:bCs/>
          <w:sz w:val="20"/>
          <w:szCs w:val="20"/>
          <w:lang w:eastAsia="ar-SA"/>
        </w:rPr>
        <w:t xml:space="preserve"> Electrónica</w:t>
      </w:r>
      <w:r w:rsidR="00AE1364">
        <w:rPr>
          <w:rFonts w:ascii="Arial" w:eastAsia="Times New Roman" w:hAnsi="Arial" w:cs="Arial"/>
          <w:bCs/>
          <w:sz w:val="20"/>
          <w:szCs w:val="20"/>
          <w:lang w:eastAsia="ar-SA"/>
        </w:rPr>
        <w:t xml:space="preserve">  </w:t>
      </w:r>
    </w:p>
    <w:p w14:paraId="162D7D6C" w14:textId="03BC7EE5" w:rsidR="00241976" w:rsidRPr="00C0299D" w:rsidRDefault="00241976" w:rsidP="00241976">
      <w:pPr>
        <w:jc w:val="center"/>
        <w:rPr>
          <w:rFonts w:ascii="Montserrat Medium" w:hAnsi="Montserrat Medium"/>
          <w:sz w:val="12"/>
          <w:szCs w:val="12"/>
        </w:rPr>
      </w:pPr>
      <w:r w:rsidRPr="00F42CCF">
        <w:rPr>
          <w:rFonts w:ascii="Arial" w:hAnsi="Arial" w:cs="Arial"/>
          <w:b/>
          <w:sz w:val="20"/>
          <w:szCs w:val="20"/>
        </w:rPr>
        <w:t>LA-050</w:t>
      </w:r>
      <w:r>
        <w:rPr>
          <w:rFonts w:ascii="Arial" w:hAnsi="Arial" w:cs="Arial"/>
          <w:b/>
          <w:sz w:val="20"/>
          <w:szCs w:val="20"/>
        </w:rPr>
        <w:t>-GYR-050</w:t>
      </w:r>
      <w:r w:rsidRPr="00F42CCF">
        <w:rPr>
          <w:rFonts w:ascii="Arial" w:hAnsi="Arial" w:cs="Arial"/>
          <w:b/>
          <w:sz w:val="20"/>
          <w:szCs w:val="20"/>
        </w:rPr>
        <w:t>GYR007-</w:t>
      </w:r>
      <w:r w:rsidR="00AE1364">
        <w:rPr>
          <w:rFonts w:ascii="Arial" w:hAnsi="Arial" w:cs="Arial"/>
          <w:b/>
          <w:sz w:val="20"/>
          <w:szCs w:val="20"/>
        </w:rPr>
        <w:t>T</w:t>
      </w:r>
      <w:r w:rsidR="003B773D">
        <w:rPr>
          <w:rFonts w:ascii="Arial" w:hAnsi="Arial" w:cs="Arial"/>
          <w:b/>
          <w:sz w:val="20"/>
          <w:szCs w:val="20"/>
        </w:rPr>
        <w:t>-</w:t>
      </w:r>
      <w:r w:rsidR="000D2A76">
        <w:rPr>
          <w:rFonts w:ascii="Arial" w:hAnsi="Arial" w:cs="Arial"/>
          <w:b/>
          <w:sz w:val="20"/>
          <w:szCs w:val="20"/>
        </w:rPr>
        <w:t>211-</w:t>
      </w:r>
      <w:bookmarkStart w:id="0" w:name="_GoBack"/>
      <w:bookmarkEnd w:id="0"/>
      <w:r>
        <w:rPr>
          <w:rFonts w:ascii="Arial" w:hAnsi="Arial" w:cs="Arial"/>
          <w:b/>
          <w:sz w:val="20"/>
          <w:szCs w:val="20"/>
        </w:rPr>
        <w:t>202</w:t>
      </w:r>
      <w:r w:rsidR="005343F5">
        <w:rPr>
          <w:rFonts w:ascii="Arial" w:hAnsi="Arial" w:cs="Arial"/>
          <w:b/>
          <w:sz w:val="20"/>
          <w:szCs w:val="20"/>
        </w:rPr>
        <w:t>5</w:t>
      </w:r>
    </w:p>
    <w:p w14:paraId="6F214C70"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6B7E5813"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6905C69D" w14:textId="77777777" w:rsidR="00611814" w:rsidRPr="00753EF6" w:rsidRDefault="00611814" w:rsidP="00611814">
      <w:pPr>
        <w:tabs>
          <w:tab w:val="left" w:pos="9497"/>
        </w:tabs>
        <w:suppressAutoHyphens/>
        <w:ind w:left="-284" w:right="-284"/>
        <w:jc w:val="center"/>
        <w:rPr>
          <w:rFonts w:ascii="Arial" w:eastAsia="Times New Roman" w:hAnsi="Arial" w:cs="Arial"/>
          <w:b/>
          <w:bCs/>
          <w:sz w:val="20"/>
          <w:szCs w:val="20"/>
          <w:lang w:eastAsia="ar-SA"/>
        </w:rPr>
      </w:pPr>
    </w:p>
    <w:p w14:paraId="1DA15CAA" w14:textId="77777777" w:rsidR="00611814" w:rsidRPr="00753EF6" w:rsidRDefault="00611814" w:rsidP="00611814">
      <w:pPr>
        <w:jc w:val="center"/>
        <w:rPr>
          <w:rFonts w:ascii="Arial" w:hAnsi="Arial" w:cs="Arial"/>
          <w:b/>
          <w:sz w:val="20"/>
          <w:szCs w:val="20"/>
        </w:rPr>
      </w:pPr>
    </w:p>
    <w:p w14:paraId="2CDD3B1D" w14:textId="29943DDE" w:rsidR="00F42CCF" w:rsidRPr="00E90303" w:rsidRDefault="00847C6C" w:rsidP="00CD7CD1">
      <w:pPr>
        <w:jc w:val="center"/>
        <w:rPr>
          <w:rFonts w:ascii="Arial" w:eastAsia="Times New Roman" w:hAnsi="Arial" w:cs="Arial"/>
          <w:b/>
          <w:sz w:val="20"/>
          <w:szCs w:val="20"/>
          <w:lang w:eastAsia="ar-SA"/>
        </w:rPr>
      </w:pPr>
      <w:r w:rsidRPr="00E90303">
        <w:rPr>
          <w:rFonts w:ascii="Arial" w:eastAsia="Times New Roman" w:hAnsi="Arial" w:cs="Arial"/>
          <w:b/>
          <w:sz w:val="20"/>
          <w:szCs w:val="20"/>
          <w:lang w:eastAsia="ar-SA"/>
        </w:rPr>
        <w:t>BIENES DE CONSUMO: MATERIAL DIDACTICO PARA LA GUARDERÍA ORDINARIA 0001 PARA EL EJERCICIO 2025</w:t>
      </w:r>
    </w:p>
    <w:p w14:paraId="3E318713" w14:textId="77777777" w:rsidR="00F42CCF" w:rsidRPr="00E90303" w:rsidRDefault="00F42CCF" w:rsidP="00F42CCF">
      <w:pPr>
        <w:jc w:val="both"/>
        <w:rPr>
          <w:rFonts w:ascii="Arial" w:hAnsi="Arial" w:cs="Arial"/>
          <w:b/>
          <w:sz w:val="20"/>
          <w:szCs w:val="20"/>
        </w:rPr>
      </w:pPr>
    </w:p>
    <w:p w14:paraId="0D17BEF2" w14:textId="77777777" w:rsidR="00F42CCF" w:rsidRPr="00A82322" w:rsidRDefault="00F42CCF" w:rsidP="00F42CCF">
      <w:pPr>
        <w:jc w:val="both"/>
        <w:rPr>
          <w:rFonts w:ascii="Arial" w:hAnsi="Arial" w:cs="Arial"/>
          <w:b/>
          <w:sz w:val="20"/>
          <w:szCs w:val="20"/>
        </w:rPr>
      </w:pPr>
    </w:p>
    <w:p w14:paraId="6304F1A0" w14:textId="77777777" w:rsidR="00F42CCF" w:rsidRPr="00A82322" w:rsidRDefault="00F42CCF" w:rsidP="00F42CCF">
      <w:pPr>
        <w:jc w:val="both"/>
        <w:rPr>
          <w:rFonts w:ascii="Arial" w:hAnsi="Arial" w:cs="Arial"/>
          <w:b/>
          <w:sz w:val="20"/>
          <w:szCs w:val="20"/>
        </w:rPr>
      </w:pPr>
    </w:p>
    <w:p w14:paraId="4FB66B4E" w14:textId="77777777" w:rsidR="00F42CCF" w:rsidRPr="00A82322" w:rsidRDefault="00F42CCF" w:rsidP="00F42CCF">
      <w:pPr>
        <w:jc w:val="both"/>
        <w:rPr>
          <w:rFonts w:ascii="Arial" w:hAnsi="Arial" w:cs="Arial"/>
          <w:b/>
          <w:sz w:val="20"/>
          <w:szCs w:val="20"/>
        </w:rPr>
      </w:pPr>
    </w:p>
    <w:p w14:paraId="243F638F" w14:textId="77777777" w:rsidR="00F42CCF" w:rsidRPr="00A82322" w:rsidRDefault="00F42CCF" w:rsidP="00F42CCF">
      <w:pPr>
        <w:jc w:val="both"/>
        <w:rPr>
          <w:rFonts w:ascii="Arial" w:hAnsi="Arial" w:cs="Arial"/>
          <w:b/>
          <w:sz w:val="20"/>
          <w:szCs w:val="20"/>
        </w:rPr>
      </w:pPr>
    </w:p>
    <w:p w14:paraId="2EDB1EB8" w14:textId="77777777" w:rsidR="00F42CCF" w:rsidRPr="00A82322" w:rsidRDefault="00F42CCF" w:rsidP="00F42CCF">
      <w:pPr>
        <w:jc w:val="both"/>
        <w:rPr>
          <w:rFonts w:ascii="Arial" w:hAnsi="Arial" w:cs="Arial"/>
          <w:b/>
          <w:sz w:val="20"/>
          <w:szCs w:val="20"/>
        </w:rPr>
      </w:pPr>
    </w:p>
    <w:p w14:paraId="27365468" w14:textId="77777777" w:rsidR="00F42CCF" w:rsidRPr="00A82322" w:rsidRDefault="00F42CCF" w:rsidP="00F42CCF">
      <w:pPr>
        <w:jc w:val="both"/>
        <w:rPr>
          <w:rFonts w:ascii="Arial" w:hAnsi="Arial" w:cs="Arial"/>
          <w:b/>
          <w:sz w:val="20"/>
          <w:szCs w:val="20"/>
        </w:rPr>
      </w:pPr>
    </w:p>
    <w:p w14:paraId="6A50F245" w14:textId="77777777" w:rsidR="00F42CCF" w:rsidRPr="00A82322" w:rsidRDefault="00F42CCF" w:rsidP="00F42CCF">
      <w:pPr>
        <w:jc w:val="both"/>
        <w:rPr>
          <w:rFonts w:ascii="Arial" w:hAnsi="Arial" w:cs="Arial"/>
          <w:b/>
          <w:sz w:val="20"/>
          <w:szCs w:val="20"/>
        </w:rPr>
      </w:pPr>
    </w:p>
    <w:p w14:paraId="3E6B2EC3" w14:textId="77777777" w:rsidR="00F42CCF" w:rsidRPr="00A82322" w:rsidRDefault="00F42CCF" w:rsidP="00F42CCF">
      <w:pPr>
        <w:jc w:val="both"/>
        <w:rPr>
          <w:rFonts w:ascii="Arial" w:hAnsi="Arial" w:cs="Arial"/>
          <w:b/>
          <w:sz w:val="20"/>
          <w:szCs w:val="20"/>
        </w:rPr>
      </w:pPr>
    </w:p>
    <w:p w14:paraId="30EDC5AF" w14:textId="77777777" w:rsidR="00F42CCF" w:rsidRPr="00A82322" w:rsidRDefault="00F42CCF" w:rsidP="00F42CCF">
      <w:pPr>
        <w:jc w:val="both"/>
        <w:rPr>
          <w:rFonts w:ascii="Arial" w:hAnsi="Arial" w:cs="Arial"/>
          <w:b/>
          <w:sz w:val="20"/>
          <w:szCs w:val="20"/>
        </w:rPr>
      </w:pPr>
    </w:p>
    <w:p w14:paraId="2CC5920F" w14:textId="77777777" w:rsidR="00F42CCF" w:rsidRPr="00A82322" w:rsidRDefault="00F42CCF" w:rsidP="00F42CCF">
      <w:pPr>
        <w:jc w:val="both"/>
        <w:rPr>
          <w:rFonts w:ascii="Arial" w:hAnsi="Arial" w:cs="Arial"/>
          <w:b/>
          <w:sz w:val="20"/>
          <w:szCs w:val="20"/>
        </w:rPr>
      </w:pPr>
    </w:p>
    <w:p w14:paraId="328107DE" w14:textId="77777777" w:rsidR="00F42CCF" w:rsidRPr="00A82322" w:rsidRDefault="00F42CCF" w:rsidP="00F42CCF">
      <w:pPr>
        <w:jc w:val="both"/>
        <w:rPr>
          <w:rFonts w:ascii="Arial" w:hAnsi="Arial" w:cs="Arial"/>
          <w:b/>
          <w:sz w:val="20"/>
          <w:szCs w:val="20"/>
        </w:rPr>
      </w:pPr>
    </w:p>
    <w:p w14:paraId="1B178EE4" w14:textId="77777777" w:rsidR="00F42CCF" w:rsidRPr="00A82322" w:rsidRDefault="00F42CCF" w:rsidP="00F42CCF">
      <w:pPr>
        <w:jc w:val="both"/>
        <w:rPr>
          <w:rFonts w:ascii="Arial" w:hAnsi="Arial" w:cs="Arial"/>
          <w:b/>
          <w:sz w:val="20"/>
          <w:szCs w:val="20"/>
        </w:rPr>
      </w:pPr>
    </w:p>
    <w:p w14:paraId="71D17FFD" w14:textId="77777777" w:rsidR="00F42CCF" w:rsidRPr="00A82322" w:rsidRDefault="00F42CCF" w:rsidP="00F42CCF">
      <w:pPr>
        <w:jc w:val="both"/>
        <w:rPr>
          <w:rFonts w:ascii="Arial" w:hAnsi="Arial" w:cs="Arial"/>
          <w:b/>
          <w:sz w:val="20"/>
          <w:szCs w:val="20"/>
        </w:rPr>
      </w:pPr>
    </w:p>
    <w:p w14:paraId="0D2811D6" w14:textId="77777777" w:rsidR="00F42CCF" w:rsidRDefault="00F42CCF" w:rsidP="00F42CCF">
      <w:pPr>
        <w:jc w:val="both"/>
        <w:rPr>
          <w:rFonts w:ascii="Arial" w:hAnsi="Arial" w:cs="Arial"/>
          <w:b/>
          <w:sz w:val="20"/>
          <w:szCs w:val="20"/>
        </w:rPr>
      </w:pPr>
    </w:p>
    <w:p w14:paraId="43588209" w14:textId="77777777" w:rsidR="00CE4E35" w:rsidRDefault="00CE4E35" w:rsidP="00F42CCF">
      <w:pPr>
        <w:jc w:val="both"/>
        <w:rPr>
          <w:rFonts w:ascii="Arial" w:hAnsi="Arial" w:cs="Arial"/>
          <w:b/>
          <w:sz w:val="20"/>
          <w:szCs w:val="20"/>
        </w:rPr>
      </w:pPr>
    </w:p>
    <w:p w14:paraId="35816CF6" w14:textId="77777777" w:rsidR="00CE4E35" w:rsidRDefault="00CE4E35" w:rsidP="00F42CCF">
      <w:pPr>
        <w:jc w:val="both"/>
        <w:rPr>
          <w:rFonts w:ascii="Arial" w:hAnsi="Arial" w:cs="Arial"/>
          <w:b/>
          <w:sz w:val="20"/>
          <w:szCs w:val="20"/>
        </w:rPr>
      </w:pPr>
    </w:p>
    <w:p w14:paraId="413DDD1A" w14:textId="77777777" w:rsidR="00CE4E35" w:rsidRDefault="00CE4E35" w:rsidP="00F42CCF">
      <w:pPr>
        <w:jc w:val="both"/>
        <w:rPr>
          <w:rFonts w:ascii="Arial" w:hAnsi="Arial" w:cs="Arial"/>
          <w:b/>
          <w:sz w:val="20"/>
          <w:szCs w:val="20"/>
        </w:rPr>
      </w:pPr>
    </w:p>
    <w:p w14:paraId="5540FB35" w14:textId="366D9CBE" w:rsidR="00DC4D2C" w:rsidRDefault="00DC4D2C" w:rsidP="00DC4D2C">
      <w:pPr>
        <w:spacing w:after="200" w:line="276" w:lineRule="auto"/>
        <w:jc w:val="right"/>
        <w:rPr>
          <w:rFonts w:ascii="Arial" w:hAnsi="Arial" w:cs="Arial"/>
          <w:b/>
          <w:sz w:val="20"/>
          <w:szCs w:val="20"/>
        </w:rPr>
      </w:pPr>
      <w:r>
        <w:rPr>
          <w:rFonts w:ascii="Arial" w:hAnsi="Arial" w:cs="Arial"/>
          <w:b/>
          <w:sz w:val="20"/>
          <w:szCs w:val="20"/>
        </w:rPr>
        <w:br w:type="page"/>
      </w:r>
    </w:p>
    <w:p w14:paraId="21513A98" w14:textId="77777777" w:rsidR="00F42CCF" w:rsidRPr="00A82322" w:rsidRDefault="00F42CCF" w:rsidP="00F42CCF">
      <w:pPr>
        <w:jc w:val="both"/>
        <w:rPr>
          <w:rFonts w:ascii="Arial" w:hAnsi="Arial" w:cs="Arial"/>
          <w:b/>
          <w:sz w:val="20"/>
          <w:szCs w:val="20"/>
        </w:rPr>
      </w:pPr>
    </w:p>
    <w:p w14:paraId="38F2107F" w14:textId="18A7CB74" w:rsidR="00194452" w:rsidRDefault="00194452">
      <w:pPr>
        <w:spacing w:after="200" w:line="276" w:lineRule="auto"/>
        <w:rPr>
          <w:rFonts w:ascii="Arial" w:hAnsi="Arial" w:cs="Arial"/>
          <w:b/>
          <w:sz w:val="20"/>
          <w:szCs w:val="20"/>
        </w:rPr>
      </w:pPr>
    </w:p>
    <w:p w14:paraId="396FB5B9" w14:textId="77777777" w:rsidR="0002061E" w:rsidRDefault="0002061E" w:rsidP="00F42CCF">
      <w:pPr>
        <w:suppressAutoHyphens/>
        <w:ind w:left="-284" w:right="425"/>
        <w:jc w:val="center"/>
        <w:rPr>
          <w:rFonts w:ascii="Arial" w:eastAsia="Times New Roman" w:hAnsi="Arial" w:cs="Arial"/>
          <w:b/>
          <w:sz w:val="20"/>
          <w:szCs w:val="20"/>
          <w:lang w:eastAsia="ar-SA"/>
        </w:rPr>
      </w:pPr>
    </w:p>
    <w:p w14:paraId="0D9B4F07" w14:textId="77777777" w:rsidR="00F42CCF" w:rsidRPr="00A82322" w:rsidRDefault="00F42CCF" w:rsidP="00F42CCF">
      <w:pPr>
        <w:suppressAutoHyphens/>
        <w:ind w:left="-284" w:right="425"/>
        <w:jc w:val="center"/>
        <w:rPr>
          <w:rFonts w:ascii="Arial" w:eastAsia="Times New Roman" w:hAnsi="Arial" w:cs="Arial"/>
          <w:b/>
          <w:sz w:val="20"/>
          <w:szCs w:val="20"/>
          <w:lang w:eastAsia="ar-SA"/>
        </w:rPr>
      </w:pPr>
      <w:r w:rsidRPr="00A82322">
        <w:rPr>
          <w:rFonts w:ascii="Arial" w:eastAsia="Times New Roman" w:hAnsi="Arial" w:cs="Arial"/>
          <w:b/>
          <w:sz w:val="20"/>
          <w:szCs w:val="20"/>
          <w:lang w:eastAsia="ar-SA"/>
        </w:rPr>
        <w:t>Índice</w:t>
      </w:r>
    </w:p>
    <w:sdt>
      <w:sdtPr>
        <w:rPr>
          <w:rFonts w:cs="Arial"/>
          <w:b w:val="0"/>
          <w:bCs w:val="0"/>
          <w:caps w:val="0"/>
        </w:rPr>
        <w:id w:val="2057883107"/>
        <w:docPartObj>
          <w:docPartGallery w:val="Table of Contents"/>
          <w:docPartUnique/>
        </w:docPartObj>
      </w:sdtPr>
      <w:sdtEndPr>
        <w:rPr>
          <w:b/>
          <w:bCs/>
          <w:caps/>
        </w:rPr>
      </w:sdtEndPr>
      <w:sdtContent>
        <w:p w14:paraId="0BA9BD84" w14:textId="0C95B741" w:rsidR="00877677" w:rsidRDefault="00F42CCF">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r w:rsidRPr="00A82322">
            <w:rPr>
              <w:rFonts w:cs="Arial"/>
            </w:rPr>
            <w:fldChar w:fldCharType="begin"/>
          </w:r>
          <w:r w:rsidRPr="00A82322">
            <w:rPr>
              <w:rFonts w:cs="Arial"/>
            </w:rPr>
            <w:instrText xml:space="preserve"> TOC \o "1-3" \h \z \u </w:instrText>
          </w:r>
          <w:r w:rsidRPr="00A82322">
            <w:rPr>
              <w:rFonts w:cs="Arial"/>
            </w:rPr>
            <w:fldChar w:fldCharType="separate"/>
          </w:r>
          <w:hyperlink w:anchor="_Toc199428620" w:history="1">
            <w:r w:rsidR="00877677" w:rsidRPr="002036B0">
              <w:rPr>
                <w:rStyle w:val="Hipervnculo"/>
                <w:rFonts w:cs="Arial"/>
              </w:rPr>
              <w:t>1.- Identificación de la Licitación Pública Internacional Bajo La Cobertura De Tratados Electrónica</w:t>
            </w:r>
            <w:r w:rsidR="00877677">
              <w:rPr>
                <w:webHidden/>
              </w:rPr>
              <w:tab/>
            </w:r>
            <w:r w:rsidR="00877677">
              <w:rPr>
                <w:webHidden/>
              </w:rPr>
              <w:fldChar w:fldCharType="begin"/>
            </w:r>
            <w:r w:rsidR="00877677">
              <w:rPr>
                <w:webHidden/>
              </w:rPr>
              <w:instrText xml:space="preserve"> PAGEREF _Toc199428620 \h </w:instrText>
            </w:r>
            <w:r w:rsidR="00877677">
              <w:rPr>
                <w:webHidden/>
              </w:rPr>
            </w:r>
            <w:r w:rsidR="00877677">
              <w:rPr>
                <w:webHidden/>
              </w:rPr>
              <w:fldChar w:fldCharType="separate"/>
            </w:r>
            <w:r w:rsidR="00604839">
              <w:rPr>
                <w:webHidden/>
              </w:rPr>
              <w:t>5</w:t>
            </w:r>
            <w:r w:rsidR="00877677">
              <w:rPr>
                <w:webHidden/>
              </w:rPr>
              <w:fldChar w:fldCharType="end"/>
            </w:r>
          </w:hyperlink>
        </w:p>
        <w:p w14:paraId="09D820B0" w14:textId="10A2190B"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1" w:history="1">
            <w:r w:rsidR="00877677" w:rsidRPr="002036B0">
              <w:rPr>
                <w:rStyle w:val="Hipervnculo"/>
                <w:rFonts w:cs="Arial"/>
              </w:rPr>
              <w:t>1.1.- Datos de identificación.</w:t>
            </w:r>
            <w:r w:rsidR="00877677">
              <w:rPr>
                <w:webHidden/>
              </w:rPr>
              <w:tab/>
            </w:r>
            <w:r w:rsidR="00877677">
              <w:rPr>
                <w:webHidden/>
              </w:rPr>
              <w:fldChar w:fldCharType="begin"/>
            </w:r>
            <w:r w:rsidR="00877677">
              <w:rPr>
                <w:webHidden/>
              </w:rPr>
              <w:instrText xml:space="preserve"> PAGEREF _Toc199428621 \h </w:instrText>
            </w:r>
            <w:r w:rsidR="00877677">
              <w:rPr>
                <w:webHidden/>
              </w:rPr>
            </w:r>
            <w:r w:rsidR="00877677">
              <w:rPr>
                <w:webHidden/>
              </w:rPr>
              <w:fldChar w:fldCharType="separate"/>
            </w:r>
            <w:r w:rsidR="00604839">
              <w:rPr>
                <w:webHidden/>
              </w:rPr>
              <w:t>5</w:t>
            </w:r>
            <w:r w:rsidR="00877677">
              <w:rPr>
                <w:webHidden/>
              </w:rPr>
              <w:fldChar w:fldCharType="end"/>
            </w:r>
          </w:hyperlink>
        </w:p>
        <w:p w14:paraId="436AA819" w14:textId="746DFC4E"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2" w:history="1">
            <w:r w:rsidR="00877677" w:rsidRPr="002036B0">
              <w:rPr>
                <w:rStyle w:val="Hipervnculo"/>
                <w:rFonts w:cs="Arial"/>
              </w:rPr>
              <w:t>1.2.- Medio y carácter del procedimiento.</w:t>
            </w:r>
            <w:r w:rsidR="00877677">
              <w:rPr>
                <w:webHidden/>
              </w:rPr>
              <w:tab/>
            </w:r>
            <w:r w:rsidR="00877677">
              <w:rPr>
                <w:webHidden/>
              </w:rPr>
              <w:fldChar w:fldCharType="begin"/>
            </w:r>
            <w:r w:rsidR="00877677">
              <w:rPr>
                <w:webHidden/>
              </w:rPr>
              <w:instrText xml:space="preserve"> PAGEREF _Toc199428622 \h </w:instrText>
            </w:r>
            <w:r w:rsidR="00877677">
              <w:rPr>
                <w:webHidden/>
              </w:rPr>
            </w:r>
            <w:r w:rsidR="00877677">
              <w:rPr>
                <w:webHidden/>
              </w:rPr>
              <w:fldChar w:fldCharType="separate"/>
            </w:r>
            <w:r w:rsidR="00604839">
              <w:rPr>
                <w:webHidden/>
              </w:rPr>
              <w:t>5</w:t>
            </w:r>
            <w:r w:rsidR="00877677">
              <w:rPr>
                <w:webHidden/>
              </w:rPr>
              <w:fldChar w:fldCharType="end"/>
            </w:r>
          </w:hyperlink>
        </w:p>
        <w:p w14:paraId="6DBFAEB5" w14:textId="3E3030D9"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3" w:history="1">
            <w:r w:rsidR="00877677" w:rsidRPr="002036B0">
              <w:rPr>
                <w:rStyle w:val="Hipervnculo"/>
                <w:rFonts w:cs="Arial"/>
              </w:rPr>
              <w:t>1.4.- Indicación de los ejercicios fiscales para la contratación.</w:t>
            </w:r>
            <w:r w:rsidR="00877677">
              <w:rPr>
                <w:webHidden/>
              </w:rPr>
              <w:tab/>
            </w:r>
            <w:r w:rsidR="00877677">
              <w:rPr>
                <w:webHidden/>
              </w:rPr>
              <w:fldChar w:fldCharType="begin"/>
            </w:r>
            <w:r w:rsidR="00877677">
              <w:rPr>
                <w:webHidden/>
              </w:rPr>
              <w:instrText xml:space="preserve"> PAGEREF _Toc199428623 \h </w:instrText>
            </w:r>
            <w:r w:rsidR="00877677">
              <w:rPr>
                <w:webHidden/>
              </w:rPr>
            </w:r>
            <w:r w:rsidR="00877677">
              <w:rPr>
                <w:webHidden/>
              </w:rPr>
              <w:fldChar w:fldCharType="separate"/>
            </w:r>
            <w:r w:rsidR="00604839">
              <w:rPr>
                <w:webHidden/>
              </w:rPr>
              <w:t>6</w:t>
            </w:r>
            <w:r w:rsidR="00877677">
              <w:rPr>
                <w:webHidden/>
              </w:rPr>
              <w:fldChar w:fldCharType="end"/>
            </w:r>
          </w:hyperlink>
        </w:p>
        <w:p w14:paraId="6D9E379C" w14:textId="6EE10263"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4" w:history="1">
            <w:r w:rsidR="00877677" w:rsidRPr="002036B0">
              <w:rPr>
                <w:rStyle w:val="Hipervnculo"/>
                <w:rFonts w:cs="Arial"/>
              </w:rPr>
              <w:t>1.5.- Idioma en que se deberán presentar las propuestas, los anexos legales, administrativos y técnicos, así como en su caso los folletos que se acompañen.</w:t>
            </w:r>
            <w:r w:rsidR="00877677">
              <w:rPr>
                <w:webHidden/>
              </w:rPr>
              <w:tab/>
            </w:r>
            <w:r w:rsidR="00877677">
              <w:rPr>
                <w:webHidden/>
              </w:rPr>
              <w:fldChar w:fldCharType="begin"/>
            </w:r>
            <w:r w:rsidR="00877677">
              <w:rPr>
                <w:webHidden/>
              </w:rPr>
              <w:instrText xml:space="preserve"> PAGEREF _Toc199428624 \h </w:instrText>
            </w:r>
            <w:r w:rsidR="00877677">
              <w:rPr>
                <w:webHidden/>
              </w:rPr>
            </w:r>
            <w:r w:rsidR="00877677">
              <w:rPr>
                <w:webHidden/>
              </w:rPr>
              <w:fldChar w:fldCharType="separate"/>
            </w:r>
            <w:r w:rsidR="00604839">
              <w:rPr>
                <w:webHidden/>
              </w:rPr>
              <w:t>6</w:t>
            </w:r>
            <w:r w:rsidR="00877677">
              <w:rPr>
                <w:webHidden/>
              </w:rPr>
              <w:fldChar w:fldCharType="end"/>
            </w:r>
          </w:hyperlink>
        </w:p>
        <w:p w14:paraId="69C83E33" w14:textId="3C922769"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5" w:history="1">
            <w:r w:rsidR="00877677" w:rsidRPr="002036B0">
              <w:rPr>
                <w:rStyle w:val="Hipervnculo"/>
                <w:rFonts w:cs="Arial"/>
              </w:rPr>
              <w:t>1.6.- Disponibilidad presupuestaria.</w:t>
            </w:r>
            <w:r w:rsidR="00877677">
              <w:rPr>
                <w:webHidden/>
              </w:rPr>
              <w:tab/>
            </w:r>
            <w:r w:rsidR="00877677">
              <w:rPr>
                <w:webHidden/>
              </w:rPr>
              <w:fldChar w:fldCharType="begin"/>
            </w:r>
            <w:r w:rsidR="00877677">
              <w:rPr>
                <w:webHidden/>
              </w:rPr>
              <w:instrText xml:space="preserve"> PAGEREF _Toc199428625 \h </w:instrText>
            </w:r>
            <w:r w:rsidR="00877677">
              <w:rPr>
                <w:webHidden/>
              </w:rPr>
            </w:r>
            <w:r w:rsidR="00877677">
              <w:rPr>
                <w:webHidden/>
              </w:rPr>
              <w:fldChar w:fldCharType="separate"/>
            </w:r>
            <w:r w:rsidR="00604839">
              <w:rPr>
                <w:webHidden/>
              </w:rPr>
              <w:t>6</w:t>
            </w:r>
            <w:r w:rsidR="00877677">
              <w:rPr>
                <w:webHidden/>
              </w:rPr>
              <w:fldChar w:fldCharType="end"/>
            </w:r>
          </w:hyperlink>
        </w:p>
        <w:p w14:paraId="42072556" w14:textId="42D962BA"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26" w:history="1">
            <w:r w:rsidR="00877677" w:rsidRPr="002036B0">
              <w:rPr>
                <w:rStyle w:val="Hipervnculo"/>
                <w:rFonts w:cs="Arial"/>
              </w:rPr>
              <w:t>2.- Objeto y alcance de la licitación pública internacional bajo la cobertura de los tratados electrónica.</w:t>
            </w:r>
            <w:r w:rsidR="00877677">
              <w:rPr>
                <w:webHidden/>
              </w:rPr>
              <w:tab/>
            </w:r>
            <w:r w:rsidR="00877677">
              <w:rPr>
                <w:webHidden/>
              </w:rPr>
              <w:fldChar w:fldCharType="begin"/>
            </w:r>
            <w:r w:rsidR="00877677">
              <w:rPr>
                <w:webHidden/>
              </w:rPr>
              <w:instrText xml:space="preserve"> PAGEREF _Toc199428626 \h </w:instrText>
            </w:r>
            <w:r w:rsidR="00877677">
              <w:rPr>
                <w:webHidden/>
              </w:rPr>
            </w:r>
            <w:r w:rsidR="00877677">
              <w:rPr>
                <w:webHidden/>
              </w:rPr>
              <w:fldChar w:fldCharType="separate"/>
            </w:r>
            <w:r w:rsidR="00604839">
              <w:rPr>
                <w:webHidden/>
              </w:rPr>
              <w:t>6</w:t>
            </w:r>
            <w:r w:rsidR="00877677">
              <w:rPr>
                <w:webHidden/>
              </w:rPr>
              <w:fldChar w:fldCharType="end"/>
            </w:r>
          </w:hyperlink>
        </w:p>
        <w:p w14:paraId="273022EB" w14:textId="1A40AD85"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7" w:history="1">
            <w:r w:rsidR="00877677" w:rsidRPr="002036B0">
              <w:rPr>
                <w:rStyle w:val="Hipervnculo"/>
                <w:rFonts w:cs="Arial"/>
              </w:rPr>
              <w:t>2.1.- Objeto de la contratación.</w:t>
            </w:r>
            <w:r w:rsidR="00877677">
              <w:rPr>
                <w:webHidden/>
              </w:rPr>
              <w:tab/>
            </w:r>
            <w:r w:rsidR="00877677">
              <w:rPr>
                <w:webHidden/>
              </w:rPr>
              <w:fldChar w:fldCharType="begin"/>
            </w:r>
            <w:r w:rsidR="00877677">
              <w:rPr>
                <w:webHidden/>
              </w:rPr>
              <w:instrText xml:space="preserve"> PAGEREF _Toc199428627 \h </w:instrText>
            </w:r>
            <w:r w:rsidR="00877677">
              <w:rPr>
                <w:webHidden/>
              </w:rPr>
            </w:r>
            <w:r w:rsidR="00877677">
              <w:rPr>
                <w:webHidden/>
              </w:rPr>
              <w:fldChar w:fldCharType="separate"/>
            </w:r>
            <w:r w:rsidR="00604839">
              <w:rPr>
                <w:webHidden/>
              </w:rPr>
              <w:t>6</w:t>
            </w:r>
            <w:r w:rsidR="00877677">
              <w:rPr>
                <w:webHidden/>
              </w:rPr>
              <w:fldChar w:fldCharType="end"/>
            </w:r>
          </w:hyperlink>
        </w:p>
        <w:p w14:paraId="7CB86091" w14:textId="40550DEC"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8" w:history="1">
            <w:r w:rsidR="00877677" w:rsidRPr="002036B0">
              <w:rPr>
                <w:rStyle w:val="Hipervnculo"/>
                <w:rFonts w:cs="Arial"/>
              </w:rPr>
              <w:t>2.2.- Agrupación de Partidas.</w:t>
            </w:r>
            <w:r w:rsidR="00877677">
              <w:rPr>
                <w:webHidden/>
              </w:rPr>
              <w:tab/>
            </w:r>
            <w:r w:rsidR="00877677">
              <w:rPr>
                <w:webHidden/>
              </w:rPr>
              <w:fldChar w:fldCharType="begin"/>
            </w:r>
            <w:r w:rsidR="00877677">
              <w:rPr>
                <w:webHidden/>
              </w:rPr>
              <w:instrText xml:space="preserve"> PAGEREF _Toc199428628 \h </w:instrText>
            </w:r>
            <w:r w:rsidR="00877677">
              <w:rPr>
                <w:webHidden/>
              </w:rPr>
            </w:r>
            <w:r w:rsidR="00877677">
              <w:rPr>
                <w:webHidden/>
              </w:rPr>
              <w:fldChar w:fldCharType="separate"/>
            </w:r>
            <w:r w:rsidR="00604839">
              <w:rPr>
                <w:webHidden/>
              </w:rPr>
              <w:t>6</w:t>
            </w:r>
            <w:r w:rsidR="00877677">
              <w:rPr>
                <w:webHidden/>
              </w:rPr>
              <w:fldChar w:fldCharType="end"/>
            </w:r>
          </w:hyperlink>
        </w:p>
        <w:p w14:paraId="485D9AA7" w14:textId="25255E15"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29" w:history="1">
            <w:r w:rsidR="00877677" w:rsidRPr="002036B0">
              <w:rPr>
                <w:rStyle w:val="Hipervnculo"/>
                <w:rFonts w:cs="Arial"/>
              </w:rPr>
              <w:t>2.4.- Cantidades a contratar.</w:t>
            </w:r>
            <w:r w:rsidR="00877677">
              <w:rPr>
                <w:webHidden/>
              </w:rPr>
              <w:tab/>
            </w:r>
            <w:r w:rsidR="00877677">
              <w:rPr>
                <w:webHidden/>
              </w:rPr>
              <w:fldChar w:fldCharType="begin"/>
            </w:r>
            <w:r w:rsidR="00877677">
              <w:rPr>
                <w:webHidden/>
              </w:rPr>
              <w:instrText xml:space="preserve"> PAGEREF _Toc199428629 \h </w:instrText>
            </w:r>
            <w:r w:rsidR="00877677">
              <w:rPr>
                <w:webHidden/>
              </w:rPr>
            </w:r>
            <w:r w:rsidR="00877677">
              <w:rPr>
                <w:webHidden/>
              </w:rPr>
              <w:fldChar w:fldCharType="separate"/>
            </w:r>
            <w:r w:rsidR="00604839">
              <w:rPr>
                <w:webHidden/>
              </w:rPr>
              <w:t>7</w:t>
            </w:r>
            <w:r w:rsidR="00877677">
              <w:rPr>
                <w:webHidden/>
              </w:rPr>
              <w:fldChar w:fldCharType="end"/>
            </w:r>
          </w:hyperlink>
        </w:p>
        <w:p w14:paraId="4A02DBCC" w14:textId="31B367B5"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0" w:history="1">
            <w:r w:rsidR="00877677" w:rsidRPr="002036B0">
              <w:rPr>
                <w:rStyle w:val="Hipervnculo"/>
                <w:rFonts w:cs="Arial"/>
              </w:rPr>
              <w:t>2.5.- Pruebas que permitan verificar el cumplimiento de las especificaciones de los bienes y/o servicios a contratar</w:t>
            </w:r>
            <w:r w:rsidR="00877677">
              <w:rPr>
                <w:webHidden/>
              </w:rPr>
              <w:tab/>
            </w:r>
            <w:r w:rsidR="00877677">
              <w:rPr>
                <w:webHidden/>
              </w:rPr>
              <w:fldChar w:fldCharType="begin"/>
            </w:r>
            <w:r w:rsidR="00877677">
              <w:rPr>
                <w:webHidden/>
              </w:rPr>
              <w:instrText xml:space="preserve"> PAGEREF _Toc199428630 \h </w:instrText>
            </w:r>
            <w:r w:rsidR="00877677">
              <w:rPr>
                <w:webHidden/>
              </w:rPr>
            </w:r>
            <w:r w:rsidR="00877677">
              <w:rPr>
                <w:webHidden/>
              </w:rPr>
              <w:fldChar w:fldCharType="separate"/>
            </w:r>
            <w:r w:rsidR="00604839">
              <w:rPr>
                <w:webHidden/>
              </w:rPr>
              <w:t>8</w:t>
            </w:r>
            <w:r w:rsidR="00877677">
              <w:rPr>
                <w:webHidden/>
              </w:rPr>
              <w:fldChar w:fldCharType="end"/>
            </w:r>
          </w:hyperlink>
        </w:p>
        <w:p w14:paraId="6AB706DC" w14:textId="388BD825"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1" w:history="1">
            <w:r w:rsidR="00877677" w:rsidRPr="002036B0">
              <w:rPr>
                <w:rStyle w:val="Hipervnculo"/>
                <w:rFonts w:cs="Arial"/>
              </w:rPr>
              <w:t>2.6 Forma de adjudicación.</w:t>
            </w:r>
            <w:r w:rsidR="00877677">
              <w:rPr>
                <w:webHidden/>
              </w:rPr>
              <w:tab/>
            </w:r>
            <w:r w:rsidR="00877677">
              <w:rPr>
                <w:webHidden/>
              </w:rPr>
              <w:fldChar w:fldCharType="begin"/>
            </w:r>
            <w:r w:rsidR="00877677">
              <w:rPr>
                <w:webHidden/>
              </w:rPr>
              <w:instrText xml:space="preserve"> PAGEREF _Toc199428631 \h </w:instrText>
            </w:r>
            <w:r w:rsidR="00877677">
              <w:rPr>
                <w:webHidden/>
              </w:rPr>
            </w:r>
            <w:r w:rsidR="00877677">
              <w:rPr>
                <w:webHidden/>
              </w:rPr>
              <w:fldChar w:fldCharType="separate"/>
            </w:r>
            <w:r w:rsidR="00604839">
              <w:rPr>
                <w:webHidden/>
              </w:rPr>
              <w:t>8</w:t>
            </w:r>
            <w:r w:rsidR="00877677">
              <w:rPr>
                <w:webHidden/>
              </w:rPr>
              <w:fldChar w:fldCharType="end"/>
            </w:r>
          </w:hyperlink>
        </w:p>
        <w:p w14:paraId="0A8F1964" w14:textId="7434B0ED"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2" w:history="1">
            <w:r w:rsidR="00877677" w:rsidRPr="002036B0">
              <w:rPr>
                <w:rStyle w:val="Hipervnculo"/>
                <w:rFonts w:cs="Arial"/>
              </w:rPr>
              <w:t>2.7 Envío de una sola proposición.</w:t>
            </w:r>
            <w:r w:rsidR="00877677">
              <w:rPr>
                <w:webHidden/>
              </w:rPr>
              <w:tab/>
            </w:r>
            <w:r w:rsidR="00877677">
              <w:rPr>
                <w:webHidden/>
              </w:rPr>
              <w:fldChar w:fldCharType="begin"/>
            </w:r>
            <w:r w:rsidR="00877677">
              <w:rPr>
                <w:webHidden/>
              </w:rPr>
              <w:instrText xml:space="preserve"> PAGEREF _Toc199428632 \h </w:instrText>
            </w:r>
            <w:r w:rsidR="00877677">
              <w:rPr>
                <w:webHidden/>
              </w:rPr>
            </w:r>
            <w:r w:rsidR="00877677">
              <w:rPr>
                <w:webHidden/>
              </w:rPr>
              <w:fldChar w:fldCharType="separate"/>
            </w:r>
            <w:r w:rsidR="00604839">
              <w:rPr>
                <w:webHidden/>
              </w:rPr>
              <w:t>8</w:t>
            </w:r>
            <w:r w:rsidR="00877677">
              <w:rPr>
                <w:webHidden/>
              </w:rPr>
              <w:fldChar w:fldCharType="end"/>
            </w:r>
          </w:hyperlink>
        </w:p>
        <w:p w14:paraId="2ECDC149" w14:textId="206DF8DE"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3" w:history="1">
            <w:r w:rsidR="00877677" w:rsidRPr="002036B0">
              <w:rPr>
                <w:rStyle w:val="Hipervnculo"/>
                <w:rFonts w:cs="Arial"/>
              </w:rPr>
              <w:t>2.8 Criterio de evaluación.</w:t>
            </w:r>
            <w:r w:rsidR="00877677">
              <w:rPr>
                <w:webHidden/>
              </w:rPr>
              <w:tab/>
            </w:r>
            <w:r w:rsidR="00877677">
              <w:rPr>
                <w:webHidden/>
              </w:rPr>
              <w:fldChar w:fldCharType="begin"/>
            </w:r>
            <w:r w:rsidR="00877677">
              <w:rPr>
                <w:webHidden/>
              </w:rPr>
              <w:instrText xml:space="preserve"> PAGEREF _Toc199428633 \h </w:instrText>
            </w:r>
            <w:r w:rsidR="00877677">
              <w:rPr>
                <w:webHidden/>
              </w:rPr>
            </w:r>
            <w:r w:rsidR="00877677">
              <w:rPr>
                <w:webHidden/>
              </w:rPr>
              <w:fldChar w:fldCharType="separate"/>
            </w:r>
            <w:r w:rsidR="00604839">
              <w:rPr>
                <w:webHidden/>
              </w:rPr>
              <w:t>8</w:t>
            </w:r>
            <w:r w:rsidR="00877677">
              <w:rPr>
                <w:webHidden/>
              </w:rPr>
              <w:fldChar w:fldCharType="end"/>
            </w:r>
          </w:hyperlink>
        </w:p>
        <w:p w14:paraId="267CCA97" w14:textId="7BA59190"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4" w:history="1">
            <w:r w:rsidR="00877677" w:rsidRPr="002036B0">
              <w:rPr>
                <w:rStyle w:val="Hipervnculo"/>
                <w:rFonts w:cs="Arial"/>
              </w:rPr>
              <w:t>2.9.- Modelo de contrato.</w:t>
            </w:r>
            <w:r w:rsidR="00877677">
              <w:rPr>
                <w:webHidden/>
              </w:rPr>
              <w:tab/>
            </w:r>
            <w:r w:rsidR="00877677">
              <w:rPr>
                <w:webHidden/>
              </w:rPr>
              <w:fldChar w:fldCharType="begin"/>
            </w:r>
            <w:r w:rsidR="00877677">
              <w:rPr>
                <w:webHidden/>
              </w:rPr>
              <w:instrText xml:space="preserve"> PAGEREF _Toc199428634 \h </w:instrText>
            </w:r>
            <w:r w:rsidR="00877677">
              <w:rPr>
                <w:webHidden/>
              </w:rPr>
            </w:r>
            <w:r w:rsidR="00877677">
              <w:rPr>
                <w:webHidden/>
              </w:rPr>
              <w:fldChar w:fldCharType="separate"/>
            </w:r>
            <w:r w:rsidR="00604839">
              <w:rPr>
                <w:webHidden/>
              </w:rPr>
              <w:t>8</w:t>
            </w:r>
            <w:r w:rsidR="00877677">
              <w:rPr>
                <w:webHidden/>
              </w:rPr>
              <w:fldChar w:fldCharType="end"/>
            </w:r>
          </w:hyperlink>
        </w:p>
        <w:p w14:paraId="1C74B7C2" w14:textId="16053589"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5" w:history="1">
            <w:r w:rsidR="00877677" w:rsidRPr="002036B0">
              <w:rPr>
                <w:rStyle w:val="Hipervnculo"/>
                <w:rFonts w:cs="Arial"/>
              </w:rPr>
              <w:t>2.10.- Manifestación de no subcontratación</w:t>
            </w:r>
            <w:r w:rsidR="00877677">
              <w:rPr>
                <w:webHidden/>
              </w:rPr>
              <w:tab/>
            </w:r>
            <w:r w:rsidR="00877677">
              <w:rPr>
                <w:webHidden/>
              </w:rPr>
              <w:fldChar w:fldCharType="begin"/>
            </w:r>
            <w:r w:rsidR="00877677">
              <w:rPr>
                <w:webHidden/>
              </w:rPr>
              <w:instrText xml:space="preserve"> PAGEREF _Toc199428635 \h </w:instrText>
            </w:r>
            <w:r w:rsidR="00877677">
              <w:rPr>
                <w:webHidden/>
              </w:rPr>
            </w:r>
            <w:r w:rsidR="00877677">
              <w:rPr>
                <w:webHidden/>
              </w:rPr>
              <w:fldChar w:fldCharType="separate"/>
            </w:r>
            <w:r w:rsidR="00604839">
              <w:rPr>
                <w:webHidden/>
              </w:rPr>
              <w:t>9</w:t>
            </w:r>
            <w:r w:rsidR="00877677">
              <w:rPr>
                <w:webHidden/>
              </w:rPr>
              <w:fldChar w:fldCharType="end"/>
            </w:r>
          </w:hyperlink>
        </w:p>
        <w:p w14:paraId="44BA4A18" w14:textId="15F0C2B8"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36" w:history="1">
            <w:r w:rsidR="00877677" w:rsidRPr="002036B0">
              <w:rPr>
                <w:rStyle w:val="Hipervnculo"/>
                <w:rFonts w:cs="Arial"/>
              </w:rPr>
              <w:t>3.- Forma y términos que regirán los diversos actos de la licitación pública Internacional Bajo la Cobertura de los Tratados  electrónica</w:t>
            </w:r>
            <w:r w:rsidR="00877677">
              <w:rPr>
                <w:webHidden/>
              </w:rPr>
              <w:tab/>
            </w:r>
            <w:r w:rsidR="00877677">
              <w:rPr>
                <w:webHidden/>
              </w:rPr>
              <w:fldChar w:fldCharType="begin"/>
            </w:r>
            <w:r w:rsidR="00877677">
              <w:rPr>
                <w:webHidden/>
              </w:rPr>
              <w:instrText xml:space="preserve"> PAGEREF _Toc199428636 \h </w:instrText>
            </w:r>
            <w:r w:rsidR="00877677">
              <w:rPr>
                <w:webHidden/>
              </w:rPr>
            </w:r>
            <w:r w:rsidR="00877677">
              <w:rPr>
                <w:webHidden/>
              </w:rPr>
              <w:fldChar w:fldCharType="separate"/>
            </w:r>
            <w:r w:rsidR="00604839">
              <w:rPr>
                <w:webHidden/>
              </w:rPr>
              <w:t>9</w:t>
            </w:r>
            <w:r w:rsidR="00877677">
              <w:rPr>
                <w:webHidden/>
              </w:rPr>
              <w:fldChar w:fldCharType="end"/>
            </w:r>
          </w:hyperlink>
        </w:p>
        <w:p w14:paraId="39B95289" w14:textId="2DAB1592" w:rsidR="00877677" w:rsidRDefault="00196A8D">
          <w:pPr>
            <w:pStyle w:val="TDC1"/>
            <w:tabs>
              <w:tab w:val="left" w:pos="660"/>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37" w:history="1">
            <w:r w:rsidR="00877677" w:rsidRPr="002036B0">
              <w:rPr>
                <w:rStyle w:val="Hipervnculo"/>
                <w:rFonts w:cs="Arial"/>
              </w:rPr>
              <w:t>3.1</w:t>
            </w:r>
            <w:r w:rsidR="00877677">
              <w:rPr>
                <w:rFonts w:asciiTheme="minorHAnsi" w:eastAsiaTheme="minorEastAsia" w:hAnsiTheme="minorHAnsi"/>
                <w:b w:val="0"/>
                <w:bCs w:val="0"/>
                <w:caps w:val="0"/>
                <w:kern w:val="2"/>
                <w:sz w:val="24"/>
                <w:szCs w:val="24"/>
                <w:lang w:eastAsia="es-MX"/>
                <w14:ligatures w14:val="standardContextual"/>
              </w:rPr>
              <w:tab/>
            </w:r>
            <w:r w:rsidR="00877677" w:rsidRPr="002036B0">
              <w:rPr>
                <w:rStyle w:val="Hipervnculo"/>
                <w:rFonts w:cs="Arial"/>
              </w:rPr>
              <w:t>Reducción de Plazos.</w:t>
            </w:r>
            <w:r w:rsidR="00877677">
              <w:rPr>
                <w:webHidden/>
              </w:rPr>
              <w:tab/>
            </w:r>
            <w:r w:rsidR="00877677">
              <w:rPr>
                <w:webHidden/>
              </w:rPr>
              <w:fldChar w:fldCharType="begin"/>
            </w:r>
            <w:r w:rsidR="00877677">
              <w:rPr>
                <w:webHidden/>
              </w:rPr>
              <w:instrText xml:space="preserve"> PAGEREF _Toc199428637 \h </w:instrText>
            </w:r>
            <w:r w:rsidR="00877677">
              <w:rPr>
                <w:webHidden/>
              </w:rPr>
            </w:r>
            <w:r w:rsidR="00877677">
              <w:rPr>
                <w:webHidden/>
              </w:rPr>
              <w:fldChar w:fldCharType="separate"/>
            </w:r>
            <w:r w:rsidR="00604839">
              <w:rPr>
                <w:webHidden/>
              </w:rPr>
              <w:t>9</w:t>
            </w:r>
            <w:r w:rsidR="00877677">
              <w:rPr>
                <w:webHidden/>
              </w:rPr>
              <w:fldChar w:fldCharType="end"/>
            </w:r>
          </w:hyperlink>
        </w:p>
        <w:p w14:paraId="15A0271E" w14:textId="7070D89C"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8" w:history="1">
            <w:r w:rsidR="00877677" w:rsidRPr="002036B0">
              <w:rPr>
                <w:rStyle w:val="Hipervnculo"/>
                <w:rFonts w:cs="Arial"/>
              </w:rPr>
              <w:t>3.2.- Fecha, hora y lugar para los actos de la licitación pública Internacional Bajo la Cobertura de los Tratados  electrónica.</w:t>
            </w:r>
            <w:r w:rsidR="00877677">
              <w:rPr>
                <w:webHidden/>
              </w:rPr>
              <w:tab/>
            </w:r>
            <w:r w:rsidR="00877677">
              <w:rPr>
                <w:webHidden/>
              </w:rPr>
              <w:fldChar w:fldCharType="begin"/>
            </w:r>
            <w:r w:rsidR="00877677">
              <w:rPr>
                <w:webHidden/>
              </w:rPr>
              <w:instrText xml:space="preserve"> PAGEREF _Toc199428638 \h </w:instrText>
            </w:r>
            <w:r w:rsidR="00877677">
              <w:rPr>
                <w:webHidden/>
              </w:rPr>
            </w:r>
            <w:r w:rsidR="00877677">
              <w:rPr>
                <w:webHidden/>
              </w:rPr>
              <w:fldChar w:fldCharType="separate"/>
            </w:r>
            <w:r w:rsidR="00604839">
              <w:rPr>
                <w:webHidden/>
              </w:rPr>
              <w:t>9</w:t>
            </w:r>
            <w:r w:rsidR="00877677">
              <w:rPr>
                <w:webHidden/>
              </w:rPr>
              <w:fldChar w:fldCharType="end"/>
            </w:r>
          </w:hyperlink>
        </w:p>
        <w:p w14:paraId="3C09591B" w14:textId="1C32CC82"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39" w:history="1">
            <w:r w:rsidR="00877677" w:rsidRPr="002036B0">
              <w:rPr>
                <w:rStyle w:val="Hipervnculo"/>
                <w:rFonts w:cs="Arial"/>
              </w:rPr>
              <w:t>3.2.1. Visitas a las instalaciones institucionales, donde se suministrarán o colocarán los bienes o donde se prestarán los servicios, en su caso</w:t>
            </w:r>
            <w:r w:rsidR="00877677">
              <w:rPr>
                <w:webHidden/>
              </w:rPr>
              <w:tab/>
            </w:r>
            <w:r w:rsidR="00877677">
              <w:rPr>
                <w:webHidden/>
              </w:rPr>
              <w:fldChar w:fldCharType="begin"/>
            </w:r>
            <w:r w:rsidR="00877677">
              <w:rPr>
                <w:webHidden/>
              </w:rPr>
              <w:instrText xml:space="preserve"> PAGEREF _Toc199428639 \h </w:instrText>
            </w:r>
            <w:r w:rsidR="00877677">
              <w:rPr>
                <w:webHidden/>
              </w:rPr>
            </w:r>
            <w:r w:rsidR="00877677">
              <w:rPr>
                <w:webHidden/>
              </w:rPr>
              <w:fldChar w:fldCharType="separate"/>
            </w:r>
            <w:r w:rsidR="00604839">
              <w:rPr>
                <w:webHidden/>
              </w:rPr>
              <w:t>9</w:t>
            </w:r>
            <w:r w:rsidR="00877677">
              <w:rPr>
                <w:webHidden/>
              </w:rPr>
              <w:fldChar w:fldCharType="end"/>
            </w:r>
          </w:hyperlink>
        </w:p>
        <w:p w14:paraId="4DAC24EB" w14:textId="17FC2C9B"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0" w:history="1">
            <w:r w:rsidR="00877677" w:rsidRPr="002036B0">
              <w:rPr>
                <w:rStyle w:val="Hipervnculo"/>
                <w:rFonts w:cs="Arial"/>
              </w:rPr>
              <w:t>3.2.2 Junta de aclaraciones.</w:t>
            </w:r>
            <w:r w:rsidR="00877677">
              <w:rPr>
                <w:webHidden/>
              </w:rPr>
              <w:tab/>
            </w:r>
            <w:r w:rsidR="00877677">
              <w:rPr>
                <w:webHidden/>
              </w:rPr>
              <w:fldChar w:fldCharType="begin"/>
            </w:r>
            <w:r w:rsidR="00877677">
              <w:rPr>
                <w:webHidden/>
              </w:rPr>
              <w:instrText xml:space="preserve"> PAGEREF _Toc199428640 \h </w:instrText>
            </w:r>
            <w:r w:rsidR="00877677">
              <w:rPr>
                <w:webHidden/>
              </w:rPr>
            </w:r>
            <w:r w:rsidR="00877677">
              <w:rPr>
                <w:webHidden/>
              </w:rPr>
              <w:fldChar w:fldCharType="separate"/>
            </w:r>
            <w:r w:rsidR="00604839">
              <w:rPr>
                <w:webHidden/>
              </w:rPr>
              <w:t>9</w:t>
            </w:r>
            <w:r w:rsidR="00877677">
              <w:rPr>
                <w:webHidden/>
              </w:rPr>
              <w:fldChar w:fldCharType="end"/>
            </w:r>
          </w:hyperlink>
        </w:p>
        <w:p w14:paraId="6011297B" w14:textId="2205F403"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1" w:history="1">
            <w:r w:rsidR="00877677" w:rsidRPr="002036B0">
              <w:rPr>
                <w:rStyle w:val="Hipervnculo"/>
                <w:rFonts w:cs="Arial"/>
              </w:rPr>
              <w:t>3.2.3.- Recepción de proposiciones.</w:t>
            </w:r>
            <w:r w:rsidR="00877677">
              <w:rPr>
                <w:webHidden/>
              </w:rPr>
              <w:tab/>
            </w:r>
            <w:r w:rsidR="00877677">
              <w:rPr>
                <w:webHidden/>
              </w:rPr>
              <w:fldChar w:fldCharType="begin"/>
            </w:r>
            <w:r w:rsidR="00877677">
              <w:rPr>
                <w:webHidden/>
              </w:rPr>
              <w:instrText xml:space="preserve"> PAGEREF _Toc199428641 \h </w:instrText>
            </w:r>
            <w:r w:rsidR="00877677">
              <w:rPr>
                <w:webHidden/>
              </w:rPr>
            </w:r>
            <w:r w:rsidR="00877677">
              <w:rPr>
                <w:webHidden/>
              </w:rPr>
              <w:fldChar w:fldCharType="separate"/>
            </w:r>
            <w:r w:rsidR="00604839">
              <w:rPr>
                <w:webHidden/>
              </w:rPr>
              <w:t>11</w:t>
            </w:r>
            <w:r w:rsidR="00877677">
              <w:rPr>
                <w:webHidden/>
              </w:rPr>
              <w:fldChar w:fldCharType="end"/>
            </w:r>
          </w:hyperlink>
        </w:p>
        <w:p w14:paraId="0D7132EC" w14:textId="0DC4E72A"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2" w:history="1">
            <w:r w:rsidR="00877677" w:rsidRPr="002036B0">
              <w:rPr>
                <w:rStyle w:val="Hipervnculo"/>
                <w:rFonts w:cs="Arial"/>
              </w:rPr>
              <w:t>3.2.4.- Acto de fallo y firma de contrato.</w:t>
            </w:r>
            <w:r w:rsidR="00877677">
              <w:rPr>
                <w:webHidden/>
              </w:rPr>
              <w:tab/>
            </w:r>
            <w:r w:rsidR="00877677">
              <w:rPr>
                <w:webHidden/>
              </w:rPr>
              <w:fldChar w:fldCharType="begin"/>
            </w:r>
            <w:r w:rsidR="00877677">
              <w:rPr>
                <w:webHidden/>
              </w:rPr>
              <w:instrText xml:space="preserve"> PAGEREF _Toc199428642 \h </w:instrText>
            </w:r>
            <w:r w:rsidR="00877677">
              <w:rPr>
                <w:webHidden/>
              </w:rPr>
            </w:r>
            <w:r w:rsidR="00877677">
              <w:rPr>
                <w:webHidden/>
              </w:rPr>
              <w:fldChar w:fldCharType="separate"/>
            </w:r>
            <w:r w:rsidR="00604839">
              <w:rPr>
                <w:webHidden/>
              </w:rPr>
              <w:t>11</w:t>
            </w:r>
            <w:r w:rsidR="00877677">
              <w:rPr>
                <w:webHidden/>
              </w:rPr>
              <w:fldChar w:fldCharType="end"/>
            </w:r>
          </w:hyperlink>
        </w:p>
        <w:p w14:paraId="4ABB360A" w14:textId="4C6E65DF"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3" w:history="1">
            <w:r w:rsidR="00877677" w:rsidRPr="002036B0">
              <w:rPr>
                <w:rStyle w:val="Hipervnculo"/>
                <w:rFonts w:cs="Arial"/>
              </w:rPr>
              <w:t>3.4.- Proposición única.</w:t>
            </w:r>
            <w:r w:rsidR="00877677">
              <w:rPr>
                <w:webHidden/>
              </w:rPr>
              <w:tab/>
            </w:r>
            <w:r w:rsidR="00877677">
              <w:rPr>
                <w:webHidden/>
              </w:rPr>
              <w:fldChar w:fldCharType="begin"/>
            </w:r>
            <w:r w:rsidR="00877677">
              <w:rPr>
                <w:webHidden/>
              </w:rPr>
              <w:instrText xml:space="preserve"> PAGEREF _Toc199428643 \h </w:instrText>
            </w:r>
            <w:r w:rsidR="00877677">
              <w:rPr>
                <w:webHidden/>
              </w:rPr>
            </w:r>
            <w:r w:rsidR="00877677">
              <w:rPr>
                <w:webHidden/>
              </w:rPr>
              <w:fldChar w:fldCharType="separate"/>
            </w:r>
            <w:r w:rsidR="00604839">
              <w:rPr>
                <w:webHidden/>
              </w:rPr>
              <w:t>13</w:t>
            </w:r>
            <w:r w:rsidR="00877677">
              <w:rPr>
                <w:webHidden/>
              </w:rPr>
              <w:fldChar w:fldCharType="end"/>
            </w:r>
          </w:hyperlink>
        </w:p>
        <w:p w14:paraId="0B150137" w14:textId="364729E5"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4" w:history="1">
            <w:r w:rsidR="00877677" w:rsidRPr="002036B0">
              <w:rPr>
                <w:rStyle w:val="Hipervnculo"/>
                <w:rFonts w:cs="Arial"/>
              </w:rPr>
              <w:t>3.5.- Documentación distinta a las propuestas.</w:t>
            </w:r>
            <w:r w:rsidR="00877677">
              <w:rPr>
                <w:webHidden/>
              </w:rPr>
              <w:tab/>
            </w:r>
            <w:r w:rsidR="00877677">
              <w:rPr>
                <w:webHidden/>
              </w:rPr>
              <w:fldChar w:fldCharType="begin"/>
            </w:r>
            <w:r w:rsidR="00877677">
              <w:rPr>
                <w:webHidden/>
              </w:rPr>
              <w:instrText xml:space="preserve"> PAGEREF _Toc199428644 \h </w:instrText>
            </w:r>
            <w:r w:rsidR="00877677">
              <w:rPr>
                <w:webHidden/>
              </w:rPr>
            </w:r>
            <w:r w:rsidR="00877677">
              <w:rPr>
                <w:webHidden/>
              </w:rPr>
              <w:fldChar w:fldCharType="separate"/>
            </w:r>
            <w:r w:rsidR="00604839">
              <w:rPr>
                <w:webHidden/>
              </w:rPr>
              <w:t>13</w:t>
            </w:r>
            <w:r w:rsidR="00877677">
              <w:rPr>
                <w:webHidden/>
              </w:rPr>
              <w:fldChar w:fldCharType="end"/>
            </w:r>
          </w:hyperlink>
        </w:p>
        <w:p w14:paraId="3FDC5DD1" w14:textId="39973600"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5" w:history="1">
            <w:r w:rsidR="00877677" w:rsidRPr="002036B0">
              <w:rPr>
                <w:rStyle w:val="Hipervnculo"/>
                <w:rFonts w:cs="Arial"/>
              </w:rPr>
              <w:t>3.6.- Acreditamiento de existencia legal.</w:t>
            </w:r>
            <w:r w:rsidR="00877677">
              <w:rPr>
                <w:webHidden/>
              </w:rPr>
              <w:tab/>
            </w:r>
            <w:r w:rsidR="00877677">
              <w:rPr>
                <w:webHidden/>
              </w:rPr>
              <w:fldChar w:fldCharType="begin"/>
            </w:r>
            <w:r w:rsidR="00877677">
              <w:rPr>
                <w:webHidden/>
              </w:rPr>
              <w:instrText xml:space="preserve"> PAGEREF _Toc199428645 \h </w:instrText>
            </w:r>
            <w:r w:rsidR="00877677">
              <w:rPr>
                <w:webHidden/>
              </w:rPr>
            </w:r>
            <w:r w:rsidR="00877677">
              <w:rPr>
                <w:webHidden/>
              </w:rPr>
              <w:fldChar w:fldCharType="separate"/>
            </w:r>
            <w:r w:rsidR="00604839">
              <w:rPr>
                <w:webHidden/>
              </w:rPr>
              <w:t>13</w:t>
            </w:r>
            <w:r w:rsidR="00877677">
              <w:rPr>
                <w:webHidden/>
              </w:rPr>
              <w:fldChar w:fldCharType="end"/>
            </w:r>
          </w:hyperlink>
        </w:p>
        <w:p w14:paraId="0407F5AB" w14:textId="7C9F5986"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46" w:history="1">
            <w:r w:rsidR="00877677" w:rsidRPr="002036B0">
              <w:rPr>
                <w:rStyle w:val="Hipervnculo"/>
                <w:rFonts w:cs="Arial"/>
              </w:rPr>
              <w:t>3.7 Documentación que se rubricará</w:t>
            </w:r>
            <w:r w:rsidR="00877677">
              <w:rPr>
                <w:webHidden/>
              </w:rPr>
              <w:tab/>
            </w:r>
            <w:r w:rsidR="00877677">
              <w:rPr>
                <w:webHidden/>
              </w:rPr>
              <w:fldChar w:fldCharType="begin"/>
            </w:r>
            <w:r w:rsidR="00877677">
              <w:rPr>
                <w:webHidden/>
              </w:rPr>
              <w:instrText xml:space="preserve"> PAGEREF _Toc199428646 \h </w:instrText>
            </w:r>
            <w:r w:rsidR="00877677">
              <w:rPr>
                <w:webHidden/>
              </w:rPr>
            </w:r>
            <w:r w:rsidR="00877677">
              <w:rPr>
                <w:webHidden/>
              </w:rPr>
              <w:fldChar w:fldCharType="separate"/>
            </w:r>
            <w:r w:rsidR="00604839">
              <w:rPr>
                <w:webHidden/>
              </w:rPr>
              <w:t>13</w:t>
            </w:r>
            <w:r w:rsidR="00877677">
              <w:rPr>
                <w:webHidden/>
              </w:rPr>
              <w:fldChar w:fldCharType="end"/>
            </w:r>
          </w:hyperlink>
        </w:p>
        <w:p w14:paraId="40685353" w14:textId="41F1AC6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47" w:history="1">
            <w:r w:rsidR="00877677" w:rsidRPr="002036B0">
              <w:rPr>
                <w:rStyle w:val="Hipervnculo"/>
                <w:rFonts w:cs="Arial"/>
                <w:lang w:eastAsia="es-ES"/>
              </w:rPr>
              <w:t xml:space="preserve">4. </w:t>
            </w:r>
            <w:r w:rsidR="00877677" w:rsidRPr="002036B0">
              <w:rPr>
                <w:rStyle w:val="Hipervnculo"/>
                <w:rFonts w:cs="Arial"/>
              </w:rPr>
              <w:t>Requisitos que los licitantes deben cumplir.</w:t>
            </w:r>
            <w:r w:rsidR="00877677">
              <w:rPr>
                <w:webHidden/>
              </w:rPr>
              <w:tab/>
            </w:r>
            <w:r w:rsidR="00877677">
              <w:rPr>
                <w:webHidden/>
              </w:rPr>
              <w:fldChar w:fldCharType="begin"/>
            </w:r>
            <w:r w:rsidR="00877677">
              <w:rPr>
                <w:webHidden/>
              </w:rPr>
              <w:instrText xml:space="preserve"> PAGEREF _Toc199428647 \h </w:instrText>
            </w:r>
            <w:r w:rsidR="00877677">
              <w:rPr>
                <w:webHidden/>
              </w:rPr>
            </w:r>
            <w:r w:rsidR="00877677">
              <w:rPr>
                <w:webHidden/>
              </w:rPr>
              <w:fldChar w:fldCharType="separate"/>
            </w:r>
            <w:r w:rsidR="00604839">
              <w:rPr>
                <w:webHidden/>
              </w:rPr>
              <w:t>13</w:t>
            </w:r>
            <w:r w:rsidR="00877677">
              <w:rPr>
                <w:webHidden/>
              </w:rPr>
              <w:fldChar w:fldCharType="end"/>
            </w:r>
          </w:hyperlink>
        </w:p>
        <w:p w14:paraId="7D516573" w14:textId="15554201" w:rsidR="00877677" w:rsidRDefault="00196A8D">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199428648" w:history="1">
            <w:r w:rsidR="00877677" w:rsidRPr="002036B0">
              <w:rPr>
                <w:rStyle w:val="Hipervnculo"/>
                <w:rFonts w:cs="Arial"/>
              </w:rPr>
              <w:t>4.1</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rFonts w:cs="Arial"/>
              </w:rPr>
              <w:t xml:space="preserve">Con fundamento en los artículos </w:t>
            </w:r>
            <w:r w:rsidR="00877677" w:rsidRPr="002036B0">
              <w:rPr>
                <w:rStyle w:val="Hipervnculo"/>
                <w:rFonts w:cs="Arial"/>
                <w:highlight w:val="yellow"/>
              </w:rPr>
              <w:t>36 y 45 de la LAASSP</w:t>
            </w:r>
            <w:r w:rsidR="00877677" w:rsidRPr="002036B0">
              <w:rPr>
                <w:rStyle w:val="Hipervnculo"/>
                <w:rFonts w:cs="Arial"/>
              </w:rPr>
              <w:t>, el licitante deberá remitir a través del sistema COMPRASMX, la siguiente documentación:</w:t>
            </w:r>
            <w:r w:rsidR="00877677">
              <w:rPr>
                <w:webHidden/>
              </w:rPr>
              <w:tab/>
            </w:r>
            <w:r w:rsidR="00877677">
              <w:rPr>
                <w:webHidden/>
              </w:rPr>
              <w:fldChar w:fldCharType="begin"/>
            </w:r>
            <w:r w:rsidR="00877677">
              <w:rPr>
                <w:webHidden/>
              </w:rPr>
              <w:instrText xml:space="preserve"> PAGEREF _Toc199428648 \h </w:instrText>
            </w:r>
            <w:r w:rsidR="00877677">
              <w:rPr>
                <w:webHidden/>
              </w:rPr>
            </w:r>
            <w:r w:rsidR="00877677">
              <w:rPr>
                <w:webHidden/>
              </w:rPr>
              <w:fldChar w:fldCharType="separate"/>
            </w:r>
            <w:r w:rsidR="00604839">
              <w:rPr>
                <w:webHidden/>
              </w:rPr>
              <w:t>14</w:t>
            </w:r>
            <w:r w:rsidR="00877677">
              <w:rPr>
                <w:webHidden/>
              </w:rPr>
              <w:fldChar w:fldCharType="end"/>
            </w:r>
          </w:hyperlink>
        </w:p>
        <w:p w14:paraId="36ADE5DD" w14:textId="48BE1980" w:rsidR="00877677" w:rsidRDefault="00196A8D">
          <w:pPr>
            <w:pStyle w:val="TDC1"/>
            <w:tabs>
              <w:tab w:val="left" w:pos="880"/>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49" w:history="1">
            <w:r w:rsidR="00877677" w:rsidRPr="002036B0">
              <w:rPr>
                <w:rStyle w:val="Hipervnculo"/>
                <w:kern w:val="1"/>
                <w:lang w:val="es-ES_tradnl" w:eastAsia="ar-SA"/>
              </w:rPr>
              <w:t>4.1.1</w:t>
            </w:r>
            <w:r w:rsidR="00877677">
              <w:rPr>
                <w:rFonts w:asciiTheme="minorHAnsi" w:eastAsiaTheme="minorEastAsia" w:hAnsiTheme="minorHAnsi"/>
                <w:b w:val="0"/>
                <w:bCs w:val="0"/>
                <w:caps w:val="0"/>
                <w:kern w:val="2"/>
                <w:sz w:val="24"/>
                <w:szCs w:val="24"/>
                <w:lang w:eastAsia="es-MX"/>
                <w14:ligatures w14:val="standardContextual"/>
              </w:rPr>
              <w:tab/>
            </w:r>
            <w:r w:rsidR="00877677" w:rsidRPr="002036B0">
              <w:rPr>
                <w:rStyle w:val="Hipervnculo"/>
                <w:lang w:val="es-ES_tradnl"/>
              </w:rPr>
              <w:t>Propuesta técnica.</w:t>
            </w:r>
            <w:r w:rsidR="00877677">
              <w:rPr>
                <w:webHidden/>
              </w:rPr>
              <w:tab/>
            </w:r>
            <w:r w:rsidR="00877677">
              <w:rPr>
                <w:webHidden/>
              </w:rPr>
              <w:fldChar w:fldCharType="begin"/>
            </w:r>
            <w:r w:rsidR="00877677">
              <w:rPr>
                <w:webHidden/>
              </w:rPr>
              <w:instrText xml:space="preserve"> PAGEREF _Toc199428649 \h </w:instrText>
            </w:r>
            <w:r w:rsidR="00877677">
              <w:rPr>
                <w:webHidden/>
              </w:rPr>
            </w:r>
            <w:r w:rsidR="00877677">
              <w:rPr>
                <w:webHidden/>
              </w:rPr>
              <w:fldChar w:fldCharType="separate"/>
            </w:r>
            <w:r w:rsidR="00604839">
              <w:rPr>
                <w:webHidden/>
              </w:rPr>
              <w:t>14</w:t>
            </w:r>
            <w:r w:rsidR="00877677">
              <w:rPr>
                <w:webHidden/>
              </w:rPr>
              <w:fldChar w:fldCharType="end"/>
            </w:r>
          </w:hyperlink>
        </w:p>
        <w:p w14:paraId="48581724" w14:textId="51A3D24D"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0" w:history="1">
            <w:r w:rsidR="00877677" w:rsidRPr="002036B0">
              <w:rPr>
                <w:rStyle w:val="Hipervnculo"/>
                <w:b/>
                <w:lang w:val="es-ES_tradnl"/>
              </w:rPr>
              <w:t>4.1.2</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bCs/>
                <w:lang w:val="es-ES_tradnl"/>
              </w:rPr>
              <w:t>Propuesta económica</w:t>
            </w:r>
            <w:r w:rsidR="00877677" w:rsidRPr="002036B0">
              <w:rPr>
                <w:rStyle w:val="Hipervnculo"/>
                <w:lang w:val="es-ES_tradnl"/>
              </w:rPr>
              <w:t>.</w:t>
            </w:r>
            <w:r w:rsidR="00877677">
              <w:rPr>
                <w:webHidden/>
              </w:rPr>
              <w:tab/>
            </w:r>
            <w:r w:rsidR="00877677">
              <w:rPr>
                <w:webHidden/>
              </w:rPr>
              <w:fldChar w:fldCharType="begin"/>
            </w:r>
            <w:r w:rsidR="00877677">
              <w:rPr>
                <w:webHidden/>
              </w:rPr>
              <w:instrText xml:space="preserve"> PAGEREF _Toc199428650 \h </w:instrText>
            </w:r>
            <w:r w:rsidR="00877677">
              <w:rPr>
                <w:webHidden/>
              </w:rPr>
            </w:r>
            <w:r w:rsidR="00877677">
              <w:rPr>
                <w:webHidden/>
              </w:rPr>
              <w:fldChar w:fldCharType="separate"/>
            </w:r>
            <w:r w:rsidR="00604839">
              <w:rPr>
                <w:webHidden/>
              </w:rPr>
              <w:t>14</w:t>
            </w:r>
            <w:r w:rsidR="00877677">
              <w:rPr>
                <w:webHidden/>
              </w:rPr>
              <w:fldChar w:fldCharType="end"/>
            </w:r>
          </w:hyperlink>
        </w:p>
        <w:p w14:paraId="767CA155" w14:textId="4AA8FEA4"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1" w:history="1">
            <w:r w:rsidR="00877677" w:rsidRPr="002036B0">
              <w:rPr>
                <w:rStyle w:val="Hipervnculo"/>
                <w:b/>
                <w:lang w:val="es-ES_tradnl" w:eastAsia="es-ES"/>
              </w:rPr>
              <w:t>4.1.3</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bCs/>
                <w:lang w:val="es-ES_tradnl"/>
              </w:rPr>
              <w:t>Documentación legal</w:t>
            </w:r>
            <w:r w:rsidR="00877677">
              <w:rPr>
                <w:webHidden/>
              </w:rPr>
              <w:tab/>
            </w:r>
            <w:r w:rsidR="00877677">
              <w:rPr>
                <w:webHidden/>
              </w:rPr>
              <w:fldChar w:fldCharType="begin"/>
            </w:r>
            <w:r w:rsidR="00877677">
              <w:rPr>
                <w:webHidden/>
              </w:rPr>
              <w:instrText xml:space="preserve"> PAGEREF _Toc199428651 \h </w:instrText>
            </w:r>
            <w:r w:rsidR="00877677">
              <w:rPr>
                <w:webHidden/>
              </w:rPr>
            </w:r>
            <w:r w:rsidR="00877677">
              <w:rPr>
                <w:webHidden/>
              </w:rPr>
              <w:fldChar w:fldCharType="separate"/>
            </w:r>
            <w:r w:rsidR="00604839">
              <w:rPr>
                <w:webHidden/>
              </w:rPr>
              <w:t>15</w:t>
            </w:r>
            <w:r w:rsidR="00877677">
              <w:rPr>
                <w:webHidden/>
              </w:rPr>
              <w:fldChar w:fldCharType="end"/>
            </w:r>
          </w:hyperlink>
        </w:p>
        <w:p w14:paraId="2646313E" w14:textId="69EDC37B"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2" w:history="1">
            <w:r w:rsidR="00877677" w:rsidRPr="002036B0">
              <w:rPr>
                <w:rStyle w:val="Hipervnculo"/>
                <w:b/>
                <w:lang w:val="es-ES_tradnl"/>
              </w:rPr>
              <w:t>4.1.3.1</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eastAsia="ar-SA"/>
              </w:rPr>
              <w:t>Escrito de facultades</w:t>
            </w:r>
            <w:r w:rsidR="00877677" w:rsidRPr="002036B0">
              <w:rPr>
                <w:rStyle w:val="Hipervnculo"/>
                <w:b/>
              </w:rPr>
              <w:t>.</w:t>
            </w:r>
            <w:r w:rsidR="00877677">
              <w:rPr>
                <w:webHidden/>
              </w:rPr>
              <w:tab/>
            </w:r>
            <w:r w:rsidR="00877677">
              <w:rPr>
                <w:webHidden/>
              </w:rPr>
              <w:fldChar w:fldCharType="begin"/>
            </w:r>
            <w:r w:rsidR="00877677">
              <w:rPr>
                <w:webHidden/>
              </w:rPr>
              <w:instrText xml:space="preserve"> PAGEREF _Toc199428652 \h </w:instrText>
            </w:r>
            <w:r w:rsidR="00877677">
              <w:rPr>
                <w:webHidden/>
              </w:rPr>
            </w:r>
            <w:r w:rsidR="00877677">
              <w:rPr>
                <w:webHidden/>
              </w:rPr>
              <w:fldChar w:fldCharType="separate"/>
            </w:r>
            <w:r w:rsidR="00604839">
              <w:rPr>
                <w:webHidden/>
              </w:rPr>
              <w:t>15</w:t>
            </w:r>
            <w:r w:rsidR="00877677">
              <w:rPr>
                <w:webHidden/>
              </w:rPr>
              <w:fldChar w:fldCharType="end"/>
            </w:r>
          </w:hyperlink>
        </w:p>
        <w:p w14:paraId="6DDBD8A2" w14:textId="4F45A1A6"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3" w:history="1">
            <w:r w:rsidR="00877677" w:rsidRPr="002036B0">
              <w:rPr>
                <w:rStyle w:val="Hipervnculo"/>
                <w:b/>
                <w:lang w:val="es-ES_tradnl"/>
              </w:rPr>
              <w:t>4.1.3.2</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Escrito de no impedimento</w:t>
            </w:r>
            <w:r w:rsidR="00877677" w:rsidRPr="002036B0">
              <w:rPr>
                <w:rStyle w:val="Hipervnculo"/>
                <w:lang w:val="es-ES_tradnl"/>
              </w:rPr>
              <w:t>.</w:t>
            </w:r>
            <w:r w:rsidR="00877677">
              <w:rPr>
                <w:webHidden/>
              </w:rPr>
              <w:tab/>
            </w:r>
            <w:r w:rsidR="00877677">
              <w:rPr>
                <w:webHidden/>
              </w:rPr>
              <w:fldChar w:fldCharType="begin"/>
            </w:r>
            <w:r w:rsidR="00877677">
              <w:rPr>
                <w:webHidden/>
              </w:rPr>
              <w:instrText xml:space="preserve"> PAGEREF _Toc199428653 \h </w:instrText>
            </w:r>
            <w:r w:rsidR="00877677">
              <w:rPr>
                <w:webHidden/>
              </w:rPr>
            </w:r>
            <w:r w:rsidR="00877677">
              <w:rPr>
                <w:webHidden/>
              </w:rPr>
              <w:fldChar w:fldCharType="separate"/>
            </w:r>
            <w:r w:rsidR="00604839">
              <w:rPr>
                <w:webHidden/>
              </w:rPr>
              <w:t>15</w:t>
            </w:r>
            <w:r w:rsidR="00877677">
              <w:rPr>
                <w:webHidden/>
              </w:rPr>
              <w:fldChar w:fldCharType="end"/>
            </w:r>
          </w:hyperlink>
        </w:p>
        <w:p w14:paraId="2612B923" w14:textId="55F9B777"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4" w:history="1">
            <w:r w:rsidR="00877677" w:rsidRPr="002036B0">
              <w:rPr>
                <w:rStyle w:val="Hipervnculo"/>
                <w:b/>
                <w:lang w:val="es-ES_tradnl"/>
              </w:rPr>
              <w:t>4.1.3.3</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Declaración de integridad</w:t>
            </w:r>
            <w:r w:rsidR="00877677" w:rsidRPr="002036B0">
              <w:rPr>
                <w:rStyle w:val="Hipervnculo"/>
                <w:lang w:val="es-ES_tradnl"/>
              </w:rPr>
              <w:t>.</w:t>
            </w:r>
            <w:r w:rsidR="00877677">
              <w:rPr>
                <w:webHidden/>
              </w:rPr>
              <w:tab/>
            </w:r>
            <w:r w:rsidR="00877677">
              <w:rPr>
                <w:webHidden/>
              </w:rPr>
              <w:fldChar w:fldCharType="begin"/>
            </w:r>
            <w:r w:rsidR="00877677">
              <w:rPr>
                <w:webHidden/>
              </w:rPr>
              <w:instrText xml:space="preserve"> PAGEREF _Toc199428654 \h </w:instrText>
            </w:r>
            <w:r w:rsidR="00877677">
              <w:rPr>
                <w:webHidden/>
              </w:rPr>
            </w:r>
            <w:r w:rsidR="00877677">
              <w:rPr>
                <w:webHidden/>
              </w:rPr>
              <w:fldChar w:fldCharType="separate"/>
            </w:r>
            <w:r w:rsidR="00604839">
              <w:rPr>
                <w:webHidden/>
              </w:rPr>
              <w:t>15</w:t>
            </w:r>
            <w:r w:rsidR="00877677">
              <w:rPr>
                <w:webHidden/>
              </w:rPr>
              <w:fldChar w:fldCharType="end"/>
            </w:r>
          </w:hyperlink>
        </w:p>
        <w:p w14:paraId="375537FA" w14:textId="6BF2C856"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5" w:history="1">
            <w:r w:rsidR="00877677" w:rsidRPr="002036B0">
              <w:rPr>
                <w:rStyle w:val="Hipervnculo"/>
                <w:b/>
                <w:lang w:val="es-ES_tradnl"/>
              </w:rPr>
              <w:t>4.1.3.4</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Escrito de estratificación</w:t>
            </w:r>
            <w:r w:rsidR="00877677" w:rsidRPr="002036B0">
              <w:rPr>
                <w:rStyle w:val="Hipervnculo"/>
                <w:lang w:val="es-ES_tradnl"/>
              </w:rPr>
              <w:t>.</w:t>
            </w:r>
            <w:r w:rsidR="00877677">
              <w:rPr>
                <w:webHidden/>
              </w:rPr>
              <w:tab/>
            </w:r>
            <w:r w:rsidR="00877677">
              <w:rPr>
                <w:webHidden/>
              </w:rPr>
              <w:fldChar w:fldCharType="begin"/>
            </w:r>
            <w:r w:rsidR="00877677">
              <w:rPr>
                <w:webHidden/>
              </w:rPr>
              <w:instrText xml:space="preserve"> PAGEREF _Toc199428655 \h </w:instrText>
            </w:r>
            <w:r w:rsidR="00877677">
              <w:rPr>
                <w:webHidden/>
              </w:rPr>
            </w:r>
            <w:r w:rsidR="00877677">
              <w:rPr>
                <w:webHidden/>
              </w:rPr>
              <w:fldChar w:fldCharType="separate"/>
            </w:r>
            <w:r w:rsidR="00604839">
              <w:rPr>
                <w:webHidden/>
              </w:rPr>
              <w:t>15</w:t>
            </w:r>
            <w:r w:rsidR="00877677">
              <w:rPr>
                <w:webHidden/>
              </w:rPr>
              <w:fldChar w:fldCharType="end"/>
            </w:r>
          </w:hyperlink>
        </w:p>
        <w:p w14:paraId="5B513781" w14:textId="7DBE7CCA"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6" w:history="1">
            <w:r w:rsidR="00877677" w:rsidRPr="002036B0">
              <w:rPr>
                <w:rStyle w:val="Hipervnculo"/>
                <w:b/>
                <w:lang w:val="es-ES_tradnl"/>
              </w:rPr>
              <w:t>4.1.3.5</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Escrito relativo a las proposiciones vía COMPRASMX</w:t>
            </w:r>
            <w:r w:rsidR="00877677" w:rsidRPr="002036B0">
              <w:rPr>
                <w:rStyle w:val="Hipervnculo"/>
                <w:lang w:val="es-ES_tradnl"/>
              </w:rPr>
              <w:t>.</w:t>
            </w:r>
            <w:r w:rsidR="00877677">
              <w:rPr>
                <w:webHidden/>
              </w:rPr>
              <w:tab/>
            </w:r>
            <w:r w:rsidR="00877677">
              <w:rPr>
                <w:webHidden/>
              </w:rPr>
              <w:fldChar w:fldCharType="begin"/>
            </w:r>
            <w:r w:rsidR="00877677">
              <w:rPr>
                <w:webHidden/>
              </w:rPr>
              <w:instrText xml:space="preserve"> PAGEREF _Toc199428656 \h </w:instrText>
            </w:r>
            <w:r w:rsidR="00877677">
              <w:rPr>
                <w:webHidden/>
              </w:rPr>
            </w:r>
            <w:r w:rsidR="00877677">
              <w:rPr>
                <w:webHidden/>
              </w:rPr>
              <w:fldChar w:fldCharType="separate"/>
            </w:r>
            <w:r w:rsidR="00604839">
              <w:rPr>
                <w:webHidden/>
              </w:rPr>
              <w:t>15</w:t>
            </w:r>
            <w:r w:rsidR="00877677">
              <w:rPr>
                <w:webHidden/>
              </w:rPr>
              <w:fldChar w:fldCharType="end"/>
            </w:r>
          </w:hyperlink>
        </w:p>
        <w:p w14:paraId="6D9E74F9" w14:textId="42EA7F35"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58" w:history="1">
            <w:r w:rsidR="00877677" w:rsidRPr="002036B0">
              <w:rPr>
                <w:rStyle w:val="Hipervnculo"/>
                <w:b/>
                <w:lang w:val="es-ES_tradnl"/>
              </w:rPr>
              <w:t>4.1.3.6</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Escrito de no conflicto de Interés</w:t>
            </w:r>
            <w:r w:rsidR="00877677">
              <w:rPr>
                <w:webHidden/>
              </w:rPr>
              <w:tab/>
            </w:r>
            <w:r w:rsidR="00877677">
              <w:rPr>
                <w:webHidden/>
              </w:rPr>
              <w:fldChar w:fldCharType="begin"/>
            </w:r>
            <w:r w:rsidR="00877677">
              <w:rPr>
                <w:webHidden/>
              </w:rPr>
              <w:instrText xml:space="preserve"> PAGEREF _Toc199428658 \h </w:instrText>
            </w:r>
            <w:r w:rsidR="00877677">
              <w:rPr>
                <w:webHidden/>
              </w:rPr>
            </w:r>
            <w:r w:rsidR="00877677">
              <w:rPr>
                <w:webHidden/>
              </w:rPr>
              <w:fldChar w:fldCharType="separate"/>
            </w:r>
            <w:r w:rsidR="00604839">
              <w:rPr>
                <w:webHidden/>
              </w:rPr>
              <w:t>15</w:t>
            </w:r>
            <w:r w:rsidR="00877677">
              <w:rPr>
                <w:webHidden/>
              </w:rPr>
              <w:fldChar w:fldCharType="end"/>
            </w:r>
          </w:hyperlink>
        </w:p>
        <w:p w14:paraId="0DC1C47D" w14:textId="71A10BE6"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60" w:history="1">
            <w:r w:rsidR="00877677" w:rsidRPr="002036B0">
              <w:rPr>
                <w:rStyle w:val="Hipervnculo"/>
                <w:b/>
                <w:lang w:val="es-ES_tradnl"/>
              </w:rPr>
              <w:t>4.1.3.7</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Declaración de Integridad que expide el Protocolo de Actuación en materia de Contrataciones Públicas y Otorgamiento y Prórroga de Licencias, Permisos, Autorizaciones y Concesiones</w:t>
            </w:r>
            <w:r w:rsidR="00877677">
              <w:rPr>
                <w:webHidden/>
              </w:rPr>
              <w:tab/>
            </w:r>
            <w:r w:rsidR="00877677">
              <w:rPr>
                <w:webHidden/>
              </w:rPr>
              <w:fldChar w:fldCharType="begin"/>
            </w:r>
            <w:r w:rsidR="00877677">
              <w:rPr>
                <w:webHidden/>
              </w:rPr>
              <w:instrText xml:space="preserve"> PAGEREF _Toc199428660 \h </w:instrText>
            </w:r>
            <w:r w:rsidR="00877677">
              <w:rPr>
                <w:webHidden/>
              </w:rPr>
            </w:r>
            <w:r w:rsidR="00877677">
              <w:rPr>
                <w:webHidden/>
              </w:rPr>
              <w:fldChar w:fldCharType="separate"/>
            </w:r>
            <w:r w:rsidR="00604839">
              <w:rPr>
                <w:webHidden/>
              </w:rPr>
              <w:t>16</w:t>
            </w:r>
            <w:r w:rsidR="00877677">
              <w:rPr>
                <w:webHidden/>
              </w:rPr>
              <w:fldChar w:fldCharType="end"/>
            </w:r>
          </w:hyperlink>
        </w:p>
        <w:p w14:paraId="38851BF6" w14:textId="560AC006"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62" w:history="1">
            <w:r w:rsidR="00877677" w:rsidRPr="002036B0">
              <w:rPr>
                <w:rStyle w:val="Hipervnculo"/>
                <w:b/>
                <w:lang w:val="es-ES_tradnl"/>
              </w:rPr>
              <w:t>4.1.3.8</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b/>
                <w:lang w:val="es-ES_tradnl"/>
              </w:rPr>
              <w:t>Documentación legal</w:t>
            </w:r>
            <w:r w:rsidR="00877677">
              <w:rPr>
                <w:webHidden/>
              </w:rPr>
              <w:tab/>
            </w:r>
            <w:r w:rsidR="00877677">
              <w:rPr>
                <w:webHidden/>
              </w:rPr>
              <w:fldChar w:fldCharType="begin"/>
            </w:r>
            <w:r w:rsidR="00877677">
              <w:rPr>
                <w:webHidden/>
              </w:rPr>
              <w:instrText xml:space="preserve"> PAGEREF _Toc199428662 \h </w:instrText>
            </w:r>
            <w:r w:rsidR="00877677">
              <w:rPr>
                <w:webHidden/>
              </w:rPr>
            </w:r>
            <w:r w:rsidR="00877677">
              <w:rPr>
                <w:webHidden/>
              </w:rPr>
              <w:fldChar w:fldCharType="separate"/>
            </w:r>
            <w:r w:rsidR="00604839">
              <w:rPr>
                <w:webHidden/>
              </w:rPr>
              <w:t>16</w:t>
            </w:r>
            <w:r w:rsidR="00877677">
              <w:rPr>
                <w:webHidden/>
              </w:rPr>
              <w:fldChar w:fldCharType="end"/>
            </w:r>
          </w:hyperlink>
        </w:p>
        <w:p w14:paraId="658E8F0C" w14:textId="369ABE8D" w:rsidR="00877677" w:rsidRDefault="00196A8D">
          <w:pPr>
            <w:pStyle w:val="TDC2"/>
            <w:tabs>
              <w:tab w:val="left" w:pos="1100"/>
              <w:tab w:val="right" w:leader="dot" w:pos="8828"/>
            </w:tabs>
            <w:rPr>
              <w:rFonts w:asciiTheme="minorHAnsi" w:eastAsiaTheme="minorEastAsia" w:hAnsiTheme="minorHAnsi"/>
              <w:smallCaps w:val="0"/>
              <w:kern w:val="2"/>
              <w:sz w:val="24"/>
              <w:szCs w:val="24"/>
              <w:lang w:eastAsia="es-MX"/>
              <w14:ligatures w14:val="standardContextual"/>
            </w:rPr>
          </w:pPr>
          <w:hyperlink w:anchor="_Toc199428663" w:history="1">
            <w:r w:rsidR="00877677" w:rsidRPr="002036B0">
              <w:rPr>
                <w:rStyle w:val="Hipervnculo"/>
                <w:rFonts w:eastAsia="Times New Roman" w:cs="Arial"/>
              </w:rPr>
              <w:t>4.1.3.9</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rFonts w:eastAsia="Times New Roman" w:cs="Arial"/>
              </w:rPr>
              <w:t>Dirección de correo electrónico del licitante.</w:t>
            </w:r>
            <w:r w:rsidR="00877677">
              <w:rPr>
                <w:webHidden/>
              </w:rPr>
              <w:tab/>
            </w:r>
            <w:r w:rsidR="00877677">
              <w:rPr>
                <w:webHidden/>
              </w:rPr>
              <w:fldChar w:fldCharType="begin"/>
            </w:r>
            <w:r w:rsidR="00877677">
              <w:rPr>
                <w:webHidden/>
              </w:rPr>
              <w:instrText xml:space="preserve"> PAGEREF _Toc199428663 \h </w:instrText>
            </w:r>
            <w:r w:rsidR="00877677">
              <w:rPr>
                <w:webHidden/>
              </w:rPr>
            </w:r>
            <w:r w:rsidR="00877677">
              <w:rPr>
                <w:webHidden/>
              </w:rPr>
              <w:fldChar w:fldCharType="separate"/>
            </w:r>
            <w:r w:rsidR="00604839">
              <w:rPr>
                <w:webHidden/>
              </w:rPr>
              <w:t>18</w:t>
            </w:r>
            <w:r w:rsidR="00877677">
              <w:rPr>
                <w:webHidden/>
              </w:rPr>
              <w:fldChar w:fldCharType="end"/>
            </w:r>
          </w:hyperlink>
        </w:p>
        <w:p w14:paraId="2912A1AB" w14:textId="6082DF16" w:rsidR="00877677" w:rsidRDefault="00196A8D">
          <w:pPr>
            <w:pStyle w:val="TDC2"/>
            <w:tabs>
              <w:tab w:val="left" w:pos="1320"/>
              <w:tab w:val="right" w:leader="dot" w:pos="8828"/>
            </w:tabs>
            <w:rPr>
              <w:rFonts w:asciiTheme="minorHAnsi" w:eastAsiaTheme="minorEastAsia" w:hAnsiTheme="minorHAnsi"/>
              <w:smallCaps w:val="0"/>
              <w:kern w:val="2"/>
              <w:sz w:val="24"/>
              <w:szCs w:val="24"/>
              <w:lang w:eastAsia="es-MX"/>
              <w14:ligatures w14:val="standardContextual"/>
            </w:rPr>
          </w:pPr>
          <w:hyperlink w:anchor="_Toc199428664" w:history="1">
            <w:r w:rsidR="00877677" w:rsidRPr="002036B0">
              <w:rPr>
                <w:rStyle w:val="Hipervnculo"/>
                <w:rFonts w:eastAsia="Times New Roman" w:cs="Arial"/>
                <w:iCs/>
              </w:rPr>
              <w:t>4.1.3.10</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rFonts w:eastAsia="Times New Roman" w:cs="Arial"/>
              </w:rPr>
              <w:t>Domicilio para recibir notificaciones.</w:t>
            </w:r>
            <w:r w:rsidR="00877677">
              <w:rPr>
                <w:webHidden/>
              </w:rPr>
              <w:tab/>
            </w:r>
            <w:r w:rsidR="00877677">
              <w:rPr>
                <w:webHidden/>
              </w:rPr>
              <w:fldChar w:fldCharType="begin"/>
            </w:r>
            <w:r w:rsidR="00877677">
              <w:rPr>
                <w:webHidden/>
              </w:rPr>
              <w:instrText xml:space="preserve"> PAGEREF _Toc199428664 \h </w:instrText>
            </w:r>
            <w:r w:rsidR="00877677">
              <w:rPr>
                <w:webHidden/>
              </w:rPr>
            </w:r>
            <w:r w:rsidR="00877677">
              <w:rPr>
                <w:webHidden/>
              </w:rPr>
              <w:fldChar w:fldCharType="separate"/>
            </w:r>
            <w:r w:rsidR="00604839">
              <w:rPr>
                <w:webHidden/>
              </w:rPr>
              <w:t>18</w:t>
            </w:r>
            <w:r w:rsidR="00877677">
              <w:rPr>
                <w:webHidden/>
              </w:rPr>
              <w:fldChar w:fldCharType="end"/>
            </w:r>
          </w:hyperlink>
        </w:p>
        <w:p w14:paraId="4AD0DC96" w14:textId="2081104A" w:rsidR="00877677" w:rsidRDefault="00196A8D">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199428665" w:history="1">
            <w:r w:rsidR="00877677" w:rsidRPr="002036B0">
              <w:rPr>
                <w:rStyle w:val="Hipervnculo"/>
                <w:rFonts w:cs="Arial"/>
              </w:rPr>
              <w:t>4.2</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rFonts w:cs="Arial"/>
              </w:rPr>
              <w:t>Causales expresas de desechamiento.</w:t>
            </w:r>
            <w:r w:rsidR="00877677">
              <w:rPr>
                <w:webHidden/>
              </w:rPr>
              <w:tab/>
            </w:r>
            <w:r w:rsidR="00877677">
              <w:rPr>
                <w:webHidden/>
              </w:rPr>
              <w:fldChar w:fldCharType="begin"/>
            </w:r>
            <w:r w:rsidR="00877677">
              <w:rPr>
                <w:webHidden/>
              </w:rPr>
              <w:instrText xml:space="preserve"> PAGEREF _Toc199428665 \h </w:instrText>
            </w:r>
            <w:r w:rsidR="00877677">
              <w:rPr>
                <w:webHidden/>
              </w:rPr>
            </w:r>
            <w:r w:rsidR="00877677">
              <w:rPr>
                <w:webHidden/>
              </w:rPr>
              <w:fldChar w:fldCharType="separate"/>
            </w:r>
            <w:r w:rsidR="00604839">
              <w:rPr>
                <w:webHidden/>
              </w:rPr>
              <w:t>18</w:t>
            </w:r>
            <w:r w:rsidR="00877677">
              <w:rPr>
                <w:webHidden/>
              </w:rPr>
              <w:fldChar w:fldCharType="end"/>
            </w:r>
          </w:hyperlink>
        </w:p>
        <w:p w14:paraId="49AB3A90" w14:textId="39CC427D"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66" w:history="1">
            <w:r w:rsidR="00877677" w:rsidRPr="002036B0">
              <w:rPr>
                <w:rStyle w:val="Hipervnculo"/>
                <w:rFonts w:eastAsia="Calibri" w:cs="Arial"/>
                <w:b/>
                <w:lang w:eastAsia="ar-SA"/>
              </w:rPr>
              <w:t xml:space="preserve">5. </w:t>
            </w:r>
            <w:r w:rsidR="00877677" w:rsidRPr="002036B0">
              <w:rPr>
                <w:rStyle w:val="Hipervnculo"/>
                <w:rFonts w:eastAsia="Times New Roman" w:cs="Arial"/>
                <w:b/>
                <w:bCs/>
                <w:kern w:val="1"/>
                <w:lang w:eastAsia="ar-SA"/>
              </w:rPr>
              <w:t>Criterios específicos conforme a los cuales se evaluarán las proposiciones</w:t>
            </w:r>
            <w:r w:rsidR="00877677" w:rsidRPr="002036B0">
              <w:rPr>
                <w:rStyle w:val="Hipervnculo"/>
                <w:rFonts w:eastAsia="Calibri" w:cs="Arial"/>
                <w:b/>
                <w:lang w:eastAsia="ar-SA"/>
              </w:rPr>
              <w:t>.</w:t>
            </w:r>
            <w:r w:rsidR="00877677">
              <w:rPr>
                <w:webHidden/>
              </w:rPr>
              <w:tab/>
            </w:r>
            <w:r w:rsidR="00877677">
              <w:rPr>
                <w:webHidden/>
              </w:rPr>
              <w:fldChar w:fldCharType="begin"/>
            </w:r>
            <w:r w:rsidR="00877677">
              <w:rPr>
                <w:webHidden/>
              </w:rPr>
              <w:instrText xml:space="preserve"> PAGEREF _Toc199428666 \h </w:instrText>
            </w:r>
            <w:r w:rsidR="00877677">
              <w:rPr>
                <w:webHidden/>
              </w:rPr>
            </w:r>
            <w:r w:rsidR="00877677">
              <w:rPr>
                <w:webHidden/>
              </w:rPr>
              <w:fldChar w:fldCharType="separate"/>
            </w:r>
            <w:r w:rsidR="00604839">
              <w:rPr>
                <w:webHidden/>
              </w:rPr>
              <w:t>20</w:t>
            </w:r>
            <w:r w:rsidR="00877677">
              <w:rPr>
                <w:webHidden/>
              </w:rPr>
              <w:fldChar w:fldCharType="end"/>
            </w:r>
          </w:hyperlink>
        </w:p>
        <w:p w14:paraId="48F27882" w14:textId="12CFD007"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67" w:history="1">
            <w:r w:rsidR="00877677" w:rsidRPr="002036B0">
              <w:rPr>
                <w:rStyle w:val="Hipervnculo"/>
                <w:rFonts w:eastAsia="Times New Roman" w:cs="Arial"/>
                <w:b/>
                <w:bCs/>
                <w:kern w:val="1"/>
                <w:lang w:eastAsia="ar-SA"/>
              </w:rPr>
              <w:t>5.1 Evaluación técnica</w:t>
            </w:r>
            <w:r w:rsidR="00877677">
              <w:rPr>
                <w:webHidden/>
              </w:rPr>
              <w:tab/>
            </w:r>
            <w:r w:rsidR="00877677">
              <w:rPr>
                <w:webHidden/>
              </w:rPr>
              <w:fldChar w:fldCharType="begin"/>
            </w:r>
            <w:r w:rsidR="00877677">
              <w:rPr>
                <w:webHidden/>
              </w:rPr>
              <w:instrText xml:space="preserve"> PAGEREF _Toc199428667 \h </w:instrText>
            </w:r>
            <w:r w:rsidR="00877677">
              <w:rPr>
                <w:webHidden/>
              </w:rPr>
            </w:r>
            <w:r w:rsidR="00877677">
              <w:rPr>
                <w:webHidden/>
              </w:rPr>
              <w:fldChar w:fldCharType="separate"/>
            </w:r>
            <w:r w:rsidR="00604839">
              <w:rPr>
                <w:webHidden/>
              </w:rPr>
              <w:t>20</w:t>
            </w:r>
            <w:r w:rsidR="00877677">
              <w:rPr>
                <w:webHidden/>
              </w:rPr>
              <w:fldChar w:fldCharType="end"/>
            </w:r>
          </w:hyperlink>
        </w:p>
        <w:p w14:paraId="1905F709" w14:textId="5BE79A3F"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68" w:history="1">
            <w:r w:rsidR="00877677" w:rsidRPr="002036B0">
              <w:rPr>
                <w:rStyle w:val="Hipervnculo"/>
                <w:rFonts w:eastAsia="Times New Roman" w:cs="Arial"/>
                <w:b/>
                <w:bCs/>
                <w:kern w:val="1"/>
                <w:lang w:eastAsia="ar-SA"/>
              </w:rPr>
              <w:t>5.2 Evaluación de la propuesta económica.</w:t>
            </w:r>
            <w:r w:rsidR="00877677">
              <w:rPr>
                <w:webHidden/>
              </w:rPr>
              <w:tab/>
            </w:r>
            <w:r w:rsidR="00877677">
              <w:rPr>
                <w:webHidden/>
              </w:rPr>
              <w:fldChar w:fldCharType="begin"/>
            </w:r>
            <w:r w:rsidR="00877677">
              <w:rPr>
                <w:webHidden/>
              </w:rPr>
              <w:instrText xml:space="preserve"> PAGEREF _Toc199428668 \h </w:instrText>
            </w:r>
            <w:r w:rsidR="00877677">
              <w:rPr>
                <w:webHidden/>
              </w:rPr>
            </w:r>
            <w:r w:rsidR="00877677">
              <w:rPr>
                <w:webHidden/>
              </w:rPr>
              <w:fldChar w:fldCharType="separate"/>
            </w:r>
            <w:r w:rsidR="00604839">
              <w:rPr>
                <w:webHidden/>
              </w:rPr>
              <w:t>20</w:t>
            </w:r>
            <w:r w:rsidR="00877677">
              <w:rPr>
                <w:webHidden/>
              </w:rPr>
              <w:fldChar w:fldCharType="end"/>
            </w:r>
          </w:hyperlink>
        </w:p>
        <w:p w14:paraId="14E2C5A6" w14:textId="4C9F3F0D" w:rsidR="00877677" w:rsidRDefault="00196A8D">
          <w:pPr>
            <w:pStyle w:val="TDC2"/>
            <w:tabs>
              <w:tab w:val="left" w:pos="880"/>
              <w:tab w:val="right" w:leader="dot" w:pos="8828"/>
            </w:tabs>
            <w:rPr>
              <w:rFonts w:asciiTheme="minorHAnsi" w:eastAsiaTheme="minorEastAsia" w:hAnsiTheme="minorHAnsi"/>
              <w:smallCaps w:val="0"/>
              <w:kern w:val="2"/>
              <w:sz w:val="24"/>
              <w:szCs w:val="24"/>
              <w:lang w:eastAsia="es-MX"/>
              <w14:ligatures w14:val="standardContextual"/>
            </w:rPr>
          </w:pPr>
          <w:hyperlink w:anchor="_Toc199428669" w:history="1">
            <w:r w:rsidR="00877677" w:rsidRPr="002036B0">
              <w:rPr>
                <w:rStyle w:val="Hipervnculo"/>
                <w:rFonts w:eastAsia="Times New Roman" w:cs="Arial"/>
                <w:b/>
                <w:lang w:eastAsia="es-ES"/>
              </w:rPr>
              <w:t>5.3</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rFonts w:eastAsia="Times New Roman" w:cs="Arial"/>
                <w:b/>
                <w:bCs/>
                <w:kern w:val="1"/>
                <w:lang w:eastAsia="ar-SA"/>
              </w:rPr>
              <w:t>Adjudicación de contrato</w:t>
            </w:r>
            <w:r w:rsidR="00877677" w:rsidRPr="002036B0">
              <w:rPr>
                <w:rStyle w:val="Hipervnculo"/>
                <w:rFonts w:eastAsia="Times New Roman" w:cs="Arial"/>
                <w:b/>
                <w:lang w:eastAsia="es-ES"/>
              </w:rPr>
              <w:t>.</w:t>
            </w:r>
            <w:r w:rsidR="00877677">
              <w:rPr>
                <w:webHidden/>
              </w:rPr>
              <w:tab/>
            </w:r>
            <w:r w:rsidR="00877677">
              <w:rPr>
                <w:webHidden/>
              </w:rPr>
              <w:fldChar w:fldCharType="begin"/>
            </w:r>
            <w:r w:rsidR="00877677">
              <w:rPr>
                <w:webHidden/>
              </w:rPr>
              <w:instrText xml:space="preserve"> PAGEREF _Toc199428669 \h </w:instrText>
            </w:r>
            <w:r w:rsidR="00877677">
              <w:rPr>
                <w:webHidden/>
              </w:rPr>
            </w:r>
            <w:r w:rsidR="00877677">
              <w:rPr>
                <w:webHidden/>
              </w:rPr>
              <w:fldChar w:fldCharType="separate"/>
            </w:r>
            <w:r w:rsidR="00604839">
              <w:rPr>
                <w:webHidden/>
              </w:rPr>
              <w:t>21</w:t>
            </w:r>
            <w:r w:rsidR="00877677">
              <w:rPr>
                <w:webHidden/>
              </w:rPr>
              <w:fldChar w:fldCharType="end"/>
            </w:r>
          </w:hyperlink>
        </w:p>
        <w:p w14:paraId="5AC53FAE" w14:textId="602A5865"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70" w:history="1">
            <w:r w:rsidR="00877677" w:rsidRPr="002036B0">
              <w:rPr>
                <w:rStyle w:val="Hipervnculo"/>
                <w:rFonts w:cs="Arial"/>
              </w:rPr>
              <w:t>6</w:t>
            </w:r>
            <w:r w:rsidR="00877677" w:rsidRPr="002036B0">
              <w:rPr>
                <w:rStyle w:val="Hipervnculo"/>
                <w:rFonts w:eastAsia="Times New Roman" w:cs="Arial"/>
                <w:lang w:eastAsia="es-ES"/>
              </w:rPr>
              <w:t xml:space="preserve">.  </w:t>
            </w:r>
            <w:r w:rsidR="00877677" w:rsidRPr="002036B0">
              <w:rPr>
                <w:rStyle w:val="Hipervnculo"/>
                <w:rFonts w:eastAsia="Times New Roman" w:cs="Arial"/>
                <w:kern w:val="1"/>
                <w:lang w:eastAsia="ar-SA"/>
              </w:rPr>
              <w:t>Relación de documentos que debe presentar el licitante</w:t>
            </w:r>
            <w:r w:rsidR="00877677" w:rsidRPr="002036B0">
              <w:rPr>
                <w:rStyle w:val="Hipervnculo"/>
                <w:rFonts w:cs="Arial"/>
              </w:rPr>
              <w:t>.</w:t>
            </w:r>
            <w:r w:rsidR="00877677">
              <w:rPr>
                <w:webHidden/>
              </w:rPr>
              <w:tab/>
            </w:r>
            <w:r w:rsidR="00877677">
              <w:rPr>
                <w:webHidden/>
              </w:rPr>
              <w:fldChar w:fldCharType="begin"/>
            </w:r>
            <w:r w:rsidR="00877677">
              <w:rPr>
                <w:webHidden/>
              </w:rPr>
              <w:instrText xml:space="preserve"> PAGEREF _Toc199428670 \h </w:instrText>
            </w:r>
            <w:r w:rsidR="00877677">
              <w:rPr>
                <w:webHidden/>
              </w:rPr>
            </w:r>
            <w:r w:rsidR="00877677">
              <w:rPr>
                <w:webHidden/>
              </w:rPr>
              <w:fldChar w:fldCharType="separate"/>
            </w:r>
            <w:r w:rsidR="00604839">
              <w:rPr>
                <w:webHidden/>
              </w:rPr>
              <w:t>22</w:t>
            </w:r>
            <w:r w:rsidR="00877677">
              <w:rPr>
                <w:webHidden/>
              </w:rPr>
              <w:fldChar w:fldCharType="end"/>
            </w:r>
          </w:hyperlink>
        </w:p>
        <w:p w14:paraId="5C28CFE6" w14:textId="07721C8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71" w:history="1">
            <w:r w:rsidR="00877677" w:rsidRPr="002036B0">
              <w:rPr>
                <w:rStyle w:val="Hipervnculo"/>
                <w:rFonts w:cs="Arial"/>
              </w:rPr>
              <w:t>7</w:t>
            </w:r>
            <w:r w:rsidR="00877677" w:rsidRPr="002036B0">
              <w:rPr>
                <w:rStyle w:val="Hipervnculo"/>
                <w:rFonts w:eastAsia="Times New Roman" w:cs="Arial"/>
                <w:lang w:eastAsia="es-ES"/>
              </w:rPr>
              <w:t xml:space="preserve">. </w:t>
            </w:r>
            <w:r w:rsidR="00877677" w:rsidRPr="002036B0">
              <w:rPr>
                <w:rStyle w:val="Hipervnculo"/>
                <w:rFonts w:eastAsia="Times New Roman" w:cs="Arial"/>
                <w:kern w:val="1"/>
                <w:lang w:eastAsia="ar-SA"/>
              </w:rPr>
              <w:t>Inconformidades</w:t>
            </w:r>
            <w:r w:rsidR="00877677" w:rsidRPr="002036B0">
              <w:rPr>
                <w:rStyle w:val="Hipervnculo"/>
                <w:rFonts w:cs="Arial"/>
              </w:rPr>
              <w:t>.</w:t>
            </w:r>
            <w:r w:rsidR="00877677">
              <w:rPr>
                <w:webHidden/>
              </w:rPr>
              <w:tab/>
            </w:r>
            <w:r w:rsidR="00877677">
              <w:rPr>
                <w:webHidden/>
              </w:rPr>
              <w:fldChar w:fldCharType="begin"/>
            </w:r>
            <w:r w:rsidR="00877677">
              <w:rPr>
                <w:webHidden/>
              </w:rPr>
              <w:instrText xml:space="preserve"> PAGEREF _Toc199428671 \h </w:instrText>
            </w:r>
            <w:r w:rsidR="00877677">
              <w:rPr>
                <w:webHidden/>
              </w:rPr>
            </w:r>
            <w:r w:rsidR="00877677">
              <w:rPr>
                <w:webHidden/>
              </w:rPr>
              <w:fldChar w:fldCharType="separate"/>
            </w:r>
            <w:r w:rsidR="00604839">
              <w:rPr>
                <w:webHidden/>
              </w:rPr>
              <w:t>22</w:t>
            </w:r>
            <w:r w:rsidR="00877677">
              <w:rPr>
                <w:webHidden/>
              </w:rPr>
              <w:fldChar w:fldCharType="end"/>
            </w:r>
          </w:hyperlink>
        </w:p>
        <w:p w14:paraId="24BC94A8" w14:textId="409019BE" w:rsidR="00877677" w:rsidRDefault="00196A8D">
          <w:pPr>
            <w:pStyle w:val="TDC2"/>
            <w:tabs>
              <w:tab w:val="left" w:pos="660"/>
              <w:tab w:val="right" w:leader="dot" w:pos="8828"/>
            </w:tabs>
            <w:rPr>
              <w:rFonts w:asciiTheme="minorHAnsi" w:eastAsiaTheme="minorEastAsia" w:hAnsiTheme="minorHAnsi"/>
              <w:smallCaps w:val="0"/>
              <w:kern w:val="2"/>
              <w:sz w:val="24"/>
              <w:szCs w:val="24"/>
              <w:lang w:eastAsia="es-MX"/>
              <w14:ligatures w14:val="standardContextual"/>
            </w:rPr>
          </w:pPr>
          <w:hyperlink w:anchor="_Toc199428672" w:history="1">
            <w:r w:rsidR="00877677" w:rsidRPr="002036B0">
              <w:rPr>
                <w:rStyle w:val="Hipervnculo"/>
                <w:rFonts w:cs="Arial"/>
              </w:rPr>
              <w:t>8.</w:t>
            </w:r>
            <w:r w:rsidR="00877677">
              <w:rPr>
                <w:rFonts w:asciiTheme="minorHAnsi" w:eastAsiaTheme="minorEastAsia" w:hAnsiTheme="minorHAnsi"/>
                <w:smallCaps w:val="0"/>
                <w:kern w:val="2"/>
                <w:sz w:val="24"/>
                <w:szCs w:val="24"/>
                <w:lang w:eastAsia="es-MX"/>
                <w14:ligatures w14:val="standardContextual"/>
              </w:rPr>
              <w:tab/>
            </w:r>
            <w:r w:rsidR="00877677" w:rsidRPr="002036B0">
              <w:rPr>
                <w:rStyle w:val="Hipervnculo"/>
                <w:rFonts w:cs="Arial"/>
              </w:rPr>
              <w:t>Cancelación de la licitación, partida(s), o conceptos incluidos en ésta</w:t>
            </w:r>
            <w:r w:rsidR="00877677">
              <w:rPr>
                <w:webHidden/>
              </w:rPr>
              <w:tab/>
            </w:r>
            <w:r w:rsidR="00877677">
              <w:rPr>
                <w:webHidden/>
              </w:rPr>
              <w:fldChar w:fldCharType="begin"/>
            </w:r>
            <w:r w:rsidR="00877677">
              <w:rPr>
                <w:webHidden/>
              </w:rPr>
              <w:instrText xml:space="preserve"> PAGEREF _Toc199428672 \h </w:instrText>
            </w:r>
            <w:r w:rsidR="00877677">
              <w:rPr>
                <w:webHidden/>
              </w:rPr>
            </w:r>
            <w:r w:rsidR="00877677">
              <w:rPr>
                <w:webHidden/>
              </w:rPr>
              <w:fldChar w:fldCharType="separate"/>
            </w:r>
            <w:r w:rsidR="00604839">
              <w:rPr>
                <w:webHidden/>
              </w:rPr>
              <w:t>22</w:t>
            </w:r>
            <w:r w:rsidR="00877677">
              <w:rPr>
                <w:webHidden/>
              </w:rPr>
              <w:fldChar w:fldCharType="end"/>
            </w:r>
          </w:hyperlink>
        </w:p>
        <w:p w14:paraId="719FAC4C" w14:textId="53043CD7"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73" w:history="1">
            <w:r w:rsidR="00877677" w:rsidRPr="002036B0">
              <w:rPr>
                <w:rStyle w:val="Hipervnculo"/>
                <w:rFonts w:cs="Arial"/>
              </w:rPr>
              <w:t>9. Declaración de procedimiento desierto</w:t>
            </w:r>
            <w:r w:rsidR="00877677">
              <w:rPr>
                <w:webHidden/>
              </w:rPr>
              <w:tab/>
            </w:r>
            <w:r w:rsidR="00877677">
              <w:rPr>
                <w:webHidden/>
              </w:rPr>
              <w:fldChar w:fldCharType="begin"/>
            </w:r>
            <w:r w:rsidR="00877677">
              <w:rPr>
                <w:webHidden/>
              </w:rPr>
              <w:instrText xml:space="preserve"> PAGEREF _Toc199428673 \h </w:instrText>
            </w:r>
            <w:r w:rsidR="00877677">
              <w:rPr>
                <w:webHidden/>
              </w:rPr>
            </w:r>
            <w:r w:rsidR="00877677">
              <w:rPr>
                <w:webHidden/>
              </w:rPr>
              <w:fldChar w:fldCharType="separate"/>
            </w:r>
            <w:r w:rsidR="00604839">
              <w:rPr>
                <w:webHidden/>
              </w:rPr>
              <w:t>22</w:t>
            </w:r>
            <w:r w:rsidR="00877677">
              <w:rPr>
                <w:webHidden/>
              </w:rPr>
              <w:fldChar w:fldCharType="end"/>
            </w:r>
          </w:hyperlink>
        </w:p>
        <w:p w14:paraId="15A1D374" w14:textId="3E78D5CB"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74" w:history="1">
            <w:r w:rsidR="00877677" w:rsidRPr="002036B0">
              <w:rPr>
                <w:rStyle w:val="Hipervnculo"/>
                <w:rFonts w:cs="Arial"/>
              </w:rPr>
              <w:t xml:space="preserve">10. </w:t>
            </w:r>
            <w:r w:rsidR="00877677" w:rsidRPr="002036B0">
              <w:rPr>
                <w:rStyle w:val="Hipervnculo"/>
                <w:rFonts w:eastAsia="Times New Roman" w:cs="Arial"/>
                <w:kern w:val="1"/>
                <w:lang w:eastAsia="ar-SA"/>
              </w:rPr>
              <w:t>Operación de COMPRASMX</w:t>
            </w:r>
            <w:r w:rsidR="00877677" w:rsidRPr="002036B0">
              <w:rPr>
                <w:rStyle w:val="Hipervnculo"/>
                <w:rFonts w:cs="Arial"/>
              </w:rPr>
              <w:t>.</w:t>
            </w:r>
            <w:r w:rsidR="00877677">
              <w:rPr>
                <w:webHidden/>
              </w:rPr>
              <w:tab/>
            </w:r>
            <w:r w:rsidR="00877677">
              <w:rPr>
                <w:webHidden/>
              </w:rPr>
              <w:fldChar w:fldCharType="begin"/>
            </w:r>
            <w:r w:rsidR="00877677">
              <w:rPr>
                <w:webHidden/>
              </w:rPr>
              <w:instrText xml:space="preserve"> PAGEREF _Toc199428674 \h </w:instrText>
            </w:r>
            <w:r w:rsidR="00877677">
              <w:rPr>
                <w:webHidden/>
              </w:rPr>
            </w:r>
            <w:r w:rsidR="00877677">
              <w:rPr>
                <w:webHidden/>
              </w:rPr>
              <w:fldChar w:fldCharType="separate"/>
            </w:r>
            <w:r w:rsidR="00604839">
              <w:rPr>
                <w:webHidden/>
              </w:rPr>
              <w:t>22</w:t>
            </w:r>
            <w:r w:rsidR="00877677">
              <w:rPr>
                <w:webHidden/>
              </w:rPr>
              <w:fldChar w:fldCharType="end"/>
            </w:r>
          </w:hyperlink>
        </w:p>
        <w:p w14:paraId="7C39B5B8" w14:textId="1167EF1E"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75" w:history="1">
            <w:r w:rsidR="00877677" w:rsidRPr="002036B0">
              <w:rPr>
                <w:rStyle w:val="Hipervnculo"/>
                <w:rFonts w:cs="Arial"/>
              </w:rPr>
              <w:t>11. Información reservada y confidencial.</w:t>
            </w:r>
            <w:r w:rsidR="00877677">
              <w:rPr>
                <w:webHidden/>
              </w:rPr>
              <w:tab/>
            </w:r>
            <w:r w:rsidR="00877677">
              <w:rPr>
                <w:webHidden/>
              </w:rPr>
              <w:fldChar w:fldCharType="begin"/>
            </w:r>
            <w:r w:rsidR="00877677">
              <w:rPr>
                <w:webHidden/>
              </w:rPr>
              <w:instrText xml:space="preserve"> PAGEREF _Toc199428675 \h </w:instrText>
            </w:r>
            <w:r w:rsidR="00877677">
              <w:rPr>
                <w:webHidden/>
              </w:rPr>
            </w:r>
            <w:r w:rsidR="00877677">
              <w:rPr>
                <w:webHidden/>
              </w:rPr>
              <w:fldChar w:fldCharType="separate"/>
            </w:r>
            <w:r w:rsidR="00604839">
              <w:rPr>
                <w:webHidden/>
              </w:rPr>
              <w:t>23</w:t>
            </w:r>
            <w:r w:rsidR="00877677">
              <w:rPr>
                <w:webHidden/>
              </w:rPr>
              <w:fldChar w:fldCharType="end"/>
            </w:r>
          </w:hyperlink>
        </w:p>
        <w:p w14:paraId="4CFD56F8" w14:textId="3712EBAF"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76" w:history="1">
            <w:r w:rsidR="00877677" w:rsidRPr="002036B0">
              <w:rPr>
                <w:rStyle w:val="Hipervnculo"/>
                <w:rFonts w:cs="Arial"/>
              </w:rPr>
              <w:t>12. Aviso de privacidad simplificado de los procedimientos de adquisiciones de bienes, arrendamientos y contratación de servicios.</w:t>
            </w:r>
            <w:r w:rsidR="00877677">
              <w:rPr>
                <w:webHidden/>
              </w:rPr>
              <w:tab/>
            </w:r>
            <w:r w:rsidR="00877677">
              <w:rPr>
                <w:webHidden/>
              </w:rPr>
              <w:fldChar w:fldCharType="begin"/>
            </w:r>
            <w:r w:rsidR="00877677">
              <w:rPr>
                <w:webHidden/>
              </w:rPr>
              <w:instrText xml:space="preserve"> PAGEREF _Toc199428676 \h </w:instrText>
            </w:r>
            <w:r w:rsidR="00877677">
              <w:rPr>
                <w:webHidden/>
              </w:rPr>
            </w:r>
            <w:r w:rsidR="00877677">
              <w:rPr>
                <w:webHidden/>
              </w:rPr>
              <w:fldChar w:fldCharType="separate"/>
            </w:r>
            <w:r w:rsidR="00604839">
              <w:rPr>
                <w:webHidden/>
              </w:rPr>
              <w:t>23</w:t>
            </w:r>
            <w:r w:rsidR="00877677">
              <w:rPr>
                <w:webHidden/>
              </w:rPr>
              <w:fldChar w:fldCharType="end"/>
            </w:r>
          </w:hyperlink>
        </w:p>
        <w:p w14:paraId="2DFE3D24" w14:textId="4C9FFF07"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77" w:history="1">
            <w:r w:rsidR="00877677" w:rsidRPr="002036B0">
              <w:rPr>
                <w:rStyle w:val="Hipervnculo"/>
                <w:rFonts w:cs="Arial"/>
              </w:rPr>
              <w:t xml:space="preserve">13. </w:t>
            </w:r>
            <w:r w:rsidR="00877677" w:rsidRPr="002036B0">
              <w:rPr>
                <w:rStyle w:val="Hipervnculo"/>
                <w:rFonts w:eastAsia="Times New Roman" w:cs="Arial"/>
                <w:kern w:val="1"/>
                <w:lang w:eastAsia="ar-SA"/>
              </w:rPr>
              <w:t>Formatos que facilitarán y agilizarán la presentación y recepción de las proposiciones</w:t>
            </w:r>
            <w:r w:rsidR="00877677" w:rsidRPr="002036B0">
              <w:rPr>
                <w:rStyle w:val="Hipervnculo"/>
                <w:rFonts w:cs="Arial"/>
              </w:rPr>
              <w:t>.</w:t>
            </w:r>
            <w:r w:rsidR="00877677">
              <w:rPr>
                <w:webHidden/>
              </w:rPr>
              <w:tab/>
            </w:r>
            <w:r w:rsidR="00877677">
              <w:rPr>
                <w:webHidden/>
              </w:rPr>
              <w:fldChar w:fldCharType="begin"/>
            </w:r>
            <w:r w:rsidR="00877677">
              <w:rPr>
                <w:webHidden/>
              </w:rPr>
              <w:instrText xml:space="preserve"> PAGEREF _Toc199428677 \h </w:instrText>
            </w:r>
            <w:r w:rsidR="00877677">
              <w:rPr>
                <w:webHidden/>
              </w:rPr>
            </w:r>
            <w:r w:rsidR="00877677">
              <w:rPr>
                <w:webHidden/>
              </w:rPr>
              <w:fldChar w:fldCharType="separate"/>
            </w:r>
            <w:r w:rsidR="00604839">
              <w:rPr>
                <w:webHidden/>
              </w:rPr>
              <w:t>24</w:t>
            </w:r>
            <w:r w:rsidR="00877677">
              <w:rPr>
                <w:webHidden/>
              </w:rPr>
              <w:fldChar w:fldCharType="end"/>
            </w:r>
          </w:hyperlink>
        </w:p>
        <w:p w14:paraId="0D7C47C7" w14:textId="0AC0B42C"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678" w:history="1">
            <w:r w:rsidR="00877677" w:rsidRPr="002036B0">
              <w:rPr>
                <w:rStyle w:val="Hipervnculo"/>
                <w:rFonts w:cs="Arial"/>
              </w:rPr>
              <w:t>13.1. Anexos adicionales.</w:t>
            </w:r>
            <w:r w:rsidR="00877677">
              <w:rPr>
                <w:webHidden/>
              </w:rPr>
              <w:tab/>
            </w:r>
            <w:r w:rsidR="00877677">
              <w:rPr>
                <w:webHidden/>
              </w:rPr>
              <w:fldChar w:fldCharType="begin"/>
            </w:r>
            <w:r w:rsidR="00877677">
              <w:rPr>
                <w:webHidden/>
              </w:rPr>
              <w:instrText xml:space="preserve"> PAGEREF _Toc199428678 \h </w:instrText>
            </w:r>
            <w:r w:rsidR="00877677">
              <w:rPr>
                <w:webHidden/>
              </w:rPr>
            </w:r>
            <w:r w:rsidR="00877677">
              <w:rPr>
                <w:webHidden/>
              </w:rPr>
              <w:fldChar w:fldCharType="separate"/>
            </w:r>
            <w:r w:rsidR="00604839">
              <w:rPr>
                <w:webHidden/>
              </w:rPr>
              <w:t>24</w:t>
            </w:r>
            <w:r w:rsidR="00877677">
              <w:rPr>
                <w:webHidden/>
              </w:rPr>
              <w:fldChar w:fldCharType="end"/>
            </w:r>
          </w:hyperlink>
        </w:p>
        <w:p w14:paraId="73DA4B85" w14:textId="502956E7"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79" w:history="1">
            <w:r w:rsidR="00877677" w:rsidRPr="002036B0">
              <w:rPr>
                <w:rStyle w:val="Hipervnculo"/>
                <w:rFonts w:cs="Arial"/>
              </w:rPr>
              <w:t>Número</w:t>
            </w:r>
            <w:r w:rsidR="00877677">
              <w:rPr>
                <w:webHidden/>
              </w:rPr>
              <w:tab/>
            </w:r>
            <w:r w:rsidR="00877677">
              <w:rPr>
                <w:webHidden/>
              </w:rPr>
              <w:fldChar w:fldCharType="begin"/>
            </w:r>
            <w:r w:rsidR="00877677">
              <w:rPr>
                <w:webHidden/>
              </w:rPr>
              <w:instrText xml:space="preserve"> PAGEREF _Toc199428679 \h </w:instrText>
            </w:r>
            <w:r w:rsidR="00877677">
              <w:rPr>
                <w:webHidden/>
              </w:rPr>
            </w:r>
            <w:r w:rsidR="00877677">
              <w:rPr>
                <w:webHidden/>
              </w:rPr>
              <w:fldChar w:fldCharType="separate"/>
            </w:r>
            <w:r w:rsidR="00604839">
              <w:rPr>
                <w:webHidden/>
              </w:rPr>
              <w:t>24</w:t>
            </w:r>
            <w:r w:rsidR="00877677">
              <w:rPr>
                <w:webHidden/>
              </w:rPr>
              <w:fldChar w:fldCharType="end"/>
            </w:r>
          </w:hyperlink>
        </w:p>
        <w:p w14:paraId="1890304B" w14:textId="24C2B3A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0" w:history="1">
            <w:r w:rsidR="00877677" w:rsidRPr="002036B0">
              <w:rPr>
                <w:rStyle w:val="Hipervnculo"/>
                <w:rFonts w:cs="Arial"/>
              </w:rPr>
              <w:t>Descripción</w:t>
            </w:r>
            <w:r w:rsidR="00877677">
              <w:rPr>
                <w:webHidden/>
              </w:rPr>
              <w:tab/>
            </w:r>
            <w:r w:rsidR="00877677">
              <w:rPr>
                <w:webHidden/>
              </w:rPr>
              <w:fldChar w:fldCharType="begin"/>
            </w:r>
            <w:r w:rsidR="00877677">
              <w:rPr>
                <w:webHidden/>
              </w:rPr>
              <w:instrText xml:space="preserve"> PAGEREF _Toc199428680 \h </w:instrText>
            </w:r>
            <w:r w:rsidR="00877677">
              <w:rPr>
                <w:webHidden/>
              </w:rPr>
            </w:r>
            <w:r w:rsidR="00877677">
              <w:rPr>
                <w:webHidden/>
              </w:rPr>
              <w:fldChar w:fldCharType="separate"/>
            </w:r>
            <w:r w:rsidR="00604839">
              <w:rPr>
                <w:webHidden/>
              </w:rPr>
              <w:t>24</w:t>
            </w:r>
            <w:r w:rsidR="00877677">
              <w:rPr>
                <w:webHidden/>
              </w:rPr>
              <w:fldChar w:fldCharType="end"/>
            </w:r>
          </w:hyperlink>
        </w:p>
        <w:p w14:paraId="6E997433" w14:textId="228641AE"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1" w:history="1">
            <w:r w:rsidR="00877677" w:rsidRPr="002036B0">
              <w:rPr>
                <w:rStyle w:val="Hipervnculo"/>
                <w:rFonts w:cs="Arial"/>
              </w:rPr>
              <w:t>Anexo 11</w:t>
            </w:r>
            <w:r w:rsidR="00877677">
              <w:rPr>
                <w:webHidden/>
              </w:rPr>
              <w:tab/>
            </w:r>
            <w:r w:rsidR="00877677">
              <w:rPr>
                <w:webHidden/>
              </w:rPr>
              <w:fldChar w:fldCharType="begin"/>
            </w:r>
            <w:r w:rsidR="00877677">
              <w:rPr>
                <w:webHidden/>
              </w:rPr>
              <w:instrText xml:space="preserve"> PAGEREF _Toc199428681 \h </w:instrText>
            </w:r>
            <w:r w:rsidR="00877677">
              <w:rPr>
                <w:webHidden/>
              </w:rPr>
            </w:r>
            <w:r w:rsidR="00877677">
              <w:rPr>
                <w:webHidden/>
              </w:rPr>
              <w:fldChar w:fldCharType="separate"/>
            </w:r>
            <w:r w:rsidR="00604839">
              <w:rPr>
                <w:webHidden/>
              </w:rPr>
              <w:t>24</w:t>
            </w:r>
            <w:r w:rsidR="00877677">
              <w:rPr>
                <w:webHidden/>
              </w:rPr>
              <w:fldChar w:fldCharType="end"/>
            </w:r>
          </w:hyperlink>
        </w:p>
        <w:p w14:paraId="100BC942" w14:textId="77486C15"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2" w:history="1">
            <w:r w:rsidR="00877677" w:rsidRPr="002036B0">
              <w:rPr>
                <w:rStyle w:val="Hipervnculo"/>
                <w:rFonts w:cs="Arial"/>
              </w:rPr>
              <w:t>Aceptación de la convocatoria y juntas de aclaraciones</w:t>
            </w:r>
            <w:r w:rsidR="00877677">
              <w:rPr>
                <w:webHidden/>
              </w:rPr>
              <w:tab/>
            </w:r>
            <w:r w:rsidR="00877677">
              <w:rPr>
                <w:webHidden/>
              </w:rPr>
              <w:fldChar w:fldCharType="begin"/>
            </w:r>
            <w:r w:rsidR="00877677">
              <w:rPr>
                <w:webHidden/>
              </w:rPr>
              <w:instrText xml:space="preserve"> PAGEREF _Toc199428682 \h </w:instrText>
            </w:r>
            <w:r w:rsidR="00877677">
              <w:rPr>
                <w:webHidden/>
              </w:rPr>
            </w:r>
            <w:r w:rsidR="00877677">
              <w:rPr>
                <w:webHidden/>
              </w:rPr>
              <w:fldChar w:fldCharType="separate"/>
            </w:r>
            <w:r w:rsidR="00604839">
              <w:rPr>
                <w:webHidden/>
              </w:rPr>
              <w:t>24</w:t>
            </w:r>
            <w:r w:rsidR="00877677">
              <w:rPr>
                <w:webHidden/>
              </w:rPr>
              <w:fldChar w:fldCharType="end"/>
            </w:r>
          </w:hyperlink>
        </w:p>
        <w:p w14:paraId="2F349EDA" w14:textId="077D4D0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3" w:history="1">
            <w:r w:rsidR="00877677" w:rsidRPr="002036B0">
              <w:rPr>
                <w:rStyle w:val="Hipervnculo"/>
                <w:rFonts w:cs="Arial"/>
              </w:rPr>
              <w:t>Anexo 12</w:t>
            </w:r>
            <w:r w:rsidR="00877677">
              <w:rPr>
                <w:webHidden/>
              </w:rPr>
              <w:tab/>
            </w:r>
            <w:r w:rsidR="00877677">
              <w:rPr>
                <w:webHidden/>
              </w:rPr>
              <w:fldChar w:fldCharType="begin"/>
            </w:r>
            <w:r w:rsidR="00877677">
              <w:rPr>
                <w:webHidden/>
              </w:rPr>
              <w:instrText xml:space="preserve"> PAGEREF _Toc199428683 \h </w:instrText>
            </w:r>
            <w:r w:rsidR="00877677">
              <w:rPr>
                <w:webHidden/>
              </w:rPr>
            </w:r>
            <w:r w:rsidR="00877677">
              <w:rPr>
                <w:webHidden/>
              </w:rPr>
              <w:fldChar w:fldCharType="separate"/>
            </w:r>
            <w:r w:rsidR="00604839">
              <w:rPr>
                <w:webHidden/>
              </w:rPr>
              <w:t>24</w:t>
            </w:r>
            <w:r w:rsidR="00877677">
              <w:rPr>
                <w:webHidden/>
              </w:rPr>
              <w:fldChar w:fldCharType="end"/>
            </w:r>
          </w:hyperlink>
        </w:p>
        <w:p w14:paraId="10BEDBAD" w14:textId="37F0390C"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4" w:history="1">
            <w:r w:rsidR="00877677" w:rsidRPr="002036B0">
              <w:rPr>
                <w:rStyle w:val="Hipervnculo"/>
                <w:rFonts w:cs="Arial"/>
              </w:rPr>
              <w:t>Modelo de Contrato.</w:t>
            </w:r>
            <w:r w:rsidR="00877677">
              <w:rPr>
                <w:webHidden/>
              </w:rPr>
              <w:tab/>
            </w:r>
            <w:r w:rsidR="00877677">
              <w:rPr>
                <w:webHidden/>
              </w:rPr>
              <w:fldChar w:fldCharType="begin"/>
            </w:r>
            <w:r w:rsidR="00877677">
              <w:rPr>
                <w:webHidden/>
              </w:rPr>
              <w:instrText xml:space="preserve"> PAGEREF _Toc199428684 \h </w:instrText>
            </w:r>
            <w:r w:rsidR="00877677">
              <w:rPr>
                <w:webHidden/>
              </w:rPr>
            </w:r>
            <w:r w:rsidR="00877677">
              <w:rPr>
                <w:webHidden/>
              </w:rPr>
              <w:fldChar w:fldCharType="separate"/>
            </w:r>
            <w:r w:rsidR="00604839">
              <w:rPr>
                <w:webHidden/>
              </w:rPr>
              <w:t>24</w:t>
            </w:r>
            <w:r w:rsidR="00877677">
              <w:rPr>
                <w:webHidden/>
              </w:rPr>
              <w:fldChar w:fldCharType="end"/>
            </w:r>
          </w:hyperlink>
        </w:p>
        <w:p w14:paraId="04FE4475" w14:textId="69018218"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5" w:history="1">
            <w:r w:rsidR="00877677" w:rsidRPr="002036B0">
              <w:rPr>
                <w:rStyle w:val="Hipervnculo"/>
                <w:rFonts w:cs="Arial"/>
              </w:rPr>
              <w:t>Anexo 13</w:t>
            </w:r>
            <w:r w:rsidR="00877677">
              <w:rPr>
                <w:webHidden/>
              </w:rPr>
              <w:tab/>
            </w:r>
            <w:r w:rsidR="00877677">
              <w:rPr>
                <w:webHidden/>
              </w:rPr>
              <w:fldChar w:fldCharType="begin"/>
            </w:r>
            <w:r w:rsidR="00877677">
              <w:rPr>
                <w:webHidden/>
              </w:rPr>
              <w:instrText xml:space="preserve"> PAGEREF _Toc199428685 \h </w:instrText>
            </w:r>
            <w:r w:rsidR="00877677">
              <w:rPr>
                <w:webHidden/>
              </w:rPr>
            </w:r>
            <w:r w:rsidR="00877677">
              <w:rPr>
                <w:webHidden/>
              </w:rPr>
              <w:fldChar w:fldCharType="separate"/>
            </w:r>
            <w:r w:rsidR="00604839">
              <w:rPr>
                <w:webHidden/>
              </w:rPr>
              <w:t>24</w:t>
            </w:r>
            <w:r w:rsidR="00877677">
              <w:rPr>
                <w:webHidden/>
              </w:rPr>
              <w:fldChar w:fldCharType="end"/>
            </w:r>
          </w:hyperlink>
        </w:p>
        <w:p w14:paraId="2994F05B" w14:textId="708C6076"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6" w:history="1">
            <w:r w:rsidR="00877677" w:rsidRPr="002036B0">
              <w:rPr>
                <w:rStyle w:val="Hipervnculo"/>
                <w:rFonts w:cs="Arial"/>
              </w:rPr>
              <w:t>Modelo de Convenio de participación conjunta</w:t>
            </w:r>
            <w:r w:rsidR="00877677">
              <w:rPr>
                <w:webHidden/>
              </w:rPr>
              <w:tab/>
            </w:r>
            <w:r w:rsidR="00877677">
              <w:rPr>
                <w:webHidden/>
              </w:rPr>
              <w:fldChar w:fldCharType="begin"/>
            </w:r>
            <w:r w:rsidR="00877677">
              <w:rPr>
                <w:webHidden/>
              </w:rPr>
              <w:instrText xml:space="preserve"> PAGEREF _Toc199428686 \h </w:instrText>
            </w:r>
            <w:r w:rsidR="00877677">
              <w:rPr>
                <w:webHidden/>
              </w:rPr>
            </w:r>
            <w:r w:rsidR="00877677">
              <w:rPr>
                <w:webHidden/>
              </w:rPr>
              <w:fldChar w:fldCharType="separate"/>
            </w:r>
            <w:r w:rsidR="00604839">
              <w:rPr>
                <w:webHidden/>
              </w:rPr>
              <w:t>24</w:t>
            </w:r>
            <w:r w:rsidR="00877677">
              <w:rPr>
                <w:webHidden/>
              </w:rPr>
              <w:fldChar w:fldCharType="end"/>
            </w:r>
          </w:hyperlink>
        </w:p>
        <w:p w14:paraId="51D5A135" w14:textId="20FF1D0D"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7" w:history="1">
            <w:r w:rsidR="00877677" w:rsidRPr="002036B0">
              <w:rPr>
                <w:rStyle w:val="Hipervnculo"/>
                <w:rFonts w:cs="Arial"/>
              </w:rPr>
              <w:t>Anexo 14</w:t>
            </w:r>
            <w:r w:rsidR="00877677">
              <w:rPr>
                <w:webHidden/>
              </w:rPr>
              <w:tab/>
            </w:r>
            <w:r w:rsidR="00877677">
              <w:rPr>
                <w:webHidden/>
              </w:rPr>
              <w:fldChar w:fldCharType="begin"/>
            </w:r>
            <w:r w:rsidR="00877677">
              <w:rPr>
                <w:webHidden/>
              </w:rPr>
              <w:instrText xml:space="preserve"> PAGEREF _Toc199428687 \h </w:instrText>
            </w:r>
            <w:r w:rsidR="00877677">
              <w:rPr>
                <w:webHidden/>
              </w:rPr>
            </w:r>
            <w:r w:rsidR="00877677">
              <w:rPr>
                <w:webHidden/>
              </w:rPr>
              <w:fldChar w:fldCharType="separate"/>
            </w:r>
            <w:r w:rsidR="00604839">
              <w:rPr>
                <w:webHidden/>
              </w:rPr>
              <w:t>24</w:t>
            </w:r>
            <w:r w:rsidR="00877677">
              <w:rPr>
                <w:webHidden/>
              </w:rPr>
              <w:fldChar w:fldCharType="end"/>
            </w:r>
          </w:hyperlink>
        </w:p>
        <w:p w14:paraId="0B965968" w14:textId="02D805A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8" w:history="1">
            <w:r w:rsidR="00877677" w:rsidRPr="002036B0">
              <w:rPr>
                <w:rStyle w:val="Hipervnculo"/>
                <w:rFonts w:cs="Arial"/>
              </w:rPr>
              <w:t>Aviso de privacidad integral de los procedimientos de adquisiciones de bienes, arrendamientos y contratación de servicios</w:t>
            </w:r>
            <w:r w:rsidR="00877677">
              <w:rPr>
                <w:webHidden/>
              </w:rPr>
              <w:tab/>
            </w:r>
            <w:r w:rsidR="00877677">
              <w:rPr>
                <w:webHidden/>
              </w:rPr>
              <w:fldChar w:fldCharType="begin"/>
            </w:r>
            <w:r w:rsidR="00877677">
              <w:rPr>
                <w:webHidden/>
              </w:rPr>
              <w:instrText xml:space="preserve"> PAGEREF _Toc199428688 \h </w:instrText>
            </w:r>
            <w:r w:rsidR="00877677">
              <w:rPr>
                <w:webHidden/>
              </w:rPr>
            </w:r>
            <w:r w:rsidR="00877677">
              <w:rPr>
                <w:webHidden/>
              </w:rPr>
              <w:fldChar w:fldCharType="separate"/>
            </w:r>
            <w:r w:rsidR="00604839">
              <w:rPr>
                <w:webHidden/>
              </w:rPr>
              <w:t>24</w:t>
            </w:r>
            <w:r w:rsidR="00877677">
              <w:rPr>
                <w:webHidden/>
              </w:rPr>
              <w:fldChar w:fldCharType="end"/>
            </w:r>
          </w:hyperlink>
        </w:p>
        <w:p w14:paraId="21F09485" w14:textId="6F46073A"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89" w:history="1">
            <w:r w:rsidR="00877677" w:rsidRPr="002036B0">
              <w:rPr>
                <w:rStyle w:val="Hipervnculo"/>
                <w:rFonts w:cs="Arial"/>
              </w:rPr>
              <w:t>Anexo 15</w:t>
            </w:r>
            <w:r w:rsidR="00877677">
              <w:rPr>
                <w:webHidden/>
              </w:rPr>
              <w:tab/>
            </w:r>
            <w:r w:rsidR="00877677">
              <w:rPr>
                <w:webHidden/>
              </w:rPr>
              <w:fldChar w:fldCharType="begin"/>
            </w:r>
            <w:r w:rsidR="00877677">
              <w:rPr>
                <w:webHidden/>
              </w:rPr>
              <w:instrText xml:space="preserve"> PAGEREF _Toc199428689 \h </w:instrText>
            </w:r>
            <w:r w:rsidR="00877677">
              <w:rPr>
                <w:webHidden/>
              </w:rPr>
            </w:r>
            <w:r w:rsidR="00877677">
              <w:rPr>
                <w:webHidden/>
              </w:rPr>
              <w:fldChar w:fldCharType="separate"/>
            </w:r>
            <w:r w:rsidR="00604839">
              <w:rPr>
                <w:webHidden/>
              </w:rPr>
              <w:t>24</w:t>
            </w:r>
            <w:r w:rsidR="00877677">
              <w:rPr>
                <w:webHidden/>
              </w:rPr>
              <w:fldChar w:fldCharType="end"/>
            </w:r>
          </w:hyperlink>
        </w:p>
        <w:p w14:paraId="257E6C76" w14:textId="73B5C32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0" w:history="1">
            <w:r w:rsidR="00877677" w:rsidRPr="002036B0">
              <w:rPr>
                <w:rStyle w:val="Hipervnculo"/>
                <w:rFonts w:cs="Arial"/>
              </w:rPr>
              <w:t>Escrito de dirección de correo electrónico del licitante</w:t>
            </w:r>
            <w:r w:rsidR="00877677">
              <w:rPr>
                <w:webHidden/>
              </w:rPr>
              <w:tab/>
            </w:r>
            <w:r w:rsidR="00877677">
              <w:rPr>
                <w:webHidden/>
              </w:rPr>
              <w:fldChar w:fldCharType="begin"/>
            </w:r>
            <w:r w:rsidR="00877677">
              <w:rPr>
                <w:webHidden/>
              </w:rPr>
              <w:instrText xml:space="preserve"> PAGEREF _Toc199428690 \h </w:instrText>
            </w:r>
            <w:r w:rsidR="00877677">
              <w:rPr>
                <w:webHidden/>
              </w:rPr>
            </w:r>
            <w:r w:rsidR="00877677">
              <w:rPr>
                <w:webHidden/>
              </w:rPr>
              <w:fldChar w:fldCharType="separate"/>
            </w:r>
            <w:r w:rsidR="00604839">
              <w:rPr>
                <w:webHidden/>
              </w:rPr>
              <w:t>24</w:t>
            </w:r>
            <w:r w:rsidR="00877677">
              <w:rPr>
                <w:webHidden/>
              </w:rPr>
              <w:fldChar w:fldCharType="end"/>
            </w:r>
          </w:hyperlink>
        </w:p>
        <w:p w14:paraId="7E13C2E8" w14:textId="2D27B054"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1" w:history="1">
            <w:r w:rsidR="00877677" w:rsidRPr="002036B0">
              <w:rPr>
                <w:rStyle w:val="Hipervnculo"/>
                <w:rFonts w:cs="Arial"/>
              </w:rPr>
              <w:t>Anexo 16</w:t>
            </w:r>
            <w:r w:rsidR="00877677">
              <w:rPr>
                <w:webHidden/>
              </w:rPr>
              <w:tab/>
            </w:r>
            <w:r w:rsidR="00877677">
              <w:rPr>
                <w:webHidden/>
              </w:rPr>
              <w:fldChar w:fldCharType="begin"/>
            </w:r>
            <w:r w:rsidR="00877677">
              <w:rPr>
                <w:webHidden/>
              </w:rPr>
              <w:instrText xml:space="preserve"> PAGEREF _Toc199428691 \h </w:instrText>
            </w:r>
            <w:r w:rsidR="00877677">
              <w:rPr>
                <w:webHidden/>
              </w:rPr>
            </w:r>
            <w:r w:rsidR="00877677">
              <w:rPr>
                <w:webHidden/>
              </w:rPr>
              <w:fldChar w:fldCharType="separate"/>
            </w:r>
            <w:r w:rsidR="00604839">
              <w:rPr>
                <w:webHidden/>
              </w:rPr>
              <w:t>24</w:t>
            </w:r>
            <w:r w:rsidR="00877677">
              <w:rPr>
                <w:webHidden/>
              </w:rPr>
              <w:fldChar w:fldCharType="end"/>
            </w:r>
          </w:hyperlink>
        </w:p>
        <w:p w14:paraId="57292887" w14:textId="4731A159"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2" w:history="1">
            <w:r w:rsidR="00877677" w:rsidRPr="002036B0">
              <w:rPr>
                <w:rStyle w:val="Hipervnculo"/>
                <w:rFonts w:cs="Arial"/>
              </w:rPr>
              <w:t>Escrito de domicilio para oír y recibir notificaciones del licitante</w:t>
            </w:r>
            <w:r w:rsidR="00877677">
              <w:rPr>
                <w:webHidden/>
              </w:rPr>
              <w:tab/>
            </w:r>
            <w:r w:rsidR="00877677">
              <w:rPr>
                <w:webHidden/>
              </w:rPr>
              <w:fldChar w:fldCharType="begin"/>
            </w:r>
            <w:r w:rsidR="00877677">
              <w:rPr>
                <w:webHidden/>
              </w:rPr>
              <w:instrText xml:space="preserve"> PAGEREF _Toc199428692 \h </w:instrText>
            </w:r>
            <w:r w:rsidR="00877677">
              <w:rPr>
                <w:webHidden/>
              </w:rPr>
            </w:r>
            <w:r w:rsidR="00877677">
              <w:rPr>
                <w:webHidden/>
              </w:rPr>
              <w:fldChar w:fldCharType="separate"/>
            </w:r>
            <w:r w:rsidR="00604839">
              <w:rPr>
                <w:webHidden/>
              </w:rPr>
              <w:t>24</w:t>
            </w:r>
            <w:r w:rsidR="00877677">
              <w:rPr>
                <w:webHidden/>
              </w:rPr>
              <w:fldChar w:fldCharType="end"/>
            </w:r>
          </w:hyperlink>
        </w:p>
        <w:p w14:paraId="6104B2C2" w14:textId="7FD31F6B"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3" w:history="1">
            <w:r w:rsidR="00877677" w:rsidRPr="002036B0">
              <w:rPr>
                <w:rStyle w:val="Hipervnculo"/>
                <w:rFonts w:cs="Arial"/>
              </w:rPr>
              <w:t>Anexo 17</w:t>
            </w:r>
            <w:r w:rsidR="00877677">
              <w:rPr>
                <w:webHidden/>
              </w:rPr>
              <w:tab/>
            </w:r>
            <w:r w:rsidR="00877677">
              <w:rPr>
                <w:webHidden/>
              </w:rPr>
              <w:fldChar w:fldCharType="begin"/>
            </w:r>
            <w:r w:rsidR="00877677">
              <w:rPr>
                <w:webHidden/>
              </w:rPr>
              <w:instrText xml:space="preserve"> PAGEREF _Toc199428693 \h </w:instrText>
            </w:r>
            <w:r w:rsidR="00877677">
              <w:rPr>
                <w:webHidden/>
              </w:rPr>
            </w:r>
            <w:r w:rsidR="00877677">
              <w:rPr>
                <w:webHidden/>
              </w:rPr>
              <w:fldChar w:fldCharType="separate"/>
            </w:r>
            <w:r w:rsidR="00604839">
              <w:rPr>
                <w:webHidden/>
              </w:rPr>
              <w:t>24</w:t>
            </w:r>
            <w:r w:rsidR="00877677">
              <w:rPr>
                <w:webHidden/>
              </w:rPr>
              <w:fldChar w:fldCharType="end"/>
            </w:r>
          </w:hyperlink>
        </w:p>
        <w:p w14:paraId="0C4AB604" w14:textId="2155D2AE"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4" w:history="1">
            <w:r w:rsidR="00877677" w:rsidRPr="002036B0">
              <w:rPr>
                <w:rStyle w:val="Hipervnculo"/>
                <w:rFonts w:cs="Arial"/>
              </w:rPr>
              <w:t>Glosario.</w:t>
            </w:r>
            <w:r w:rsidR="00877677">
              <w:rPr>
                <w:webHidden/>
              </w:rPr>
              <w:tab/>
            </w:r>
            <w:r w:rsidR="00877677">
              <w:rPr>
                <w:webHidden/>
              </w:rPr>
              <w:fldChar w:fldCharType="begin"/>
            </w:r>
            <w:r w:rsidR="00877677">
              <w:rPr>
                <w:webHidden/>
              </w:rPr>
              <w:instrText xml:space="preserve"> PAGEREF _Toc199428694 \h </w:instrText>
            </w:r>
            <w:r w:rsidR="00877677">
              <w:rPr>
                <w:webHidden/>
              </w:rPr>
            </w:r>
            <w:r w:rsidR="00877677">
              <w:rPr>
                <w:webHidden/>
              </w:rPr>
              <w:fldChar w:fldCharType="separate"/>
            </w:r>
            <w:r w:rsidR="00604839">
              <w:rPr>
                <w:webHidden/>
              </w:rPr>
              <w:t>24</w:t>
            </w:r>
            <w:r w:rsidR="00877677">
              <w:rPr>
                <w:webHidden/>
              </w:rPr>
              <w:fldChar w:fldCharType="end"/>
            </w:r>
          </w:hyperlink>
        </w:p>
        <w:p w14:paraId="29355C65" w14:textId="7414F32E"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5" w:history="1">
            <w:r w:rsidR="00877677" w:rsidRPr="002036B0">
              <w:rPr>
                <w:rStyle w:val="Hipervnculo"/>
                <w:rFonts w:eastAsia="Times New Roman" w:cs="Arial"/>
                <w:kern w:val="1"/>
                <w:lang w:eastAsia="ar-SA"/>
              </w:rPr>
              <w:t>ANEXO 1</w:t>
            </w:r>
            <w:r w:rsidR="00877677">
              <w:rPr>
                <w:webHidden/>
              </w:rPr>
              <w:tab/>
            </w:r>
            <w:r w:rsidR="00877677">
              <w:rPr>
                <w:webHidden/>
              </w:rPr>
              <w:fldChar w:fldCharType="begin"/>
            </w:r>
            <w:r w:rsidR="00877677">
              <w:rPr>
                <w:webHidden/>
              </w:rPr>
              <w:instrText xml:space="preserve"> PAGEREF _Toc199428695 \h </w:instrText>
            </w:r>
            <w:r w:rsidR="00877677">
              <w:rPr>
                <w:webHidden/>
              </w:rPr>
            </w:r>
            <w:r w:rsidR="00877677">
              <w:rPr>
                <w:webHidden/>
              </w:rPr>
              <w:fldChar w:fldCharType="separate"/>
            </w:r>
            <w:r w:rsidR="00604839">
              <w:rPr>
                <w:webHidden/>
              </w:rPr>
              <w:t>25</w:t>
            </w:r>
            <w:r w:rsidR="00877677">
              <w:rPr>
                <w:webHidden/>
              </w:rPr>
              <w:fldChar w:fldCharType="end"/>
            </w:r>
          </w:hyperlink>
        </w:p>
        <w:p w14:paraId="7F265738" w14:textId="4ACE67C7"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6" w:history="1">
            <w:r w:rsidR="00877677" w:rsidRPr="002036B0">
              <w:rPr>
                <w:rStyle w:val="Hipervnculo"/>
                <w:rFonts w:eastAsia="Times New Roman" w:cs="Arial"/>
                <w:kern w:val="1"/>
                <w:lang w:eastAsia="ar-SA"/>
              </w:rPr>
              <w:t>Anexo Tecnico</w:t>
            </w:r>
            <w:r w:rsidR="00877677">
              <w:rPr>
                <w:webHidden/>
              </w:rPr>
              <w:tab/>
            </w:r>
            <w:r w:rsidR="00877677">
              <w:rPr>
                <w:webHidden/>
              </w:rPr>
              <w:fldChar w:fldCharType="begin"/>
            </w:r>
            <w:r w:rsidR="00877677">
              <w:rPr>
                <w:webHidden/>
              </w:rPr>
              <w:instrText xml:space="preserve"> PAGEREF _Toc199428696 \h </w:instrText>
            </w:r>
            <w:r w:rsidR="00877677">
              <w:rPr>
                <w:webHidden/>
              </w:rPr>
            </w:r>
            <w:r w:rsidR="00877677">
              <w:rPr>
                <w:webHidden/>
              </w:rPr>
              <w:fldChar w:fldCharType="separate"/>
            </w:r>
            <w:r w:rsidR="00604839">
              <w:rPr>
                <w:webHidden/>
              </w:rPr>
              <w:t>25</w:t>
            </w:r>
            <w:r w:rsidR="00877677">
              <w:rPr>
                <w:webHidden/>
              </w:rPr>
              <w:fldChar w:fldCharType="end"/>
            </w:r>
          </w:hyperlink>
        </w:p>
        <w:p w14:paraId="7CECF8F3" w14:textId="44C7357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7" w:history="1">
            <w:r w:rsidR="00877677" w:rsidRPr="002036B0">
              <w:rPr>
                <w:rStyle w:val="Hipervnculo"/>
                <w:rFonts w:eastAsia="Times New Roman" w:cs="Arial"/>
                <w:kern w:val="1"/>
                <w:lang w:eastAsia="ar-SA"/>
              </w:rPr>
              <w:t>ANEXO 2.</w:t>
            </w:r>
            <w:r w:rsidR="00877677">
              <w:rPr>
                <w:webHidden/>
              </w:rPr>
              <w:tab/>
            </w:r>
            <w:r w:rsidR="00877677">
              <w:rPr>
                <w:webHidden/>
              </w:rPr>
              <w:fldChar w:fldCharType="begin"/>
            </w:r>
            <w:r w:rsidR="00877677">
              <w:rPr>
                <w:webHidden/>
              </w:rPr>
              <w:instrText xml:space="preserve"> PAGEREF _Toc199428697 \h </w:instrText>
            </w:r>
            <w:r w:rsidR="00877677">
              <w:rPr>
                <w:webHidden/>
              </w:rPr>
            </w:r>
            <w:r w:rsidR="00877677">
              <w:rPr>
                <w:webHidden/>
              </w:rPr>
              <w:fldChar w:fldCharType="separate"/>
            </w:r>
            <w:r w:rsidR="00604839">
              <w:rPr>
                <w:webHidden/>
              </w:rPr>
              <w:t>27</w:t>
            </w:r>
            <w:r w:rsidR="00877677">
              <w:rPr>
                <w:webHidden/>
              </w:rPr>
              <w:fldChar w:fldCharType="end"/>
            </w:r>
          </w:hyperlink>
        </w:p>
        <w:p w14:paraId="2A177AFD" w14:textId="079D556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8" w:history="1">
            <w:r w:rsidR="00877677" w:rsidRPr="002036B0">
              <w:rPr>
                <w:rStyle w:val="Hipervnculo"/>
                <w:rFonts w:eastAsia="Times New Roman" w:cs="Arial"/>
                <w:kern w:val="1"/>
                <w:lang w:eastAsia="ar-SA"/>
              </w:rPr>
              <w:t>TÉRMINOS Y CONDICIONES PARA LA CONTRATACIÓN DE:</w:t>
            </w:r>
            <w:r w:rsidR="00877677">
              <w:rPr>
                <w:webHidden/>
              </w:rPr>
              <w:tab/>
            </w:r>
            <w:r w:rsidR="00877677">
              <w:rPr>
                <w:webHidden/>
              </w:rPr>
              <w:fldChar w:fldCharType="begin"/>
            </w:r>
            <w:r w:rsidR="00877677">
              <w:rPr>
                <w:webHidden/>
              </w:rPr>
              <w:instrText xml:space="preserve"> PAGEREF _Toc199428698 \h </w:instrText>
            </w:r>
            <w:r w:rsidR="00877677">
              <w:rPr>
                <w:webHidden/>
              </w:rPr>
            </w:r>
            <w:r w:rsidR="00877677">
              <w:rPr>
                <w:webHidden/>
              </w:rPr>
              <w:fldChar w:fldCharType="separate"/>
            </w:r>
            <w:r w:rsidR="00604839">
              <w:rPr>
                <w:webHidden/>
              </w:rPr>
              <w:t>27</w:t>
            </w:r>
            <w:r w:rsidR="00877677">
              <w:rPr>
                <w:webHidden/>
              </w:rPr>
              <w:fldChar w:fldCharType="end"/>
            </w:r>
          </w:hyperlink>
        </w:p>
        <w:p w14:paraId="61D6075C" w14:textId="18CB7692"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699" w:history="1">
            <w:r w:rsidR="00877677" w:rsidRPr="002036B0">
              <w:rPr>
                <w:rStyle w:val="Hipervnculo"/>
                <w:rFonts w:cs="Arial"/>
                <w:kern w:val="1"/>
                <w:lang w:eastAsia="ar-SA"/>
              </w:rPr>
              <w:t>Anexo 3.- Escrito de acreditación legal y personalidad jurídica del licitante para comprometerse y suscribir propuestas.</w:t>
            </w:r>
            <w:r w:rsidR="00877677">
              <w:rPr>
                <w:webHidden/>
              </w:rPr>
              <w:tab/>
            </w:r>
            <w:r w:rsidR="00877677">
              <w:rPr>
                <w:webHidden/>
              </w:rPr>
              <w:fldChar w:fldCharType="begin"/>
            </w:r>
            <w:r w:rsidR="00877677">
              <w:rPr>
                <w:webHidden/>
              </w:rPr>
              <w:instrText xml:space="preserve"> PAGEREF _Toc199428699 \h </w:instrText>
            </w:r>
            <w:r w:rsidR="00877677">
              <w:rPr>
                <w:webHidden/>
              </w:rPr>
            </w:r>
            <w:r w:rsidR="00877677">
              <w:rPr>
                <w:webHidden/>
              </w:rPr>
              <w:fldChar w:fldCharType="separate"/>
            </w:r>
            <w:r w:rsidR="00604839">
              <w:rPr>
                <w:webHidden/>
              </w:rPr>
              <w:t>33</w:t>
            </w:r>
            <w:r w:rsidR="00877677">
              <w:rPr>
                <w:webHidden/>
              </w:rPr>
              <w:fldChar w:fldCharType="end"/>
            </w:r>
          </w:hyperlink>
        </w:p>
        <w:p w14:paraId="6AE55140" w14:textId="4FE50ADE"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00" w:history="1">
            <w:r w:rsidR="00877677" w:rsidRPr="002036B0">
              <w:rPr>
                <w:rStyle w:val="Hipervnculo"/>
                <w:rFonts w:eastAsia="Times New Roman" w:cs="Arial"/>
                <w:kern w:val="1"/>
                <w:lang w:eastAsia="ar-SA"/>
              </w:rPr>
              <w:t>Anexo 4.- Escrito de origen de los  bienes</w:t>
            </w:r>
            <w:r w:rsidR="00877677">
              <w:rPr>
                <w:webHidden/>
              </w:rPr>
              <w:tab/>
            </w:r>
            <w:r w:rsidR="00877677">
              <w:rPr>
                <w:webHidden/>
              </w:rPr>
              <w:fldChar w:fldCharType="begin"/>
            </w:r>
            <w:r w:rsidR="00877677">
              <w:rPr>
                <w:webHidden/>
              </w:rPr>
              <w:instrText xml:space="preserve"> PAGEREF _Toc199428700 \h </w:instrText>
            </w:r>
            <w:r w:rsidR="00877677">
              <w:rPr>
                <w:webHidden/>
              </w:rPr>
            </w:r>
            <w:r w:rsidR="00877677">
              <w:rPr>
                <w:webHidden/>
              </w:rPr>
              <w:fldChar w:fldCharType="separate"/>
            </w:r>
            <w:r w:rsidR="00604839">
              <w:rPr>
                <w:webHidden/>
              </w:rPr>
              <w:t>34</w:t>
            </w:r>
            <w:r w:rsidR="00877677">
              <w:rPr>
                <w:webHidden/>
              </w:rPr>
              <w:fldChar w:fldCharType="end"/>
            </w:r>
          </w:hyperlink>
        </w:p>
        <w:p w14:paraId="1A2CA44E" w14:textId="1C910CD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05" w:history="1">
            <w:r w:rsidR="00877677" w:rsidRPr="002036B0">
              <w:rPr>
                <w:rStyle w:val="Hipervnculo"/>
                <w:rFonts w:cs="Arial"/>
                <w:kern w:val="1"/>
                <w:lang w:eastAsia="ar-SA"/>
              </w:rPr>
              <w:t xml:space="preserve">Anexo 5.- Escrito de no encontrarse en los supuestos de los artículos </w:t>
            </w:r>
            <w:r w:rsidR="00877677" w:rsidRPr="002036B0">
              <w:rPr>
                <w:rStyle w:val="Hipervnculo"/>
                <w:rFonts w:cs="Arial"/>
                <w:kern w:val="1"/>
                <w:highlight w:val="yellow"/>
                <w:lang w:eastAsia="ar-SA"/>
              </w:rPr>
              <w:t>71 y 90</w:t>
            </w:r>
            <w:r w:rsidR="00877677" w:rsidRPr="002036B0">
              <w:rPr>
                <w:rStyle w:val="Hipervnculo"/>
                <w:rFonts w:cs="Arial"/>
                <w:kern w:val="1"/>
                <w:lang w:eastAsia="ar-SA"/>
              </w:rPr>
              <w:t xml:space="preserve"> de la LAASSP.</w:t>
            </w:r>
            <w:r w:rsidR="00877677">
              <w:rPr>
                <w:webHidden/>
              </w:rPr>
              <w:tab/>
            </w:r>
            <w:r w:rsidR="00877677">
              <w:rPr>
                <w:webHidden/>
              </w:rPr>
              <w:fldChar w:fldCharType="begin"/>
            </w:r>
            <w:r w:rsidR="00877677">
              <w:rPr>
                <w:webHidden/>
              </w:rPr>
              <w:instrText xml:space="preserve"> PAGEREF _Toc199428705 \h </w:instrText>
            </w:r>
            <w:r w:rsidR="00877677">
              <w:rPr>
                <w:webHidden/>
              </w:rPr>
            </w:r>
            <w:r w:rsidR="00877677">
              <w:rPr>
                <w:webHidden/>
              </w:rPr>
              <w:fldChar w:fldCharType="separate"/>
            </w:r>
            <w:r w:rsidR="00604839">
              <w:rPr>
                <w:webHidden/>
              </w:rPr>
              <w:t>37</w:t>
            </w:r>
            <w:r w:rsidR="00877677">
              <w:rPr>
                <w:webHidden/>
              </w:rPr>
              <w:fldChar w:fldCharType="end"/>
            </w:r>
          </w:hyperlink>
        </w:p>
        <w:p w14:paraId="3DA81662" w14:textId="0A884673"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06" w:history="1">
            <w:r w:rsidR="00877677" w:rsidRPr="002036B0">
              <w:rPr>
                <w:rStyle w:val="Hipervnculo"/>
                <w:rFonts w:cs="Arial"/>
                <w:kern w:val="1"/>
                <w:lang w:eastAsia="ar-SA"/>
              </w:rPr>
              <w:t>Anexo 6.- Declaración de integridad.</w:t>
            </w:r>
            <w:r w:rsidR="00877677">
              <w:rPr>
                <w:webHidden/>
              </w:rPr>
              <w:tab/>
            </w:r>
            <w:r w:rsidR="00877677">
              <w:rPr>
                <w:webHidden/>
              </w:rPr>
              <w:fldChar w:fldCharType="begin"/>
            </w:r>
            <w:r w:rsidR="00877677">
              <w:rPr>
                <w:webHidden/>
              </w:rPr>
              <w:instrText xml:space="preserve"> PAGEREF _Toc199428706 \h </w:instrText>
            </w:r>
            <w:r w:rsidR="00877677">
              <w:rPr>
                <w:webHidden/>
              </w:rPr>
            </w:r>
            <w:r w:rsidR="00877677">
              <w:rPr>
                <w:webHidden/>
              </w:rPr>
              <w:fldChar w:fldCharType="separate"/>
            </w:r>
            <w:r w:rsidR="00604839">
              <w:rPr>
                <w:webHidden/>
              </w:rPr>
              <w:t>38</w:t>
            </w:r>
            <w:r w:rsidR="00877677">
              <w:rPr>
                <w:webHidden/>
              </w:rPr>
              <w:fldChar w:fldCharType="end"/>
            </w:r>
          </w:hyperlink>
        </w:p>
        <w:p w14:paraId="746F8377" w14:textId="03B27A8B"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07" w:history="1">
            <w:r w:rsidR="00877677" w:rsidRPr="002036B0">
              <w:rPr>
                <w:rStyle w:val="Hipervnculo"/>
                <w:rFonts w:cs="Arial"/>
                <w:lang w:val="es-ES" w:eastAsia="ar-SA"/>
              </w:rPr>
              <w:t>__________Nombre ______ en mi carácter de representante legal de la_(Persona Física o Moral), y en términos de la convocatoria de la Licitación Pública Internacional Bajo la Cobertura de los Tratados  Electrónica número. ___________________. Declaro bajo protesta de decir verdad lo siguiente.</w:t>
            </w:r>
            <w:r w:rsidR="00877677">
              <w:rPr>
                <w:webHidden/>
              </w:rPr>
              <w:tab/>
            </w:r>
            <w:r w:rsidR="00877677">
              <w:rPr>
                <w:webHidden/>
              </w:rPr>
              <w:fldChar w:fldCharType="begin"/>
            </w:r>
            <w:r w:rsidR="00877677">
              <w:rPr>
                <w:webHidden/>
              </w:rPr>
              <w:instrText xml:space="preserve"> PAGEREF _Toc199428707 \h </w:instrText>
            </w:r>
            <w:r w:rsidR="00877677">
              <w:rPr>
                <w:webHidden/>
              </w:rPr>
            </w:r>
            <w:r w:rsidR="00877677">
              <w:rPr>
                <w:webHidden/>
              </w:rPr>
              <w:fldChar w:fldCharType="separate"/>
            </w:r>
            <w:r w:rsidR="00604839">
              <w:rPr>
                <w:webHidden/>
              </w:rPr>
              <w:t>38</w:t>
            </w:r>
            <w:r w:rsidR="00877677">
              <w:rPr>
                <w:webHidden/>
              </w:rPr>
              <w:fldChar w:fldCharType="end"/>
            </w:r>
          </w:hyperlink>
        </w:p>
        <w:p w14:paraId="75137293" w14:textId="233BE482"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08" w:history="1">
            <w:r w:rsidR="00877677" w:rsidRPr="002036B0">
              <w:rPr>
                <w:rStyle w:val="Hipervnculo"/>
                <w:rFonts w:cs="Arial"/>
                <w:kern w:val="1"/>
                <w:lang w:eastAsia="ar-SA"/>
              </w:rPr>
              <w:t>Anexo 7.- Escrito de estratificación de MIPYME.</w:t>
            </w:r>
            <w:r w:rsidR="00877677">
              <w:rPr>
                <w:webHidden/>
              </w:rPr>
              <w:tab/>
            </w:r>
            <w:r w:rsidR="00877677">
              <w:rPr>
                <w:webHidden/>
              </w:rPr>
              <w:fldChar w:fldCharType="begin"/>
            </w:r>
            <w:r w:rsidR="00877677">
              <w:rPr>
                <w:webHidden/>
              </w:rPr>
              <w:instrText xml:space="preserve"> PAGEREF _Toc199428708 \h </w:instrText>
            </w:r>
            <w:r w:rsidR="00877677">
              <w:rPr>
                <w:webHidden/>
              </w:rPr>
            </w:r>
            <w:r w:rsidR="00877677">
              <w:rPr>
                <w:webHidden/>
              </w:rPr>
              <w:fldChar w:fldCharType="separate"/>
            </w:r>
            <w:r w:rsidR="00604839">
              <w:rPr>
                <w:webHidden/>
              </w:rPr>
              <w:t>39</w:t>
            </w:r>
            <w:r w:rsidR="00877677">
              <w:rPr>
                <w:webHidden/>
              </w:rPr>
              <w:fldChar w:fldCharType="end"/>
            </w:r>
          </w:hyperlink>
        </w:p>
        <w:p w14:paraId="061F6578" w14:textId="3D08E267"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09" w:history="1">
            <w:r w:rsidR="00877677" w:rsidRPr="002036B0">
              <w:rPr>
                <w:rStyle w:val="Hipervnculo"/>
                <w:rFonts w:cs="Arial"/>
                <w:kern w:val="1"/>
                <w:lang w:eastAsia="ar-SA"/>
              </w:rPr>
              <w:t>Anexo 7 Bis.- Instructivo de llenado para el escrito de estratificación de micro, pequeña o mediana empresa (MIPYMES).</w:t>
            </w:r>
            <w:r w:rsidR="00877677">
              <w:rPr>
                <w:webHidden/>
              </w:rPr>
              <w:tab/>
            </w:r>
            <w:r w:rsidR="00877677">
              <w:rPr>
                <w:webHidden/>
              </w:rPr>
              <w:fldChar w:fldCharType="begin"/>
            </w:r>
            <w:r w:rsidR="00877677">
              <w:rPr>
                <w:webHidden/>
              </w:rPr>
              <w:instrText xml:space="preserve"> PAGEREF _Toc199428709 \h </w:instrText>
            </w:r>
            <w:r w:rsidR="00877677">
              <w:rPr>
                <w:webHidden/>
              </w:rPr>
            </w:r>
            <w:r w:rsidR="00877677">
              <w:rPr>
                <w:webHidden/>
              </w:rPr>
              <w:fldChar w:fldCharType="separate"/>
            </w:r>
            <w:r w:rsidR="00604839">
              <w:rPr>
                <w:webHidden/>
              </w:rPr>
              <w:t>40</w:t>
            </w:r>
            <w:r w:rsidR="00877677">
              <w:rPr>
                <w:webHidden/>
              </w:rPr>
              <w:fldChar w:fldCharType="end"/>
            </w:r>
          </w:hyperlink>
        </w:p>
        <w:p w14:paraId="7D846E01" w14:textId="412BDF75"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0" w:history="1">
            <w:r w:rsidR="00877677" w:rsidRPr="002036B0">
              <w:rPr>
                <w:rStyle w:val="Hipervnculo"/>
                <w:rFonts w:cs="Arial"/>
                <w:kern w:val="1"/>
                <w:lang w:eastAsia="ar-SA"/>
              </w:rPr>
              <w:t>Anexo 8.- Propuesta Económica.</w:t>
            </w:r>
            <w:r w:rsidR="00877677">
              <w:rPr>
                <w:webHidden/>
              </w:rPr>
              <w:tab/>
            </w:r>
            <w:r w:rsidR="00877677">
              <w:rPr>
                <w:webHidden/>
              </w:rPr>
              <w:fldChar w:fldCharType="begin"/>
            </w:r>
            <w:r w:rsidR="00877677">
              <w:rPr>
                <w:webHidden/>
              </w:rPr>
              <w:instrText xml:space="preserve"> PAGEREF _Toc199428710 \h </w:instrText>
            </w:r>
            <w:r w:rsidR="00877677">
              <w:rPr>
                <w:webHidden/>
              </w:rPr>
            </w:r>
            <w:r w:rsidR="00877677">
              <w:rPr>
                <w:webHidden/>
              </w:rPr>
              <w:fldChar w:fldCharType="separate"/>
            </w:r>
            <w:r w:rsidR="00604839">
              <w:rPr>
                <w:webHidden/>
              </w:rPr>
              <w:t>41</w:t>
            </w:r>
            <w:r w:rsidR="00877677">
              <w:rPr>
                <w:webHidden/>
              </w:rPr>
              <w:fldChar w:fldCharType="end"/>
            </w:r>
          </w:hyperlink>
        </w:p>
        <w:p w14:paraId="5C7D0C28" w14:textId="67F2B092"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1" w:history="1">
            <w:r w:rsidR="00877677" w:rsidRPr="002036B0">
              <w:rPr>
                <w:rStyle w:val="Hipervnculo"/>
                <w:rFonts w:cs="Arial"/>
                <w:kern w:val="1"/>
                <w:lang w:eastAsia="ar-SA"/>
              </w:rPr>
              <w:t>Anexo 9.- Relación de documentos a presentar.</w:t>
            </w:r>
            <w:r w:rsidR="00877677">
              <w:rPr>
                <w:webHidden/>
              </w:rPr>
              <w:tab/>
            </w:r>
            <w:r w:rsidR="00877677">
              <w:rPr>
                <w:webHidden/>
              </w:rPr>
              <w:fldChar w:fldCharType="begin"/>
            </w:r>
            <w:r w:rsidR="00877677">
              <w:rPr>
                <w:webHidden/>
              </w:rPr>
              <w:instrText xml:space="preserve"> PAGEREF _Toc199428711 \h </w:instrText>
            </w:r>
            <w:r w:rsidR="00877677">
              <w:rPr>
                <w:webHidden/>
              </w:rPr>
            </w:r>
            <w:r w:rsidR="00877677">
              <w:rPr>
                <w:webHidden/>
              </w:rPr>
              <w:fldChar w:fldCharType="separate"/>
            </w:r>
            <w:r w:rsidR="00604839">
              <w:rPr>
                <w:webHidden/>
              </w:rPr>
              <w:t>43</w:t>
            </w:r>
            <w:r w:rsidR="00877677">
              <w:rPr>
                <w:webHidden/>
              </w:rPr>
              <w:fldChar w:fldCharType="end"/>
            </w:r>
          </w:hyperlink>
        </w:p>
        <w:p w14:paraId="444834AC" w14:textId="3970F990" w:rsidR="00877677" w:rsidRDefault="00196A8D">
          <w:pPr>
            <w:pStyle w:val="TDC2"/>
            <w:tabs>
              <w:tab w:val="right" w:leader="dot" w:pos="8828"/>
            </w:tabs>
            <w:rPr>
              <w:rFonts w:asciiTheme="minorHAnsi" w:eastAsiaTheme="minorEastAsia" w:hAnsiTheme="minorHAnsi"/>
              <w:smallCaps w:val="0"/>
              <w:kern w:val="2"/>
              <w:sz w:val="24"/>
              <w:szCs w:val="24"/>
              <w:lang w:eastAsia="es-MX"/>
              <w14:ligatures w14:val="standardContextual"/>
            </w:rPr>
          </w:pPr>
          <w:hyperlink w:anchor="_Toc199428712" w:history="1">
            <w:r w:rsidR="00877677" w:rsidRPr="002036B0">
              <w:rPr>
                <w:rStyle w:val="Hipervnculo"/>
                <w:rFonts w:cs="Arial"/>
                <w:b/>
              </w:rPr>
              <w:t>Documentación legal de la empresa</w:t>
            </w:r>
            <w:r w:rsidR="00877677">
              <w:rPr>
                <w:webHidden/>
              </w:rPr>
              <w:tab/>
            </w:r>
            <w:r w:rsidR="00877677">
              <w:rPr>
                <w:webHidden/>
              </w:rPr>
              <w:fldChar w:fldCharType="begin"/>
            </w:r>
            <w:r w:rsidR="00877677">
              <w:rPr>
                <w:webHidden/>
              </w:rPr>
              <w:instrText xml:space="preserve"> PAGEREF _Toc199428712 \h </w:instrText>
            </w:r>
            <w:r w:rsidR="00877677">
              <w:rPr>
                <w:webHidden/>
              </w:rPr>
            </w:r>
            <w:r w:rsidR="00877677">
              <w:rPr>
                <w:webHidden/>
              </w:rPr>
              <w:fldChar w:fldCharType="separate"/>
            </w:r>
            <w:r w:rsidR="00604839">
              <w:rPr>
                <w:webHidden/>
              </w:rPr>
              <w:t>44</w:t>
            </w:r>
            <w:r w:rsidR="00877677">
              <w:rPr>
                <w:webHidden/>
              </w:rPr>
              <w:fldChar w:fldCharType="end"/>
            </w:r>
          </w:hyperlink>
        </w:p>
        <w:p w14:paraId="211971AB" w14:textId="5C6295FA"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3" w:history="1">
            <w:r w:rsidR="00877677" w:rsidRPr="002036B0">
              <w:rPr>
                <w:rStyle w:val="Hipervnculo"/>
                <w:rFonts w:cs="Arial"/>
                <w:kern w:val="1"/>
                <w:lang w:eastAsia="ar-SA"/>
              </w:rPr>
              <w:t>Anexo 10.- Formato información reservada y confidencial.</w:t>
            </w:r>
            <w:r w:rsidR="00877677">
              <w:rPr>
                <w:webHidden/>
              </w:rPr>
              <w:tab/>
            </w:r>
            <w:r w:rsidR="00877677">
              <w:rPr>
                <w:webHidden/>
              </w:rPr>
              <w:fldChar w:fldCharType="begin"/>
            </w:r>
            <w:r w:rsidR="00877677">
              <w:rPr>
                <w:webHidden/>
              </w:rPr>
              <w:instrText xml:space="preserve"> PAGEREF _Toc199428713 \h </w:instrText>
            </w:r>
            <w:r w:rsidR="00877677">
              <w:rPr>
                <w:webHidden/>
              </w:rPr>
            </w:r>
            <w:r w:rsidR="00877677">
              <w:rPr>
                <w:webHidden/>
              </w:rPr>
              <w:fldChar w:fldCharType="separate"/>
            </w:r>
            <w:r w:rsidR="00604839">
              <w:rPr>
                <w:webHidden/>
              </w:rPr>
              <w:t>46</w:t>
            </w:r>
            <w:r w:rsidR="00877677">
              <w:rPr>
                <w:webHidden/>
              </w:rPr>
              <w:fldChar w:fldCharType="end"/>
            </w:r>
          </w:hyperlink>
        </w:p>
        <w:p w14:paraId="682A7606" w14:textId="70817464"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4" w:history="1">
            <w:r w:rsidR="00877677" w:rsidRPr="002036B0">
              <w:rPr>
                <w:rStyle w:val="Hipervnculo"/>
                <w:rFonts w:eastAsia="Times New Roman" w:cs="Arial"/>
                <w:kern w:val="1"/>
                <w:lang w:eastAsia="ar-SA"/>
              </w:rPr>
              <w:t>Anexo 13.- Modelo de convenio de proposición conjunta.</w:t>
            </w:r>
            <w:r w:rsidR="00877677">
              <w:rPr>
                <w:webHidden/>
              </w:rPr>
              <w:tab/>
            </w:r>
            <w:r w:rsidR="00877677">
              <w:rPr>
                <w:webHidden/>
              </w:rPr>
              <w:fldChar w:fldCharType="begin"/>
            </w:r>
            <w:r w:rsidR="00877677">
              <w:rPr>
                <w:webHidden/>
              </w:rPr>
              <w:instrText xml:space="preserve"> PAGEREF _Toc199428714 \h </w:instrText>
            </w:r>
            <w:r w:rsidR="00877677">
              <w:rPr>
                <w:webHidden/>
              </w:rPr>
            </w:r>
            <w:r w:rsidR="00877677">
              <w:rPr>
                <w:webHidden/>
              </w:rPr>
              <w:fldChar w:fldCharType="separate"/>
            </w:r>
            <w:r w:rsidR="00604839">
              <w:rPr>
                <w:webHidden/>
              </w:rPr>
              <w:t>75</w:t>
            </w:r>
            <w:r w:rsidR="00877677">
              <w:rPr>
                <w:webHidden/>
              </w:rPr>
              <w:fldChar w:fldCharType="end"/>
            </w:r>
          </w:hyperlink>
        </w:p>
        <w:p w14:paraId="3FFEBA44" w14:textId="0F88D854"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5" w:history="1">
            <w:r w:rsidR="00877677" w:rsidRPr="002036B0">
              <w:rPr>
                <w:rStyle w:val="Hipervnculo"/>
                <w:rFonts w:eastAsia="Times New Roman" w:cs="Arial"/>
                <w:kern w:val="1"/>
                <w:lang w:eastAsia="ar-SA"/>
              </w:rPr>
              <w:t>ANEXO 14 AVISO DE PRIVACIDAD</w:t>
            </w:r>
            <w:r w:rsidR="00877677">
              <w:rPr>
                <w:webHidden/>
              </w:rPr>
              <w:tab/>
            </w:r>
            <w:r w:rsidR="00877677">
              <w:rPr>
                <w:webHidden/>
              </w:rPr>
              <w:fldChar w:fldCharType="begin"/>
            </w:r>
            <w:r w:rsidR="00877677">
              <w:rPr>
                <w:webHidden/>
              </w:rPr>
              <w:instrText xml:space="preserve"> PAGEREF _Toc199428715 \h </w:instrText>
            </w:r>
            <w:r w:rsidR="00877677">
              <w:rPr>
                <w:webHidden/>
              </w:rPr>
            </w:r>
            <w:r w:rsidR="00877677">
              <w:rPr>
                <w:webHidden/>
              </w:rPr>
              <w:fldChar w:fldCharType="separate"/>
            </w:r>
            <w:r w:rsidR="00604839">
              <w:rPr>
                <w:webHidden/>
              </w:rPr>
              <w:t>78</w:t>
            </w:r>
            <w:r w:rsidR="00877677">
              <w:rPr>
                <w:webHidden/>
              </w:rPr>
              <w:fldChar w:fldCharType="end"/>
            </w:r>
          </w:hyperlink>
        </w:p>
        <w:p w14:paraId="2A3CA6BC" w14:textId="18D1000A"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6" w:history="1">
            <w:r w:rsidR="00877677" w:rsidRPr="002036B0">
              <w:rPr>
                <w:rStyle w:val="Hipervnculo"/>
                <w:rFonts w:eastAsia="Times New Roman" w:cs="Arial"/>
                <w:kern w:val="1"/>
                <w:lang w:eastAsia="ar-SA"/>
              </w:rPr>
              <w:t>INTEGRAL DE LOS PROCEDIMIENTOS DE ADQUISICIONES DE BIENES, ARRENDAMIENTOS Y CONTRATACIÓN DE SERVICIOS</w:t>
            </w:r>
            <w:r w:rsidR="00877677">
              <w:rPr>
                <w:webHidden/>
              </w:rPr>
              <w:tab/>
            </w:r>
            <w:r w:rsidR="00877677">
              <w:rPr>
                <w:webHidden/>
              </w:rPr>
              <w:fldChar w:fldCharType="begin"/>
            </w:r>
            <w:r w:rsidR="00877677">
              <w:rPr>
                <w:webHidden/>
              </w:rPr>
              <w:instrText xml:space="preserve"> PAGEREF _Toc199428716 \h </w:instrText>
            </w:r>
            <w:r w:rsidR="00877677">
              <w:rPr>
                <w:webHidden/>
              </w:rPr>
            </w:r>
            <w:r w:rsidR="00877677">
              <w:rPr>
                <w:webHidden/>
              </w:rPr>
              <w:fldChar w:fldCharType="separate"/>
            </w:r>
            <w:r w:rsidR="00604839">
              <w:rPr>
                <w:webHidden/>
              </w:rPr>
              <w:t>78</w:t>
            </w:r>
            <w:r w:rsidR="00877677">
              <w:rPr>
                <w:webHidden/>
              </w:rPr>
              <w:fldChar w:fldCharType="end"/>
            </w:r>
          </w:hyperlink>
        </w:p>
        <w:p w14:paraId="73D54094" w14:textId="55B35605"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7" w:history="1">
            <w:r w:rsidR="00877677" w:rsidRPr="002036B0">
              <w:rPr>
                <w:rStyle w:val="Hipervnculo"/>
                <w:rFonts w:eastAsia="Times New Roman" w:cs="Arial"/>
                <w:kern w:val="1"/>
                <w:lang w:eastAsia="ar-SA"/>
              </w:rPr>
              <w:t>Anexo 15.- ESCRITO DE DIRECCIÓN DE CORREO ELECTRÓNICO DEL LICITANTE.</w:t>
            </w:r>
            <w:r w:rsidR="00877677">
              <w:rPr>
                <w:webHidden/>
              </w:rPr>
              <w:tab/>
            </w:r>
            <w:r w:rsidR="00877677">
              <w:rPr>
                <w:webHidden/>
              </w:rPr>
              <w:fldChar w:fldCharType="begin"/>
            </w:r>
            <w:r w:rsidR="00877677">
              <w:rPr>
                <w:webHidden/>
              </w:rPr>
              <w:instrText xml:space="preserve"> PAGEREF _Toc199428717 \h </w:instrText>
            </w:r>
            <w:r w:rsidR="00877677">
              <w:rPr>
                <w:webHidden/>
              </w:rPr>
            </w:r>
            <w:r w:rsidR="00877677">
              <w:rPr>
                <w:webHidden/>
              </w:rPr>
              <w:fldChar w:fldCharType="separate"/>
            </w:r>
            <w:r w:rsidR="00604839">
              <w:rPr>
                <w:webHidden/>
              </w:rPr>
              <w:t>80</w:t>
            </w:r>
            <w:r w:rsidR="00877677">
              <w:rPr>
                <w:webHidden/>
              </w:rPr>
              <w:fldChar w:fldCharType="end"/>
            </w:r>
          </w:hyperlink>
        </w:p>
        <w:p w14:paraId="571B5624" w14:textId="52158BCB"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8" w:history="1">
            <w:r w:rsidR="00877677" w:rsidRPr="002036B0">
              <w:rPr>
                <w:rStyle w:val="Hipervnculo"/>
                <w:rFonts w:eastAsia="Times New Roman" w:cs="Arial"/>
                <w:kern w:val="1"/>
                <w:lang w:eastAsia="ar-SA"/>
              </w:rPr>
              <w:t>Anexo 16.- ESCRITO DE DOMICILIO PARA OÍR Y RECIBIR NOTIFICACIONES DEL LICITANTE.</w:t>
            </w:r>
            <w:r w:rsidR="00877677">
              <w:rPr>
                <w:webHidden/>
              </w:rPr>
              <w:tab/>
            </w:r>
            <w:r w:rsidR="00877677">
              <w:rPr>
                <w:webHidden/>
              </w:rPr>
              <w:fldChar w:fldCharType="begin"/>
            </w:r>
            <w:r w:rsidR="00877677">
              <w:rPr>
                <w:webHidden/>
              </w:rPr>
              <w:instrText xml:space="preserve"> PAGEREF _Toc199428718 \h </w:instrText>
            </w:r>
            <w:r w:rsidR="00877677">
              <w:rPr>
                <w:webHidden/>
              </w:rPr>
            </w:r>
            <w:r w:rsidR="00877677">
              <w:rPr>
                <w:webHidden/>
              </w:rPr>
              <w:fldChar w:fldCharType="separate"/>
            </w:r>
            <w:r w:rsidR="00604839">
              <w:rPr>
                <w:webHidden/>
              </w:rPr>
              <w:t>81</w:t>
            </w:r>
            <w:r w:rsidR="00877677">
              <w:rPr>
                <w:webHidden/>
              </w:rPr>
              <w:fldChar w:fldCharType="end"/>
            </w:r>
          </w:hyperlink>
        </w:p>
        <w:p w14:paraId="4EC47DF7" w14:textId="74CAE9DC" w:rsidR="00877677" w:rsidRDefault="00196A8D">
          <w:pPr>
            <w:pStyle w:val="TDC1"/>
            <w:tabs>
              <w:tab w:val="right" w:leader="dot" w:pos="8828"/>
            </w:tabs>
            <w:rPr>
              <w:rFonts w:asciiTheme="minorHAnsi" w:eastAsiaTheme="minorEastAsia" w:hAnsiTheme="minorHAnsi"/>
              <w:b w:val="0"/>
              <w:bCs w:val="0"/>
              <w:caps w:val="0"/>
              <w:kern w:val="2"/>
              <w:sz w:val="24"/>
              <w:szCs w:val="24"/>
              <w:lang w:eastAsia="es-MX"/>
              <w14:ligatures w14:val="standardContextual"/>
            </w:rPr>
          </w:pPr>
          <w:hyperlink w:anchor="_Toc199428719" w:history="1">
            <w:r w:rsidR="00877677" w:rsidRPr="002036B0">
              <w:rPr>
                <w:rStyle w:val="Hipervnculo"/>
                <w:rFonts w:eastAsia="Times New Roman" w:cs="Arial"/>
                <w:kern w:val="1"/>
                <w:lang w:eastAsia="ar-SA"/>
              </w:rPr>
              <w:t>Anexo 17.- Glosario.</w:t>
            </w:r>
            <w:r w:rsidR="00877677">
              <w:rPr>
                <w:webHidden/>
              </w:rPr>
              <w:tab/>
            </w:r>
            <w:r w:rsidR="00877677">
              <w:rPr>
                <w:webHidden/>
              </w:rPr>
              <w:fldChar w:fldCharType="begin"/>
            </w:r>
            <w:r w:rsidR="00877677">
              <w:rPr>
                <w:webHidden/>
              </w:rPr>
              <w:instrText xml:space="preserve"> PAGEREF _Toc199428719 \h </w:instrText>
            </w:r>
            <w:r w:rsidR="00877677">
              <w:rPr>
                <w:webHidden/>
              </w:rPr>
            </w:r>
            <w:r w:rsidR="00877677">
              <w:rPr>
                <w:webHidden/>
              </w:rPr>
              <w:fldChar w:fldCharType="separate"/>
            </w:r>
            <w:r w:rsidR="00604839">
              <w:rPr>
                <w:webHidden/>
              </w:rPr>
              <w:t>82</w:t>
            </w:r>
            <w:r w:rsidR="00877677">
              <w:rPr>
                <w:webHidden/>
              </w:rPr>
              <w:fldChar w:fldCharType="end"/>
            </w:r>
          </w:hyperlink>
        </w:p>
        <w:p w14:paraId="0DB37857" w14:textId="6321533B" w:rsidR="00032E9F" w:rsidRDefault="00F42CCF" w:rsidP="00F42CCF">
          <w:pPr>
            <w:pStyle w:val="TDC1"/>
            <w:tabs>
              <w:tab w:val="right" w:leader="dot" w:pos="9487"/>
            </w:tabs>
            <w:jc w:val="both"/>
            <w:rPr>
              <w:rFonts w:cs="Arial"/>
            </w:rPr>
          </w:pPr>
          <w:r w:rsidRPr="00A82322">
            <w:rPr>
              <w:rFonts w:cs="Arial"/>
              <w:bCs w:val="0"/>
              <w:lang w:val="es-ES"/>
            </w:rPr>
            <w:lastRenderedPageBreak/>
            <w:fldChar w:fldCharType="end"/>
          </w:r>
        </w:p>
      </w:sdtContent>
    </w:sdt>
    <w:p w14:paraId="2DF58CFE" w14:textId="264341A0" w:rsidR="00F42CCF" w:rsidRPr="00A82322" w:rsidRDefault="00F42CCF" w:rsidP="00A81C10">
      <w:pPr>
        <w:spacing w:after="200" w:line="276" w:lineRule="auto"/>
        <w:jc w:val="center"/>
        <w:rPr>
          <w:rFonts w:ascii="Arial" w:eastAsia="Times New Roman" w:hAnsi="Arial" w:cs="Arial"/>
          <w:sz w:val="20"/>
          <w:szCs w:val="20"/>
          <w:lang w:eastAsia="ar-SA"/>
        </w:rPr>
      </w:pPr>
      <w:r w:rsidRPr="00A82322">
        <w:rPr>
          <w:rFonts w:ascii="Arial" w:eastAsia="Times New Roman" w:hAnsi="Arial" w:cs="Arial"/>
          <w:b/>
          <w:sz w:val="20"/>
          <w:szCs w:val="20"/>
          <w:lang w:eastAsia="ar-SA"/>
        </w:rPr>
        <w:t>CONVOCATORIA</w:t>
      </w:r>
    </w:p>
    <w:p w14:paraId="39E40045" w14:textId="1C520620" w:rsidR="00611814" w:rsidRPr="00753EF6" w:rsidRDefault="00611814" w:rsidP="00611814">
      <w:pPr>
        <w:suppressAutoHyphens/>
        <w:ind w:left="-284"/>
        <w:jc w:val="both"/>
        <w:rPr>
          <w:rFonts w:ascii="Arial" w:hAnsi="Arial" w:cs="Arial"/>
          <w:sz w:val="20"/>
          <w:szCs w:val="20"/>
        </w:rPr>
      </w:pPr>
      <w:r w:rsidRPr="00753EF6">
        <w:rPr>
          <w:rFonts w:ascii="Arial" w:hAnsi="Arial" w:cs="Arial"/>
          <w:sz w:val="20"/>
          <w:szCs w:val="20"/>
        </w:rPr>
        <w:t xml:space="preserve">En observancia al artículo </w:t>
      </w:r>
      <w:r w:rsidRPr="00753EF6">
        <w:rPr>
          <w:rFonts w:ascii="Arial" w:hAnsi="Arial" w:cs="Arial"/>
          <w:bCs/>
          <w:sz w:val="20"/>
          <w:szCs w:val="20"/>
        </w:rPr>
        <w:t xml:space="preserve">134 de la Constitución Política de los Estados Unidos Mexicanos, y de conformidad con los artículos </w:t>
      </w:r>
      <w:r w:rsidR="00CF1E09">
        <w:rPr>
          <w:rFonts w:ascii="Arial" w:hAnsi="Arial" w:cs="Arial"/>
          <w:bCs/>
          <w:sz w:val="20"/>
          <w:szCs w:val="20"/>
        </w:rPr>
        <w:t>35</w:t>
      </w:r>
      <w:r w:rsidR="00CF1E09" w:rsidRPr="00753EF6">
        <w:rPr>
          <w:rFonts w:ascii="Arial" w:hAnsi="Arial" w:cs="Arial"/>
          <w:bCs/>
          <w:sz w:val="20"/>
          <w:szCs w:val="20"/>
        </w:rPr>
        <w:t xml:space="preserve"> fracción </w:t>
      </w:r>
      <w:r w:rsidR="00CF1E09">
        <w:rPr>
          <w:rFonts w:ascii="Arial" w:hAnsi="Arial" w:cs="Arial"/>
          <w:bCs/>
          <w:sz w:val="20"/>
          <w:szCs w:val="20"/>
        </w:rPr>
        <w:t>I</w:t>
      </w:r>
      <w:r w:rsidR="00CF1E09" w:rsidRPr="00753EF6">
        <w:rPr>
          <w:rFonts w:ascii="Arial" w:hAnsi="Arial" w:cs="Arial"/>
          <w:bCs/>
          <w:sz w:val="20"/>
          <w:szCs w:val="20"/>
        </w:rPr>
        <w:t xml:space="preserve">, </w:t>
      </w:r>
      <w:r w:rsidR="00CF1E09" w:rsidRPr="00DF2454">
        <w:rPr>
          <w:rFonts w:ascii="Arial" w:hAnsi="Arial" w:cs="Arial"/>
          <w:bCs/>
          <w:sz w:val="20"/>
          <w:szCs w:val="20"/>
          <w:highlight w:val="yellow"/>
        </w:rPr>
        <w:t>36,39</w:t>
      </w:r>
      <w:r w:rsidR="00CF1E09">
        <w:rPr>
          <w:rFonts w:ascii="Arial" w:hAnsi="Arial" w:cs="Arial"/>
          <w:bCs/>
          <w:sz w:val="20"/>
          <w:szCs w:val="20"/>
          <w:highlight w:val="yellow"/>
        </w:rPr>
        <w:t xml:space="preserve"> fracción </w:t>
      </w:r>
      <w:r w:rsidR="00CD7CD1">
        <w:rPr>
          <w:rFonts w:ascii="Arial" w:hAnsi="Arial" w:cs="Arial"/>
          <w:bCs/>
          <w:sz w:val="20"/>
          <w:szCs w:val="20"/>
          <w:highlight w:val="yellow"/>
        </w:rPr>
        <w:t>I</w:t>
      </w:r>
      <w:r w:rsidR="00CF1E09">
        <w:rPr>
          <w:rFonts w:ascii="Arial" w:hAnsi="Arial" w:cs="Arial"/>
          <w:bCs/>
          <w:sz w:val="20"/>
          <w:szCs w:val="20"/>
          <w:highlight w:val="yellow"/>
        </w:rPr>
        <w:t>I</w:t>
      </w:r>
      <w:r w:rsidR="00CF1E09" w:rsidRPr="00DF2454">
        <w:rPr>
          <w:rFonts w:ascii="Arial" w:hAnsi="Arial" w:cs="Arial"/>
          <w:bCs/>
          <w:sz w:val="20"/>
          <w:szCs w:val="20"/>
          <w:highlight w:val="yellow"/>
        </w:rPr>
        <w:t>,40,41,42,43,44,45,46</w:t>
      </w:r>
      <w:r w:rsidR="00CF1E09">
        <w:rPr>
          <w:rFonts w:ascii="Arial" w:hAnsi="Arial" w:cs="Arial"/>
          <w:bCs/>
          <w:sz w:val="20"/>
          <w:szCs w:val="20"/>
          <w:highlight w:val="yellow"/>
        </w:rPr>
        <w:t xml:space="preserve">,y </w:t>
      </w:r>
      <w:r w:rsidR="00CF1E09" w:rsidRPr="00DF2454">
        <w:rPr>
          <w:rFonts w:ascii="Arial" w:hAnsi="Arial" w:cs="Arial"/>
          <w:bCs/>
          <w:sz w:val="20"/>
          <w:szCs w:val="20"/>
          <w:highlight w:val="yellow"/>
        </w:rPr>
        <w:t>68</w:t>
      </w:r>
      <w:r w:rsidR="00CF1E09">
        <w:rPr>
          <w:rFonts w:ascii="Arial" w:hAnsi="Arial" w:cs="Arial"/>
          <w:bCs/>
          <w:sz w:val="20"/>
          <w:szCs w:val="20"/>
        </w:rPr>
        <w:t xml:space="preserve"> </w:t>
      </w:r>
      <w:r w:rsidRPr="00753EF6">
        <w:rPr>
          <w:rFonts w:ascii="Arial" w:hAnsi="Arial" w:cs="Arial"/>
          <w:bCs/>
          <w:sz w:val="20"/>
          <w:szCs w:val="20"/>
        </w:rPr>
        <w:t>de la Ley de Adquisiciones, Arrendamientos y Servicios del Sector Público (LAASSP), 39, 42,46,48</w:t>
      </w:r>
      <w:r w:rsidR="00C71CD3">
        <w:rPr>
          <w:rFonts w:ascii="Arial" w:hAnsi="Arial" w:cs="Arial"/>
          <w:bCs/>
          <w:sz w:val="20"/>
          <w:szCs w:val="20"/>
        </w:rPr>
        <w:t xml:space="preserve"> </w:t>
      </w:r>
      <w:r w:rsidRPr="00753EF6">
        <w:rPr>
          <w:rFonts w:ascii="Arial" w:hAnsi="Arial" w:cs="Arial"/>
          <w:bCs/>
          <w:sz w:val="20"/>
          <w:szCs w:val="20"/>
        </w:rPr>
        <w:t xml:space="preserve">y 85 de su Reglamento (RLAASSP) </w:t>
      </w:r>
      <w:r w:rsidRPr="00753EF6">
        <w:rPr>
          <w:rFonts w:ascii="Arial" w:hAnsi="Arial" w:cs="Arial"/>
          <w:sz w:val="20"/>
          <w:szCs w:val="20"/>
        </w:rPr>
        <w:t xml:space="preserve">y demás disposiciones aplicables en la materia, </w:t>
      </w:r>
      <w:r w:rsidRPr="00753EF6">
        <w:rPr>
          <w:rFonts w:ascii="Arial" w:hAnsi="Arial" w:cs="Arial"/>
          <w:bCs/>
          <w:sz w:val="20"/>
          <w:szCs w:val="20"/>
        </w:rPr>
        <w:t xml:space="preserve">se </w:t>
      </w:r>
      <w:r w:rsidRPr="00753EF6">
        <w:rPr>
          <w:rFonts w:ascii="Arial" w:hAnsi="Arial" w:cs="Arial"/>
          <w:sz w:val="20"/>
          <w:szCs w:val="20"/>
        </w:rPr>
        <w:t xml:space="preserve">convoca a las personas físicas o morales de </w:t>
      </w:r>
      <w:r w:rsidR="00AE1364">
        <w:rPr>
          <w:rFonts w:ascii="Arial" w:hAnsi="Arial" w:cs="Arial"/>
          <w:sz w:val="20"/>
          <w:szCs w:val="20"/>
        </w:rPr>
        <w:t xml:space="preserve">Internacional Bajo la Cobertura de los Tratados </w:t>
      </w:r>
      <w:proofErr w:type="spellStart"/>
      <w:r w:rsidRPr="00753EF6">
        <w:rPr>
          <w:rFonts w:ascii="Arial" w:hAnsi="Arial" w:cs="Arial"/>
          <w:sz w:val="20"/>
          <w:szCs w:val="20"/>
        </w:rPr>
        <w:t>idad</w:t>
      </w:r>
      <w:proofErr w:type="spellEnd"/>
      <w:r w:rsidRPr="00753EF6">
        <w:rPr>
          <w:rFonts w:ascii="Arial" w:hAnsi="Arial" w:cs="Arial"/>
          <w:sz w:val="20"/>
          <w:szCs w:val="20"/>
        </w:rPr>
        <w:t xml:space="preserve"> mexicana </w:t>
      </w:r>
      <w:r>
        <w:rPr>
          <w:rFonts w:ascii="Arial" w:hAnsi="Arial" w:cs="Arial"/>
          <w:sz w:val="20"/>
          <w:szCs w:val="20"/>
        </w:rPr>
        <w:t xml:space="preserve">o de los países con que México tenga suscrito tratado de libre comercio, al </w:t>
      </w:r>
      <w:r w:rsidRPr="00753EF6">
        <w:rPr>
          <w:rFonts w:ascii="Arial" w:hAnsi="Arial" w:cs="Arial"/>
          <w:sz w:val="20"/>
          <w:szCs w:val="20"/>
        </w:rPr>
        <w:t xml:space="preserve">presente procedimiento cuya actividad comercial esté relacionada con los </w:t>
      </w:r>
      <w:r>
        <w:rPr>
          <w:rFonts w:ascii="Arial" w:hAnsi="Arial" w:cs="Arial"/>
          <w:sz w:val="20"/>
          <w:szCs w:val="20"/>
        </w:rPr>
        <w:t>bienes</w:t>
      </w:r>
      <w:r w:rsidRPr="00753EF6">
        <w:rPr>
          <w:rFonts w:ascii="Arial" w:hAnsi="Arial" w:cs="Arial"/>
          <w:sz w:val="20"/>
          <w:szCs w:val="20"/>
        </w:rPr>
        <w:t xml:space="preserve"> a contratar descritos en el </w:t>
      </w:r>
      <w:r w:rsidRPr="00753EF6">
        <w:rPr>
          <w:rFonts w:ascii="Arial" w:hAnsi="Arial" w:cs="Arial"/>
          <w:b/>
          <w:sz w:val="20"/>
          <w:szCs w:val="20"/>
        </w:rPr>
        <w:t xml:space="preserve">Anexo 1.- Anexo </w:t>
      </w:r>
      <w:r w:rsidRPr="00753EF6">
        <w:rPr>
          <w:rFonts w:ascii="Arial" w:hAnsi="Arial" w:cs="Arial"/>
          <w:b/>
          <w:bCs/>
          <w:sz w:val="20"/>
          <w:szCs w:val="20"/>
        </w:rPr>
        <w:t>Técnico</w:t>
      </w:r>
      <w:r w:rsidRPr="00753EF6">
        <w:rPr>
          <w:rFonts w:ascii="Arial" w:hAnsi="Arial" w:cs="Arial"/>
          <w:sz w:val="20"/>
          <w:szCs w:val="20"/>
        </w:rPr>
        <w:t>.</w:t>
      </w:r>
    </w:p>
    <w:p w14:paraId="278084FD" w14:textId="77777777" w:rsidR="00F42CCF" w:rsidRPr="00A82322" w:rsidRDefault="00F42CCF" w:rsidP="00F42CCF">
      <w:pPr>
        <w:suppressAutoHyphens/>
        <w:ind w:left="-284"/>
        <w:jc w:val="both"/>
        <w:rPr>
          <w:rFonts w:ascii="Arial" w:hAnsi="Arial" w:cs="Arial"/>
          <w:sz w:val="20"/>
          <w:szCs w:val="20"/>
        </w:rPr>
      </w:pPr>
    </w:p>
    <w:p w14:paraId="087A9669" w14:textId="753E0A14" w:rsidR="00F42CCF" w:rsidRPr="00A82322" w:rsidRDefault="00F42CCF" w:rsidP="00F42CCF">
      <w:pPr>
        <w:pStyle w:val="Ttulo1"/>
        <w:jc w:val="both"/>
        <w:rPr>
          <w:rFonts w:ascii="Arial" w:hAnsi="Arial" w:cs="Arial"/>
          <w:color w:val="auto"/>
          <w:sz w:val="20"/>
          <w:szCs w:val="20"/>
        </w:rPr>
      </w:pPr>
      <w:bookmarkStart w:id="1" w:name="_Toc367205732"/>
      <w:bookmarkStart w:id="2" w:name="_Toc431385995"/>
      <w:bookmarkStart w:id="3" w:name="_Toc431386272"/>
      <w:bookmarkStart w:id="4" w:name="_Toc46138857"/>
      <w:bookmarkStart w:id="5" w:name="_Toc60906118"/>
      <w:bookmarkStart w:id="6" w:name="_Toc199428620"/>
      <w:r w:rsidRPr="00A82322">
        <w:rPr>
          <w:rFonts w:ascii="Arial" w:hAnsi="Arial" w:cs="Arial"/>
          <w:color w:val="auto"/>
          <w:sz w:val="20"/>
          <w:szCs w:val="20"/>
        </w:rPr>
        <w:t xml:space="preserve">1.- Identificación de la </w:t>
      </w:r>
      <w:bookmarkEnd w:id="1"/>
      <w:bookmarkEnd w:id="2"/>
      <w:bookmarkEnd w:id="3"/>
      <w:bookmarkEnd w:id="4"/>
      <w:bookmarkEnd w:id="5"/>
      <w:r w:rsidR="00CD7CD1">
        <w:rPr>
          <w:rFonts w:ascii="Arial" w:hAnsi="Arial" w:cs="Arial"/>
          <w:color w:val="auto"/>
          <w:sz w:val="20"/>
          <w:szCs w:val="20"/>
        </w:rPr>
        <w:t>Licitación Pública Internacional Bajo La Cobertura De Tratados Electrónica</w:t>
      </w:r>
      <w:bookmarkEnd w:id="6"/>
      <w:r w:rsidR="00CD7CD1">
        <w:rPr>
          <w:rFonts w:ascii="Arial" w:hAnsi="Arial" w:cs="Arial"/>
          <w:color w:val="auto"/>
          <w:sz w:val="20"/>
          <w:szCs w:val="20"/>
        </w:rPr>
        <w:t xml:space="preserve"> </w:t>
      </w:r>
      <w:r w:rsidR="00CF1E09">
        <w:rPr>
          <w:rFonts w:ascii="Arial" w:hAnsi="Arial" w:cs="Arial"/>
          <w:color w:val="auto"/>
          <w:sz w:val="20"/>
          <w:szCs w:val="20"/>
        </w:rPr>
        <w:t xml:space="preserve"> </w:t>
      </w:r>
    </w:p>
    <w:p w14:paraId="61E8EBF8" w14:textId="77777777" w:rsidR="00F42CCF" w:rsidRPr="00A82322" w:rsidRDefault="00F42CCF" w:rsidP="00F42CCF">
      <w:pPr>
        <w:ind w:left="-284"/>
        <w:jc w:val="both"/>
        <w:rPr>
          <w:rFonts w:ascii="Arial" w:hAnsi="Arial" w:cs="Arial"/>
          <w:sz w:val="20"/>
          <w:szCs w:val="20"/>
          <w:lang w:eastAsia="ar-SA"/>
        </w:rPr>
      </w:pPr>
    </w:p>
    <w:p w14:paraId="3FB18147" w14:textId="77777777" w:rsidR="00F42CCF" w:rsidRPr="00A82322" w:rsidRDefault="00F42CCF" w:rsidP="00F42CCF">
      <w:pPr>
        <w:pStyle w:val="Ttulo2"/>
        <w:ind w:left="360" w:hanging="360"/>
        <w:jc w:val="both"/>
        <w:rPr>
          <w:rFonts w:ascii="Arial" w:hAnsi="Arial" w:cs="Arial"/>
          <w:color w:val="auto"/>
          <w:sz w:val="20"/>
          <w:szCs w:val="20"/>
        </w:rPr>
      </w:pPr>
      <w:bookmarkStart w:id="7" w:name="_Toc431385996"/>
      <w:bookmarkStart w:id="8" w:name="_Toc431386273"/>
      <w:bookmarkStart w:id="9" w:name="_Toc46138858"/>
      <w:bookmarkStart w:id="10" w:name="_Toc60906119"/>
      <w:bookmarkStart w:id="11" w:name="_Toc199428621"/>
      <w:bookmarkStart w:id="12" w:name="_Toc367205733"/>
      <w:r w:rsidRPr="00A82322">
        <w:rPr>
          <w:rFonts w:ascii="Arial" w:hAnsi="Arial" w:cs="Arial"/>
          <w:color w:val="auto"/>
          <w:sz w:val="20"/>
          <w:szCs w:val="20"/>
        </w:rPr>
        <w:t>1.1.- Datos de identificación.</w:t>
      </w:r>
      <w:bookmarkEnd w:id="7"/>
      <w:bookmarkEnd w:id="8"/>
      <w:bookmarkEnd w:id="9"/>
      <w:bookmarkEnd w:id="10"/>
      <w:bookmarkEnd w:id="11"/>
    </w:p>
    <w:p w14:paraId="17B9681F" w14:textId="77777777" w:rsidR="00F42CCF" w:rsidRPr="00A82322" w:rsidRDefault="00F42CCF" w:rsidP="00F42CCF">
      <w:pPr>
        <w:jc w:val="both"/>
        <w:rPr>
          <w:rFonts w:ascii="Arial" w:hAnsi="Arial" w:cs="Arial"/>
          <w:sz w:val="20"/>
          <w:szCs w:val="20"/>
          <w:lang w:eastAsia="ar-SA"/>
        </w:rPr>
      </w:pPr>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2"/>
        <w:gridCol w:w="6676"/>
      </w:tblGrid>
      <w:tr w:rsidR="00F42CCF" w:rsidRPr="00A82322" w14:paraId="1075E961" w14:textId="77777777" w:rsidTr="00A3590E">
        <w:tc>
          <w:tcPr>
            <w:tcW w:w="2689" w:type="dxa"/>
          </w:tcPr>
          <w:p w14:paraId="3EDC333F" w14:textId="77777777" w:rsidR="00F42CCF" w:rsidRPr="00A82322" w:rsidRDefault="00F42CCF" w:rsidP="00A3590E">
            <w:pPr>
              <w:ind w:left="142"/>
              <w:jc w:val="both"/>
              <w:rPr>
                <w:rFonts w:ascii="Arial" w:hAnsi="Arial" w:cs="Arial"/>
                <w:b/>
                <w:sz w:val="20"/>
                <w:szCs w:val="20"/>
              </w:rPr>
            </w:pPr>
            <w:bookmarkStart w:id="13" w:name="_Toc367205734"/>
            <w:bookmarkStart w:id="14" w:name="_Toc431385997"/>
            <w:bookmarkStart w:id="15" w:name="_Toc431386274"/>
            <w:bookmarkEnd w:id="12"/>
            <w:r w:rsidRPr="00A82322">
              <w:rPr>
                <w:rFonts w:ascii="Arial" w:hAnsi="Arial" w:cs="Arial"/>
                <w:b/>
                <w:sz w:val="20"/>
                <w:szCs w:val="20"/>
              </w:rPr>
              <w:t>Entidad contratante:</w:t>
            </w:r>
          </w:p>
        </w:tc>
        <w:tc>
          <w:tcPr>
            <w:tcW w:w="6798" w:type="dxa"/>
          </w:tcPr>
          <w:p w14:paraId="20A6C464" w14:textId="77777777" w:rsidR="00F42CCF" w:rsidRPr="00A82322" w:rsidRDefault="00F42CCF" w:rsidP="00A3590E">
            <w:pPr>
              <w:jc w:val="both"/>
              <w:rPr>
                <w:rFonts w:ascii="Arial" w:hAnsi="Arial" w:cs="Arial"/>
                <w:b/>
                <w:sz w:val="20"/>
                <w:szCs w:val="20"/>
              </w:rPr>
            </w:pPr>
            <w:r w:rsidRPr="00A82322">
              <w:rPr>
                <w:rFonts w:ascii="Arial" w:hAnsi="Arial" w:cs="Arial"/>
                <w:sz w:val="20"/>
                <w:szCs w:val="20"/>
              </w:rPr>
              <w:t>Instituto Mexicano del Seguro Social</w:t>
            </w:r>
          </w:p>
          <w:p w14:paraId="38C8F543" w14:textId="77777777" w:rsidR="00F42CCF" w:rsidRPr="00A82322" w:rsidRDefault="00F42CCF" w:rsidP="00A3590E">
            <w:pPr>
              <w:jc w:val="both"/>
              <w:rPr>
                <w:rFonts w:ascii="Arial" w:hAnsi="Arial" w:cs="Arial"/>
                <w:sz w:val="20"/>
                <w:szCs w:val="20"/>
                <w:lang w:eastAsia="ar-SA"/>
              </w:rPr>
            </w:pPr>
          </w:p>
        </w:tc>
      </w:tr>
      <w:tr w:rsidR="00F42CCF" w:rsidRPr="00A82322" w14:paraId="36FBD28A" w14:textId="77777777" w:rsidTr="00A3590E">
        <w:tc>
          <w:tcPr>
            <w:tcW w:w="2689" w:type="dxa"/>
          </w:tcPr>
          <w:p w14:paraId="1686E025" w14:textId="77777777" w:rsidR="00F42CCF" w:rsidRPr="00A82322" w:rsidRDefault="00F42CCF" w:rsidP="00A3590E">
            <w:pPr>
              <w:ind w:left="142"/>
              <w:jc w:val="both"/>
              <w:rPr>
                <w:rFonts w:ascii="Arial" w:hAnsi="Arial" w:cs="Arial"/>
                <w:b/>
                <w:sz w:val="20"/>
                <w:szCs w:val="20"/>
              </w:rPr>
            </w:pPr>
            <w:bookmarkStart w:id="16" w:name="_Toc428352174"/>
            <w:bookmarkStart w:id="17" w:name="_Toc428352788"/>
            <w:bookmarkStart w:id="18" w:name="_Toc428355179"/>
            <w:bookmarkStart w:id="19" w:name="_Toc428360164"/>
            <w:bookmarkStart w:id="20" w:name="_Toc428378483"/>
            <w:r w:rsidRPr="00A82322">
              <w:rPr>
                <w:rFonts w:ascii="Arial" w:hAnsi="Arial" w:cs="Arial"/>
                <w:b/>
                <w:sz w:val="20"/>
                <w:szCs w:val="20"/>
              </w:rPr>
              <w:t>Área contratante:</w:t>
            </w:r>
            <w:bookmarkEnd w:id="16"/>
            <w:bookmarkEnd w:id="17"/>
            <w:bookmarkEnd w:id="18"/>
            <w:bookmarkEnd w:id="19"/>
            <w:bookmarkEnd w:id="20"/>
          </w:p>
        </w:tc>
        <w:tc>
          <w:tcPr>
            <w:tcW w:w="6798" w:type="dxa"/>
          </w:tcPr>
          <w:p w14:paraId="4F519DDE"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092230DB" w14:textId="77777777" w:rsidR="00F42CCF" w:rsidRPr="00A82322" w:rsidRDefault="00F42CCF" w:rsidP="00A3590E">
            <w:pPr>
              <w:tabs>
                <w:tab w:val="left" w:pos="10490"/>
              </w:tabs>
              <w:ind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7FB907EA" w14:textId="77777777" w:rsidR="00F42CCF" w:rsidRPr="00A82322" w:rsidRDefault="00F42CCF" w:rsidP="00A3590E">
            <w:pPr>
              <w:jc w:val="both"/>
              <w:rPr>
                <w:rFonts w:ascii="Arial" w:hAnsi="Arial" w:cs="Arial"/>
                <w:bCs/>
                <w:sz w:val="20"/>
                <w:szCs w:val="20"/>
                <w:lang w:eastAsia="ar-SA"/>
              </w:rPr>
            </w:pPr>
            <w:r w:rsidRPr="00A82322">
              <w:rPr>
                <w:rFonts w:ascii="Arial" w:hAnsi="Arial" w:cs="Arial"/>
                <w:bCs/>
                <w:sz w:val="20"/>
                <w:szCs w:val="20"/>
              </w:rPr>
              <w:t>Coordinación Delegacional de Abastecimiento y Equipamiento</w:t>
            </w:r>
            <w:r w:rsidRPr="00A82322">
              <w:rPr>
                <w:rFonts w:ascii="Arial" w:hAnsi="Arial" w:cs="Arial"/>
                <w:bCs/>
                <w:sz w:val="20"/>
                <w:szCs w:val="20"/>
                <w:lang w:eastAsia="ar-SA"/>
              </w:rPr>
              <w:t xml:space="preserve"> </w:t>
            </w:r>
          </w:p>
          <w:p w14:paraId="78718B59" w14:textId="77777777" w:rsidR="00F42CCF" w:rsidRPr="00A82322" w:rsidRDefault="00F42CCF" w:rsidP="00A3590E">
            <w:pPr>
              <w:jc w:val="both"/>
              <w:rPr>
                <w:rFonts w:ascii="Arial" w:hAnsi="Arial" w:cs="Arial"/>
                <w:sz w:val="20"/>
                <w:szCs w:val="20"/>
                <w:lang w:eastAsia="ar-SA"/>
              </w:rPr>
            </w:pPr>
          </w:p>
        </w:tc>
      </w:tr>
      <w:tr w:rsidR="00F42CCF" w:rsidRPr="00A82322" w14:paraId="1EA82BBB" w14:textId="77777777" w:rsidTr="00A3590E">
        <w:trPr>
          <w:trHeight w:val="77"/>
        </w:trPr>
        <w:tc>
          <w:tcPr>
            <w:tcW w:w="2689" w:type="dxa"/>
          </w:tcPr>
          <w:p w14:paraId="75C8BFB0" w14:textId="77777777" w:rsidR="00F42CCF" w:rsidRPr="00A82322" w:rsidRDefault="00F42CCF" w:rsidP="00A3590E">
            <w:pPr>
              <w:ind w:left="142"/>
              <w:jc w:val="both"/>
              <w:rPr>
                <w:rFonts w:ascii="Arial" w:hAnsi="Arial" w:cs="Arial"/>
                <w:b/>
                <w:sz w:val="20"/>
                <w:szCs w:val="20"/>
              </w:rPr>
            </w:pPr>
            <w:bookmarkStart w:id="21" w:name="_Toc428352176"/>
            <w:bookmarkStart w:id="22" w:name="_Toc428352790"/>
            <w:bookmarkStart w:id="23" w:name="_Toc428355181"/>
            <w:bookmarkStart w:id="24" w:name="_Toc428360166"/>
            <w:bookmarkStart w:id="25" w:name="_Toc428378485"/>
            <w:r w:rsidRPr="00A82322">
              <w:rPr>
                <w:rFonts w:ascii="Arial" w:hAnsi="Arial" w:cs="Arial"/>
                <w:b/>
                <w:sz w:val="20"/>
                <w:szCs w:val="20"/>
              </w:rPr>
              <w:t>Domicilio:</w:t>
            </w:r>
            <w:bookmarkEnd w:id="21"/>
            <w:bookmarkEnd w:id="22"/>
            <w:bookmarkEnd w:id="23"/>
            <w:bookmarkEnd w:id="24"/>
            <w:bookmarkEnd w:id="25"/>
          </w:p>
        </w:tc>
        <w:tc>
          <w:tcPr>
            <w:tcW w:w="6798" w:type="dxa"/>
          </w:tcPr>
          <w:p w14:paraId="316EAEB0" w14:textId="2FBA5EBD" w:rsidR="00F42CCF" w:rsidRPr="00A82322" w:rsidRDefault="00F42CCF" w:rsidP="00A3590E">
            <w:pPr>
              <w:jc w:val="both"/>
              <w:rPr>
                <w:rFonts w:ascii="Arial" w:hAnsi="Arial" w:cs="Arial"/>
                <w:sz w:val="20"/>
                <w:szCs w:val="20"/>
              </w:rPr>
            </w:pPr>
            <w:r w:rsidRPr="00A82322">
              <w:rPr>
                <w:rFonts w:ascii="Arial" w:hAnsi="Arial" w:cs="Arial"/>
                <w:sz w:val="20"/>
                <w:szCs w:val="20"/>
              </w:rPr>
              <w:t>Av. Plan de Ayala No. 1201</w:t>
            </w:r>
            <w:r w:rsidR="00714740">
              <w:rPr>
                <w:rFonts w:ascii="Arial" w:hAnsi="Arial" w:cs="Arial"/>
                <w:sz w:val="20"/>
                <w:szCs w:val="20"/>
              </w:rPr>
              <w:t>,</w:t>
            </w:r>
            <w:r w:rsidRPr="00A82322">
              <w:rPr>
                <w:rFonts w:ascii="Arial" w:hAnsi="Arial" w:cs="Arial"/>
                <w:sz w:val="20"/>
                <w:szCs w:val="20"/>
              </w:rPr>
              <w:t xml:space="preserve"> Col. Ricardo Flores Magón, C.P. 62450 Cuernavaca, Morelos </w:t>
            </w:r>
          </w:p>
          <w:p w14:paraId="7E305134" w14:textId="77777777" w:rsidR="00F42CCF" w:rsidRPr="00A82322" w:rsidRDefault="00F42CCF" w:rsidP="00A3590E">
            <w:pPr>
              <w:jc w:val="both"/>
              <w:rPr>
                <w:rFonts w:ascii="Arial" w:hAnsi="Arial" w:cs="Arial"/>
                <w:sz w:val="20"/>
                <w:szCs w:val="20"/>
              </w:rPr>
            </w:pPr>
          </w:p>
        </w:tc>
      </w:tr>
      <w:tr w:rsidR="00F42CCF" w:rsidRPr="00A82322" w14:paraId="736E3664" w14:textId="77777777" w:rsidTr="00A3590E">
        <w:trPr>
          <w:trHeight w:val="77"/>
        </w:trPr>
        <w:tc>
          <w:tcPr>
            <w:tcW w:w="2689" w:type="dxa"/>
          </w:tcPr>
          <w:p w14:paraId="34A277E1" w14:textId="77777777" w:rsidR="00F42CCF" w:rsidRPr="00847C6C" w:rsidRDefault="00F42CCF" w:rsidP="00A3590E">
            <w:pPr>
              <w:ind w:left="142"/>
              <w:jc w:val="both"/>
              <w:rPr>
                <w:rFonts w:ascii="Arial" w:hAnsi="Arial" w:cs="Arial"/>
                <w:sz w:val="20"/>
                <w:szCs w:val="20"/>
              </w:rPr>
            </w:pPr>
            <w:r w:rsidRPr="00847C6C">
              <w:rPr>
                <w:rFonts w:ascii="Arial" w:hAnsi="Arial" w:cs="Arial"/>
                <w:sz w:val="20"/>
                <w:szCs w:val="20"/>
              </w:rPr>
              <w:t>Área requirente:</w:t>
            </w:r>
          </w:p>
        </w:tc>
        <w:tc>
          <w:tcPr>
            <w:tcW w:w="6798" w:type="dxa"/>
          </w:tcPr>
          <w:p w14:paraId="57DDCF80" w14:textId="03D2C041" w:rsidR="00F42CCF" w:rsidRPr="00A82322" w:rsidRDefault="00847C6C" w:rsidP="001902F4">
            <w:pPr>
              <w:jc w:val="both"/>
              <w:rPr>
                <w:rFonts w:ascii="Arial" w:hAnsi="Arial" w:cs="Arial"/>
                <w:sz w:val="20"/>
                <w:szCs w:val="20"/>
              </w:rPr>
            </w:pPr>
            <w:r w:rsidRPr="00847C6C">
              <w:rPr>
                <w:rFonts w:ascii="Arial" w:hAnsi="Arial" w:cs="Arial"/>
                <w:sz w:val="20"/>
                <w:szCs w:val="20"/>
              </w:rPr>
              <w:t>Jefatura de Servicios de Salud en el Trabajo, Prestaciones Económicas y Sociales</w:t>
            </w:r>
          </w:p>
        </w:tc>
      </w:tr>
      <w:tr w:rsidR="00F42CCF" w:rsidRPr="00A82322" w14:paraId="6FC188B8" w14:textId="77777777" w:rsidTr="00A3590E">
        <w:trPr>
          <w:trHeight w:val="77"/>
        </w:trPr>
        <w:tc>
          <w:tcPr>
            <w:tcW w:w="2689" w:type="dxa"/>
          </w:tcPr>
          <w:p w14:paraId="662992D0" w14:textId="77777777" w:rsidR="00F42CCF" w:rsidRPr="00A82322" w:rsidRDefault="00F42CCF" w:rsidP="00A3590E">
            <w:pPr>
              <w:ind w:left="142"/>
              <w:jc w:val="both"/>
              <w:rPr>
                <w:rFonts w:ascii="Arial" w:hAnsi="Arial" w:cs="Arial"/>
                <w:b/>
                <w:sz w:val="20"/>
                <w:szCs w:val="20"/>
              </w:rPr>
            </w:pPr>
          </w:p>
          <w:p w14:paraId="63F21266" w14:textId="77777777" w:rsidR="00F42CCF" w:rsidRPr="00A82322" w:rsidRDefault="00F42CCF" w:rsidP="00A3590E">
            <w:pPr>
              <w:ind w:left="142"/>
              <w:jc w:val="both"/>
              <w:rPr>
                <w:rFonts w:ascii="Arial" w:hAnsi="Arial" w:cs="Arial"/>
                <w:b/>
                <w:sz w:val="20"/>
                <w:szCs w:val="20"/>
              </w:rPr>
            </w:pPr>
            <w:r w:rsidRPr="00A82322">
              <w:rPr>
                <w:rFonts w:ascii="Arial" w:hAnsi="Arial" w:cs="Arial"/>
                <w:b/>
                <w:sz w:val="20"/>
                <w:szCs w:val="20"/>
              </w:rPr>
              <w:t>Área técnica:</w:t>
            </w:r>
          </w:p>
        </w:tc>
        <w:tc>
          <w:tcPr>
            <w:tcW w:w="6798" w:type="dxa"/>
          </w:tcPr>
          <w:p w14:paraId="58B8AEEA" w14:textId="77777777" w:rsidR="00F42CCF" w:rsidRPr="00A82322" w:rsidRDefault="00F42CCF" w:rsidP="00A3590E">
            <w:pPr>
              <w:jc w:val="both"/>
              <w:rPr>
                <w:rFonts w:ascii="Arial" w:hAnsi="Arial" w:cs="Arial"/>
                <w:sz w:val="20"/>
                <w:szCs w:val="20"/>
              </w:rPr>
            </w:pPr>
          </w:p>
          <w:p w14:paraId="401B3B5F" w14:textId="05839F7F" w:rsidR="00F42CCF" w:rsidRPr="00A82322" w:rsidRDefault="00BC2EDA" w:rsidP="0032480B">
            <w:pPr>
              <w:jc w:val="both"/>
              <w:rPr>
                <w:rFonts w:ascii="Arial" w:hAnsi="Arial" w:cs="Arial"/>
                <w:sz w:val="20"/>
                <w:szCs w:val="20"/>
              </w:rPr>
            </w:pPr>
            <w:r>
              <w:rPr>
                <w:rFonts w:ascii="Arial" w:hAnsi="Arial" w:cs="Arial"/>
                <w:sz w:val="20"/>
                <w:szCs w:val="20"/>
              </w:rPr>
              <w:t xml:space="preserve">Departamento de </w:t>
            </w:r>
            <w:r w:rsidR="00847C6C">
              <w:rPr>
                <w:rFonts w:ascii="Arial" w:hAnsi="Arial" w:cs="Arial"/>
                <w:sz w:val="20"/>
                <w:szCs w:val="20"/>
              </w:rPr>
              <w:t>Guarderías</w:t>
            </w:r>
            <w:r>
              <w:rPr>
                <w:rFonts w:ascii="Arial" w:hAnsi="Arial" w:cs="Arial"/>
                <w:sz w:val="20"/>
                <w:szCs w:val="20"/>
              </w:rPr>
              <w:t xml:space="preserve"> </w:t>
            </w:r>
          </w:p>
        </w:tc>
      </w:tr>
    </w:tbl>
    <w:p w14:paraId="6EA6F98C" w14:textId="77777777" w:rsidR="00F42CCF" w:rsidRPr="00A82322" w:rsidRDefault="00F42CCF" w:rsidP="00F42CCF">
      <w:pPr>
        <w:jc w:val="both"/>
        <w:rPr>
          <w:rFonts w:ascii="Arial" w:hAnsi="Arial" w:cs="Arial"/>
          <w:sz w:val="20"/>
          <w:szCs w:val="20"/>
        </w:rPr>
      </w:pPr>
    </w:p>
    <w:p w14:paraId="16C04FB2" w14:textId="77777777" w:rsidR="00F42CCF" w:rsidRPr="00A82322" w:rsidRDefault="00F42CCF" w:rsidP="00F42CCF">
      <w:pPr>
        <w:pStyle w:val="Ttulo2"/>
        <w:ind w:left="360" w:hanging="360"/>
        <w:jc w:val="both"/>
        <w:rPr>
          <w:rFonts w:ascii="Arial" w:hAnsi="Arial" w:cs="Arial"/>
          <w:color w:val="auto"/>
          <w:sz w:val="20"/>
          <w:szCs w:val="20"/>
        </w:rPr>
      </w:pPr>
      <w:bookmarkStart w:id="26" w:name="_Toc46138859"/>
      <w:bookmarkStart w:id="27" w:name="_Toc60906120"/>
      <w:bookmarkStart w:id="28" w:name="_Toc199428622"/>
      <w:r w:rsidRPr="00A82322">
        <w:rPr>
          <w:rFonts w:ascii="Arial" w:hAnsi="Arial" w:cs="Arial"/>
          <w:color w:val="auto"/>
          <w:sz w:val="20"/>
          <w:szCs w:val="20"/>
        </w:rPr>
        <w:t xml:space="preserve">1.2.- Medio y carácter </w:t>
      </w:r>
      <w:bookmarkEnd w:id="13"/>
      <w:r w:rsidRPr="00A82322">
        <w:rPr>
          <w:rFonts w:ascii="Arial" w:hAnsi="Arial" w:cs="Arial"/>
          <w:color w:val="auto"/>
          <w:sz w:val="20"/>
          <w:szCs w:val="20"/>
        </w:rPr>
        <w:t>del procedimiento</w:t>
      </w:r>
      <w:bookmarkEnd w:id="14"/>
      <w:bookmarkEnd w:id="15"/>
      <w:r w:rsidRPr="00A82322">
        <w:rPr>
          <w:rFonts w:ascii="Arial" w:hAnsi="Arial" w:cs="Arial"/>
          <w:color w:val="auto"/>
          <w:sz w:val="20"/>
          <w:szCs w:val="20"/>
        </w:rPr>
        <w:t>.</w:t>
      </w:r>
      <w:bookmarkEnd w:id="26"/>
      <w:bookmarkEnd w:id="27"/>
      <w:bookmarkEnd w:id="28"/>
    </w:p>
    <w:p w14:paraId="6ABE1F6D" w14:textId="77777777" w:rsidR="00F42CCF" w:rsidRPr="00A82322" w:rsidRDefault="00F42CCF" w:rsidP="00F42CCF">
      <w:pPr>
        <w:rPr>
          <w:rFonts w:ascii="Arial" w:hAnsi="Arial" w:cs="Arial"/>
        </w:rPr>
      </w:pPr>
    </w:p>
    <w:p w14:paraId="34C50B76" w14:textId="7A7652F9" w:rsidR="00CF1E09" w:rsidRDefault="00611814" w:rsidP="00CF1E09">
      <w:pPr>
        <w:ind w:left="-284" w:right="-141"/>
        <w:jc w:val="both"/>
        <w:rPr>
          <w:rFonts w:ascii="Arial" w:hAnsi="Arial" w:cs="Arial"/>
          <w:sz w:val="20"/>
          <w:szCs w:val="20"/>
        </w:rPr>
      </w:pPr>
      <w:r w:rsidRPr="00753EF6">
        <w:rPr>
          <w:rFonts w:ascii="Arial" w:hAnsi="Arial" w:cs="Arial"/>
          <w:sz w:val="20"/>
          <w:szCs w:val="20"/>
        </w:rPr>
        <w:t xml:space="preserve">La presente licitación pública </w:t>
      </w:r>
      <w:r w:rsidR="00AE1364">
        <w:rPr>
          <w:rFonts w:ascii="Arial" w:hAnsi="Arial" w:cs="Arial"/>
          <w:sz w:val="20"/>
          <w:szCs w:val="20"/>
          <w:lang w:val="es-ES" w:eastAsia="ar-SA"/>
        </w:rPr>
        <w:t xml:space="preserve">Internacional Bajo la Cobertura de los Tratados </w:t>
      </w:r>
      <w:r w:rsidR="00CF1E09">
        <w:rPr>
          <w:rFonts w:ascii="Arial" w:hAnsi="Arial" w:cs="Arial"/>
          <w:sz w:val="20"/>
          <w:szCs w:val="20"/>
        </w:rPr>
        <w:t xml:space="preserve">será </w:t>
      </w:r>
      <w:r w:rsidR="00CF1E09" w:rsidRPr="00753EF6">
        <w:rPr>
          <w:rFonts w:ascii="Arial" w:hAnsi="Arial" w:cs="Arial"/>
          <w:sz w:val="20"/>
          <w:szCs w:val="20"/>
        </w:rPr>
        <w:t>electróni</w:t>
      </w:r>
      <w:r w:rsidR="00CF1E09" w:rsidRPr="00753EF6">
        <w:rPr>
          <w:rFonts w:ascii="Arial" w:eastAsia="Apple SD 산돌고딕 Neo 일반체" w:hAnsi="Arial" w:cs="Arial"/>
          <w:sz w:val="20"/>
          <w:szCs w:val="20"/>
        </w:rPr>
        <w:t>c</w:t>
      </w:r>
      <w:r w:rsidR="00CF1E09" w:rsidRPr="00753EF6">
        <w:rPr>
          <w:rFonts w:ascii="Arial" w:hAnsi="Arial" w:cs="Arial"/>
          <w:sz w:val="20"/>
          <w:szCs w:val="20"/>
        </w:rPr>
        <w:t xml:space="preserve">a. Por lo cual </w:t>
      </w:r>
      <w:r w:rsidR="00CF1E09" w:rsidRPr="00753EF6">
        <w:rPr>
          <w:rFonts w:ascii="Arial" w:eastAsia="Apple SD 산돌고딕 Neo 일반체" w:hAnsi="Arial" w:cs="Arial"/>
          <w:sz w:val="20"/>
          <w:szCs w:val="20"/>
        </w:rPr>
        <w:t>l</w:t>
      </w:r>
      <w:r w:rsidR="00CF1E09" w:rsidRPr="00753EF6">
        <w:rPr>
          <w:rFonts w:ascii="Arial" w:hAnsi="Arial" w:cs="Arial"/>
          <w:sz w:val="20"/>
          <w:szCs w:val="20"/>
        </w:rPr>
        <w:t>os licitante</w:t>
      </w:r>
      <w:r w:rsidR="00CF1E09" w:rsidRPr="00753EF6">
        <w:rPr>
          <w:rFonts w:ascii="Arial" w:eastAsia="Apple SD 산돌고딕 Neo 일반체" w:hAnsi="Arial" w:cs="Arial"/>
          <w:sz w:val="20"/>
          <w:szCs w:val="20"/>
        </w:rPr>
        <w:t>s</w:t>
      </w:r>
      <w:r w:rsidR="00CF1E09" w:rsidRPr="00753EF6">
        <w:rPr>
          <w:rFonts w:ascii="Arial" w:hAnsi="Arial" w:cs="Arial"/>
          <w:sz w:val="20"/>
          <w:szCs w:val="20"/>
        </w:rPr>
        <w:t xml:space="preserve"> deberán participar únicamente a través de</w:t>
      </w:r>
      <w:r w:rsidR="00CF1E09">
        <w:rPr>
          <w:rFonts w:ascii="Arial" w:hAnsi="Arial" w:cs="Arial"/>
          <w:sz w:val="20"/>
          <w:szCs w:val="20"/>
        </w:rPr>
        <w:t>l portal COMPRAS MX</w:t>
      </w:r>
      <w:r w:rsidR="00CF1E09" w:rsidRPr="00753EF6">
        <w:rPr>
          <w:rFonts w:ascii="Arial" w:hAnsi="Arial" w:cs="Arial"/>
          <w:sz w:val="20"/>
          <w:szCs w:val="20"/>
        </w:rPr>
        <w:t xml:space="preserve"> de conformidad con lo dispuesto en los artículos </w:t>
      </w:r>
      <w:r w:rsidR="00CF1E09" w:rsidRPr="00F172DA">
        <w:rPr>
          <w:rFonts w:ascii="Arial" w:hAnsi="Arial" w:cs="Arial"/>
          <w:sz w:val="20"/>
          <w:szCs w:val="20"/>
          <w:highlight w:val="yellow"/>
        </w:rPr>
        <w:t xml:space="preserve">36 de la Ley Adquisiciones, Arrendamientos y Servicios del Sector Publico, </w:t>
      </w:r>
    </w:p>
    <w:p w14:paraId="1A2AFE36" w14:textId="06559067" w:rsidR="00F42CCF" w:rsidRDefault="00F42CCF" w:rsidP="00F42CCF">
      <w:pPr>
        <w:ind w:left="-284" w:right="-141"/>
        <w:jc w:val="both"/>
        <w:rPr>
          <w:rFonts w:ascii="Arial" w:hAnsi="Arial" w:cs="Arial"/>
          <w:sz w:val="20"/>
          <w:szCs w:val="20"/>
        </w:rPr>
      </w:pPr>
    </w:p>
    <w:p w14:paraId="15A4963F" w14:textId="0A3CF3A6" w:rsidR="00765ACE" w:rsidRDefault="00CF1E09" w:rsidP="00765ACE">
      <w:pPr>
        <w:ind w:left="-284" w:right="-141"/>
        <w:jc w:val="both"/>
        <w:rPr>
          <w:rFonts w:ascii="Arial" w:hAnsi="Arial" w:cs="Arial"/>
          <w:sz w:val="20"/>
          <w:szCs w:val="20"/>
        </w:rPr>
      </w:pPr>
      <w:r>
        <w:rPr>
          <w:rFonts w:ascii="Arial" w:hAnsi="Arial" w:cs="Arial"/>
          <w:sz w:val="20"/>
          <w:szCs w:val="20"/>
        </w:rPr>
        <w:t>E</w:t>
      </w:r>
      <w:r w:rsidR="00765ACE" w:rsidRPr="00AC3A67">
        <w:rPr>
          <w:rFonts w:ascii="Arial" w:hAnsi="Arial" w:cs="Arial"/>
          <w:sz w:val="20"/>
          <w:szCs w:val="20"/>
        </w:rPr>
        <w:t xml:space="preserve">l carácter del presente procedimiento de contratación es licitación pública </w:t>
      </w:r>
      <w:r w:rsidR="00CD7CD1">
        <w:rPr>
          <w:rFonts w:ascii="Arial" w:hAnsi="Arial" w:cs="Arial"/>
          <w:sz w:val="20"/>
          <w:szCs w:val="20"/>
        </w:rPr>
        <w:t>i</w:t>
      </w:r>
      <w:r w:rsidR="00AE1364">
        <w:rPr>
          <w:rFonts w:ascii="Arial" w:hAnsi="Arial" w:cs="Arial"/>
          <w:sz w:val="20"/>
          <w:szCs w:val="20"/>
        </w:rPr>
        <w:t xml:space="preserve">nternacional </w:t>
      </w:r>
      <w:r w:rsidR="00CD7CD1">
        <w:rPr>
          <w:rFonts w:ascii="Arial" w:hAnsi="Arial" w:cs="Arial"/>
          <w:sz w:val="20"/>
          <w:szCs w:val="20"/>
        </w:rPr>
        <w:t>b</w:t>
      </w:r>
      <w:r w:rsidR="00AE1364">
        <w:rPr>
          <w:rFonts w:ascii="Arial" w:hAnsi="Arial" w:cs="Arial"/>
          <w:sz w:val="20"/>
          <w:szCs w:val="20"/>
        </w:rPr>
        <w:t xml:space="preserve">ajo la </w:t>
      </w:r>
      <w:r w:rsidR="00CD7CD1">
        <w:rPr>
          <w:rFonts w:ascii="Arial" w:hAnsi="Arial" w:cs="Arial"/>
          <w:sz w:val="20"/>
          <w:szCs w:val="20"/>
        </w:rPr>
        <w:t>c</w:t>
      </w:r>
      <w:r w:rsidR="00AE1364">
        <w:rPr>
          <w:rFonts w:ascii="Arial" w:hAnsi="Arial" w:cs="Arial"/>
          <w:sz w:val="20"/>
          <w:szCs w:val="20"/>
        </w:rPr>
        <w:t xml:space="preserve">obertura de los </w:t>
      </w:r>
      <w:r w:rsidR="00CD7CD1">
        <w:rPr>
          <w:rFonts w:ascii="Arial" w:hAnsi="Arial" w:cs="Arial"/>
          <w:sz w:val="20"/>
          <w:szCs w:val="20"/>
        </w:rPr>
        <w:t>t</w:t>
      </w:r>
      <w:r w:rsidR="00AE1364">
        <w:rPr>
          <w:rFonts w:ascii="Arial" w:hAnsi="Arial" w:cs="Arial"/>
          <w:sz w:val="20"/>
          <w:szCs w:val="20"/>
        </w:rPr>
        <w:t>ratados</w:t>
      </w:r>
      <w:r>
        <w:rPr>
          <w:rFonts w:ascii="Arial" w:hAnsi="Arial" w:cs="Arial"/>
          <w:sz w:val="20"/>
          <w:szCs w:val="20"/>
        </w:rPr>
        <w:t xml:space="preserve"> electrónica </w:t>
      </w:r>
      <w:r w:rsidR="00AE1364">
        <w:rPr>
          <w:rFonts w:ascii="Arial" w:hAnsi="Arial" w:cs="Arial"/>
          <w:sz w:val="20"/>
          <w:szCs w:val="20"/>
        </w:rPr>
        <w:t xml:space="preserve"> </w:t>
      </w:r>
    </w:p>
    <w:p w14:paraId="6F78A702" w14:textId="77777777" w:rsidR="009248A1" w:rsidRDefault="009248A1" w:rsidP="00765ACE">
      <w:pPr>
        <w:ind w:left="-284" w:right="-141"/>
        <w:jc w:val="both"/>
        <w:rPr>
          <w:rFonts w:ascii="Arial" w:hAnsi="Arial" w:cs="Arial"/>
          <w:sz w:val="20"/>
          <w:szCs w:val="20"/>
        </w:rPr>
      </w:pPr>
    </w:p>
    <w:p w14:paraId="65662576"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 xml:space="preserve">Acuerdo </w:t>
      </w:r>
      <w:proofErr w:type="spellStart"/>
      <w:r w:rsidRPr="009248A1">
        <w:rPr>
          <w:rFonts w:ascii="Arial" w:hAnsi="Arial" w:cs="Arial"/>
          <w:sz w:val="20"/>
          <w:szCs w:val="20"/>
          <w:lang w:val="es-MX"/>
        </w:rPr>
        <w:t>Fortalec</w:t>
      </w:r>
      <w:proofErr w:type="spellEnd"/>
      <w:r w:rsidRPr="009248A1">
        <w:rPr>
          <w:rFonts w:ascii="Arial" w:hAnsi="Arial" w:cs="Arial"/>
          <w:sz w:val="20"/>
          <w:szCs w:val="20"/>
          <w:lang w:val="es-MX"/>
        </w:rPr>
        <w:t xml:space="preserve">. </w:t>
      </w:r>
      <w:proofErr w:type="spellStart"/>
      <w:r w:rsidRPr="009248A1">
        <w:rPr>
          <w:rFonts w:ascii="Arial" w:hAnsi="Arial" w:cs="Arial"/>
          <w:sz w:val="20"/>
          <w:szCs w:val="20"/>
          <w:lang w:val="es-MX"/>
        </w:rPr>
        <w:t>Asoc</w:t>
      </w:r>
      <w:proofErr w:type="spellEnd"/>
      <w:r w:rsidRPr="009248A1">
        <w:rPr>
          <w:rFonts w:ascii="Arial" w:hAnsi="Arial" w:cs="Arial"/>
          <w:sz w:val="20"/>
          <w:szCs w:val="20"/>
          <w:lang w:val="es-MX"/>
        </w:rPr>
        <w:t>. Econ. MEX-JAP</w:t>
      </w:r>
    </w:p>
    <w:p w14:paraId="1AB81309"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América del Norte MEX-USA-CAN</w:t>
      </w:r>
    </w:p>
    <w:p w14:paraId="22BEFAB7"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Costa Rica</w:t>
      </w:r>
    </w:p>
    <w:p w14:paraId="13A50C09"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México-Colombia G3</w:t>
      </w:r>
    </w:p>
    <w:p w14:paraId="3DCB68AC"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Unión Europea</w:t>
      </w:r>
    </w:p>
    <w:p w14:paraId="3F7B5930"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Israel</w:t>
      </w:r>
    </w:p>
    <w:p w14:paraId="7A1963F2"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Chile</w:t>
      </w:r>
    </w:p>
    <w:p w14:paraId="3B1C2F21" w14:textId="77777777" w:rsidR="009248A1" w:rsidRPr="009248A1" w:rsidRDefault="009248A1" w:rsidP="009248A1">
      <w:pPr>
        <w:ind w:left="-284" w:right="-141"/>
        <w:jc w:val="both"/>
        <w:rPr>
          <w:rFonts w:ascii="Arial" w:hAnsi="Arial" w:cs="Arial"/>
          <w:sz w:val="20"/>
          <w:szCs w:val="20"/>
          <w:lang w:val="en-US"/>
        </w:rPr>
      </w:pPr>
      <w:r w:rsidRPr="009248A1">
        <w:rPr>
          <w:rFonts w:ascii="Arial" w:hAnsi="Arial" w:cs="Arial"/>
          <w:sz w:val="20"/>
          <w:szCs w:val="20"/>
          <w:lang w:val="en-US"/>
        </w:rPr>
        <w:t>T.L.C. MEX-AELC (NOR-ISL-SUI-LIE)</w:t>
      </w:r>
    </w:p>
    <w:p w14:paraId="4348D456"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Triángulo del Norte</w:t>
      </w:r>
    </w:p>
    <w:p w14:paraId="5C06CECB"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Uruguay</w:t>
      </w:r>
    </w:p>
    <w:p w14:paraId="0C381CA3"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Perú</w:t>
      </w:r>
    </w:p>
    <w:p w14:paraId="5FAF595A"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Centroamérica</w:t>
      </w:r>
    </w:p>
    <w:p w14:paraId="6503BE1D" w14:textId="77777777" w:rsidR="009248A1" w:rsidRPr="009248A1" w:rsidRDefault="009248A1" w:rsidP="009248A1">
      <w:pPr>
        <w:ind w:left="-284" w:right="-141"/>
        <w:jc w:val="both"/>
        <w:rPr>
          <w:rFonts w:ascii="Arial" w:hAnsi="Arial" w:cs="Arial"/>
          <w:sz w:val="20"/>
          <w:szCs w:val="20"/>
          <w:lang w:val="es-MX"/>
        </w:rPr>
      </w:pPr>
      <w:r w:rsidRPr="009248A1">
        <w:rPr>
          <w:rFonts w:ascii="Arial" w:hAnsi="Arial" w:cs="Arial"/>
          <w:sz w:val="20"/>
          <w:szCs w:val="20"/>
          <w:lang w:val="es-MX"/>
        </w:rPr>
        <w:t>T.L.C. México – Panamá</w:t>
      </w:r>
    </w:p>
    <w:p w14:paraId="5BA1585E" w14:textId="77777777" w:rsidR="009248A1" w:rsidRPr="009248A1" w:rsidRDefault="009248A1" w:rsidP="009248A1">
      <w:pPr>
        <w:ind w:left="-284" w:right="-141"/>
        <w:jc w:val="both"/>
        <w:rPr>
          <w:rFonts w:ascii="Arial" w:hAnsi="Arial" w:cs="Arial"/>
          <w:sz w:val="20"/>
          <w:szCs w:val="20"/>
          <w:lang w:val="es-ES"/>
        </w:rPr>
      </w:pPr>
      <w:r w:rsidRPr="009248A1">
        <w:rPr>
          <w:rFonts w:ascii="Arial" w:hAnsi="Arial" w:cs="Arial"/>
          <w:sz w:val="20"/>
          <w:szCs w:val="20"/>
          <w:lang w:val="es-MX"/>
        </w:rPr>
        <w:lastRenderedPageBreak/>
        <w:t>Tratado Integral y Progresista de Asociación Transpacífico (CPTPP)</w:t>
      </w:r>
    </w:p>
    <w:p w14:paraId="02ABDD69" w14:textId="77777777" w:rsidR="009248A1" w:rsidRPr="00AC3A67" w:rsidRDefault="009248A1" w:rsidP="00765ACE">
      <w:pPr>
        <w:ind w:left="-284" w:right="-141"/>
        <w:jc w:val="both"/>
        <w:rPr>
          <w:rFonts w:ascii="Arial" w:hAnsi="Arial" w:cs="Arial"/>
          <w:sz w:val="20"/>
          <w:szCs w:val="20"/>
        </w:rPr>
      </w:pPr>
    </w:p>
    <w:p w14:paraId="54BF639A" w14:textId="77777777" w:rsidR="00F42CCF" w:rsidRDefault="00F42CCF" w:rsidP="00F42CCF">
      <w:pPr>
        <w:ind w:left="-284" w:right="-141"/>
        <w:jc w:val="both"/>
        <w:rPr>
          <w:rFonts w:ascii="Arial" w:hAnsi="Arial" w:cs="Arial"/>
          <w:b/>
          <w:i/>
          <w:sz w:val="20"/>
          <w:szCs w:val="20"/>
        </w:rPr>
      </w:pPr>
    </w:p>
    <w:p w14:paraId="4D5CFA10" w14:textId="09B7F261" w:rsidR="00F42CCF" w:rsidRPr="00A82322" w:rsidRDefault="00F42CCF" w:rsidP="00CA3068">
      <w:pPr>
        <w:jc w:val="both"/>
        <w:rPr>
          <w:rFonts w:ascii="Arial" w:hAnsi="Arial" w:cs="Arial"/>
          <w:sz w:val="20"/>
          <w:szCs w:val="20"/>
        </w:rPr>
      </w:pPr>
      <w:bookmarkStart w:id="29" w:name="_Toc431385998"/>
      <w:bookmarkStart w:id="30" w:name="_Toc431386275"/>
      <w:bookmarkStart w:id="31" w:name="_Toc46138860"/>
      <w:bookmarkStart w:id="32" w:name="_Toc60906121"/>
      <w:bookmarkStart w:id="33" w:name="_Toc367205737"/>
      <w:r w:rsidRPr="00A82322">
        <w:rPr>
          <w:rFonts w:ascii="Arial" w:hAnsi="Arial" w:cs="Arial"/>
          <w:sz w:val="20"/>
          <w:szCs w:val="20"/>
        </w:rPr>
        <w:t xml:space="preserve">1.3.- Número de identificación de la </w:t>
      </w:r>
      <w:r w:rsidR="00CE52F4" w:rsidRPr="00AC3A67">
        <w:rPr>
          <w:rFonts w:ascii="Arial" w:hAnsi="Arial" w:cs="Arial"/>
          <w:sz w:val="20"/>
          <w:szCs w:val="20"/>
        </w:rPr>
        <w:t xml:space="preserve">licitación pública </w:t>
      </w:r>
      <w:r w:rsidR="00AE1364">
        <w:rPr>
          <w:rFonts w:ascii="Arial" w:hAnsi="Arial" w:cs="Arial"/>
          <w:sz w:val="20"/>
          <w:szCs w:val="20"/>
        </w:rPr>
        <w:t xml:space="preserve">Internacional Bajo la Cobertura de los Tratados </w:t>
      </w:r>
      <w:r w:rsidR="00CE52F4" w:rsidRPr="00AC3A67">
        <w:rPr>
          <w:rFonts w:ascii="Arial" w:hAnsi="Arial" w:cs="Arial"/>
          <w:sz w:val="20"/>
          <w:szCs w:val="20"/>
        </w:rPr>
        <w:t xml:space="preserve"> </w:t>
      </w:r>
      <w:r w:rsidRPr="00A82322">
        <w:rPr>
          <w:rFonts w:ascii="Arial" w:hAnsi="Arial" w:cs="Arial"/>
          <w:sz w:val="20"/>
          <w:szCs w:val="20"/>
        </w:rPr>
        <w:t xml:space="preserve">electrónica asignado por </w:t>
      </w:r>
      <w:r w:rsidR="00AE1364">
        <w:rPr>
          <w:rFonts w:ascii="Arial" w:hAnsi="Arial" w:cs="Arial"/>
          <w:sz w:val="20"/>
          <w:szCs w:val="20"/>
        </w:rPr>
        <w:t>COMPRASMX</w:t>
      </w:r>
      <w:r w:rsidRPr="00A82322">
        <w:rPr>
          <w:rFonts w:ascii="Arial" w:hAnsi="Arial" w:cs="Arial"/>
          <w:sz w:val="20"/>
          <w:szCs w:val="20"/>
        </w:rPr>
        <w:t>.</w:t>
      </w:r>
      <w:bookmarkEnd w:id="29"/>
      <w:bookmarkEnd w:id="30"/>
      <w:bookmarkEnd w:id="31"/>
      <w:bookmarkEnd w:id="32"/>
    </w:p>
    <w:p w14:paraId="02F21FF8" w14:textId="77777777" w:rsidR="00F42CCF" w:rsidRPr="00A82322" w:rsidRDefault="00F42CCF" w:rsidP="00F42CCF">
      <w:pPr>
        <w:suppressAutoHyphens/>
        <w:ind w:left="-284"/>
        <w:jc w:val="both"/>
        <w:rPr>
          <w:rFonts w:ascii="Arial" w:eastAsia="Times New Roman" w:hAnsi="Arial" w:cs="Arial"/>
          <w:bCs/>
          <w:sz w:val="20"/>
          <w:szCs w:val="20"/>
          <w:lang w:eastAsia="ar-SA"/>
        </w:rPr>
      </w:pPr>
    </w:p>
    <w:p w14:paraId="1DC10CA4" w14:textId="35C2C9A8" w:rsidR="00F42CCF" w:rsidRPr="00847C6C" w:rsidRDefault="00F42CCF" w:rsidP="00F42CCF">
      <w:pPr>
        <w:suppressAutoHyphens/>
        <w:ind w:left="-284"/>
        <w:jc w:val="both"/>
        <w:rPr>
          <w:rFonts w:ascii="Arial" w:eastAsia="Times New Roman" w:hAnsi="Arial" w:cs="Arial"/>
          <w:b/>
          <w:sz w:val="20"/>
          <w:szCs w:val="20"/>
          <w:lang w:eastAsia="ar-SA"/>
        </w:rPr>
      </w:pPr>
      <w:r w:rsidRPr="00847C6C">
        <w:rPr>
          <w:rFonts w:ascii="Arial" w:eastAsia="Times New Roman" w:hAnsi="Arial" w:cs="Arial"/>
          <w:b/>
          <w:sz w:val="20"/>
          <w:szCs w:val="20"/>
          <w:lang w:eastAsia="ar-SA"/>
        </w:rPr>
        <w:t>LA-050</w:t>
      </w:r>
      <w:r w:rsidR="00067493" w:rsidRPr="00847C6C">
        <w:rPr>
          <w:rFonts w:ascii="Arial" w:eastAsia="Times New Roman" w:hAnsi="Arial" w:cs="Arial"/>
          <w:b/>
          <w:sz w:val="20"/>
          <w:szCs w:val="20"/>
          <w:lang w:eastAsia="ar-SA"/>
        </w:rPr>
        <w:t>-</w:t>
      </w:r>
      <w:r w:rsidRPr="00847C6C">
        <w:rPr>
          <w:rFonts w:ascii="Arial" w:eastAsia="Times New Roman" w:hAnsi="Arial" w:cs="Arial"/>
          <w:b/>
          <w:sz w:val="20"/>
          <w:szCs w:val="20"/>
          <w:lang w:eastAsia="ar-SA"/>
        </w:rPr>
        <w:t>GYR</w:t>
      </w:r>
      <w:r w:rsidR="00067493" w:rsidRPr="00847C6C">
        <w:rPr>
          <w:rFonts w:ascii="Arial" w:eastAsia="Times New Roman" w:hAnsi="Arial" w:cs="Arial"/>
          <w:b/>
          <w:sz w:val="20"/>
          <w:szCs w:val="20"/>
          <w:lang w:eastAsia="ar-SA"/>
        </w:rPr>
        <w:t>-050GYR</w:t>
      </w:r>
      <w:r w:rsidRPr="00847C6C">
        <w:rPr>
          <w:rFonts w:ascii="Arial" w:eastAsia="Times New Roman" w:hAnsi="Arial" w:cs="Arial"/>
          <w:b/>
          <w:sz w:val="20"/>
          <w:szCs w:val="20"/>
          <w:lang w:eastAsia="ar-SA"/>
        </w:rPr>
        <w:t>007-</w:t>
      </w:r>
      <w:r w:rsidR="00AE1364">
        <w:rPr>
          <w:rFonts w:ascii="Arial" w:eastAsia="Times New Roman" w:hAnsi="Arial" w:cs="Arial"/>
          <w:b/>
          <w:sz w:val="20"/>
          <w:szCs w:val="20"/>
          <w:lang w:eastAsia="ar-SA"/>
        </w:rPr>
        <w:t>T</w:t>
      </w:r>
      <w:r w:rsidR="001A15FE" w:rsidRPr="00847C6C">
        <w:rPr>
          <w:rFonts w:ascii="Arial" w:eastAsia="Times New Roman" w:hAnsi="Arial" w:cs="Arial"/>
          <w:b/>
          <w:sz w:val="20"/>
          <w:szCs w:val="20"/>
          <w:lang w:eastAsia="ar-SA"/>
        </w:rPr>
        <w:t>-</w:t>
      </w:r>
      <w:r w:rsidR="00CD7CD1">
        <w:rPr>
          <w:rFonts w:ascii="Arial" w:eastAsia="Times New Roman" w:hAnsi="Arial" w:cs="Arial"/>
          <w:b/>
          <w:sz w:val="20"/>
          <w:szCs w:val="20"/>
          <w:lang w:eastAsia="ar-SA"/>
        </w:rPr>
        <w:t>211</w:t>
      </w:r>
      <w:r w:rsidR="00067493" w:rsidRPr="00847C6C">
        <w:rPr>
          <w:rFonts w:ascii="Arial" w:eastAsia="Times New Roman" w:hAnsi="Arial" w:cs="Arial"/>
          <w:b/>
          <w:sz w:val="20"/>
          <w:szCs w:val="20"/>
          <w:lang w:eastAsia="ar-SA"/>
        </w:rPr>
        <w:t>-</w:t>
      </w:r>
      <w:r w:rsidR="001A15FE" w:rsidRPr="00847C6C">
        <w:rPr>
          <w:rFonts w:ascii="Arial" w:eastAsia="Times New Roman" w:hAnsi="Arial" w:cs="Arial"/>
          <w:b/>
          <w:sz w:val="20"/>
          <w:szCs w:val="20"/>
          <w:lang w:eastAsia="ar-SA"/>
        </w:rPr>
        <w:t>202</w:t>
      </w:r>
      <w:r w:rsidR="00CE52F4" w:rsidRPr="00847C6C">
        <w:rPr>
          <w:rFonts w:ascii="Arial" w:eastAsia="Times New Roman" w:hAnsi="Arial" w:cs="Arial"/>
          <w:b/>
          <w:sz w:val="20"/>
          <w:szCs w:val="20"/>
          <w:lang w:eastAsia="ar-SA"/>
        </w:rPr>
        <w:t>5</w:t>
      </w:r>
    </w:p>
    <w:p w14:paraId="5946F998" w14:textId="77777777" w:rsidR="00F42CCF" w:rsidRPr="00A82322" w:rsidRDefault="00F42CCF" w:rsidP="00F42CCF">
      <w:pPr>
        <w:pStyle w:val="Ttulo2"/>
        <w:jc w:val="both"/>
        <w:rPr>
          <w:rFonts w:ascii="Arial" w:hAnsi="Arial" w:cs="Arial"/>
          <w:color w:val="auto"/>
          <w:sz w:val="20"/>
          <w:szCs w:val="20"/>
        </w:rPr>
      </w:pPr>
      <w:bookmarkStart w:id="34" w:name="_Toc431385999"/>
      <w:bookmarkStart w:id="35" w:name="_Toc431386276"/>
      <w:bookmarkStart w:id="36" w:name="_Toc46138861"/>
      <w:bookmarkStart w:id="37" w:name="_Toc60906122"/>
      <w:bookmarkStart w:id="38" w:name="_Toc199428623"/>
      <w:r w:rsidRPr="00A82322">
        <w:rPr>
          <w:rFonts w:ascii="Arial" w:hAnsi="Arial" w:cs="Arial"/>
          <w:color w:val="auto"/>
          <w:sz w:val="20"/>
          <w:szCs w:val="20"/>
        </w:rPr>
        <w:t>1.4.- Indicación de los ejercicios fiscales para la contratación.</w:t>
      </w:r>
      <w:bookmarkEnd w:id="34"/>
      <w:bookmarkEnd w:id="35"/>
      <w:bookmarkEnd w:id="36"/>
      <w:bookmarkEnd w:id="37"/>
      <w:bookmarkEnd w:id="38"/>
    </w:p>
    <w:p w14:paraId="12E210D1" w14:textId="2287469D" w:rsidR="00F42CCF" w:rsidRPr="00A82322" w:rsidRDefault="00B22424" w:rsidP="00F42CCF">
      <w:pPr>
        <w:suppressAutoHyphens/>
        <w:ind w:left="-284" w:right="-141"/>
        <w:jc w:val="both"/>
        <w:rPr>
          <w:rFonts w:ascii="Arial" w:hAnsi="Arial" w:cs="Arial"/>
          <w:sz w:val="20"/>
          <w:szCs w:val="20"/>
        </w:rPr>
      </w:pPr>
      <w:r w:rsidRPr="00B22424">
        <w:rPr>
          <w:rFonts w:ascii="Arial" w:hAnsi="Arial" w:cs="Arial"/>
          <w:sz w:val="20"/>
          <w:szCs w:val="20"/>
        </w:rPr>
        <w:t xml:space="preserve">La presente contratación implicará </w:t>
      </w:r>
      <w:r w:rsidR="00783289">
        <w:rPr>
          <w:rFonts w:ascii="Arial" w:hAnsi="Arial" w:cs="Arial"/>
          <w:sz w:val="20"/>
          <w:szCs w:val="20"/>
        </w:rPr>
        <w:t>el ejercicio fisc</w:t>
      </w:r>
      <w:r w:rsidR="00B17CC6">
        <w:rPr>
          <w:rFonts w:ascii="Arial" w:hAnsi="Arial" w:cs="Arial"/>
          <w:sz w:val="20"/>
          <w:szCs w:val="20"/>
        </w:rPr>
        <w:t>al</w:t>
      </w:r>
      <w:r w:rsidR="00783289">
        <w:rPr>
          <w:rFonts w:ascii="Arial" w:hAnsi="Arial" w:cs="Arial"/>
          <w:sz w:val="20"/>
          <w:szCs w:val="20"/>
        </w:rPr>
        <w:t xml:space="preserve"> 202</w:t>
      </w:r>
      <w:r w:rsidR="00765ACE">
        <w:rPr>
          <w:rFonts w:ascii="Arial" w:hAnsi="Arial" w:cs="Arial"/>
          <w:sz w:val="20"/>
          <w:szCs w:val="20"/>
        </w:rPr>
        <w:t>5</w:t>
      </w:r>
    </w:p>
    <w:p w14:paraId="2C90FD4E" w14:textId="77777777" w:rsidR="00F42CCF" w:rsidRPr="00A82322" w:rsidRDefault="00F42CCF" w:rsidP="00F42CCF">
      <w:pPr>
        <w:pStyle w:val="Ttulo2"/>
        <w:jc w:val="both"/>
        <w:rPr>
          <w:rFonts w:ascii="Arial" w:hAnsi="Arial" w:cs="Arial"/>
          <w:color w:val="auto"/>
          <w:sz w:val="20"/>
          <w:szCs w:val="20"/>
        </w:rPr>
      </w:pPr>
      <w:bookmarkStart w:id="39" w:name="_Toc431386000"/>
      <w:bookmarkStart w:id="40" w:name="_Toc431386277"/>
      <w:bookmarkStart w:id="41" w:name="_Toc46138862"/>
      <w:bookmarkStart w:id="42" w:name="_Toc60906123"/>
      <w:bookmarkStart w:id="43" w:name="_Toc199428624"/>
      <w:r w:rsidRPr="00A82322">
        <w:rPr>
          <w:rFonts w:ascii="Arial" w:hAnsi="Arial" w:cs="Arial"/>
          <w:color w:val="auto"/>
          <w:sz w:val="20"/>
          <w:szCs w:val="20"/>
        </w:rPr>
        <w:t>1.5.- Idioma en que se deberán presentar las propuestas, los anexos legales, administrativos y técnicos, así como en su caso los folletos que se acompañen.</w:t>
      </w:r>
      <w:bookmarkEnd w:id="33"/>
      <w:bookmarkEnd w:id="39"/>
      <w:bookmarkEnd w:id="40"/>
      <w:bookmarkEnd w:id="41"/>
      <w:bookmarkEnd w:id="42"/>
      <w:bookmarkEnd w:id="43"/>
    </w:p>
    <w:p w14:paraId="73501FFC" w14:textId="77777777" w:rsidR="00D75AB3" w:rsidRDefault="00D75AB3" w:rsidP="00F42CCF">
      <w:pPr>
        <w:ind w:left="-284" w:right="-141"/>
        <w:jc w:val="both"/>
        <w:rPr>
          <w:rFonts w:ascii="Arial" w:hAnsi="Arial" w:cs="Arial"/>
          <w:sz w:val="20"/>
          <w:szCs w:val="20"/>
        </w:rPr>
      </w:pPr>
    </w:p>
    <w:p w14:paraId="515273B3" w14:textId="77777777" w:rsidR="00F42CCF" w:rsidRPr="00A82322" w:rsidRDefault="00F42CCF" w:rsidP="00F42CCF">
      <w:pPr>
        <w:ind w:left="-284" w:right="-141"/>
        <w:jc w:val="both"/>
        <w:rPr>
          <w:rFonts w:ascii="Arial" w:eastAsia="Times New Roman" w:hAnsi="Arial" w:cs="Arial"/>
          <w:sz w:val="20"/>
          <w:szCs w:val="20"/>
          <w:lang w:eastAsia="ar-SA"/>
        </w:rPr>
      </w:pPr>
      <w:r w:rsidRPr="00A82322">
        <w:rPr>
          <w:rFonts w:ascii="Arial" w:hAnsi="Arial" w:cs="Arial"/>
          <w:sz w:val="20"/>
          <w:szCs w:val="20"/>
        </w:rPr>
        <w:t>Las proposiciones deberán presentarse en idioma español</w:t>
      </w:r>
      <w:r w:rsidRPr="00A82322">
        <w:rPr>
          <w:rFonts w:ascii="Arial" w:eastAsia="Times New Roman" w:hAnsi="Arial" w:cs="Arial"/>
          <w:i/>
          <w:sz w:val="20"/>
          <w:szCs w:val="20"/>
          <w:lang w:eastAsia="ar-SA"/>
        </w:rPr>
        <w:t>.</w:t>
      </w:r>
    </w:p>
    <w:p w14:paraId="62191970" w14:textId="77777777" w:rsidR="00F42CCF" w:rsidRPr="00A82322" w:rsidRDefault="00F42CCF" w:rsidP="00F42CCF">
      <w:pPr>
        <w:pStyle w:val="Ttulo2"/>
        <w:jc w:val="both"/>
        <w:rPr>
          <w:rFonts w:ascii="Arial" w:hAnsi="Arial" w:cs="Arial"/>
          <w:color w:val="auto"/>
          <w:sz w:val="20"/>
          <w:szCs w:val="20"/>
        </w:rPr>
      </w:pPr>
      <w:bookmarkStart w:id="44" w:name="_Toc367205738"/>
      <w:bookmarkStart w:id="45" w:name="_Toc431386001"/>
      <w:bookmarkStart w:id="46" w:name="_Toc431386278"/>
      <w:bookmarkStart w:id="47" w:name="_Toc46138863"/>
      <w:bookmarkStart w:id="48" w:name="_Toc60906124"/>
      <w:bookmarkStart w:id="49" w:name="_Toc199428625"/>
      <w:r w:rsidRPr="00A82322">
        <w:rPr>
          <w:rFonts w:ascii="Arial" w:hAnsi="Arial" w:cs="Arial"/>
          <w:color w:val="auto"/>
          <w:sz w:val="20"/>
          <w:szCs w:val="20"/>
        </w:rPr>
        <w:t>1.6.- Disponibilidad presupuestaria.</w:t>
      </w:r>
      <w:bookmarkEnd w:id="44"/>
      <w:bookmarkEnd w:id="45"/>
      <w:bookmarkEnd w:id="46"/>
      <w:bookmarkEnd w:id="47"/>
      <w:bookmarkEnd w:id="48"/>
      <w:bookmarkEnd w:id="49"/>
    </w:p>
    <w:p w14:paraId="7E1C3A85" w14:textId="77777777" w:rsidR="00BC2EDA" w:rsidRDefault="00BC2EDA" w:rsidP="00CA3068">
      <w:pPr>
        <w:tabs>
          <w:tab w:val="left" w:pos="6240"/>
        </w:tabs>
        <w:suppressAutoHyphens/>
        <w:ind w:left="-284" w:right="-141"/>
        <w:jc w:val="both"/>
        <w:rPr>
          <w:rFonts w:ascii="Arial" w:hAnsi="Arial" w:cs="Arial"/>
          <w:sz w:val="20"/>
          <w:szCs w:val="20"/>
        </w:rPr>
      </w:pPr>
    </w:p>
    <w:p w14:paraId="00C13BF6" w14:textId="2C76CD31" w:rsidR="00CA3068" w:rsidRPr="00753EF6" w:rsidRDefault="004454C5" w:rsidP="00CA3068">
      <w:pPr>
        <w:tabs>
          <w:tab w:val="left" w:pos="6240"/>
        </w:tabs>
        <w:suppressAutoHyphens/>
        <w:ind w:left="-284" w:right="-141"/>
        <w:jc w:val="both"/>
        <w:rPr>
          <w:rFonts w:ascii="Arial" w:hAnsi="Arial" w:cs="Arial"/>
          <w:sz w:val="20"/>
          <w:szCs w:val="20"/>
        </w:rPr>
      </w:pPr>
      <w:r w:rsidRPr="00B46448">
        <w:rPr>
          <w:rFonts w:ascii="Arial" w:hAnsi="Arial" w:cs="Arial"/>
          <w:sz w:val="20"/>
          <w:szCs w:val="20"/>
        </w:rPr>
        <w:t>Se cuenta con el recurso presupuestal para el ejercicio 202</w:t>
      </w:r>
      <w:r w:rsidR="00CE52F4">
        <w:rPr>
          <w:rFonts w:ascii="Arial" w:hAnsi="Arial" w:cs="Arial"/>
          <w:sz w:val="20"/>
          <w:szCs w:val="20"/>
        </w:rPr>
        <w:t>5</w:t>
      </w:r>
      <w:r w:rsidRPr="00B46448">
        <w:rPr>
          <w:rFonts w:ascii="Arial" w:hAnsi="Arial" w:cs="Arial"/>
          <w:sz w:val="20"/>
          <w:szCs w:val="20"/>
        </w:rPr>
        <w:t xml:space="preserve">, </w:t>
      </w:r>
      <w:r w:rsidR="00CA3068" w:rsidRPr="00753EF6">
        <w:rPr>
          <w:rFonts w:ascii="Arial" w:hAnsi="Arial" w:cs="Arial"/>
          <w:sz w:val="20"/>
          <w:szCs w:val="20"/>
        </w:rPr>
        <w:t xml:space="preserve">de conformidad con </w:t>
      </w:r>
      <w:r w:rsidR="00CA3068">
        <w:rPr>
          <w:rFonts w:ascii="Arial" w:hAnsi="Arial" w:cs="Arial"/>
          <w:sz w:val="20"/>
          <w:szCs w:val="20"/>
        </w:rPr>
        <w:t xml:space="preserve">el </w:t>
      </w:r>
      <w:r w:rsidR="00CA3068" w:rsidRPr="00753EF6">
        <w:rPr>
          <w:rFonts w:ascii="Arial" w:hAnsi="Arial" w:cs="Arial"/>
          <w:sz w:val="20"/>
          <w:szCs w:val="20"/>
        </w:rPr>
        <w:t>dictamen de disponibilidad presupuestal:</w:t>
      </w:r>
      <w:r w:rsidR="00CA3068" w:rsidRPr="00753EF6">
        <w:rPr>
          <w:rFonts w:ascii="Arial" w:hAnsi="Arial" w:cs="Arial"/>
          <w:b/>
          <w:sz w:val="20"/>
          <w:szCs w:val="20"/>
        </w:rPr>
        <w:t xml:space="preserve"> </w:t>
      </w:r>
      <w:r w:rsidR="00CA3068">
        <w:rPr>
          <w:rFonts w:ascii="Arial" w:hAnsi="Arial" w:cs="Arial"/>
          <w:b/>
          <w:sz w:val="20"/>
          <w:szCs w:val="20"/>
        </w:rPr>
        <w:t xml:space="preserve">  </w:t>
      </w:r>
      <w:r w:rsidR="00BC2EDA">
        <w:rPr>
          <w:rFonts w:ascii="Arial" w:hAnsi="Arial" w:cs="Arial"/>
          <w:b/>
          <w:sz w:val="20"/>
          <w:szCs w:val="20"/>
        </w:rPr>
        <w:t>00000</w:t>
      </w:r>
      <w:r w:rsidR="00847C6C">
        <w:rPr>
          <w:rFonts w:ascii="Arial" w:hAnsi="Arial" w:cs="Arial"/>
          <w:b/>
          <w:sz w:val="20"/>
          <w:szCs w:val="20"/>
        </w:rPr>
        <w:t>49991</w:t>
      </w:r>
      <w:r w:rsidR="00BC2EDA">
        <w:rPr>
          <w:rFonts w:ascii="Arial" w:hAnsi="Arial" w:cs="Arial"/>
          <w:b/>
          <w:sz w:val="20"/>
          <w:szCs w:val="20"/>
        </w:rPr>
        <w:t>-2025</w:t>
      </w:r>
      <w:r w:rsidR="00CA3068" w:rsidRPr="00753EF6">
        <w:rPr>
          <w:rFonts w:ascii="Arial" w:hAnsi="Arial" w:cs="Arial"/>
          <w:b/>
          <w:sz w:val="20"/>
          <w:szCs w:val="20"/>
        </w:rPr>
        <w:t xml:space="preserve"> </w:t>
      </w:r>
      <w:r w:rsidR="00CA3068" w:rsidRPr="00753EF6">
        <w:rPr>
          <w:rFonts w:ascii="Arial" w:hAnsi="Arial" w:cs="Arial"/>
          <w:sz w:val="20"/>
          <w:szCs w:val="20"/>
        </w:rPr>
        <w:t xml:space="preserve">de fecha </w:t>
      </w:r>
      <w:r w:rsidR="00847C6C">
        <w:rPr>
          <w:rFonts w:ascii="Arial" w:hAnsi="Arial" w:cs="Arial"/>
          <w:sz w:val="20"/>
          <w:szCs w:val="20"/>
        </w:rPr>
        <w:t>18</w:t>
      </w:r>
      <w:r w:rsidR="00CA3068">
        <w:rPr>
          <w:rFonts w:ascii="Arial" w:hAnsi="Arial" w:cs="Arial"/>
          <w:sz w:val="20"/>
          <w:szCs w:val="20"/>
        </w:rPr>
        <w:t xml:space="preserve"> de </w:t>
      </w:r>
      <w:r w:rsidR="00847C6C">
        <w:rPr>
          <w:rFonts w:ascii="Arial" w:hAnsi="Arial" w:cs="Arial"/>
          <w:sz w:val="20"/>
          <w:szCs w:val="20"/>
        </w:rPr>
        <w:t>marzo</w:t>
      </w:r>
      <w:r w:rsidR="00CA3068">
        <w:rPr>
          <w:rFonts w:ascii="Arial" w:hAnsi="Arial" w:cs="Arial"/>
          <w:sz w:val="20"/>
          <w:szCs w:val="20"/>
        </w:rPr>
        <w:t xml:space="preserve"> 202</w:t>
      </w:r>
      <w:r w:rsidR="00BC2EDA">
        <w:rPr>
          <w:rFonts w:ascii="Arial" w:hAnsi="Arial" w:cs="Arial"/>
          <w:sz w:val="20"/>
          <w:szCs w:val="20"/>
        </w:rPr>
        <w:t>5</w:t>
      </w:r>
      <w:r w:rsidR="00CA3068">
        <w:rPr>
          <w:rFonts w:ascii="Arial" w:hAnsi="Arial" w:cs="Arial"/>
          <w:sz w:val="20"/>
          <w:szCs w:val="20"/>
        </w:rPr>
        <w:t>.</w:t>
      </w:r>
    </w:p>
    <w:p w14:paraId="3B417963" w14:textId="269A1917" w:rsidR="00270550" w:rsidRDefault="00270550" w:rsidP="00CA3068">
      <w:pPr>
        <w:tabs>
          <w:tab w:val="left" w:pos="6240"/>
        </w:tabs>
        <w:suppressAutoHyphens/>
        <w:ind w:left="-284" w:right="-141"/>
        <w:jc w:val="both"/>
        <w:rPr>
          <w:rFonts w:ascii="Arial" w:hAnsi="Arial" w:cs="Arial"/>
          <w:sz w:val="20"/>
          <w:szCs w:val="20"/>
        </w:rPr>
      </w:pPr>
    </w:p>
    <w:p w14:paraId="4384A8A8" w14:textId="41A15791" w:rsidR="000305EA" w:rsidRDefault="00B46448" w:rsidP="000D5D8F">
      <w:pPr>
        <w:tabs>
          <w:tab w:val="left" w:pos="6240"/>
        </w:tabs>
        <w:suppressAutoHyphens/>
        <w:ind w:left="-284" w:right="-141"/>
        <w:jc w:val="both"/>
        <w:rPr>
          <w:rFonts w:eastAsia="Times New Roman"/>
          <w:bCs/>
          <w:lang w:eastAsia="ar-SA"/>
        </w:rPr>
      </w:pPr>
      <w:r w:rsidRPr="0068283B">
        <w:rPr>
          <w:rFonts w:ascii="Arial" w:hAnsi="Arial" w:cs="Arial"/>
          <w:sz w:val="20"/>
          <w:szCs w:val="20"/>
        </w:rPr>
        <w:t>El presupuesto definitivo a ejercer está sujeto a la aprobación de presupuesto de Egresos de la Federación para el Ejercicio Fiscal 202</w:t>
      </w:r>
      <w:r w:rsidR="00E10F4C">
        <w:rPr>
          <w:rFonts w:ascii="Arial" w:hAnsi="Arial" w:cs="Arial"/>
          <w:sz w:val="20"/>
          <w:szCs w:val="20"/>
        </w:rPr>
        <w:t>5</w:t>
      </w:r>
      <w:r w:rsidRPr="0068283B">
        <w:rPr>
          <w:rFonts w:ascii="Arial" w:hAnsi="Arial" w:cs="Arial"/>
          <w:sz w:val="20"/>
          <w:szCs w:val="20"/>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para el ejercicio fiscal 202</w:t>
      </w:r>
      <w:r w:rsidR="00E10F4C">
        <w:rPr>
          <w:rFonts w:ascii="Arial" w:hAnsi="Arial" w:cs="Arial"/>
          <w:sz w:val="20"/>
          <w:szCs w:val="20"/>
        </w:rPr>
        <w:t>5</w:t>
      </w:r>
      <w:r>
        <w:rPr>
          <w:rFonts w:ascii="Arial" w:hAnsi="Arial" w:cs="Arial"/>
          <w:sz w:val="20"/>
          <w:szCs w:val="20"/>
        </w:rPr>
        <w:t xml:space="preserve"> </w:t>
      </w:r>
      <w:r w:rsidRPr="0068283B">
        <w:rPr>
          <w:rFonts w:ascii="Arial" w:hAnsi="Arial" w:cs="Arial"/>
          <w:sz w:val="20"/>
          <w:szCs w:val="20"/>
        </w:rPr>
        <w:t>apruebe, sin responsabilidad alguna para el Instituto Mexicano del Seguro Social.</w:t>
      </w:r>
    </w:p>
    <w:p w14:paraId="6529D42D" w14:textId="13DF88ED" w:rsidR="00F42CCF" w:rsidRPr="00A82322" w:rsidRDefault="00F42CCF" w:rsidP="00F42CCF">
      <w:pPr>
        <w:pStyle w:val="Ttulo1"/>
        <w:jc w:val="both"/>
        <w:rPr>
          <w:rFonts w:ascii="Arial" w:hAnsi="Arial" w:cs="Arial"/>
          <w:b/>
          <w:bCs/>
          <w:color w:val="auto"/>
          <w:sz w:val="20"/>
          <w:szCs w:val="20"/>
        </w:rPr>
      </w:pPr>
      <w:bookmarkStart w:id="50" w:name="_Toc367205740"/>
      <w:bookmarkStart w:id="51" w:name="_Toc431386002"/>
      <w:bookmarkStart w:id="52" w:name="_Toc431386279"/>
      <w:bookmarkStart w:id="53" w:name="_Toc46138864"/>
      <w:bookmarkStart w:id="54" w:name="_Toc60906125"/>
      <w:bookmarkStart w:id="55" w:name="_Toc199428626"/>
      <w:r w:rsidRPr="00A82322">
        <w:rPr>
          <w:rFonts w:ascii="Arial" w:hAnsi="Arial" w:cs="Arial"/>
          <w:color w:val="auto"/>
          <w:sz w:val="20"/>
          <w:szCs w:val="20"/>
        </w:rPr>
        <w:t xml:space="preserve">2.- </w:t>
      </w:r>
      <w:r w:rsidRPr="00A82322">
        <w:rPr>
          <w:rFonts w:ascii="Arial" w:hAnsi="Arial" w:cs="Arial"/>
          <w:b/>
          <w:bCs/>
          <w:color w:val="auto"/>
          <w:sz w:val="20"/>
          <w:szCs w:val="20"/>
        </w:rPr>
        <w:t xml:space="preserve">Objeto y alcance de la </w:t>
      </w:r>
      <w:bookmarkEnd w:id="50"/>
      <w:r w:rsidR="00714740">
        <w:rPr>
          <w:rFonts w:ascii="Arial" w:hAnsi="Arial" w:cs="Arial"/>
          <w:b/>
          <w:bCs/>
          <w:color w:val="auto"/>
          <w:sz w:val="20"/>
          <w:szCs w:val="20"/>
        </w:rPr>
        <w:t>l</w:t>
      </w:r>
      <w:r w:rsidR="00067493">
        <w:rPr>
          <w:rFonts w:ascii="Arial" w:hAnsi="Arial" w:cs="Arial"/>
          <w:b/>
          <w:bCs/>
          <w:color w:val="auto"/>
          <w:sz w:val="20"/>
          <w:szCs w:val="20"/>
        </w:rPr>
        <w:t xml:space="preserve">icitación </w:t>
      </w:r>
      <w:r w:rsidR="00714740">
        <w:rPr>
          <w:rFonts w:ascii="Arial" w:hAnsi="Arial" w:cs="Arial"/>
          <w:b/>
          <w:bCs/>
          <w:color w:val="auto"/>
          <w:sz w:val="20"/>
          <w:szCs w:val="20"/>
        </w:rPr>
        <w:t>p</w:t>
      </w:r>
      <w:r w:rsidR="00067493">
        <w:rPr>
          <w:rFonts w:ascii="Arial" w:hAnsi="Arial" w:cs="Arial"/>
          <w:b/>
          <w:bCs/>
          <w:color w:val="auto"/>
          <w:sz w:val="20"/>
          <w:szCs w:val="20"/>
        </w:rPr>
        <w:t xml:space="preserve">ública </w:t>
      </w:r>
      <w:r w:rsidR="00CD7CD1">
        <w:rPr>
          <w:rFonts w:ascii="Arial" w:hAnsi="Arial" w:cs="Arial"/>
          <w:b/>
          <w:bCs/>
          <w:color w:val="auto"/>
          <w:sz w:val="20"/>
          <w:szCs w:val="20"/>
        </w:rPr>
        <w:t>i</w:t>
      </w:r>
      <w:r w:rsidR="00AE1364">
        <w:rPr>
          <w:rFonts w:ascii="Arial" w:hAnsi="Arial" w:cs="Arial"/>
          <w:b/>
          <w:bCs/>
          <w:color w:val="auto"/>
          <w:sz w:val="20"/>
          <w:szCs w:val="20"/>
        </w:rPr>
        <w:t xml:space="preserve">nternacional </w:t>
      </w:r>
      <w:r w:rsidR="00CD7CD1">
        <w:rPr>
          <w:rFonts w:ascii="Arial" w:hAnsi="Arial" w:cs="Arial"/>
          <w:b/>
          <w:bCs/>
          <w:color w:val="auto"/>
          <w:sz w:val="20"/>
          <w:szCs w:val="20"/>
        </w:rPr>
        <w:t>b</w:t>
      </w:r>
      <w:r w:rsidR="00AE1364">
        <w:rPr>
          <w:rFonts w:ascii="Arial" w:hAnsi="Arial" w:cs="Arial"/>
          <w:b/>
          <w:bCs/>
          <w:color w:val="auto"/>
          <w:sz w:val="20"/>
          <w:szCs w:val="20"/>
        </w:rPr>
        <w:t xml:space="preserve">ajo la </w:t>
      </w:r>
      <w:r w:rsidR="00CD7CD1">
        <w:rPr>
          <w:rFonts w:ascii="Arial" w:hAnsi="Arial" w:cs="Arial"/>
          <w:b/>
          <w:bCs/>
          <w:color w:val="auto"/>
          <w:sz w:val="20"/>
          <w:szCs w:val="20"/>
        </w:rPr>
        <w:t>c</w:t>
      </w:r>
      <w:r w:rsidR="00AE1364">
        <w:rPr>
          <w:rFonts w:ascii="Arial" w:hAnsi="Arial" w:cs="Arial"/>
          <w:b/>
          <w:bCs/>
          <w:color w:val="auto"/>
          <w:sz w:val="20"/>
          <w:szCs w:val="20"/>
        </w:rPr>
        <w:t xml:space="preserve">obertura de los </w:t>
      </w:r>
      <w:r w:rsidR="00CD7CD1">
        <w:rPr>
          <w:rFonts w:ascii="Arial" w:hAnsi="Arial" w:cs="Arial"/>
          <w:b/>
          <w:bCs/>
          <w:color w:val="auto"/>
          <w:sz w:val="20"/>
          <w:szCs w:val="20"/>
        </w:rPr>
        <w:t>t</w:t>
      </w:r>
      <w:r w:rsidR="00AE1364">
        <w:rPr>
          <w:rFonts w:ascii="Arial" w:hAnsi="Arial" w:cs="Arial"/>
          <w:b/>
          <w:bCs/>
          <w:color w:val="auto"/>
          <w:sz w:val="20"/>
          <w:szCs w:val="20"/>
        </w:rPr>
        <w:t>ratados</w:t>
      </w:r>
      <w:r w:rsidR="00E10F4C">
        <w:rPr>
          <w:rFonts w:ascii="Arial" w:hAnsi="Arial" w:cs="Arial"/>
          <w:b/>
          <w:bCs/>
          <w:color w:val="auto"/>
          <w:sz w:val="20"/>
          <w:szCs w:val="20"/>
        </w:rPr>
        <w:t xml:space="preserve"> </w:t>
      </w:r>
      <w:r w:rsidR="00714740">
        <w:rPr>
          <w:rFonts w:ascii="Arial" w:hAnsi="Arial" w:cs="Arial"/>
          <w:b/>
          <w:bCs/>
          <w:color w:val="auto"/>
          <w:sz w:val="20"/>
          <w:szCs w:val="20"/>
        </w:rPr>
        <w:t>e</w:t>
      </w:r>
      <w:r w:rsidRPr="00A82322">
        <w:rPr>
          <w:rFonts w:ascii="Arial" w:hAnsi="Arial" w:cs="Arial"/>
          <w:b/>
          <w:bCs/>
          <w:color w:val="auto"/>
          <w:sz w:val="20"/>
          <w:szCs w:val="20"/>
        </w:rPr>
        <w:t>lectrónica.</w:t>
      </w:r>
      <w:bookmarkEnd w:id="51"/>
      <w:bookmarkEnd w:id="52"/>
      <w:bookmarkEnd w:id="53"/>
      <w:bookmarkEnd w:id="54"/>
      <w:bookmarkEnd w:id="55"/>
    </w:p>
    <w:p w14:paraId="59C69970" w14:textId="77777777" w:rsidR="00F42CCF" w:rsidRPr="00A82322" w:rsidRDefault="00F42CCF" w:rsidP="00F42CCF">
      <w:pPr>
        <w:pStyle w:val="Ttulo2"/>
        <w:jc w:val="both"/>
        <w:rPr>
          <w:rFonts w:ascii="Arial" w:hAnsi="Arial" w:cs="Arial"/>
          <w:color w:val="auto"/>
          <w:sz w:val="20"/>
          <w:szCs w:val="20"/>
        </w:rPr>
      </w:pPr>
      <w:bookmarkStart w:id="56" w:name="_Toc431386003"/>
      <w:bookmarkStart w:id="57" w:name="_Toc431386280"/>
      <w:bookmarkStart w:id="58" w:name="_Toc46138865"/>
      <w:bookmarkStart w:id="59" w:name="_Toc60906126"/>
      <w:bookmarkStart w:id="60" w:name="_Toc199428627"/>
      <w:r w:rsidRPr="00A82322">
        <w:rPr>
          <w:rFonts w:ascii="Arial" w:hAnsi="Arial" w:cs="Arial"/>
          <w:color w:val="auto"/>
          <w:sz w:val="20"/>
          <w:szCs w:val="20"/>
        </w:rPr>
        <w:t>2.1.- Objeto de la contratación.</w:t>
      </w:r>
      <w:bookmarkStart w:id="61" w:name="_Toc428352185"/>
      <w:bookmarkStart w:id="62" w:name="_Toc428352799"/>
      <w:bookmarkStart w:id="63" w:name="_Toc428355191"/>
      <w:bookmarkStart w:id="64" w:name="_Toc428360176"/>
      <w:bookmarkStart w:id="65" w:name="_Toc428378495"/>
      <w:bookmarkEnd w:id="56"/>
      <w:bookmarkEnd w:id="57"/>
      <w:bookmarkEnd w:id="58"/>
      <w:bookmarkEnd w:id="59"/>
      <w:bookmarkEnd w:id="60"/>
    </w:p>
    <w:p w14:paraId="202CCCB0" w14:textId="77777777" w:rsidR="001902F4" w:rsidRPr="00A82322" w:rsidRDefault="001902F4" w:rsidP="001902F4">
      <w:pPr>
        <w:rPr>
          <w:rFonts w:ascii="Arial" w:hAnsi="Arial" w:cs="Arial"/>
          <w:bCs/>
          <w:sz w:val="22"/>
          <w:szCs w:val="22"/>
        </w:rPr>
      </w:pPr>
    </w:p>
    <w:p w14:paraId="4C7A7575" w14:textId="2D371077" w:rsidR="00CA3068" w:rsidRPr="00847C6C" w:rsidRDefault="00CA3068" w:rsidP="0016315F">
      <w:pPr>
        <w:jc w:val="both"/>
        <w:rPr>
          <w:rFonts w:ascii="Arial" w:eastAsia="Times New Roman" w:hAnsi="Arial" w:cs="Arial"/>
          <w:b/>
          <w:bCs/>
          <w:sz w:val="20"/>
          <w:szCs w:val="20"/>
          <w:lang w:eastAsia="ar-SA"/>
        </w:rPr>
      </w:pPr>
      <w:r w:rsidRPr="00847C6C">
        <w:rPr>
          <w:rFonts w:ascii="Arial" w:hAnsi="Arial" w:cs="Arial"/>
          <w:b/>
          <w:bCs/>
          <w:sz w:val="20"/>
          <w:szCs w:val="20"/>
        </w:rPr>
        <w:t>“</w:t>
      </w:r>
      <w:r w:rsidR="00847C6C" w:rsidRPr="00847C6C">
        <w:rPr>
          <w:rFonts w:ascii="Arial" w:eastAsia="Times New Roman" w:hAnsi="Arial" w:cs="Arial"/>
          <w:b/>
          <w:bCs/>
          <w:sz w:val="20"/>
          <w:szCs w:val="20"/>
          <w:lang w:eastAsia="ar-SA"/>
        </w:rPr>
        <w:t>BIENES DE CONSUMO: MATERIAL DIDACTICO PARA LA GUARDERÍA ORDINARIA 0001 PARA EL EJERCICIO 2025</w:t>
      </w:r>
      <w:r w:rsidRPr="00847C6C">
        <w:rPr>
          <w:rFonts w:ascii="Arial" w:hAnsi="Arial" w:cs="Arial"/>
          <w:b/>
          <w:bCs/>
          <w:sz w:val="20"/>
          <w:szCs w:val="20"/>
        </w:rPr>
        <w:t>”</w:t>
      </w:r>
    </w:p>
    <w:p w14:paraId="51FF439D" w14:textId="77777777" w:rsidR="00320010" w:rsidRPr="00A82322" w:rsidRDefault="00320010" w:rsidP="00F42CCF">
      <w:pPr>
        <w:ind w:left="-284" w:right="-284"/>
        <w:jc w:val="both"/>
        <w:rPr>
          <w:rFonts w:ascii="Arial" w:hAnsi="Arial" w:cs="Arial"/>
          <w:b/>
          <w:sz w:val="20"/>
          <w:szCs w:val="20"/>
        </w:rPr>
      </w:pPr>
    </w:p>
    <w:p w14:paraId="48D1C91C" w14:textId="76B1A47A" w:rsidR="00F42CCF" w:rsidRPr="00A82322" w:rsidRDefault="00F42CCF" w:rsidP="00F42CCF">
      <w:pPr>
        <w:ind w:left="-284" w:right="-284"/>
        <w:jc w:val="both"/>
        <w:rPr>
          <w:rFonts w:ascii="Arial" w:hAnsi="Arial" w:cs="Arial"/>
          <w:sz w:val="20"/>
          <w:szCs w:val="20"/>
        </w:rPr>
      </w:pPr>
      <w:bookmarkStart w:id="66" w:name="_Toc428988652"/>
      <w:bookmarkStart w:id="67" w:name="_Toc428988697"/>
      <w:bookmarkStart w:id="68" w:name="_Toc428988741"/>
      <w:bookmarkStart w:id="69" w:name="_Toc431386004"/>
      <w:bookmarkStart w:id="70" w:name="_Toc431386281"/>
      <w:r w:rsidRPr="00A82322">
        <w:rPr>
          <w:rFonts w:ascii="Arial" w:hAnsi="Arial" w:cs="Arial"/>
          <w:sz w:val="20"/>
          <w:szCs w:val="20"/>
        </w:rPr>
        <w:t xml:space="preserve">La descripción amplia y detallada del servicio a contratar se encuentra especificada en los </w:t>
      </w:r>
      <w:r w:rsidRPr="00A82322">
        <w:rPr>
          <w:rFonts w:ascii="Arial" w:hAnsi="Arial" w:cs="Arial"/>
          <w:b/>
          <w:bCs/>
          <w:sz w:val="20"/>
          <w:szCs w:val="20"/>
        </w:rPr>
        <w:t xml:space="preserve">Anexo 1.- “Anexo </w:t>
      </w:r>
      <w:r w:rsidR="00B17CC6" w:rsidRPr="00A82322">
        <w:rPr>
          <w:rFonts w:ascii="Arial" w:hAnsi="Arial" w:cs="Arial"/>
          <w:b/>
          <w:bCs/>
          <w:sz w:val="20"/>
          <w:szCs w:val="20"/>
        </w:rPr>
        <w:t>Técnico “</w:t>
      </w:r>
      <w:r w:rsidRPr="00A82322">
        <w:rPr>
          <w:rFonts w:ascii="Arial" w:hAnsi="Arial" w:cs="Arial"/>
          <w:bCs/>
          <w:sz w:val="20"/>
          <w:szCs w:val="20"/>
        </w:rPr>
        <w:t xml:space="preserve">, </w:t>
      </w:r>
      <w:r w:rsidRPr="00A82322">
        <w:rPr>
          <w:rFonts w:ascii="Arial" w:hAnsi="Arial" w:cs="Arial"/>
          <w:b/>
          <w:sz w:val="20"/>
          <w:szCs w:val="20"/>
        </w:rPr>
        <w:t xml:space="preserve">y Anexo2.- “Términos y Condiciones” </w:t>
      </w:r>
      <w:r w:rsidRPr="00A82322">
        <w:rPr>
          <w:rFonts w:ascii="Arial" w:hAnsi="Arial" w:cs="Arial"/>
          <w:sz w:val="20"/>
          <w:szCs w:val="20"/>
        </w:rPr>
        <w:t>respectivamente de la presente convocatoria.</w:t>
      </w:r>
      <w:bookmarkEnd w:id="66"/>
      <w:bookmarkEnd w:id="67"/>
      <w:bookmarkEnd w:id="68"/>
      <w:bookmarkEnd w:id="69"/>
      <w:bookmarkEnd w:id="70"/>
    </w:p>
    <w:p w14:paraId="7AA16E99" w14:textId="77777777" w:rsidR="00F42CCF" w:rsidRPr="00A82322" w:rsidRDefault="00F42CCF" w:rsidP="00F42CCF">
      <w:pPr>
        <w:pStyle w:val="Ttulo2"/>
        <w:ind w:left="360" w:hanging="360"/>
        <w:jc w:val="both"/>
        <w:rPr>
          <w:rFonts w:ascii="Arial" w:hAnsi="Arial" w:cs="Arial"/>
          <w:color w:val="auto"/>
          <w:sz w:val="20"/>
          <w:szCs w:val="20"/>
        </w:rPr>
      </w:pPr>
      <w:bookmarkStart w:id="71" w:name="_Toc431386005"/>
      <w:bookmarkStart w:id="72" w:name="_Toc431386282"/>
      <w:bookmarkStart w:id="73" w:name="_Toc46138866"/>
      <w:bookmarkStart w:id="74" w:name="_Toc60906127"/>
      <w:bookmarkStart w:id="75" w:name="_Toc199428628"/>
      <w:bookmarkStart w:id="76" w:name="_Toc367205742"/>
      <w:bookmarkEnd w:id="61"/>
      <w:bookmarkEnd w:id="62"/>
      <w:bookmarkEnd w:id="63"/>
      <w:bookmarkEnd w:id="64"/>
      <w:bookmarkEnd w:id="65"/>
      <w:r w:rsidRPr="00A82322">
        <w:rPr>
          <w:rFonts w:ascii="Arial" w:hAnsi="Arial" w:cs="Arial"/>
          <w:color w:val="auto"/>
          <w:sz w:val="20"/>
          <w:szCs w:val="20"/>
        </w:rPr>
        <w:t>2.2.- Agrupación de Partidas.</w:t>
      </w:r>
      <w:bookmarkEnd w:id="71"/>
      <w:bookmarkEnd w:id="72"/>
      <w:bookmarkEnd w:id="73"/>
      <w:bookmarkEnd w:id="74"/>
      <w:bookmarkEnd w:id="75"/>
    </w:p>
    <w:p w14:paraId="1E1CE19D" w14:textId="77777777" w:rsidR="00F42CCF" w:rsidRPr="00A82322" w:rsidRDefault="00F42CCF" w:rsidP="00F42CCF">
      <w:pPr>
        <w:ind w:left="-284" w:right="-284"/>
        <w:jc w:val="both"/>
        <w:rPr>
          <w:rFonts w:ascii="Arial" w:hAnsi="Arial" w:cs="Arial"/>
          <w:sz w:val="20"/>
          <w:szCs w:val="20"/>
        </w:rPr>
      </w:pPr>
      <w:bookmarkStart w:id="77" w:name="_Toc428352801"/>
      <w:bookmarkStart w:id="78" w:name="_Toc428355193"/>
      <w:bookmarkStart w:id="79" w:name="_Toc428378497"/>
    </w:p>
    <w:p w14:paraId="55080B97"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Para el presente procedimiento no se tiene prevista la agrupación de partidas.</w:t>
      </w:r>
    </w:p>
    <w:p w14:paraId="2A1DABDB" w14:textId="77777777" w:rsidR="00714740" w:rsidRDefault="00F42CCF" w:rsidP="00714740">
      <w:pPr>
        <w:ind w:left="-284" w:right="-284"/>
        <w:jc w:val="both"/>
        <w:rPr>
          <w:rFonts w:ascii="Arial" w:hAnsi="Arial" w:cs="Arial"/>
          <w:sz w:val="20"/>
          <w:szCs w:val="20"/>
        </w:rPr>
      </w:pPr>
      <w:r w:rsidRPr="00A82322">
        <w:rPr>
          <w:rFonts w:ascii="Arial" w:hAnsi="Arial" w:cs="Arial"/>
          <w:sz w:val="20"/>
          <w:szCs w:val="20"/>
        </w:rPr>
        <w:t xml:space="preserve"> </w:t>
      </w:r>
      <w:bookmarkStart w:id="80" w:name="_Toc46138867"/>
      <w:bookmarkStart w:id="81" w:name="_Toc60906128"/>
    </w:p>
    <w:p w14:paraId="3133FFE5" w14:textId="1FF270F6" w:rsidR="00714740" w:rsidRDefault="00F42CCF" w:rsidP="00714740">
      <w:pPr>
        <w:ind w:left="-284" w:right="-284"/>
        <w:jc w:val="both"/>
        <w:rPr>
          <w:rFonts w:ascii="Arial" w:hAnsi="Arial" w:cs="Arial"/>
          <w:sz w:val="20"/>
          <w:szCs w:val="20"/>
        </w:rPr>
      </w:pPr>
      <w:r w:rsidRPr="00A82322">
        <w:rPr>
          <w:rFonts w:ascii="Arial" w:hAnsi="Arial" w:cs="Arial"/>
          <w:sz w:val="20"/>
          <w:szCs w:val="20"/>
        </w:rPr>
        <w:t>2.3</w:t>
      </w:r>
      <w:bookmarkEnd w:id="77"/>
      <w:bookmarkEnd w:id="78"/>
      <w:bookmarkEnd w:id="79"/>
      <w:r w:rsidRPr="00A82322">
        <w:rPr>
          <w:rFonts w:ascii="Arial" w:hAnsi="Arial" w:cs="Arial"/>
          <w:sz w:val="20"/>
          <w:szCs w:val="20"/>
        </w:rPr>
        <w:t>.- Normas Oficial</w:t>
      </w:r>
      <w:r w:rsidR="00AE1364">
        <w:rPr>
          <w:rFonts w:ascii="Arial" w:hAnsi="Arial" w:cs="Arial"/>
          <w:sz w:val="20"/>
          <w:szCs w:val="20"/>
        </w:rPr>
        <w:t>es Mexicanas, Normas Mexicanas</w:t>
      </w:r>
      <w:r w:rsidRPr="00A82322">
        <w:rPr>
          <w:rFonts w:ascii="Arial" w:hAnsi="Arial" w:cs="Arial"/>
          <w:sz w:val="20"/>
          <w:szCs w:val="20"/>
        </w:rPr>
        <w:t>, Referencia o Especificaciones.</w:t>
      </w:r>
      <w:bookmarkStart w:id="82" w:name="_Toc431386006"/>
      <w:bookmarkStart w:id="83" w:name="_Toc431386283"/>
      <w:bookmarkStart w:id="84" w:name="_Toc46138868"/>
      <w:bookmarkStart w:id="85" w:name="_Toc60906129"/>
      <w:bookmarkEnd w:id="80"/>
      <w:bookmarkEnd w:id="81"/>
    </w:p>
    <w:p w14:paraId="67AF134F" w14:textId="77777777" w:rsidR="00BC2EDA" w:rsidRDefault="00BC2EDA" w:rsidP="00BC2EDA">
      <w:pPr>
        <w:rPr>
          <w:sz w:val="20"/>
          <w:szCs w:val="20"/>
          <w:u w:val="single"/>
          <w:lang w:eastAsia="es-MX"/>
        </w:rPr>
      </w:pPr>
    </w:p>
    <w:p w14:paraId="459B4461" w14:textId="77777777" w:rsidR="00847C6C" w:rsidRDefault="00847C6C" w:rsidP="00847C6C">
      <w:pPr>
        <w:jc w:val="both"/>
        <w:rPr>
          <w:rFonts w:ascii="Arial" w:hAnsi="Arial" w:cs="Arial"/>
          <w:sz w:val="20"/>
          <w:szCs w:val="20"/>
        </w:rPr>
      </w:pPr>
      <w:r w:rsidRPr="00847C6C">
        <w:rPr>
          <w:rFonts w:ascii="Arial" w:hAnsi="Arial" w:cs="Arial"/>
          <w:sz w:val="20"/>
          <w:szCs w:val="20"/>
        </w:rPr>
        <w:t>El licitante deberá entregar carta en papel membretado indicando que sus productos cumplen con la siguiente norma:</w:t>
      </w:r>
    </w:p>
    <w:p w14:paraId="4FA05E7F" w14:textId="77777777" w:rsidR="00847C6C" w:rsidRPr="00847C6C" w:rsidRDefault="00847C6C" w:rsidP="00847C6C">
      <w:pPr>
        <w:jc w:val="both"/>
        <w:rPr>
          <w:rFonts w:ascii="Arial" w:hAnsi="Arial" w:cs="Arial"/>
          <w:sz w:val="20"/>
          <w:szCs w:val="20"/>
        </w:rPr>
      </w:pPr>
    </w:p>
    <w:p w14:paraId="709B28C2" w14:textId="496BED60" w:rsidR="00847C6C" w:rsidRPr="00847C6C" w:rsidRDefault="00847C6C" w:rsidP="00847C6C">
      <w:pPr>
        <w:pStyle w:val="Prrafodelista"/>
        <w:ind w:left="142" w:hanging="142"/>
        <w:jc w:val="both"/>
        <w:rPr>
          <w:rFonts w:eastAsiaTheme="minorEastAsia"/>
          <w:sz w:val="20"/>
          <w:szCs w:val="20"/>
          <w:lang w:val="es-ES_tradnl"/>
        </w:rPr>
      </w:pPr>
      <w:r w:rsidRPr="00847C6C">
        <w:rPr>
          <w:rFonts w:eastAsiaTheme="minorEastAsia"/>
          <w:sz w:val="20"/>
          <w:szCs w:val="20"/>
          <w:lang w:val="es-ES_tradnl"/>
        </w:rPr>
        <w:t>•</w:t>
      </w:r>
      <w:r w:rsidRPr="00847C6C">
        <w:rPr>
          <w:rFonts w:eastAsiaTheme="minorEastAsia"/>
          <w:sz w:val="20"/>
          <w:szCs w:val="20"/>
          <w:lang w:val="es-ES_tradnl"/>
        </w:rPr>
        <w:tab/>
        <w:t xml:space="preserve">La NOM-015-SCFI-2007 Es una Norma Oficial Mexicana que establece los requisitos de información comercial y etiquetado para juguetes. Esta norma es obligatoria y su objetivo es garantizar que los productos comercializados en territorio </w:t>
      </w:r>
      <w:r w:rsidR="00AE1364">
        <w:rPr>
          <w:rFonts w:eastAsiaTheme="minorEastAsia"/>
          <w:sz w:val="20"/>
          <w:szCs w:val="20"/>
          <w:lang w:val="es-ES_tradnl"/>
        </w:rPr>
        <w:t xml:space="preserve">Internacional Bajo la Cobertura de los Tratados </w:t>
      </w:r>
      <w:r w:rsidRPr="00847C6C">
        <w:rPr>
          <w:rFonts w:eastAsiaTheme="minorEastAsia"/>
          <w:sz w:val="20"/>
          <w:szCs w:val="20"/>
          <w:lang w:val="es-ES_tradnl"/>
        </w:rPr>
        <w:t xml:space="preserve"> contengan los requisitos necesarios para garantizar una efectiva protección del consumidor.</w:t>
      </w:r>
    </w:p>
    <w:p w14:paraId="0B778D6C" w14:textId="77777777" w:rsidR="00847C6C" w:rsidRPr="00847C6C" w:rsidRDefault="00847C6C" w:rsidP="00847C6C">
      <w:pPr>
        <w:pStyle w:val="Prrafodelista"/>
        <w:ind w:left="142" w:hanging="142"/>
        <w:jc w:val="both"/>
        <w:rPr>
          <w:rFonts w:eastAsiaTheme="minorEastAsia"/>
          <w:sz w:val="20"/>
          <w:szCs w:val="20"/>
          <w:lang w:val="es-ES_tradnl"/>
        </w:rPr>
      </w:pPr>
      <w:r w:rsidRPr="00847C6C">
        <w:rPr>
          <w:rFonts w:eastAsiaTheme="minorEastAsia"/>
          <w:sz w:val="20"/>
          <w:szCs w:val="20"/>
          <w:lang w:val="es-ES_tradnl"/>
        </w:rPr>
        <w:lastRenderedPageBreak/>
        <w:t>•</w:t>
      </w:r>
      <w:r w:rsidRPr="00847C6C">
        <w:rPr>
          <w:rFonts w:eastAsiaTheme="minorEastAsia"/>
          <w:sz w:val="20"/>
          <w:szCs w:val="20"/>
          <w:lang w:val="es-ES_tradnl"/>
        </w:rPr>
        <w:tab/>
        <w:t>La NOM-252-SSA1-2011 Es una norma de salud ambiental que se aplica a juguetes y artículos escolares. Esta norma contiene los límites de biodisponibilidad de metales pesados, especificaciones químicas y métodos de prueba. Su objetivo es garantizar que los juguetes no contengan niveles peligrosos de metales pesados que puedan ser perjudiciales para la salud de los niños.</w:t>
      </w:r>
    </w:p>
    <w:p w14:paraId="38985835" w14:textId="77777777" w:rsidR="00F42CCF" w:rsidRPr="00A82322" w:rsidRDefault="00F42CCF" w:rsidP="00F42CCF">
      <w:pPr>
        <w:pStyle w:val="Ttulo2"/>
        <w:ind w:left="360" w:hanging="360"/>
        <w:jc w:val="both"/>
        <w:rPr>
          <w:rFonts w:ascii="Arial" w:hAnsi="Arial" w:cs="Arial"/>
          <w:color w:val="auto"/>
          <w:sz w:val="20"/>
          <w:szCs w:val="20"/>
        </w:rPr>
      </w:pPr>
      <w:bookmarkStart w:id="86" w:name="_Toc199428629"/>
      <w:r w:rsidRPr="00A82322">
        <w:rPr>
          <w:rFonts w:ascii="Arial" w:hAnsi="Arial" w:cs="Arial"/>
          <w:color w:val="auto"/>
          <w:sz w:val="20"/>
          <w:szCs w:val="20"/>
        </w:rPr>
        <w:t>2.4.- Cantidades a contratar</w:t>
      </w:r>
      <w:bookmarkEnd w:id="82"/>
      <w:bookmarkEnd w:id="83"/>
      <w:r w:rsidRPr="00A82322">
        <w:rPr>
          <w:rFonts w:ascii="Arial" w:hAnsi="Arial" w:cs="Arial"/>
          <w:color w:val="auto"/>
          <w:sz w:val="20"/>
          <w:szCs w:val="20"/>
        </w:rPr>
        <w:t>.</w:t>
      </w:r>
      <w:bookmarkEnd w:id="84"/>
      <w:bookmarkEnd w:id="85"/>
      <w:bookmarkEnd w:id="86"/>
    </w:p>
    <w:p w14:paraId="477CCD6F" w14:textId="77777777" w:rsidR="00F42CCF" w:rsidRPr="00A82322" w:rsidRDefault="00F42CCF" w:rsidP="00F42CCF">
      <w:pPr>
        <w:ind w:left="-284" w:right="-284"/>
        <w:jc w:val="both"/>
        <w:rPr>
          <w:rFonts w:ascii="Arial" w:hAnsi="Arial" w:cs="Arial"/>
          <w:b/>
          <w:sz w:val="20"/>
          <w:szCs w:val="20"/>
        </w:rPr>
      </w:pPr>
      <w:r w:rsidRPr="00A82322">
        <w:rPr>
          <w:rFonts w:ascii="Arial" w:hAnsi="Arial" w:cs="Arial"/>
          <w:sz w:val="20"/>
          <w:szCs w:val="20"/>
        </w:rPr>
        <w:t xml:space="preserve">Se detallan en el </w:t>
      </w:r>
      <w:r w:rsidRPr="00A82322">
        <w:rPr>
          <w:rFonts w:ascii="Arial" w:hAnsi="Arial" w:cs="Arial"/>
          <w:b/>
          <w:sz w:val="20"/>
          <w:szCs w:val="20"/>
        </w:rPr>
        <w:t>Anexo 1.- Anexo Técnico.</w:t>
      </w:r>
    </w:p>
    <w:p w14:paraId="19E1EF8C" w14:textId="77777777" w:rsidR="00F42CCF" w:rsidRPr="00A82322" w:rsidRDefault="00F42CCF" w:rsidP="00F42CCF">
      <w:pPr>
        <w:ind w:left="-284" w:right="-284"/>
        <w:jc w:val="both"/>
        <w:rPr>
          <w:rFonts w:ascii="Arial" w:hAnsi="Arial" w:cs="Arial"/>
          <w:sz w:val="20"/>
          <w:szCs w:val="20"/>
        </w:rPr>
      </w:pPr>
    </w:p>
    <w:p w14:paraId="0AE1E811" w14:textId="77777777" w:rsidR="00847C6C" w:rsidRDefault="00952176" w:rsidP="00CA3068">
      <w:pPr>
        <w:ind w:left="-284" w:right="-284"/>
        <w:jc w:val="both"/>
        <w:rPr>
          <w:rFonts w:ascii="Arial" w:hAnsi="Arial" w:cs="Arial"/>
          <w:b/>
          <w:i/>
          <w:sz w:val="20"/>
          <w:szCs w:val="20"/>
          <w:u w:val="single"/>
        </w:rPr>
      </w:pPr>
      <w:bookmarkStart w:id="87" w:name="_Toc60906130"/>
      <w:r w:rsidRPr="00E31479">
        <w:rPr>
          <w:rFonts w:ascii="Arial" w:hAnsi="Arial" w:cs="Arial"/>
          <w:sz w:val="20"/>
          <w:szCs w:val="20"/>
        </w:rPr>
        <w:t>El contrato para celebrarse</w:t>
      </w:r>
      <w:r w:rsidR="00CA3068" w:rsidRPr="00E31479">
        <w:rPr>
          <w:rFonts w:ascii="Arial" w:hAnsi="Arial" w:cs="Arial"/>
          <w:sz w:val="20"/>
          <w:szCs w:val="20"/>
        </w:rPr>
        <w:t xml:space="preserve"> entre el Instituto y el proveedor </w:t>
      </w:r>
      <w:r w:rsidR="004B1685" w:rsidRPr="00E31479">
        <w:rPr>
          <w:rFonts w:ascii="Arial" w:hAnsi="Arial" w:cs="Arial"/>
          <w:sz w:val="20"/>
          <w:szCs w:val="20"/>
        </w:rPr>
        <w:t xml:space="preserve">será </w:t>
      </w:r>
      <w:r w:rsidR="00847C6C">
        <w:rPr>
          <w:rFonts w:ascii="Arial" w:hAnsi="Arial" w:cs="Arial"/>
          <w:b/>
          <w:i/>
          <w:sz w:val="20"/>
          <w:szCs w:val="20"/>
          <w:u w:val="single"/>
        </w:rPr>
        <w:t>cerrado</w:t>
      </w:r>
      <w:r w:rsidR="006420D0">
        <w:rPr>
          <w:rFonts w:ascii="Arial" w:hAnsi="Arial" w:cs="Arial"/>
          <w:b/>
          <w:i/>
          <w:sz w:val="20"/>
          <w:szCs w:val="20"/>
          <w:u w:val="single"/>
        </w:rPr>
        <w:t xml:space="preserve"> </w:t>
      </w:r>
    </w:p>
    <w:p w14:paraId="17364C02" w14:textId="77777777" w:rsidR="00847C6C" w:rsidRDefault="00847C6C" w:rsidP="00CA3068">
      <w:pPr>
        <w:ind w:left="-284" w:right="-284"/>
        <w:jc w:val="both"/>
        <w:rPr>
          <w:rFonts w:ascii="Arial" w:hAnsi="Arial" w:cs="Arial"/>
          <w:b/>
          <w:i/>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
        <w:gridCol w:w="763"/>
        <w:gridCol w:w="452"/>
        <w:gridCol w:w="444"/>
        <w:gridCol w:w="452"/>
        <w:gridCol w:w="374"/>
        <w:gridCol w:w="428"/>
        <w:gridCol w:w="2702"/>
        <w:gridCol w:w="436"/>
        <w:gridCol w:w="529"/>
        <w:gridCol w:w="467"/>
        <w:gridCol w:w="374"/>
        <w:gridCol w:w="973"/>
      </w:tblGrid>
      <w:tr w:rsidR="00847C6C" w:rsidRPr="00847C6C" w14:paraId="6677DFBC" w14:textId="77777777" w:rsidTr="00847C6C">
        <w:trPr>
          <w:trHeight w:val="191"/>
        </w:trPr>
        <w:tc>
          <w:tcPr>
            <w:tcW w:w="312" w:type="pct"/>
            <w:shd w:val="clear" w:color="000000" w:fill="D9D9D9"/>
            <w:vAlign w:val="center"/>
            <w:hideMark/>
          </w:tcPr>
          <w:p w14:paraId="5399839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No. Partida</w:t>
            </w:r>
          </w:p>
        </w:tc>
        <w:tc>
          <w:tcPr>
            <w:tcW w:w="359" w:type="pct"/>
            <w:shd w:val="clear" w:color="000000" w:fill="D9D9D9"/>
            <w:vAlign w:val="center"/>
            <w:hideMark/>
          </w:tcPr>
          <w:p w14:paraId="435A154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CUCOP</w:t>
            </w:r>
          </w:p>
        </w:tc>
        <w:tc>
          <w:tcPr>
            <w:tcW w:w="191" w:type="pct"/>
            <w:shd w:val="clear" w:color="000000" w:fill="D9D9D9"/>
            <w:vAlign w:val="center"/>
            <w:hideMark/>
          </w:tcPr>
          <w:p w14:paraId="71EFA52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GPO</w:t>
            </w:r>
          </w:p>
        </w:tc>
        <w:tc>
          <w:tcPr>
            <w:tcW w:w="244" w:type="pct"/>
            <w:shd w:val="clear" w:color="000000" w:fill="D9D9D9"/>
            <w:vAlign w:val="center"/>
            <w:hideMark/>
          </w:tcPr>
          <w:p w14:paraId="119EB66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GEN</w:t>
            </w:r>
          </w:p>
        </w:tc>
        <w:tc>
          <w:tcPr>
            <w:tcW w:w="199" w:type="pct"/>
            <w:shd w:val="clear" w:color="000000" w:fill="D9D9D9"/>
            <w:vAlign w:val="center"/>
            <w:hideMark/>
          </w:tcPr>
          <w:p w14:paraId="10C7ADE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ESP</w:t>
            </w:r>
          </w:p>
        </w:tc>
        <w:tc>
          <w:tcPr>
            <w:tcW w:w="177" w:type="pct"/>
            <w:shd w:val="clear" w:color="000000" w:fill="D9D9D9"/>
            <w:vAlign w:val="center"/>
            <w:hideMark/>
          </w:tcPr>
          <w:p w14:paraId="5766A09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DIF</w:t>
            </w:r>
          </w:p>
        </w:tc>
        <w:tc>
          <w:tcPr>
            <w:tcW w:w="184" w:type="pct"/>
            <w:shd w:val="clear" w:color="000000" w:fill="D9D9D9"/>
            <w:vAlign w:val="center"/>
            <w:hideMark/>
          </w:tcPr>
          <w:p w14:paraId="172C043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VAR</w:t>
            </w:r>
          </w:p>
        </w:tc>
        <w:tc>
          <w:tcPr>
            <w:tcW w:w="2108" w:type="pct"/>
            <w:shd w:val="clear" w:color="000000" w:fill="D9D9D9"/>
            <w:vAlign w:val="center"/>
            <w:hideMark/>
          </w:tcPr>
          <w:p w14:paraId="0EA9BA4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Descripción</w:t>
            </w:r>
          </w:p>
        </w:tc>
        <w:tc>
          <w:tcPr>
            <w:tcW w:w="183" w:type="pct"/>
            <w:shd w:val="clear" w:color="000000" w:fill="D9D9D9"/>
            <w:vAlign w:val="center"/>
            <w:hideMark/>
          </w:tcPr>
          <w:p w14:paraId="205AD2B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UNI</w:t>
            </w:r>
          </w:p>
        </w:tc>
        <w:tc>
          <w:tcPr>
            <w:tcW w:w="410" w:type="pct"/>
            <w:shd w:val="clear" w:color="000000" w:fill="D9D9D9"/>
            <w:vAlign w:val="center"/>
            <w:hideMark/>
          </w:tcPr>
          <w:p w14:paraId="57516E92" w14:textId="6C993D16" w:rsidR="00847C6C" w:rsidRPr="00847C6C" w:rsidRDefault="00847C6C" w:rsidP="00847C6C">
            <w:pPr>
              <w:jc w:val="center"/>
              <w:rPr>
                <w:rFonts w:ascii="Arial" w:eastAsia="Times New Roman" w:hAnsi="Arial" w:cs="Arial"/>
                <w:b/>
                <w:bCs/>
                <w:color w:val="000000"/>
                <w:sz w:val="14"/>
                <w:szCs w:val="14"/>
                <w:lang w:val="es-MX" w:eastAsia="es-MX"/>
              </w:rPr>
            </w:pPr>
            <w:r w:rsidRPr="00847C6C">
              <w:rPr>
                <w:rFonts w:ascii="Arial" w:eastAsia="Times New Roman" w:hAnsi="Arial" w:cs="Arial"/>
                <w:b/>
                <w:bCs/>
                <w:color w:val="000000"/>
                <w:sz w:val="14"/>
                <w:szCs w:val="14"/>
                <w:lang w:val="es-MX" w:eastAsia="es-MX"/>
              </w:rPr>
              <w:t>CANT</w:t>
            </w:r>
          </w:p>
        </w:tc>
        <w:tc>
          <w:tcPr>
            <w:tcW w:w="199" w:type="pct"/>
            <w:shd w:val="clear" w:color="000000" w:fill="D9D9D9"/>
            <w:vAlign w:val="center"/>
            <w:hideMark/>
          </w:tcPr>
          <w:p w14:paraId="6A0BBF9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TIPO</w:t>
            </w:r>
          </w:p>
        </w:tc>
        <w:tc>
          <w:tcPr>
            <w:tcW w:w="214" w:type="pct"/>
            <w:shd w:val="clear" w:color="000000" w:fill="D9D9D9"/>
            <w:vAlign w:val="center"/>
            <w:hideMark/>
          </w:tcPr>
          <w:p w14:paraId="5FC0E01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PP</w:t>
            </w:r>
          </w:p>
        </w:tc>
        <w:tc>
          <w:tcPr>
            <w:tcW w:w="221" w:type="pct"/>
            <w:shd w:val="clear" w:color="000000" w:fill="D9D9D9"/>
            <w:vAlign w:val="center"/>
            <w:hideMark/>
          </w:tcPr>
          <w:p w14:paraId="05609D1C" w14:textId="409EB0D5" w:rsidR="00847C6C" w:rsidRPr="00847C6C" w:rsidRDefault="00E90303"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CANT</w:t>
            </w:r>
            <w:r>
              <w:rPr>
                <w:rFonts w:ascii="Arial" w:eastAsia="Times New Roman" w:hAnsi="Arial" w:cs="Arial"/>
                <w:color w:val="000000"/>
                <w:sz w:val="14"/>
                <w:szCs w:val="14"/>
                <w:lang w:val="es-MX" w:eastAsia="es-MX"/>
              </w:rPr>
              <w:t xml:space="preserve">IDAD </w:t>
            </w:r>
            <w:r w:rsidRPr="00847C6C">
              <w:rPr>
                <w:rFonts w:ascii="Arial" w:eastAsia="Times New Roman" w:hAnsi="Arial" w:cs="Arial"/>
                <w:color w:val="000000"/>
                <w:sz w:val="14"/>
                <w:szCs w:val="14"/>
                <w:lang w:val="es-MX" w:eastAsia="es-MX"/>
              </w:rPr>
              <w:t>SOLICITADA</w:t>
            </w:r>
          </w:p>
        </w:tc>
      </w:tr>
      <w:tr w:rsidR="00847C6C" w:rsidRPr="00847C6C" w14:paraId="378535EB" w14:textId="77777777" w:rsidTr="00847C6C">
        <w:trPr>
          <w:trHeight w:val="480"/>
        </w:trPr>
        <w:tc>
          <w:tcPr>
            <w:tcW w:w="312" w:type="pct"/>
            <w:shd w:val="clear" w:color="auto" w:fill="auto"/>
            <w:vAlign w:val="center"/>
            <w:hideMark/>
          </w:tcPr>
          <w:p w14:paraId="1FCF21B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359" w:type="pct"/>
            <w:shd w:val="clear" w:color="auto" w:fill="auto"/>
            <w:vAlign w:val="center"/>
            <w:hideMark/>
          </w:tcPr>
          <w:p w14:paraId="684D2AF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73763C7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19FB83C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0FBCA4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368CD7B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543C8F5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3253490E" w14:textId="77777777" w:rsidR="00847C6C" w:rsidRPr="00847C6C" w:rsidRDefault="00847C6C" w:rsidP="00847C6C">
            <w:pPr>
              <w:jc w:val="both"/>
              <w:rPr>
                <w:rFonts w:ascii="Arial" w:eastAsia="Times New Roman" w:hAnsi="Arial" w:cs="Arial"/>
                <w:sz w:val="14"/>
                <w:szCs w:val="14"/>
                <w:lang w:val="es-MX" w:eastAsia="es-MX"/>
              </w:rPr>
            </w:pPr>
            <w:r w:rsidRPr="00847C6C">
              <w:rPr>
                <w:rFonts w:ascii="Arial" w:eastAsia="Times New Roman" w:hAnsi="Arial" w:cs="Arial"/>
                <w:sz w:val="14"/>
                <w:szCs w:val="14"/>
                <w:lang w:val="es-MX" w:eastAsia="es-MX"/>
              </w:rPr>
              <w:t xml:space="preserve">ALBERCA DE PELOTAS DE ESTIMULACION TEMPRANA COLORES BASICOS FORRO EN VINIL 1.20 X 70 X 10 CM DE ACUERDO AL ANEXO 1 </w:t>
            </w:r>
          </w:p>
        </w:tc>
        <w:tc>
          <w:tcPr>
            <w:tcW w:w="183" w:type="pct"/>
            <w:shd w:val="clear" w:color="auto" w:fill="auto"/>
            <w:vAlign w:val="center"/>
            <w:hideMark/>
          </w:tcPr>
          <w:p w14:paraId="4026792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1F018EB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19CC4D3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4DBABE7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102A081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r>
      <w:tr w:rsidR="00847C6C" w:rsidRPr="00847C6C" w14:paraId="6C4D4C24" w14:textId="77777777" w:rsidTr="00847C6C">
        <w:trPr>
          <w:trHeight w:val="540"/>
        </w:trPr>
        <w:tc>
          <w:tcPr>
            <w:tcW w:w="312" w:type="pct"/>
            <w:shd w:val="clear" w:color="auto" w:fill="auto"/>
            <w:vAlign w:val="center"/>
            <w:hideMark/>
          </w:tcPr>
          <w:p w14:paraId="0C7250D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w:t>
            </w:r>
          </w:p>
        </w:tc>
        <w:tc>
          <w:tcPr>
            <w:tcW w:w="359" w:type="pct"/>
            <w:shd w:val="clear" w:color="auto" w:fill="auto"/>
            <w:vAlign w:val="center"/>
            <w:hideMark/>
          </w:tcPr>
          <w:p w14:paraId="1894F59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259F853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73C7630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432E022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71504C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5C644C9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0EDBD71D"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SET DE SONAJEROS APROXIMADAMENTE DE 13-18 CM.  DE ACUERDO AL ANEXO 1 </w:t>
            </w:r>
          </w:p>
        </w:tc>
        <w:tc>
          <w:tcPr>
            <w:tcW w:w="183" w:type="pct"/>
            <w:shd w:val="clear" w:color="auto" w:fill="auto"/>
            <w:vAlign w:val="center"/>
            <w:hideMark/>
          </w:tcPr>
          <w:p w14:paraId="22D8303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5ABEFFD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6C6A45C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4403DF9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63A5D79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50</w:t>
            </w:r>
          </w:p>
        </w:tc>
      </w:tr>
      <w:tr w:rsidR="00847C6C" w:rsidRPr="00847C6C" w14:paraId="4EE0C230" w14:textId="77777777" w:rsidTr="00847C6C">
        <w:trPr>
          <w:trHeight w:val="435"/>
        </w:trPr>
        <w:tc>
          <w:tcPr>
            <w:tcW w:w="312" w:type="pct"/>
            <w:shd w:val="clear" w:color="auto" w:fill="auto"/>
            <w:vAlign w:val="center"/>
            <w:hideMark/>
          </w:tcPr>
          <w:p w14:paraId="6C6F046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w:t>
            </w:r>
          </w:p>
        </w:tc>
        <w:tc>
          <w:tcPr>
            <w:tcW w:w="359" w:type="pct"/>
            <w:shd w:val="clear" w:color="auto" w:fill="auto"/>
            <w:vAlign w:val="center"/>
            <w:hideMark/>
          </w:tcPr>
          <w:p w14:paraId="7A09B37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6136F5C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147EF45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57141F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44FB903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01D7993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471EB983"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LIBROS CON TEXTURAS  DIFERENTES TEMAS 22 X 22.5 CM DE ACUERDO AL ANEXO 1                                                                                                                                                                  </w:t>
            </w:r>
          </w:p>
        </w:tc>
        <w:tc>
          <w:tcPr>
            <w:tcW w:w="183" w:type="pct"/>
            <w:shd w:val="clear" w:color="auto" w:fill="auto"/>
            <w:vAlign w:val="center"/>
            <w:hideMark/>
          </w:tcPr>
          <w:p w14:paraId="00BFB63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55BDAAA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68499B1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6AD0C54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662C5C6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6A6F07D1" w14:textId="77777777" w:rsidTr="00847C6C">
        <w:trPr>
          <w:trHeight w:val="435"/>
        </w:trPr>
        <w:tc>
          <w:tcPr>
            <w:tcW w:w="312" w:type="pct"/>
            <w:shd w:val="clear" w:color="auto" w:fill="auto"/>
            <w:vAlign w:val="center"/>
            <w:hideMark/>
          </w:tcPr>
          <w:p w14:paraId="1F869A2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4</w:t>
            </w:r>
          </w:p>
        </w:tc>
        <w:tc>
          <w:tcPr>
            <w:tcW w:w="359" w:type="pct"/>
            <w:shd w:val="clear" w:color="auto" w:fill="auto"/>
            <w:vAlign w:val="center"/>
            <w:hideMark/>
          </w:tcPr>
          <w:p w14:paraId="09D5C26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688F041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519DB68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2A71669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B7A66A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01C0274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43AF7AC7"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SET DE 10 PELOTAS DE PLÁSTICOS SUAVES CON TEXTURAS DE ACUERDO AL ANEXO 1 </w:t>
            </w:r>
          </w:p>
        </w:tc>
        <w:tc>
          <w:tcPr>
            <w:tcW w:w="183" w:type="pct"/>
            <w:shd w:val="clear" w:color="auto" w:fill="auto"/>
            <w:vAlign w:val="center"/>
            <w:hideMark/>
          </w:tcPr>
          <w:p w14:paraId="3E05EFA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04C87FF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1AE2D2F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0AC4479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26FA467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11C5FAA1" w14:textId="77777777" w:rsidTr="00847C6C">
        <w:trPr>
          <w:trHeight w:val="240"/>
        </w:trPr>
        <w:tc>
          <w:tcPr>
            <w:tcW w:w="312" w:type="pct"/>
            <w:shd w:val="clear" w:color="auto" w:fill="auto"/>
            <w:vAlign w:val="center"/>
            <w:hideMark/>
          </w:tcPr>
          <w:p w14:paraId="408BD80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5</w:t>
            </w:r>
          </w:p>
        </w:tc>
        <w:tc>
          <w:tcPr>
            <w:tcW w:w="359" w:type="pct"/>
            <w:shd w:val="clear" w:color="auto" w:fill="auto"/>
            <w:vAlign w:val="center"/>
            <w:hideMark/>
          </w:tcPr>
          <w:p w14:paraId="4FEB957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1BD1683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4B98077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2262E88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478022E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19C865F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37FC9158" w14:textId="77777777" w:rsidR="00847C6C" w:rsidRPr="00847C6C" w:rsidRDefault="00847C6C" w:rsidP="00847C6C">
            <w:pPr>
              <w:jc w:val="both"/>
              <w:rPr>
                <w:rFonts w:ascii="Arial" w:eastAsia="Times New Roman" w:hAnsi="Arial" w:cs="Arial"/>
                <w:sz w:val="14"/>
                <w:szCs w:val="14"/>
                <w:lang w:val="es-MX" w:eastAsia="es-MX"/>
              </w:rPr>
            </w:pPr>
            <w:r w:rsidRPr="00847C6C">
              <w:rPr>
                <w:rFonts w:ascii="Arial" w:eastAsia="Times New Roman" w:hAnsi="Arial" w:cs="Arial"/>
                <w:sz w:val="14"/>
                <w:szCs w:val="14"/>
                <w:lang w:val="es-MX" w:eastAsia="es-MX"/>
              </w:rPr>
              <w:t xml:space="preserve">TELÉFONO DE JUGUETE DE ACUERDO AL ANEXO 1 </w:t>
            </w:r>
          </w:p>
        </w:tc>
        <w:tc>
          <w:tcPr>
            <w:tcW w:w="183" w:type="pct"/>
            <w:shd w:val="clear" w:color="auto" w:fill="auto"/>
            <w:vAlign w:val="center"/>
            <w:hideMark/>
          </w:tcPr>
          <w:p w14:paraId="6F60A3E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697D957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11DBAC1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3366524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776FA97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6592A682" w14:textId="77777777" w:rsidTr="00847C6C">
        <w:trPr>
          <w:trHeight w:val="435"/>
        </w:trPr>
        <w:tc>
          <w:tcPr>
            <w:tcW w:w="312" w:type="pct"/>
            <w:shd w:val="clear" w:color="auto" w:fill="auto"/>
            <w:vAlign w:val="center"/>
            <w:hideMark/>
          </w:tcPr>
          <w:p w14:paraId="732C9A4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w:t>
            </w:r>
          </w:p>
        </w:tc>
        <w:tc>
          <w:tcPr>
            <w:tcW w:w="359" w:type="pct"/>
            <w:shd w:val="clear" w:color="auto" w:fill="auto"/>
            <w:vAlign w:val="center"/>
            <w:hideMark/>
          </w:tcPr>
          <w:p w14:paraId="11275A9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2DCAB00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53CF518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5377C49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34BCD9A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4BF7840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71902979"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PELOTAS DE PLASTICO DE COLORES TAMAÑO CHICO PARA ALBERCA DE ESTIMULACIÓN. DE ACUERDO AL ANEXO 1                                                                                                                                                                                      </w:t>
            </w:r>
          </w:p>
        </w:tc>
        <w:tc>
          <w:tcPr>
            <w:tcW w:w="183" w:type="pct"/>
            <w:shd w:val="clear" w:color="auto" w:fill="auto"/>
            <w:vAlign w:val="center"/>
            <w:hideMark/>
          </w:tcPr>
          <w:p w14:paraId="4294049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4381C60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649740A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19982A6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7D9F5BD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20</w:t>
            </w:r>
          </w:p>
        </w:tc>
      </w:tr>
      <w:tr w:rsidR="00847C6C" w:rsidRPr="00847C6C" w14:paraId="320BF77F" w14:textId="77777777" w:rsidTr="00847C6C">
        <w:trPr>
          <w:trHeight w:val="765"/>
        </w:trPr>
        <w:tc>
          <w:tcPr>
            <w:tcW w:w="312" w:type="pct"/>
            <w:shd w:val="clear" w:color="auto" w:fill="auto"/>
            <w:vAlign w:val="center"/>
            <w:hideMark/>
          </w:tcPr>
          <w:p w14:paraId="460AC8F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7</w:t>
            </w:r>
          </w:p>
        </w:tc>
        <w:tc>
          <w:tcPr>
            <w:tcW w:w="359" w:type="pct"/>
            <w:shd w:val="clear" w:color="auto" w:fill="auto"/>
            <w:vAlign w:val="center"/>
            <w:hideMark/>
          </w:tcPr>
          <w:p w14:paraId="26CD136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246E6EE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3BA1398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3328F74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45A3A66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3233931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hideMark/>
          </w:tcPr>
          <w:p w14:paraId="7F9D97E3"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CARRITOS DE PLASTICO SET DE 5 CARRITOS SUAVES DE 10.5 CM DE ALTO CON 6.5 CM DE ANCHO APROXIMADAMENTE. DE ACUERDO AL ANEXO 1 </w:t>
            </w:r>
          </w:p>
        </w:tc>
        <w:tc>
          <w:tcPr>
            <w:tcW w:w="183" w:type="pct"/>
            <w:shd w:val="clear" w:color="auto" w:fill="auto"/>
            <w:vAlign w:val="center"/>
            <w:hideMark/>
          </w:tcPr>
          <w:p w14:paraId="5BD8DFD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2A0F349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24621CC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62F73C3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41CEB53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61857141" w14:textId="77777777" w:rsidTr="00847C6C">
        <w:trPr>
          <w:trHeight w:val="435"/>
        </w:trPr>
        <w:tc>
          <w:tcPr>
            <w:tcW w:w="312" w:type="pct"/>
            <w:shd w:val="clear" w:color="auto" w:fill="auto"/>
            <w:vAlign w:val="center"/>
            <w:hideMark/>
          </w:tcPr>
          <w:p w14:paraId="1022932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8</w:t>
            </w:r>
          </w:p>
        </w:tc>
        <w:tc>
          <w:tcPr>
            <w:tcW w:w="359" w:type="pct"/>
            <w:shd w:val="clear" w:color="auto" w:fill="auto"/>
            <w:vAlign w:val="center"/>
            <w:hideMark/>
          </w:tcPr>
          <w:p w14:paraId="1974657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21642F7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1B7E91E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1B0D77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846A3B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2903286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7932B6FC"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BEBE DE APROXIMADAMENTE 30-35 CM DE LARGO CON ROPA DE ACUERDO AL ANEXO 1 </w:t>
            </w:r>
          </w:p>
        </w:tc>
        <w:tc>
          <w:tcPr>
            <w:tcW w:w="183" w:type="pct"/>
            <w:shd w:val="clear" w:color="auto" w:fill="auto"/>
            <w:vAlign w:val="center"/>
            <w:hideMark/>
          </w:tcPr>
          <w:p w14:paraId="29A2D62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66FDC87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31006F9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78C514E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3BC0764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60</w:t>
            </w:r>
          </w:p>
        </w:tc>
      </w:tr>
      <w:tr w:rsidR="00847C6C" w:rsidRPr="00847C6C" w14:paraId="04028185" w14:textId="77777777" w:rsidTr="00847C6C">
        <w:trPr>
          <w:trHeight w:val="435"/>
        </w:trPr>
        <w:tc>
          <w:tcPr>
            <w:tcW w:w="312" w:type="pct"/>
            <w:shd w:val="clear" w:color="auto" w:fill="auto"/>
            <w:vAlign w:val="center"/>
            <w:hideMark/>
          </w:tcPr>
          <w:p w14:paraId="5756BC0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9</w:t>
            </w:r>
          </w:p>
        </w:tc>
        <w:tc>
          <w:tcPr>
            <w:tcW w:w="359" w:type="pct"/>
            <w:shd w:val="clear" w:color="auto" w:fill="auto"/>
            <w:vAlign w:val="center"/>
            <w:hideMark/>
          </w:tcPr>
          <w:p w14:paraId="35793F1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07759B8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45DBC1B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1AA43EA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2A03B7E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6BB3C83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6B153DB2"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AROS DIDACTICOS APROXIMADAMENTE 53 CM DE DIAMETRO 16 PIEZAS. DE ACUERDO AL ANEXO 1 </w:t>
            </w:r>
          </w:p>
        </w:tc>
        <w:tc>
          <w:tcPr>
            <w:tcW w:w="183" w:type="pct"/>
            <w:shd w:val="clear" w:color="auto" w:fill="auto"/>
            <w:vAlign w:val="center"/>
            <w:hideMark/>
          </w:tcPr>
          <w:p w14:paraId="28ECD3C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2084FB0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289EA91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69CA7D2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182FFCD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761EFF8D" w14:textId="77777777" w:rsidTr="00847C6C">
        <w:trPr>
          <w:trHeight w:val="435"/>
        </w:trPr>
        <w:tc>
          <w:tcPr>
            <w:tcW w:w="312" w:type="pct"/>
            <w:shd w:val="clear" w:color="auto" w:fill="auto"/>
            <w:vAlign w:val="center"/>
            <w:hideMark/>
          </w:tcPr>
          <w:p w14:paraId="6F2F898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10</w:t>
            </w:r>
          </w:p>
        </w:tc>
        <w:tc>
          <w:tcPr>
            <w:tcW w:w="359" w:type="pct"/>
            <w:shd w:val="clear" w:color="auto" w:fill="auto"/>
            <w:vAlign w:val="center"/>
            <w:hideMark/>
          </w:tcPr>
          <w:p w14:paraId="0DBB10E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5C851FB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7A1DFA6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B1D371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AD71AD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092D677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2DE75DBB"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PIRAMIDE DE PATITO DE 9-12 AROS APROXIMADAMENTE 30 CM DE ALTURA. DE ACUERDO AL ANEXO 1 </w:t>
            </w:r>
          </w:p>
        </w:tc>
        <w:tc>
          <w:tcPr>
            <w:tcW w:w="183" w:type="pct"/>
            <w:shd w:val="clear" w:color="auto" w:fill="auto"/>
            <w:vAlign w:val="center"/>
            <w:hideMark/>
          </w:tcPr>
          <w:p w14:paraId="2003A16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4654D24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3F13B50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7215839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3E66502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40</w:t>
            </w:r>
          </w:p>
        </w:tc>
      </w:tr>
      <w:tr w:rsidR="00847C6C" w:rsidRPr="00847C6C" w14:paraId="0F593EAD" w14:textId="77777777" w:rsidTr="00847C6C">
        <w:trPr>
          <w:trHeight w:val="540"/>
        </w:trPr>
        <w:tc>
          <w:tcPr>
            <w:tcW w:w="312" w:type="pct"/>
            <w:shd w:val="clear" w:color="auto" w:fill="auto"/>
            <w:vAlign w:val="center"/>
            <w:hideMark/>
          </w:tcPr>
          <w:p w14:paraId="1E3EB45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11</w:t>
            </w:r>
          </w:p>
        </w:tc>
        <w:tc>
          <w:tcPr>
            <w:tcW w:w="359" w:type="pct"/>
            <w:shd w:val="clear" w:color="auto" w:fill="auto"/>
            <w:vAlign w:val="center"/>
            <w:hideMark/>
          </w:tcPr>
          <w:p w14:paraId="6698571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7D5150F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339BDE2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7DA5A66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6EE88E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1806CF9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58560315"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CONOS DIDACTICOS SET DE 6 PIEZAS. APROXIMADAMENTE 20-30 CM DE ALTURA. DE ACUERDO AL ANEXO 1 </w:t>
            </w:r>
          </w:p>
        </w:tc>
        <w:tc>
          <w:tcPr>
            <w:tcW w:w="183" w:type="pct"/>
            <w:shd w:val="clear" w:color="auto" w:fill="auto"/>
            <w:vAlign w:val="center"/>
            <w:hideMark/>
          </w:tcPr>
          <w:p w14:paraId="76C11DC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69A17E9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7382526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699F1FD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189460F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20</w:t>
            </w:r>
          </w:p>
        </w:tc>
      </w:tr>
      <w:tr w:rsidR="00847C6C" w:rsidRPr="00847C6C" w14:paraId="420A9EDA" w14:textId="77777777" w:rsidTr="00847C6C">
        <w:trPr>
          <w:trHeight w:val="690"/>
        </w:trPr>
        <w:tc>
          <w:tcPr>
            <w:tcW w:w="312" w:type="pct"/>
            <w:shd w:val="clear" w:color="auto" w:fill="auto"/>
            <w:vAlign w:val="center"/>
            <w:hideMark/>
          </w:tcPr>
          <w:p w14:paraId="6DC61CE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12</w:t>
            </w:r>
          </w:p>
        </w:tc>
        <w:tc>
          <w:tcPr>
            <w:tcW w:w="359" w:type="pct"/>
            <w:shd w:val="clear" w:color="auto" w:fill="auto"/>
            <w:vAlign w:val="center"/>
            <w:hideMark/>
          </w:tcPr>
          <w:p w14:paraId="644EE01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40F8CCD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377</w:t>
            </w:r>
          </w:p>
        </w:tc>
        <w:tc>
          <w:tcPr>
            <w:tcW w:w="244" w:type="pct"/>
            <w:shd w:val="clear" w:color="auto" w:fill="auto"/>
            <w:vAlign w:val="center"/>
            <w:hideMark/>
          </w:tcPr>
          <w:p w14:paraId="23D659A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500</w:t>
            </w:r>
          </w:p>
        </w:tc>
        <w:tc>
          <w:tcPr>
            <w:tcW w:w="199" w:type="pct"/>
            <w:shd w:val="clear" w:color="auto" w:fill="auto"/>
            <w:vAlign w:val="center"/>
            <w:hideMark/>
          </w:tcPr>
          <w:p w14:paraId="713AFCF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2136</w:t>
            </w:r>
          </w:p>
        </w:tc>
        <w:tc>
          <w:tcPr>
            <w:tcW w:w="177" w:type="pct"/>
            <w:shd w:val="clear" w:color="auto" w:fill="auto"/>
            <w:vAlign w:val="center"/>
            <w:hideMark/>
          </w:tcPr>
          <w:p w14:paraId="7F0775A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0</w:t>
            </w:r>
          </w:p>
        </w:tc>
        <w:tc>
          <w:tcPr>
            <w:tcW w:w="184" w:type="pct"/>
            <w:shd w:val="clear" w:color="auto" w:fill="auto"/>
            <w:vAlign w:val="center"/>
            <w:hideMark/>
          </w:tcPr>
          <w:p w14:paraId="5C38A2E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2108" w:type="pct"/>
            <w:shd w:val="clear" w:color="000000" w:fill="FFFFFF"/>
            <w:vAlign w:val="center"/>
            <w:hideMark/>
          </w:tcPr>
          <w:p w14:paraId="03CDD2FB"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CUBOS DE FORMAS DE ENCAJE DE 9-16 PIEZAS APROXIMADAMENTE 20-30 CM DE ALTURA. DE ACUERDO AL ANEXO 1 </w:t>
            </w:r>
          </w:p>
        </w:tc>
        <w:tc>
          <w:tcPr>
            <w:tcW w:w="183" w:type="pct"/>
            <w:shd w:val="clear" w:color="auto" w:fill="auto"/>
            <w:vAlign w:val="center"/>
            <w:hideMark/>
          </w:tcPr>
          <w:p w14:paraId="0A23ABF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1589193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47984D4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38DAA7B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3761E7E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7B3FFB70" w14:textId="77777777" w:rsidTr="00847C6C">
        <w:trPr>
          <w:trHeight w:val="645"/>
        </w:trPr>
        <w:tc>
          <w:tcPr>
            <w:tcW w:w="312" w:type="pct"/>
            <w:shd w:val="clear" w:color="auto" w:fill="auto"/>
            <w:vAlign w:val="center"/>
            <w:hideMark/>
          </w:tcPr>
          <w:p w14:paraId="2C7CD66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13</w:t>
            </w:r>
          </w:p>
        </w:tc>
        <w:tc>
          <w:tcPr>
            <w:tcW w:w="359" w:type="pct"/>
            <w:shd w:val="clear" w:color="auto" w:fill="auto"/>
            <w:vAlign w:val="center"/>
            <w:hideMark/>
          </w:tcPr>
          <w:p w14:paraId="4C3B0D8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1081FC0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377</w:t>
            </w:r>
          </w:p>
        </w:tc>
        <w:tc>
          <w:tcPr>
            <w:tcW w:w="244" w:type="pct"/>
            <w:shd w:val="clear" w:color="auto" w:fill="auto"/>
            <w:vAlign w:val="center"/>
            <w:hideMark/>
          </w:tcPr>
          <w:p w14:paraId="65ADB30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500</w:t>
            </w:r>
          </w:p>
        </w:tc>
        <w:tc>
          <w:tcPr>
            <w:tcW w:w="199" w:type="pct"/>
            <w:shd w:val="clear" w:color="auto" w:fill="auto"/>
            <w:vAlign w:val="center"/>
            <w:hideMark/>
          </w:tcPr>
          <w:p w14:paraId="53B9759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1484</w:t>
            </w:r>
          </w:p>
        </w:tc>
        <w:tc>
          <w:tcPr>
            <w:tcW w:w="177" w:type="pct"/>
            <w:shd w:val="clear" w:color="auto" w:fill="auto"/>
            <w:vAlign w:val="center"/>
            <w:hideMark/>
          </w:tcPr>
          <w:p w14:paraId="0CE0491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0</w:t>
            </w:r>
          </w:p>
        </w:tc>
        <w:tc>
          <w:tcPr>
            <w:tcW w:w="184" w:type="pct"/>
            <w:shd w:val="clear" w:color="auto" w:fill="auto"/>
            <w:vAlign w:val="center"/>
            <w:hideMark/>
          </w:tcPr>
          <w:p w14:paraId="135FE1A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2108" w:type="pct"/>
            <w:shd w:val="clear" w:color="000000" w:fill="FFFFFF"/>
            <w:vAlign w:val="center"/>
            <w:hideMark/>
          </w:tcPr>
          <w:p w14:paraId="60607A4A"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MATERIAL DIDACTICO DE ENCAJE DE 5-18 PIEZAS APROXIMADAMENTE 20-30 CM DE LARGO. DE ACUERDO AL ANEXO 1 </w:t>
            </w:r>
          </w:p>
        </w:tc>
        <w:tc>
          <w:tcPr>
            <w:tcW w:w="183" w:type="pct"/>
            <w:shd w:val="clear" w:color="auto" w:fill="auto"/>
            <w:vAlign w:val="center"/>
            <w:hideMark/>
          </w:tcPr>
          <w:p w14:paraId="704052AE"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6EB0C95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0F289FE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248BAC5A"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1D5FB21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25</w:t>
            </w:r>
          </w:p>
        </w:tc>
      </w:tr>
      <w:tr w:rsidR="00847C6C" w:rsidRPr="00847C6C" w14:paraId="3EB79227" w14:textId="77777777" w:rsidTr="00847C6C">
        <w:trPr>
          <w:trHeight w:val="615"/>
        </w:trPr>
        <w:tc>
          <w:tcPr>
            <w:tcW w:w="312" w:type="pct"/>
            <w:shd w:val="clear" w:color="auto" w:fill="auto"/>
            <w:vAlign w:val="center"/>
            <w:hideMark/>
          </w:tcPr>
          <w:p w14:paraId="609DE4C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14</w:t>
            </w:r>
          </w:p>
        </w:tc>
        <w:tc>
          <w:tcPr>
            <w:tcW w:w="359" w:type="pct"/>
            <w:shd w:val="clear" w:color="auto" w:fill="auto"/>
            <w:vAlign w:val="center"/>
            <w:hideMark/>
          </w:tcPr>
          <w:p w14:paraId="245EB87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60D808C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5AD54F5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4451E4B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14C13DF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5472162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37C79FB8"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ROMPECABEZAS DE MADERA DE 10-20 PIEZAS DE IMAGEN VARIADOS. DE ACUERDO AL ANEXO 1 </w:t>
            </w:r>
          </w:p>
        </w:tc>
        <w:tc>
          <w:tcPr>
            <w:tcW w:w="183" w:type="pct"/>
            <w:shd w:val="clear" w:color="auto" w:fill="auto"/>
            <w:vAlign w:val="center"/>
            <w:hideMark/>
          </w:tcPr>
          <w:p w14:paraId="0047245F"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PAQ</w:t>
            </w:r>
          </w:p>
        </w:tc>
        <w:tc>
          <w:tcPr>
            <w:tcW w:w="410" w:type="pct"/>
            <w:shd w:val="clear" w:color="000000" w:fill="FFFFFF"/>
            <w:vAlign w:val="center"/>
            <w:hideMark/>
          </w:tcPr>
          <w:p w14:paraId="444B11C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0EF5BAC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040BA1CA"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4D4A840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35</w:t>
            </w:r>
          </w:p>
        </w:tc>
      </w:tr>
      <w:tr w:rsidR="00847C6C" w:rsidRPr="00847C6C" w14:paraId="5DB7BE75" w14:textId="77777777" w:rsidTr="00847C6C">
        <w:trPr>
          <w:trHeight w:val="855"/>
        </w:trPr>
        <w:tc>
          <w:tcPr>
            <w:tcW w:w="312" w:type="pct"/>
            <w:shd w:val="clear" w:color="auto" w:fill="auto"/>
            <w:vAlign w:val="center"/>
            <w:hideMark/>
          </w:tcPr>
          <w:p w14:paraId="236EAFF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15</w:t>
            </w:r>
          </w:p>
        </w:tc>
        <w:tc>
          <w:tcPr>
            <w:tcW w:w="359" w:type="pct"/>
            <w:shd w:val="clear" w:color="auto" w:fill="auto"/>
            <w:vAlign w:val="center"/>
            <w:hideMark/>
          </w:tcPr>
          <w:p w14:paraId="68609F3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5DC90C0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04E006F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217927E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3FFD66E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77622B9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0C2E76F4"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ACCESORIOS DE JUEGOS INFANTILES DE COCINA EL JUEGO DE COCINA DE ACUERDO AL ANEXO 1 </w:t>
            </w:r>
          </w:p>
        </w:tc>
        <w:tc>
          <w:tcPr>
            <w:tcW w:w="183" w:type="pct"/>
            <w:shd w:val="clear" w:color="auto" w:fill="auto"/>
            <w:vAlign w:val="center"/>
            <w:hideMark/>
          </w:tcPr>
          <w:p w14:paraId="6D962C4E"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352E98F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57AFBDB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0C0DB182"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045F792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41FFFB06" w14:textId="77777777" w:rsidTr="00847C6C">
        <w:trPr>
          <w:trHeight w:val="645"/>
        </w:trPr>
        <w:tc>
          <w:tcPr>
            <w:tcW w:w="312" w:type="pct"/>
            <w:shd w:val="clear" w:color="auto" w:fill="auto"/>
            <w:vAlign w:val="center"/>
            <w:hideMark/>
          </w:tcPr>
          <w:p w14:paraId="6D1280E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lastRenderedPageBreak/>
              <w:t>16</w:t>
            </w:r>
          </w:p>
        </w:tc>
        <w:tc>
          <w:tcPr>
            <w:tcW w:w="359" w:type="pct"/>
            <w:shd w:val="clear" w:color="auto" w:fill="auto"/>
            <w:vAlign w:val="center"/>
            <w:hideMark/>
          </w:tcPr>
          <w:p w14:paraId="79E89F38"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6C311E4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336287A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5FA8B4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7BED1F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4E89545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057520CB"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SET DE FRUTAS Y VERDURAS. 23 PIEZAS   DE ACUERDO AL ANEXO 1 </w:t>
            </w:r>
          </w:p>
        </w:tc>
        <w:tc>
          <w:tcPr>
            <w:tcW w:w="183" w:type="pct"/>
            <w:shd w:val="clear" w:color="auto" w:fill="auto"/>
            <w:vAlign w:val="center"/>
            <w:hideMark/>
          </w:tcPr>
          <w:p w14:paraId="7977AC09"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7F0FE07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1F23E1C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3E990B9F"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noWrap/>
            <w:vAlign w:val="center"/>
            <w:hideMark/>
          </w:tcPr>
          <w:p w14:paraId="105FB06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77E6BBBC" w14:textId="77777777" w:rsidTr="00847C6C">
        <w:trPr>
          <w:trHeight w:val="735"/>
        </w:trPr>
        <w:tc>
          <w:tcPr>
            <w:tcW w:w="312" w:type="pct"/>
            <w:shd w:val="clear" w:color="auto" w:fill="auto"/>
            <w:vAlign w:val="center"/>
            <w:hideMark/>
          </w:tcPr>
          <w:p w14:paraId="144DDC37"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17</w:t>
            </w:r>
          </w:p>
        </w:tc>
        <w:tc>
          <w:tcPr>
            <w:tcW w:w="359" w:type="pct"/>
            <w:shd w:val="clear" w:color="auto" w:fill="auto"/>
            <w:vAlign w:val="center"/>
            <w:hideMark/>
          </w:tcPr>
          <w:p w14:paraId="0A05E4F4"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1F2D163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1FBB2BC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A8C4B2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232C4F1E"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75E408F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4838C81E"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MEGA BLOQUES DE CONSTRUCCION CON 60 PIEZAS  DE ACUERDO AL ANEXO 1 </w:t>
            </w:r>
          </w:p>
        </w:tc>
        <w:tc>
          <w:tcPr>
            <w:tcW w:w="183" w:type="pct"/>
            <w:shd w:val="clear" w:color="auto" w:fill="auto"/>
            <w:vAlign w:val="center"/>
            <w:hideMark/>
          </w:tcPr>
          <w:p w14:paraId="4561FF64"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5B8F66A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2762383D"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7E1443A3"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6A73CF5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2386E74E" w14:textId="77777777" w:rsidTr="00847C6C">
        <w:trPr>
          <w:trHeight w:val="660"/>
        </w:trPr>
        <w:tc>
          <w:tcPr>
            <w:tcW w:w="312" w:type="pct"/>
            <w:shd w:val="clear" w:color="auto" w:fill="auto"/>
            <w:vAlign w:val="center"/>
            <w:hideMark/>
          </w:tcPr>
          <w:p w14:paraId="69BD07CA"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18</w:t>
            </w:r>
          </w:p>
        </w:tc>
        <w:tc>
          <w:tcPr>
            <w:tcW w:w="359" w:type="pct"/>
            <w:shd w:val="clear" w:color="auto" w:fill="auto"/>
            <w:vAlign w:val="center"/>
            <w:hideMark/>
          </w:tcPr>
          <w:p w14:paraId="13E0D13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32C5DB21"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6B745FC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6A8B002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7191AE1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7CD14F1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04D54849"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SONAJERO INDIVIDUAL DE ACUERDO AL ANEXO 1 </w:t>
            </w:r>
          </w:p>
        </w:tc>
        <w:tc>
          <w:tcPr>
            <w:tcW w:w="183" w:type="pct"/>
            <w:shd w:val="clear" w:color="auto" w:fill="auto"/>
            <w:vAlign w:val="center"/>
            <w:hideMark/>
          </w:tcPr>
          <w:p w14:paraId="0542BAEA"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6C0964C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3F6CAC05"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4710016D"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4C13829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r w:rsidR="00847C6C" w:rsidRPr="00847C6C" w14:paraId="31E7DCA6" w14:textId="77777777" w:rsidTr="00847C6C">
        <w:trPr>
          <w:trHeight w:val="855"/>
        </w:trPr>
        <w:tc>
          <w:tcPr>
            <w:tcW w:w="312" w:type="pct"/>
            <w:shd w:val="clear" w:color="auto" w:fill="auto"/>
            <w:vAlign w:val="center"/>
            <w:hideMark/>
          </w:tcPr>
          <w:p w14:paraId="09645123"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19</w:t>
            </w:r>
          </w:p>
        </w:tc>
        <w:tc>
          <w:tcPr>
            <w:tcW w:w="359" w:type="pct"/>
            <w:shd w:val="clear" w:color="auto" w:fill="auto"/>
            <w:vAlign w:val="center"/>
            <w:hideMark/>
          </w:tcPr>
          <w:p w14:paraId="68896F39"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21700011</w:t>
            </w:r>
          </w:p>
        </w:tc>
        <w:tc>
          <w:tcPr>
            <w:tcW w:w="191" w:type="pct"/>
            <w:shd w:val="clear" w:color="auto" w:fill="auto"/>
            <w:vAlign w:val="center"/>
            <w:hideMark/>
          </w:tcPr>
          <w:p w14:paraId="7B7CD0CB"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44" w:type="pct"/>
            <w:shd w:val="clear" w:color="auto" w:fill="auto"/>
            <w:vAlign w:val="center"/>
            <w:hideMark/>
          </w:tcPr>
          <w:p w14:paraId="7E62FBF2"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99" w:type="pct"/>
            <w:shd w:val="clear" w:color="auto" w:fill="auto"/>
            <w:vAlign w:val="center"/>
            <w:hideMark/>
          </w:tcPr>
          <w:p w14:paraId="36686B0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77" w:type="pct"/>
            <w:shd w:val="clear" w:color="auto" w:fill="auto"/>
            <w:vAlign w:val="center"/>
            <w:hideMark/>
          </w:tcPr>
          <w:p w14:paraId="5EDEA59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184" w:type="pct"/>
            <w:shd w:val="clear" w:color="auto" w:fill="auto"/>
            <w:vAlign w:val="center"/>
            <w:hideMark/>
          </w:tcPr>
          <w:p w14:paraId="1E84491C"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N/A</w:t>
            </w:r>
          </w:p>
        </w:tc>
        <w:tc>
          <w:tcPr>
            <w:tcW w:w="2108" w:type="pct"/>
            <w:shd w:val="clear" w:color="000000" w:fill="FFFFFF"/>
            <w:vAlign w:val="center"/>
            <w:hideMark/>
          </w:tcPr>
          <w:p w14:paraId="53F57F2D" w14:textId="77777777" w:rsidR="00847C6C" w:rsidRPr="00847C6C" w:rsidRDefault="00847C6C" w:rsidP="00847C6C">
            <w:pPr>
              <w:jc w:val="both"/>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 xml:space="preserve">ABECEDARIO INTERACTIVO MATERIAL DIDACTICO EDUCATIVO.  DE ACUERDO AL ANEXO 1 </w:t>
            </w:r>
          </w:p>
        </w:tc>
        <w:tc>
          <w:tcPr>
            <w:tcW w:w="183" w:type="pct"/>
            <w:shd w:val="clear" w:color="auto" w:fill="auto"/>
            <w:vAlign w:val="center"/>
            <w:hideMark/>
          </w:tcPr>
          <w:p w14:paraId="0C1CD08B"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410" w:type="pct"/>
            <w:shd w:val="clear" w:color="000000" w:fill="FFFFFF"/>
            <w:vAlign w:val="center"/>
            <w:hideMark/>
          </w:tcPr>
          <w:p w14:paraId="48792D40"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1</w:t>
            </w:r>
          </w:p>
        </w:tc>
        <w:tc>
          <w:tcPr>
            <w:tcW w:w="199" w:type="pct"/>
            <w:shd w:val="clear" w:color="auto" w:fill="auto"/>
            <w:vAlign w:val="center"/>
            <w:hideMark/>
          </w:tcPr>
          <w:p w14:paraId="6BC9D866"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PZA</w:t>
            </w:r>
          </w:p>
        </w:tc>
        <w:tc>
          <w:tcPr>
            <w:tcW w:w="214" w:type="pct"/>
            <w:shd w:val="clear" w:color="auto" w:fill="auto"/>
            <w:vAlign w:val="center"/>
            <w:hideMark/>
          </w:tcPr>
          <w:p w14:paraId="397FAD54" w14:textId="77777777" w:rsidR="00847C6C" w:rsidRPr="00847C6C" w:rsidRDefault="00847C6C" w:rsidP="00847C6C">
            <w:pP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618</w:t>
            </w:r>
          </w:p>
        </w:tc>
        <w:tc>
          <w:tcPr>
            <w:tcW w:w="221" w:type="pct"/>
            <w:shd w:val="clear" w:color="auto" w:fill="auto"/>
            <w:vAlign w:val="center"/>
            <w:hideMark/>
          </w:tcPr>
          <w:p w14:paraId="7229351F" w14:textId="77777777" w:rsidR="00847C6C" w:rsidRPr="00847C6C" w:rsidRDefault="00847C6C" w:rsidP="00847C6C">
            <w:pPr>
              <w:jc w:val="center"/>
              <w:rPr>
                <w:rFonts w:ascii="Arial" w:eastAsia="Times New Roman" w:hAnsi="Arial" w:cs="Arial"/>
                <w:color w:val="000000"/>
                <w:sz w:val="14"/>
                <w:szCs w:val="14"/>
                <w:lang w:val="es-MX" w:eastAsia="es-MX"/>
              </w:rPr>
            </w:pPr>
            <w:r w:rsidRPr="00847C6C">
              <w:rPr>
                <w:rFonts w:ascii="Arial" w:eastAsia="Times New Roman" w:hAnsi="Arial" w:cs="Arial"/>
                <w:color w:val="000000"/>
                <w:sz w:val="14"/>
                <w:szCs w:val="14"/>
                <w:lang w:val="es-MX" w:eastAsia="es-MX"/>
              </w:rPr>
              <w:t>30</w:t>
            </w:r>
          </w:p>
        </w:tc>
      </w:tr>
    </w:tbl>
    <w:p w14:paraId="1E243335" w14:textId="356BFD51" w:rsidR="00AA3430" w:rsidRDefault="00CA3068" w:rsidP="00CA3068">
      <w:pPr>
        <w:ind w:left="-284" w:right="-284"/>
        <w:jc w:val="both"/>
        <w:rPr>
          <w:rFonts w:ascii="Arial" w:hAnsi="Arial" w:cs="Arial"/>
          <w:b/>
          <w:i/>
          <w:sz w:val="20"/>
          <w:szCs w:val="20"/>
          <w:u w:val="single"/>
        </w:rPr>
      </w:pPr>
      <w:r>
        <w:rPr>
          <w:rFonts w:ascii="Arial" w:hAnsi="Arial" w:cs="Arial"/>
          <w:b/>
          <w:i/>
          <w:sz w:val="20"/>
          <w:szCs w:val="20"/>
          <w:u w:val="single"/>
        </w:rPr>
        <w:t xml:space="preserve"> </w:t>
      </w:r>
    </w:p>
    <w:p w14:paraId="791AB118" w14:textId="77777777" w:rsidR="0032480B" w:rsidRPr="00A82322" w:rsidRDefault="0032480B" w:rsidP="0032480B">
      <w:pPr>
        <w:ind w:left="-284" w:right="-284"/>
        <w:jc w:val="both"/>
        <w:rPr>
          <w:rFonts w:ascii="Arial" w:hAnsi="Arial" w:cs="Arial"/>
          <w:sz w:val="20"/>
          <w:szCs w:val="20"/>
          <w:lang w:eastAsia="ar-SA"/>
        </w:rPr>
      </w:pPr>
      <w:r w:rsidRPr="00A82322">
        <w:rPr>
          <w:rFonts w:ascii="Arial" w:hAnsi="Arial" w:cs="Arial"/>
          <w:sz w:val="20"/>
          <w:szCs w:val="20"/>
          <w:lang w:eastAsia="ar-SA"/>
        </w:rPr>
        <w:t xml:space="preserve"> </w:t>
      </w:r>
    </w:p>
    <w:p w14:paraId="3FEAE62C" w14:textId="1FBFA86C" w:rsidR="00F42CCF" w:rsidRPr="00A82322" w:rsidRDefault="00F42CCF" w:rsidP="003212D9">
      <w:pPr>
        <w:pStyle w:val="Ttulo2"/>
        <w:spacing w:before="0"/>
        <w:ind w:left="360" w:hanging="360"/>
        <w:jc w:val="both"/>
        <w:rPr>
          <w:rFonts w:ascii="Arial" w:hAnsi="Arial" w:cs="Arial"/>
          <w:color w:val="auto"/>
          <w:sz w:val="20"/>
          <w:szCs w:val="20"/>
        </w:rPr>
      </w:pPr>
      <w:bookmarkStart w:id="88" w:name="_Toc199428630"/>
      <w:r w:rsidRPr="00A82322">
        <w:rPr>
          <w:rFonts w:ascii="Arial" w:hAnsi="Arial" w:cs="Arial"/>
          <w:color w:val="auto"/>
          <w:sz w:val="20"/>
          <w:szCs w:val="20"/>
        </w:rPr>
        <w:t>2.5.- Pruebas que permitan verificar el cumplimiento de las especificaciones de los bienes y</w:t>
      </w:r>
      <w:r w:rsidR="009069BA">
        <w:rPr>
          <w:rFonts w:ascii="Arial" w:hAnsi="Arial" w:cs="Arial"/>
          <w:color w:val="auto"/>
          <w:sz w:val="20"/>
          <w:szCs w:val="20"/>
        </w:rPr>
        <w:t>/o</w:t>
      </w:r>
      <w:r w:rsidRPr="00A82322">
        <w:rPr>
          <w:rFonts w:ascii="Arial" w:hAnsi="Arial" w:cs="Arial"/>
          <w:color w:val="auto"/>
          <w:sz w:val="20"/>
          <w:szCs w:val="20"/>
        </w:rPr>
        <w:t xml:space="preserve"> servicios a contratar</w:t>
      </w:r>
      <w:bookmarkEnd w:id="87"/>
      <w:bookmarkEnd w:id="88"/>
    </w:p>
    <w:p w14:paraId="6AAF6F08" w14:textId="77777777" w:rsidR="009069BA" w:rsidRDefault="009069BA" w:rsidP="009069BA">
      <w:pPr>
        <w:autoSpaceDE w:val="0"/>
        <w:autoSpaceDN w:val="0"/>
        <w:adjustRightInd w:val="0"/>
        <w:ind w:left="1418"/>
        <w:jc w:val="both"/>
        <w:rPr>
          <w:rFonts w:ascii="Noto Sans" w:eastAsiaTheme="minorHAnsi" w:hAnsi="Noto Sans" w:cs="Noto Sans"/>
          <w:b/>
          <w:color w:val="000000" w:themeColor="text1"/>
          <w:sz w:val="18"/>
          <w:szCs w:val="20"/>
        </w:rPr>
      </w:pPr>
    </w:p>
    <w:p w14:paraId="6930C05C" w14:textId="6A0F5EA9" w:rsidR="009069BA" w:rsidRPr="009069BA" w:rsidRDefault="009069BA" w:rsidP="009069BA">
      <w:pPr>
        <w:autoSpaceDE w:val="0"/>
        <w:autoSpaceDN w:val="0"/>
        <w:adjustRightInd w:val="0"/>
        <w:ind w:left="426"/>
        <w:jc w:val="both"/>
        <w:rPr>
          <w:rFonts w:ascii="Arial" w:eastAsia="Times New Roman" w:hAnsi="Arial" w:cs="Arial"/>
          <w:sz w:val="20"/>
          <w:szCs w:val="20"/>
          <w:lang w:eastAsia="ar-SA"/>
        </w:rPr>
      </w:pPr>
      <w:r w:rsidRPr="009069BA">
        <w:rPr>
          <w:rFonts w:ascii="Arial" w:eastAsia="Times New Roman" w:hAnsi="Arial" w:cs="Arial"/>
          <w:sz w:val="20"/>
          <w:szCs w:val="20"/>
          <w:lang w:eastAsia="ar-SA"/>
        </w:rPr>
        <w:t>Durante la recepción:</w:t>
      </w:r>
    </w:p>
    <w:p w14:paraId="0E5076AC" w14:textId="08C1E1A5" w:rsidR="009069BA" w:rsidRPr="009069BA" w:rsidRDefault="009069BA" w:rsidP="009069BA">
      <w:pPr>
        <w:pStyle w:val="Prrafodelista"/>
        <w:numPr>
          <w:ilvl w:val="0"/>
          <w:numId w:val="40"/>
        </w:numPr>
        <w:autoSpaceDE w:val="0"/>
        <w:autoSpaceDN w:val="0"/>
        <w:adjustRightInd w:val="0"/>
        <w:jc w:val="both"/>
        <w:rPr>
          <w:rFonts w:eastAsia="Times New Roman"/>
          <w:sz w:val="20"/>
          <w:szCs w:val="20"/>
          <w:lang w:val="es-ES_tradnl" w:eastAsia="ar-SA"/>
        </w:rPr>
      </w:pPr>
      <w:r w:rsidRPr="009069BA">
        <w:rPr>
          <w:rFonts w:eastAsia="Times New Roman"/>
          <w:sz w:val="20"/>
          <w:szCs w:val="20"/>
          <w:lang w:val="es-ES_tradnl" w:eastAsia="ar-SA"/>
        </w:rPr>
        <w:t>Oficio de Asignación, fallo o pedido (1 copia) donde indique la marca y procedencia.</w:t>
      </w:r>
    </w:p>
    <w:p w14:paraId="3FE55184" w14:textId="6A0BC797" w:rsidR="009069BA" w:rsidRPr="009069BA" w:rsidRDefault="009069BA" w:rsidP="009069BA">
      <w:pPr>
        <w:pStyle w:val="Prrafodelista"/>
        <w:numPr>
          <w:ilvl w:val="0"/>
          <w:numId w:val="40"/>
        </w:numPr>
        <w:autoSpaceDE w:val="0"/>
        <w:autoSpaceDN w:val="0"/>
        <w:adjustRightInd w:val="0"/>
        <w:jc w:val="both"/>
        <w:rPr>
          <w:rFonts w:eastAsia="Times New Roman"/>
          <w:sz w:val="20"/>
          <w:szCs w:val="20"/>
          <w:lang w:val="es-ES_tradnl" w:eastAsia="ar-SA"/>
        </w:rPr>
      </w:pPr>
      <w:r w:rsidRPr="009069BA">
        <w:rPr>
          <w:rFonts w:eastAsia="Times New Roman"/>
          <w:sz w:val="20"/>
          <w:szCs w:val="20"/>
          <w:lang w:val="es-ES_tradnl" w:eastAsia="ar-SA"/>
        </w:rPr>
        <w:t xml:space="preserve">Remisión-Pedido Institucional (5 tantos) debidamente requisitada incluyendo lote y caducidad (en caso de no contar con lote y/o caducidad indicar con la leyenda, lote: N/A y/o Caducidad: N/A), MARCA Y PROCEDENCIA. El proveedor deberá entregar remisión-pedido por clave. </w:t>
      </w:r>
    </w:p>
    <w:p w14:paraId="5B751529" w14:textId="1F34EA71" w:rsidR="009069BA" w:rsidRPr="009069BA" w:rsidRDefault="009069BA" w:rsidP="009069BA">
      <w:pPr>
        <w:pStyle w:val="Prrafodelista"/>
        <w:numPr>
          <w:ilvl w:val="0"/>
          <w:numId w:val="40"/>
        </w:numPr>
        <w:autoSpaceDE w:val="0"/>
        <w:autoSpaceDN w:val="0"/>
        <w:adjustRightInd w:val="0"/>
        <w:jc w:val="both"/>
        <w:rPr>
          <w:rFonts w:eastAsia="Times New Roman"/>
          <w:sz w:val="20"/>
          <w:szCs w:val="20"/>
          <w:lang w:val="es-ES_tradnl" w:eastAsia="ar-SA"/>
        </w:rPr>
      </w:pPr>
      <w:r w:rsidRPr="009069BA">
        <w:rPr>
          <w:rFonts w:eastAsia="Times New Roman"/>
          <w:sz w:val="20"/>
          <w:szCs w:val="20"/>
          <w:lang w:val="es-ES_tradnl" w:eastAsia="ar-SA"/>
        </w:rPr>
        <w:t>Carta garantía contra vicios ocultos. (1 original)</w:t>
      </w:r>
    </w:p>
    <w:p w14:paraId="35B9A86D" w14:textId="77777777" w:rsidR="009069BA" w:rsidRPr="009069BA" w:rsidRDefault="009069BA" w:rsidP="009069BA">
      <w:pPr>
        <w:autoSpaceDE w:val="0"/>
        <w:autoSpaceDN w:val="0"/>
        <w:adjustRightInd w:val="0"/>
        <w:ind w:left="426"/>
        <w:jc w:val="both"/>
        <w:rPr>
          <w:rFonts w:ascii="Arial" w:eastAsia="Times New Roman" w:hAnsi="Arial" w:cs="Arial"/>
          <w:sz w:val="20"/>
          <w:szCs w:val="20"/>
          <w:lang w:eastAsia="ar-SA"/>
        </w:rPr>
      </w:pPr>
      <w:r w:rsidRPr="009069BA">
        <w:rPr>
          <w:rFonts w:ascii="Arial" w:eastAsia="Times New Roman" w:hAnsi="Arial" w:cs="Arial"/>
          <w:sz w:val="20"/>
          <w:szCs w:val="20"/>
          <w:lang w:eastAsia="ar-SA"/>
        </w:rPr>
        <w:t>Los documentos antes descritos se requieren en una sola copia a excepción de la Remisión-pedido, si el fallo es por dos o más claves y estas se encuentran en diferentes remisiones, cada una deberá contener los documentos descritos.</w:t>
      </w:r>
    </w:p>
    <w:p w14:paraId="318CFBDA" w14:textId="77777777" w:rsidR="00F42CCF" w:rsidRPr="00A82322" w:rsidRDefault="00F42CCF" w:rsidP="009069BA">
      <w:pPr>
        <w:ind w:left="426"/>
        <w:rPr>
          <w:rFonts w:ascii="Arial" w:hAnsi="Arial" w:cs="Arial"/>
        </w:rPr>
      </w:pPr>
    </w:p>
    <w:p w14:paraId="1CD92602" w14:textId="77777777" w:rsidR="00CF1E09" w:rsidRPr="00A82322" w:rsidRDefault="00CF1E09" w:rsidP="00CF1E09">
      <w:pPr>
        <w:rPr>
          <w:rFonts w:ascii="Arial" w:eastAsia="Times New Roman" w:hAnsi="Arial" w:cs="Arial"/>
          <w:sz w:val="20"/>
          <w:szCs w:val="20"/>
          <w:lang w:eastAsia="ar-SA"/>
        </w:rPr>
      </w:pPr>
      <w:bookmarkStart w:id="89" w:name="_Toc431386007"/>
      <w:bookmarkStart w:id="90" w:name="_Toc431386284"/>
      <w:bookmarkStart w:id="91" w:name="_Toc46138869"/>
      <w:bookmarkStart w:id="92" w:name="_Toc60906131"/>
    </w:p>
    <w:p w14:paraId="05E777FA" w14:textId="5193DA57" w:rsidR="00F42CCF" w:rsidRPr="009069BA" w:rsidRDefault="00F42CCF" w:rsidP="009069BA">
      <w:pPr>
        <w:pStyle w:val="Ttulo2"/>
        <w:spacing w:before="0"/>
        <w:ind w:left="360" w:hanging="360"/>
        <w:jc w:val="both"/>
        <w:rPr>
          <w:rFonts w:ascii="Arial" w:hAnsi="Arial" w:cs="Arial"/>
          <w:color w:val="auto"/>
          <w:sz w:val="20"/>
          <w:szCs w:val="20"/>
        </w:rPr>
      </w:pPr>
      <w:bookmarkStart w:id="93" w:name="_Toc199428631"/>
      <w:r w:rsidRPr="009069BA">
        <w:rPr>
          <w:rFonts w:ascii="Arial" w:hAnsi="Arial" w:cs="Arial"/>
          <w:color w:val="auto"/>
          <w:sz w:val="20"/>
          <w:szCs w:val="20"/>
        </w:rPr>
        <w:t>2.6 Forma de adjudicación.</w:t>
      </w:r>
      <w:bookmarkEnd w:id="89"/>
      <w:bookmarkEnd w:id="90"/>
      <w:bookmarkEnd w:id="91"/>
      <w:bookmarkEnd w:id="92"/>
      <w:bookmarkEnd w:id="93"/>
    </w:p>
    <w:p w14:paraId="4571F6E4" w14:textId="77777777" w:rsidR="0016315F" w:rsidRPr="0016315F" w:rsidRDefault="0016315F" w:rsidP="0016315F"/>
    <w:p w14:paraId="1BF2787B" w14:textId="77777777" w:rsidR="00F42CCF" w:rsidRDefault="00F42CCF" w:rsidP="0016315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La presente licitación contempla 1 (una) sola fuente de abastecimiento por partida completa. Se adjudicará el 100% de la totalidad del requerimiento a un solo licitante o licitantes en caso de participación</w:t>
      </w:r>
      <w:r w:rsidR="00595109" w:rsidRPr="00A82322">
        <w:rPr>
          <w:rFonts w:ascii="Arial" w:eastAsia="Times New Roman" w:hAnsi="Arial" w:cs="Arial"/>
          <w:sz w:val="20"/>
          <w:szCs w:val="20"/>
          <w:lang w:eastAsia="ar-SA"/>
        </w:rPr>
        <w:t xml:space="preserve"> conjunta por partida completa.</w:t>
      </w:r>
    </w:p>
    <w:p w14:paraId="45C6B3B4" w14:textId="77777777" w:rsidR="00952176" w:rsidRPr="00A82322" w:rsidRDefault="00952176" w:rsidP="003212D9">
      <w:pPr>
        <w:suppressAutoHyphens/>
        <w:ind w:left="-284" w:right="-284"/>
        <w:jc w:val="both"/>
        <w:rPr>
          <w:rFonts w:ascii="Arial" w:eastAsia="Times New Roman" w:hAnsi="Arial" w:cs="Arial"/>
          <w:i/>
          <w:sz w:val="20"/>
          <w:szCs w:val="20"/>
          <w:lang w:eastAsia="ar-SA"/>
        </w:rPr>
      </w:pPr>
    </w:p>
    <w:p w14:paraId="120D158F" w14:textId="0B2CA4A1" w:rsidR="00F42CCF" w:rsidRDefault="00F42CCF" w:rsidP="003212D9">
      <w:pPr>
        <w:pStyle w:val="Ttulo2"/>
        <w:spacing w:before="0"/>
        <w:ind w:left="360" w:hanging="360"/>
        <w:jc w:val="both"/>
        <w:rPr>
          <w:rFonts w:ascii="Arial" w:hAnsi="Arial" w:cs="Arial"/>
          <w:color w:val="auto"/>
          <w:sz w:val="20"/>
          <w:szCs w:val="20"/>
        </w:rPr>
      </w:pPr>
      <w:bookmarkStart w:id="94" w:name="_Toc60906132"/>
      <w:bookmarkStart w:id="95" w:name="_Toc199428632"/>
      <w:bookmarkStart w:id="96" w:name="_Toc431386008"/>
      <w:bookmarkStart w:id="97" w:name="_Toc431386285"/>
      <w:bookmarkStart w:id="98" w:name="_Toc46138870"/>
      <w:r w:rsidRPr="00A82322">
        <w:rPr>
          <w:rFonts w:ascii="Arial" w:hAnsi="Arial" w:cs="Arial"/>
          <w:color w:val="auto"/>
          <w:sz w:val="20"/>
          <w:szCs w:val="20"/>
        </w:rPr>
        <w:t>2.7 Envío de una sola proposición.</w:t>
      </w:r>
      <w:bookmarkEnd w:id="94"/>
      <w:bookmarkEnd w:id="95"/>
    </w:p>
    <w:p w14:paraId="295E069F" w14:textId="77777777" w:rsidR="0016315F" w:rsidRPr="0016315F" w:rsidRDefault="0016315F" w:rsidP="0016315F"/>
    <w:p w14:paraId="67E7AD91" w14:textId="77777777" w:rsidR="00CA3068" w:rsidRPr="0016315F" w:rsidRDefault="00CA3068" w:rsidP="0016315F">
      <w:pPr>
        <w:suppressAutoHyphens/>
        <w:ind w:left="-284" w:right="-284"/>
        <w:jc w:val="both"/>
        <w:rPr>
          <w:rFonts w:ascii="Arial" w:eastAsia="Times New Roman" w:hAnsi="Arial" w:cs="Arial"/>
          <w:sz w:val="20"/>
          <w:szCs w:val="20"/>
          <w:lang w:eastAsia="ar-SA"/>
        </w:rPr>
      </w:pPr>
      <w:bookmarkStart w:id="99" w:name="_Toc60906133"/>
      <w:bookmarkStart w:id="100" w:name="_Toc60907009"/>
      <w:bookmarkStart w:id="101" w:name="_Toc63692899"/>
      <w:bookmarkStart w:id="102" w:name="_Toc63693034"/>
      <w:bookmarkStart w:id="103" w:name="_Toc65766348"/>
      <w:bookmarkStart w:id="104" w:name="_Toc65766442"/>
      <w:r w:rsidRPr="0016315F">
        <w:rPr>
          <w:rFonts w:ascii="Arial" w:eastAsia="Times New Roman" w:hAnsi="Arial" w:cs="Arial"/>
          <w:sz w:val="20"/>
          <w:szCs w:val="20"/>
          <w:lang w:eastAsia="ar-SA"/>
        </w:rPr>
        <w:t>Los licitantes sólo podrán presentar una proposición por partida completa en el presente procedimiento de contratación, ya sea por sí mismo, o como integrante de una proposición conjunta, en el entendido que a elección de cada licitante, podrán participar en las partidas de su elección.</w:t>
      </w:r>
      <w:bookmarkEnd w:id="99"/>
      <w:bookmarkEnd w:id="100"/>
      <w:bookmarkEnd w:id="101"/>
      <w:bookmarkEnd w:id="102"/>
      <w:bookmarkEnd w:id="103"/>
      <w:bookmarkEnd w:id="104"/>
      <w:r w:rsidRPr="0016315F">
        <w:rPr>
          <w:rFonts w:ascii="Arial" w:eastAsia="Times New Roman" w:hAnsi="Arial" w:cs="Arial"/>
          <w:sz w:val="20"/>
          <w:szCs w:val="20"/>
          <w:lang w:eastAsia="ar-SA"/>
        </w:rPr>
        <w:t xml:space="preserve"> </w:t>
      </w:r>
    </w:p>
    <w:p w14:paraId="535F8CF4" w14:textId="77777777" w:rsidR="0016315F" w:rsidRDefault="0016315F" w:rsidP="0016315F">
      <w:pPr>
        <w:suppressAutoHyphens/>
        <w:ind w:left="-284" w:right="-284"/>
        <w:jc w:val="both"/>
        <w:rPr>
          <w:rFonts w:ascii="Arial" w:eastAsia="Times New Roman" w:hAnsi="Arial" w:cs="Arial"/>
          <w:sz w:val="20"/>
          <w:szCs w:val="20"/>
          <w:lang w:eastAsia="ar-SA"/>
        </w:rPr>
      </w:pPr>
      <w:bookmarkStart w:id="105" w:name="_Toc60906134"/>
      <w:bookmarkStart w:id="106" w:name="_Toc60907010"/>
      <w:bookmarkStart w:id="107" w:name="_Toc63692900"/>
      <w:bookmarkStart w:id="108" w:name="_Toc63693035"/>
      <w:bookmarkStart w:id="109" w:name="_Toc65766349"/>
      <w:bookmarkStart w:id="110" w:name="_Toc65766443"/>
    </w:p>
    <w:p w14:paraId="4E1C9209" w14:textId="074DEBE6" w:rsidR="00CA3068" w:rsidRPr="0016315F" w:rsidRDefault="00CA3068" w:rsidP="0016315F">
      <w:pPr>
        <w:suppressAutoHyphens/>
        <w:ind w:left="-284" w:right="-284"/>
        <w:jc w:val="both"/>
        <w:rPr>
          <w:rFonts w:ascii="Arial" w:eastAsia="Times New Roman" w:hAnsi="Arial" w:cs="Arial"/>
          <w:sz w:val="20"/>
          <w:szCs w:val="20"/>
          <w:lang w:eastAsia="ar-SA"/>
        </w:rPr>
      </w:pPr>
      <w:r w:rsidRPr="0016315F">
        <w:rPr>
          <w:rFonts w:ascii="Arial" w:eastAsia="Times New Roman" w:hAnsi="Arial" w:cs="Arial"/>
          <w:sz w:val="20"/>
          <w:szCs w:val="20"/>
          <w:lang w:eastAsia="ar-SA"/>
        </w:rPr>
        <w:t>Los licitantes sólo podrán presentar una proposición por partida para esta licitación</w:t>
      </w:r>
      <w:bookmarkEnd w:id="105"/>
      <w:bookmarkEnd w:id="106"/>
      <w:bookmarkEnd w:id="107"/>
      <w:bookmarkEnd w:id="108"/>
      <w:bookmarkEnd w:id="109"/>
      <w:bookmarkEnd w:id="110"/>
    </w:p>
    <w:p w14:paraId="1B00C9FF" w14:textId="70D2F401" w:rsidR="00F42CCF" w:rsidRPr="00A82322" w:rsidRDefault="00F42CCF" w:rsidP="003212D9">
      <w:pPr>
        <w:pStyle w:val="Ttulo2"/>
        <w:spacing w:before="0"/>
        <w:ind w:left="-284"/>
        <w:jc w:val="both"/>
        <w:rPr>
          <w:rFonts w:ascii="Arial" w:hAnsi="Arial" w:cs="Arial"/>
          <w:b w:val="0"/>
          <w:color w:val="auto"/>
          <w:sz w:val="20"/>
          <w:szCs w:val="20"/>
        </w:rPr>
      </w:pPr>
    </w:p>
    <w:p w14:paraId="4B12746A" w14:textId="77777777" w:rsidR="00F42CCF" w:rsidRDefault="00B03923" w:rsidP="003212D9">
      <w:pPr>
        <w:pStyle w:val="Ttulo2"/>
        <w:spacing w:before="0"/>
        <w:ind w:left="360" w:hanging="360"/>
        <w:jc w:val="both"/>
        <w:rPr>
          <w:rFonts w:ascii="Arial" w:hAnsi="Arial" w:cs="Arial"/>
          <w:color w:val="auto"/>
          <w:sz w:val="20"/>
          <w:szCs w:val="20"/>
        </w:rPr>
      </w:pPr>
      <w:r w:rsidRPr="00A82322">
        <w:rPr>
          <w:rFonts w:ascii="Arial" w:hAnsi="Arial" w:cs="Arial"/>
          <w:b w:val="0"/>
          <w:color w:val="auto"/>
          <w:sz w:val="20"/>
          <w:szCs w:val="20"/>
        </w:rPr>
        <w:t xml:space="preserve"> </w:t>
      </w:r>
      <w:bookmarkStart w:id="111" w:name="_Toc60906135"/>
      <w:bookmarkStart w:id="112" w:name="_Toc199428633"/>
      <w:r w:rsidR="00F42CCF" w:rsidRPr="00A82322">
        <w:rPr>
          <w:rFonts w:ascii="Arial" w:hAnsi="Arial" w:cs="Arial"/>
          <w:color w:val="auto"/>
          <w:sz w:val="20"/>
          <w:szCs w:val="20"/>
        </w:rPr>
        <w:t>2.8 Criterio de evaluación.</w:t>
      </w:r>
      <w:bookmarkEnd w:id="111"/>
      <w:bookmarkEnd w:id="112"/>
    </w:p>
    <w:p w14:paraId="2A7575EF" w14:textId="77777777" w:rsidR="00CA3068" w:rsidRPr="00CA3068" w:rsidRDefault="00CA3068" w:rsidP="00CA3068"/>
    <w:p w14:paraId="53C1DCF4" w14:textId="04CCC81C" w:rsidR="001427F8" w:rsidRDefault="00CA3068" w:rsidP="0016315F">
      <w:pPr>
        <w:suppressAutoHyphens/>
        <w:ind w:left="-284" w:right="-284"/>
        <w:jc w:val="both"/>
        <w:rPr>
          <w:rFonts w:ascii="Arial" w:eastAsia="Times New Roman" w:hAnsi="Arial" w:cs="Arial"/>
          <w:sz w:val="20"/>
          <w:szCs w:val="20"/>
          <w:lang w:eastAsia="ar-SA"/>
        </w:rPr>
      </w:pPr>
      <w:r w:rsidRPr="00753EF6">
        <w:rPr>
          <w:rFonts w:ascii="Arial" w:eastAsia="Times New Roman" w:hAnsi="Arial" w:cs="Arial"/>
          <w:sz w:val="20"/>
          <w:szCs w:val="20"/>
          <w:lang w:eastAsia="ar-SA"/>
        </w:rPr>
        <w:t xml:space="preserve">El presente procedimiento de contratación se llevará a cabo a través del criterio de evaluación </w:t>
      </w:r>
      <w:r>
        <w:rPr>
          <w:rFonts w:ascii="Arial" w:eastAsia="Times New Roman" w:hAnsi="Arial" w:cs="Arial"/>
          <w:sz w:val="20"/>
          <w:szCs w:val="20"/>
          <w:lang w:eastAsia="ar-SA"/>
        </w:rPr>
        <w:t xml:space="preserve">Binaria </w:t>
      </w:r>
      <w:r w:rsidRPr="00753EF6">
        <w:rPr>
          <w:rFonts w:ascii="Arial" w:eastAsia="Times New Roman" w:hAnsi="Arial" w:cs="Arial"/>
          <w:sz w:val="20"/>
          <w:szCs w:val="20"/>
          <w:lang w:eastAsia="ar-SA"/>
        </w:rPr>
        <w:t xml:space="preserve">de conformidad con lo establecido en el Artículo </w:t>
      </w:r>
      <w:r w:rsidR="00BB7E3F" w:rsidRPr="00F172DA">
        <w:rPr>
          <w:rFonts w:ascii="Arial" w:eastAsia="Times New Roman" w:hAnsi="Arial" w:cs="Arial"/>
          <w:sz w:val="20"/>
          <w:szCs w:val="20"/>
          <w:highlight w:val="yellow"/>
          <w:lang w:eastAsia="ar-SA"/>
        </w:rPr>
        <w:t>48 fracción I de la LAASSP</w:t>
      </w:r>
      <w:r>
        <w:rPr>
          <w:rFonts w:ascii="Arial" w:eastAsia="Times New Roman" w:hAnsi="Arial" w:cs="Arial"/>
          <w:sz w:val="20"/>
          <w:szCs w:val="20"/>
          <w:lang w:eastAsia="ar-SA"/>
        </w:rPr>
        <w:t>.</w:t>
      </w:r>
    </w:p>
    <w:p w14:paraId="54ABD473" w14:textId="77777777" w:rsidR="00CA3068" w:rsidRPr="00A82322" w:rsidRDefault="00CA3068" w:rsidP="003212D9">
      <w:pPr>
        <w:rPr>
          <w:rFonts w:ascii="Arial" w:hAnsi="Arial" w:cs="Arial"/>
        </w:rPr>
      </w:pPr>
    </w:p>
    <w:p w14:paraId="4F466577" w14:textId="77777777" w:rsidR="00F42CCF" w:rsidRPr="00A82322" w:rsidRDefault="00F42CCF" w:rsidP="003212D9">
      <w:pPr>
        <w:pStyle w:val="Ttulo2"/>
        <w:spacing w:before="0"/>
        <w:ind w:left="360" w:hanging="360"/>
        <w:jc w:val="both"/>
        <w:rPr>
          <w:rFonts w:ascii="Arial" w:hAnsi="Arial" w:cs="Arial"/>
          <w:color w:val="auto"/>
          <w:sz w:val="20"/>
          <w:szCs w:val="20"/>
        </w:rPr>
      </w:pPr>
      <w:bookmarkStart w:id="113" w:name="_Toc60906137"/>
      <w:bookmarkStart w:id="114" w:name="_Toc199428634"/>
      <w:r w:rsidRPr="00A82322">
        <w:rPr>
          <w:rFonts w:ascii="Arial" w:hAnsi="Arial" w:cs="Arial"/>
          <w:color w:val="auto"/>
          <w:sz w:val="20"/>
          <w:szCs w:val="20"/>
        </w:rPr>
        <w:t>2.9.- Modelo de contrato.</w:t>
      </w:r>
      <w:bookmarkEnd w:id="96"/>
      <w:bookmarkEnd w:id="97"/>
      <w:bookmarkEnd w:id="98"/>
      <w:bookmarkEnd w:id="113"/>
      <w:bookmarkEnd w:id="114"/>
    </w:p>
    <w:p w14:paraId="5AAF647D" w14:textId="77777777" w:rsidR="00F42CCF" w:rsidRPr="00A82322" w:rsidRDefault="00F42CCF" w:rsidP="00F42CCF">
      <w:pPr>
        <w:suppressAutoHyphens/>
        <w:ind w:left="-284" w:right="-284"/>
        <w:jc w:val="both"/>
        <w:rPr>
          <w:rFonts w:ascii="Arial" w:eastAsia="Times New Roman" w:hAnsi="Arial" w:cs="Arial"/>
          <w:sz w:val="20"/>
          <w:szCs w:val="20"/>
          <w:lang w:eastAsia="ar-SA"/>
        </w:rPr>
      </w:pPr>
      <w:bookmarkStart w:id="115" w:name="_Toc367205763"/>
      <w:bookmarkEnd w:id="76"/>
    </w:p>
    <w:p w14:paraId="15AEFC95" w14:textId="1F962F6E" w:rsidR="00F42CCF" w:rsidRPr="00A82322"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lastRenderedPageBreak/>
        <w:t xml:space="preserve">Se adjunta como </w:t>
      </w:r>
      <w:r w:rsidRPr="00A82322">
        <w:rPr>
          <w:rFonts w:ascii="Arial" w:eastAsia="Times New Roman" w:hAnsi="Arial" w:cs="Arial"/>
          <w:b/>
          <w:sz w:val="20"/>
          <w:szCs w:val="20"/>
          <w:lang w:eastAsia="ar-SA"/>
        </w:rPr>
        <w:t xml:space="preserve">Anexo 12 </w:t>
      </w:r>
      <w:r w:rsidRPr="00A82322">
        <w:rPr>
          <w:rFonts w:ascii="Arial" w:eastAsia="Times New Roman" w:hAnsi="Arial" w:cs="Arial"/>
          <w:sz w:val="20"/>
          <w:szCs w:val="20"/>
          <w:lang w:eastAsia="ar-SA"/>
        </w:rPr>
        <w:t xml:space="preserve">el modelo de contrato específico que será empleado para formalizar los derechos y obligaciones que se deriven de la presente Licitación Pública </w:t>
      </w:r>
      <w:r w:rsidR="00AE1364">
        <w:rPr>
          <w:rFonts w:ascii="Arial" w:eastAsia="Times New Roman" w:hAnsi="Arial" w:cs="Arial"/>
          <w:sz w:val="20"/>
          <w:szCs w:val="20"/>
          <w:lang w:eastAsia="ar-SA"/>
        </w:rPr>
        <w:t xml:space="preserve">Internacional Bajo la Cobertura de los Tratados </w:t>
      </w:r>
      <w:r w:rsidRPr="00A82322">
        <w:rPr>
          <w:rFonts w:ascii="Arial" w:eastAsia="Times New Roman" w:hAnsi="Arial" w:cs="Arial"/>
          <w:sz w:val="20"/>
          <w:szCs w:val="20"/>
          <w:lang w:eastAsia="ar-SA"/>
        </w:rPr>
        <w:t xml:space="preserve"> Electrónica, a los cuales estará obligado el licitante que resulte adjudicado. </w:t>
      </w:r>
      <w:r w:rsidR="00E25240">
        <w:rPr>
          <w:rFonts w:ascii="Arial" w:eastAsia="Times New Roman" w:hAnsi="Arial" w:cs="Arial"/>
          <w:sz w:val="20"/>
          <w:szCs w:val="20"/>
          <w:lang w:eastAsia="ar-SA"/>
        </w:rPr>
        <w:t xml:space="preserve">El modelo de contrato adjunto es de carácter electrónico y para lo cual la proveeduría deberá estar registrado en el Módulo de Formalización de Instrumentos Jurídicos de </w:t>
      </w:r>
      <w:r w:rsidR="00AE1364">
        <w:rPr>
          <w:rFonts w:ascii="Arial" w:eastAsia="Times New Roman" w:hAnsi="Arial" w:cs="Arial"/>
          <w:sz w:val="20"/>
          <w:szCs w:val="20"/>
          <w:lang w:eastAsia="ar-SA"/>
        </w:rPr>
        <w:t>COMPRASMX</w:t>
      </w:r>
      <w:r w:rsidR="00E25240">
        <w:rPr>
          <w:rFonts w:ascii="Arial" w:eastAsia="Times New Roman" w:hAnsi="Arial" w:cs="Arial"/>
          <w:sz w:val="20"/>
          <w:szCs w:val="20"/>
          <w:lang w:eastAsia="ar-SA"/>
        </w:rPr>
        <w:t>, así como contar con su firma electrónica actualizada</w:t>
      </w:r>
    </w:p>
    <w:p w14:paraId="751CAC8E" w14:textId="77777777" w:rsidR="00F42CCF" w:rsidRPr="00A82322" w:rsidRDefault="00F42CCF" w:rsidP="00F42CCF">
      <w:pPr>
        <w:suppressAutoHyphens/>
        <w:ind w:left="-284" w:right="-284"/>
        <w:jc w:val="both"/>
        <w:rPr>
          <w:rFonts w:ascii="Arial" w:eastAsia="Times New Roman" w:hAnsi="Arial" w:cs="Arial"/>
          <w:sz w:val="20"/>
          <w:szCs w:val="20"/>
          <w:lang w:eastAsia="ar-SA"/>
        </w:rPr>
      </w:pPr>
    </w:p>
    <w:p w14:paraId="6814A7EA" w14:textId="575D989E" w:rsidR="00F42CCF" w:rsidRDefault="00F42CCF" w:rsidP="00F42CCF">
      <w:pPr>
        <w:suppressAutoHyphens/>
        <w:ind w:left="-284" w:right="-284"/>
        <w:jc w:val="both"/>
        <w:rPr>
          <w:rFonts w:ascii="Arial" w:eastAsia="Times New Roman" w:hAnsi="Arial" w:cs="Arial"/>
          <w:sz w:val="20"/>
          <w:szCs w:val="20"/>
          <w:lang w:eastAsia="ar-SA"/>
        </w:rPr>
      </w:pPr>
      <w:r w:rsidRPr="00A82322">
        <w:rPr>
          <w:rFonts w:ascii="Arial" w:eastAsia="Times New Roman" w:hAnsi="Arial" w:cs="Arial"/>
          <w:sz w:val="20"/>
          <w:szCs w:val="20"/>
          <w:lang w:eastAsia="ar-SA"/>
        </w:rPr>
        <w:t>En caso de discrepancia entre el contenido del contrato y el de la presente convocatoria, prevalecerá lo estipula</w:t>
      </w:r>
      <w:r w:rsidRPr="00A82322">
        <w:rPr>
          <w:rFonts w:ascii="Arial" w:eastAsia="Apple SD 산돌고딕 Neo 일반체" w:hAnsi="Arial" w:cs="Arial"/>
          <w:sz w:val="20"/>
          <w:szCs w:val="20"/>
          <w:lang w:eastAsia="ar-SA"/>
        </w:rPr>
        <w:t>d</w:t>
      </w:r>
      <w:r w:rsidRPr="00A82322">
        <w:rPr>
          <w:rFonts w:ascii="Arial" w:eastAsia="Times New Roman" w:hAnsi="Arial" w:cs="Arial"/>
          <w:sz w:val="20"/>
          <w:szCs w:val="20"/>
          <w:lang w:eastAsia="ar-SA"/>
        </w:rPr>
        <w:t>o en ésta últim</w:t>
      </w:r>
      <w:r w:rsidRPr="00A82322">
        <w:rPr>
          <w:rFonts w:ascii="Arial" w:eastAsia="Apple SD 산돌고딕 Neo 일반체" w:hAnsi="Arial" w:cs="Arial"/>
          <w:sz w:val="20"/>
          <w:szCs w:val="20"/>
          <w:lang w:eastAsia="ar-SA"/>
        </w:rPr>
        <w:t>a</w:t>
      </w:r>
      <w:bookmarkStart w:id="116" w:name="_Toc491883898"/>
      <w:r w:rsidRPr="00A82322">
        <w:rPr>
          <w:rFonts w:ascii="Arial" w:eastAsia="Times New Roman" w:hAnsi="Arial" w:cs="Arial"/>
          <w:sz w:val="20"/>
          <w:szCs w:val="20"/>
          <w:lang w:eastAsia="ar-SA"/>
        </w:rPr>
        <w:t>.</w:t>
      </w:r>
    </w:p>
    <w:p w14:paraId="3CB4BBB7" w14:textId="7C923EE8" w:rsidR="00E60D86" w:rsidRDefault="00E60D86" w:rsidP="00F42CCF">
      <w:pPr>
        <w:suppressAutoHyphens/>
        <w:ind w:left="-284" w:right="-284"/>
        <w:jc w:val="both"/>
        <w:rPr>
          <w:rFonts w:ascii="Arial" w:eastAsia="Times New Roman" w:hAnsi="Arial" w:cs="Arial"/>
          <w:sz w:val="20"/>
          <w:szCs w:val="20"/>
          <w:lang w:eastAsia="ar-SA"/>
        </w:rPr>
      </w:pPr>
    </w:p>
    <w:p w14:paraId="0095FA4E" w14:textId="7FD07BA0" w:rsidR="00665F19" w:rsidRDefault="00E60D86" w:rsidP="00F42CCF">
      <w:pPr>
        <w:suppressAutoHyphens/>
        <w:ind w:left="-284" w:right="-284"/>
        <w:jc w:val="both"/>
        <w:rPr>
          <w:rFonts w:ascii="Arial" w:eastAsia="Times New Roman" w:hAnsi="Arial" w:cs="Arial"/>
          <w:sz w:val="20"/>
          <w:szCs w:val="20"/>
          <w:lang w:eastAsia="ar-SA"/>
        </w:rPr>
      </w:pPr>
      <w:bookmarkStart w:id="117" w:name="_Hlk120531394"/>
      <w:r>
        <w:rPr>
          <w:rFonts w:ascii="Arial" w:eastAsia="Times New Roman" w:hAnsi="Arial" w:cs="Arial"/>
          <w:sz w:val="20"/>
          <w:szCs w:val="20"/>
          <w:lang w:eastAsia="ar-SA"/>
        </w:rPr>
        <w:t xml:space="preserve">En caso de que a la fecha del fallo, el instituto no cuente con la inclusión de los usuarios al Módulo de Formalización de Instrumentos Jurídicos de </w:t>
      </w:r>
      <w:r w:rsidR="00AE1364">
        <w:rPr>
          <w:rFonts w:ascii="Arial" w:eastAsia="Times New Roman" w:hAnsi="Arial" w:cs="Arial"/>
          <w:sz w:val="20"/>
          <w:szCs w:val="20"/>
          <w:lang w:eastAsia="ar-SA"/>
        </w:rPr>
        <w:t>COMPRASMX</w:t>
      </w:r>
      <w:r>
        <w:rPr>
          <w:rFonts w:ascii="Arial" w:eastAsia="Times New Roman" w:hAnsi="Arial" w:cs="Arial"/>
          <w:sz w:val="20"/>
          <w:szCs w:val="20"/>
          <w:lang w:eastAsia="ar-SA"/>
        </w:rPr>
        <w:t xml:space="preserve">, el contrato se emitirá de manera física y se </w:t>
      </w:r>
    </w:p>
    <w:p w14:paraId="11844BE9" w14:textId="72CEBF83" w:rsidR="00E60D86" w:rsidRDefault="00E60D86" w:rsidP="00F42CCF">
      <w:pPr>
        <w:suppressAutoHyphens/>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firmará a los 15 días naturales posterior al fallo.</w:t>
      </w:r>
    </w:p>
    <w:bookmarkEnd w:id="117"/>
    <w:p w14:paraId="5E54FF5E" w14:textId="77777777" w:rsidR="00665F19" w:rsidRDefault="00665F19" w:rsidP="00F42CCF">
      <w:pPr>
        <w:suppressAutoHyphens/>
        <w:ind w:left="-284" w:right="-284"/>
        <w:jc w:val="both"/>
        <w:rPr>
          <w:rFonts w:ascii="Arial" w:eastAsia="Times New Roman" w:hAnsi="Arial" w:cs="Arial"/>
          <w:sz w:val="20"/>
          <w:szCs w:val="20"/>
          <w:lang w:eastAsia="ar-SA"/>
        </w:rPr>
      </w:pPr>
    </w:p>
    <w:p w14:paraId="01FE584C" w14:textId="77777777" w:rsidR="00665F19" w:rsidRPr="00AE126C" w:rsidRDefault="00665F19" w:rsidP="00665F19">
      <w:pPr>
        <w:pStyle w:val="Ttulo2"/>
        <w:spacing w:before="0"/>
        <w:ind w:left="360" w:hanging="360"/>
        <w:jc w:val="both"/>
        <w:rPr>
          <w:rFonts w:ascii="Arial" w:hAnsi="Arial" w:cs="Arial"/>
          <w:color w:val="auto"/>
          <w:sz w:val="20"/>
          <w:szCs w:val="20"/>
        </w:rPr>
      </w:pPr>
      <w:bookmarkStart w:id="118" w:name="_Toc154051141"/>
      <w:bookmarkStart w:id="119" w:name="_Toc199428635"/>
      <w:r w:rsidRPr="00AE126C">
        <w:rPr>
          <w:rFonts w:ascii="Arial" w:hAnsi="Arial" w:cs="Arial"/>
          <w:color w:val="auto"/>
          <w:sz w:val="20"/>
          <w:szCs w:val="20"/>
        </w:rPr>
        <w:t>2.</w:t>
      </w:r>
      <w:r>
        <w:rPr>
          <w:rFonts w:ascii="Arial" w:hAnsi="Arial" w:cs="Arial"/>
          <w:color w:val="auto"/>
          <w:sz w:val="20"/>
          <w:szCs w:val="20"/>
        </w:rPr>
        <w:t>10</w:t>
      </w:r>
      <w:r w:rsidRPr="00AE126C">
        <w:rPr>
          <w:rFonts w:ascii="Arial" w:hAnsi="Arial" w:cs="Arial"/>
          <w:color w:val="auto"/>
          <w:sz w:val="20"/>
          <w:szCs w:val="20"/>
        </w:rPr>
        <w:t xml:space="preserve">.- </w:t>
      </w:r>
      <w:r w:rsidRPr="00590766">
        <w:rPr>
          <w:rFonts w:ascii="Arial" w:hAnsi="Arial" w:cs="Arial"/>
          <w:color w:val="auto"/>
          <w:sz w:val="20"/>
          <w:szCs w:val="20"/>
        </w:rPr>
        <w:t>Manifestación de no subcontratación</w:t>
      </w:r>
      <w:bookmarkEnd w:id="118"/>
      <w:bookmarkEnd w:id="119"/>
    </w:p>
    <w:p w14:paraId="158E057F" w14:textId="77777777" w:rsidR="00665F19" w:rsidRDefault="00665F19" w:rsidP="00665F19">
      <w:pPr>
        <w:suppressAutoHyphens/>
        <w:ind w:left="-284" w:right="-284"/>
        <w:jc w:val="both"/>
        <w:rPr>
          <w:rFonts w:ascii="Arial" w:eastAsiaTheme="majorEastAsia" w:hAnsi="Arial" w:cs="Arial"/>
          <w:b/>
          <w:bCs/>
          <w:sz w:val="20"/>
          <w:szCs w:val="20"/>
        </w:rPr>
      </w:pPr>
    </w:p>
    <w:p w14:paraId="0475A139" w14:textId="77777777" w:rsidR="00665F19" w:rsidRPr="00590766" w:rsidRDefault="00665F19" w:rsidP="00665F19">
      <w:pPr>
        <w:suppressAutoHyphens/>
        <w:ind w:left="-284" w:right="-284"/>
        <w:jc w:val="both"/>
        <w:rPr>
          <w:rFonts w:ascii="Arial" w:eastAsia="Times New Roman" w:hAnsi="Arial" w:cs="Arial"/>
          <w:sz w:val="20"/>
          <w:szCs w:val="20"/>
          <w:lang w:eastAsia="ar-SA"/>
        </w:rPr>
      </w:pPr>
      <w:r w:rsidRPr="00590766">
        <w:rPr>
          <w:rFonts w:ascii="Arial" w:eastAsia="Times New Roman" w:hAnsi="Arial" w:cs="Arial"/>
          <w:sz w:val="20"/>
          <w:szCs w:val="20"/>
          <w:lang w:eastAsia="ar-SA"/>
        </w:rPr>
        <w:t xml:space="preserve">Escrito </w:t>
      </w:r>
      <w:r>
        <w:rPr>
          <w:rFonts w:ascii="Arial" w:eastAsia="Times New Roman" w:hAnsi="Arial" w:cs="Arial"/>
          <w:sz w:val="20"/>
          <w:szCs w:val="20"/>
          <w:lang w:eastAsia="ar-SA"/>
        </w:rPr>
        <w:t xml:space="preserve">libre en hoja membretada </w:t>
      </w:r>
      <w:r w:rsidRPr="00590766">
        <w:rPr>
          <w:rFonts w:ascii="Arial" w:eastAsia="Times New Roman" w:hAnsi="Arial" w:cs="Arial"/>
          <w:sz w:val="20"/>
          <w:szCs w:val="20"/>
          <w:lang w:eastAsia="ar-SA"/>
        </w:rPr>
        <w:t xml:space="preserve">mediante el cual, el licitante manifieste bajo protesta de decir verdad que no subcontratara ninguna de las partes de los </w:t>
      </w:r>
      <w:r>
        <w:rPr>
          <w:rFonts w:ascii="Arial" w:eastAsia="Times New Roman" w:hAnsi="Arial" w:cs="Arial"/>
          <w:sz w:val="20"/>
          <w:szCs w:val="20"/>
          <w:lang w:eastAsia="ar-SA"/>
        </w:rPr>
        <w:t xml:space="preserve">Servicios o </w:t>
      </w:r>
      <w:r w:rsidRPr="00590766">
        <w:rPr>
          <w:rFonts w:ascii="Arial" w:eastAsia="Times New Roman" w:hAnsi="Arial" w:cs="Arial"/>
          <w:sz w:val="20"/>
          <w:szCs w:val="20"/>
          <w:lang w:eastAsia="ar-SA"/>
        </w:rPr>
        <w:t>trabajos a realizar</w:t>
      </w:r>
      <w:r>
        <w:rPr>
          <w:rFonts w:ascii="Arial" w:eastAsia="Times New Roman" w:hAnsi="Arial" w:cs="Arial"/>
          <w:sz w:val="20"/>
          <w:szCs w:val="20"/>
          <w:lang w:eastAsia="ar-SA"/>
        </w:rPr>
        <w:t xml:space="preserve">. </w:t>
      </w:r>
    </w:p>
    <w:p w14:paraId="2F41F9A9" w14:textId="45D26788" w:rsidR="00F42CCF" w:rsidRPr="00A82322" w:rsidRDefault="00F42CCF" w:rsidP="00F42CCF">
      <w:pPr>
        <w:pStyle w:val="Ttulo1"/>
        <w:jc w:val="both"/>
        <w:rPr>
          <w:rFonts w:ascii="Arial" w:hAnsi="Arial" w:cs="Arial"/>
          <w:b/>
          <w:bCs/>
          <w:color w:val="auto"/>
          <w:sz w:val="20"/>
          <w:szCs w:val="20"/>
        </w:rPr>
      </w:pPr>
      <w:bookmarkStart w:id="120" w:name="_Toc431386009"/>
      <w:bookmarkStart w:id="121" w:name="_Toc431386286"/>
      <w:bookmarkStart w:id="122" w:name="_Toc46138871"/>
      <w:bookmarkStart w:id="123" w:name="_Toc60906138"/>
      <w:bookmarkStart w:id="124" w:name="_Toc199428636"/>
      <w:bookmarkEnd w:id="116"/>
      <w:r w:rsidRPr="00A82322">
        <w:rPr>
          <w:rFonts w:ascii="Arial" w:hAnsi="Arial" w:cs="Arial"/>
          <w:b/>
          <w:bCs/>
          <w:color w:val="auto"/>
          <w:sz w:val="20"/>
          <w:szCs w:val="20"/>
        </w:rPr>
        <w:t xml:space="preserve">3.- Forma y términos que regirán los diversos actos de la </w:t>
      </w:r>
      <w:r w:rsidR="005C2631">
        <w:rPr>
          <w:rFonts w:ascii="Arial" w:hAnsi="Arial" w:cs="Arial"/>
          <w:b/>
          <w:bCs/>
          <w:color w:val="auto"/>
          <w:sz w:val="20"/>
          <w:szCs w:val="20"/>
        </w:rPr>
        <w:t>l</w:t>
      </w:r>
      <w:r w:rsidRPr="00A82322">
        <w:rPr>
          <w:rFonts w:ascii="Arial" w:hAnsi="Arial" w:cs="Arial"/>
          <w:b/>
          <w:bCs/>
          <w:color w:val="auto"/>
          <w:sz w:val="20"/>
          <w:szCs w:val="20"/>
        </w:rPr>
        <w:t xml:space="preserve">icitación </w:t>
      </w:r>
      <w:r w:rsidR="005C2631">
        <w:rPr>
          <w:rFonts w:ascii="Arial" w:hAnsi="Arial" w:cs="Arial"/>
          <w:b/>
          <w:bCs/>
          <w:color w:val="auto"/>
          <w:sz w:val="20"/>
          <w:szCs w:val="20"/>
        </w:rPr>
        <w:t>p</w:t>
      </w:r>
      <w:r w:rsidRPr="00A82322">
        <w:rPr>
          <w:rFonts w:ascii="Arial" w:hAnsi="Arial" w:cs="Arial"/>
          <w:b/>
          <w:bCs/>
          <w:color w:val="auto"/>
          <w:sz w:val="20"/>
          <w:szCs w:val="20"/>
        </w:rPr>
        <w:t xml:space="preserve">ública </w:t>
      </w:r>
      <w:r w:rsidR="00AE1364">
        <w:rPr>
          <w:rFonts w:ascii="Arial" w:hAnsi="Arial" w:cs="Arial"/>
          <w:b/>
          <w:bCs/>
          <w:color w:val="auto"/>
          <w:sz w:val="20"/>
          <w:szCs w:val="20"/>
        </w:rPr>
        <w:t xml:space="preserve">Internacional Bajo la Cobertura de los Tratados </w:t>
      </w:r>
      <w:r w:rsidR="005331C5">
        <w:rPr>
          <w:rFonts w:ascii="Arial" w:hAnsi="Arial" w:cs="Arial"/>
          <w:b/>
          <w:bCs/>
          <w:color w:val="auto"/>
          <w:sz w:val="20"/>
          <w:szCs w:val="20"/>
        </w:rPr>
        <w:t xml:space="preserve"> </w:t>
      </w:r>
      <w:bookmarkEnd w:id="115"/>
      <w:bookmarkEnd w:id="120"/>
      <w:bookmarkEnd w:id="121"/>
      <w:bookmarkEnd w:id="122"/>
      <w:bookmarkEnd w:id="123"/>
      <w:r w:rsidR="005C2631">
        <w:rPr>
          <w:rFonts w:ascii="Arial" w:hAnsi="Arial" w:cs="Arial"/>
          <w:b/>
          <w:bCs/>
          <w:color w:val="auto"/>
          <w:sz w:val="20"/>
          <w:szCs w:val="20"/>
        </w:rPr>
        <w:t>electrónica</w:t>
      </w:r>
      <w:bookmarkEnd w:id="124"/>
      <w:r w:rsidR="005C2631">
        <w:rPr>
          <w:rFonts w:ascii="Arial" w:hAnsi="Arial" w:cs="Arial"/>
          <w:b/>
          <w:bCs/>
          <w:color w:val="auto"/>
          <w:sz w:val="20"/>
          <w:szCs w:val="20"/>
        </w:rPr>
        <w:t xml:space="preserve"> </w:t>
      </w:r>
    </w:p>
    <w:p w14:paraId="38BF6F6B" w14:textId="77777777" w:rsidR="00F42CCF" w:rsidRPr="00A82322" w:rsidRDefault="00F42CCF" w:rsidP="00F42CCF">
      <w:pPr>
        <w:pStyle w:val="Ttulo1"/>
        <w:jc w:val="both"/>
        <w:rPr>
          <w:rFonts w:ascii="Arial" w:hAnsi="Arial" w:cs="Arial"/>
          <w:b/>
          <w:bCs/>
          <w:color w:val="auto"/>
          <w:sz w:val="20"/>
          <w:szCs w:val="20"/>
        </w:rPr>
      </w:pPr>
      <w:bookmarkStart w:id="125" w:name="_Toc60906139"/>
      <w:bookmarkStart w:id="126" w:name="_Toc199428637"/>
      <w:r w:rsidRPr="00A82322">
        <w:rPr>
          <w:rFonts w:ascii="Arial" w:hAnsi="Arial" w:cs="Arial"/>
          <w:b/>
          <w:bCs/>
          <w:color w:val="auto"/>
          <w:sz w:val="20"/>
          <w:szCs w:val="20"/>
        </w:rPr>
        <w:t>3.1</w:t>
      </w:r>
      <w:r w:rsidRPr="00A82322">
        <w:rPr>
          <w:rFonts w:ascii="Arial" w:hAnsi="Arial" w:cs="Arial"/>
          <w:b/>
          <w:bCs/>
          <w:color w:val="auto"/>
          <w:sz w:val="20"/>
          <w:szCs w:val="20"/>
        </w:rPr>
        <w:tab/>
        <w:t>Reducción de Plazos.</w:t>
      </w:r>
      <w:bookmarkEnd w:id="125"/>
      <w:bookmarkEnd w:id="126"/>
      <w:r w:rsidRPr="00A82322">
        <w:rPr>
          <w:rFonts w:ascii="Arial" w:hAnsi="Arial" w:cs="Arial"/>
          <w:b/>
          <w:bCs/>
          <w:color w:val="auto"/>
          <w:sz w:val="20"/>
          <w:szCs w:val="20"/>
        </w:rPr>
        <w:t xml:space="preserve"> </w:t>
      </w:r>
    </w:p>
    <w:p w14:paraId="23223304" w14:textId="77777777" w:rsidR="00F42CCF" w:rsidRPr="00A82322" w:rsidRDefault="00F42CCF" w:rsidP="00F42CCF">
      <w:pPr>
        <w:jc w:val="both"/>
        <w:rPr>
          <w:rFonts w:ascii="Arial" w:hAnsi="Arial" w:cs="Arial"/>
          <w:sz w:val="20"/>
          <w:szCs w:val="20"/>
          <w:lang w:eastAsia="ar-SA"/>
        </w:rPr>
      </w:pPr>
    </w:p>
    <w:p w14:paraId="720BDD71" w14:textId="3A0EDD64" w:rsidR="00F42CCF" w:rsidRPr="0016315F" w:rsidRDefault="00F42CCF" w:rsidP="0016315F">
      <w:pPr>
        <w:suppressAutoHyphens/>
        <w:ind w:left="-284" w:right="-284"/>
        <w:jc w:val="both"/>
        <w:rPr>
          <w:rFonts w:ascii="Arial" w:eastAsia="Times New Roman" w:hAnsi="Arial" w:cs="Arial"/>
          <w:sz w:val="20"/>
          <w:szCs w:val="20"/>
          <w:lang w:eastAsia="ar-SA"/>
        </w:rPr>
      </w:pPr>
      <w:r w:rsidRPr="0016315F">
        <w:rPr>
          <w:rFonts w:ascii="Arial" w:eastAsia="Times New Roman" w:hAnsi="Arial" w:cs="Arial"/>
          <w:sz w:val="20"/>
          <w:szCs w:val="20"/>
          <w:lang w:eastAsia="ar-SA"/>
        </w:rPr>
        <w:t xml:space="preserve">En el presente procedimiento de contratación aplica la Reducción de Plazos prevista en el artículo </w:t>
      </w:r>
      <w:r w:rsidR="00BB7E3F" w:rsidRPr="00C96405">
        <w:rPr>
          <w:rFonts w:ascii="Arial" w:eastAsia="Times New Roman" w:hAnsi="Arial" w:cs="Arial"/>
          <w:sz w:val="20"/>
          <w:szCs w:val="20"/>
          <w:highlight w:val="yellow"/>
          <w:lang w:eastAsia="ar-SA"/>
        </w:rPr>
        <w:t>42 de la LAASSP</w:t>
      </w:r>
      <w:r w:rsidR="00BB7E3F" w:rsidRPr="0016315F">
        <w:rPr>
          <w:rFonts w:ascii="Arial" w:eastAsia="Times New Roman" w:hAnsi="Arial" w:cs="Arial"/>
          <w:sz w:val="20"/>
          <w:szCs w:val="20"/>
          <w:lang w:eastAsia="ar-SA"/>
        </w:rPr>
        <w:t xml:space="preserve"> </w:t>
      </w:r>
      <w:r w:rsidRPr="0016315F">
        <w:rPr>
          <w:rFonts w:ascii="Arial" w:eastAsia="Times New Roman" w:hAnsi="Arial" w:cs="Arial"/>
          <w:sz w:val="20"/>
          <w:szCs w:val="20"/>
          <w:lang w:eastAsia="ar-SA"/>
        </w:rPr>
        <w:t>y 43 de su Reglamento</w:t>
      </w:r>
    </w:p>
    <w:p w14:paraId="161530EF" w14:textId="4F315B0E" w:rsidR="00F42CCF" w:rsidRPr="00A82322" w:rsidRDefault="00F42CCF" w:rsidP="00F42CCF">
      <w:pPr>
        <w:pStyle w:val="Ttulo2"/>
        <w:ind w:left="360" w:hanging="360"/>
        <w:jc w:val="both"/>
        <w:rPr>
          <w:rFonts w:ascii="Arial" w:hAnsi="Arial" w:cs="Arial"/>
          <w:color w:val="auto"/>
          <w:sz w:val="20"/>
          <w:szCs w:val="20"/>
        </w:rPr>
      </w:pPr>
      <w:bookmarkStart w:id="127" w:name="_Toc367205764"/>
      <w:bookmarkStart w:id="128" w:name="_Toc431386010"/>
      <w:bookmarkStart w:id="129" w:name="_Toc431386287"/>
      <w:bookmarkStart w:id="130" w:name="_Toc46138872"/>
      <w:bookmarkStart w:id="131" w:name="_Toc60906140"/>
      <w:bookmarkStart w:id="132" w:name="_Toc199428638"/>
      <w:r w:rsidRPr="00A82322">
        <w:rPr>
          <w:rFonts w:ascii="Arial" w:hAnsi="Arial" w:cs="Arial"/>
          <w:color w:val="auto"/>
          <w:sz w:val="20"/>
          <w:szCs w:val="20"/>
        </w:rPr>
        <w:t xml:space="preserve">3.2.- Fecha, hora y lugar para los actos de la </w:t>
      </w:r>
      <w:r w:rsidR="00E56CA2">
        <w:rPr>
          <w:rFonts w:ascii="Arial" w:hAnsi="Arial" w:cs="Arial"/>
          <w:color w:val="auto"/>
          <w:sz w:val="20"/>
          <w:szCs w:val="20"/>
        </w:rPr>
        <w:t>l</w:t>
      </w:r>
      <w:r w:rsidR="005331C5" w:rsidRPr="005331C5">
        <w:rPr>
          <w:rFonts w:ascii="Arial" w:hAnsi="Arial" w:cs="Arial"/>
          <w:color w:val="auto"/>
          <w:sz w:val="20"/>
          <w:szCs w:val="20"/>
        </w:rPr>
        <w:t xml:space="preserve">icitación </w:t>
      </w:r>
      <w:r w:rsidR="00E56CA2">
        <w:rPr>
          <w:rFonts w:ascii="Arial" w:hAnsi="Arial" w:cs="Arial"/>
          <w:color w:val="auto"/>
          <w:sz w:val="20"/>
          <w:szCs w:val="20"/>
        </w:rPr>
        <w:t>p</w:t>
      </w:r>
      <w:r w:rsidR="005331C5" w:rsidRPr="005331C5">
        <w:rPr>
          <w:rFonts w:ascii="Arial" w:hAnsi="Arial" w:cs="Arial"/>
          <w:color w:val="auto"/>
          <w:sz w:val="20"/>
          <w:szCs w:val="20"/>
        </w:rPr>
        <w:t xml:space="preserve">ública </w:t>
      </w:r>
      <w:r w:rsidR="00AE1364">
        <w:rPr>
          <w:rFonts w:ascii="Arial" w:hAnsi="Arial" w:cs="Arial"/>
          <w:color w:val="auto"/>
          <w:sz w:val="20"/>
          <w:szCs w:val="20"/>
        </w:rPr>
        <w:t xml:space="preserve">Internacional Bajo la Cobertura de los </w:t>
      </w:r>
      <w:r w:rsidR="00CF0990">
        <w:rPr>
          <w:rFonts w:ascii="Arial" w:hAnsi="Arial" w:cs="Arial"/>
          <w:color w:val="auto"/>
          <w:sz w:val="20"/>
          <w:szCs w:val="20"/>
        </w:rPr>
        <w:t xml:space="preserve">Tratados </w:t>
      </w:r>
      <w:r w:rsidR="00CF0990" w:rsidRPr="005331C5">
        <w:rPr>
          <w:rFonts w:ascii="Arial" w:hAnsi="Arial" w:cs="Arial"/>
          <w:color w:val="auto"/>
          <w:sz w:val="20"/>
          <w:szCs w:val="20"/>
        </w:rPr>
        <w:t>electrónica</w:t>
      </w:r>
      <w:r w:rsidRPr="00A82322">
        <w:rPr>
          <w:rFonts w:ascii="Arial" w:hAnsi="Arial" w:cs="Arial"/>
          <w:color w:val="auto"/>
          <w:sz w:val="20"/>
          <w:szCs w:val="20"/>
        </w:rPr>
        <w:t>.</w:t>
      </w:r>
      <w:bookmarkEnd w:id="127"/>
      <w:bookmarkEnd w:id="128"/>
      <w:bookmarkEnd w:id="129"/>
      <w:bookmarkEnd w:id="130"/>
      <w:bookmarkEnd w:id="131"/>
      <w:bookmarkEnd w:id="132"/>
    </w:p>
    <w:p w14:paraId="7B1257C1" w14:textId="77777777" w:rsidR="005401D5" w:rsidRPr="00A82322" w:rsidRDefault="005401D5" w:rsidP="00F42CCF">
      <w:pPr>
        <w:ind w:left="-284" w:right="-284"/>
        <w:jc w:val="both"/>
        <w:rPr>
          <w:rFonts w:ascii="Arial" w:hAnsi="Arial" w:cs="Arial"/>
          <w:sz w:val="20"/>
          <w:szCs w:val="20"/>
        </w:rPr>
      </w:pPr>
    </w:p>
    <w:tbl>
      <w:tblPr>
        <w:tblW w:w="0" w:type="auto"/>
        <w:jc w:val="center"/>
        <w:tblLook w:val="0000" w:firstRow="0" w:lastRow="0" w:firstColumn="0" w:lastColumn="0" w:noHBand="0" w:noVBand="0"/>
      </w:tblPr>
      <w:tblGrid>
        <w:gridCol w:w="2264"/>
        <w:gridCol w:w="2038"/>
        <w:gridCol w:w="1564"/>
        <w:gridCol w:w="3188"/>
      </w:tblGrid>
      <w:tr w:rsidR="00B158CC" w:rsidRPr="008A2A73" w14:paraId="0B26DDAC" w14:textId="77777777" w:rsidTr="00F65E9B">
        <w:trPr>
          <w:trHeight w:val="515"/>
          <w:tblHeader/>
          <w:jc w:val="center"/>
        </w:trPr>
        <w:tc>
          <w:tcPr>
            <w:tcW w:w="2264" w:type="dxa"/>
            <w:tcBorders>
              <w:top w:val="single" w:sz="4" w:space="0" w:color="000000"/>
              <w:left w:val="single" w:sz="4" w:space="0" w:color="000000"/>
              <w:bottom w:val="single" w:sz="4" w:space="0" w:color="auto"/>
            </w:tcBorders>
            <w:shd w:val="clear" w:color="auto" w:fill="BFBFBF" w:themeFill="background1" w:themeFillShade="BF"/>
            <w:vAlign w:val="center"/>
          </w:tcPr>
          <w:p w14:paraId="09BD71AA" w14:textId="77777777" w:rsidR="00B158CC" w:rsidRPr="008A2A73" w:rsidRDefault="00B158CC" w:rsidP="00F65E9B">
            <w:pPr>
              <w:ind w:left="135" w:right="-284"/>
              <w:jc w:val="both"/>
              <w:rPr>
                <w:rFonts w:ascii="Arial" w:hAnsi="Arial" w:cs="Arial"/>
                <w:b/>
                <w:sz w:val="20"/>
                <w:szCs w:val="20"/>
              </w:rPr>
            </w:pPr>
            <w:r w:rsidRPr="008A2A73">
              <w:rPr>
                <w:rFonts w:ascii="Arial" w:hAnsi="Arial" w:cs="Arial"/>
                <w:b/>
                <w:sz w:val="20"/>
                <w:szCs w:val="20"/>
              </w:rPr>
              <w:t>Acto</w:t>
            </w:r>
          </w:p>
        </w:tc>
        <w:tc>
          <w:tcPr>
            <w:tcW w:w="2038" w:type="dxa"/>
            <w:tcBorders>
              <w:top w:val="single" w:sz="4" w:space="0" w:color="000000"/>
              <w:left w:val="single" w:sz="4" w:space="0" w:color="000000"/>
              <w:bottom w:val="single" w:sz="4" w:space="0" w:color="auto"/>
            </w:tcBorders>
            <w:shd w:val="clear" w:color="auto" w:fill="BFBFBF" w:themeFill="background1" w:themeFillShade="BF"/>
            <w:vAlign w:val="center"/>
          </w:tcPr>
          <w:p w14:paraId="43BE459F" w14:textId="77777777" w:rsidR="00B158CC" w:rsidRPr="008A2A73" w:rsidRDefault="00B158CC" w:rsidP="00F65E9B">
            <w:pPr>
              <w:ind w:left="64" w:right="-284"/>
              <w:jc w:val="both"/>
              <w:rPr>
                <w:rFonts w:ascii="Arial" w:hAnsi="Arial" w:cs="Arial"/>
                <w:b/>
                <w:sz w:val="20"/>
                <w:szCs w:val="20"/>
              </w:rPr>
            </w:pPr>
            <w:r w:rsidRPr="008A2A73">
              <w:rPr>
                <w:rFonts w:ascii="Arial" w:hAnsi="Arial" w:cs="Arial"/>
                <w:b/>
                <w:sz w:val="20"/>
                <w:szCs w:val="20"/>
              </w:rPr>
              <w:t>Fecha</w:t>
            </w:r>
          </w:p>
        </w:tc>
        <w:tc>
          <w:tcPr>
            <w:tcW w:w="1564" w:type="dxa"/>
            <w:tcBorders>
              <w:top w:val="single" w:sz="4" w:space="0" w:color="000000"/>
              <w:left w:val="single" w:sz="4" w:space="0" w:color="000000"/>
              <w:bottom w:val="single" w:sz="4" w:space="0" w:color="auto"/>
            </w:tcBorders>
            <w:shd w:val="clear" w:color="auto" w:fill="BFBFBF" w:themeFill="background1" w:themeFillShade="BF"/>
            <w:vAlign w:val="center"/>
          </w:tcPr>
          <w:p w14:paraId="7581CDCF"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Hora</w:t>
            </w:r>
          </w:p>
        </w:tc>
        <w:tc>
          <w:tcPr>
            <w:tcW w:w="3188"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14:paraId="0FC1715E" w14:textId="77777777" w:rsidR="00B158CC" w:rsidRPr="008A2A73" w:rsidRDefault="00B158CC" w:rsidP="00F65E9B">
            <w:pPr>
              <w:ind w:left="168" w:right="-284"/>
              <w:jc w:val="both"/>
              <w:rPr>
                <w:rFonts w:ascii="Arial" w:hAnsi="Arial" w:cs="Arial"/>
                <w:b/>
                <w:sz w:val="20"/>
                <w:szCs w:val="20"/>
              </w:rPr>
            </w:pPr>
            <w:r w:rsidRPr="008A2A73">
              <w:rPr>
                <w:rFonts w:ascii="Arial" w:hAnsi="Arial" w:cs="Arial"/>
                <w:b/>
                <w:sz w:val="20"/>
                <w:szCs w:val="20"/>
              </w:rPr>
              <w:t>Lugar</w:t>
            </w:r>
          </w:p>
        </w:tc>
      </w:tr>
      <w:tr w:rsidR="00B158CC" w:rsidRPr="008A2A73" w14:paraId="3A813939" w14:textId="77777777" w:rsidTr="00F65E9B">
        <w:trPr>
          <w:trHeight w:val="581"/>
          <w:jc w:val="center"/>
        </w:trPr>
        <w:tc>
          <w:tcPr>
            <w:tcW w:w="2264" w:type="dxa"/>
            <w:tcBorders>
              <w:top w:val="single" w:sz="4" w:space="0" w:color="auto"/>
              <w:left w:val="single" w:sz="4" w:space="0" w:color="000000"/>
              <w:bottom w:val="single" w:sz="4" w:space="0" w:color="auto"/>
            </w:tcBorders>
            <w:vAlign w:val="center"/>
          </w:tcPr>
          <w:p w14:paraId="6D12BDA3" w14:textId="77777777" w:rsidR="00B158CC" w:rsidRPr="008A2A73" w:rsidRDefault="00B158CC" w:rsidP="00847C6C">
            <w:pPr>
              <w:ind w:left="142" w:right="138"/>
              <w:rPr>
                <w:rFonts w:ascii="Arial" w:hAnsi="Arial" w:cs="Arial"/>
                <w:sz w:val="20"/>
                <w:szCs w:val="20"/>
              </w:rPr>
            </w:pPr>
            <w:r w:rsidRPr="008A2A73">
              <w:rPr>
                <w:rFonts w:ascii="Arial" w:hAnsi="Arial" w:cs="Arial"/>
                <w:sz w:val="20"/>
                <w:szCs w:val="20"/>
              </w:rPr>
              <w:t>Junta de Aclaraciones</w:t>
            </w:r>
          </w:p>
        </w:tc>
        <w:tc>
          <w:tcPr>
            <w:tcW w:w="2038" w:type="dxa"/>
            <w:tcBorders>
              <w:top w:val="single" w:sz="4" w:space="0" w:color="auto"/>
              <w:left w:val="single" w:sz="4" w:space="0" w:color="000000"/>
              <w:bottom w:val="single" w:sz="4" w:space="0" w:color="auto"/>
              <w:right w:val="single" w:sz="4" w:space="0" w:color="auto"/>
            </w:tcBorders>
            <w:vAlign w:val="center"/>
          </w:tcPr>
          <w:p w14:paraId="2169080D" w14:textId="77777777" w:rsidR="00713E4E" w:rsidRDefault="00713E4E" w:rsidP="00713E4E">
            <w:pPr>
              <w:pStyle w:val="Default"/>
              <w:jc w:val="center"/>
              <w:rPr>
                <w:sz w:val="20"/>
                <w:szCs w:val="20"/>
              </w:rPr>
            </w:pPr>
          </w:p>
          <w:p w14:paraId="617E3C06" w14:textId="2E19E07B" w:rsidR="00713E4E" w:rsidRDefault="00713E4E" w:rsidP="00713E4E">
            <w:pPr>
              <w:pStyle w:val="Default"/>
              <w:jc w:val="center"/>
              <w:rPr>
                <w:sz w:val="20"/>
                <w:szCs w:val="20"/>
              </w:rPr>
            </w:pPr>
            <w:r>
              <w:rPr>
                <w:sz w:val="20"/>
                <w:szCs w:val="20"/>
              </w:rPr>
              <w:t xml:space="preserve">01 de julio del 2025 </w:t>
            </w:r>
          </w:p>
          <w:p w14:paraId="0302123A" w14:textId="35762232" w:rsidR="00B158CC" w:rsidRPr="008A2A73" w:rsidRDefault="00B158CC" w:rsidP="003755F3">
            <w:pPr>
              <w:ind w:left="-27" w:right="34"/>
              <w:jc w:val="center"/>
              <w:rPr>
                <w:rFonts w:ascii="Arial" w:hAnsi="Arial" w:cs="Arial"/>
                <w:sz w:val="20"/>
                <w:szCs w:val="20"/>
              </w:rPr>
            </w:pPr>
          </w:p>
        </w:tc>
        <w:tc>
          <w:tcPr>
            <w:tcW w:w="1564" w:type="dxa"/>
            <w:tcBorders>
              <w:top w:val="single" w:sz="4" w:space="0" w:color="auto"/>
              <w:left w:val="single" w:sz="4" w:space="0" w:color="000000"/>
              <w:bottom w:val="single" w:sz="4" w:space="0" w:color="auto"/>
              <w:right w:val="single" w:sz="4" w:space="0" w:color="auto"/>
            </w:tcBorders>
            <w:vAlign w:val="center"/>
          </w:tcPr>
          <w:p w14:paraId="0181DFDD" w14:textId="7B11D455" w:rsidR="00B158CC" w:rsidRPr="008A2A73" w:rsidRDefault="00713E4E" w:rsidP="009F2F8E">
            <w:pPr>
              <w:ind w:left="-27" w:right="34"/>
              <w:jc w:val="center"/>
              <w:rPr>
                <w:rFonts w:ascii="Arial" w:hAnsi="Arial" w:cs="Arial"/>
                <w:sz w:val="20"/>
                <w:szCs w:val="20"/>
              </w:rPr>
            </w:pPr>
            <w:r>
              <w:rPr>
                <w:rFonts w:ascii="Arial" w:hAnsi="Arial" w:cs="Arial"/>
                <w:sz w:val="20"/>
                <w:szCs w:val="20"/>
              </w:rPr>
              <w:t>09:30 a.m.</w:t>
            </w:r>
          </w:p>
        </w:tc>
        <w:tc>
          <w:tcPr>
            <w:tcW w:w="3188" w:type="dxa"/>
            <w:vMerge w:val="restart"/>
            <w:tcBorders>
              <w:top w:val="single" w:sz="4" w:space="0" w:color="auto"/>
              <w:left w:val="single" w:sz="4" w:space="0" w:color="auto"/>
              <w:right w:val="single" w:sz="4" w:space="0" w:color="auto"/>
            </w:tcBorders>
            <w:vAlign w:val="center"/>
          </w:tcPr>
          <w:p w14:paraId="6E75DBE1" w14:textId="7AF697C6" w:rsidR="00B158CC" w:rsidRPr="008A2A73" w:rsidRDefault="00B158CC" w:rsidP="00847C6C">
            <w:pPr>
              <w:ind w:left="-56" w:right="34"/>
              <w:jc w:val="right"/>
              <w:rPr>
                <w:rFonts w:ascii="Arial" w:hAnsi="Arial" w:cs="Arial"/>
                <w:sz w:val="20"/>
                <w:szCs w:val="20"/>
              </w:rPr>
            </w:pPr>
            <w:r w:rsidRPr="008A2A73">
              <w:rPr>
                <w:rFonts w:ascii="Arial" w:hAnsi="Arial" w:cs="Arial"/>
                <w:sz w:val="20"/>
                <w:szCs w:val="20"/>
              </w:rPr>
              <w:t xml:space="preserve">Sistema </w:t>
            </w:r>
            <w:r w:rsidR="00AE1364">
              <w:rPr>
                <w:rFonts w:ascii="Arial" w:hAnsi="Arial" w:cs="Arial"/>
                <w:sz w:val="20"/>
                <w:szCs w:val="20"/>
              </w:rPr>
              <w:t>COMPRAS</w:t>
            </w:r>
            <w:r w:rsidR="00713E4E">
              <w:rPr>
                <w:rFonts w:ascii="Arial" w:hAnsi="Arial" w:cs="Arial"/>
                <w:sz w:val="20"/>
                <w:szCs w:val="20"/>
              </w:rPr>
              <w:t xml:space="preserve"> </w:t>
            </w:r>
            <w:r w:rsidR="00AE1364">
              <w:rPr>
                <w:rFonts w:ascii="Arial" w:hAnsi="Arial" w:cs="Arial"/>
                <w:sz w:val="20"/>
                <w:szCs w:val="20"/>
              </w:rPr>
              <w:t>MX</w:t>
            </w:r>
            <w:r w:rsidRPr="008A2A73">
              <w:rPr>
                <w:rFonts w:ascii="Arial" w:hAnsi="Arial" w:cs="Arial"/>
                <w:sz w:val="20"/>
                <w:szCs w:val="20"/>
              </w:rPr>
              <w:t xml:space="preserve"> </w:t>
            </w:r>
            <w:r w:rsidR="00C25D89">
              <w:rPr>
                <w:rFonts w:ascii="Arial" w:hAnsi="Arial" w:cs="Arial"/>
                <w:sz w:val="20"/>
                <w:szCs w:val="20"/>
              </w:rPr>
              <w:t>2023</w:t>
            </w:r>
            <w:r w:rsidRPr="008A2A73">
              <w:rPr>
                <w:rFonts w:ascii="Arial" w:hAnsi="Arial" w:cs="Arial"/>
                <w:b/>
                <w:sz w:val="20"/>
                <w:szCs w:val="20"/>
              </w:rPr>
              <w:t xml:space="preserve"> </w:t>
            </w:r>
          </w:p>
        </w:tc>
      </w:tr>
      <w:tr w:rsidR="009F2F8E" w:rsidRPr="008A2A73" w14:paraId="49963D89" w14:textId="77777777" w:rsidTr="00F65E9B">
        <w:trPr>
          <w:trHeight w:val="547"/>
          <w:jc w:val="center"/>
        </w:trPr>
        <w:tc>
          <w:tcPr>
            <w:tcW w:w="2264" w:type="dxa"/>
            <w:tcBorders>
              <w:top w:val="single" w:sz="4" w:space="0" w:color="auto"/>
              <w:left w:val="single" w:sz="4" w:space="0" w:color="000000"/>
              <w:bottom w:val="single" w:sz="4" w:space="0" w:color="auto"/>
            </w:tcBorders>
            <w:vAlign w:val="center"/>
          </w:tcPr>
          <w:p w14:paraId="0A7D1B7F" w14:textId="77777777" w:rsidR="009F2F8E" w:rsidRPr="008A2A73" w:rsidRDefault="009F2F8E" w:rsidP="00847C6C">
            <w:pPr>
              <w:ind w:left="142" w:right="138"/>
              <w:rPr>
                <w:rFonts w:ascii="Arial" w:hAnsi="Arial" w:cs="Arial"/>
                <w:sz w:val="20"/>
                <w:szCs w:val="20"/>
              </w:rPr>
            </w:pPr>
            <w:r w:rsidRPr="008A2A73">
              <w:rPr>
                <w:rFonts w:ascii="Arial" w:hAnsi="Arial" w:cs="Arial"/>
                <w:sz w:val="20"/>
                <w:szCs w:val="20"/>
              </w:rPr>
              <w:t>Presentación y Apertura de Proposiciones.</w:t>
            </w:r>
          </w:p>
        </w:tc>
        <w:tc>
          <w:tcPr>
            <w:tcW w:w="2038" w:type="dxa"/>
            <w:tcBorders>
              <w:top w:val="single" w:sz="4" w:space="0" w:color="auto"/>
              <w:left w:val="single" w:sz="4" w:space="0" w:color="000000"/>
              <w:bottom w:val="single" w:sz="4" w:space="0" w:color="auto"/>
            </w:tcBorders>
            <w:vAlign w:val="center"/>
          </w:tcPr>
          <w:p w14:paraId="7C949E2A" w14:textId="145D507C" w:rsidR="009F2F8E" w:rsidRPr="00713E4E" w:rsidRDefault="00713E4E" w:rsidP="00713E4E">
            <w:pPr>
              <w:pStyle w:val="Default"/>
              <w:jc w:val="center"/>
              <w:rPr>
                <w:sz w:val="20"/>
                <w:szCs w:val="20"/>
              </w:rPr>
            </w:pPr>
            <w:r>
              <w:rPr>
                <w:sz w:val="20"/>
                <w:szCs w:val="20"/>
              </w:rPr>
              <w:t xml:space="preserve">08 de julio del 2025 </w:t>
            </w:r>
          </w:p>
        </w:tc>
        <w:tc>
          <w:tcPr>
            <w:tcW w:w="1564" w:type="dxa"/>
            <w:tcBorders>
              <w:top w:val="single" w:sz="4" w:space="0" w:color="auto"/>
              <w:left w:val="single" w:sz="4" w:space="0" w:color="000000"/>
              <w:bottom w:val="single" w:sz="4" w:space="0" w:color="auto"/>
              <w:right w:val="single" w:sz="4" w:space="0" w:color="auto"/>
            </w:tcBorders>
            <w:vAlign w:val="center"/>
          </w:tcPr>
          <w:p w14:paraId="6C84B8F3" w14:textId="760BB072" w:rsidR="009F2F8E" w:rsidRPr="008A2A73" w:rsidRDefault="00713E4E" w:rsidP="009F2F8E">
            <w:pPr>
              <w:jc w:val="center"/>
              <w:rPr>
                <w:rFonts w:ascii="Arial" w:hAnsi="Arial" w:cs="Arial"/>
                <w:sz w:val="20"/>
                <w:szCs w:val="20"/>
              </w:rPr>
            </w:pPr>
            <w:r>
              <w:rPr>
                <w:rFonts w:ascii="Arial" w:hAnsi="Arial" w:cs="Arial"/>
                <w:sz w:val="20"/>
                <w:szCs w:val="20"/>
              </w:rPr>
              <w:t>09:30 a.m.</w:t>
            </w:r>
          </w:p>
        </w:tc>
        <w:tc>
          <w:tcPr>
            <w:tcW w:w="3188" w:type="dxa"/>
            <w:vMerge/>
            <w:tcBorders>
              <w:left w:val="single" w:sz="4" w:space="0" w:color="auto"/>
              <w:right w:val="single" w:sz="4" w:space="0" w:color="auto"/>
            </w:tcBorders>
            <w:vAlign w:val="center"/>
          </w:tcPr>
          <w:p w14:paraId="3AB840AF" w14:textId="77777777" w:rsidR="009F2F8E" w:rsidRPr="008A2A73" w:rsidRDefault="009F2F8E" w:rsidP="009F2F8E">
            <w:pPr>
              <w:ind w:left="-284" w:right="-284"/>
              <w:jc w:val="both"/>
              <w:rPr>
                <w:rFonts w:ascii="Arial" w:hAnsi="Arial" w:cs="Arial"/>
                <w:sz w:val="20"/>
                <w:szCs w:val="20"/>
              </w:rPr>
            </w:pPr>
          </w:p>
        </w:tc>
      </w:tr>
      <w:tr w:rsidR="009F2F8E" w:rsidRPr="008A2A73" w14:paraId="6A30B574" w14:textId="77777777" w:rsidTr="005B4556">
        <w:trPr>
          <w:trHeight w:val="484"/>
          <w:jc w:val="center"/>
        </w:trPr>
        <w:tc>
          <w:tcPr>
            <w:tcW w:w="2264" w:type="dxa"/>
            <w:tcBorders>
              <w:top w:val="single" w:sz="4" w:space="0" w:color="000000"/>
              <w:left w:val="single" w:sz="4" w:space="0" w:color="000000"/>
              <w:bottom w:val="single" w:sz="4" w:space="0" w:color="000000"/>
            </w:tcBorders>
            <w:vAlign w:val="center"/>
          </w:tcPr>
          <w:p w14:paraId="23C380F2" w14:textId="77777777" w:rsidR="009F2F8E" w:rsidRPr="008A2A73" w:rsidRDefault="009F2F8E" w:rsidP="00847C6C">
            <w:pPr>
              <w:ind w:left="142" w:right="138"/>
              <w:rPr>
                <w:rFonts w:ascii="Arial" w:hAnsi="Arial" w:cs="Arial"/>
                <w:sz w:val="20"/>
                <w:szCs w:val="20"/>
              </w:rPr>
            </w:pPr>
            <w:r w:rsidRPr="00CD34C0">
              <w:rPr>
                <w:rFonts w:ascii="Arial" w:hAnsi="Arial" w:cs="Arial"/>
                <w:sz w:val="20"/>
                <w:szCs w:val="20"/>
              </w:rPr>
              <w:t>Visita a las instalaciones propuestas</w:t>
            </w:r>
          </w:p>
        </w:tc>
        <w:tc>
          <w:tcPr>
            <w:tcW w:w="3602" w:type="dxa"/>
            <w:gridSpan w:val="2"/>
            <w:tcBorders>
              <w:top w:val="single" w:sz="4" w:space="0" w:color="000000"/>
              <w:left w:val="single" w:sz="4" w:space="0" w:color="000000"/>
              <w:bottom w:val="single" w:sz="4" w:space="0" w:color="000000"/>
              <w:right w:val="single" w:sz="4" w:space="0" w:color="auto"/>
            </w:tcBorders>
            <w:vAlign w:val="center"/>
          </w:tcPr>
          <w:p w14:paraId="2C9A3177" w14:textId="1F529644" w:rsidR="009F2F8E" w:rsidRPr="008A2A73" w:rsidRDefault="009F2F8E" w:rsidP="009F2F8E">
            <w:pPr>
              <w:jc w:val="center"/>
              <w:rPr>
                <w:rFonts w:ascii="Arial" w:hAnsi="Arial" w:cs="Arial"/>
                <w:sz w:val="20"/>
                <w:szCs w:val="20"/>
              </w:rPr>
            </w:pPr>
            <w:r>
              <w:rPr>
                <w:rFonts w:ascii="Arial" w:hAnsi="Arial" w:cs="Arial"/>
                <w:sz w:val="20"/>
                <w:szCs w:val="20"/>
              </w:rPr>
              <w:t>No aplica</w:t>
            </w:r>
          </w:p>
        </w:tc>
        <w:tc>
          <w:tcPr>
            <w:tcW w:w="3188" w:type="dxa"/>
            <w:vMerge/>
            <w:tcBorders>
              <w:left w:val="single" w:sz="4" w:space="0" w:color="auto"/>
              <w:bottom w:val="single" w:sz="4" w:space="0" w:color="auto"/>
              <w:right w:val="single" w:sz="4" w:space="0" w:color="auto"/>
            </w:tcBorders>
            <w:vAlign w:val="center"/>
          </w:tcPr>
          <w:p w14:paraId="3268667E" w14:textId="77777777" w:rsidR="009F2F8E" w:rsidRPr="008A2A73" w:rsidRDefault="009F2F8E" w:rsidP="009F2F8E">
            <w:pPr>
              <w:ind w:left="-284" w:right="-284"/>
              <w:jc w:val="both"/>
              <w:rPr>
                <w:rFonts w:ascii="Arial" w:hAnsi="Arial" w:cs="Arial"/>
                <w:sz w:val="20"/>
                <w:szCs w:val="20"/>
              </w:rPr>
            </w:pPr>
          </w:p>
        </w:tc>
      </w:tr>
      <w:tr w:rsidR="009F2F8E" w:rsidRPr="008A2A73" w14:paraId="34295F08" w14:textId="77777777" w:rsidTr="00F65E9B">
        <w:trPr>
          <w:trHeight w:val="484"/>
          <w:jc w:val="center"/>
        </w:trPr>
        <w:tc>
          <w:tcPr>
            <w:tcW w:w="2264" w:type="dxa"/>
            <w:tcBorders>
              <w:top w:val="single" w:sz="4" w:space="0" w:color="000000"/>
              <w:left w:val="single" w:sz="4" w:space="0" w:color="000000"/>
              <w:bottom w:val="single" w:sz="4" w:space="0" w:color="000000"/>
            </w:tcBorders>
            <w:vAlign w:val="center"/>
          </w:tcPr>
          <w:p w14:paraId="69AE207E" w14:textId="77777777" w:rsidR="009F2F8E" w:rsidRPr="008A2A73" w:rsidRDefault="009F2F8E" w:rsidP="00847C6C">
            <w:pPr>
              <w:ind w:left="142" w:right="138"/>
              <w:rPr>
                <w:rFonts w:ascii="Arial" w:hAnsi="Arial" w:cs="Arial"/>
                <w:sz w:val="20"/>
                <w:szCs w:val="20"/>
              </w:rPr>
            </w:pPr>
            <w:r w:rsidRPr="008A2A73">
              <w:rPr>
                <w:rFonts w:ascii="Arial" w:hAnsi="Arial" w:cs="Arial"/>
                <w:sz w:val="20"/>
                <w:szCs w:val="20"/>
              </w:rPr>
              <w:t>Acto de Notificación</w:t>
            </w:r>
          </w:p>
          <w:p w14:paraId="58217D8E" w14:textId="77777777" w:rsidR="009F2F8E" w:rsidRPr="008A2A73" w:rsidRDefault="009F2F8E" w:rsidP="00847C6C">
            <w:pPr>
              <w:ind w:left="142" w:right="138"/>
              <w:rPr>
                <w:rFonts w:ascii="Arial" w:hAnsi="Arial" w:cs="Arial"/>
                <w:sz w:val="20"/>
                <w:szCs w:val="20"/>
              </w:rPr>
            </w:pPr>
            <w:r w:rsidRPr="008A2A73">
              <w:rPr>
                <w:rFonts w:ascii="Arial" w:hAnsi="Arial" w:cs="Arial"/>
                <w:sz w:val="20"/>
                <w:szCs w:val="20"/>
              </w:rPr>
              <w:t>de Fallo.</w:t>
            </w:r>
          </w:p>
        </w:tc>
        <w:tc>
          <w:tcPr>
            <w:tcW w:w="2038" w:type="dxa"/>
            <w:tcBorders>
              <w:top w:val="single" w:sz="4" w:space="0" w:color="000000"/>
              <w:left w:val="single" w:sz="4" w:space="0" w:color="000000"/>
              <w:bottom w:val="single" w:sz="4" w:space="0" w:color="000000"/>
            </w:tcBorders>
            <w:vAlign w:val="center"/>
          </w:tcPr>
          <w:p w14:paraId="5BAD5384" w14:textId="77777777" w:rsidR="00713E4E" w:rsidRDefault="00713E4E" w:rsidP="00713E4E">
            <w:pPr>
              <w:pStyle w:val="Default"/>
              <w:jc w:val="center"/>
              <w:rPr>
                <w:sz w:val="20"/>
                <w:szCs w:val="20"/>
              </w:rPr>
            </w:pPr>
          </w:p>
          <w:p w14:paraId="36C3A481" w14:textId="690764A7" w:rsidR="00713E4E" w:rsidRDefault="00713E4E" w:rsidP="00713E4E">
            <w:pPr>
              <w:pStyle w:val="Default"/>
              <w:jc w:val="center"/>
              <w:rPr>
                <w:sz w:val="20"/>
                <w:szCs w:val="20"/>
              </w:rPr>
            </w:pPr>
            <w:r>
              <w:rPr>
                <w:sz w:val="20"/>
                <w:szCs w:val="20"/>
              </w:rPr>
              <w:t xml:space="preserve">14 de julio del 2025 </w:t>
            </w:r>
          </w:p>
          <w:p w14:paraId="17DA8D20" w14:textId="51A2F718" w:rsidR="009F2F8E" w:rsidRPr="008A2A73" w:rsidRDefault="009F2F8E" w:rsidP="003755F3">
            <w:pPr>
              <w:ind w:left="71"/>
              <w:jc w:val="center"/>
              <w:rPr>
                <w:rFonts w:ascii="Arial" w:hAnsi="Arial" w:cs="Arial"/>
                <w:sz w:val="20"/>
                <w:szCs w:val="20"/>
              </w:rPr>
            </w:pPr>
          </w:p>
        </w:tc>
        <w:tc>
          <w:tcPr>
            <w:tcW w:w="1564" w:type="dxa"/>
            <w:tcBorders>
              <w:top w:val="single" w:sz="4" w:space="0" w:color="000000"/>
              <w:left w:val="single" w:sz="4" w:space="0" w:color="000000"/>
              <w:bottom w:val="single" w:sz="4" w:space="0" w:color="000000"/>
              <w:right w:val="single" w:sz="4" w:space="0" w:color="auto"/>
            </w:tcBorders>
            <w:vAlign w:val="center"/>
          </w:tcPr>
          <w:p w14:paraId="3664C49D" w14:textId="6B78237E" w:rsidR="009F2F8E" w:rsidRPr="008A2A73" w:rsidRDefault="00713E4E" w:rsidP="009F2F8E">
            <w:pPr>
              <w:jc w:val="center"/>
              <w:rPr>
                <w:rFonts w:ascii="Arial" w:hAnsi="Arial" w:cs="Arial"/>
                <w:sz w:val="20"/>
                <w:szCs w:val="20"/>
              </w:rPr>
            </w:pPr>
            <w:r>
              <w:rPr>
                <w:rFonts w:ascii="Arial" w:hAnsi="Arial" w:cs="Arial"/>
                <w:sz w:val="20"/>
                <w:szCs w:val="20"/>
              </w:rPr>
              <w:t>12:00</w:t>
            </w:r>
          </w:p>
        </w:tc>
        <w:tc>
          <w:tcPr>
            <w:tcW w:w="3188" w:type="dxa"/>
            <w:vMerge/>
            <w:tcBorders>
              <w:left w:val="single" w:sz="4" w:space="0" w:color="auto"/>
              <w:bottom w:val="single" w:sz="4" w:space="0" w:color="auto"/>
              <w:right w:val="single" w:sz="4" w:space="0" w:color="auto"/>
            </w:tcBorders>
            <w:vAlign w:val="center"/>
          </w:tcPr>
          <w:p w14:paraId="52D79985" w14:textId="77777777" w:rsidR="009F2F8E" w:rsidRPr="008A2A73" w:rsidRDefault="009F2F8E" w:rsidP="009F2F8E">
            <w:pPr>
              <w:ind w:left="-284" w:right="-284"/>
              <w:jc w:val="both"/>
              <w:rPr>
                <w:rFonts w:ascii="Arial" w:hAnsi="Arial" w:cs="Arial"/>
                <w:sz w:val="20"/>
                <w:szCs w:val="20"/>
              </w:rPr>
            </w:pPr>
          </w:p>
        </w:tc>
      </w:tr>
    </w:tbl>
    <w:p w14:paraId="322F75F9" w14:textId="77777777" w:rsidR="00F42CCF" w:rsidRPr="00A82322" w:rsidRDefault="00F42CCF" w:rsidP="00F42CCF">
      <w:pPr>
        <w:pStyle w:val="Ttulo2"/>
        <w:ind w:left="360" w:hanging="360"/>
        <w:jc w:val="both"/>
        <w:rPr>
          <w:rFonts w:ascii="Arial" w:hAnsi="Arial" w:cs="Arial"/>
          <w:color w:val="auto"/>
          <w:sz w:val="20"/>
          <w:szCs w:val="20"/>
        </w:rPr>
      </w:pPr>
      <w:bookmarkStart w:id="133" w:name="_Toc60906141"/>
      <w:bookmarkStart w:id="134" w:name="_Toc199428639"/>
      <w:r w:rsidRPr="00A82322">
        <w:rPr>
          <w:rFonts w:ascii="Arial" w:hAnsi="Arial" w:cs="Arial"/>
          <w:color w:val="auto"/>
          <w:sz w:val="20"/>
          <w:szCs w:val="20"/>
        </w:rPr>
        <w:t>3.2.1. Visitas a las instalaciones institucionales, donde se suministrarán o colocarán los bienes o donde se prestarán los servicios, en su caso</w:t>
      </w:r>
      <w:bookmarkEnd w:id="133"/>
      <w:bookmarkEnd w:id="134"/>
    </w:p>
    <w:p w14:paraId="059FDB9D" w14:textId="77777777" w:rsidR="00160E8C" w:rsidRDefault="00160E8C" w:rsidP="00F42CCF">
      <w:pPr>
        <w:ind w:left="-142" w:right="-284"/>
        <w:jc w:val="both"/>
        <w:rPr>
          <w:rFonts w:ascii="Arial" w:hAnsi="Arial" w:cs="Arial"/>
          <w:sz w:val="20"/>
          <w:szCs w:val="20"/>
        </w:rPr>
      </w:pPr>
    </w:p>
    <w:p w14:paraId="262F2274" w14:textId="0C5074DC" w:rsidR="00F42CCF" w:rsidRPr="00A82322" w:rsidRDefault="00F42CCF" w:rsidP="00F42CCF">
      <w:pPr>
        <w:ind w:left="-142" w:right="-284"/>
        <w:jc w:val="both"/>
        <w:rPr>
          <w:rFonts w:ascii="Arial" w:hAnsi="Arial" w:cs="Arial"/>
          <w:sz w:val="20"/>
          <w:szCs w:val="20"/>
        </w:rPr>
      </w:pPr>
      <w:r w:rsidRPr="00A82322">
        <w:rPr>
          <w:rFonts w:ascii="Arial" w:hAnsi="Arial" w:cs="Arial"/>
          <w:sz w:val="20"/>
          <w:szCs w:val="20"/>
        </w:rPr>
        <w:t xml:space="preserve">Para el presente procedimiento no se </w:t>
      </w:r>
      <w:r w:rsidR="00B17CC6" w:rsidRPr="00A82322">
        <w:rPr>
          <w:rFonts w:ascii="Arial" w:hAnsi="Arial" w:cs="Arial"/>
          <w:sz w:val="20"/>
          <w:szCs w:val="20"/>
        </w:rPr>
        <w:t>realizarán</w:t>
      </w:r>
      <w:r w:rsidRPr="00A82322">
        <w:rPr>
          <w:rFonts w:ascii="Arial" w:hAnsi="Arial" w:cs="Arial"/>
          <w:sz w:val="20"/>
          <w:szCs w:val="20"/>
        </w:rPr>
        <w:t xml:space="preserve"> visitas a las instalaciones institucionales</w:t>
      </w:r>
    </w:p>
    <w:p w14:paraId="133D1BB3" w14:textId="77777777" w:rsidR="00F42CCF" w:rsidRPr="00A82322" w:rsidRDefault="00F42CCF" w:rsidP="00F42CCF">
      <w:pPr>
        <w:pStyle w:val="Ttulo2"/>
        <w:ind w:left="360" w:hanging="360"/>
        <w:jc w:val="both"/>
        <w:rPr>
          <w:rFonts w:ascii="Arial" w:hAnsi="Arial" w:cs="Arial"/>
          <w:color w:val="auto"/>
          <w:sz w:val="20"/>
          <w:szCs w:val="20"/>
        </w:rPr>
      </w:pPr>
      <w:bookmarkStart w:id="135" w:name="_Ref494729725"/>
      <w:bookmarkStart w:id="136" w:name="_Toc60906142"/>
      <w:bookmarkStart w:id="137" w:name="_Toc199428640"/>
      <w:r w:rsidRPr="00A82322">
        <w:rPr>
          <w:rFonts w:ascii="Arial" w:hAnsi="Arial" w:cs="Arial"/>
          <w:color w:val="auto"/>
          <w:sz w:val="20"/>
          <w:szCs w:val="20"/>
        </w:rPr>
        <w:t>3.2.2 Junta de aclaraciones.</w:t>
      </w:r>
      <w:bookmarkEnd w:id="135"/>
      <w:bookmarkEnd w:id="136"/>
      <w:bookmarkEnd w:id="137"/>
    </w:p>
    <w:p w14:paraId="2A5C6517" w14:textId="77777777" w:rsidR="00F42CCF" w:rsidRPr="00A82322" w:rsidRDefault="00F42CCF" w:rsidP="00F42CCF">
      <w:pPr>
        <w:ind w:left="-142" w:right="-284"/>
        <w:jc w:val="both"/>
        <w:rPr>
          <w:rFonts w:ascii="Arial" w:hAnsi="Arial" w:cs="Arial"/>
          <w:sz w:val="20"/>
          <w:szCs w:val="20"/>
        </w:rPr>
      </w:pPr>
    </w:p>
    <w:p w14:paraId="03AA5D83" w14:textId="77777777" w:rsidR="00713E4E" w:rsidRPr="00FF6469" w:rsidRDefault="00713E4E" w:rsidP="00713E4E">
      <w:pPr>
        <w:ind w:left="-284" w:right="-284"/>
        <w:jc w:val="both"/>
        <w:rPr>
          <w:rFonts w:ascii="Arial" w:hAnsi="Arial" w:cs="Arial"/>
          <w:sz w:val="20"/>
          <w:szCs w:val="20"/>
          <w:lang w:val="es-MX"/>
        </w:rPr>
      </w:pPr>
      <w:bookmarkStart w:id="138" w:name="_Toc46138873"/>
      <w:bookmarkStart w:id="139" w:name="_Toc60906143"/>
      <w:bookmarkStart w:id="140" w:name="_Toc431386011"/>
      <w:bookmarkStart w:id="141" w:name="_Toc431386288"/>
      <w:r w:rsidRPr="00FF6469">
        <w:rPr>
          <w:rFonts w:ascii="Arial" w:hAnsi="Arial" w:cs="Arial"/>
          <w:sz w:val="20"/>
          <w:szCs w:val="20"/>
          <w:lang w:val="es-MX"/>
        </w:rPr>
        <w:t xml:space="preserve">La Junta de Aclaraciones se llevará a cabo conforme a lo dispuesto en los artículos </w:t>
      </w:r>
      <w:r w:rsidRPr="00F172DA">
        <w:rPr>
          <w:rFonts w:ascii="Arial" w:hAnsi="Arial" w:cs="Arial"/>
          <w:sz w:val="20"/>
          <w:szCs w:val="20"/>
          <w:highlight w:val="yellow"/>
          <w:lang w:val="es-MX"/>
        </w:rPr>
        <w:t>44 de la LAASSP</w:t>
      </w:r>
      <w:r w:rsidRPr="00FF6469">
        <w:rPr>
          <w:rFonts w:ascii="Arial" w:hAnsi="Arial" w:cs="Arial"/>
          <w:sz w:val="20"/>
          <w:szCs w:val="20"/>
          <w:lang w:val="es-MX"/>
        </w:rPr>
        <w:t xml:space="preserve">, 45 y 46 del Reglamento, por lo que los licitantes que manifiesten su interés en participar en la licitación </w:t>
      </w:r>
      <w:r w:rsidRPr="00FF6469">
        <w:rPr>
          <w:rFonts w:ascii="Arial" w:hAnsi="Arial" w:cs="Arial"/>
          <w:sz w:val="20"/>
          <w:szCs w:val="20"/>
          <w:lang w:val="es-MX"/>
        </w:rPr>
        <w:lastRenderedPageBreak/>
        <w:t xml:space="preserve">pública serán considerados como licitantes y tendrán derecho a formular solicitudes de aclaración utilizando para tal caso el formato de solicitud de aclaraciones que genere el Sistema </w:t>
      </w:r>
      <w:r>
        <w:rPr>
          <w:rFonts w:ascii="Arial" w:eastAsia="Times New Roman" w:hAnsi="Arial" w:cs="Arial"/>
          <w:sz w:val="20"/>
          <w:szCs w:val="20"/>
          <w:lang w:eastAsia="ar-SA"/>
        </w:rPr>
        <w:t>Compras MX.</w:t>
      </w:r>
    </w:p>
    <w:p w14:paraId="39D20DBB"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4A65A00A" w14:textId="77777777" w:rsidR="00713E4E" w:rsidRDefault="00713E4E" w:rsidP="00713E4E">
      <w:pPr>
        <w:ind w:left="-284" w:right="-284"/>
        <w:jc w:val="both"/>
        <w:rPr>
          <w:rFonts w:ascii="Arial" w:hAnsi="Arial" w:cs="Arial"/>
          <w:sz w:val="20"/>
          <w:szCs w:val="20"/>
          <w:lang w:val="es-MX"/>
        </w:rPr>
      </w:pPr>
      <w:r w:rsidRPr="00FA635E">
        <w:rPr>
          <w:rFonts w:ascii="Arial" w:hAnsi="Arial" w:cs="Arial"/>
          <w:sz w:val="20"/>
          <w:szCs w:val="20"/>
          <w:lang w:val="es-MX"/>
        </w:rPr>
        <w:t>Las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representante.</w:t>
      </w:r>
    </w:p>
    <w:p w14:paraId="37B9890F" w14:textId="77777777" w:rsidR="00713E4E" w:rsidRDefault="00713E4E" w:rsidP="00713E4E">
      <w:pPr>
        <w:ind w:left="-284" w:right="-284"/>
        <w:jc w:val="both"/>
        <w:rPr>
          <w:rFonts w:ascii="Arial" w:hAnsi="Arial" w:cs="Arial"/>
          <w:sz w:val="20"/>
          <w:szCs w:val="20"/>
          <w:lang w:val="es-MX"/>
        </w:rPr>
      </w:pPr>
    </w:p>
    <w:p w14:paraId="63CBCDBA" w14:textId="77777777" w:rsidR="00713E4E" w:rsidRDefault="00713E4E" w:rsidP="00713E4E">
      <w:pPr>
        <w:ind w:left="-284" w:right="-284"/>
        <w:jc w:val="both"/>
        <w:rPr>
          <w:rFonts w:ascii="Arial" w:hAnsi="Arial" w:cs="Arial"/>
          <w:sz w:val="20"/>
          <w:szCs w:val="20"/>
          <w:lang w:val="es-MX"/>
        </w:rPr>
      </w:pPr>
      <w:r w:rsidRPr="00FA635E">
        <w:rPr>
          <w:rFonts w:ascii="Arial" w:hAnsi="Arial" w:cs="Arial"/>
          <w:sz w:val="20"/>
          <w:szCs w:val="20"/>
          <w:lang w:val="es-MX"/>
        </w:rPr>
        <w:t>Una vez enviado el escrito a través de la Plataforma, ésta emitirá el acuse electrónico respectivo</w:t>
      </w:r>
    </w:p>
    <w:p w14:paraId="1CA04B23" w14:textId="77777777" w:rsidR="00713E4E" w:rsidRDefault="00713E4E" w:rsidP="00713E4E">
      <w:pPr>
        <w:ind w:left="-284" w:right="-284"/>
        <w:jc w:val="both"/>
        <w:rPr>
          <w:rFonts w:ascii="Arial" w:hAnsi="Arial" w:cs="Arial"/>
          <w:sz w:val="20"/>
          <w:szCs w:val="20"/>
          <w:lang w:val="es-MX"/>
        </w:rPr>
      </w:pPr>
    </w:p>
    <w:p w14:paraId="4C6F4D23" w14:textId="77777777" w:rsidR="00713E4E" w:rsidRDefault="00713E4E" w:rsidP="00713E4E">
      <w:pPr>
        <w:ind w:left="-284" w:right="-284"/>
        <w:jc w:val="both"/>
        <w:rPr>
          <w:rFonts w:ascii="Arial" w:hAnsi="Arial" w:cs="Arial"/>
          <w:sz w:val="20"/>
          <w:szCs w:val="20"/>
          <w:lang w:val="es-MX"/>
        </w:rPr>
      </w:pPr>
      <w:r w:rsidRPr="00FA635E">
        <w:rPr>
          <w:rFonts w:ascii="Arial" w:hAnsi="Arial" w:cs="Arial"/>
          <w:sz w:val="20"/>
          <w:szCs w:val="20"/>
          <w:lang w:val="es-MX"/>
        </w:rPr>
        <w:t>Las solicitudes de aclaración deberán enviarse a través de la Plataforma, a más tardar veinticuatro horas antes de la fecha y hora en que se vaya a realizar la junta de aclaraciones</w:t>
      </w:r>
    </w:p>
    <w:p w14:paraId="64EF263B" w14:textId="77777777" w:rsidR="00713E4E" w:rsidRDefault="00713E4E" w:rsidP="00713E4E">
      <w:pPr>
        <w:ind w:left="-284" w:right="-284"/>
        <w:jc w:val="both"/>
        <w:rPr>
          <w:rFonts w:ascii="Arial" w:hAnsi="Arial" w:cs="Arial"/>
          <w:sz w:val="20"/>
          <w:szCs w:val="20"/>
          <w:lang w:val="es-MX"/>
        </w:rPr>
      </w:pPr>
    </w:p>
    <w:p w14:paraId="459AA290"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14:paraId="585B5530"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42DFFB56"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Las solicitudes que no cumplan con los requisitos señalados podrán ser desechadas por la convocante, asimismo se deberán agrupar por temas técnicos y administrativos para su análisis y respuesta.</w:t>
      </w:r>
    </w:p>
    <w:p w14:paraId="25B9F779"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6A579FA4"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xml:space="preserve">La Convocante abrirá la bóveda de </w:t>
      </w:r>
      <w:r>
        <w:rPr>
          <w:rFonts w:ascii="Arial" w:eastAsia="Times New Roman" w:hAnsi="Arial" w:cs="Arial"/>
          <w:sz w:val="20"/>
          <w:szCs w:val="20"/>
          <w:lang w:eastAsia="ar-SA"/>
        </w:rPr>
        <w:t>Compras MX</w:t>
      </w:r>
      <w:r w:rsidRPr="00FF6469">
        <w:rPr>
          <w:rFonts w:ascii="Arial" w:hAnsi="Arial" w:cs="Arial"/>
          <w:sz w:val="20"/>
          <w:szCs w:val="20"/>
          <w:lang w:val="es-MX"/>
        </w:rPr>
        <w:t xml:space="preserve"> 24 (veinticuatro) horas previas a la fecha de la celebración de la junta de aclaraciones para verificar si llegaron solicitudes de aclaración y el escrito en el que expresen su interés en participar en la Licitación, por si o en representación de un tercero.</w:t>
      </w:r>
    </w:p>
    <w:p w14:paraId="3E9449BE"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59DDDED4"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xml:space="preserve">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w:t>
      </w:r>
      <w:r w:rsidRPr="00F172DA">
        <w:rPr>
          <w:rFonts w:ascii="Arial" w:hAnsi="Arial" w:cs="Arial"/>
          <w:sz w:val="20"/>
          <w:szCs w:val="20"/>
          <w:highlight w:val="yellow"/>
          <w:lang w:val="es-MX"/>
        </w:rPr>
        <w:t>44 de la LAASSP</w:t>
      </w:r>
      <w:r w:rsidRPr="00FF6469">
        <w:rPr>
          <w:rFonts w:ascii="Arial" w:hAnsi="Arial" w:cs="Arial"/>
          <w:sz w:val="20"/>
          <w:szCs w:val="20"/>
          <w:lang w:val="es-MX"/>
        </w:rPr>
        <w:t xml:space="preserve"> y solamente se responderán las solicitudes de aclaración que hayan llegado por </w:t>
      </w:r>
      <w:r>
        <w:rPr>
          <w:rFonts w:ascii="Arial" w:eastAsia="Times New Roman" w:hAnsi="Arial" w:cs="Arial"/>
          <w:sz w:val="20"/>
          <w:szCs w:val="20"/>
          <w:lang w:eastAsia="ar-SA"/>
        </w:rPr>
        <w:t>Compras MX</w:t>
      </w:r>
      <w:r w:rsidRPr="00FF6469">
        <w:rPr>
          <w:rFonts w:ascii="Arial" w:hAnsi="Arial" w:cs="Arial"/>
          <w:sz w:val="20"/>
          <w:szCs w:val="20"/>
          <w:lang w:val="es-MX"/>
        </w:rPr>
        <w:t>, que se hayan recibido en el tiempo y forma establecidos con anterioridad.</w:t>
      </w:r>
    </w:p>
    <w:p w14:paraId="2FBA5EEE"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1BD8AA3A"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Cuando debido al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14:paraId="62073DC6"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4AD9B271"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14:paraId="1C9F66E7"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2A3B7B32"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14:paraId="46F1E762"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4946799C"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xml:space="preserve">De conformidad con lo establecido en el artículo </w:t>
      </w:r>
      <w:bookmarkStart w:id="142" w:name="_Hlk197094042"/>
      <w:r w:rsidRPr="00F172DA">
        <w:rPr>
          <w:rFonts w:ascii="Arial" w:hAnsi="Arial" w:cs="Arial"/>
          <w:sz w:val="20"/>
          <w:szCs w:val="20"/>
          <w:highlight w:val="yellow"/>
          <w:lang w:val="es-MX"/>
        </w:rPr>
        <w:t>4</w:t>
      </w:r>
      <w:r>
        <w:rPr>
          <w:rFonts w:ascii="Arial" w:hAnsi="Arial" w:cs="Arial"/>
          <w:sz w:val="20"/>
          <w:szCs w:val="20"/>
          <w:highlight w:val="yellow"/>
          <w:lang w:val="es-MX"/>
        </w:rPr>
        <w:t xml:space="preserve">3 tercer </w:t>
      </w:r>
      <w:proofErr w:type="spellStart"/>
      <w:r>
        <w:rPr>
          <w:rFonts w:ascii="Arial" w:hAnsi="Arial" w:cs="Arial"/>
          <w:sz w:val="20"/>
          <w:szCs w:val="20"/>
          <w:highlight w:val="yellow"/>
          <w:lang w:val="es-MX"/>
        </w:rPr>
        <w:t>parrafo</w:t>
      </w:r>
      <w:proofErr w:type="spellEnd"/>
      <w:r w:rsidRPr="00F172DA">
        <w:rPr>
          <w:rFonts w:ascii="Arial" w:hAnsi="Arial" w:cs="Arial"/>
          <w:sz w:val="20"/>
          <w:szCs w:val="20"/>
          <w:highlight w:val="yellow"/>
          <w:lang w:val="es-MX"/>
        </w:rPr>
        <w:t xml:space="preserve"> de la LAASSP</w:t>
      </w:r>
      <w:r w:rsidRPr="00FF6469">
        <w:rPr>
          <w:rFonts w:ascii="Arial" w:hAnsi="Arial" w:cs="Arial"/>
          <w:sz w:val="20"/>
          <w:szCs w:val="20"/>
          <w:lang w:val="es-MX"/>
        </w:rPr>
        <w:t xml:space="preserve"> </w:t>
      </w:r>
      <w:bookmarkEnd w:id="142"/>
      <w:r w:rsidRPr="00FF6469">
        <w:rPr>
          <w:rFonts w:ascii="Arial" w:hAnsi="Arial" w:cs="Arial"/>
          <w:sz w:val="20"/>
          <w:szCs w:val="20"/>
          <w:lang w:val="es-MX"/>
        </w:rPr>
        <w:t xml:space="preserve">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14:paraId="2FB43BCD" w14:textId="77777777" w:rsidR="00713E4E" w:rsidRPr="00FF6469"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w:t>
      </w:r>
    </w:p>
    <w:p w14:paraId="3066F10E" w14:textId="77777777" w:rsidR="00713E4E" w:rsidRPr="000C730D" w:rsidRDefault="00713E4E" w:rsidP="00713E4E">
      <w:pPr>
        <w:ind w:left="-284" w:right="-284"/>
        <w:jc w:val="both"/>
        <w:rPr>
          <w:rFonts w:ascii="Arial" w:hAnsi="Arial" w:cs="Arial"/>
          <w:sz w:val="20"/>
          <w:szCs w:val="20"/>
          <w:lang w:val="es-MX"/>
        </w:rPr>
      </w:pPr>
      <w:r w:rsidRPr="00FF6469">
        <w:rPr>
          <w:rFonts w:ascii="Arial" w:hAnsi="Arial" w:cs="Arial"/>
          <w:sz w:val="20"/>
          <w:szCs w:val="20"/>
          <w:lang w:val="es-MX"/>
        </w:rPr>
        <w:t xml:space="preserve">La falta de firma de alguno de ellos no invalidará su contenido y efectos, poniéndose a partir de esa fecha a disposición de los que no hayan asistido, para efectos de su notificación; asimismo, podrán ser consultados en </w:t>
      </w:r>
      <w:r>
        <w:rPr>
          <w:rFonts w:ascii="Arial" w:hAnsi="Arial" w:cs="Arial"/>
          <w:sz w:val="20"/>
          <w:szCs w:val="20"/>
          <w:lang w:val="es-MX"/>
        </w:rPr>
        <w:t>Compras MX</w:t>
      </w:r>
      <w:r w:rsidRPr="00FF6469">
        <w:rPr>
          <w:rFonts w:ascii="Arial" w:hAnsi="Arial" w:cs="Arial"/>
          <w:sz w:val="20"/>
          <w:szCs w:val="20"/>
          <w:lang w:val="es-MX"/>
        </w:rPr>
        <w:t xml:space="preserve">, en la dirección electrónica </w:t>
      </w:r>
      <w:r w:rsidRPr="000C730D">
        <w:rPr>
          <w:rFonts w:ascii="Arial" w:hAnsi="Arial" w:cs="Arial"/>
          <w:sz w:val="20"/>
          <w:szCs w:val="20"/>
          <w:lang w:val="es-MX"/>
        </w:rPr>
        <w:t xml:space="preserve">https://comprasmx.buengobierno.gob.mx/. </w:t>
      </w:r>
    </w:p>
    <w:p w14:paraId="70AE94A9" w14:textId="77777777" w:rsidR="00F42CCF" w:rsidRDefault="00F42CCF" w:rsidP="00F42CCF">
      <w:pPr>
        <w:pStyle w:val="Ttulo2"/>
        <w:ind w:left="360" w:hanging="360"/>
        <w:jc w:val="both"/>
        <w:rPr>
          <w:rFonts w:ascii="Arial" w:hAnsi="Arial" w:cs="Arial"/>
          <w:color w:val="auto"/>
          <w:sz w:val="20"/>
          <w:szCs w:val="20"/>
        </w:rPr>
      </w:pPr>
      <w:bookmarkStart w:id="143" w:name="_Toc199428641"/>
      <w:r w:rsidRPr="00A82322">
        <w:rPr>
          <w:rFonts w:ascii="Arial" w:hAnsi="Arial" w:cs="Arial"/>
          <w:color w:val="auto"/>
          <w:sz w:val="20"/>
          <w:szCs w:val="20"/>
        </w:rPr>
        <w:lastRenderedPageBreak/>
        <w:t>3.2.3.- Recepción de proposiciones.</w:t>
      </w:r>
      <w:bookmarkEnd w:id="138"/>
      <w:bookmarkEnd w:id="139"/>
      <w:bookmarkEnd w:id="143"/>
    </w:p>
    <w:p w14:paraId="765E0BF2" w14:textId="77777777" w:rsidR="00952176" w:rsidRPr="00952176" w:rsidRDefault="00952176" w:rsidP="00952176"/>
    <w:p w14:paraId="748A0BE8" w14:textId="6825439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La presentación y apertura de proposiciones se llevará a cabo en términos de los artículos </w:t>
      </w:r>
      <w:r w:rsidR="00BB7E3F" w:rsidRPr="00F172DA">
        <w:rPr>
          <w:rFonts w:ascii="Arial" w:hAnsi="Arial" w:cs="Arial"/>
          <w:sz w:val="20"/>
          <w:szCs w:val="20"/>
          <w:highlight w:val="yellow"/>
        </w:rPr>
        <w:t>45 primer párrafo y 46 de la LAASSP</w:t>
      </w:r>
      <w:r w:rsidRPr="00A82322">
        <w:rPr>
          <w:rFonts w:ascii="Arial" w:hAnsi="Arial" w:cs="Arial"/>
          <w:sz w:val="20"/>
          <w:szCs w:val="20"/>
        </w:rPr>
        <w:t>, 47, 48, 49 segundo párrafo y 50 del RLAASSP, para lo cual podrán hacer uso de los formatos previstos en el numeral 8</w:t>
      </w:r>
      <w:r w:rsidR="00EA2E47">
        <w:rPr>
          <w:rFonts w:ascii="Arial" w:hAnsi="Arial" w:cs="Arial"/>
          <w:sz w:val="20"/>
          <w:szCs w:val="20"/>
        </w:rPr>
        <w:t>,</w:t>
      </w:r>
      <w:r w:rsidRPr="00A82322">
        <w:rPr>
          <w:rFonts w:ascii="Arial" w:hAnsi="Arial" w:cs="Arial"/>
          <w:sz w:val="20"/>
          <w:szCs w:val="20"/>
        </w:rPr>
        <w:t xml:space="preserve"> de la presente convocatoria.</w:t>
      </w:r>
    </w:p>
    <w:p w14:paraId="6EF7AE80" w14:textId="77777777" w:rsidR="00F42CCF" w:rsidRPr="00A82322" w:rsidRDefault="00F42CCF" w:rsidP="00F42CCF">
      <w:pPr>
        <w:ind w:left="-284" w:right="-284"/>
        <w:jc w:val="both"/>
        <w:rPr>
          <w:rFonts w:ascii="Arial" w:hAnsi="Arial" w:cs="Arial"/>
          <w:sz w:val="20"/>
          <w:szCs w:val="20"/>
        </w:rPr>
      </w:pPr>
    </w:p>
    <w:p w14:paraId="2EEE6202" w14:textId="74AEAB15"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Solo serán consideradas las proposiciones que se reciban por medio de </w:t>
      </w:r>
      <w:r w:rsidR="00AE1364">
        <w:rPr>
          <w:rFonts w:ascii="Arial" w:hAnsi="Arial" w:cs="Arial"/>
          <w:sz w:val="20"/>
          <w:szCs w:val="20"/>
        </w:rPr>
        <w:t>COMPRASMX</w:t>
      </w:r>
      <w:r w:rsidR="00C25D89">
        <w:rPr>
          <w:rFonts w:ascii="Arial" w:hAnsi="Arial" w:cs="Arial"/>
          <w:sz w:val="20"/>
          <w:szCs w:val="20"/>
        </w:rPr>
        <w:t xml:space="preserve"> 2023 </w:t>
      </w:r>
      <w:r w:rsidRPr="00A82322">
        <w:rPr>
          <w:rFonts w:ascii="Arial" w:hAnsi="Arial" w:cs="Arial"/>
          <w:sz w:val="20"/>
          <w:szCs w:val="20"/>
        </w:rPr>
        <w:t xml:space="preserve"> en respuesta al requerimiento técnico y económico. El licitante deberá firmar electrónicamente la proposición; para que se considere que la proposición se envió firmada, deberán descargarse los archivos PDF generados por </w:t>
      </w:r>
      <w:r w:rsidR="00AE1364">
        <w:rPr>
          <w:rFonts w:ascii="Arial" w:hAnsi="Arial" w:cs="Arial"/>
          <w:sz w:val="20"/>
          <w:szCs w:val="20"/>
        </w:rPr>
        <w:t xml:space="preserve">COMPRASMX </w:t>
      </w:r>
      <w:r w:rsidR="00C25D89">
        <w:rPr>
          <w:rFonts w:ascii="Arial" w:hAnsi="Arial" w:cs="Arial"/>
          <w:sz w:val="20"/>
          <w:szCs w:val="20"/>
        </w:rPr>
        <w:t xml:space="preserve"> </w:t>
      </w:r>
      <w:r w:rsidRPr="00A82322">
        <w:rPr>
          <w:rFonts w:ascii="Arial" w:hAnsi="Arial" w:cs="Arial"/>
          <w:sz w:val="20"/>
          <w:szCs w:val="20"/>
        </w:rPr>
        <w:t xml:space="preserve"> y que contienen los datos capturados en la propuesta, </w:t>
      </w:r>
      <w:r w:rsidRPr="00A82322">
        <w:rPr>
          <w:rFonts w:ascii="Arial" w:hAnsi="Arial" w:cs="Arial"/>
          <w:b/>
          <w:sz w:val="20"/>
          <w:szCs w:val="20"/>
        </w:rPr>
        <w:t>sólo esos archivos deberán firmarse</w:t>
      </w:r>
      <w:r w:rsidRPr="00A82322">
        <w:rPr>
          <w:rFonts w:ascii="Arial" w:hAnsi="Arial" w:cs="Arial"/>
          <w:sz w:val="20"/>
          <w:szCs w:val="20"/>
        </w:rPr>
        <w:t xml:space="preserve"> utilizando el módulo de firma electrónica de documentos y cargarse en el área correspondiente.</w:t>
      </w:r>
    </w:p>
    <w:p w14:paraId="0A32A3CC" w14:textId="77777777" w:rsidR="00F42CCF" w:rsidRPr="00A82322" w:rsidRDefault="00F42CCF" w:rsidP="00F42CCF">
      <w:pPr>
        <w:ind w:left="-284" w:right="-284"/>
        <w:jc w:val="both"/>
        <w:rPr>
          <w:rFonts w:ascii="Arial" w:hAnsi="Arial" w:cs="Arial"/>
          <w:sz w:val="20"/>
          <w:szCs w:val="20"/>
        </w:rPr>
      </w:pPr>
    </w:p>
    <w:p w14:paraId="53C27E02" w14:textId="2259C64C"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Una vez alcanzada la fecha y hora de inicio del evento de apertura de proposiciones, el licitante no podrá enviar su proposición o modificación de </w:t>
      </w:r>
      <w:r w:rsidR="00C25D89" w:rsidRPr="00A82322">
        <w:rPr>
          <w:rFonts w:ascii="Arial" w:hAnsi="Arial" w:cs="Arial"/>
          <w:sz w:val="20"/>
          <w:szCs w:val="20"/>
        </w:rPr>
        <w:t>esta</w:t>
      </w:r>
      <w:r w:rsidRPr="00A82322">
        <w:rPr>
          <w:rFonts w:ascii="Arial" w:hAnsi="Arial" w:cs="Arial"/>
          <w:sz w:val="20"/>
          <w:szCs w:val="20"/>
        </w:rPr>
        <w:t>.</w:t>
      </w:r>
    </w:p>
    <w:p w14:paraId="6768F5B4" w14:textId="77777777" w:rsidR="00F42CCF" w:rsidRPr="00A82322" w:rsidRDefault="00F42CCF" w:rsidP="00F42CCF">
      <w:pPr>
        <w:ind w:left="-142" w:right="-284"/>
        <w:jc w:val="both"/>
        <w:rPr>
          <w:rFonts w:ascii="Arial" w:hAnsi="Arial" w:cs="Arial"/>
          <w:sz w:val="20"/>
          <w:szCs w:val="20"/>
        </w:rPr>
      </w:pPr>
    </w:p>
    <w:p w14:paraId="40A6F892"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Una vez recibidas las proposiciones en la fecha, hora y lugar establecidos, éstas no podrán retirarse o dejarse sin efecto, por lo que deberán considerarse vigentes dentro del procedimiento de contratación hasta su conclusión.</w:t>
      </w:r>
      <w:bookmarkStart w:id="144" w:name="_Toc431386012"/>
      <w:bookmarkStart w:id="145" w:name="_Toc431386289"/>
      <w:bookmarkEnd w:id="140"/>
      <w:bookmarkEnd w:id="141"/>
    </w:p>
    <w:p w14:paraId="2DEC5B2C" w14:textId="77777777" w:rsidR="00F42CCF" w:rsidRDefault="00F42CCF" w:rsidP="00F42CCF">
      <w:pPr>
        <w:pStyle w:val="Ttulo2"/>
        <w:ind w:left="360" w:hanging="360"/>
        <w:jc w:val="both"/>
        <w:rPr>
          <w:rFonts w:ascii="Arial" w:hAnsi="Arial" w:cs="Arial"/>
          <w:color w:val="auto"/>
          <w:sz w:val="20"/>
          <w:szCs w:val="20"/>
        </w:rPr>
      </w:pPr>
      <w:bookmarkStart w:id="146" w:name="_Toc431386014"/>
      <w:bookmarkStart w:id="147" w:name="_Toc431386291"/>
      <w:bookmarkStart w:id="148" w:name="_Toc46138877"/>
      <w:bookmarkStart w:id="149" w:name="_Toc60906144"/>
      <w:bookmarkStart w:id="150" w:name="_Toc199428642"/>
      <w:r w:rsidRPr="00A82322">
        <w:rPr>
          <w:rFonts w:ascii="Arial" w:hAnsi="Arial" w:cs="Arial"/>
          <w:color w:val="auto"/>
          <w:sz w:val="20"/>
          <w:szCs w:val="20"/>
        </w:rPr>
        <w:t>3.2.4.- Acto de fallo y firma de contrato.</w:t>
      </w:r>
      <w:bookmarkEnd w:id="146"/>
      <w:bookmarkEnd w:id="147"/>
      <w:bookmarkEnd w:id="148"/>
      <w:bookmarkEnd w:id="149"/>
      <w:bookmarkEnd w:id="150"/>
    </w:p>
    <w:p w14:paraId="601E5AF8" w14:textId="77777777" w:rsidR="00952176" w:rsidRPr="00952176" w:rsidRDefault="00952176" w:rsidP="00952176"/>
    <w:p w14:paraId="5F726B18" w14:textId="0F81ED4E"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lang w:eastAsia="es-ES"/>
        </w:rPr>
        <w:t xml:space="preserve">El fallo se emitirá de conformidad con el artículo </w:t>
      </w:r>
      <w:r w:rsidR="00BB7E3F" w:rsidRPr="00F172DA">
        <w:rPr>
          <w:rFonts w:ascii="Arial" w:hAnsi="Arial" w:cs="Arial"/>
          <w:sz w:val="20"/>
          <w:szCs w:val="20"/>
          <w:highlight w:val="yellow"/>
          <w:lang w:eastAsia="es-ES"/>
        </w:rPr>
        <w:t>49 de la LAASSP</w:t>
      </w:r>
      <w:r w:rsidR="00BB7E3F" w:rsidRPr="00A82322">
        <w:rPr>
          <w:rFonts w:ascii="Arial" w:hAnsi="Arial" w:cs="Arial"/>
          <w:sz w:val="20"/>
          <w:szCs w:val="20"/>
          <w:lang w:eastAsia="es-ES"/>
        </w:rPr>
        <w:t xml:space="preserve"> </w:t>
      </w:r>
      <w:r w:rsidRPr="00A82322">
        <w:rPr>
          <w:rFonts w:ascii="Arial" w:hAnsi="Arial" w:cs="Arial"/>
          <w:sz w:val="20"/>
          <w:szCs w:val="20"/>
          <w:lang w:eastAsia="es-ES"/>
        </w:rPr>
        <w:t xml:space="preserve">y su contenido </w:t>
      </w:r>
      <w:r w:rsidRPr="00A82322">
        <w:rPr>
          <w:rFonts w:ascii="Arial" w:hAnsi="Arial" w:cs="Arial"/>
          <w:sz w:val="20"/>
          <w:szCs w:val="20"/>
        </w:rPr>
        <w:t xml:space="preserve">se difundirá a través de </w:t>
      </w:r>
      <w:r w:rsidR="00AE1364">
        <w:rPr>
          <w:rFonts w:ascii="Arial" w:hAnsi="Arial" w:cs="Arial"/>
          <w:sz w:val="20"/>
          <w:szCs w:val="20"/>
        </w:rPr>
        <w:t>COMPRASMX</w:t>
      </w:r>
      <w:r w:rsidRPr="00A82322">
        <w:rPr>
          <w:rFonts w:ascii="Arial" w:hAnsi="Arial" w:cs="Arial"/>
          <w:sz w:val="20"/>
          <w:szCs w:val="20"/>
        </w:rPr>
        <w:t xml:space="preserve"> el mismo día en que se emita, en el entendido de que este procedimiento sustituye a la notificación personal. Así también el fallo podrá ser consultado en el portal de compras del IMSS en el apartado “Transparencia” (http.//compras.imss.gob.mx/), o bien en la Coordinación de Abastecimiento sito en Av. Plan de No. 1201 Col. Ricardo Flores Magón, C.P. 62450 Cuernavaca, Morelos en donde se fijará copia de un ejemplar del acta por un término no menor de cinco días hábiles.</w:t>
      </w:r>
    </w:p>
    <w:p w14:paraId="438355D4" w14:textId="77777777" w:rsidR="00F9326B" w:rsidRPr="00A82322" w:rsidRDefault="00F9326B" w:rsidP="00F9326B">
      <w:pPr>
        <w:ind w:left="-284" w:right="-284"/>
        <w:jc w:val="both"/>
        <w:rPr>
          <w:rFonts w:ascii="Arial" w:eastAsia="Times New Roman" w:hAnsi="Arial" w:cs="Arial"/>
          <w:sz w:val="20"/>
          <w:szCs w:val="20"/>
          <w:lang w:eastAsia="es-ES"/>
        </w:rPr>
      </w:pPr>
    </w:p>
    <w:p w14:paraId="20808540" w14:textId="77777777" w:rsidR="00F9326B" w:rsidRPr="00A82322" w:rsidRDefault="00F9326B" w:rsidP="00F9326B">
      <w:pPr>
        <w:ind w:left="-284" w:righ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14:paraId="7D84BCEA" w14:textId="77777777" w:rsidR="00F9326B" w:rsidRPr="00A82322" w:rsidRDefault="00F9326B" w:rsidP="00F9326B">
      <w:pPr>
        <w:ind w:left="-284" w:right="-284"/>
        <w:jc w:val="both"/>
        <w:rPr>
          <w:rFonts w:ascii="Arial" w:eastAsia="Times New Roman" w:hAnsi="Arial" w:cs="Arial"/>
          <w:sz w:val="20"/>
          <w:szCs w:val="20"/>
          <w:lang w:eastAsia="es-ES"/>
        </w:rPr>
      </w:pPr>
    </w:p>
    <w:p w14:paraId="685066F3" w14:textId="005FEB95" w:rsidR="00535842" w:rsidRPr="00A82322" w:rsidRDefault="00535842" w:rsidP="00535842">
      <w:pPr>
        <w:ind w:left="-284" w:right="-284"/>
        <w:jc w:val="both"/>
        <w:rPr>
          <w:rFonts w:ascii="Arial" w:hAnsi="Arial" w:cs="Arial"/>
          <w:sz w:val="20"/>
          <w:szCs w:val="20"/>
        </w:rPr>
      </w:pPr>
      <w:r w:rsidRPr="00A82322">
        <w:rPr>
          <w:rFonts w:ascii="Arial" w:hAnsi="Arial" w:cs="Arial"/>
          <w:sz w:val="20"/>
          <w:szCs w:val="20"/>
        </w:rPr>
        <w:t xml:space="preserve">El licitante adjudicado deberá </w:t>
      </w:r>
      <w:r w:rsidRPr="002417F3">
        <w:rPr>
          <w:rFonts w:ascii="Arial" w:hAnsi="Arial" w:cs="Arial"/>
          <w:b/>
          <w:bCs/>
          <w:sz w:val="20"/>
          <w:szCs w:val="20"/>
        </w:rPr>
        <w:t xml:space="preserve">firmar el contrato </w:t>
      </w:r>
      <w:r w:rsidR="002417F3" w:rsidRPr="002417F3">
        <w:rPr>
          <w:rFonts w:ascii="Arial" w:hAnsi="Arial" w:cs="Arial"/>
          <w:b/>
          <w:bCs/>
          <w:sz w:val="20"/>
          <w:szCs w:val="20"/>
        </w:rPr>
        <w:t>electrónicamente</w:t>
      </w:r>
      <w:r w:rsidR="00C871ED">
        <w:rPr>
          <w:rFonts w:ascii="Arial" w:hAnsi="Arial" w:cs="Arial"/>
          <w:b/>
          <w:bCs/>
          <w:sz w:val="20"/>
          <w:szCs w:val="20"/>
        </w:rPr>
        <w:t xml:space="preserve"> </w:t>
      </w:r>
      <w:r w:rsidR="008414A8" w:rsidRPr="00A82322">
        <w:rPr>
          <w:rFonts w:ascii="Arial" w:hAnsi="Arial" w:cs="Arial"/>
          <w:sz w:val="20"/>
          <w:szCs w:val="20"/>
        </w:rPr>
        <w:t>dentro de los quince días naturales posteriores a la emisión del fallo</w:t>
      </w:r>
      <w:r w:rsidR="008414A8" w:rsidRPr="00CE3DE2">
        <w:rPr>
          <w:rFonts w:ascii="Arial" w:hAnsi="Arial" w:cs="Arial"/>
          <w:sz w:val="20"/>
          <w:szCs w:val="20"/>
        </w:rPr>
        <w:t xml:space="preserve"> </w:t>
      </w:r>
      <w:r w:rsidR="00C871ED" w:rsidRPr="00CE3DE2">
        <w:rPr>
          <w:rFonts w:ascii="Arial" w:hAnsi="Arial" w:cs="Arial"/>
          <w:sz w:val="20"/>
          <w:szCs w:val="20"/>
        </w:rPr>
        <w:t xml:space="preserve">a través del Módulo de Formalización de Instrumentos Jurídicos de </w:t>
      </w:r>
      <w:r w:rsidR="00AE1364">
        <w:rPr>
          <w:rFonts w:ascii="Arial" w:hAnsi="Arial" w:cs="Arial"/>
          <w:sz w:val="20"/>
          <w:szCs w:val="20"/>
        </w:rPr>
        <w:t>COMPRASMX</w:t>
      </w:r>
      <w:r w:rsidR="00C871ED" w:rsidRPr="00CE3DE2">
        <w:rPr>
          <w:rFonts w:ascii="Arial" w:hAnsi="Arial" w:cs="Arial"/>
          <w:sz w:val="20"/>
          <w:szCs w:val="20"/>
        </w:rPr>
        <w:t>; así mismo una vez formalizado el contrato deberá realizar la impresión en el módulo antes señalado</w:t>
      </w:r>
      <w:r w:rsidR="00C871ED">
        <w:rPr>
          <w:rFonts w:ascii="Arial" w:hAnsi="Arial" w:cs="Arial"/>
          <w:sz w:val="20"/>
          <w:szCs w:val="20"/>
        </w:rPr>
        <w:t>,</w:t>
      </w:r>
      <w:r w:rsidR="00C871ED" w:rsidRPr="002417F3">
        <w:rPr>
          <w:rFonts w:ascii="Arial" w:hAnsi="Arial" w:cs="Arial"/>
          <w:b/>
          <w:bCs/>
          <w:sz w:val="20"/>
          <w:szCs w:val="20"/>
        </w:rPr>
        <w:t xml:space="preserve"> </w:t>
      </w:r>
      <w:r w:rsidR="002417F3" w:rsidRPr="002417F3">
        <w:rPr>
          <w:rFonts w:ascii="Arial" w:hAnsi="Arial" w:cs="Arial"/>
          <w:b/>
          <w:bCs/>
          <w:sz w:val="20"/>
          <w:szCs w:val="20"/>
        </w:rPr>
        <w:t>(por lo que deberá contar con firma electrónica vigente)</w:t>
      </w:r>
      <w:r w:rsidR="002417F3">
        <w:rPr>
          <w:rFonts w:ascii="Arial" w:hAnsi="Arial" w:cs="Arial"/>
          <w:sz w:val="20"/>
          <w:szCs w:val="20"/>
        </w:rPr>
        <w:t xml:space="preserve"> </w:t>
      </w:r>
      <w:r w:rsidR="008414A8">
        <w:rPr>
          <w:rFonts w:ascii="Arial" w:hAnsi="Arial" w:cs="Arial"/>
          <w:sz w:val="20"/>
          <w:szCs w:val="20"/>
        </w:rPr>
        <w:t xml:space="preserve">el machote del contrato </w:t>
      </w:r>
      <w:r w:rsidRPr="00A82322">
        <w:rPr>
          <w:rFonts w:ascii="Arial" w:hAnsi="Arial" w:cs="Arial"/>
          <w:sz w:val="20"/>
          <w:szCs w:val="20"/>
        </w:rPr>
        <w:t xml:space="preserve">se señala en el </w:t>
      </w:r>
      <w:r w:rsidRPr="00A05A57">
        <w:rPr>
          <w:rFonts w:ascii="Arial" w:hAnsi="Arial" w:cs="Arial"/>
          <w:b/>
          <w:bCs/>
          <w:sz w:val="20"/>
          <w:szCs w:val="20"/>
        </w:rPr>
        <w:t>Anexo 12</w:t>
      </w:r>
      <w:r w:rsidRPr="00A82322">
        <w:rPr>
          <w:rFonts w:ascii="Arial" w:hAnsi="Arial" w:cs="Arial"/>
          <w:sz w:val="20"/>
          <w:szCs w:val="20"/>
        </w:rPr>
        <w:t xml:space="preserve"> de la presente convocatoria</w:t>
      </w:r>
      <w:r w:rsidR="008414A8">
        <w:rPr>
          <w:rFonts w:ascii="Arial" w:hAnsi="Arial" w:cs="Arial"/>
          <w:sz w:val="20"/>
          <w:szCs w:val="20"/>
        </w:rPr>
        <w:t>.</w:t>
      </w:r>
      <w:r w:rsidRPr="00A82322">
        <w:rPr>
          <w:rFonts w:ascii="Arial" w:hAnsi="Arial" w:cs="Arial"/>
          <w:sz w:val="20"/>
          <w:szCs w:val="20"/>
        </w:rPr>
        <w:t xml:space="preserve"> </w:t>
      </w:r>
      <w:r w:rsidR="008414A8">
        <w:rPr>
          <w:rFonts w:ascii="Arial" w:hAnsi="Arial" w:cs="Arial"/>
          <w:sz w:val="20"/>
          <w:szCs w:val="20"/>
        </w:rPr>
        <w:t>E</w:t>
      </w:r>
      <w:r w:rsidRPr="00A82322">
        <w:rPr>
          <w:rFonts w:ascii="Arial" w:hAnsi="Arial" w:cs="Arial"/>
          <w:sz w:val="20"/>
          <w:szCs w:val="20"/>
        </w:rPr>
        <w:t xml:space="preserve">n contratos cuyo monto  sea superior a $300,000.00, sin incluir el Impuesto al Valor Agregado (IVA); </w:t>
      </w:r>
      <w:r w:rsidR="00AE1364" w:rsidRPr="00AE1364">
        <w:rPr>
          <w:rFonts w:ascii="Arial" w:hAnsi="Arial" w:cs="Arial"/>
          <w:sz w:val="20"/>
          <w:szCs w:val="20"/>
        </w:rPr>
        <w:t>deberán presentar</w:t>
      </w:r>
      <w:r w:rsidR="00AE1364" w:rsidRPr="00AE1364">
        <w:rPr>
          <w:rFonts w:ascii="Arial" w:hAnsi="Arial" w:cs="Arial"/>
          <w:iCs/>
          <w:sz w:val="20"/>
          <w:szCs w:val="20"/>
        </w:rPr>
        <w:t xml:space="preserve"> con fecha de expedición no mayor a 30 días naturales previos a la presentación de su propuesta</w:t>
      </w:r>
      <w:r w:rsidRPr="00A82322">
        <w:rPr>
          <w:rFonts w:ascii="Arial" w:hAnsi="Arial" w:cs="Arial"/>
          <w:sz w:val="20"/>
          <w:szCs w:val="20"/>
        </w:rPr>
        <w:t>:</w:t>
      </w:r>
    </w:p>
    <w:p w14:paraId="6F8A618D" w14:textId="77777777" w:rsidR="00535842" w:rsidRPr="00A82322" w:rsidRDefault="00535842" w:rsidP="00535842">
      <w:pPr>
        <w:ind w:left="-284" w:right="-284"/>
        <w:jc w:val="both"/>
        <w:rPr>
          <w:rFonts w:ascii="Arial" w:hAnsi="Arial" w:cs="Arial"/>
          <w:sz w:val="20"/>
          <w:szCs w:val="20"/>
        </w:rPr>
      </w:pPr>
    </w:p>
    <w:bookmarkEnd w:id="144"/>
    <w:bookmarkEnd w:id="145"/>
    <w:p w14:paraId="446ED601" w14:textId="77777777" w:rsidR="00CC0AD0" w:rsidRPr="00545B92" w:rsidRDefault="00CC0AD0" w:rsidP="00CC0AD0">
      <w:pPr>
        <w:pStyle w:val="Prrafodelista"/>
        <w:numPr>
          <w:ilvl w:val="0"/>
          <w:numId w:val="11"/>
        </w:numPr>
        <w:ind w:right="-284"/>
        <w:jc w:val="both"/>
        <w:rPr>
          <w:sz w:val="20"/>
          <w:szCs w:val="20"/>
        </w:rPr>
      </w:pPr>
      <w:r w:rsidRPr="00A82322">
        <w:rPr>
          <w:sz w:val="20"/>
          <w:szCs w:val="20"/>
        </w:rPr>
        <w:t>Opinión vigente y positiva de cumplimiento de obligaciones fiscales emitida por el SAT, en términos del artículo 32-D del Código Fiscal de la Federación.</w:t>
      </w:r>
      <w:r>
        <w:rPr>
          <w:sz w:val="20"/>
          <w:szCs w:val="20"/>
        </w:rPr>
        <w:t xml:space="preserve"> L</w:t>
      </w:r>
      <w:r w:rsidRPr="00545B92">
        <w:rPr>
          <w:sz w:val="20"/>
          <w:szCs w:val="20"/>
        </w:rPr>
        <w:t xml:space="preserve">os </w:t>
      </w:r>
      <w:r>
        <w:rPr>
          <w:sz w:val="20"/>
          <w:szCs w:val="20"/>
        </w:rPr>
        <w:t>participantes</w:t>
      </w:r>
      <w:r w:rsidRPr="00545B92">
        <w:rPr>
          <w:sz w:val="20"/>
          <w:szCs w:val="20"/>
        </w:rPr>
        <w:t xml:space="preserve"> </w:t>
      </w:r>
      <w:r>
        <w:rPr>
          <w:sz w:val="20"/>
          <w:szCs w:val="20"/>
        </w:rPr>
        <w:t>deberán</w:t>
      </w:r>
      <w:r w:rsidRPr="00545B92">
        <w:rPr>
          <w:sz w:val="20"/>
          <w:szCs w:val="20"/>
        </w:rPr>
        <w:t xml:space="preserve"> autorizar al SAT a hacer público el resultado de su opinión del cumplimiento de obligaciones fiscales, para lo cual deberán realizar alguno de los siguientes procedimientos:</w:t>
      </w:r>
    </w:p>
    <w:p w14:paraId="6B14CD56" w14:textId="77777777" w:rsidR="00CC0AD0" w:rsidRPr="00545B92" w:rsidRDefault="00CC0AD0" w:rsidP="00CC0AD0">
      <w:pPr>
        <w:pStyle w:val="Prrafodelista"/>
        <w:ind w:left="436" w:right="-284"/>
        <w:jc w:val="both"/>
        <w:rPr>
          <w:sz w:val="20"/>
          <w:szCs w:val="20"/>
        </w:rPr>
      </w:pPr>
      <w:r w:rsidRPr="00545B92">
        <w:rPr>
          <w:sz w:val="20"/>
          <w:szCs w:val="20"/>
        </w:rPr>
        <w:t>I.     Al momento de generar la opinión del cumplimiento.</w:t>
      </w:r>
    </w:p>
    <w:p w14:paraId="18164871" w14:textId="77777777" w:rsidR="00CC0AD0" w:rsidRPr="00545B92" w:rsidRDefault="00CC0AD0" w:rsidP="008414A8">
      <w:pPr>
        <w:pStyle w:val="Prrafodelista"/>
        <w:ind w:left="709" w:right="-284"/>
        <w:jc w:val="both"/>
        <w:rPr>
          <w:sz w:val="20"/>
          <w:szCs w:val="20"/>
        </w:rPr>
      </w:pPr>
      <w:r w:rsidRPr="00545B92">
        <w:rPr>
          <w:sz w:val="20"/>
          <w:szCs w:val="20"/>
        </w:rPr>
        <w:t xml:space="preserve">a)    Ingresar con la </w:t>
      </w:r>
      <w:proofErr w:type="spellStart"/>
      <w:r w:rsidRPr="00545B92">
        <w:rPr>
          <w:sz w:val="20"/>
          <w:szCs w:val="20"/>
        </w:rPr>
        <w:t>e.firma</w:t>
      </w:r>
      <w:proofErr w:type="spellEnd"/>
      <w:r w:rsidRPr="00545B92">
        <w:rPr>
          <w:sz w:val="20"/>
          <w:szCs w:val="20"/>
        </w:rPr>
        <w:t xml:space="preserve"> o Contraseña al aplicativo de opinión del cumplimiento en el Portal del SAT.</w:t>
      </w:r>
    </w:p>
    <w:p w14:paraId="29E5D59E" w14:textId="77777777" w:rsidR="00CC0AD0" w:rsidRPr="00545B92" w:rsidRDefault="00CC0AD0" w:rsidP="008414A8">
      <w:pPr>
        <w:pStyle w:val="Prrafodelista"/>
        <w:ind w:left="709" w:right="-284"/>
        <w:jc w:val="both"/>
        <w:rPr>
          <w:sz w:val="20"/>
          <w:szCs w:val="20"/>
        </w:rPr>
      </w:pPr>
      <w:r w:rsidRPr="00545B92">
        <w:rPr>
          <w:sz w:val="20"/>
          <w:szCs w:val="20"/>
        </w:rPr>
        <w:t>b)    Seleccionar la opción: "Autorizo hacer público el resultado de mi opinión del cumplimiento" en la pantalla de selección que se muestra previo a la generación de la opinión.</w:t>
      </w:r>
    </w:p>
    <w:p w14:paraId="7140DB92" w14:textId="77777777" w:rsidR="00CC0AD0" w:rsidRPr="00545B92" w:rsidRDefault="00CC0AD0" w:rsidP="008414A8">
      <w:pPr>
        <w:pStyle w:val="Prrafodelista"/>
        <w:ind w:left="709" w:right="-284"/>
        <w:jc w:val="both"/>
        <w:rPr>
          <w:sz w:val="20"/>
          <w:szCs w:val="20"/>
        </w:rPr>
      </w:pPr>
      <w:r w:rsidRPr="00545B92">
        <w:rPr>
          <w:sz w:val="20"/>
          <w:szCs w:val="20"/>
        </w:rPr>
        <w:t>c)    Seleccionar la opción guardar, para registrar la autorización.</w:t>
      </w:r>
    </w:p>
    <w:p w14:paraId="603473B0" w14:textId="77777777" w:rsidR="00CC0AD0" w:rsidRPr="00545B92" w:rsidRDefault="00CC0AD0" w:rsidP="008414A8">
      <w:pPr>
        <w:pStyle w:val="Prrafodelista"/>
        <w:ind w:left="709" w:right="-284"/>
        <w:jc w:val="both"/>
        <w:rPr>
          <w:sz w:val="20"/>
          <w:szCs w:val="20"/>
        </w:rPr>
      </w:pPr>
      <w:r w:rsidRPr="00545B92">
        <w:rPr>
          <w:sz w:val="20"/>
          <w:szCs w:val="20"/>
        </w:rPr>
        <w:lastRenderedPageBreak/>
        <w:t>d)    Si decide no dar la autorización, deberá elegir la opción "continuar" sin realizar ninguna acción.</w:t>
      </w:r>
    </w:p>
    <w:p w14:paraId="57470652" w14:textId="364DE604" w:rsidR="00CC0AD0" w:rsidRPr="00545B92" w:rsidRDefault="00CC0AD0" w:rsidP="00CC0AD0">
      <w:pPr>
        <w:pStyle w:val="Prrafodelista"/>
        <w:ind w:left="436" w:right="-284"/>
        <w:jc w:val="both"/>
        <w:rPr>
          <w:sz w:val="20"/>
          <w:szCs w:val="20"/>
        </w:rPr>
      </w:pPr>
      <w:r w:rsidRPr="00545B92">
        <w:rPr>
          <w:sz w:val="20"/>
          <w:szCs w:val="20"/>
        </w:rPr>
        <w:t>La opinión del cumplimiento se generará al momento de guardar o continuar con su selección.</w:t>
      </w:r>
    </w:p>
    <w:p w14:paraId="5ACA5A65" w14:textId="77777777" w:rsidR="00CC0AD0" w:rsidRPr="00545B92" w:rsidRDefault="00CC0AD0" w:rsidP="00CC0AD0">
      <w:pPr>
        <w:pStyle w:val="Prrafodelista"/>
        <w:ind w:left="436" w:right="-284"/>
        <w:jc w:val="both"/>
        <w:rPr>
          <w:sz w:val="20"/>
          <w:szCs w:val="20"/>
        </w:rPr>
      </w:pPr>
      <w:r w:rsidRPr="00545B92">
        <w:rPr>
          <w:sz w:val="20"/>
          <w:szCs w:val="20"/>
        </w:rPr>
        <w:t xml:space="preserve">II.     Ingresar con la </w:t>
      </w:r>
      <w:proofErr w:type="spellStart"/>
      <w:r w:rsidRPr="00545B92">
        <w:rPr>
          <w:sz w:val="20"/>
          <w:szCs w:val="20"/>
        </w:rPr>
        <w:t>e.firma</w:t>
      </w:r>
      <w:proofErr w:type="spellEnd"/>
      <w:r w:rsidRPr="00545B92">
        <w:rPr>
          <w:sz w:val="20"/>
          <w:szCs w:val="20"/>
        </w:rPr>
        <w:t xml:space="preserve"> o Contraseña en la funcionalidad "Autoriza que el resultado de tu Opinión del cumplimiento sea público o deja sin efectos la autorización", en el Portal del SAT.</w:t>
      </w:r>
    </w:p>
    <w:p w14:paraId="1FFAB008" w14:textId="77777777" w:rsidR="00CC0AD0" w:rsidRPr="00545B92" w:rsidRDefault="00CC0AD0" w:rsidP="008414A8">
      <w:pPr>
        <w:pStyle w:val="Prrafodelista"/>
        <w:ind w:left="709" w:right="-284"/>
        <w:jc w:val="both"/>
        <w:rPr>
          <w:sz w:val="20"/>
          <w:szCs w:val="20"/>
        </w:rPr>
      </w:pPr>
      <w:r w:rsidRPr="00545B92">
        <w:rPr>
          <w:sz w:val="20"/>
          <w:szCs w:val="20"/>
        </w:rPr>
        <w:t>a)    Elegir la opción: "Autorizo hacer público el resultado de mi opinión del cumplimiento" en la pantalla de selección que se muestra.</w:t>
      </w:r>
    </w:p>
    <w:p w14:paraId="6F3FE67D" w14:textId="77777777" w:rsidR="00CC0AD0" w:rsidRPr="00A82322" w:rsidRDefault="00CC0AD0" w:rsidP="008414A8">
      <w:pPr>
        <w:pStyle w:val="Prrafodelista"/>
        <w:ind w:left="709" w:right="-284"/>
        <w:jc w:val="both"/>
        <w:rPr>
          <w:sz w:val="20"/>
          <w:szCs w:val="20"/>
        </w:rPr>
      </w:pPr>
      <w:r w:rsidRPr="00545B92">
        <w:rPr>
          <w:sz w:val="20"/>
          <w:szCs w:val="20"/>
        </w:rPr>
        <w:t>b)    Seleccionar la opción guardar para registrar la autorización</w:t>
      </w:r>
      <w:r w:rsidRPr="00A82322">
        <w:rPr>
          <w:sz w:val="20"/>
          <w:szCs w:val="20"/>
        </w:rPr>
        <w:t>.</w:t>
      </w:r>
    </w:p>
    <w:p w14:paraId="017A4379"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Opinión vigente y positiva de cumplimiento de obligaciones en materia de seguridad social, emitida por el IMSS, en términos del artículo 32-D del Código Fiscal de la Federación y del Acuerdo ACDO.SA1.HCT.101214/281.P.DIR publicado en el DOF el 27 de febrero de 2015. </w:t>
      </w:r>
    </w:p>
    <w:p w14:paraId="4A7B2863" w14:textId="52F8166D"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Constancia vigente y positiva de situación fiscal emitida por el Instituto del Fondo </w:t>
      </w:r>
      <w:r w:rsidR="00AE1364">
        <w:rPr>
          <w:sz w:val="20"/>
          <w:szCs w:val="20"/>
        </w:rPr>
        <w:t xml:space="preserve">Internacional Bajo la Cobertura de los Tratados </w:t>
      </w:r>
      <w:r w:rsidRPr="00A82322">
        <w:rPr>
          <w:sz w:val="20"/>
          <w:szCs w:val="20"/>
        </w:rPr>
        <w:t xml:space="preserve">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71C936FA" w14:textId="77777777" w:rsidR="00CC0AD0" w:rsidRPr="00A82322" w:rsidRDefault="00CC0AD0" w:rsidP="00CC0AD0">
      <w:pPr>
        <w:pStyle w:val="Prrafodelista"/>
        <w:numPr>
          <w:ilvl w:val="0"/>
          <w:numId w:val="11"/>
        </w:numPr>
        <w:ind w:right="-284"/>
        <w:jc w:val="both"/>
        <w:rPr>
          <w:sz w:val="20"/>
          <w:szCs w:val="20"/>
        </w:rPr>
      </w:pPr>
      <w:r w:rsidRPr="00A82322">
        <w:rPr>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w:t>
      </w:r>
    </w:p>
    <w:p w14:paraId="6AAC23D6" w14:textId="77777777" w:rsidR="008414A8" w:rsidRDefault="008414A8" w:rsidP="00CC0AD0">
      <w:pPr>
        <w:pStyle w:val="Prrafodelista"/>
        <w:ind w:left="436" w:right="-284"/>
        <w:jc w:val="both"/>
        <w:rPr>
          <w:sz w:val="20"/>
          <w:szCs w:val="20"/>
        </w:rPr>
      </w:pPr>
    </w:p>
    <w:p w14:paraId="4F4F1865" w14:textId="7CFC0080" w:rsidR="00CC0AD0" w:rsidRDefault="00CC0AD0" w:rsidP="00CC0AD0">
      <w:pPr>
        <w:pStyle w:val="Prrafodelista"/>
        <w:ind w:left="436" w:right="-284"/>
        <w:jc w:val="both"/>
        <w:rPr>
          <w:sz w:val="20"/>
          <w:szCs w:val="20"/>
        </w:rPr>
      </w:pPr>
      <w:r w:rsidRPr="00A82322">
        <w:rPr>
          <w:sz w:val="20"/>
          <w:szCs w:val="20"/>
        </w:rPr>
        <w:t>En caso de que el contratista sea persona moral, el representante legal (con facultades amplias de administración) deberá presentar dicha manifestación por sí y respecto a los socios o accionistas.</w:t>
      </w:r>
    </w:p>
    <w:p w14:paraId="0F560CFF" w14:textId="77777777"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b/>
          <w:sz w:val="20"/>
          <w:szCs w:val="20"/>
          <w:lang w:eastAsia="es-ES"/>
        </w:rPr>
        <w:t xml:space="preserve">3.3.- Proposiciones conjuntas. </w:t>
      </w:r>
    </w:p>
    <w:p w14:paraId="733D5206" w14:textId="77777777" w:rsidR="00F42CCF" w:rsidRPr="00A82322" w:rsidRDefault="00F42CCF" w:rsidP="00F42CCF">
      <w:pPr>
        <w:ind w:left="-284" w:right="-284"/>
        <w:jc w:val="both"/>
        <w:rPr>
          <w:rFonts w:ascii="Arial" w:hAnsi="Arial" w:cs="Arial"/>
          <w:b/>
          <w:sz w:val="20"/>
          <w:szCs w:val="20"/>
          <w:lang w:eastAsia="es-ES"/>
        </w:rPr>
      </w:pPr>
    </w:p>
    <w:p w14:paraId="1280A3A6" w14:textId="5E8A7794" w:rsidR="00F42CCF" w:rsidRPr="00A82322" w:rsidRDefault="00F42CCF" w:rsidP="00F42CCF">
      <w:pPr>
        <w:ind w:left="-284" w:right="-284"/>
        <w:jc w:val="both"/>
        <w:rPr>
          <w:rFonts w:ascii="Arial" w:hAnsi="Arial" w:cs="Arial"/>
          <w:b/>
          <w:sz w:val="20"/>
          <w:szCs w:val="20"/>
          <w:lang w:eastAsia="es-ES"/>
        </w:rPr>
      </w:pPr>
      <w:r w:rsidRPr="00A82322">
        <w:rPr>
          <w:rFonts w:ascii="Arial" w:hAnsi="Arial" w:cs="Arial"/>
          <w:sz w:val="20"/>
          <w:szCs w:val="20"/>
          <w:lang w:eastAsia="es-ES"/>
        </w:rPr>
        <w:t xml:space="preserve">Conforme al artículo </w:t>
      </w:r>
      <w:r w:rsidR="00BB7E3F" w:rsidRPr="00F172DA">
        <w:rPr>
          <w:rFonts w:ascii="Arial" w:hAnsi="Arial" w:cs="Arial"/>
          <w:sz w:val="20"/>
          <w:szCs w:val="20"/>
          <w:highlight w:val="yellow"/>
          <w:lang w:eastAsia="es-ES"/>
        </w:rPr>
        <w:t>45 de la LAASSP</w:t>
      </w:r>
      <w:r w:rsidRPr="00A82322">
        <w:rPr>
          <w:rFonts w:ascii="Arial" w:hAnsi="Arial" w:cs="Arial"/>
          <w:sz w:val="20"/>
          <w:szCs w:val="20"/>
          <w:lang w:eastAsia="es-ES"/>
        </w:rPr>
        <w:t>, los interesados podrán presentar propuestas conjuntas, siempre y cuando éstas cumplan con lo establecido en el artículo 44 del Reglamento de la LAASSP</w:t>
      </w:r>
    </w:p>
    <w:p w14:paraId="6C12C755" w14:textId="77777777" w:rsidR="00F42CCF" w:rsidRPr="00A82322" w:rsidRDefault="00F42CCF" w:rsidP="00F42CCF">
      <w:pPr>
        <w:jc w:val="both"/>
        <w:rPr>
          <w:rFonts w:ascii="Arial" w:hAnsi="Arial" w:cs="Arial"/>
          <w:sz w:val="20"/>
          <w:szCs w:val="20"/>
          <w:lang w:eastAsia="es-ES"/>
        </w:rPr>
      </w:pPr>
    </w:p>
    <w:p w14:paraId="2775F247"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Las personas interesadas podrán agruparse para presentar una propuesta, para tal efecto deberán cubrir los siguientes requisitos.</w:t>
      </w:r>
    </w:p>
    <w:p w14:paraId="72DC64EF" w14:textId="77777777" w:rsidR="00F42CCF" w:rsidRPr="00A82322" w:rsidRDefault="00F42CCF" w:rsidP="00F42CCF">
      <w:pPr>
        <w:ind w:left="-284" w:right="-284"/>
        <w:jc w:val="both"/>
        <w:rPr>
          <w:rFonts w:ascii="Arial" w:hAnsi="Arial" w:cs="Arial"/>
          <w:sz w:val="20"/>
          <w:szCs w:val="20"/>
          <w:lang w:eastAsia="es-ES"/>
        </w:rPr>
      </w:pPr>
    </w:p>
    <w:p w14:paraId="0C19082F" w14:textId="77777777"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w:t>
      </w:r>
      <w:r w:rsidRPr="00A82322">
        <w:rPr>
          <w:rFonts w:ascii="Arial" w:hAnsi="Arial" w:cs="Arial"/>
          <w:sz w:val="20"/>
          <w:szCs w:val="20"/>
          <w:lang w:eastAsia="es-ES"/>
        </w:rPr>
        <w:tab/>
        <w:t>Uno de los integrantes podrá presentar el escrito mediante el cual se manifieste el interés en participar en la junta de aclaraciones y en el procedimiento de contratación.</w:t>
      </w:r>
    </w:p>
    <w:p w14:paraId="0F2B28E8" w14:textId="77777777" w:rsidR="00194904" w:rsidRDefault="00194904" w:rsidP="00435D23">
      <w:pPr>
        <w:ind w:left="142" w:right="-284" w:hanging="284"/>
        <w:jc w:val="both"/>
        <w:rPr>
          <w:rFonts w:ascii="Arial" w:hAnsi="Arial" w:cs="Arial"/>
          <w:b/>
          <w:sz w:val="20"/>
          <w:szCs w:val="20"/>
          <w:lang w:eastAsia="es-ES"/>
        </w:rPr>
      </w:pPr>
    </w:p>
    <w:p w14:paraId="51424A35" w14:textId="4CA91F86"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II)</w:t>
      </w:r>
      <w:r w:rsidRPr="00A82322">
        <w:rPr>
          <w:rFonts w:ascii="Arial" w:hAnsi="Arial" w:cs="Arial"/>
          <w:sz w:val="20"/>
          <w:szCs w:val="20"/>
          <w:lang w:eastAsia="es-ES"/>
        </w:rPr>
        <w:tab/>
        <w:t xml:space="preserve">Los integrantes deberán celebrar en términos de la legislación aplicable un convenio, en el cual se establezcan con precisión los siguientes aspectos, de conformidad con el </w:t>
      </w:r>
      <w:r w:rsidRPr="00A82322">
        <w:rPr>
          <w:rFonts w:ascii="Arial" w:hAnsi="Arial" w:cs="Arial"/>
          <w:b/>
          <w:sz w:val="20"/>
          <w:szCs w:val="20"/>
          <w:lang w:eastAsia="es-ES"/>
        </w:rPr>
        <w:t>Anexo 13</w:t>
      </w:r>
      <w:r w:rsidRPr="00A82322">
        <w:rPr>
          <w:rFonts w:ascii="Arial" w:hAnsi="Arial" w:cs="Arial"/>
          <w:sz w:val="20"/>
          <w:szCs w:val="20"/>
          <w:lang w:eastAsia="es-ES"/>
        </w:rPr>
        <w:t>, de la presente convocatoria:</w:t>
      </w:r>
    </w:p>
    <w:p w14:paraId="7725A273" w14:textId="77777777" w:rsidR="00F42CCF" w:rsidRPr="00A82322" w:rsidRDefault="00F42CCF" w:rsidP="00435D23">
      <w:pPr>
        <w:ind w:left="142" w:right="-284" w:hanging="284"/>
        <w:jc w:val="both"/>
        <w:rPr>
          <w:rFonts w:ascii="Arial" w:hAnsi="Arial" w:cs="Arial"/>
          <w:sz w:val="20"/>
          <w:szCs w:val="20"/>
          <w:lang w:eastAsia="es-ES"/>
        </w:rPr>
      </w:pPr>
    </w:p>
    <w:p w14:paraId="250D703F" w14:textId="6297CAD1" w:rsidR="00F42CCF"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III)</w:t>
      </w:r>
      <w:r w:rsidRPr="00A82322">
        <w:rPr>
          <w:rFonts w:ascii="Arial" w:hAnsi="Arial" w:cs="Arial"/>
          <w:sz w:val="20"/>
          <w:szCs w:val="20"/>
          <w:lang w:eastAsia="es-ES"/>
        </w:rPr>
        <w:tab/>
        <w:t>Nombre, Domicilio y RFC de las personas integrantes, señalando, en su caso, los datos de los instrumentos públicos con los que se acredita la existencia legal de la</w:t>
      </w:r>
      <w:r w:rsidR="00435D23">
        <w:rPr>
          <w:rFonts w:ascii="Arial" w:hAnsi="Arial" w:cs="Arial"/>
          <w:sz w:val="20"/>
          <w:szCs w:val="20"/>
          <w:lang w:eastAsia="es-ES"/>
        </w:rPr>
        <w:t>s</w:t>
      </w:r>
      <w:r w:rsidRPr="00A82322">
        <w:rPr>
          <w:rFonts w:ascii="Arial" w:hAnsi="Arial" w:cs="Arial"/>
          <w:sz w:val="20"/>
          <w:szCs w:val="20"/>
          <w:lang w:eastAsia="es-ES"/>
        </w:rPr>
        <w:t xml:space="preserve"> persona</w:t>
      </w:r>
      <w:r w:rsidR="00435D23">
        <w:rPr>
          <w:rFonts w:ascii="Arial" w:hAnsi="Arial" w:cs="Arial"/>
          <w:sz w:val="20"/>
          <w:szCs w:val="20"/>
          <w:lang w:eastAsia="es-ES"/>
        </w:rPr>
        <w:t>s</w:t>
      </w:r>
      <w:r w:rsidRPr="00A82322">
        <w:rPr>
          <w:rFonts w:ascii="Arial" w:hAnsi="Arial" w:cs="Arial"/>
          <w:sz w:val="20"/>
          <w:szCs w:val="20"/>
          <w:lang w:eastAsia="es-ES"/>
        </w:rPr>
        <w:t xml:space="preserve"> morales y, de haberlas, sus reformas y </w:t>
      </w:r>
      <w:r w:rsidR="00435D23" w:rsidRPr="00A82322">
        <w:rPr>
          <w:rFonts w:ascii="Arial" w:hAnsi="Arial" w:cs="Arial"/>
          <w:sz w:val="20"/>
          <w:szCs w:val="20"/>
          <w:lang w:eastAsia="es-ES"/>
        </w:rPr>
        <w:t>modificaciones,</w:t>
      </w:r>
      <w:r w:rsidRPr="00A82322">
        <w:rPr>
          <w:rFonts w:ascii="Arial" w:hAnsi="Arial" w:cs="Arial"/>
          <w:sz w:val="20"/>
          <w:szCs w:val="20"/>
          <w:lang w:eastAsia="es-ES"/>
        </w:rPr>
        <w:t xml:space="preserve"> así como el nombre de los socios que aparezcan en éstas</w:t>
      </w:r>
      <w:r w:rsidR="00435D23">
        <w:rPr>
          <w:rFonts w:ascii="Arial" w:hAnsi="Arial" w:cs="Arial"/>
          <w:sz w:val="20"/>
          <w:szCs w:val="20"/>
          <w:lang w:eastAsia="es-ES"/>
        </w:rPr>
        <w:t>.</w:t>
      </w:r>
    </w:p>
    <w:p w14:paraId="5218F3CB" w14:textId="77777777" w:rsidR="00435D23" w:rsidRPr="00A82322" w:rsidRDefault="00435D23" w:rsidP="00435D23">
      <w:pPr>
        <w:ind w:left="142" w:right="-284" w:hanging="284"/>
        <w:jc w:val="both"/>
        <w:rPr>
          <w:rFonts w:ascii="Arial" w:hAnsi="Arial" w:cs="Arial"/>
          <w:sz w:val="20"/>
          <w:szCs w:val="20"/>
          <w:lang w:eastAsia="es-ES"/>
        </w:rPr>
      </w:pPr>
    </w:p>
    <w:p w14:paraId="0F97E05B" w14:textId="77777777"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IV)</w:t>
      </w:r>
      <w:r w:rsidRPr="00A82322">
        <w:rPr>
          <w:rFonts w:ascii="Arial" w:hAnsi="Arial" w:cs="Arial"/>
          <w:sz w:val="20"/>
          <w:szCs w:val="20"/>
          <w:lang w:eastAsia="es-ES"/>
        </w:rPr>
        <w:tab/>
        <w:t>Nombre y domicilio de los representantes de cada una de las personas agrupadas, señalando, en su caso, los datos de las escrituras públicas con las que acrediten las facultades de representación,</w:t>
      </w:r>
    </w:p>
    <w:p w14:paraId="5086B0C4" w14:textId="77777777" w:rsidR="00F42CCF" w:rsidRPr="00A82322" w:rsidRDefault="00F42CCF" w:rsidP="00435D23">
      <w:pPr>
        <w:ind w:left="142" w:right="-284" w:hanging="284"/>
        <w:jc w:val="both"/>
        <w:rPr>
          <w:rFonts w:ascii="Arial" w:hAnsi="Arial" w:cs="Arial"/>
          <w:sz w:val="20"/>
          <w:szCs w:val="20"/>
          <w:lang w:eastAsia="es-ES"/>
        </w:rPr>
      </w:pPr>
    </w:p>
    <w:p w14:paraId="5A382166" w14:textId="14380B8D"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t>V)</w:t>
      </w:r>
      <w:r w:rsidRPr="00A82322">
        <w:rPr>
          <w:rFonts w:ascii="Arial" w:hAnsi="Arial" w:cs="Arial"/>
          <w:sz w:val="20"/>
          <w:szCs w:val="20"/>
          <w:lang w:eastAsia="es-ES"/>
        </w:rPr>
        <w:tab/>
        <w:t xml:space="preserve">Designación de un representante común, otorgándole poder amplio y suficiente, para atender todo lo relacionado con la propuesta y con el procedimiento de licitación pública </w:t>
      </w:r>
      <w:r w:rsidR="00AE1364">
        <w:rPr>
          <w:rFonts w:ascii="Arial" w:hAnsi="Arial" w:cs="Arial"/>
          <w:sz w:val="20"/>
          <w:szCs w:val="20"/>
          <w:lang w:eastAsia="es-ES"/>
        </w:rPr>
        <w:t xml:space="preserve">Internacional Bajo la Cobertura de los Tratados </w:t>
      </w:r>
      <w:r w:rsidRPr="00A82322">
        <w:rPr>
          <w:rFonts w:ascii="Arial" w:hAnsi="Arial" w:cs="Arial"/>
          <w:sz w:val="20"/>
          <w:szCs w:val="20"/>
          <w:lang w:eastAsia="es-ES"/>
        </w:rPr>
        <w:t>electrónica.</w:t>
      </w:r>
    </w:p>
    <w:p w14:paraId="366629DC" w14:textId="77777777" w:rsidR="00F42CCF" w:rsidRPr="00A82322" w:rsidRDefault="00F42CCF" w:rsidP="00435D23">
      <w:pPr>
        <w:ind w:left="142" w:right="-284" w:hanging="284"/>
        <w:jc w:val="both"/>
        <w:rPr>
          <w:rFonts w:ascii="Arial" w:hAnsi="Arial" w:cs="Arial"/>
          <w:sz w:val="20"/>
          <w:szCs w:val="20"/>
          <w:lang w:eastAsia="es-ES"/>
        </w:rPr>
      </w:pPr>
    </w:p>
    <w:p w14:paraId="0860B4AB" w14:textId="77777777" w:rsidR="00F42CCF" w:rsidRPr="00A82322" w:rsidRDefault="00F42CCF" w:rsidP="00435D23">
      <w:pPr>
        <w:ind w:left="142" w:right="-284" w:hanging="284"/>
        <w:jc w:val="both"/>
        <w:rPr>
          <w:rFonts w:ascii="Arial" w:hAnsi="Arial" w:cs="Arial"/>
          <w:sz w:val="20"/>
          <w:szCs w:val="20"/>
          <w:lang w:eastAsia="es-ES"/>
        </w:rPr>
      </w:pPr>
      <w:r w:rsidRPr="00A82322">
        <w:rPr>
          <w:rFonts w:ascii="Arial" w:hAnsi="Arial" w:cs="Arial"/>
          <w:b/>
          <w:sz w:val="20"/>
          <w:szCs w:val="20"/>
          <w:lang w:eastAsia="es-ES"/>
        </w:rPr>
        <w:lastRenderedPageBreak/>
        <w:t>VI)</w:t>
      </w:r>
      <w:r w:rsidRPr="00A82322">
        <w:rPr>
          <w:rFonts w:ascii="Arial" w:hAnsi="Arial" w:cs="Arial"/>
          <w:sz w:val="20"/>
          <w:szCs w:val="20"/>
          <w:lang w:eastAsia="es-ES"/>
        </w:rPr>
        <w:tab/>
        <w:t>Descripción de las partes objeto del contrato que corresponderá cumplir a cada persona integrante, así como la manera en que se exigirá el cumplimiento de las obligaciones, y</w:t>
      </w:r>
    </w:p>
    <w:p w14:paraId="00FFAC23" w14:textId="77777777" w:rsidR="00F42CCF" w:rsidRPr="00A82322" w:rsidRDefault="00F42CCF" w:rsidP="00435D23">
      <w:pPr>
        <w:ind w:left="142" w:right="-284" w:hanging="284"/>
        <w:jc w:val="both"/>
        <w:rPr>
          <w:rFonts w:ascii="Arial" w:hAnsi="Arial" w:cs="Arial"/>
          <w:sz w:val="20"/>
          <w:szCs w:val="20"/>
          <w:lang w:eastAsia="es-ES"/>
        </w:rPr>
      </w:pPr>
    </w:p>
    <w:p w14:paraId="6B7B6E0A" w14:textId="01FE313D" w:rsidR="00F42CCF" w:rsidRPr="00E53E87" w:rsidRDefault="00F42CCF" w:rsidP="00435D23">
      <w:pPr>
        <w:ind w:left="142" w:right="-284" w:hanging="284"/>
        <w:jc w:val="both"/>
        <w:rPr>
          <w:rFonts w:ascii="Arial" w:hAnsi="Arial" w:cs="Arial"/>
          <w:bCs/>
          <w:sz w:val="20"/>
          <w:szCs w:val="20"/>
          <w:lang w:eastAsia="es-ES"/>
        </w:rPr>
      </w:pPr>
      <w:r w:rsidRPr="00435D23">
        <w:rPr>
          <w:rFonts w:ascii="Arial" w:hAnsi="Arial" w:cs="Arial"/>
          <w:b/>
          <w:sz w:val="20"/>
          <w:szCs w:val="20"/>
          <w:lang w:eastAsia="es-ES"/>
        </w:rPr>
        <w:t>VII)</w:t>
      </w:r>
      <w:r w:rsidRPr="00E53E87">
        <w:rPr>
          <w:rFonts w:ascii="Arial" w:hAnsi="Arial" w:cs="Arial"/>
          <w:bCs/>
          <w:sz w:val="20"/>
          <w:szCs w:val="20"/>
          <w:lang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14:paraId="79395FBB" w14:textId="77777777" w:rsidR="00F42CCF" w:rsidRPr="00A82322" w:rsidRDefault="00F42CCF" w:rsidP="00F42CCF">
      <w:pPr>
        <w:ind w:left="-284" w:right="-284"/>
        <w:jc w:val="both"/>
        <w:rPr>
          <w:rFonts w:ascii="Arial" w:hAnsi="Arial" w:cs="Arial"/>
          <w:sz w:val="20"/>
          <w:szCs w:val="20"/>
          <w:lang w:eastAsia="es-ES"/>
        </w:rPr>
      </w:pPr>
    </w:p>
    <w:p w14:paraId="291A761B" w14:textId="7994B4D3"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 Así mismo todos los integrantes deberán presentar la documentación legal señala en el punto </w:t>
      </w:r>
      <w:r w:rsidRPr="00435D23">
        <w:rPr>
          <w:rFonts w:ascii="Arial" w:hAnsi="Arial" w:cs="Arial"/>
          <w:b/>
          <w:bCs/>
          <w:sz w:val="20"/>
          <w:szCs w:val="20"/>
          <w:lang w:eastAsia="es-ES"/>
        </w:rPr>
        <w:t>4.1.3</w:t>
      </w:r>
      <w:r w:rsidRPr="00A82322">
        <w:rPr>
          <w:rFonts w:ascii="Arial" w:hAnsi="Arial" w:cs="Arial"/>
          <w:sz w:val="20"/>
          <w:szCs w:val="20"/>
          <w:lang w:eastAsia="es-ES"/>
        </w:rPr>
        <w:t xml:space="preserve"> de la presente convocatoria</w:t>
      </w:r>
      <w:r w:rsidR="00E53E87">
        <w:rPr>
          <w:rFonts w:ascii="Arial" w:hAnsi="Arial" w:cs="Arial"/>
          <w:sz w:val="20"/>
          <w:szCs w:val="20"/>
          <w:lang w:eastAsia="es-ES"/>
        </w:rPr>
        <w:t>.</w:t>
      </w:r>
    </w:p>
    <w:p w14:paraId="7731B64F" w14:textId="77777777" w:rsidR="00F42CCF" w:rsidRPr="00A82322" w:rsidRDefault="00F42CCF" w:rsidP="00F42CCF">
      <w:pPr>
        <w:ind w:left="-284" w:right="-284"/>
        <w:jc w:val="both"/>
        <w:rPr>
          <w:rFonts w:ascii="Arial" w:hAnsi="Arial" w:cs="Arial"/>
          <w:sz w:val="20"/>
          <w:szCs w:val="20"/>
          <w:lang w:eastAsia="es-ES"/>
        </w:rPr>
      </w:pPr>
    </w:p>
    <w:p w14:paraId="492BDFFF" w14:textId="77777777" w:rsidR="00F42CCF" w:rsidRPr="00A82322" w:rsidRDefault="00F42CCF" w:rsidP="00F42CCF">
      <w:pPr>
        <w:ind w:left="-284" w:right="-284"/>
        <w:jc w:val="both"/>
        <w:rPr>
          <w:rFonts w:ascii="Arial" w:hAnsi="Arial" w:cs="Arial"/>
          <w:sz w:val="20"/>
          <w:szCs w:val="20"/>
          <w:lang w:eastAsia="es-ES"/>
        </w:rPr>
      </w:pPr>
      <w:r w:rsidRPr="00A82322">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333D17AC" w14:textId="77777777" w:rsidR="00F42CCF" w:rsidRDefault="00F42CCF" w:rsidP="00F42CCF">
      <w:pPr>
        <w:ind w:left="-284" w:right="-284"/>
        <w:jc w:val="both"/>
        <w:rPr>
          <w:rFonts w:ascii="Arial" w:hAnsi="Arial" w:cs="Arial"/>
          <w:b/>
          <w:i/>
          <w:sz w:val="20"/>
          <w:szCs w:val="20"/>
          <w:lang w:eastAsia="es-ES"/>
        </w:rPr>
      </w:pPr>
    </w:p>
    <w:p w14:paraId="5B818819" w14:textId="739C3834" w:rsidR="009F2F8E" w:rsidRPr="009662CF" w:rsidRDefault="009F2F8E" w:rsidP="009F2F8E">
      <w:pPr>
        <w:ind w:left="-284" w:right="-284"/>
        <w:jc w:val="both"/>
        <w:rPr>
          <w:rFonts w:ascii="Arial" w:hAnsi="Arial" w:cs="Arial"/>
          <w:sz w:val="20"/>
          <w:szCs w:val="20"/>
          <w:lang w:eastAsia="es-ES"/>
        </w:rPr>
      </w:pPr>
      <w:r w:rsidRPr="009662CF">
        <w:rPr>
          <w:rFonts w:ascii="Arial" w:hAnsi="Arial" w:cs="Arial"/>
          <w:sz w:val="20"/>
          <w:szCs w:val="20"/>
          <w:lang w:eastAsia="es-ES"/>
        </w:rPr>
        <w:t xml:space="preserve">Los licitantes que decidan agruparse para presentar una proposición </w:t>
      </w:r>
      <w:r w:rsidR="00435D23" w:rsidRPr="009662CF">
        <w:rPr>
          <w:rFonts w:ascii="Arial" w:hAnsi="Arial" w:cs="Arial"/>
          <w:sz w:val="20"/>
          <w:szCs w:val="20"/>
          <w:lang w:eastAsia="es-ES"/>
        </w:rPr>
        <w:t>conjunta</w:t>
      </w:r>
      <w:r w:rsidRPr="009662CF">
        <w:rPr>
          <w:rFonts w:ascii="Arial" w:hAnsi="Arial" w:cs="Arial"/>
          <w:sz w:val="20"/>
          <w:szCs w:val="20"/>
          <w:lang w:eastAsia="es-ES"/>
        </w:rPr>
        <w:t xml:space="preserve"> deberán presentar en forma individual los escritos señalados en el artículo 48 fracción VIII del Reglamento;</w:t>
      </w:r>
    </w:p>
    <w:p w14:paraId="49C1F9C0" w14:textId="77777777" w:rsidR="00F42CCF" w:rsidRDefault="00F42CCF" w:rsidP="00F42CCF">
      <w:pPr>
        <w:pStyle w:val="Ttulo2"/>
        <w:ind w:left="360" w:hanging="360"/>
        <w:jc w:val="both"/>
        <w:rPr>
          <w:rFonts w:ascii="Arial" w:hAnsi="Arial" w:cs="Arial"/>
          <w:color w:val="auto"/>
          <w:sz w:val="20"/>
          <w:szCs w:val="20"/>
        </w:rPr>
      </w:pPr>
      <w:bookmarkStart w:id="151" w:name="_Toc46138874"/>
      <w:bookmarkStart w:id="152" w:name="_Toc60906145"/>
      <w:bookmarkStart w:id="153" w:name="_Toc199428643"/>
      <w:bookmarkStart w:id="154" w:name="_Toc431386013"/>
      <w:bookmarkStart w:id="155" w:name="_Toc431386290"/>
      <w:r w:rsidRPr="00A82322">
        <w:rPr>
          <w:rFonts w:ascii="Arial" w:hAnsi="Arial" w:cs="Arial"/>
          <w:color w:val="auto"/>
          <w:sz w:val="20"/>
          <w:szCs w:val="20"/>
        </w:rPr>
        <w:t>3.4.- Proposición única.</w:t>
      </w:r>
      <w:bookmarkEnd w:id="151"/>
      <w:bookmarkEnd w:id="152"/>
      <w:bookmarkEnd w:id="153"/>
    </w:p>
    <w:p w14:paraId="778319F5" w14:textId="77777777" w:rsidR="0016315F" w:rsidRPr="0016315F" w:rsidRDefault="0016315F" w:rsidP="0016315F"/>
    <w:p w14:paraId="3197138B"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Los licitantes sólo podrán presentar una proposición en el presente procedimiento de contratación.</w:t>
      </w:r>
      <w:bookmarkEnd w:id="154"/>
      <w:bookmarkEnd w:id="155"/>
      <w:r w:rsidRPr="00A82322">
        <w:rPr>
          <w:rFonts w:ascii="Arial" w:hAnsi="Arial" w:cs="Arial"/>
          <w:sz w:val="20"/>
          <w:szCs w:val="20"/>
        </w:rPr>
        <w:t xml:space="preserve"> </w:t>
      </w:r>
    </w:p>
    <w:p w14:paraId="177667F7" w14:textId="77777777" w:rsidR="00F42CCF" w:rsidRDefault="00F42CCF" w:rsidP="00F42CCF">
      <w:pPr>
        <w:pStyle w:val="Ttulo2"/>
        <w:ind w:left="360" w:hanging="360"/>
        <w:jc w:val="both"/>
        <w:rPr>
          <w:rFonts w:ascii="Arial" w:hAnsi="Arial" w:cs="Arial"/>
          <w:color w:val="auto"/>
          <w:sz w:val="20"/>
          <w:szCs w:val="20"/>
        </w:rPr>
      </w:pPr>
      <w:bookmarkStart w:id="156" w:name="_Toc46138875"/>
      <w:bookmarkStart w:id="157" w:name="_Toc60906146"/>
      <w:bookmarkStart w:id="158" w:name="_Toc199428644"/>
      <w:r w:rsidRPr="00A82322">
        <w:rPr>
          <w:rFonts w:ascii="Arial" w:hAnsi="Arial" w:cs="Arial"/>
          <w:color w:val="auto"/>
          <w:sz w:val="20"/>
          <w:szCs w:val="20"/>
        </w:rPr>
        <w:t>3.5.- Documentación distinta a las propuestas.</w:t>
      </w:r>
      <w:bookmarkEnd w:id="156"/>
      <w:bookmarkEnd w:id="157"/>
      <w:bookmarkEnd w:id="158"/>
    </w:p>
    <w:p w14:paraId="20A4022E" w14:textId="77777777" w:rsidR="0016315F" w:rsidRPr="0016315F" w:rsidRDefault="0016315F" w:rsidP="0016315F"/>
    <w:p w14:paraId="347F37B6"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El licitante podrá presentar documentación distinta a la que conforma las</w:t>
      </w:r>
      <w:r w:rsidR="00535842" w:rsidRPr="00A82322">
        <w:rPr>
          <w:rFonts w:ascii="Arial" w:hAnsi="Arial" w:cs="Arial"/>
          <w:sz w:val="20"/>
          <w:szCs w:val="20"/>
        </w:rPr>
        <w:t xml:space="preserve"> propuestas técnica y económica</w:t>
      </w:r>
      <w:r w:rsidRPr="00A82322">
        <w:rPr>
          <w:rFonts w:ascii="Arial" w:hAnsi="Arial" w:cs="Arial"/>
          <w:sz w:val="20"/>
          <w:szCs w:val="20"/>
        </w:rPr>
        <w:t>.</w:t>
      </w:r>
    </w:p>
    <w:p w14:paraId="1963401C" w14:textId="77777777" w:rsidR="00F42CCF" w:rsidRDefault="00F42CCF" w:rsidP="00F42CCF">
      <w:pPr>
        <w:pStyle w:val="Ttulo2"/>
        <w:ind w:left="360" w:hanging="360"/>
        <w:jc w:val="both"/>
        <w:rPr>
          <w:rFonts w:ascii="Arial" w:hAnsi="Arial" w:cs="Arial"/>
          <w:color w:val="auto"/>
          <w:sz w:val="20"/>
          <w:szCs w:val="20"/>
        </w:rPr>
      </w:pPr>
      <w:bookmarkStart w:id="159" w:name="_Toc46138876"/>
      <w:bookmarkStart w:id="160" w:name="_Toc60906147"/>
      <w:bookmarkStart w:id="161" w:name="_Toc199428645"/>
      <w:r w:rsidRPr="00A82322">
        <w:rPr>
          <w:rFonts w:ascii="Arial" w:hAnsi="Arial" w:cs="Arial"/>
          <w:color w:val="auto"/>
          <w:sz w:val="20"/>
          <w:szCs w:val="20"/>
        </w:rPr>
        <w:t>3.6.- Acreditamiento de existencia legal.</w:t>
      </w:r>
      <w:bookmarkEnd w:id="159"/>
      <w:bookmarkEnd w:id="160"/>
      <w:bookmarkEnd w:id="161"/>
    </w:p>
    <w:p w14:paraId="1040B33F" w14:textId="77777777" w:rsidR="0016315F" w:rsidRPr="0016315F" w:rsidRDefault="0016315F" w:rsidP="0016315F"/>
    <w:p w14:paraId="0F9F38D5"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82322">
        <w:rPr>
          <w:rFonts w:ascii="Arial" w:hAnsi="Arial" w:cs="Arial"/>
          <w:b/>
          <w:sz w:val="20"/>
          <w:szCs w:val="20"/>
        </w:rPr>
        <w:t xml:space="preserve">Anexo 3 </w:t>
      </w:r>
      <w:r w:rsidRPr="00A82322">
        <w:rPr>
          <w:rFonts w:ascii="Arial" w:hAnsi="Arial" w:cs="Arial"/>
          <w:sz w:val="20"/>
          <w:szCs w:val="20"/>
        </w:rPr>
        <w:t>de la convocatoria.</w:t>
      </w:r>
    </w:p>
    <w:p w14:paraId="6A5401DE" w14:textId="77777777" w:rsidR="00F42CCF" w:rsidRDefault="00F42CCF" w:rsidP="00F42CCF">
      <w:pPr>
        <w:pStyle w:val="Ttulo2"/>
        <w:ind w:left="360" w:hanging="360"/>
        <w:jc w:val="both"/>
        <w:rPr>
          <w:rFonts w:ascii="Arial" w:hAnsi="Arial" w:cs="Arial"/>
          <w:color w:val="auto"/>
          <w:sz w:val="20"/>
          <w:szCs w:val="20"/>
        </w:rPr>
      </w:pPr>
      <w:bookmarkStart w:id="162" w:name="_Toc23274182"/>
      <w:bookmarkStart w:id="163" w:name="_Toc60906148"/>
      <w:bookmarkStart w:id="164" w:name="_Toc199428646"/>
      <w:r w:rsidRPr="00A82322">
        <w:rPr>
          <w:rFonts w:ascii="Arial" w:hAnsi="Arial" w:cs="Arial"/>
          <w:color w:val="auto"/>
          <w:sz w:val="20"/>
          <w:szCs w:val="20"/>
        </w:rPr>
        <w:t>3.7 Documentación que se rubricará</w:t>
      </w:r>
      <w:bookmarkEnd w:id="162"/>
      <w:bookmarkEnd w:id="163"/>
      <w:bookmarkEnd w:id="164"/>
    </w:p>
    <w:p w14:paraId="5256FF17" w14:textId="77777777" w:rsidR="0016315F" w:rsidRPr="0016315F" w:rsidRDefault="0016315F" w:rsidP="0016315F"/>
    <w:p w14:paraId="15D4DBC1" w14:textId="77777777"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Serán rubricadas por los servidores públicos que asistan al acto de presentación y apertura de proposiciones, las propuestas económicas y la relación de entrega de documentación, </w:t>
      </w:r>
      <w:r w:rsidRPr="00A05A57">
        <w:rPr>
          <w:rFonts w:ascii="Arial" w:hAnsi="Arial" w:cs="Arial"/>
          <w:b/>
          <w:bCs/>
          <w:sz w:val="20"/>
          <w:szCs w:val="20"/>
        </w:rPr>
        <w:t>Anexo 9</w:t>
      </w:r>
      <w:r w:rsidRPr="00A82322">
        <w:rPr>
          <w:rFonts w:ascii="Arial" w:hAnsi="Arial" w:cs="Arial"/>
          <w:sz w:val="20"/>
          <w:szCs w:val="20"/>
        </w:rPr>
        <w:t xml:space="preserve">. </w:t>
      </w:r>
    </w:p>
    <w:p w14:paraId="566E9FBB" w14:textId="77777777" w:rsidR="00F42CCF" w:rsidRPr="00A82322" w:rsidRDefault="00F42CCF" w:rsidP="00F42CCF">
      <w:pPr>
        <w:pStyle w:val="Ttulo1"/>
        <w:jc w:val="both"/>
        <w:rPr>
          <w:rFonts w:ascii="Arial" w:hAnsi="Arial" w:cs="Arial"/>
          <w:color w:val="auto"/>
          <w:sz w:val="20"/>
          <w:szCs w:val="20"/>
        </w:rPr>
      </w:pPr>
      <w:bookmarkStart w:id="165" w:name="_Toc431386015"/>
      <w:bookmarkStart w:id="166" w:name="_Toc431386292"/>
      <w:bookmarkStart w:id="167" w:name="_Toc46138878"/>
      <w:bookmarkStart w:id="168" w:name="_Toc60906149"/>
      <w:bookmarkStart w:id="169" w:name="_Toc199428647"/>
      <w:r w:rsidRPr="00A82322">
        <w:rPr>
          <w:rFonts w:ascii="Arial" w:hAnsi="Arial" w:cs="Arial"/>
          <w:color w:val="auto"/>
          <w:sz w:val="20"/>
          <w:szCs w:val="20"/>
          <w:lang w:eastAsia="es-ES"/>
        </w:rPr>
        <w:t xml:space="preserve">4. </w:t>
      </w:r>
      <w:bookmarkStart w:id="170" w:name="_Toc424735341"/>
      <w:r w:rsidRPr="00A82322">
        <w:rPr>
          <w:rFonts w:ascii="Arial" w:hAnsi="Arial" w:cs="Arial"/>
          <w:b/>
          <w:bCs/>
          <w:color w:val="auto"/>
          <w:sz w:val="20"/>
          <w:szCs w:val="20"/>
        </w:rPr>
        <w:t>Requisitos que los licitantes deben cumplir</w:t>
      </w:r>
      <w:bookmarkEnd w:id="170"/>
      <w:r w:rsidRPr="00A82322">
        <w:rPr>
          <w:rFonts w:ascii="Arial" w:hAnsi="Arial" w:cs="Arial"/>
          <w:color w:val="auto"/>
          <w:sz w:val="20"/>
          <w:szCs w:val="20"/>
        </w:rPr>
        <w:t>.</w:t>
      </w:r>
      <w:bookmarkEnd w:id="165"/>
      <w:bookmarkEnd w:id="166"/>
      <w:bookmarkEnd w:id="167"/>
      <w:bookmarkEnd w:id="168"/>
      <w:bookmarkEnd w:id="169"/>
    </w:p>
    <w:p w14:paraId="6CF2BCFF" w14:textId="77777777" w:rsidR="00F42CCF" w:rsidRPr="00A82322" w:rsidRDefault="00F42CCF" w:rsidP="00F42CCF">
      <w:pPr>
        <w:ind w:left="-284"/>
        <w:jc w:val="both"/>
        <w:rPr>
          <w:rFonts w:ascii="Arial" w:eastAsia="Times New Roman" w:hAnsi="Arial" w:cs="Arial"/>
          <w:sz w:val="20"/>
          <w:szCs w:val="20"/>
          <w:lang w:eastAsia="es-ES"/>
        </w:rPr>
      </w:pPr>
    </w:p>
    <w:p w14:paraId="37496A57" w14:textId="74CE6C54"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Con fundamento en los </w:t>
      </w:r>
      <w:r w:rsidR="00BB7E3F" w:rsidRPr="00F172DA">
        <w:rPr>
          <w:rFonts w:ascii="Arial" w:eastAsia="Times New Roman" w:hAnsi="Arial" w:cs="Arial"/>
          <w:sz w:val="20"/>
          <w:szCs w:val="20"/>
          <w:highlight w:val="yellow"/>
          <w:lang w:eastAsia="es-ES"/>
        </w:rPr>
        <w:t>Artículos 36 y 45 de la LAASSP</w:t>
      </w:r>
      <w:r w:rsidRPr="00A82322">
        <w:rPr>
          <w:rFonts w:ascii="Arial" w:eastAsia="Times New Roman" w:hAnsi="Arial" w:cs="Arial"/>
          <w:sz w:val="20"/>
          <w:szCs w:val="20"/>
          <w:lang w:eastAsia="es-ES"/>
        </w:rPr>
        <w:t xml:space="preserve">, el licitante deberá remitir a través del Sistema </w:t>
      </w:r>
      <w:r w:rsidR="00AE1364">
        <w:rPr>
          <w:rFonts w:ascii="Arial" w:eastAsia="Times New Roman" w:hAnsi="Arial" w:cs="Arial"/>
          <w:sz w:val="20"/>
          <w:szCs w:val="20"/>
          <w:lang w:eastAsia="es-ES"/>
        </w:rPr>
        <w:t>COMPRAS</w:t>
      </w:r>
      <w:r w:rsidR="00EF4C51">
        <w:rPr>
          <w:rFonts w:ascii="Arial" w:eastAsia="Times New Roman" w:hAnsi="Arial" w:cs="Arial"/>
          <w:sz w:val="20"/>
          <w:szCs w:val="20"/>
          <w:lang w:eastAsia="es-ES"/>
        </w:rPr>
        <w:t xml:space="preserve"> </w:t>
      </w:r>
      <w:r w:rsidR="00AE1364">
        <w:rPr>
          <w:rFonts w:ascii="Arial" w:eastAsia="Times New Roman" w:hAnsi="Arial" w:cs="Arial"/>
          <w:sz w:val="20"/>
          <w:szCs w:val="20"/>
          <w:lang w:eastAsia="es-ES"/>
        </w:rPr>
        <w:t>MX</w:t>
      </w:r>
      <w:r w:rsidRPr="00A82322">
        <w:rPr>
          <w:rFonts w:ascii="Arial" w:eastAsia="Times New Roman" w:hAnsi="Arial" w:cs="Arial"/>
          <w:sz w:val="20"/>
          <w:szCs w:val="20"/>
          <w:lang w:eastAsia="es-ES"/>
        </w:rPr>
        <w:t>, la documentación legal, su proposición técnica y económica firmada con la firma electrónica avanzada que emite el SAT.</w:t>
      </w:r>
    </w:p>
    <w:p w14:paraId="16814E12" w14:textId="77777777" w:rsidR="00F42CCF" w:rsidRPr="00A82322" w:rsidRDefault="00F42CCF" w:rsidP="00F42CCF">
      <w:pPr>
        <w:ind w:left="-284"/>
        <w:jc w:val="both"/>
        <w:rPr>
          <w:rFonts w:ascii="Arial" w:eastAsia="Times New Roman" w:hAnsi="Arial" w:cs="Arial"/>
          <w:sz w:val="20"/>
          <w:szCs w:val="20"/>
          <w:lang w:eastAsia="es-ES"/>
        </w:rPr>
      </w:pPr>
    </w:p>
    <w:p w14:paraId="799CC06F" w14:textId="0B96BCE8"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lastRenderedPageBreak/>
        <w:t xml:space="preserve">La falta de firma electrónica en la propuesta técnica o económica será motivo de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pues afecta la solvencia de </w:t>
      </w:r>
      <w:r w:rsidR="00E95DF5" w:rsidRPr="00A82322">
        <w:rPr>
          <w:rFonts w:ascii="Arial" w:eastAsia="Times New Roman" w:hAnsi="Arial" w:cs="Arial"/>
          <w:sz w:val="20"/>
          <w:szCs w:val="20"/>
          <w:lang w:eastAsia="es-ES"/>
        </w:rPr>
        <w:t>esta</w:t>
      </w:r>
      <w:r w:rsidRPr="00A82322">
        <w:rPr>
          <w:rFonts w:ascii="Arial" w:eastAsia="Times New Roman" w:hAnsi="Arial" w:cs="Arial"/>
          <w:sz w:val="20"/>
          <w:szCs w:val="20"/>
          <w:lang w:eastAsia="es-ES"/>
        </w:rPr>
        <w:t>.</w:t>
      </w:r>
    </w:p>
    <w:p w14:paraId="0D8F4F80" w14:textId="77777777" w:rsidR="00F42CCF" w:rsidRPr="00A82322" w:rsidRDefault="00F42CCF" w:rsidP="00F42CCF">
      <w:pPr>
        <w:ind w:left="-284"/>
        <w:jc w:val="both"/>
        <w:rPr>
          <w:rFonts w:ascii="Arial" w:eastAsia="Times New Roman" w:hAnsi="Arial" w:cs="Arial"/>
          <w:sz w:val="20"/>
          <w:szCs w:val="20"/>
          <w:lang w:eastAsia="es-ES"/>
        </w:rPr>
      </w:pPr>
    </w:p>
    <w:p w14:paraId="4DE987A3" w14:textId="7CAAD7A1" w:rsidR="00F42CCF" w:rsidRPr="00A82322" w:rsidRDefault="009F2F8E" w:rsidP="00E95DF5">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De acuerdo con</w:t>
      </w:r>
      <w:r w:rsidR="00F42CCF" w:rsidRPr="00A82322">
        <w:rPr>
          <w:rFonts w:ascii="Arial" w:eastAsia="Times New Roman" w:hAnsi="Arial" w:cs="Arial"/>
          <w:sz w:val="20"/>
          <w:szCs w:val="20"/>
          <w:lang w:eastAsia="es-ES"/>
        </w:rPr>
        <w:t xml:space="preserve"> lo dispuesto en el artículo 50 del Reglamento, el licitante deberá </w:t>
      </w:r>
      <w:r w:rsidR="00F42CCF" w:rsidRPr="00E95DF5">
        <w:rPr>
          <w:rFonts w:ascii="Arial" w:eastAsia="Times New Roman" w:hAnsi="Arial" w:cs="Arial"/>
          <w:b/>
          <w:bCs/>
          <w:sz w:val="20"/>
          <w:szCs w:val="20"/>
          <w:lang w:eastAsia="es-ES"/>
        </w:rPr>
        <w:t>foliar</w:t>
      </w:r>
      <w:r w:rsidR="00F42CCF" w:rsidRPr="00A82322">
        <w:rPr>
          <w:rFonts w:ascii="Arial" w:eastAsia="Times New Roman" w:hAnsi="Arial" w:cs="Arial"/>
          <w:sz w:val="20"/>
          <w:szCs w:val="20"/>
          <w:lang w:eastAsia="es-ES"/>
        </w:rPr>
        <w:t xml:space="preserve"> cada uno de los documentos que integren la proposición y aquéllos distintos a ésta, en todas y cada una de las hojas que los integren. Al efecto, se deberán numerar de </w:t>
      </w:r>
      <w:r w:rsidR="00F42CCF" w:rsidRPr="00E95DF5">
        <w:rPr>
          <w:b/>
          <w:bCs/>
        </w:rPr>
        <w:t>manera individual la propuesta técnica y económica</w:t>
      </w:r>
      <w:r w:rsidR="00F42CCF" w:rsidRPr="00A82322">
        <w:rPr>
          <w:rFonts w:ascii="Arial" w:eastAsia="Times New Roman" w:hAnsi="Arial" w:cs="Arial"/>
          <w:sz w:val="20"/>
          <w:szCs w:val="20"/>
          <w:lang w:eastAsia="es-ES"/>
        </w:rPr>
        <w:t>, así como el resto de los documentos que entregue el licitante, y por ser una licitación electrónica, podrá enviarse en varios archivos electrónicos</w:t>
      </w:r>
    </w:p>
    <w:p w14:paraId="13056384" w14:textId="77777777" w:rsidR="00F42CCF" w:rsidRPr="00A82322" w:rsidRDefault="00F42CCF" w:rsidP="00F42CCF">
      <w:pPr>
        <w:ind w:left="-284"/>
        <w:jc w:val="both"/>
        <w:rPr>
          <w:rFonts w:ascii="Arial" w:eastAsia="Times New Roman" w:hAnsi="Arial" w:cs="Arial"/>
          <w:sz w:val="20"/>
          <w:szCs w:val="20"/>
          <w:lang w:eastAsia="es-ES"/>
        </w:rPr>
      </w:pPr>
    </w:p>
    <w:p w14:paraId="50C776A0" w14:textId="42FD4FAC" w:rsidR="00F42CCF" w:rsidRPr="00A82322" w:rsidRDefault="00F42CCF" w:rsidP="00F42CCF">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 xml:space="preserve">Los requisitos que se consideran indispensables para la evaluación de la proposición legal-administrativa, técnica y económica, cuyo incumplimiento afectaría su solvencia y motivaría su </w:t>
      </w:r>
      <w:proofErr w:type="spellStart"/>
      <w:r w:rsidRPr="00A82322">
        <w:rPr>
          <w:rFonts w:ascii="Arial" w:eastAsia="Times New Roman" w:hAnsi="Arial" w:cs="Arial"/>
          <w:sz w:val="20"/>
          <w:szCs w:val="20"/>
          <w:lang w:eastAsia="es-ES"/>
        </w:rPr>
        <w:t>desechamiento</w:t>
      </w:r>
      <w:proofErr w:type="spellEnd"/>
      <w:r w:rsidRPr="00A82322">
        <w:rPr>
          <w:rFonts w:ascii="Arial" w:eastAsia="Times New Roman" w:hAnsi="Arial" w:cs="Arial"/>
          <w:sz w:val="20"/>
          <w:szCs w:val="20"/>
          <w:lang w:eastAsia="es-ES"/>
        </w:rPr>
        <w:t xml:space="preserve">, son los documentos indicados en los </w:t>
      </w:r>
      <w:r w:rsidR="00A05A57" w:rsidRPr="00A82322">
        <w:rPr>
          <w:rFonts w:ascii="Arial" w:eastAsia="Times New Roman" w:hAnsi="Arial" w:cs="Arial"/>
          <w:sz w:val="20"/>
          <w:szCs w:val="20"/>
          <w:lang w:eastAsia="es-ES"/>
        </w:rPr>
        <w:t>numerales</w:t>
      </w:r>
      <w:r w:rsidRPr="00A82322">
        <w:rPr>
          <w:rFonts w:ascii="Arial" w:eastAsia="Times New Roman" w:hAnsi="Arial" w:cs="Arial"/>
          <w:sz w:val="20"/>
          <w:szCs w:val="20"/>
          <w:lang w:eastAsia="es-ES"/>
        </w:rPr>
        <w:t xml:space="preserve"> 4.1.1., 4.1.2., 4.1.3.</w:t>
      </w:r>
    </w:p>
    <w:p w14:paraId="0F1EB065" w14:textId="77777777" w:rsidR="00F42CCF" w:rsidRPr="00A82322" w:rsidRDefault="00F42CCF" w:rsidP="00F42CCF">
      <w:pPr>
        <w:ind w:left="-284"/>
        <w:jc w:val="both"/>
        <w:rPr>
          <w:rFonts w:ascii="Arial" w:eastAsia="Times New Roman" w:hAnsi="Arial" w:cs="Arial"/>
          <w:sz w:val="20"/>
          <w:szCs w:val="20"/>
          <w:lang w:eastAsia="es-ES"/>
        </w:rPr>
      </w:pPr>
    </w:p>
    <w:p w14:paraId="31F06DFE" w14:textId="77777777" w:rsidR="00862440" w:rsidRPr="00A82322" w:rsidRDefault="00862440" w:rsidP="00862440">
      <w:pPr>
        <w:ind w:left="-284"/>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El licitante deberá presentar los siguientes documentos debidamente requisitados, foliados y suscritos por</w:t>
      </w:r>
      <w:r>
        <w:rPr>
          <w:rFonts w:ascii="Arial" w:eastAsia="Times New Roman" w:hAnsi="Arial" w:cs="Arial"/>
          <w:sz w:val="20"/>
          <w:szCs w:val="20"/>
          <w:lang w:eastAsia="es-ES"/>
        </w:rPr>
        <w:t xml:space="preserve"> la persona facultada para ello, </w:t>
      </w:r>
      <w:r w:rsidRPr="009E5B83">
        <w:rPr>
          <w:rFonts w:ascii="Arial" w:eastAsia="Times New Roman" w:hAnsi="Arial" w:cs="Arial"/>
          <w:sz w:val="20"/>
          <w:szCs w:val="20"/>
          <w:lang w:eastAsia="es-ES"/>
        </w:rPr>
        <w:t>cuando se constate que la documentación no mantiene continuidad en las hojas que integran la proposición y ello implique no contar con información suficiente y esta circunstancia impida llevar a cabo su evaluación y por tanto, afecte la solvencia de la proposición</w:t>
      </w:r>
      <w:r>
        <w:rPr>
          <w:rFonts w:ascii="Arial" w:eastAsia="Times New Roman" w:hAnsi="Arial" w:cs="Arial"/>
          <w:sz w:val="20"/>
          <w:szCs w:val="20"/>
          <w:lang w:eastAsia="es-ES"/>
        </w:rPr>
        <w:t xml:space="preserve">, será motivo de </w:t>
      </w:r>
      <w:proofErr w:type="spellStart"/>
      <w:r>
        <w:rPr>
          <w:rFonts w:ascii="Arial" w:eastAsia="Times New Roman" w:hAnsi="Arial" w:cs="Arial"/>
          <w:sz w:val="20"/>
          <w:szCs w:val="20"/>
          <w:lang w:eastAsia="es-ES"/>
        </w:rPr>
        <w:t>desechamiento</w:t>
      </w:r>
      <w:proofErr w:type="spellEnd"/>
      <w:r>
        <w:rPr>
          <w:rFonts w:ascii="Arial" w:eastAsia="Times New Roman" w:hAnsi="Arial" w:cs="Arial"/>
          <w:sz w:val="20"/>
          <w:szCs w:val="20"/>
          <w:lang w:eastAsia="es-ES"/>
        </w:rPr>
        <w:t>.</w:t>
      </w:r>
    </w:p>
    <w:p w14:paraId="6CD3F31A" w14:textId="77777777" w:rsidR="00F42CCF" w:rsidRPr="00A82322" w:rsidRDefault="00F42CCF" w:rsidP="00F42CCF">
      <w:pPr>
        <w:ind w:left="-284"/>
        <w:jc w:val="both"/>
        <w:rPr>
          <w:rFonts w:ascii="Arial" w:eastAsia="Times New Roman" w:hAnsi="Arial" w:cs="Arial"/>
          <w:sz w:val="20"/>
          <w:szCs w:val="20"/>
          <w:lang w:eastAsia="es-ES"/>
        </w:rPr>
      </w:pPr>
    </w:p>
    <w:p w14:paraId="1A22192B" w14:textId="7B6D1DB5" w:rsidR="00F42CCF" w:rsidRPr="00A82322" w:rsidRDefault="00F42CCF" w:rsidP="00F42CCF">
      <w:pPr>
        <w:pStyle w:val="Ttulo2"/>
        <w:keepLines w:val="0"/>
        <w:numPr>
          <w:ilvl w:val="1"/>
          <w:numId w:val="4"/>
        </w:numPr>
        <w:suppressAutoHyphens/>
        <w:spacing w:before="0"/>
        <w:ind w:right="-284"/>
        <w:jc w:val="both"/>
        <w:rPr>
          <w:rFonts w:ascii="Arial" w:hAnsi="Arial" w:cs="Arial"/>
          <w:color w:val="auto"/>
          <w:sz w:val="20"/>
          <w:szCs w:val="20"/>
        </w:rPr>
      </w:pPr>
      <w:bookmarkStart w:id="171" w:name="_Toc431386016"/>
      <w:bookmarkStart w:id="172" w:name="_Toc431386293"/>
      <w:bookmarkStart w:id="173" w:name="_Toc499734509"/>
      <w:bookmarkStart w:id="174" w:name="_Toc24391025"/>
      <w:bookmarkStart w:id="175" w:name="_Toc31730803"/>
      <w:bookmarkStart w:id="176" w:name="_Toc35961418"/>
      <w:bookmarkStart w:id="177" w:name="_Toc35961494"/>
      <w:bookmarkStart w:id="178" w:name="_Toc46138879"/>
      <w:bookmarkStart w:id="179" w:name="_Toc60906150"/>
      <w:bookmarkStart w:id="180" w:name="_Toc199428648"/>
      <w:r w:rsidRPr="00A82322">
        <w:rPr>
          <w:rFonts w:ascii="Arial" w:hAnsi="Arial" w:cs="Arial"/>
          <w:color w:val="auto"/>
          <w:sz w:val="20"/>
          <w:szCs w:val="20"/>
        </w:rPr>
        <w:t xml:space="preserve">Con fundamento en los artículos </w:t>
      </w:r>
      <w:r w:rsidR="00BB7E3F" w:rsidRPr="008E042D">
        <w:rPr>
          <w:rFonts w:ascii="Arial" w:hAnsi="Arial" w:cs="Arial"/>
          <w:color w:val="auto"/>
          <w:sz w:val="20"/>
          <w:szCs w:val="20"/>
          <w:highlight w:val="yellow"/>
        </w:rPr>
        <w:t>36 y 45 de la LAASSP</w:t>
      </w:r>
      <w:r w:rsidRPr="00A82322">
        <w:rPr>
          <w:rFonts w:ascii="Arial" w:hAnsi="Arial" w:cs="Arial"/>
          <w:color w:val="auto"/>
          <w:sz w:val="20"/>
          <w:szCs w:val="20"/>
        </w:rPr>
        <w:t xml:space="preserve">, el licitante deberá remitir a través del sistema </w:t>
      </w:r>
      <w:r w:rsidR="00AE1364">
        <w:rPr>
          <w:rFonts w:ascii="Arial" w:hAnsi="Arial" w:cs="Arial"/>
          <w:color w:val="auto"/>
          <w:sz w:val="20"/>
          <w:szCs w:val="20"/>
        </w:rPr>
        <w:t>COMPRASMX</w:t>
      </w:r>
      <w:r w:rsidRPr="00A82322">
        <w:rPr>
          <w:rFonts w:ascii="Arial" w:hAnsi="Arial" w:cs="Arial"/>
          <w:color w:val="auto"/>
          <w:sz w:val="20"/>
          <w:szCs w:val="20"/>
        </w:rPr>
        <w:t>, la siguiente documentación:</w:t>
      </w:r>
      <w:bookmarkEnd w:id="171"/>
      <w:bookmarkEnd w:id="172"/>
      <w:bookmarkEnd w:id="173"/>
      <w:bookmarkEnd w:id="174"/>
      <w:bookmarkEnd w:id="175"/>
      <w:bookmarkEnd w:id="176"/>
      <w:bookmarkEnd w:id="177"/>
      <w:bookmarkEnd w:id="178"/>
      <w:bookmarkEnd w:id="179"/>
      <w:bookmarkEnd w:id="180"/>
      <w:r w:rsidRPr="00A82322">
        <w:rPr>
          <w:rFonts w:ascii="Arial" w:hAnsi="Arial" w:cs="Arial"/>
          <w:color w:val="auto"/>
          <w:sz w:val="20"/>
          <w:szCs w:val="20"/>
        </w:rPr>
        <w:t xml:space="preserve"> </w:t>
      </w:r>
    </w:p>
    <w:p w14:paraId="292C4FAE" w14:textId="77777777" w:rsidR="00F42CCF" w:rsidRPr="00A82322" w:rsidRDefault="00F42CCF" w:rsidP="00F42CCF">
      <w:pPr>
        <w:jc w:val="both"/>
        <w:rPr>
          <w:rFonts w:ascii="Arial" w:hAnsi="Arial" w:cs="Arial"/>
          <w:sz w:val="20"/>
          <w:szCs w:val="20"/>
        </w:rPr>
      </w:pPr>
    </w:p>
    <w:p w14:paraId="23F97D83" w14:textId="77777777" w:rsidR="00F42CCF" w:rsidRPr="00A82322" w:rsidRDefault="00F42CCF" w:rsidP="00F42CCF">
      <w:pPr>
        <w:pStyle w:val="Prrafodelista"/>
        <w:numPr>
          <w:ilvl w:val="0"/>
          <w:numId w:val="2"/>
        </w:numPr>
        <w:spacing w:after="0" w:line="240" w:lineRule="auto"/>
        <w:ind w:left="851" w:hanging="567"/>
        <w:contextualSpacing w:val="0"/>
        <w:jc w:val="both"/>
        <w:outlineLvl w:val="0"/>
        <w:rPr>
          <w:bCs/>
          <w:kern w:val="1"/>
          <w:sz w:val="20"/>
          <w:szCs w:val="20"/>
          <w:lang w:val="es-ES_tradnl" w:eastAsia="ar-SA"/>
        </w:rPr>
      </w:pPr>
      <w:bookmarkStart w:id="181" w:name="_Toc46138880"/>
      <w:bookmarkStart w:id="182" w:name="_Toc60906151"/>
      <w:bookmarkStart w:id="183" w:name="_Toc199428649"/>
      <w:bookmarkStart w:id="184" w:name="_Toc431386017"/>
      <w:bookmarkStart w:id="185" w:name="_Toc431386294"/>
      <w:r w:rsidRPr="00A82322">
        <w:rPr>
          <w:rStyle w:val="Ttulo3Car"/>
          <w:rFonts w:ascii="Arial" w:eastAsiaTheme="minorHAnsi" w:hAnsi="Arial" w:cs="Arial"/>
          <w:color w:val="auto"/>
          <w:szCs w:val="20"/>
        </w:rPr>
        <w:t>Propuesta técnica</w:t>
      </w:r>
      <w:r w:rsidRPr="00A82322">
        <w:rPr>
          <w:sz w:val="20"/>
          <w:szCs w:val="20"/>
          <w:lang w:val="es-ES_tradnl"/>
        </w:rPr>
        <w:t>.</w:t>
      </w:r>
      <w:bookmarkEnd w:id="181"/>
      <w:bookmarkEnd w:id="182"/>
      <w:bookmarkEnd w:id="183"/>
    </w:p>
    <w:p w14:paraId="3550C004" w14:textId="77777777" w:rsidR="00F42CCF" w:rsidRPr="00A82322" w:rsidRDefault="00F42CCF" w:rsidP="00F42CCF">
      <w:pPr>
        <w:jc w:val="both"/>
        <w:rPr>
          <w:rFonts w:ascii="Arial" w:hAnsi="Arial" w:cs="Arial"/>
          <w:sz w:val="20"/>
          <w:szCs w:val="20"/>
        </w:rPr>
      </w:pPr>
    </w:p>
    <w:bookmarkEnd w:id="184"/>
    <w:bookmarkEnd w:id="185"/>
    <w:p w14:paraId="73DEF3F7" w14:textId="376A6D2B" w:rsidR="00CA3068" w:rsidRDefault="00CA3068" w:rsidP="00CD328E">
      <w:pPr>
        <w:pStyle w:val="Prrafodelista"/>
        <w:numPr>
          <w:ilvl w:val="0"/>
          <w:numId w:val="28"/>
        </w:numPr>
        <w:spacing w:after="0" w:line="240" w:lineRule="auto"/>
        <w:ind w:left="1276" w:hanging="425"/>
        <w:contextualSpacing w:val="0"/>
        <w:jc w:val="both"/>
        <w:rPr>
          <w:sz w:val="20"/>
          <w:szCs w:val="20"/>
          <w:lang w:val="es-ES_tradnl"/>
        </w:rPr>
      </w:pPr>
      <w:r w:rsidRPr="00753EF6">
        <w:rPr>
          <w:sz w:val="20"/>
          <w:szCs w:val="20"/>
          <w:lang w:val="es-ES_tradnl"/>
        </w:rPr>
        <w:t xml:space="preserve">Deberá incluir la descripción amplia y detallada de los servicios, para lo cual el licitante deberá considerar las condiciones señaladas en el Anexo 1.- Anexo Técnico de la presente convocatoria y Anexo 2.- Términos y Condiciones. </w:t>
      </w:r>
    </w:p>
    <w:p w14:paraId="08EACCC9" w14:textId="77777777" w:rsidR="000F5BD2" w:rsidRDefault="000F5BD2" w:rsidP="000F5BD2">
      <w:pPr>
        <w:pStyle w:val="Prrafodelista"/>
        <w:spacing w:after="0" w:line="240" w:lineRule="auto"/>
        <w:ind w:left="1276"/>
        <w:contextualSpacing w:val="0"/>
        <w:jc w:val="both"/>
        <w:rPr>
          <w:sz w:val="20"/>
          <w:szCs w:val="20"/>
          <w:lang w:val="es-ES_tradnl"/>
        </w:rPr>
      </w:pPr>
    </w:p>
    <w:p w14:paraId="4B42320E" w14:textId="5D10D11A" w:rsidR="00CA3068" w:rsidRPr="00A23A49" w:rsidRDefault="000F5BD2" w:rsidP="00CD328E">
      <w:pPr>
        <w:pStyle w:val="Prrafodelista"/>
        <w:numPr>
          <w:ilvl w:val="0"/>
          <w:numId w:val="28"/>
        </w:numPr>
        <w:spacing w:after="0" w:line="240" w:lineRule="auto"/>
        <w:ind w:left="1276" w:hanging="425"/>
        <w:contextualSpacing w:val="0"/>
        <w:jc w:val="both"/>
        <w:rPr>
          <w:sz w:val="20"/>
          <w:szCs w:val="20"/>
          <w:lang w:val="es-ES_tradnl"/>
        </w:rPr>
      </w:pPr>
      <w:r>
        <w:rPr>
          <w:b/>
          <w:bCs/>
          <w:sz w:val="20"/>
          <w:szCs w:val="20"/>
          <w:lang w:val="es-ES_tradnl"/>
        </w:rPr>
        <w:t>L</w:t>
      </w:r>
      <w:r w:rsidRPr="000F5BD2">
        <w:rPr>
          <w:b/>
          <w:bCs/>
          <w:sz w:val="20"/>
          <w:szCs w:val="20"/>
          <w:lang w:val="es-ES_tradnl"/>
        </w:rPr>
        <w:t>os bienes</w:t>
      </w:r>
      <w:r w:rsidR="00E95DF5">
        <w:rPr>
          <w:b/>
          <w:bCs/>
          <w:sz w:val="20"/>
          <w:szCs w:val="20"/>
          <w:lang w:val="es-ES_tradnl"/>
        </w:rPr>
        <w:t xml:space="preserve"> o servicios </w:t>
      </w:r>
      <w:r w:rsidRPr="000F5BD2">
        <w:rPr>
          <w:b/>
          <w:bCs/>
          <w:sz w:val="20"/>
          <w:szCs w:val="20"/>
          <w:lang w:val="es-ES_tradnl"/>
        </w:rPr>
        <w:t xml:space="preserve"> ofertados deberán de ser de origen </w:t>
      </w:r>
      <w:r w:rsidR="00AE1364">
        <w:rPr>
          <w:b/>
          <w:bCs/>
          <w:sz w:val="20"/>
          <w:szCs w:val="20"/>
          <w:lang w:val="es-ES_tradnl"/>
        </w:rPr>
        <w:t xml:space="preserve">Internacional Bajo la Cobertura de los Tratados </w:t>
      </w:r>
      <w:r w:rsidRPr="000F5BD2">
        <w:rPr>
          <w:b/>
          <w:bCs/>
          <w:sz w:val="20"/>
          <w:szCs w:val="20"/>
          <w:lang w:val="es-ES_tradnl"/>
        </w:rPr>
        <w:t xml:space="preserve"> en términos del punto 1.2 de la convocatoria</w:t>
      </w:r>
      <w:r>
        <w:rPr>
          <w:b/>
          <w:bCs/>
          <w:sz w:val="20"/>
          <w:szCs w:val="20"/>
          <w:lang w:val="es-ES_tradnl"/>
        </w:rPr>
        <w:t xml:space="preserve">, </w:t>
      </w:r>
      <w:r>
        <w:rPr>
          <w:sz w:val="20"/>
          <w:szCs w:val="20"/>
          <w:lang w:val="es-ES_tradnl"/>
        </w:rPr>
        <w:t>para lo cual deberán presentar un e</w:t>
      </w:r>
      <w:r w:rsidR="00CA3068" w:rsidRPr="00A23A49">
        <w:rPr>
          <w:sz w:val="20"/>
          <w:szCs w:val="20"/>
          <w:lang w:val="es-ES_tradnl"/>
        </w:rPr>
        <w:t xml:space="preserve">scrito bajo protesta de decir verdad </w:t>
      </w:r>
      <w:r w:rsidR="00883D9C">
        <w:rPr>
          <w:sz w:val="20"/>
          <w:szCs w:val="20"/>
          <w:lang w:val="es-ES_tradnl"/>
        </w:rPr>
        <w:t xml:space="preserve">que, </w:t>
      </w:r>
      <w:r w:rsidR="00CA3068">
        <w:rPr>
          <w:sz w:val="20"/>
          <w:szCs w:val="20"/>
          <w:lang w:val="es-ES_tradnl"/>
        </w:rPr>
        <w:t xml:space="preserve">el origen de los bienes </w:t>
      </w:r>
      <w:r w:rsidR="00883D9C">
        <w:rPr>
          <w:sz w:val="20"/>
          <w:szCs w:val="20"/>
          <w:lang w:val="es-ES_tradnl"/>
        </w:rPr>
        <w:t xml:space="preserve">son de origen </w:t>
      </w:r>
      <w:r w:rsidR="00AE1364">
        <w:rPr>
          <w:sz w:val="20"/>
          <w:szCs w:val="20"/>
          <w:lang w:val="es-ES_tradnl"/>
        </w:rPr>
        <w:t xml:space="preserve">Internacional Bajo la Cobertura de los Tratados </w:t>
      </w:r>
      <w:r w:rsidR="00883D9C">
        <w:rPr>
          <w:sz w:val="20"/>
          <w:szCs w:val="20"/>
          <w:lang w:val="es-ES_tradnl"/>
        </w:rPr>
        <w:t xml:space="preserve"> como indica el anexo</w:t>
      </w:r>
      <w:r w:rsidR="00CA3068" w:rsidRPr="00A23A49">
        <w:rPr>
          <w:sz w:val="20"/>
          <w:szCs w:val="20"/>
          <w:lang w:val="es-ES_tradnl"/>
        </w:rPr>
        <w:t xml:space="preserve"> 4</w:t>
      </w:r>
      <w:r w:rsidR="00883D9C">
        <w:rPr>
          <w:sz w:val="20"/>
          <w:szCs w:val="20"/>
          <w:lang w:val="es-ES_tradnl"/>
        </w:rPr>
        <w:t>, o con las reglas de origen correspondientes a los capítulos de compras del sector público de los tratados de libre comercio utilizando el formato del anexo 4A o bien si los bienes importados cumplen con las reglas de origen establecidas en el capítulo de compras del sector público del tratado que corresponda conforme al anexo 4B</w:t>
      </w:r>
      <w:r w:rsidR="00CA3068" w:rsidRPr="00A23A49">
        <w:rPr>
          <w:sz w:val="20"/>
          <w:szCs w:val="20"/>
          <w:lang w:val="es-ES_tradnl"/>
        </w:rPr>
        <w:t xml:space="preserve"> de la presente convocatoria</w:t>
      </w:r>
      <w:r w:rsidR="00883D9C">
        <w:rPr>
          <w:sz w:val="20"/>
          <w:szCs w:val="20"/>
          <w:lang w:val="es-ES_tradnl"/>
        </w:rPr>
        <w:t>.</w:t>
      </w:r>
      <w:r w:rsidR="00CA3068">
        <w:rPr>
          <w:sz w:val="20"/>
          <w:szCs w:val="20"/>
          <w:lang w:val="es-ES_tradnl"/>
        </w:rPr>
        <w:t xml:space="preserve"> </w:t>
      </w:r>
    </w:p>
    <w:p w14:paraId="3F015F48" w14:textId="77777777" w:rsidR="00B158CC" w:rsidRPr="00B158CC" w:rsidRDefault="00B158CC" w:rsidP="00B158CC">
      <w:pPr>
        <w:jc w:val="both"/>
        <w:rPr>
          <w:rFonts w:ascii="Arial" w:eastAsiaTheme="minorHAnsi" w:hAnsi="Arial" w:cs="Arial"/>
          <w:sz w:val="20"/>
          <w:szCs w:val="20"/>
        </w:rPr>
      </w:pPr>
    </w:p>
    <w:p w14:paraId="32B1110B" w14:textId="77777777" w:rsidR="0032480B" w:rsidRPr="00A82322" w:rsidRDefault="00B158CC" w:rsidP="00B158CC">
      <w:pPr>
        <w:jc w:val="both"/>
        <w:rPr>
          <w:rFonts w:ascii="Arial" w:hAnsi="Arial" w:cs="Arial"/>
          <w:sz w:val="20"/>
          <w:szCs w:val="20"/>
        </w:rPr>
      </w:pPr>
      <w:r w:rsidRPr="00B158CC">
        <w:rPr>
          <w:rFonts w:ascii="Arial" w:eastAsiaTheme="minorHAnsi" w:hAnsi="Arial" w:cs="Arial"/>
          <w:sz w:val="20"/>
          <w:szCs w:val="20"/>
        </w:rPr>
        <w:t>Los licitantes, para la presentación de su propuesta técnica, deberán ajustarse estrictamente a los requisitos y especificaciones previstos en el Anexo 1.- Anexo Técnico. y Anexo 2. Términos y Condiciones, describiendo en forma amplia y detallada el servicio que esté ofertando</w:t>
      </w:r>
      <w:r w:rsidR="0032480B" w:rsidRPr="00A82322">
        <w:rPr>
          <w:rFonts w:ascii="Arial" w:hAnsi="Arial" w:cs="Arial"/>
          <w:sz w:val="20"/>
          <w:szCs w:val="20"/>
        </w:rPr>
        <w:t>.</w:t>
      </w:r>
    </w:p>
    <w:p w14:paraId="4DE79C33" w14:textId="77777777" w:rsidR="00F42CCF" w:rsidRPr="00A82322" w:rsidRDefault="00F42CCF" w:rsidP="0032480B">
      <w:pPr>
        <w:jc w:val="both"/>
        <w:rPr>
          <w:rFonts w:ascii="Arial" w:hAnsi="Arial" w:cs="Arial"/>
          <w:sz w:val="20"/>
          <w:szCs w:val="20"/>
          <w:lang w:val="es-MX"/>
        </w:rPr>
      </w:pPr>
    </w:p>
    <w:p w14:paraId="49603C20"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sz w:val="20"/>
          <w:szCs w:val="20"/>
          <w:lang w:val="es-ES_tradnl"/>
        </w:rPr>
      </w:pPr>
      <w:bookmarkStart w:id="186" w:name="_Toc46138881"/>
      <w:bookmarkStart w:id="187" w:name="_Toc60906152"/>
      <w:bookmarkStart w:id="188" w:name="_Toc199428650"/>
      <w:bookmarkStart w:id="189" w:name="_Toc431386018"/>
      <w:bookmarkStart w:id="190" w:name="_Toc431386295"/>
      <w:r w:rsidRPr="00A82322">
        <w:rPr>
          <w:rStyle w:val="Ttulo3Car"/>
          <w:rFonts w:ascii="Arial" w:eastAsiaTheme="minorHAnsi" w:hAnsi="Arial" w:cs="Arial"/>
          <w:color w:val="auto"/>
          <w:szCs w:val="20"/>
        </w:rPr>
        <w:t>Propuesta económica</w:t>
      </w:r>
      <w:r w:rsidRPr="00A82322">
        <w:rPr>
          <w:sz w:val="20"/>
          <w:szCs w:val="20"/>
          <w:lang w:val="es-ES_tradnl"/>
        </w:rPr>
        <w:t>.</w:t>
      </w:r>
      <w:bookmarkEnd w:id="186"/>
      <w:bookmarkEnd w:id="187"/>
      <w:bookmarkEnd w:id="188"/>
    </w:p>
    <w:p w14:paraId="0BEF6B2C" w14:textId="77777777" w:rsidR="00F42CCF" w:rsidRPr="00A82322" w:rsidRDefault="00F42CCF" w:rsidP="00F42CCF">
      <w:pPr>
        <w:jc w:val="both"/>
        <w:rPr>
          <w:rFonts w:ascii="Arial" w:hAnsi="Arial" w:cs="Arial"/>
          <w:sz w:val="20"/>
          <w:szCs w:val="20"/>
        </w:rPr>
      </w:pPr>
    </w:p>
    <w:p w14:paraId="7AEF3EC3"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El licitante podrá hacer uso del </w:t>
      </w:r>
      <w:r w:rsidRPr="00A82322">
        <w:rPr>
          <w:rFonts w:ascii="Arial" w:hAnsi="Arial" w:cs="Arial"/>
          <w:b/>
          <w:sz w:val="20"/>
          <w:szCs w:val="20"/>
        </w:rPr>
        <w:t xml:space="preserve">Anexo 8 </w:t>
      </w:r>
      <w:r w:rsidRPr="00A82322">
        <w:rPr>
          <w:rFonts w:ascii="Arial" w:hAnsi="Arial" w:cs="Arial"/>
          <w:sz w:val="20"/>
          <w:szCs w:val="20"/>
        </w:rPr>
        <w:t>de la presente convocatoria.</w:t>
      </w:r>
      <w:bookmarkEnd w:id="189"/>
      <w:bookmarkEnd w:id="190"/>
    </w:p>
    <w:p w14:paraId="4747BF7E" w14:textId="77777777" w:rsidR="00F42CCF" w:rsidRPr="00A82322" w:rsidRDefault="00F42CCF" w:rsidP="00F42CCF">
      <w:pPr>
        <w:jc w:val="both"/>
        <w:rPr>
          <w:rFonts w:ascii="Arial" w:hAnsi="Arial" w:cs="Arial"/>
          <w:sz w:val="20"/>
          <w:szCs w:val="20"/>
        </w:rPr>
      </w:pPr>
    </w:p>
    <w:p w14:paraId="268A19F8" w14:textId="7F9C2DF9" w:rsidR="00F42CCF" w:rsidRDefault="00B158CC" w:rsidP="00F42CCF">
      <w:pPr>
        <w:suppressAutoHyphens/>
        <w:ind w:right="49"/>
        <w:contextualSpacing/>
        <w:jc w:val="both"/>
        <w:rPr>
          <w:rFonts w:ascii="Arial" w:hAnsi="Arial" w:cs="Arial"/>
          <w:sz w:val="20"/>
          <w:szCs w:val="20"/>
        </w:rPr>
      </w:pPr>
      <w:r w:rsidRPr="00B158CC">
        <w:rPr>
          <w:rFonts w:ascii="Arial" w:hAnsi="Arial" w:cs="Arial"/>
          <w:sz w:val="20"/>
          <w:szCs w:val="20"/>
          <w:lang w:eastAsia="es-ES"/>
        </w:rPr>
        <w:t xml:space="preserve">El licitante deberá integrar debidamente requisitada con la información y documentación requerida su </w:t>
      </w:r>
      <w:r w:rsidR="005C2631" w:rsidRPr="00B158CC">
        <w:rPr>
          <w:rFonts w:ascii="Arial" w:hAnsi="Arial" w:cs="Arial"/>
          <w:sz w:val="20"/>
          <w:szCs w:val="20"/>
          <w:lang w:eastAsia="es-ES"/>
        </w:rPr>
        <w:t xml:space="preserve">propuesta </w:t>
      </w:r>
      <w:r w:rsidR="0016315F" w:rsidRPr="00B158CC">
        <w:rPr>
          <w:rFonts w:ascii="Arial" w:hAnsi="Arial" w:cs="Arial"/>
          <w:sz w:val="20"/>
          <w:szCs w:val="20"/>
          <w:lang w:eastAsia="es-ES"/>
        </w:rPr>
        <w:t>económica considerando</w:t>
      </w:r>
      <w:r w:rsidRPr="00B158CC">
        <w:rPr>
          <w:rFonts w:ascii="Arial" w:hAnsi="Arial" w:cs="Arial"/>
          <w:sz w:val="20"/>
          <w:szCs w:val="20"/>
          <w:lang w:eastAsia="es-ES"/>
        </w:rPr>
        <w:t xml:space="preserve"> lo establecido en el “</w:t>
      </w:r>
      <w:r w:rsidRPr="00B158CC">
        <w:rPr>
          <w:rFonts w:ascii="Arial" w:hAnsi="Arial" w:cs="Arial"/>
          <w:b/>
          <w:sz w:val="20"/>
          <w:szCs w:val="20"/>
          <w:lang w:eastAsia="es-ES"/>
        </w:rPr>
        <w:t>Anexo 8”</w:t>
      </w:r>
      <w:r w:rsidRPr="00B158CC">
        <w:rPr>
          <w:rFonts w:ascii="Arial" w:hAnsi="Arial" w:cs="Arial"/>
          <w:sz w:val="20"/>
          <w:szCs w:val="20"/>
          <w:lang w:eastAsia="es-ES"/>
        </w:rPr>
        <w:t xml:space="preserve"> de la presente convocatoria, en caso de no usar el formato, el documento remitido, deberá contener los mismos datos solicitados en el referido anexo, a dos decimales, sin considerar el Impuesto al Valor Agregado</w:t>
      </w:r>
      <w:r w:rsidR="00F42CCF" w:rsidRPr="00A82322">
        <w:rPr>
          <w:rFonts w:ascii="Arial" w:hAnsi="Arial" w:cs="Arial"/>
          <w:sz w:val="20"/>
          <w:szCs w:val="20"/>
        </w:rPr>
        <w:t>.</w:t>
      </w:r>
    </w:p>
    <w:p w14:paraId="72109757" w14:textId="77777777" w:rsidR="00862440" w:rsidRDefault="00862440" w:rsidP="00862440">
      <w:pPr>
        <w:suppressAutoHyphens/>
        <w:ind w:right="49"/>
        <w:contextualSpacing/>
        <w:jc w:val="both"/>
        <w:rPr>
          <w:rFonts w:ascii="Arial" w:hAnsi="Arial" w:cs="Arial"/>
          <w:sz w:val="20"/>
          <w:szCs w:val="20"/>
        </w:rPr>
      </w:pPr>
    </w:p>
    <w:p w14:paraId="018ADA66" w14:textId="2E1ECF46" w:rsidR="00862440" w:rsidRDefault="00862440" w:rsidP="00862440">
      <w:pPr>
        <w:ind w:right="305"/>
        <w:jc w:val="both"/>
        <w:rPr>
          <w:rFonts w:ascii="Arial" w:eastAsia="Times New Roman" w:hAnsi="Arial" w:cs="Arial"/>
          <w:sz w:val="20"/>
          <w:szCs w:val="20"/>
        </w:rPr>
      </w:pPr>
      <w:r w:rsidRPr="00CD60B7">
        <w:rPr>
          <w:rFonts w:ascii="Arial" w:eastAsia="Times New Roman" w:hAnsi="Arial" w:cs="Arial"/>
          <w:sz w:val="20"/>
          <w:szCs w:val="20"/>
        </w:rPr>
        <w:t xml:space="preserve">Deberá enviar su propuesta “propuesta económica”, y adicionalmente deberá cargar su propuesta de forma manual en el portal digital de </w:t>
      </w:r>
      <w:r w:rsidR="00AE1364">
        <w:rPr>
          <w:rFonts w:ascii="Arial" w:eastAsia="Times New Roman" w:hAnsi="Arial" w:cs="Arial"/>
          <w:sz w:val="20"/>
          <w:szCs w:val="20"/>
        </w:rPr>
        <w:t>Compras</w:t>
      </w:r>
      <w:r w:rsidR="00EF4C51">
        <w:rPr>
          <w:rFonts w:ascii="Arial" w:eastAsia="Times New Roman" w:hAnsi="Arial" w:cs="Arial"/>
          <w:sz w:val="20"/>
          <w:szCs w:val="20"/>
        </w:rPr>
        <w:t xml:space="preserve"> </w:t>
      </w:r>
      <w:r w:rsidR="00AE1364">
        <w:rPr>
          <w:rFonts w:ascii="Arial" w:eastAsia="Times New Roman" w:hAnsi="Arial" w:cs="Arial"/>
          <w:sz w:val="20"/>
          <w:szCs w:val="20"/>
        </w:rPr>
        <w:t>MX</w:t>
      </w:r>
      <w:r w:rsidR="00E53E87">
        <w:rPr>
          <w:rFonts w:ascii="Arial" w:eastAsia="Times New Roman" w:hAnsi="Arial" w:cs="Arial"/>
          <w:sz w:val="20"/>
          <w:szCs w:val="20"/>
        </w:rPr>
        <w:t xml:space="preserve">: </w:t>
      </w:r>
      <w:hyperlink r:id="rId9" w:history="1">
        <w:r w:rsidR="00E53E87" w:rsidRPr="009A66E0">
          <w:rPr>
            <w:rStyle w:val="Hipervnculo"/>
            <w:rFonts w:ascii="Arial" w:eastAsia="Times New Roman" w:hAnsi="Arial" w:cs="Arial"/>
            <w:sz w:val="20"/>
            <w:szCs w:val="20"/>
          </w:rPr>
          <w:t>https://upcp-</w:t>
        </w:r>
        <w:r w:rsidR="00AE1364">
          <w:rPr>
            <w:rStyle w:val="Hipervnculo"/>
            <w:rFonts w:ascii="Arial" w:eastAsia="Times New Roman" w:hAnsi="Arial" w:cs="Arial"/>
            <w:sz w:val="20"/>
            <w:szCs w:val="20"/>
          </w:rPr>
          <w:t>ComprasMX</w:t>
        </w:r>
        <w:r w:rsidR="00E53E87" w:rsidRPr="009A66E0">
          <w:rPr>
            <w:rStyle w:val="Hipervnculo"/>
            <w:rFonts w:ascii="Arial" w:eastAsia="Times New Roman" w:hAnsi="Arial" w:cs="Arial"/>
            <w:sz w:val="20"/>
            <w:szCs w:val="20"/>
          </w:rPr>
          <w:t>.funcionpublica.gob.mx</w:t>
        </w:r>
      </w:hyperlink>
      <w:r w:rsidRPr="00CD60B7">
        <w:rPr>
          <w:rFonts w:ascii="Arial" w:eastAsia="Times New Roman" w:hAnsi="Arial" w:cs="Arial"/>
          <w:sz w:val="20"/>
          <w:szCs w:val="20"/>
        </w:rPr>
        <w:t>.</w:t>
      </w:r>
      <w:r w:rsidR="00E53E87" w:rsidRPr="00E53E87">
        <w:t xml:space="preserve"> </w:t>
      </w:r>
    </w:p>
    <w:p w14:paraId="43A37D74" w14:textId="77777777" w:rsidR="00862440" w:rsidRDefault="00862440" w:rsidP="00F42CCF">
      <w:pPr>
        <w:suppressAutoHyphens/>
        <w:ind w:right="49"/>
        <w:contextualSpacing/>
        <w:jc w:val="both"/>
        <w:rPr>
          <w:rFonts w:ascii="Arial" w:hAnsi="Arial" w:cs="Arial"/>
          <w:sz w:val="20"/>
          <w:szCs w:val="20"/>
        </w:rPr>
      </w:pPr>
    </w:p>
    <w:p w14:paraId="75D1D5B2" w14:textId="77777777" w:rsidR="00191868" w:rsidRPr="00A82322" w:rsidRDefault="00FD6237" w:rsidP="00F42CCF">
      <w:pPr>
        <w:suppressAutoHyphens/>
        <w:ind w:right="49"/>
        <w:contextualSpacing/>
        <w:jc w:val="both"/>
        <w:rPr>
          <w:rFonts w:ascii="Arial" w:hAnsi="Arial" w:cs="Arial"/>
          <w:sz w:val="20"/>
          <w:szCs w:val="20"/>
        </w:rPr>
      </w:pPr>
      <w:r w:rsidRPr="00A82322">
        <w:rPr>
          <w:rFonts w:ascii="Arial" w:hAnsi="Arial" w:cs="Arial"/>
          <w:sz w:val="20"/>
          <w:szCs w:val="20"/>
        </w:rPr>
        <w:t xml:space="preserve"> </w:t>
      </w:r>
    </w:p>
    <w:p w14:paraId="0DFFF9DD" w14:textId="77777777" w:rsidR="00F42CCF" w:rsidRPr="00A82322" w:rsidRDefault="00F42CCF" w:rsidP="00F42CCF">
      <w:pPr>
        <w:pStyle w:val="Prrafodelista"/>
        <w:numPr>
          <w:ilvl w:val="0"/>
          <w:numId w:val="2"/>
        </w:numPr>
        <w:spacing w:after="0" w:line="240" w:lineRule="auto"/>
        <w:ind w:left="851" w:hanging="567"/>
        <w:contextualSpacing w:val="0"/>
        <w:jc w:val="both"/>
        <w:outlineLvl w:val="1"/>
        <w:rPr>
          <w:rStyle w:val="Ttulo3Car"/>
          <w:rFonts w:ascii="Arial" w:eastAsiaTheme="minorHAnsi" w:hAnsi="Arial" w:cs="Arial"/>
          <w:b w:val="0"/>
          <w:bCs w:val="0"/>
          <w:color w:val="auto"/>
          <w:szCs w:val="20"/>
          <w:lang w:eastAsia="es-ES"/>
        </w:rPr>
      </w:pPr>
      <w:bookmarkStart w:id="191" w:name="_Toc46138882"/>
      <w:bookmarkStart w:id="192" w:name="_Toc60906153"/>
      <w:bookmarkStart w:id="193" w:name="_Toc199428651"/>
      <w:bookmarkStart w:id="194" w:name="_Toc431386019"/>
      <w:bookmarkStart w:id="195" w:name="_Toc431386296"/>
      <w:r w:rsidRPr="00A82322">
        <w:rPr>
          <w:rStyle w:val="Ttulo3Car"/>
          <w:rFonts w:ascii="Arial" w:eastAsiaTheme="minorHAnsi" w:hAnsi="Arial" w:cs="Arial"/>
          <w:color w:val="auto"/>
          <w:szCs w:val="20"/>
        </w:rPr>
        <w:t>Documentación legal</w:t>
      </w:r>
      <w:bookmarkEnd w:id="191"/>
      <w:bookmarkEnd w:id="192"/>
      <w:bookmarkEnd w:id="193"/>
      <w:r w:rsidRPr="00A82322">
        <w:rPr>
          <w:rStyle w:val="Ttulo3Car"/>
          <w:rFonts w:ascii="Arial" w:eastAsiaTheme="minorHAnsi" w:hAnsi="Arial" w:cs="Arial"/>
          <w:color w:val="auto"/>
          <w:szCs w:val="20"/>
        </w:rPr>
        <w:t xml:space="preserve"> </w:t>
      </w:r>
    </w:p>
    <w:bookmarkEnd w:id="194"/>
    <w:bookmarkEnd w:id="195"/>
    <w:p w14:paraId="094DE560" w14:textId="77777777" w:rsidR="00F42CCF" w:rsidRPr="00A82322" w:rsidRDefault="00F42CCF" w:rsidP="00F42CCF">
      <w:pPr>
        <w:jc w:val="both"/>
        <w:rPr>
          <w:rFonts w:ascii="Arial" w:hAnsi="Arial" w:cs="Arial"/>
          <w:sz w:val="20"/>
          <w:szCs w:val="20"/>
        </w:rPr>
      </w:pPr>
    </w:p>
    <w:p w14:paraId="0C654ACD"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6" w:name="_Toc46138883"/>
      <w:bookmarkStart w:id="197" w:name="_Toc60906154"/>
      <w:bookmarkStart w:id="198" w:name="_Toc199428652"/>
      <w:r w:rsidRPr="00A82322">
        <w:rPr>
          <w:rStyle w:val="Ttulo2Car1"/>
          <w:sz w:val="20"/>
          <w:szCs w:val="20"/>
        </w:rPr>
        <w:t>Escrito de facultades</w:t>
      </w:r>
      <w:r w:rsidRPr="00A82322">
        <w:rPr>
          <w:rStyle w:val="MMTopic4Car"/>
          <w:szCs w:val="20"/>
        </w:rPr>
        <w:t>.</w:t>
      </w:r>
      <w:bookmarkEnd w:id="196"/>
      <w:bookmarkEnd w:id="197"/>
      <w:bookmarkEnd w:id="198"/>
    </w:p>
    <w:p w14:paraId="24F3536C" w14:textId="531A059C"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cuenta con facultades suficientes para comprometerse por sí o por su representada, de acuerdo con el </w:t>
      </w:r>
      <w:r w:rsidRPr="00A82322">
        <w:rPr>
          <w:rFonts w:ascii="Arial" w:hAnsi="Arial" w:cs="Arial"/>
          <w:b/>
          <w:sz w:val="20"/>
          <w:szCs w:val="20"/>
        </w:rPr>
        <w:t xml:space="preserve">Anexo 3 </w:t>
      </w:r>
      <w:r w:rsidRPr="00A82322">
        <w:rPr>
          <w:rFonts w:ascii="Arial" w:hAnsi="Arial" w:cs="Arial"/>
          <w:sz w:val="20"/>
          <w:szCs w:val="20"/>
        </w:rPr>
        <w:t xml:space="preserve">de la presente convocatoria que se adjunta para tal efecto. Acompañándose de copia simple por ambos lados de su identificación oficial vigente con fotografía, (cartilla del servicio militar </w:t>
      </w:r>
      <w:r w:rsidR="00AE1364">
        <w:rPr>
          <w:rFonts w:ascii="Arial" w:hAnsi="Arial" w:cs="Arial"/>
          <w:sz w:val="20"/>
          <w:szCs w:val="20"/>
        </w:rPr>
        <w:t xml:space="preserve">Internacional Bajo la Cobertura de los Tratados </w:t>
      </w:r>
      <w:r w:rsidRPr="00A82322">
        <w:rPr>
          <w:rFonts w:ascii="Arial" w:hAnsi="Arial" w:cs="Arial"/>
          <w:sz w:val="20"/>
          <w:szCs w:val="20"/>
        </w:rPr>
        <w:t xml:space="preserve">, pasaporte, credencial para votar </w:t>
      </w:r>
      <w:proofErr w:type="spellStart"/>
      <w:r w:rsidRPr="00A82322">
        <w:rPr>
          <w:rFonts w:ascii="Arial" w:hAnsi="Arial" w:cs="Arial"/>
          <w:sz w:val="20"/>
          <w:szCs w:val="20"/>
        </w:rPr>
        <w:t>ó</w:t>
      </w:r>
      <w:proofErr w:type="spellEnd"/>
      <w:r w:rsidRPr="00A82322">
        <w:rPr>
          <w:rFonts w:ascii="Arial" w:hAnsi="Arial" w:cs="Arial"/>
          <w:sz w:val="20"/>
          <w:szCs w:val="20"/>
        </w:rPr>
        <w:t xml:space="preserve"> cédula profesional), tratándose de personas físicas, y en el caso de personas morales, de la persona que firme la propuesta.</w:t>
      </w:r>
    </w:p>
    <w:p w14:paraId="52CA59AF" w14:textId="77777777" w:rsidR="00F42CCF" w:rsidRPr="00A82322" w:rsidRDefault="00F42CCF" w:rsidP="00F42CCF">
      <w:pPr>
        <w:ind w:left="567"/>
        <w:jc w:val="both"/>
        <w:rPr>
          <w:rFonts w:ascii="Arial" w:hAnsi="Arial" w:cs="Arial"/>
          <w:b/>
          <w:sz w:val="20"/>
          <w:szCs w:val="20"/>
        </w:rPr>
      </w:pPr>
    </w:p>
    <w:p w14:paraId="37DF782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199" w:name="_Toc46138884"/>
      <w:bookmarkStart w:id="200" w:name="_Toc60906155"/>
      <w:bookmarkStart w:id="201" w:name="_Toc199428653"/>
      <w:r w:rsidRPr="00A82322">
        <w:rPr>
          <w:b/>
          <w:sz w:val="20"/>
          <w:szCs w:val="20"/>
          <w:lang w:val="es-ES_tradnl"/>
        </w:rPr>
        <w:t>Escrito de no impedimento</w:t>
      </w:r>
      <w:r w:rsidRPr="00A82322">
        <w:rPr>
          <w:sz w:val="20"/>
          <w:szCs w:val="20"/>
          <w:lang w:val="es-ES_tradnl"/>
        </w:rPr>
        <w:t>.</w:t>
      </w:r>
      <w:bookmarkEnd w:id="199"/>
      <w:bookmarkEnd w:id="200"/>
      <w:bookmarkEnd w:id="201"/>
    </w:p>
    <w:p w14:paraId="13112106" w14:textId="179A6F34"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bajo protesta de decir verdad, que no se ubica en los supuestos establecidos en los </w:t>
      </w:r>
      <w:r w:rsidRPr="00BB7E3F">
        <w:rPr>
          <w:rFonts w:ascii="Arial" w:hAnsi="Arial" w:cs="Arial"/>
          <w:sz w:val="20"/>
          <w:szCs w:val="20"/>
          <w:highlight w:val="yellow"/>
        </w:rPr>
        <w:t xml:space="preserve">artículos </w:t>
      </w:r>
      <w:r w:rsidR="00BB7E3F" w:rsidRPr="00BB7E3F">
        <w:rPr>
          <w:rFonts w:ascii="Arial" w:hAnsi="Arial" w:cs="Arial"/>
          <w:sz w:val="20"/>
          <w:szCs w:val="20"/>
          <w:highlight w:val="yellow"/>
        </w:rPr>
        <w:t>71</w:t>
      </w:r>
      <w:r w:rsidRPr="00BB7E3F">
        <w:rPr>
          <w:rFonts w:ascii="Arial" w:hAnsi="Arial" w:cs="Arial"/>
          <w:sz w:val="20"/>
          <w:szCs w:val="20"/>
          <w:highlight w:val="yellow"/>
        </w:rPr>
        <w:t xml:space="preserve"> y </w:t>
      </w:r>
      <w:r w:rsidR="00BB7E3F" w:rsidRPr="00BB7E3F">
        <w:rPr>
          <w:rFonts w:ascii="Arial" w:hAnsi="Arial" w:cs="Arial"/>
          <w:sz w:val="20"/>
          <w:szCs w:val="20"/>
          <w:highlight w:val="yellow"/>
        </w:rPr>
        <w:t>9</w:t>
      </w:r>
      <w:r w:rsidRPr="00BB7E3F">
        <w:rPr>
          <w:rFonts w:ascii="Arial" w:hAnsi="Arial" w:cs="Arial"/>
          <w:sz w:val="20"/>
          <w:szCs w:val="20"/>
          <w:highlight w:val="yellow"/>
        </w:rPr>
        <w:t>0 de la LAASSP</w:t>
      </w:r>
      <w:r w:rsidRPr="00A82322">
        <w:rPr>
          <w:rFonts w:ascii="Arial" w:hAnsi="Arial" w:cs="Arial"/>
          <w:sz w:val="20"/>
          <w:szCs w:val="20"/>
        </w:rPr>
        <w:t xml:space="preserve">, de acuerdo con el </w:t>
      </w:r>
      <w:r w:rsidRPr="00A82322">
        <w:rPr>
          <w:rFonts w:ascii="Arial" w:hAnsi="Arial" w:cs="Arial"/>
          <w:b/>
          <w:sz w:val="20"/>
          <w:szCs w:val="20"/>
        </w:rPr>
        <w:t xml:space="preserve">Anexo 5 </w:t>
      </w:r>
      <w:r w:rsidRPr="00A82322">
        <w:rPr>
          <w:rFonts w:ascii="Arial" w:hAnsi="Arial" w:cs="Arial"/>
          <w:sz w:val="20"/>
          <w:szCs w:val="20"/>
        </w:rPr>
        <w:t>de la presente convocatoria que se adjunta para tal efecto.</w:t>
      </w:r>
    </w:p>
    <w:p w14:paraId="132CA725" w14:textId="77777777" w:rsidR="00F42CCF" w:rsidRPr="00A82322" w:rsidRDefault="00F42CCF" w:rsidP="00F42CCF">
      <w:pPr>
        <w:ind w:left="567"/>
        <w:jc w:val="both"/>
        <w:rPr>
          <w:rFonts w:ascii="Arial" w:hAnsi="Arial" w:cs="Arial"/>
          <w:sz w:val="20"/>
          <w:szCs w:val="20"/>
        </w:rPr>
      </w:pPr>
    </w:p>
    <w:p w14:paraId="3314E041"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2" w:name="_Toc46138885"/>
      <w:bookmarkStart w:id="203" w:name="_Toc60906156"/>
      <w:bookmarkStart w:id="204" w:name="_Toc199428654"/>
      <w:r w:rsidRPr="00A82322">
        <w:rPr>
          <w:b/>
          <w:sz w:val="20"/>
          <w:szCs w:val="20"/>
          <w:lang w:val="es-ES_tradnl"/>
        </w:rPr>
        <w:t>Declaración de integridad</w:t>
      </w:r>
      <w:r w:rsidRPr="00A82322">
        <w:rPr>
          <w:sz w:val="20"/>
          <w:szCs w:val="20"/>
          <w:lang w:val="es-ES_tradnl"/>
        </w:rPr>
        <w:t>.</w:t>
      </w:r>
      <w:bookmarkEnd w:id="202"/>
      <w:bookmarkEnd w:id="203"/>
      <w:bookmarkEnd w:id="204"/>
    </w:p>
    <w:p w14:paraId="42EBDEBA" w14:textId="25224EC5"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A82322">
        <w:rPr>
          <w:rFonts w:ascii="Arial" w:hAnsi="Arial" w:cs="Arial"/>
          <w:b/>
          <w:sz w:val="20"/>
          <w:szCs w:val="20"/>
        </w:rPr>
        <w:t>Anexo</w:t>
      </w:r>
      <w:r w:rsidR="00A86A3E">
        <w:rPr>
          <w:rFonts w:ascii="Arial" w:hAnsi="Arial" w:cs="Arial"/>
          <w:b/>
          <w:sz w:val="20"/>
          <w:szCs w:val="20"/>
        </w:rPr>
        <w:t xml:space="preserve"> </w:t>
      </w:r>
      <w:r w:rsidRPr="00A82322">
        <w:rPr>
          <w:rFonts w:ascii="Arial" w:hAnsi="Arial" w:cs="Arial"/>
          <w:b/>
          <w:sz w:val="20"/>
          <w:szCs w:val="20"/>
        </w:rPr>
        <w:t xml:space="preserve">6 </w:t>
      </w:r>
      <w:r w:rsidRPr="00A82322">
        <w:rPr>
          <w:rFonts w:ascii="Arial" w:hAnsi="Arial" w:cs="Arial"/>
          <w:sz w:val="20"/>
          <w:szCs w:val="20"/>
        </w:rPr>
        <w:t xml:space="preserve">de la presente convocatoria que se adjunta para tal efecto. </w:t>
      </w:r>
    </w:p>
    <w:p w14:paraId="6DCC597D" w14:textId="77777777" w:rsidR="00F42CCF" w:rsidRPr="00A82322" w:rsidRDefault="00F42CCF" w:rsidP="00F42CCF">
      <w:pPr>
        <w:ind w:left="567"/>
        <w:jc w:val="both"/>
        <w:rPr>
          <w:rFonts w:ascii="Arial" w:hAnsi="Arial" w:cs="Arial"/>
          <w:sz w:val="20"/>
          <w:szCs w:val="20"/>
        </w:rPr>
      </w:pPr>
    </w:p>
    <w:p w14:paraId="5391FB08"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5" w:name="_Toc46138887"/>
      <w:bookmarkStart w:id="206" w:name="_Toc60906157"/>
      <w:bookmarkStart w:id="207" w:name="_Toc199428655"/>
      <w:r w:rsidRPr="00A82322">
        <w:rPr>
          <w:b/>
          <w:sz w:val="20"/>
          <w:szCs w:val="20"/>
          <w:lang w:val="es-ES_tradnl"/>
        </w:rPr>
        <w:t>Escrito de estratificación</w:t>
      </w:r>
      <w:r w:rsidRPr="00A82322">
        <w:rPr>
          <w:sz w:val="20"/>
          <w:szCs w:val="20"/>
          <w:lang w:val="es-ES_tradnl"/>
        </w:rPr>
        <w:t>.</w:t>
      </w:r>
      <w:bookmarkEnd w:id="205"/>
      <w:bookmarkEnd w:id="206"/>
      <w:bookmarkEnd w:id="207"/>
    </w:p>
    <w:p w14:paraId="22584E08" w14:textId="77777777" w:rsidR="00F42CCF" w:rsidRPr="00A82322" w:rsidRDefault="00F42CCF" w:rsidP="00F42CCF">
      <w:pPr>
        <w:ind w:left="567"/>
        <w:jc w:val="both"/>
        <w:rPr>
          <w:rFonts w:ascii="Arial" w:hAnsi="Arial" w:cs="Arial"/>
          <w:sz w:val="20"/>
          <w:szCs w:val="20"/>
        </w:rPr>
      </w:pPr>
      <w:r w:rsidRPr="00A82322">
        <w:rPr>
          <w:rFonts w:ascii="Arial" w:hAnsi="Arial" w:cs="Arial"/>
          <w:sz w:val="20"/>
          <w:szCs w:val="20"/>
        </w:rPr>
        <w:t xml:space="preserve">En su caso, escrito bajo protesta de decir verdad que el licitante cuenta con estratificación como micro, pequeña o mediana empresa, de acuerdo con el </w:t>
      </w:r>
      <w:r w:rsidRPr="00A82322">
        <w:rPr>
          <w:rFonts w:ascii="Arial" w:hAnsi="Arial" w:cs="Arial"/>
          <w:b/>
          <w:sz w:val="20"/>
          <w:szCs w:val="20"/>
        </w:rPr>
        <w:t xml:space="preserve">Anexo 7 </w:t>
      </w:r>
      <w:r w:rsidRPr="00A82322">
        <w:rPr>
          <w:rFonts w:ascii="Arial" w:hAnsi="Arial" w:cs="Arial"/>
          <w:sz w:val="20"/>
          <w:szCs w:val="20"/>
        </w:rPr>
        <w:t>de la presente convocatoria que se adjunta para tal efecto.</w:t>
      </w:r>
    </w:p>
    <w:p w14:paraId="30B64081" w14:textId="77777777" w:rsidR="00F42CCF" w:rsidRPr="00A82322" w:rsidRDefault="00F42CCF" w:rsidP="00F42CCF">
      <w:pPr>
        <w:ind w:left="567"/>
        <w:jc w:val="both"/>
        <w:rPr>
          <w:rFonts w:ascii="Arial" w:hAnsi="Arial" w:cs="Arial"/>
          <w:sz w:val="20"/>
          <w:szCs w:val="20"/>
        </w:rPr>
      </w:pPr>
    </w:p>
    <w:p w14:paraId="5AD56629" w14:textId="584B5C3C"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sz w:val="20"/>
          <w:szCs w:val="20"/>
          <w:lang w:val="es-ES_tradnl"/>
        </w:rPr>
      </w:pPr>
      <w:bookmarkStart w:id="208" w:name="_Toc46138888"/>
      <w:bookmarkStart w:id="209" w:name="_Toc60906158"/>
      <w:bookmarkStart w:id="210" w:name="_Toc199428656"/>
      <w:r w:rsidRPr="00A82322">
        <w:rPr>
          <w:b/>
          <w:sz w:val="20"/>
          <w:szCs w:val="20"/>
          <w:lang w:val="es-ES_tradnl"/>
        </w:rPr>
        <w:t xml:space="preserve">Escrito relativo a las proposiciones vía </w:t>
      </w:r>
      <w:r w:rsidR="00AE1364">
        <w:rPr>
          <w:b/>
          <w:sz w:val="20"/>
          <w:szCs w:val="20"/>
          <w:lang w:val="es-ES_tradnl"/>
        </w:rPr>
        <w:t>COMPRASMX</w:t>
      </w:r>
      <w:r w:rsidRPr="00A82322">
        <w:rPr>
          <w:sz w:val="20"/>
          <w:szCs w:val="20"/>
          <w:lang w:val="es-ES_tradnl"/>
        </w:rPr>
        <w:t>.</w:t>
      </w:r>
      <w:bookmarkEnd w:id="208"/>
      <w:bookmarkEnd w:id="209"/>
      <w:bookmarkEnd w:id="210"/>
    </w:p>
    <w:p w14:paraId="47BD0FC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3B1434AB" w14:textId="4C93B92D" w:rsidR="00F42CCF" w:rsidRPr="00A82322" w:rsidRDefault="00F42CCF" w:rsidP="00F42CCF">
      <w:pPr>
        <w:tabs>
          <w:tab w:val="left" w:pos="1560"/>
        </w:tabs>
        <w:jc w:val="both"/>
        <w:outlineLvl w:val="1"/>
        <w:rPr>
          <w:rFonts w:ascii="Arial" w:hAnsi="Arial" w:cs="Arial"/>
          <w:sz w:val="20"/>
          <w:szCs w:val="20"/>
        </w:rPr>
      </w:pPr>
      <w:bookmarkStart w:id="211" w:name="_Toc31730813"/>
      <w:bookmarkStart w:id="212" w:name="_Toc31730987"/>
      <w:bookmarkStart w:id="213" w:name="_Toc35961428"/>
      <w:bookmarkStart w:id="214" w:name="_Toc35961504"/>
      <w:bookmarkStart w:id="215" w:name="_Toc46138889"/>
      <w:bookmarkStart w:id="216" w:name="_Toc60906159"/>
      <w:bookmarkStart w:id="217" w:name="_Toc60907035"/>
      <w:bookmarkStart w:id="218" w:name="_Toc63692925"/>
      <w:bookmarkStart w:id="219" w:name="_Toc63693060"/>
      <w:bookmarkStart w:id="220" w:name="_Toc197095379"/>
      <w:bookmarkStart w:id="221" w:name="_Toc199428657"/>
      <w:r w:rsidRPr="00A82322">
        <w:rPr>
          <w:rFonts w:ascii="Arial"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AE1364">
        <w:rPr>
          <w:rFonts w:ascii="Arial" w:hAnsi="Arial" w:cs="Arial"/>
          <w:sz w:val="20"/>
          <w:szCs w:val="20"/>
        </w:rPr>
        <w:t>COMPRASMX</w:t>
      </w:r>
      <w:r w:rsidRPr="00A82322">
        <w:rPr>
          <w:rFonts w:ascii="Arial" w:hAnsi="Arial" w:cs="Arial"/>
          <w:sz w:val="20"/>
          <w:szCs w:val="20"/>
        </w:rPr>
        <w:t>”.</w:t>
      </w:r>
      <w:bookmarkEnd w:id="211"/>
      <w:bookmarkEnd w:id="212"/>
      <w:bookmarkEnd w:id="213"/>
      <w:bookmarkEnd w:id="214"/>
      <w:bookmarkEnd w:id="215"/>
      <w:bookmarkEnd w:id="216"/>
      <w:bookmarkEnd w:id="217"/>
      <w:bookmarkEnd w:id="218"/>
      <w:bookmarkEnd w:id="219"/>
      <w:bookmarkEnd w:id="220"/>
      <w:bookmarkEnd w:id="221"/>
    </w:p>
    <w:p w14:paraId="11354E01"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44FE3396"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22" w:name="_Toc60906160"/>
      <w:bookmarkStart w:id="223" w:name="_Toc199428658"/>
      <w:r w:rsidRPr="00A82322">
        <w:rPr>
          <w:b/>
          <w:sz w:val="20"/>
          <w:szCs w:val="20"/>
          <w:lang w:val="es-ES_tradnl"/>
        </w:rPr>
        <w:t>Escrito de no conflicto de Interés</w:t>
      </w:r>
      <w:bookmarkEnd w:id="222"/>
      <w:bookmarkEnd w:id="223"/>
    </w:p>
    <w:p w14:paraId="670DD64F" w14:textId="77777777" w:rsidR="00F42CCF" w:rsidRPr="00A82322" w:rsidRDefault="00F42CCF" w:rsidP="00F42CCF">
      <w:pPr>
        <w:pStyle w:val="Prrafodelista"/>
        <w:tabs>
          <w:tab w:val="left" w:pos="1560"/>
        </w:tabs>
        <w:spacing w:after="0" w:line="240" w:lineRule="auto"/>
        <w:ind w:left="1276"/>
        <w:contextualSpacing w:val="0"/>
        <w:jc w:val="both"/>
        <w:outlineLvl w:val="1"/>
        <w:rPr>
          <w:b/>
          <w:sz w:val="20"/>
          <w:szCs w:val="20"/>
          <w:lang w:val="es-ES_tradnl"/>
        </w:rPr>
      </w:pPr>
    </w:p>
    <w:p w14:paraId="18E38638" w14:textId="77777777" w:rsidR="00F42CCF" w:rsidRPr="00A82322" w:rsidRDefault="0098636A" w:rsidP="00F42CCF">
      <w:pPr>
        <w:ind w:left="567"/>
        <w:jc w:val="both"/>
        <w:outlineLvl w:val="1"/>
        <w:rPr>
          <w:rFonts w:ascii="Arial" w:hAnsi="Arial" w:cs="Arial"/>
          <w:sz w:val="20"/>
          <w:szCs w:val="20"/>
        </w:rPr>
      </w:pPr>
      <w:r w:rsidRPr="00A82322">
        <w:rPr>
          <w:rFonts w:ascii="Arial" w:hAnsi="Arial" w:cs="Arial"/>
          <w:sz w:val="20"/>
          <w:szCs w:val="20"/>
        </w:rPr>
        <w:t xml:space="preserve"> </w:t>
      </w:r>
      <w:bookmarkStart w:id="224" w:name="_Toc60906163"/>
      <w:bookmarkStart w:id="225" w:name="_Toc60907039"/>
      <w:bookmarkStart w:id="226" w:name="_Toc63692929"/>
      <w:bookmarkStart w:id="227" w:name="_Toc63693064"/>
      <w:bookmarkStart w:id="228" w:name="_Toc197095381"/>
      <w:bookmarkStart w:id="229" w:name="_Toc199428659"/>
      <w:r w:rsidRPr="00A82322">
        <w:rPr>
          <w:rFonts w:ascii="Arial"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bookmarkEnd w:id="224"/>
      <w:bookmarkEnd w:id="225"/>
      <w:bookmarkEnd w:id="226"/>
      <w:bookmarkEnd w:id="227"/>
      <w:bookmarkEnd w:id="228"/>
      <w:bookmarkEnd w:id="229"/>
    </w:p>
    <w:p w14:paraId="6BA0CCEF" w14:textId="77777777" w:rsidR="00F42CCF" w:rsidRPr="00A82322" w:rsidRDefault="00F42CCF" w:rsidP="00F42CCF">
      <w:pPr>
        <w:pStyle w:val="Prrafodelista"/>
        <w:tabs>
          <w:tab w:val="left" w:pos="1560"/>
        </w:tabs>
        <w:spacing w:after="0" w:line="240" w:lineRule="auto"/>
        <w:ind w:left="1276"/>
        <w:contextualSpacing w:val="0"/>
        <w:jc w:val="both"/>
        <w:outlineLvl w:val="1"/>
        <w:rPr>
          <w:rFonts w:eastAsiaTheme="minorEastAsia"/>
          <w:sz w:val="20"/>
          <w:szCs w:val="20"/>
          <w:lang w:val="es-ES_tradnl"/>
        </w:rPr>
      </w:pPr>
    </w:p>
    <w:p w14:paraId="12E2EEAE"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6EB3472" w14:textId="77777777" w:rsidR="00F42CCF" w:rsidRPr="00A82322" w:rsidRDefault="00F42CCF" w:rsidP="00F42CCF">
      <w:pPr>
        <w:pStyle w:val="Prrafodelista"/>
        <w:numPr>
          <w:ilvl w:val="0"/>
          <w:numId w:val="3"/>
        </w:numPr>
        <w:tabs>
          <w:tab w:val="left" w:pos="1560"/>
        </w:tabs>
        <w:spacing w:after="0" w:line="240" w:lineRule="auto"/>
        <w:ind w:left="1276" w:hanging="709"/>
        <w:contextualSpacing w:val="0"/>
        <w:jc w:val="both"/>
        <w:outlineLvl w:val="1"/>
        <w:rPr>
          <w:b/>
          <w:sz w:val="20"/>
          <w:szCs w:val="20"/>
          <w:lang w:val="es-ES_tradnl"/>
        </w:rPr>
      </w:pPr>
      <w:bookmarkStart w:id="230" w:name="_Toc60906162"/>
      <w:bookmarkStart w:id="231" w:name="_Toc199428660"/>
      <w:r w:rsidRPr="00A82322">
        <w:rPr>
          <w:b/>
          <w:sz w:val="20"/>
          <w:szCs w:val="20"/>
          <w:lang w:val="es-ES_tradnl"/>
        </w:rPr>
        <w:lastRenderedPageBreak/>
        <w:t>Declaración de Integridad que expide el Protocolo de Actuación en materia de Contrataciones Públicas y Otorgamiento y Prórroga de Licencias, Permisos, Autorizaciones y Concesiones</w:t>
      </w:r>
      <w:bookmarkEnd w:id="230"/>
      <w:bookmarkEnd w:id="231"/>
    </w:p>
    <w:p w14:paraId="2847CBD6" w14:textId="77777777" w:rsidR="00F42CCF" w:rsidRPr="00A82322" w:rsidRDefault="00F42CCF" w:rsidP="00F42CCF">
      <w:pPr>
        <w:jc w:val="both"/>
        <w:outlineLvl w:val="1"/>
        <w:rPr>
          <w:rFonts w:ascii="Arial" w:hAnsi="Arial" w:cs="Arial"/>
          <w:iCs/>
          <w:sz w:val="20"/>
          <w:szCs w:val="20"/>
        </w:rPr>
      </w:pPr>
      <w:bookmarkStart w:id="232" w:name="_Toc494729696"/>
      <w:bookmarkStart w:id="233" w:name="_Toc499734520"/>
      <w:bookmarkStart w:id="234" w:name="_Toc24391036"/>
      <w:bookmarkStart w:id="235" w:name="_Toc31730501"/>
    </w:p>
    <w:p w14:paraId="6563A316" w14:textId="4A64D322" w:rsidR="00F42CCF" w:rsidRPr="00A82322" w:rsidRDefault="00F42CCF" w:rsidP="00225F04">
      <w:pPr>
        <w:pStyle w:val="Prrafodelista"/>
        <w:jc w:val="both"/>
        <w:outlineLvl w:val="1"/>
        <w:rPr>
          <w:sz w:val="20"/>
          <w:szCs w:val="20"/>
        </w:rPr>
      </w:pPr>
      <w:bookmarkStart w:id="236" w:name="_Toc60906164"/>
      <w:bookmarkStart w:id="237" w:name="_Toc60907040"/>
      <w:bookmarkStart w:id="238" w:name="_Toc63692930"/>
      <w:bookmarkStart w:id="239" w:name="_Toc63693065"/>
      <w:bookmarkStart w:id="240" w:name="_Toc197095383"/>
      <w:bookmarkStart w:id="241" w:name="_Toc199428661"/>
      <w:r w:rsidRPr="00A82322">
        <w:rPr>
          <w:sz w:val="20"/>
          <w:szCs w:val="20"/>
        </w:rPr>
        <w:t xml:space="preserve">A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t>
      </w:r>
      <w:hyperlink r:id="rId10" w:history="1">
        <w:r w:rsidR="00A86A3E" w:rsidRPr="00813A64">
          <w:rPr>
            <w:rStyle w:val="Hipervnculo"/>
            <w:sz w:val="20"/>
            <w:szCs w:val="20"/>
          </w:rPr>
          <w:t>https://www.gob.mx/buengobierno</w:t>
        </w:r>
      </w:hyperlink>
      <w:r w:rsidR="00A86A3E">
        <w:rPr>
          <w:sz w:val="20"/>
          <w:szCs w:val="20"/>
        </w:rPr>
        <w:t xml:space="preserve"> </w:t>
      </w:r>
      <w:r w:rsidR="00A86A3E" w:rsidRPr="00A86A3E">
        <w:rPr>
          <w:sz w:val="20"/>
          <w:szCs w:val="20"/>
        </w:rPr>
        <w:t xml:space="preserve"> </w:t>
      </w:r>
      <w:r w:rsidRPr="00A82322">
        <w:rPr>
          <w:sz w:val="20"/>
          <w:szCs w:val="20"/>
        </w:rPr>
        <w:t>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w:t>
      </w:r>
      <w:bookmarkEnd w:id="236"/>
      <w:bookmarkEnd w:id="237"/>
      <w:bookmarkEnd w:id="238"/>
      <w:bookmarkEnd w:id="239"/>
      <w:r w:rsidR="00B03923" w:rsidRPr="00A82322">
        <w:rPr>
          <w:sz w:val="20"/>
          <w:szCs w:val="20"/>
        </w:rPr>
        <w:t>.</w:t>
      </w:r>
      <w:bookmarkEnd w:id="240"/>
      <w:bookmarkEnd w:id="241"/>
    </w:p>
    <w:bookmarkEnd w:id="232"/>
    <w:bookmarkEnd w:id="233"/>
    <w:bookmarkEnd w:id="234"/>
    <w:bookmarkEnd w:id="235"/>
    <w:p w14:paraId="3A7474BC" w14:textId="77777777" w:rsidR="00F42CCF" w:rsidRPr="00A82322" w:rsidRDefault="00F42CCF" w:rsidP="00F42CCF">
      <w:pPr>
        <w:pStyle w:val="Prrafodelista"/>
        <w:tabs>
          <w:tab w:val="left" w:pos="1560"/>
        </w:tabs>
        <w:spacing w:after="0" w:line="240" w:lineRule="auto"/>
        <w:ind w:left="1276"/>
        <w:contextualSpacing w:val="0"/>
        <w:jc w:val="both"/>
        <w:outlineLvl w:val="1"/>
        <w:rPr>
          <w:sz w:val="20"/>
          <w:szCs w:val="20"/>
          <w:lang w:val="es-ES_tradnl"/>
        </w:rPr>
      </w:pPr>
    </w:p>
    <w:p w14:paraId="20AF1FCC" w14:textId="77777777" w:rsidR="00F42CCF" w:rsidRPr="00A82322" w:rsidRDefault="00F42CCF" w:rsidP="00F42CCF">
      <w:pPr>
        <w:pStyle w:val="Prrafodelista"/>
        <w:numPr>
          <w:ilvl w:val="0"/>
          <w:numId w:val="3"/>
        </w:numPr>
        <w:tabs>
          <w:tab w:val="left" w:pos="1560"/>
        </w:tabs>
        <w:spacing w:after="0" w:line="240" w:lineRule="auto"/>
        <w:contextualSpacing w:val="0"/>
        <w:jc w:val="both"/>
        <w:outlineLvl w:val="1"/>
        <w:rPr>
          <w:sz w:val="20"/>
          <w:szCs w:val="20"/>
          <w:lang w:val="es-ES_tradnl"/>
        </w:rPr>
      </w:pPr>
      <w:bookmarkStart w:id="242" w:name="_Toc46138890"/>
      <w:bookmarkStart w:id="243" w:name="_Toc199428662"/>
      <w:r w:rsidRPr="00A82322">
        <w:rPr>
          <w:b/>
          <w:sz w:val="20"/>
          <w:szCs w:val="20"/>
          <w:lang w:val="es-ES_tradnl"/>
        </w:rPr>
        <w:t>Documentación legal</w:t>
      </w:r>
      <w:bookmarkEnd w:id="242"/>
      <w:bookmarkEnd w:id="243"/>
    </w:p>
    <w:p w14:paraId="7963A43B" w14:textId="77777777" w:rsidR="00F42CCF" w:rsidRPr="00A82322" w:rsidRDefault="00F42CCF" w:rsidP="00F42CCF">
      <w:pPr>
        <w:pStyle w:val="Prrafodelista"/>
        <w:tabs>
          <w:tab w:val="left" w:pos="1560"/>
        </w:tabs>
        <w:ind w:left="1276"/>
        <w:jc w:val="both"/>
        <w:outlineLvl w:val="1"/>
        <w:rPr>
          <w:sz w:val="20"/>
          <w:szCs w:val="20"/>
          <w:lang w:val="es-ES_tradnl"/>
        </w:rPr>
      </w:pPr>
    </w:p>
    <w:p w14:paraId="7EA06470" w14:textId="4BDBA078"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14:paraId="6A3A2A60" w14:textId="77777777" w:rsidR="00F42CCF" w:rsidRPr="00A82322" w:rsidRDefault="00F42CCF" w:rsidP="005C3942">
      <w:pPr>
        <w:pStyle w:val="Prrafodelista"/>
        <w:numPr>
          <w:ilvl w:val="0"/>
          <w:numId w:val="5"/>
        </w:numPr>
        <w:spacing w:after="0" w:line="240" w:lineRule="auto"/>
        <w:contextualSpacing w:val="0"/>
        <w:jc w:val="both"/>
        <w:rPr>
          <w:iCs/>
          <w:sz w:val="20"/>
          <w:szCs w:val="20"/>
          <w:lang w:val="es-ES_tradnl"/>
        </w:rPr>
      </w:pPr>
      <w:r w:rsidRPr="00A82322">
        <w:rPr>
          <w:iCs/>
          <w:sz w:val="20"/>
          <w:szCs w:val="20"/>
          <w:lang w:val="es-ES_tradnl"/>
        </w:rPr>
        <w:t>Acta constitutiva</w:t>
      </w:r>
      <w:r w:rsidR="00535842" w:rsidRPr="00A82322">
        <w:rPr>
          <w:sz w:val="20"/>
          <w:szCs w:val="20"/>
        </w:rPr>
        <w:t xml:space="preserve"> con</w:t>
      </w:r>
      <w:r w:rsidRPr="00A82322">
        <w:rPr>
          <w:iCs/>
          <w:sz w:val="20"/>
          <w:szCs w:val="20"/>
          <w:lang w:val="es-ES_tradnl"/>
        </w:rPr>
        <w:t xml:space="preserve"> inscripción en el Registro Público de la Propiedad y, en su caso, sus respectivas modificaciones y para personas físicas Acta de nacimiento o carta de naturalización</w:t>
      </w:r>
    </w:p>
    <w:p w14:paraId="5478914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Poder notarial del representante legal que firmará el contrato para actos de administración y/o dominio y/o en su caso con facultades especiales.</w:t>
      </w:r>
    </w:p>
    <w:p w14:paraId="306AE415"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Identificación oficial vigente y con fotografía del representante legal.</w:t>
      </w:r>
    </w:p>
    <w:p w14:paraId="0FBCBA72" w14:textId="55C9C146" w:rsidR="00F42CCF" w:rsidRPr="00A82322" w:rsidRDefault="00B17CC6" w:rsidP="005C3942">
      <w:pPr>
        <w:numPr>
          <w:ilvl w:val="0"/>
          <w:numId w:val="5"/>
        </w:numPr>
        <w:ind w:right="-284"/>
        <w:jc w:val="both"/>
        <w:rPr>
          <w:rFonts w:ascii="Arial" w:eastAsia="Times New Roman" w:hAnsi="Arial" w:cs="Arial"/>
          <w:iCs/>
          <w:sz w:val="20"/>
          <w:szCs w:val="20"/>
          <w:lang w:eastAsia="es-ES"/>
        </w:rPr>
      </w:pPr>
      <w:r>
        <w:rPr>
          <w:rFonts w:ascii="Arial" w:eastAsia="Times New Roman" w:hAnsi="Arial" w:cs="Arial"/>
          <w:iCs/>
          <w:sz w:val="20"/>
          <w:szCs w:val="20"/>
          <w:lang w:eastAsia="es-ES"/>
        </w:rPr>
        <w:t>Constancia de Situación Fiscal</w:t>
      </w:r>
      <w:r w:rsidR="00F42CCF" w:rsidRPr="00A82322">
        <w:rPr>
          <w:rFonts w:ascii="Arial" w:eastAsia="Times New Roman" w:hAnsi="Arial" w:cs="Arial"/>
          <w:iCs/>
          <w:sz w:val="20"/>
          <w:szCs w:val="20"/>
          <w:lang w:eastAsia="es-ES"/>
        </w:rPr>
        <w:t xml:space="preserve"> cuyo objeto</w:t>
      </w:r>
      <w:r w:rsidR="00EF4C51">
        <w:rPr>
          <w:rFonts w:ascii="Arial" w:eastAsia="Times New Roman" w:hAnsi="Arial" w:cs="Arial"/>
          <w:iCs/>
          <w:sz w:val="20"/>
          <w:szCs w:val="20"/>
          <w:lang w:eastAsia="es-ES"/>
        </w:rPr>
        <w:t xml:space="preserve"> o actividad </w:t>
      </w:r>
      <w:proofErr w:type="spellStart"/>
      <w:r w:rsidR="00EF4C51">
        <w:rPr>
          <w:rFonts w:ascii="Arial" w:eastAsia="Times New Roman" w:hAnsi="Arial" w:cs="Arial"/>
          <w:iCs/>
          <w:sz w:val="20"/>
          <w:szCs w:val="20"/>
          <w:lang w:eastAsia="es-ES"/>
        </w:rPr>
        <w:t>economica</w:t>
      </w:r>
      <w:proofErr w:type="spellEnd"/>
      <w:r w:rsidR="00EF4C51">
        <w:rPr>
          <w:rFonts w:ascii="Arial" w:eastAsia="Times New Roman" w:hAnsi="Arial" w:cs="Arial"/>
          <w:iCs/>
          <w:sz w:val="20"/>
          <w:szCs w:val="20"/>
          <w:lang w:eastAsia="es-ES"/>
        </w:rPr>
        <w:t xml:space="preserve"> </w:t>
      </w:r>
      <w:r w:rsidR="00F42CCF" w:rsidRPr="00A82322">
        <w:rPr>
          <w:rFonts w:ascii="Arial" w:eastAsia="Times New Roman" w:hAnsi="Arial" w:cs="Arial"/>
          <w:iCs/>
          <w:sz w:val="20"/>
          <w:szCs w:val="20"/>
          <w:lang w:eastAsia="es-ES"/>
        </w:rPr>
        <w:t xml:space="preserve">sea acorde a los </w:t>
      </w:r>
      <w:r w:rsidR="00A86A3E">
        <w:rPr>
          <w:rFonts w:ascii="Arial" w:eastAsia="Times New Roman" w:hAnsi="Arial" w:cs="Arial"/>
          <w:iCs/>
          <w:sz w:val="20"/>
          <w:szCs w:val="20"/>
          <w:lang w:eastAsia="es-ES"/>
        </w:rPr>
        <w:t xml:space="preserve">bienes o </w:t>
      </w:r>
      <w:r w:rsidR="00E15ACB" w:rsidRPr="00A82322">
        <w:rPr>
          <w:rFonts w:ascii="Arial" w:eastAsia="Times New Roman" w:hAnsi="Arial" w:cs="Arial"/>
          <w:iCs/>
          <w:sz w:val="20"/>
          <w:szCs w:val="20"/>
          <w:lang w:eastAsia="es-ES"/>
        </w:rPr>
        <w:t xml:space="preserve">servicios </w:t>
      </w:r>
      <w:r w:rsidR="00F42CCF" w:rsidRPr="00A82322">
        <w:rPr>
          <w:rFonts w:ascii="Arial" w:eastAsia="Times New Roman" w:hAnsi="Arial" w:cs="Arial"/>
          <w:iCs/>
          <w:sz w:val="20"/>
          <w:szCs w:val="20"/>
          <w:lang w:eastAsia="es-ES"/>
        </w:rPr>
        <w:t>solicitados</w:t>
      </w:r>
      <w:r w:rsidR="00E21572">
        <w:rPr>
          <w:rFonts w:ascii="Arial" w:eastAsia="Times New Roman" w:hAnsi="Arial" w:cs="Arial"/>
          <w:iCs/>
          <w:sz w:val="20"/>
          <w:szCs w:val="20"/>
          <w:lang w:eastAsia="es-ES"/>
        </w:rPr>
        <w:t xml:space="preserve">, </w:t>
      </w:r>
      <w:r w:rsidR="00E21572" w:rsidRPr="00E21572">
        <w:rPr>
          <w:rFonts w:ascii="Arial" w:eastAsia="Times New Roman" w:hAnsi="Arial" w:cs="Arial"/>
          <w:iCs/>
          <w:sz w:val="20"/>
          <w:szCs w:val="20"/>
          <w:lang w:eastAsia="es-ES"/>
        </w:rPr>
        <w:t>deberán presentar con fecha de expedición no mayor a 30 días naturales previos a la presentación de su propuesta</w:t>
      </w:r>
      <w:r w:rsidR="00F42CCF" w:rsidRPr="00A82322">
        <w:rPr>
          <w:rFonts w:ascii="Arial" w:eastAsia="Times New Roman" w:hAnsi="Arial" w:cs="Arial"/>
          <w:iCs/>
          <w:sz w:val="20"/>
          <w:szCs w:val="20"/>
          <w:lang w:eastAsia="es-ES"/>
        </w:rPr>
        <w:t>.</w:t>
      </w:r>
    </w:p>
    <w:p w14:paraId="56495F76"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Registro patronal y en caso de no contar con el escrito en papel membretado en el que señale las causas por las que no cuenta con dicho registro</w:t>
      </w:r>
    </w:p>
    <w:p w14:paraId="57E0069C" w14:textId="77777777" w:rsidR="00F42CCF" w:rsidRPr="00A82322" w:rsidRDefault="00F42CCF" w:rsidP="005C3942">
      <w:pPr>
        <w:numPr>
          <w:ilvl w:val="0"/>
          <w:numId w:val="5"/>
        </w:numPr>
        <w:ind w:right="-284"/>
        <w:jc w:val="both"/>
        <w:rPr>
          <w:rFonts w:ascii="Arial" w:eastAsia="Times New Roman" w:hAnsi="Arial" w:cs="Arial"/>
          <w:iCs/>
          <w:sz w:val="20"/>
          <w:szCs w:val="20"/>
          <w:lang w:eastAsia="es-ES"/>
        </w:rPr>
      </w:pPr>
      <w:r w:rsidRPr="00A82322">
        <w:rPr>
          <w:rFonts w:ascii="Arial" w:eastAsia="Times New Roman" w:hAnsi="Arial" w:cs="Arial"/>
          <w:iCs/>
          <w:sz w:val="20"/>
          <w:szCs w:val="20"/>
          <w:lang w:eastAsia="es-ES"/>
        </w:rPr>
        <w:t>Comprobante de domicilio con vigencia no mayor a 3 meses(Agua Luz Teléfono)</w:t>
      </w:r>
      <w:r w:rsidR="00535842" w:rsidRPr="00A82322">
        <w:rPr>
          <w:rFonts w:ascii="Arial" w:eastAsia="Times New Roman" w:hAnsi="Arial" w:cs="Arial"/>
          <w:iCs/>
          <w:sz w:val="20"/>
          <w:szCs w:val="20"/>
          <w:lang w:eastAsia="es-ES"/>
        </w:rPr>
        <w:t xml:space="preserve"> a nombre del licitante o representante legal que coincida con la Constancia de Situación Fiscal así cómo anexo 3</w:t>
      </w:r>
    </w:p>
    <w:p w14:paraId="01948FCE" w14:textId="267B6757" w:rsidR="001363B1" w:rsidRDefault="001363B1" w:rsidP="001363B1">
      <w:pPr>
        <w:pStyle w:val="Prrafodelista"/>
        <w:numPr>
          <w:ilvl w:val="0"/>
          <w:numId w:val="5"/>
        </w:numPr>
        <w:jc w:val="both"/>
        <w:rPr>
          <w:rFonts w:eastAsiaTheme="minorEastAsia"/>
          <w:sz w:val="20"/>
          <w:szCs w:val="20"/>
          <w:lang w:val="es-ES_tradnl" w:eastAsia="ar-SA"/>
        </w:rPr>
      </w:pPr>
      <w:r w:rsidRPr="00AC3A67">
        <w:rPr>
          <w:rFonts w:eastAsiaTheme="minorEastAsia"/>
          <w:sz w:val="20"/>
          <w:szCs w:val="20"/>
          <w:lang w:val="es-ES_tradnl" w:eastAsia="ar-SA"/>
        </w:rPr>
        <w:t xml:space="preserve">Las ofertas cuyo monto sea superior a $300,000.00, sin incluir el Impuesto al Valor Agregado (IVA); </w:t>
      </w:r>
      <w:r w:rsidR="00AE1364">
        <w:rPr>
          <w:sz w:val="20"/>
          <w:szCs w:val="20"/>
          <w:lang w:eastAsia="ar-SA"/>
        </w:rPr>
        <w:t>deberán presentar</w:t>
      </w:r>
      <w:r w:rsidR="00AE1364">
        <w:rPr>
          <w:rFonts w:eastAsia="Times New Roman"/>
          <w:iCs/>
          <w:sz w:val="20"/>
          <w:szCs w:val="20"/>
          <w:lang w:eastAsia="es-ES"/>
        </w:rPr>
        <w:t xml:space="preserve"> con fecha de expedición no mayor a 30 días naturales previos a la presentación de su propuesta</w:t>
      </w:r>
      <w:r w:rsidRPr="00AC3A67">
        <w:rPr>
          <w:rFonts w:eastAsiaTheme="minorEastAsia"/>
          <w:sz w:val="20"/>
          <w:szCs w:val="20"/>
          <w:lang w:val="es-ES_tradnl" w:eastAsia="ar-SA"/>
        </w:rPr>
        <w:t>:</w:t>
      </w:r>
    </w:p>
    <w:p w14:paraId="2166390B" w14:textId="77777777" w:rsidR="00A86A3E" w:rsidRPr="00AC3A67" w:rsidRDefault="00A86A3E" w:rsidP="00A86A3E">
      <w:pPr>
        <w:pStyle w:val="Prrafodelista"/>
        <w:jc w:val="both"/>
        <w:rPr>
          <w:rFonts w:eastAsiaTheme="minorEastAsia"/>
          <w:sz w:val="20"/>
          <w:szCs w:val="20"/>
          <w:lang w:val="es-ES_tradnl" w:eastAsia="ar-SA"/>
        </w:rPr>
      </w:pPr>
    </w:p>
    <w:p w14:paraId="3B5D810B" w14:textId="0DD1BE4F" w:rsidR="001363B1" w:rsidRPr="00AC3A67" w:rsidRDefault="004C7CD8" w:rsidP="00A86A3E">
      <w:pPr>
        <w:pStyle w:val="Prrafodelista"/>
        <w:numPr>
          <w:ilvl w:val="0"/>
          <w:numId w:val="12"/>
        </w:numPr>
        <w:jc w:val="both"/>
        <w:rPr>
          <w:sz w:val="20"/>
          <w:szCs w:val="20"/>
          <w:lang w:eastAsia="ar-SA"/>
        </w:rPr>
      </w:pPr>
      <w:r w:rsidRPr="00AC3A67">
        <w:rPr>
          <w:sz w:val="20"/>
          <w:szCs w:val="20"/>
          <w:lang w:eastAsia="ar-SA"/>
        </w:rPr>
        <w:t xml:space="preserve">Opinión </w:t>
      </w:r>
      <w:r w:rsidRPr="006F74FE">
        <w:rPr>
          <w:b/>
          <w:bCs/>
          <w:sz w:val="20"/>
          <w:szCs w:val="20"/>
          <w:lang w:eastAsia="ar-SA"/>
        </w:rPr>
        <w:t>vigente y positiva</w:t>
      </w:r>
      <w:r w:rsidRPr="00AC3A67">
        <w:rPr>
          <w:sz w:val="20"/>
          <w:szCs w:val="20"/>
          <w:lang w:eastAsia="ar-SA"/>
        </w:rPr>
        <w:t xml:space="preserve"> de cumplimiento de obligaciones fiscales emitida por el SAT,</w:t>
      </w:r>
      <w:r w:rsidRPr="000C0F98">
        <w:rPr>
          <w:rFonts w:eastAsiaTheme="minorEastAsia"/>
          <w:sz w:val="20"/>
          <w:szCs w:val="20"/>
          <w:lang w:val="es-ES_tradnl" w:eastAsia="ar-SA"/>
        </w:rPr>
        <w:t xml:space="preserve"> </w:t>
      </w:r>
      <w:r>
        <w:rPr>
          <w:rFonts w:eastAsiaTheme="minorEastAsia"/>
          <w:sz w:val="20"/>
          <w:szCs w:val="20"/>
          <w:lang w:val="es-ES_tradnl" w:eastAsia="ar-SA"/>
        </w:rPr>
        <w:t xml:space="preserve">con fecha de expedición no mayor a </w:t>
      </w:r>
      <w:r w:rsidRPr="006F74FE">
        <w:rPr>
          <w:rFonts w:eastAsiaTheme="minorEastAsia"/>
          <w:b/>
          <w:bCs/>
          <w:sz w:val="20"/>
          <w:szCs w:val="20"/>
          <w:highlight w:val="yellow"/>
          <w:lang w:val="es-ES_tradnl" w:eastAsia="ar-SA"/>
        </w:rPr>
        <w:t>30 días naturales previos a la presentación de su propuesta</w:t>
      </w:r>
      <w:r>
        <w:rPr>
          <w:rFonts w:eastAsiaTheme="minorEastAsia"/>
          <w:sz w:val="20"/>
          <w:szCs w:val="20"/>
          <w:lang w:val="es-ES_tradnl" w:eastAsia="ar-SA"/>
        </w:rPr>
        <w:t>,</w:t>
      </w:r>
      <w:r w:rsidRPr="00AC3A67">
        <w:rPr>
          <w:sz w:val="20"/>
          <w:szCs w:val="20"/>
          <w:lang w:eastAsia="ar-SA"/>
        </w:rPr>
        <w:t xml:space="preserve"> en términos del artículo 32-D del Código Fiscal de la Federación. Los participantes deberán autorizar al SAT a hacer público el resultado de su opinión del cumplimiento de obligaciones fiscales, para lo cual deberán realizar alguno de los siguientes procedimientos:</w:t>
      </w:r>
    </w:p>
    <w:p w14:paraId="5F4AF330" w14:textId="77777777" w:rsidR="00A86A3E" w:rsidRDefault="00A86A3E" w:rsidP="00A86A3E">
      <w:pPr>
        <w:pStyle w:val="Prrafodelista"/>
        <w:ind w:left="1080"/>
        <w:jc w:val="both"/>
        <w:rPr>
          <w:sz w:val="20"/>
          <w:szCs w:val="20"/>
          <w:lang w:eastAsia="ar-SA"/>
        </w:rPr>
      </w:pPr>
    </w:p>
    <w:p w14:paraId="0D2C471C" w14:textId="7F4042AD" w:rsidR="001363B1" w:rsidRPr="00AC3A67" w:rsidRDefault="001363B1" w:rsidP="00A86A3E">
      <w:pPr>
        <w:pStyle w:val="Prrafodelista"/>
        <w:ind w:left="1080"/>
        <w:jc w:val="both"/>
        <w:rPr>
          <w:sz w:val="20"/>
          <w:szCs w:val="20"/>
          <w:lang w:eastAsia="ar-SA"/>
        </w:rPr>
      </w:pPr>
      <w:r w:rsidRPr="00AC3A67">
        <w:rPr>
          <w:sz w:val="20"/>
          <w:szCs w:val="20"/>
          <w:lang w:eastAsia="ar-SA"/>
        </w:rPr>
        <w:t>Al momento de generar la opinión del cumplimiento.</w:t>
      </w:r>
    </w:p>
    <w:p w14:paraId="76B0C061" w14:textId="77777777" w:rsidR="001363B1" w:rsidRPr="00AC3A67" w:rsidRDefault="001363B1" w:rsidP="00ED0F5C">
      <w:pPr>
        <w:pStyle w:val="Prrafodelista"/>
        <w:numPr>
          <w:ilvl w:val="2"/>
          <w:numId w:val="30"/>
        </w:numPr>
        <w:ind w:left="1418" w:hanging="77"/>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al aplicativo de opinión del cumplimiento en el Portal del SAT.</w:t>
      </w:r>
    </w:p>
    <w:p w14:paraId="75D146D1" w14:textId="77777777" w:rsidR="001363B1" w:rsidRPr="00AC3A67" w:rsidRDefault="001363B1" w:rsidP="00ED0F5C">
      <w:pPr>
        <w:pStyle w:val="Prrafodelista"/>
        <w:numPr>
          <w:ilvl w:val="2"/>
          <w:numId w:val="30"/>
        </w:numPr>
        <w:ind w:left="1418" w:hanging="77"/>
        <w:jc w:val="both"/>
        <w:rPr>
          <w:sz w:val="20"/>
          <w:szCs w:val="20"/>
          <w:lang w:eastAsia="ar-SA"/>
        </w:rPr>
      </w:pPr>
      <w:r w:rsidRPr="00AC3A67">
        <w:rPr>
          <w:sz w:val="20"/>
          <w:szCs w:val="20"/>
          <w:lang w:eastAsia="ar-SA"/>
        </w:rPr>
        <w:lastRenderedPageBreak/>
        <w:t>Seleccionar la opción: "Autorizo hacer público el resultado de mi opinión del cumplimiento" en la pantalla de selección que se muestra previo a la generación de la opinión.</w:t>
      </w:r>
    </w:p>
    <w:p w14:paraId="7896AA3F" w14:textId="77777777" w:rsidR="001363B1" w:rsidRPr="00AC3A67" w:rsidRDefault="001363B1" w:rsidP="00ED0F5C">
      <w:pPr>
        <w:pStyle w:val="Prrafodelista"/>
        <w:numPr>
          <w:ilvl w:val="2"/>
          <w:numId w:val="30"/>
        </w:numPr>
        <w:ind w:left="1418" w:hanging="77"/>
        <w:jc w:val="both"/>
        <w:rPr>
          <w:sz w:val="20"/>
          <w:szCs w:val="20"/>
          <w:lang w:eastAsia="ar-SA"/>
        </w:rPr>
      </w:pPr>
      <w:r w:rsidRPr="00AC3A67">
        <w:rPr>
          <w:sz w:val="20"/>
          <w:szCs w:val="20"/>
          <w:lang w:eastAsia="ar-SA"/>
        </w:rPr>
        <w:t>Seleccionar la opción guardar, para registrar la autorización.</w:t>
      </w:r>
    </w:p>
    <w:p w14:paraId="470E2980" w14:textId="77777777" w:rsidR="001363B1" w:rsidRPr="00AC3A67" w:rsidRDefault="001363B1" w:rsidP="00ED0F5C">
      <w:pPr>
        <w:pStyle w:val="Prrafodelista"/>
        <w:numPr>
          <w:ilvl w:val="2"/>
          <w:numId w:val="30"/>
        </w:numPr>
        <w:ind w:left="1418" w:hanging="77"/>
        <w:jc w:val="both"/>
        <w:rPr>
          <w:sz w:val="20"/>
          <w:szCs w:val="20"/>
          <w:lang w:eastAsia="ar-SA"/>
        </w:rPr>
      </w:pPr>
      <w:r w:rsidRPr="00AC3A67">
        <w:rPr>
          <w:sz w:val="20"/>
          <w:szCs w:val="20"/>
          <w:lang w:eastAsia="ar-SA"/>
        </w:rPr>
        <w:t>Si decide no dar la autorización, deberá elegir la opción "continuar" sin realizar ninguna acción.</w:t>
      </w:r>
    </w:p>
    <w:p w14:paraId="055ADBA9" w14:textId="77777777" w:rsidR="001363B1" w:rsidRPr="00AC3A67" w:rsidRDefault="001363B1" w:rsidP="00ED0F5C">
      <w:pPr>
        <w:pStyle w:val="Prrafodelista"/>
        <w:numPr>
          <w:ilvl w:val="2"/>
          <w:numId w:val="30"/>
        </w:numPr>
        <w:ind w:left="1418" w:hanging="77"/>
        <w:jc w:val="both"/>
        <w:rPr>
          <w:sz w:val="20"/>
          <w:szCs w:val="20"/>
          <w:lang w:eastAsia="ar-SA"/>
        </w:rPr>
      </w:pPr>
      <w:r w:rsidRPr="00AC3A67">
        <w:rPr>
          <w:sz w:val="20"/>
          <w:szCs w:val="20"/>
          <w:lang w:eastAsia="ar-SA"/>
        </w:rPr>
        <w:t>La opinión del cumplimiento se generará al momento de guardar o continuar con su selección.</w:t>
      </w:r>
    </w:p>
    <w:p w14:paraId="09A992CD" w14:textId="77777777" w:rsidR="001363B1" w:rsidRDefault="001363B1" w:rsidP="00A86A3E">
      <w:pPr>
        <w:pStyle w:val="Prrafodelista"/>
        <w:ind w:left="1080"/>
        <w:jc w:val="both"/>
        <w:rPr>
          <w:sz w:val="20"/>
          <w:szCs w:val="20"/>
          <w:lang w:eastAsia="ar-SA"/>
        </w:rPr>
      </w:pPr>
      <w:r w:rsidRPr="00AC3A67">
        <w:rPr>
          <w:sz w:val="20"/>
          <w:szCs w:val="20"/>
          <w:lang w:eastAsia="ar-SA"/>
        </w:rPr>
        <w:t xml:space="preserve">Ingresar con la </w:t>
      </w:r>
      <w:proofErr w:type="spellStart"/>
      <w:r w:rsidRPr="00AC3A67">
        <w:rPr>
          <w:sz w:val="20"/>
          <w:szCs w:val="20"/>
          <w:lang w:eastAsia="ar-SA"/>
        </w:rPr>
        <w:t>e.firma</w:t>
      </w:r>
      <w:proofErr w:type="spellEnd"/>
      <w:r w:rsidRPr="00AC3A67">
        <w:rPr>
          <w:sz w:val="20"/>
          <w:szCs w:val="20"/>
          <w:lang w:eastAsia="ar-SA"/>
        </w:rPr>
        <w:t xml:space="preserve"> o Contraseña en la funcionalidad "Autoriza que el resultado de tu Opinión del cumplimiento sea público o deja sin efectos la autorización", en el Portal del SAT.</w:t>
      </w:r>
    </w:p>
    <w:p w14:paraId="497182FC" w14:textId="77777777" w:rsidR="001363B1" w:rsidRPr="00AC3A67" w:rsidRDefault="001363B1" w:rsidP="00ED0F5C">
      <w:pPr>
        <w:pStyle w:val="Prrafodelista"/>
        <w:numPr>
          <w:ilvl w:val="0"/>
          <w:numId w:val="31"/>
        </w:numPr>
        <w:ind w:left="1418" w:firstLine="0"/>
        <w:jc w:val="both"/>
        <w:rPr>
          <w:sz w:val="20"/>
          <w:szCs w:val="20"/>
          <w:lang w:eastAsia="ar-SA"/>
        </w:rPr>
      </w:pPr>
      <w:r w:rsidRPr="00AC3A67">
        <w:rPr>
          <w:sz w:val="20"/>
          <w:szCs w:val="20"/>
          <w:lang w:eastAsia="ar-SA"/>
        </w:rPr>
        <w:t>Elegir la opción: "Autorizo hacer público el resultado de mi opinión del cumplimiento" en la pantalla de selección que se muestra.</w:t>
      </w:r>
    </w:p>
    <w:p w14:paraId="22BAE673" w14:textId="77777777" w:rsidR="001363B1" w:rsidRDefault="001363B1" w:rsidP="00ED0F5C">
      <w:pPr>
        <w:pStyle w:val="Prrafodelista"/>
        <w:numPr>
          <w:ilvl w:val="0"/>
          <w:numId w:val="31"/>
        </w:numPr>
        <w:ind w:left="1418" w:firstLine="0"/>
        <w:jc w:val="both"/>
        <w:rPr>
          <w:sz w:val="20"/>
          <w:szCs w:val="20"/>
          <w:lang w:eastAsia="ar-SA"/>
        </w:rPr>
      </w:pPr>
      <w:r w:rsidRPr="00AC3A67">
        <w:rPr>
          <w:sz w:val="20"/>
          <w:szCs w:val="20"/>
          <w:lang w:eastAsia="ar-SA"/>
        </w:rPr>
        <w:t>Seleccionar la opción guardar para registrar la autorización.</w:t>
      </w:r>
    </w:p>
    <w:p w14:paraId="4C91DF36" w14:textId="77777777" w:rsidR="00A86A3E" w:rsidRPr="00AC3A67" w:rsidRDefault="00A86A3E" w:rsidP="00A86A3E">
      <w:pPr>
        <w:pStyle w:val="Prrafodelista"/>
        <w:ind w:left="1418"/>
        <w:jc w:val="both"/>
        <w:rPr>
          <w:sz w:val="20"/>
          <w:szCs w:val="20"/>
          <w:lang w:eastAsia="ar-SA"/>
        </w:rPr>
      </w:pPr>
    </w:p>
    <w:p w14:paraId="772788A4" w14:textId="0B5887A8" w:rsidR="001363B1" w:rsidRPr="00AC3A67" w:rsidRDefault="004C7CD8" w:rsidP="001363B1">
      <w:pPr>
        <w:pStyle w:val="Prrafodelista"/>
        <w:numPr>
          <w:ilvl w:val="0"/>
          <w:numId w:val="12"/>
        </w:numPr>
        <w:jc w:val="both"/>
        <w:rPr>
          <w:sz w:val="20"/>
          <w:szCs w:val="20"/>
          <w:lang w:eastAsia="ar-SA"/>
        </w:rPr>
      </w:pPr>
      <w:r w:rsidRPr="00AC3A67">
        <w:rPr>
          <w:sz w:val="20"/>
          <w:szCs w:val="20"/>
          <w:lang w:eastAsia="ar-SA"/>
        </w:rPr>
        <w:t xml:space="preserve">Constancia  </w:t>
      </w:r>
      <w:r>
        <w:rPr>
          <w:sz w:val="20"/>
          <w:szCs w:val="20"/>
          <w:lang w:eastAsia="ar-SA"/>
        </w:rPr>
        <w:t xml:space="preserve"> </w:t>
      </w:r>
      <w:r w:rsidRPr="006F74FE">
        <w:rPr>
          <w:b/>
          <w:bCs/>
          <w:sz w:val="20"/>
          <w:szCs w:val="20"/>
          <w:lang w:eastAsia="ar-SA"/>
        </w:rPr>
        <w:t>vigente y positiva</w:t>
      </w:r>
      <w:r>
        <w:rPr>
          <w:sz w:val="20"/>
          <w:szCs w:val="20"/>
          <w:lang w:eastAsia="ar-SA"/>
        </w:rPr>
        <w:t xml:space="preserve"> </w:t>
      </w:r>
      <w:r w:rsidRPr="00AC3A67">
        <w:rPr>
          <w:sz w:val="20"/>
          <w:szCs w:val="20"/>
          <w:lang w:eastAsia="ar-SA"/>
        </w:rPr>
        <w:t>de estar al corriente de sus obligaciones fiscales en material de seguridad social vigente</w:t>
      </w:r>
      <w:r>
        <w:rPr>
          <w:sz w:val="20"/>
          <w:szCs w:val="20"/>
          <w:lang w:eastAsia="ar-SA"/>
        </w:rPr>
        <w:t xml:space="preserve"> y positiva</w:t>
      </w:r>
      <w:r w:rsidRPr="00AC3A67">
        <w:rPr>
          <w:sz w:val="20"/>
          <w:szCs w:val="20"/>
          <w:lang w:eastAsia="ar-SA"/>
        </w:rPr>
        <w:t xml:space="preserve">, </w:t>
      </w:r>
      <w:r>
        <w:rPr>
          <w:rFonts w:eastAsiaTheme="minorEastAsia"/>
          <w:sz w:val="20"/>
          <w:szCs w:val="20"/>
          <w:lang w:val="es-ES_tradnl" w:eastAsia="ar-SA"/>
        </w:rPr>
        <w:t xml:space="preserve">con fecha de </w:t>
      </w:r>
      <w:r w:rsidRPr="006F74FE">
        <w:rPr>
          <w:rFonts w:eastAsiaTheme="minorEastAsia"/>
          <w:b/>
          <w:bCs/>
          <w:sz w:val="20"/>
          <w:szCs w:val="20"/>
          <w:highlight w:val="yellow"/>
          <w:lang w:val="es-ES_tradnl" w:eastAsia="ar-SA"/>
        </w:rPr>
        <w:t>expedición no mayor a 15 días naturales previos a la presentación de su propuesta</w:t>
      </w:r>
      <w:r w:rsidRPr="00AC3A67">
        <w:rPr>
          <w:sz w:val="20"/>
          <w:szCs w:val="20"/>
          <w:lang w:eastAsia="ar-SA"/>
        </w:rPr>
        <w:t xml:space="preserve"> en términos del Acuerdo ACDO.SA2.HCT.270422/107.P.DIR dictado por el H. Consejo Técnico en sesión ordinaria,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 La cual será validada al momento de la evaluación legal</w:t>
      </w:r>
    </w:p>
    <w:p w14:paraId="42B1E4A1" w14:textId="77777777" w:rsidR="001363B1" w:rsidRPr="00AC3A67" w:rsidRDefault="001363B1" w:rsidP="001363B1">
      <w:pPr>
        <w:jc w:val="both"/>
        <w:rPr>
          <w:rFonts w:ascii="Arial" w:hAnsi="Arial" w:cs="Arial"/>
          <w:sz w:val="20"/>
          <w:szCs w:val="20"/>
          <w:lang w:eastAsia="ar-SA"/>
        </w:rPr>
      </w:pPr>
      <w:r w:rsidRPr="00AC3A67">
        <w:rPr>
          <w:rFonts w:ascii="Arial" w:hAnsi="Arial" w:cs="Arial"/>
          <w:sz w:val="20"/>
          <w:szCs w:val="20"/>
          <w:lang w:eastAsia="ar-SA"/>
        </w:rPr>
        <w:t>En caso de que no se encuentre registrado ante el Instituto, Tenga registro pero este dado de baja o no tenga personal sujeto a aseguramiento en términos del artículo 12 de la LSS, este punto lo acreditara con:</w:t>
      </w:r>
    </w:p>
    <w:p w14:paraId="3D9CC171" w14:textId="77777777" w:rsidR="001363B1" w:rsidRPr="00AC3A67" w:rsidRDefault="001363B1" w:rsidP="001363B1">
      <w:pPr>
        <w:jc w:val="both"/>
        <w:rPr>
          <w:rFonts w:ascii="Arial" w:hAnsi="Arial" w:cs="Arial"/>
          <w:sz w:val="20"/>
          <w:szCs w:val="20"/>
          <w:lang w:eastAsia="ar-SA"/>
        </w:rPr>
      </w:pPr>
    </w:p>
    <w:p w14:paraId="41B5D46F"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Documento emitido por este Instituto (resultado de la consulta en el sistema para obtener la Opinión), en el que se haga   constar que o se puede emitir la opinión de cumplimiento.</w:t>
      </w:r>
    </w:p>
    <w:p w14:paraId="77A36BA1"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Escrito libre, bajo protesta de decir verdad, que no le es posible obtener la multicitada opinión, justificando el motivo y anexando el documento en el que conste que no se puede emitir la misma, </w:t>
      </w:r>
    </w:p>
    <w:p w14:paraId="5365005D"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En caso de que el licitante manifieste que presta sus servicios a través de trabajadores subcontratados con un tercero, deberá presentar en tal caso, junto con la documentación citada en los dos incisos anteriores, la opinión de cumplimiento de obligaciones del subcontratante, vigente y positiva.</w:t>
      </w:r>
    </w:p>
    <w:p w14:paraId="64CBD9CF" w14:textId="77777777" w:rsidR="001363B1" w:rsidRPr="00AC3A67" w:rsidRDefault="001363B1" w:rsidP="001363B1">
      <w:pPr>
        <w:numPr>
          <w:ilvl w:val="0"/>
          <w:numId w:val="13"/>
        </w:numPr>
        <w:ind w:left="993" w:hanging="567"/>
        <w:jc w:val="both"/>
        <w:rPr>
          <w:rFonts w:ascii="Arial" w:hAnsi="Arial" w:cs="Arial"/>
          <w:sz w:val="20"/>
          <w:szCs w:val="20"/>
          <w:lang w:eastAsia="ar-SA"/>
        </w:rPr>
      </w:pPr>
      <w:r w:rsidRPr="00AC3A67">
        <w:rPr>
          <w:rFonts w:ascii="Arial" w:hAnsi="Arial" w:cs="Arial"/>
          <w:sz w:val="20"/>
          <w:szCs w:val="20"/>
          <w:lang w:eastAsia="ar-SA"/>
        </w:rPr>
        <w:t xml:space="preserve">Para los casos de personas físicas que presten los servicios por </w:t>
      </w:r>
      <w:proofErr w:type="spellStart"/>
      <w:r w:rsidRPr="00AC3A67">
        <w:rPr>
          <w:rFonts w:ascii="Arial" w:hAnsi="Arial" w:cs="Arial"/>
          <w:sz w:val="20"/>
          <w:szCs w:val="20"/>
          <w:lang w:eastAsia="ar-SA"/>
        </w:rPr>
        <w:t>si</w:t>
      </w:r>
      <w:proofErr w:type="spellEnd"/>
      <w:r w:rsidRPr="00AC3A67">
        <w:rPr>
          <w:rFonts w:ascii="Arial" w:hAnsi="Arial" w:cs="Arial"/>
          <w:sz w:val="20"/>
          <w:szCs w:val="20"/>
          <w:lang w:eastAsia="ar-SA"/>
        </w:rPr>
        <w:t xml:space="preserve"> mismo, y por lo tanto no cuenten con registro patronal, ni tengan trabajadores registrados ante el Instituto, deberá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14:paraId="7B6FB4DC" w14:textId="77777777" w:rsidR="001363B1" w:rsidRPr="00AC3A67" w:rsidRDefault="001363B1" w:rsidP="001363B1">
      <w:pPr>
        <w:jc w:val="both"/>
        <w:rPr>
          <w:rFonts w:ascii="Arial" w:hAnsi="Arial" w:cs="Arial"/>
          <w:sz w:val="20"/>
          <w:szCs w:val="20"/>
          <w:lang w:eastAsia="ar-SA"/>
        </w:rPr>
      </w:pPr>
    </w:p>
    <w:p w14:paraId="077A53E3" w14:textId="77777777" w:rsidR="001363B1" w:rsidRPr="00AC3A67" w:rsidRDefault="001363B1" w:rsidP="001363B1">
      <w:pPr>
        <w:jc w:val="both"/>
        <w:rPr>
          <w:rFonts w:ascii="Arial" w:hAnsi="Arial" w:cs="Arial"/>
          <w:sz w:val="20"/>
          <w:szCs w:val="20"/>
          <w:lang w:eastAsia="ar-SA"/>
        </w:rPr>
      </w:pPr>
      <w:r w:rsidRPr="00AC3A67">
        <w:rPr>
          <w:rFonts w:ascii="Arial" w:hAnsi="Arial" w:cs="Arial"/>
          <w:sz w:val="20"/>
          <w:szCs w:val="20"/>
          <w:lang w:eastAsia="ar-SA"/>
        </w:rPr>
        <w:t>Así mismo durante la vigencia del contrato, el proveedor queda obligado a entregar al Instituto, junto con la factura de cobro respectiva, la opinión del cumplimiento de obligaciones en materia de seguridad social vigente y positiva</w:t>
      </w:r>
    </w:p>
    <w:p w14:paraId="7AF0D798" w14:textId="77777777" w:rsidR="001363B1" w:rsidRPr="00AC3A67" w:rsidRDefault="001363B1" w:rsidP="001363B1">
      <w:pPr>
        <w:jc w:val="both"/>
        <w:rPr>
          <w:rFonts w:ascii="Arial" w:hAnsi="Arial" w:cs="Arial"/>
          <w:sz w:val="20"/>
          <w:szCs w:val="20"/>
          <w:lang w:eastAsia="ar-SA"/>
        </w:rPr>
      </w:pPr>
    </w:p>
    <w:p w14:paraId="048BE1E7" w14:textId="7F2A4369" w:rsidR="001363B1" w:rsidRPr="00AC3A67" w:rsidRDefault="004C7CD8" w:rsidP="001363B1">
      <w:pPr>
        <w:pStyle w:val="Prrafodelista"/>
        <w:numPr>
          <w:ilvl w:val="0"/>
          <w:numId w:val="12"/>
        </w:numPr>
        <w:jc w:val="both"/>
        <w:rPr>
          <w:sz w:val="20"/>
          <w:szCs w:val="20"/>
          <w:lang w:eastAsia="ar-SA"/>
        </w:rPr>
      </w:pPr>
      <w:r w:rsidRPr="00AC3A67">
        <w:rPr>
          <w:sz w:val="20"/>
          <w:szCs w:val="20"/>
          <w:lang w:eastAsia="ar-SA"/>
        </w:rPr>
        <w:lastRenderedPageBreak/>
        <w:t>Constancia</w:t>
      </w:r>
      <w:r>
        <w:rPr>
          <w:sz w:val="20"/>
          <w:szCs w:val="20"/>
          <w:lang w:eastAsia="ar-SA"/>
        </w:rPr>
        <w:t xml:space="preserve"> </w:t>
      </w:r>
      <w:r w:rsidRPr="00AF7069">
        <w:rPr>
          <w:sz w:val="20"/>
          <w:szCs w:val="20"/>
          <w:lang w:eastAsia="ar-SA"/>
        </w:rPr>
        <w:t>vigente y positiva</w:t>
      </w:r>
      <w:r w:rsidRPr="00AC3A67">
        <w:rPr>
          <w:sz w:val="20"/>
          <w:szCs w:val="20"/>
          <w:lang w:eastAsia="ar-SA"/>
        </w:rPr>
        <w:t xml:space="preserve"> de situación fiscal emitida por el Instituto del Fondo Internacional de la Vivienda para los Trabajadores (INFONAVIT) </w:t>
      </w:r>
      <w:r w:rsidRPr="00AF7069">
        <w:rPr>
          <w:sz w:val="20"/>
          <w:szCs w:val="20"/>
          <w:lang w:eastAsia="ar-SA"/>
        </w:rPr>
        <w:t>con fecha de expedición</w:t>
      </w:r>
      <w:r>
        <w:rPr>
          <w:rFonts w:eastAsiaTheme="minorEastAsia"/>
          <w:sz w:val="20"/>
          <w:szCs w:val="20"/>
          <w:lang w:val="es-ES_tradnl" w:eastAsia="ar-SA"/>
        </w:rPr>
        <w:t xml:space="preserve"> </w:t>
      </w:r>
      <w:r w:rsidRPr="006F74FE">
        <w:rPr>
          <w:rFonts w:eastAsiaTheme="minorEastAsia"/>
          <w:b/>
          <w:bCs/>
          <w:sz w:val="20"/>
          <w:szCs w:val="20"/>
          <w:highlight w:val="yellow"/>
          <w:lang w:val="es-ES_tradnl" w:eastAsia="ar-SA"/>
        </w:rPr>
        <w:t>no mayor a 30 días naturales previos a la presentación de su propuesta</w:t>
      </w:r>
      <w:r w:rsidRPr="00AC3A67">
        <w:rPr>
          <w:sz w:val="20"/>
          <w:szCs w:val="20"/>
          <w:lang w:eastAsia="ar-SA"/>
        </w:rPr>
        <w:t xml:space="preserve"> en los términos establecidos por las “Reglas para la obtención de la constancia de situación fiscal en materia de aportaciones patronales y entero de amortizaciones” publicadas en el Diario Oficial de la Federación (DOF) el 28 de junio del 2017. La cual será validada al momento de la evaluación legal</w:t>
      </w:r>
    </w:p>
    <w:p w14:paraId="4DBAD64A" w14:textId="77777777" w:rsidR="001363B1" w:rsidRDefault="001363B1" w:rsidP="001363B1">
      <w:pPr>
        <w:jc w:val="both"/>
        <w:rPr>
          <w:rFonts w:ascii="Arial" w:hAnsi="Arial" w:cs="Arial"/>
          <w:sz w:val="20"/>
          <w:szCs w:val="20"/>
          <w:lang w:eastAsia="ar-SA"/>
        </w:rPr>
      </w:pPr>
      <w:r w:rsidRPr="006C5B08">
        <w:rPr>
          <w:rFonts w:ascii="Arial" w:hAnsi="Arial" w:cs="Arial"/>
          <w:sz w:val="20"/>
          <w:szCs w:val="20"/>
          <w:lang w:eastAsia="ar-SA"/>
        </w:rPr>
        <w:t xml:space="preserve">Con el fin de comprobar su autenticidad, las opiniones de cumplimiento SAT,IMSS, e INFONAVIT se someterán a validación en el momento de su recepción a través del código QR contenido en las mismas. </w:t>
      </w:r>
    </w:p>
    <w:p w14:paraId="65D23235" w14:textId="77777777" w:rsidR="000C2BBB" w:rsidRDefault="000C2BBB" w:rsidP="001363B1">
      <w:pPr>
        <w:jc w:val="both"/>
        <w:rPr>
          <w:rFonts w:ascii="Arial" w:hAnsi="Arial" w:cs="Arial"/>
          <w:sz w:val="20"/>
          <w:szCs w:val="20"/>
          <w:lang w:eastAsia="ar-SA"/>
        </w:rPr>
      </w:pPr>
    </w:p>
    <w:p w14:paraId="0C5CB43F" w14:textId="77777777" w:rsidR="000C2BBB" w:rsidRPr="005C14D3" w:rsidRDefault="000C2BBB" w:rsidP="000C2BBB">
      <w:pPr>
        <w:pStyle w:val="Prrafodelista"/>
        <w:numPr>
          <w:ilvl w:val="0"/>
          <w:numId w:val="5"/>
        </w:numPr>
        <w:jc w:val="both"/>
        <w:rPr>
          <w:rFonts w:eastAsiaTheme="minorEastAsia"/>
          <w:sz w:val="20"/>
          <w:szCs w:val="20"/>
          <w:lang w:val="es-ES_tradnl" w:eastAsia="ar-SA"/>
        </w:rPr>
      </w:pPr>
      <w:r w:rsidRPr="000C2BBB">
        <w:rPr>
          <w:rFonts w:eastAsiaTheme="minorEastAsia"/>
          <w:sz w:val="20"/>
          <w:szCs w:val="20"/>
          <w:lang w:val="es-ES_tradnl" w:eastAsia="ar-SA"/>
        </w:rPr>
        <w:t xml:space="preserve">Manifestación de no subcontratación, deberá presentar </w:t>
      </w:r>
      <w:r w:rsidRPr="005C14D3">
        <w:rPr>
          <w:rFonts w:eastAsiaTheme="minorEastAsia"/>
          <w:sz w:val="20"/>
          <w:szCs w:val="20"/>
          <w:lang w:val="es-ES_tradnl" w:eastAsia="ar-SA"/>
        </w:rPr>
        <w:t xml:space="preserve">escrito libre en hoja membretada mediante el cual, el licitante manifieste bajo protesta de decir verdad que no subcontratara ninguna de las partes de los Servicios o trabajos a realizar. </w:t>
      </w:r>
    </w:p>
    <w:p w14:paraId="786B379A" w14:textId="77777777" w:rsidR="000C2BBB" w:rsidRPr="006C5B08" w:rsidRDefault="000C2BBB" w:rsidP="001363B1">
      <w:pPr>
        <w:jc w:val="both"/>
        <w:rPr>
          <w:rFonts w:ascii="Arial" w:hAnsi="Arial" w:cs="Arial"/>
          <w:sz w:val="20"/>
          <w:szCs w:val="20"/>
          <w:lang w:eastAsia="ar-SA"/>
        </w:rPr>
      </w:pPr>
    </w:p>
    <w:p w14:paraId="0A791D94" w14:textId="77777777" w:rsidR="00483A49" w:rsidRPr="00B30681" w:rsidRDefault="00483A49" w:rsidP="00ED0F5C">
      <w:pPr>
        <w:pStyle w:val="Ttulo2"/>
        <w:numPr>
          <w:ilvl w:val="3"/>
          <w:numId w:val="29"/>
        </w:numPr>
        <w:spacing w:before="0"/>
        <w:ind w:left="0" w:right="49" w:firstLine="0"/>
        <w:rPr>
          <w:rFonts w:ascii="Arial" w:eastAsia="Times New Roman" w:hAnsi="Arial" w:cs="Arial"/>
          <w:color w:val="000000"/>
          <w:sz w:val="20"/>
          <w:szCs w:val="20"/>
        </w:rPr>
      </w:pPr>
      <w:bookmarkStart w:id="244" w:name="_Toc124502415"/>
      <w:bookmarkStart w:id="245" w:name="_Toc135851268"/>
      <w:bookmarkStart w:id="246" w:name="_Toc155347989"/>
      <w:bookmarkStart w:id="247" w:name="_Toc155349041"/>
      <w:bookmarkStart w:id="248" w:name="_Toc155611716"/>
      <w:bookmarkStart w:id="249" w:name="_Toc199428663"/>
      <w:r w:rsidRPr="00B30681">
        <w:rPr>
          <w:rFonts w:ascii="Arial" w:eastAsia="Times New Roman" w:hAnsi="Arial" w:cs="Arial"/>
          <w:color w:val="000000"/>
          <w:sz w:val="20"/>
          <w:szCs w:val="20"/>
        </w:rPr>
        <w:t>Dirección de correo electrónico del licitante.</w:t>
      </w:r>
      <w:bookmarkEnd w:id="244"/>
      <w:bookmarkEnd w:id="245"/>
      <w:bookmarkEnd w:id="246"/>
      <w:bookmarkEnd w:id="247"/>
      <w:bookmarkEnd w:id="248"/>
      <w:bookmarkEnd w:id="249"/>
    </w:p>
    <w:p w14:paraId="63707421" w14:textId="77777777" w:rsidR="00483A49" w:rsidRDefault="00483A49" w:rsidP="00483A49">
      <w:pPr>
        <w:rPr>
          <w:rFonts w:ascii="Arial" w:eastAsiaTheme="minorHAnsi" w:hAnsi="Arial" w:cs="Arial"/>
          <w:color w:val="000000"/>
          <w:sz w:val="20"/>
          <w:szCs w:val="20"/>
          <w:lang w:val="es-MX" w:eastAsia="ar-SA"/>
        </w:rPr>
      </w:pPr>
    </w:p>
    <w:p w14:paraId="6C240D1F" w14:textId="77777777" w:rsidR="00483A49" w:rsidRDefault="00483A49" w:rsidP="00483A49">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Pr>
          <w:rFonts w:ascii="Arial" w:hAnsi="Arial" w:cs="Arial"/>
          <w:b/>
          <w:bCs/>
          <w:color w:val="000000"/>
          <w:sz w:val="20"/>
          <w:szCs w:val="20"/>
        </w:rPr>
        <w:t>ANEXO 15.</w:t>
      </w:r>
    </w:p>
    <w:p w14:paraId="3E18571F" w14:textId="77777777" w:rsidR="00483A49" w:rsidRDefault="00483A49" w:rsidP="00483A49">
      <w:pPr>
        <w:ind w:right="49"/>
        <w:jc w:val="both"/>
        <w:rPr>
          <w:rFonts w:ascii="Arial" w:hAnsi="Arial" w:cs="Arial"/>
          <w:b/>
          <w:bCs/>
          <w:color w:val="000000"/>
          <w:sz w:val="20"/>
          <w:szCs w:val="20"/>
        </w:rPr>
      </w:pPr>
    </w:p>
    <w:p w14:paraId="46D319A7" w14:textId="112272CD" w:rsidR="00483A49" w:rsidRDefault="00483A49" w:rsidP="00483A49">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w:t>
      </w:r>
      <w:proofErr w:type="spellStart"/>
      <w:r w:rsidR="00AE1364">
        <w:rPr>
          <w:rFonts w:ascii="Arial" w:hAnsi="Arial" w:cs="Arial"/>
          <w:b/>
          <w:bCs/>
          <w:color w:val="000000"/>
          <w:sz w:val="20"/>
          <w:szCs w:val="20"/>
        </w:rPr>
        <w:t>ComprasMX</w:t>
      </w:r>
      <w:proofErr w:type="spellEnd"/>
      <w:r>
        <w:rPr>
          <w:rFonts w:ascii="Arial" w:hAnsi="Arial" w:cs="Arial"/>
          <w:b/>
          <w:bCs/>
          <w:color w:val="000000"/>
          <w:sz w:val="20"/>
          <w:szCs w:val="20"/>
        </w:rPr>
        <w:t xml:space="preserve">, por lo cual deberá ser integrado en su propuesta dentro del Sistema. </w:t>
      </w:r>
    </w:p>
    <w:p w14:paraId="2B8BE9E5" w14:textId="77777777" w:rsidR="00483A49" w:rsidRDefault="00483A49" w:rsidP="00483A49">
      <w:pPr>
        <w:rPr>
          <w:rFonts w:ascii="Arial" w:hAnsi="Arial" w:cs="Arial"/>
          <w:color w:val="000000"/>
          <w:sz w:val="20"/>
          <w:szCs w:val="20"/>
          <w:lang w:eastAsia="ar-SA"/>
        </w:rPr>
      </w:pPr>
    </w:p>
    <w:p w14:paraId="3198C1F2" w14:textId="77777777" w:rsidR="00483A49" w:rsidRPr="00B30681" w:rsidRDefault="00483A49" w:rsidP="00ED0F5C">
      <w:pPr>
        <w:pStyle w:val="Ttulo2"/>
        <w:numPr>
          <w:ilvl w:val="3"/>
          <w:numId w:val="29"/>
        </w:numPr>
        <w:spacing w:before="0"/>
        <w:ind w:left="0" w:right="49" w:firstLine="0"/>
        <w:rPr>
          <w:rFonts w:ascii="Arial" w:eastAsia="Times New Roman" w:hAnsi="Arial" w:cs="Arial"/>
          <w:i/>
          <w:iCs/>
          <w:color w:val="000000"/>
          <w:sz w:val="20"/>
          <w:szCs w:val="20"/>
        </w:rPr>
      </w:pPr>
      <w:bookmarkStart w:id="250" w:name="_Toc124502416"/>
      <w:bookmarkStart w:id="251" w:name="_Toc135851269"/>
      <w:bookmarkStart w:id="252" w:name="_Toc155347990"/>
      <w:bookmarkStart w:id="253" w:name="_Toc155349042"/>
      <w:bookmarkStart w:id="254" w:name="_Toc155611717"/>
      <w:bookmarkStart w:id="255" w:name="_Toc199428664"/>
      <w:r w:rsidRPr="00B30681">
        <w:rPr>
          <w:rFonts w:ascii="Arial" w:eastAsia="Times New Roman" w:hAnsi="Arial" w:cs="Arial"/>
          <w:color w:val="000000"/>
          <w:sz w:val="20"/>
          <w:szCs w:val="20"/>
        </w:rPr>
        <w:t>Domicilio para recibir notificaciones.</w:t>
      </w:r>
      <w:bookmarkEnd w:id="250"/>
      <w:bookmarkEnd w:id="251"/>
      <w:bookmarkEnd w:id="252"/>
      <w:bookmarkEnd w:id="253"/>
      <w:bookmarkEnd w:id="254"/>
      <w:bookmarkEnd w:id="255"/>
    </w:p>
    <w:p w14:paraId="4C552CE4" w14:textId="77777777" w:rsidR="00483A49" w:rsidRDefault="00483A49" w:rsidP="00483A49">
      <w:pPr>
        <w:rPr>
          <w:rFonts w:ascii="Arial" w:eastAsiaTheme="minorHAnsi" w:hAnsi="Arial" w:cs="Arial"/>
          <w:color w:val="000000"/>
          <w:sz w:val="20"/>
          <w:szCs w:val="20"/>
          <w:lang w:val="es-MX" w:eastAsia="ar-SA"/>
        </w:rPr>
      </w:pPr>
    </w:p>
    <w:p w14:paraId="7AA807B5" w14:textId="77777777" w:rsidR="00483A49" w:rsidRDefault="00483A49" w:rsidP="00483A49">
      <w:pPr>
        <w:ind w:right="49"/>
        <w:jc w:val="both"/>
        <w:rPr>
          <w:rFonts w:ascii="Arial" w:hAnsi="Arial" w:cs="Arial"/>
          <w:b/>
          <w:bCs/>
          <w:color w:val="000000"/>
          <w:sz w:val="20"/>
          <w:szCs w:val="20"/>
        </w:rPr>
      </w:pPr>
      <w:r>
        <w:rPr>
          <w:rFonts w:ascii="Arial" w:hAnsi="Arial" w:cs="Arial"/>
          <w:color w:val="000000"/>
          <w:sz w:val="20"/>
          <w:szCs w:val="20"/>
        </w:rPr>
        <w:t xml:space="preserve">Escrito libre, en el que manifieste uno o más domicilios donde el licitante autorice para oír y recibir notificaciones relacionadas con el procedimiento de contratación que nos ocupa. </w:t>
      </w:r>
      <w:r>
        <w:rPr>
          <w:rFonts w:ascii="Arial" w:hAnsi="Arial" w:cs="Arial"/>
          <w:b/>
          <w:bCs/>
          <w:color w:val="000000"/>
          <w:sz w:val="20"/>
          <w:szCs w:val="20"/>
        </w:rPr>
        <w:t>ANEXO 16.</w:t>
      </w:r>
    </w:p>
    <w:p w14:paraId="1B3CA5A4" w14:textId="77777777" w:rsidR="00483A49" w:rsidRDefault="00483A49" w:rsidP="00483A49">
      <w:pPr>
        <w:ind w:right="49"/>
        <w:jc w:val="both"/>
        <w:rPr>
          <w:rFonts w:ascii="Arial" w:hAnsi="Arial" w:cs="Arial"/>
          <w:b/>
          <w:bCs/>
          <w:color w:val="000000"/>
          <w:sz w:val="20"/>
          <w:szCs w:val="20"/>
        </w:rPr>
      </w:pPr>
    </w:p>
    <w:p w14:paraId="00AB33DD" w14:textId="5D844C23" w:rsidR="00483A49" w:rsidRDefault="00483A49" w:rsidP="00483A49">
      <w:pPr>
        <w:ind w:right="49"/>
        <w:jc w:val="both"/>
        <w:rPr>
          <w:rFonts w:ascii="Arial" w:hAnsi="Arial" w:cs="Arial"/>
          <w:b/>
          <w:bCs/>
          <w:color w:val="000000"/>
          <w:sz w:val="20"/>
          <w:szCs w:val="20"/>
        </w:rPr>
      </w:pPr>
      <w:r>
        <w:rPr>
          <w:rFonts w:ascii="Arial" w:hAnsi="Arial" w:cs="Arial"/>
          <w:b/>
          <w:bCs/>
          <w:color w:val="000000"/>
          <w:sz w:val="20"/>
          <w:szCs w:val="20"/>
        </w:rPr>
        <w:t xml:space="preserve">La presentación de este documento es obligatoria para el Sistema </w:t>
      </w:r>
      <w:proofErr w:type="spellStart"/>
      <w:r w:rsidR="00AE1364">
        <w:rPr>
          <w:rFonts w:ascii="Arial" w:hAnsi="Arial" w:cs="Arial"/>
          <w:b/>
          <w:bCs/>
          <w:color w:val="000000"/>
          <w:sz w:val="20"/>
          <w:szCs w:val="20"/>
        </w:rPr>
        <w:t>ComprasMX</w:t>
      </w:r>
      <w:proofErr w:type="spellEnd"/>
      <w:r>
        <w:rPr>
          <w:rFonts w:ascii="Arial" w:hAnsi="Arial" w:cs="Arial"/>
          <w:b/>
          <w:bCs/>
          <w:color w:val="000000"/>
          <w:sz w:val="20"/>
          <w:szCs w:val="20"/>
        </w:rPr>
        <w:t xml:space="preserve">, por lo cual deberá ser integrado en su propuesta dentro del Sistema. </w:t>
      </w:r>
    </w:p>
    <w:p w14:paraId="42F14A00" w14:textId="77777777" w:rsidR="00483A49" w:rsidRPr="00A82322" w:rsidRDefault="00483A49" w:rsidP="00483A49">
      <w:pPr>
        <w:jc w:val="both"/>
        <w:rPr>
          <w:rFonts w:ascii="Arial" w:hAnsi="Arial" w:cs="Arial"/>
          <w:sz w:val="20"/>
          <w:szCs w:val="20"/>
          <w:lang w:eastAsia="ar-SA"/>
        </w:rPr>
      </w:pPr>
    </w:p>
    <w:p w14:paraId="4DAD31CD" w14:textId="3ADC9745" w:rsidR="00F42CCF" w:rsidRDefault="00F42CCF" w:rsidP="00ED0F5C">
      <w:pPr>
        <w:pStyle w:val="Ttulo2"/>
        <w:keepLines w:val="0"/>
        <w:numPr>
          <w:ilvl w:val="1"/>
          <w:numId w:val="29"/>
        </w:numPr>
        <w:suppressAutoHyphens/>
        <w:spacing w:before="0"/>
        <w:ind w:right="-284"/>
        <w:jc w:val="both"/>
        <w:rPr>
          <w:rFonts w:ascii="Arial" w:hAnsi="Arial" w:cs="Arial"/>
          <w:color w:val="auto"/>
          <w:sz w:val="20"/>
          <w:szCs w:val="20"/>
        </w:rPr>
      </w:pPr>
      <w:bookmarkStart w:id="256" w:name="_Toc431386020"/>
      <w:bookmarkStart w:id="257" w:name="_Toc431386297"/>
      <w:bookmarkStart w:id="258" w:name="_Toc46138891"/>
      <w:bookmarkStart w:id="259" w:name="_Toc199428665"/>
      <w:r w:rsidRPr="00A82322">
        <w:rPr>
          <w:rFonts w:ascii="Arial" w:hAnsi="Arial" w:cs="Arial"/>
          <w:color w:val="auto"/>
          <w:sz w:val="20"/>
          <w:szCs w:val="20"/>
        </w:rPr>
        <w:t xml:space="preserve">Causales expresas de </w:t>
      </w:r>
      <w:proofErr w:type="spellStart"/>
      <w:r w:rsidRPr="00A82322">
        <w:rPr>
          <w:rFonts w:ascii="Arial" w:hAnsi="Arial" w:cs="Arial"/>
          <w:color w:val="auto"/>
          <w:sz w:val="20"/>
          <w:szCs w:val="20"/>
        </w:rPr>
        <w:t>desechamiento</w:t>
      </w:r>
      <w:proofErr w:type="spellEnd"/>
      <w:r w:rsidRPr="00A82322">
        <w:rPr>
          <w:rFonts w:ascii="Arial" w:hAnsi="Arial" w:cs="Arial"/>
          <w:color w:val="auto"/>
          <w:sz w:val="20"/>
          <w:szCs w:val="20"/>
        </w:rPr>
        <w:t>.</w:t>
      </w:r>
      <w:bookmarkEnd w:id="256"/>
      <w:bookmarkEnd w:id="257"/>
      <w:bookmarkEnd w:id="258"/>
      <w:bookmarkEnd w:id="259"/>
    </w:p>
    <w:p w14:paraId="085C6B27" w14:textId="4696AAF9" w:rsidR="005A1285" w:rsidRPr="005A1285" w:rsidRDefault="005A1285" w:rsidP="005A1285">
      <w:pPr>
        <w:pStyle w:val="Prrafodelista"/>
        <w:rPr>
          <w:sz w:val="20"/>
          <w:szCs w:val="20"/>
        </w:rPr>
      </w:pPr>
      <w:r w:rsidRPr="005A1285">
        <w:rPr>
          <w:sz w:val="20"/>
          <w:szCs w:val="20"/>
        </w:rPr>
        <w:t xml:space="preserve">De conformidad con el artículo </w:t>
      </w:r>
      <w:r w:rsidR="00BB7E3F" w:rsidRPr="00714828">
        <w:rPr>
          <w:sz w:val="20"/>
          <w:szCs w:val="20"/>
          <w:highlight w:val="yellow"/>
        </w:rPr>
        <w:t>40 fracción XVIII de la LAASSP</w:t>
      </w:r>
      <w:r w:rsidRPr="005A1285">
        <w:rPr>
          <w:sz w:val="20"/>
          <w:szCs w:val="20"/>
        </w:rPr>
        <w:t xml:space="preserve">, será causa de </w:t>
      </w:r>
      <w:proofErr w:type="spellStart"/>
      <w:r w:rsidRPr="005A1285">
        <w:rPr>
          <w:sz w:val="20"/>
          <w:szCs w:val="20"/>
        </w:rPr>
        <w:t>desechamiento</w:t>
      </w:r>
      <w:proofErr w:type="spellEnd"/>
      <w:r w:rsidRPr="005A1285">
        <w:rPr>
          <w:sz w:val="20"/>
          <w:szCs w:val="20"/>
        </w:rPr>
        <w:t>:</w:t>
      </w:r>
    </w:p>
    <w:p w14:paraId="7FC1DFC3" w14:textId="27C93591" w:rsidR="00E8783B" w:rsidRDefault="00E8783B" w:rsidP="00E8783B">
      <w:pPr>
        <w:pStyle w:val="Prrafodelista"/>
        <w:numPr>
          <w:ilvl w:val="0"/>
          <w:numId w:val="26"/>
        </w:numPr>
        <w:spacing w:after="0" w:line="240" w:lineRule="auto"/>
        <w:ind w:left="851" w:hanging="709"/>
        <w:contextualSpacing w:val="0"/>
        <w:jc w:val="both"/>
        <w:rPr>
          <w:sz w:val="20"/>
          <w:szCs w:val="20"/>
          <w:lang w:val="es-ES_tradnl"/>
        </w:rPr>
      </w:pPr>
      <w:r w:rsidRPr="002A6C31">
        <w:rPr>
          <w:sz w:val="20"/>
          <w:szCs w:val="20"/>
          <w:lang w:val="es-ES_tradnl"/>
        </w:rPr>
        <w:t xml:space="preserve">Una vez recibidas las propuestas, serán consultados los licitantes en el Directorio de proveedores y contratistas Sancionados de la página de la </w:t>
      </w:r>
      <w:r w:rsidR="00973B7B">
        <w:rPr>
          <w:sz w:val="20"/>
          <w:szCs w:val="20"/>
          <w:lang w:val="es-ES_tradnl"/>
        </w:rPr>
        <w:t>Secretaría Anticorrupción y Buen Gobierno</w:t>
      </w:r>
      <w:r w:rsidRPr="002A6C31">
        <w:rPr>
          <w:sz w:val="20"/>
          <w:szCs w:val="20"/>
          <w:lang w:val="es-ES_tradnl"/>
        </w:rPr>
        <w:t xml:space="preserve">, en caso de encontrarse en este supuesto será causal de </w:t>
      </w:r>
      <w:proofErr w:type="spellStart"/>
      <w:r w:rsidRPr="002A6C31">
        <w:rPr>
          <w:sz w:val="20"/>
          <w:szCs w:val="20"/>
          <w:lang w:val="es-ES_tradnl"/>
        </w:rPr>
        <w:t>desechamiento</w:t>
      </w:r>
      <w:proofErr w:type="spellEnd"/>
      <w:r w:rsidRPr="002A6C31">
        <w:rPr>
          <w:sz w:val="20"/>
          <w:szCs w:val="20"/>
          <w:lang w:val="es-ES_tradnl"/>
        </w:rPr>
        <w:t xml:space="preserve"> del licitante, en términos de los artículos </w:t>
      </w:r>
      <w:r w:rsidR="00BB7E3F" w:rsidRPr="005C76A8">
        <w:rPr>
          <w:sz w:val="20"/>
          <w:szCs w:val="20"/>
          <w:highlight w:val="yellow"/>
          <w:lang w:val="es-ES_tradnl"/>
        </w:rPr>
        <w:t>89 y 90 de la LAASSP</w:t>
      </w:r>
      <w:r w:rsidR="00BB7E3F" w:rsidRPr="002A6C31">
        <w:rPr>
          <w:sz w:val="20"/>
          <w:szCs w:val="20"/>
          <w:lang w:val="es-ES_tradnl"/>
        </w:rPr>
        <w:t xml:space="preserve"> </w:t>
      </w:r>
      <w:r w:rsidRPr="002A6C31">
        <w:rPr>
          <w:sz w:val="20"/>
          <w:szCs w:val="20"/>
          <w:lang w:val="es-ES_tradnl"/>
        </w:rPr>
        <w:t>y 109 del RLAASSP</w:t>
      </w:r>
    </w:p>
    <w:p w14:paraId="29515C44" w14:textId="2F9347E3" w:rsidR="00B17CC6" w:rsidRPr="00BB7E3F"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rPr>
        <w:t xml:space="preserve">El incumplimiento de alguno de los requisitos establecidos en la convocatoria a la licitación pública contenidos en los numerales, </w:t>
      </w:r>
      <w:r w:rsidRPr="00A01292">
        <w:rPr>
          <w:b/>
          <w:sz w:val="20"/>
          <w:szCs w:val="20"/>
        </w:rPr>
        <w:t>4.1.1., 4.1.2. y 4.1.3.</w:t>
      </w:r>
      <w:r w:rsidRPr="00A01292">
        <w:rPr>
          <w:sz w:val="20"/>
          <w:szCs w:val="20"/>
        </w:rPr>
        <w:t xml:space="preserve">, que con motivo de </w:t>
      </w:r>
      <w:r w:rsidRPr="00BB7E3F">
        <w:rPr>
          <w:sz w:val="20"/>
          <w:szCs w:val="20"/>
        </w:rPr>
        <w:t>dicho incumplimiento se afecte la solvencia de la proposición.</w:t>
      </w:r>
    </w:p>
    <w:p w14:paraId="040E8111" w14:textId="77777777" w:rsidR="00B17CC6" w:rsidRPr="00BB7E3F"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BB7E3F">
        <w:rPr>
          <w:sz w:val="20"/>
          <w:szCs w:val="20"/>
          <w:lang w:val="es-ES_tradnl"/>
        </w:rPr>
        <w:t>Si se comprueba que algún licitante ha acordado con otro u otros elevar el costo de los bienes objeto de la presente convocatoria, o cualquier otro acuerdo que tenga como fin obtener una ventaja sobre los demás licitantes, escrito libre.</w:t>
      </w:r>
    </w:p>
    <w:p w14:paraId="602AAE54" w14:textId="77777777" w:rsidR="004C7CD8" w:rsidRPr="009757FB" w:rsidRDefault="00B17CC6" w:rsidP="004C7CD8">
      <w:pPr>
        <w:pStyle w:val="Prrafodelista"/>
        <w:numPr>
          <w:ilvl w:val="0"/>
          <w:numId w:val="26"/>
        </w:numPr>
        <w:spacing w:after="0" w:line="240" w:lineRule="auto"/>
        <w:ind w:left="851" w:hanging="709"/>
        <w:contextualSpacing w:val="0"/>
        <w:jc w:val="both"/>
        <w:rPr>
          <w:sz w:val="20"/>
          <w:szCs w:val="20"/>
          <w:highlight w:val="yellow"/>
          <w:lang w:val="es-ES_tradnl"/>
        </w:rPr>
      </w:pPr>
      <w:r w:rsidRPr="004C7CD8">
        <w:rPr>
          <w:sz w:val="20"/>
          <w:szCs w:val="20"/>
          <w:lang w:val="es-ES_tradnl"/>
        </w:rPr>
        <w:t xml:space="preserve">La falta de presentación de los escritos o manifestaciones bajo protesta de decir verdad, previstos en la LAASSP o su Reglamento que se soliciten como requisito de participación en la presente convocatoria será motivo de </w:t>
      </w:r>
      <w:proofErr w:type="spellStart"/>
      <w:r w:rsidRPr="004C7CD8">
        <w:rPr>
          <w:sz w:val="20"/>
          <w:szCs w:val="20"/>
          <w:lang w:val="es-ES_tradnl"/>
        </w:rPr>
        <w:t>desechamiento</w:t>
      </w:r>
      <w:proofErr w:type="spellEnd"/>
      <w:r w:rsidRPr="004C7CD8">
        <w:rPr>
          <w:sz w:val="20"/>
          <w:szCs w:val="20"/>
          <w:lang w:val="es-ES_tradnl"/>
        </w:rPr>
        <w:t xml:space="preserve">, por incumplir las disposiciones jurídicas que los establecen, conforme al artículo </w:t>
      </w:r>
      <w:bookmarkStart w:id="260" w:name="_Hlk197024626"/>
      <w:r w:rsidR="004C7CD8" w:rsidRPr="009757FB">
        <w:rPr>
          <w:sz w:val="20"/>
          <w:szCs w:val="20"/>
          <w:lang w:val="es-ES_tradnl"/>
        </w:rPr>
        <w:t>39</w:t>
      </w:r>
      <w:r w:rsidR="004C7CD8" w:rsidRPr="009757FB">
        <w:rPr>
          <w:sz w:val="20"/>
          <w:szCs w:val="20"/>
          <w:highlight w:val="yellow"/>
          <w:lang w:val="es-ES_tradnl"/>
        </w:rPr>
        <w:t xml:space="preserve"> penúltimo párrafo del RLAASSP.</w:t>
      </w:r>
    </w:p>
    <w:bookmarkEnd w:id="260"/>
    <w:p w14:paraId="0C310D72" w14:textId="606EBD95" w:rsidR="00B17CC6" w:rsidRPr="004C7CD8" w:rsidRDefault="00B17CC6" w:rsidP="00E6351C">
      <w:pPr>
        <w:pStyle w:val="Prrafodelista"/>
        <w:numPr>
          <w:ilvl w:val="0"/>
          <w:numId w:val="26"/>
        </w:numPr>
        <w:spacing w:after="0" w:line="240" w:lineRule="auto"/>
        <w:ind w:left="851" w:hanging="709"/>
        <w:contextualSpacing w:val="0"/>
        <w:jc w:val="both"/>
        <w:rPr>
          <w:sz w:val="20"/>
          <w:szCs w:val="20"/>
          <w:lang w:val="es-ES_tradnl"/>
        </w:rPr>
      </w:pPr>
      <w:r w:rsidRPr="004C7CD8">
        <w:rPr>
          <w:sz w:val="20"/>
          <w:szCs w:val="20"/>
          <w:lang w:val="es-ES_tradnl"/>
        </w:rPr>
        <w:lastRenderedPageBreak/>
        <w:t>En propuestas conjuntas que alguno de los integrantes no presente la documentación legal señalada en el punto 4.1.3 de la convocatoria.</w:t>
      </w:r>
    </w:p>
    <w:p w14:paraId="5ED801F6" w14:textId="2A26451E"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Cuando no cotice la totalidad de los bienes </w:t>
      </w:r>
      <w:r w:rsidR="0042670B">
        <w:rPr>
          <w:rFonts w:ascii="Arial" w:eastAsia="Times New Roman" w:hAnsi="Arial" w:cs="Arial"/>
          <w:sz w:val="20"/>
          <w:szCs w:val="20"/>
          <w:lang w:eastAsia="es-ES"/>
        </w:rPr>
        <w:t xml:space="preserve"> o servicio </w:t>
      </w:r>
      <w:r w:rsidRPr="00A01292">
        <w:rPr>
          <w:rFonts w:ascii="Arial" w:eastAsia="Times New Roman" w:hAnsi="Arial" w:cs="Arial"/>
          <w:sz w:val="20"/>
          <w:szCs w:val="20"/>
          <w:lang w:eastAsia="es-ES"/>
        </w:rPr>
        <w:t>requeridos</w:t>
      </w:r>
      <w:r w:rsidRPr="00A01292">
        <w:rPr>
          <w:rFonts w:ascii="Arial" w:hAnsi="Arial" w:cs="Arial"/>
          <w:sz w:val="20"/>
          <w:szCs w:val="20"/>
        </w:rPr>
        <w:t xml:space="preserve"> por partida completa, </w:t>
      </w:r>
      <w:r w:rsidRPr="00A01292">
        <w:rPr>
          <w:rFonts w:ascii="Arial" w:eastAsia="Times New Roman" w:hAnsi="Arial" w:cs="Arial"/>
          <w:sz w:val="20"/>
          <w:szCs w:val="20"/>
          <w:lang w:eastAsia="es-ES"/>
        </w:rPr>
        <w:t>conforme a las condiciones y características solicitadas en la presente convocatoria.</w:t>
      </w:r>
    </w:p>
    <w:p w14:paraId="0F27E9F6"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Que el licitante presente más de una propuesta para la misma partida. </w:t>
      </w:r>
    </w:p>
    <w:p w14:paraId="0B7C360F"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Que el licitante cotice servicios adicionales a los señalados en el anexo técnico.</w:t>
      </w:r>
    </w:p>
    <w:p w14:paraId="2A56211E" w14:textId="6BE6A495"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hAnsi="Arial" w:cs="Arial"/>
          <w:sz w:val="20"/>
          <w:szCs w:val="20"/>
        </w:rPr>
        <w:t xml:space="preserve">Cuando la proposición técnica o económica no cuente con la firma electrónica del representante legal en el sistema </w:t>
      </w:r>
      <w:r w:rsidR="00AE1364">
        <w:rPr>
          <w:rFonts w:ascii="Arial" w:hAnsi="Arial" w:cs="Arial"/>
          <w:sz w:val="20"/>
          <w:szCs w:val="20"/>
        </w:rPr>
        <w:t>COMPRASMX</w:t>
      </w:r>
      <w:r w:rsidRPr="00A01292">
        <w:rPr>
          <w:rFonts w:ascii="Arial" w:hAnsi="Arial" w:cs="Arial"/>
          <w:sz w:val="20"/>
          <w:szCs w:val="20"/>
        </w:rPr>
        <w:t xml:space="preserve">, establecida por la </w:t>
      </w:r>
      <w:r w:rsidR="00973B7B">
        <w:rPr>
          <w:rFonts w:ascii="Arial" w:hAnsi="Arial" w:cs="Arial"/>
          <w:sz w:val="20"/>
          <w:szCs w:val="20"/>
        </w:rPr>
        <w:t>Secretaría Anticorrupción y Buen Gobierno</w:t>
      </w:r>
      <w:r w:rsidRPr="00A01292">
        <w:rPr>
          <w:rFonts w:ascii="Arial" w:hAnsi="Arial" w:cs="Arial"/>
          <w:sz w:val="20"/>
          <w:szCs w:val="20"/>
        </w:rPr>
        <w:t xml:space="preserve"> como medio de identificación electrónica, es decir, la firma electrónica avanzada que emite el SAT para el cumplimiento de obligaciones fiscales o cuando dicha firma no sea válida.</w:t>
      </w:r>
      <w:r w:rsidRPr="00A01292">
        <w:rPr>
          <w:rFonts w:ascii="Arial" w:eastAsia="Times New Roman" w:hAnsi="Arial" w:cs="Arial"/>
          <w:sz w:val="20"/>
          <w:szCs w:val="20"/>
          <w:lang w:eastAsia="es-ES"/>
        </w:rPr>
        <w:t xml:space="preserve"> Se considerará que la firma electrónica de la proposición no es válida cuando </w:t>
      </w:r>
      <w:r w:rsidR="00AE1364">
        <w:rPr>
          <w:rFonts w:ascii="Arial" w:eastAsia="Times New Roman" w:hAnsi="Arial" w:cs="Arial"/>
          <w:sz w:val="20"/>
          <w:szCs w:val="20"/>
          <w:lang w:eastAsia="es-ES"/>
        </w:rPr>
        <w:t>COMPRASMX</w:t>
      </w:r>
      <w:r w:rsidRPr="00A01292">
        <w:rPr>
          <w:rFonts w:ascii="Arial" w:eastAsia="Times New Roman" w:hAnsi="Arial" w:cs="Arial"/>
          <w:sz w:val="20"/>
          <w:szCs w:val="20"/>
          <w:lang w:eastAsia="es-ES"/>
        </w:rPr>
        <w:t xml:space="preserve"> arroje en el Resultado de la verificación de firma electrónica de la proposición, el mensaje: “Archivo con Firma Digital No Valido”.</w:t>
      </w:r>
    </w:p>
    <w:p w14:paraId="71757F87" w14:textId="77777777" w:rsidR="00B17CC6" w:rsidRPr="00A01292" w:rsidRDefault="00B17CC6" w:rsidP="00CD328E">
      <w:pPr>
        <w:numPr>
          <w:ilvl w:val="0"/>
          <w:numId w:val="26"/>
        </w:numPr>
        <w:ind w:left="851" w:hanging="709"/>
        <w:jc w:val="both"/>
        <w:rPr>
          <w:rFonts w:ascii="Arial" w:eastAsia="Times New Roman" w:hAnsi="Arial" w:cs="Arial"/>
          <w:sz w:val="20"/>
          <w:szCs w:val="20"/>
          <w:lang w:eastAsia="es-ES"/>
        </w:rPr>
      </w:pPr>
      <w:r w:rsidRPr="00A01292">
        <w:rPr>
          <w:rFonts w:ascii="Arial" w:eastAsia="Times New Roman" w:hAnsi="Arial" w:cs="Arial"/>
          <w:sz w:val="20"/>
          <w:szCs w:val="20"/>
          <w:lang w:eastAsia="es-ES"/>
        </w:rPr>
        <w:t xml:space="preserve">No cumplir con las especificaciones técnicas del </w:t>
      </w:r>
      <w:r w:rsidRPr="00A01292">
        <w:rPr>
          <w:rFonts w:ascii="Arial" w:eastAsia="Times New Roman" w:hAnsi="Arial" w:cs="Arial"/>
          <w:b/>
          <w:sz w:val="20"/>
          <w:szCs w:val="20"/>
          <w:lang w:eastAsia="es-ES"/>
        </w:rPr>
        <w:t xml:space="preserve">Anexo </w:t>
      </w:r>
      <w:r w:rsidRPr="00A01292">
        <w:rPr>
          <w:rFonts w:ascii="Arial" w:hAnsi="Arial" w:cs="Arial"/>
          <w:b/>
          <w:sz w:val="20"/>
          <w:szCs w:val="20"/>
        </w:rPr>
        <w:t>Técnico</w:t>
      </w:r>
      <w:r w:rsidRPr="00A01292">
        <w:rPr>
          <w:rFonts w:ascii="Arial" w:eastAsia="Times New Roman" w:hAnsi="Arial" w:cs="Arial"/>
          <w:b/>
          <w:sz w:val="20"/>
          <w:szCs w:val="20"/>
          <w:lang w:eastAsia="es-ES"/>
        </w:rPr>
        <w:t>, Términos y Condiciones</w:t>
      </w:r>
      <w:r w:rsidRPr="00A01292">
        <w:rPr>
          <w:rFonts w:ascii="Arial" w:eastAsia="Times New Roman" w:hAnsi="Arial" w:cs="Arial"/>
          <w:sz w:val="20"/>
          <w:szCs w:val="20"/>
          <w:lang w:eastAsia="es-ES"/>
        </w:rPr>
        <w:t xml:space="preserve"> </w:t>
      </w:r>
      <w:r w:rsidRPr="00A01292">
        <w:rPr>
          <w:rFonts w:ascii="Arial" w:eastAsia="Times New Roman" w:hAnsi="Arial" w:cs="Arial"/>
          <w:b/>
          <w:sz w:val="20"/>
          <w:szCs w:val="20"/>
          <w:lang w:eastAsia="es-ES"/>
        </w:rPr>
        <w:t>Anexo 1</w:t>
      </w:r>
      <w:r w:rsidRPr="00A01292">
        <w:rPr>
          <w:rFonts w:ascii="Arial" w:eastAsia="Times New Roman" w:hAnsi="Arial" w:cs="Arial"/>
          <w:sz w:val="20"/>
          <w:szCs w:val="20"/>
          <w:lang w:eastAsia="es-ES"/>
        </w:rPr>
        <w:t xml:space="preserve"> y </w:t>
      </w:r>
      <w:r w:rsidRPr="00A01292">
        <w:rPr>
          <w:rFonts w:ascii="Arial" w:eastAsia="Times New Roman" w:hAnsi="Arial" w:cs="Arial"/>
          <w:b/>
          <w:sz w:val="20"/>
          <w:szCs w:val="20"/>
          <w:lang w:eastAsia="es-ES"/>
        </w:rPr>
        <w:t xml:space="preserve">Anexo 2 </w:t>
      </w:r>
      <w:r w:rsidRPr="00A01292">
        <w:rPr>
          <w:rFonts w:ascii="Arial" w:eastAsia="Times New Roman" w:hAnsi="Arial" w:cs="Arial"/>
          <w:sz w:val="20"/>
          <w:szCs w:val="20"/>
          <w:lang w:eastAsia="es-ES"/>
        </w:rPr>
        <w:t>respectivamente.</w:t>
      </w:r>
    </w:p>
    <w:p w14:paraId="7611951E" w14:textId="69983431"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la persona física o moral se encuentren dentro de algunos los supuestos de los </w:t>
      </w:r>
      <w:r w:rsidRPr="00CB74CF">
        <w:rPr>
          <w:sz w:val="20"/>
          <w:szCs w:val="20"/>
          <w:highlight w:val="yellow"/>
          <w:lang w:val="es-ES_tradnl"/>
        </w:rPr>
        <w:t xml:space="preserve">artículos </w:t>
      </w:r>
      <w:r w:rsidR="00BB7E3F" w:rsidRPr="00CB74CF">
        <w:rPr>
          <w:sz w:val="20"/>
          <w:szCs w:val="20"/>
          <w:highlight w:val="yellow"/>
          <w:lang w:val="es-ES_tradnl"/>
        </w:rPr>
        <w:t>71</w:t>
      </w:r>
      <w:r w:rsidRPr="00CB74CF">
        <w:rPr>
          <w:sz w:val="20"/>
          <w:szCs w:val="20"/>
          <w:highlight w:val="yellow"/>
          <w:lang w:val="es-ES_tradnl"/>
        </w:rPr>
        <w:t xml:space="preserve"> y </w:t>
      </w:r>
      <w:r w:rsidR="00BB7E3F" w:rsidRPr="00CB74CF">
        <w:rPr>
          <w:sz w:val="20"/>
          <w:szCs w:val="20"/>
          <w:highlight w:val="yellow"/>
          <w:lang w:val="es-ES_tradnl"/>
        </w:rPr>
        <w:t>9</w:t>
      </w:r>
      <w:r w:rsidRPr="00CB74CF">
        <w:rPr>
          <w:sz w:val="20"/>
          <w:szCs w:val="20"/>
          <w:highlight w:val="yellow"/>
          <w:lang w:val="es-ES_tradnl"/>
        </w:rPr>
        <w:t>0 de la LAASSP</w:t>
      </w:r>
      <w:r w:rsidRPr="00A01292">
        <w:rPr>
          <w:sz w:val="20"/>
          <w:szCs w:val="20"/>
          <w:lang w:val="es-ES_tradnl"/>
        </w:rPr>
        <w:t>.</w:t>
      </w:r>
    </w:p>
    <w:p w14:paraId="63C9EF1E" w14:textId="6465F13B"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los documentos que envíen los licitantes a través de la plataforma </w:t>
      </w:r>
      <w:r w:rsidR="00AE1364">
        <w:rPr>
          <w:sz w:val="20"/>
          <w:szCs w:val="20"/>
          <w:lang w:val="es-ES_tradnl"/>
        </w:rPr>
        <w:t>COMPRASMX</w:t>
      </w:r>
      <w:r w:rsidRPr="00A01292">
        <w:rPr>
          <w:sz w:val="20"/>
          <w:szCs w:val="20"/>
          <w:lang w:val="es-ES_tradnl"/>
        </w:rPr>
        <w:t xml:space="preserve"> no sean legibles, imposibilitando el análisis integral de la proposición, y esto conlleve a un faltante o carencia de información que afecte la solvencia de la proposición, ésta se considerará insolvente.</w:t>
      </w:r>
    </w:p>
    <w:p w14:paraId="46E13CAA" w14:textId="3CFEB1BA"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 xml:space="preserve">Cuando la Oferta Económica sea un precio no conveniente o no aceptable; o bien rebase el monto autorizado para la partida en el </w:t>
      </w:r>
      <w:r w:rsidR="0042670B">
        <w:rPr>
          <w:sz w:val="20"/>
          <w:szCs w:val="20"/>
          <w:lang w:val="es-ES_tradnl"/>
        </w:rPr>
        <w:t>dictamen o certificado de disponibilidad presupuestal</w:t>
      </w:r>
      <w:r w:rsidRPr="00A01292">
        <w:rPr>
          <w:sz w:val="20"/>
          <w:szCs w:val="20"/>
          <w:lang w:val="es-ES_tradnl"/>
        </w:rPr>
        <w:t>.</w:t>
      </w:r>
    </w:p>
    <w:p w14:paraId="5BC56AEB" w14:textId="77777777" w:rsidR="00B17CC6" w:rsidRPr="00A01292" w:rsidRDefault="00B17CC6" w:rsidP="00CD328E">
      <w:pPr>
        <w:pStyle w:val="Prrafodelista"/>
        <w:numPr>
          <w:ilvl w:val="0"/>
          <w:numId w:val="26"/>
        </w:numPr>
        <w:spacing w:after="0" w:line="240" w:lineRule="auto"/>
        <w:ind w:left="851" w:hanging="709"/>
        <w:contextualSpacing w:val="0"/>
        <w:jc w:val="both"/>
        <w:rPr>
          <w:sz w:val="20"/>
          <w:szCs w:val="20"/>
          <w:lang w:val="es-ES_tradnl"/>
        </w:rPr>
      </w:pPr>
      <w:r w:rsidRPr="00A01292">
        <w:rPr>
          <w:sz w:val="20"/>
          <w:szCs w:val="20"/>
          <w:lang w:val="es-ES_tradnl"/>
        </w:rPr>
        <w:t>Cuando la oferta técnica-económica no se encuentre foliada en forma consecutiva, en términos del artículo 50  del Reglamento de la Ley de Adquisiciones, Arrendamientos y Servicios del Sector Público</w:t>
      </w:r>
    </w:p>
    <w:p w14:paraId="3FA39A54" w14:textId="77777777" w:rsidR="00B17CC6" w:rsidRPr="00A01292" w:rsidRDefault="00B17CC6" w:rsidP="00B17CC6">
      <w:pPr>
        <w:pStyle w:val="Prrafodelista"/>
        <w:jc w:val="both"/>
        <w:rPr>
          <w:sz w:val="20"/>
          <w:szCs w:val="20"/>
          <w:lang w:val="es-ES_tradnl"/>
        </w:rPr>
      </w:pPr>
      <w:r w:rsidRPr="00A01292">
        <w:rPr>
          <w:sz w:val="20"/>
          <w:szCs w:val="20"/>
          <w:lang w:val="es-ES_tradnl"/>
        </w:rPr>
        <w:t>Ejemplo:</w:t>
      </w:r>
    </w:p>
    <w:p w14:paraId="02646402" w14:textId="77777777" w:rsidR="00B17CC6" w:rsidRPr="00A01292" w:rsidRDefault="00B17CC6" w:rsidP="00B17CC6">
      <w:pPr>
        <w:pStyle w:val="Prrafodelista"/>
        <w:jc w:val="both"/>
        <w:rPr>
          <w:sz w:val="20"/>
          <w:szCs w:val="20"/>
          <w:lang w:val="es-ES_tradnl"/>
        </w:rPr>
      </w:pPr>
      <w:r w:rsidRPr="00A01292">
        <w:rPr>
          <w:sz w:val="20"/>
          <w:szCs w:val="20"/>
          <w:lang w:val="es-ES_tradnl"/>
        </w:rPr>
        <w:t>Documentación complementaria:  1,2,3,……n</w:t>
      </w:r>
    </w:p>
    <w:p w14:paraId="605D4BE2" w14:textId="77777777" w:rsidR="00B17CC6" w:rsidRPr="00A01292" w:rsidRDefault="00B17CC6" w:rsidP="00B17CC6">
      <w:pPr>
        <w:pStyle w:val="Prrafodelista"/>
        <w:jc w:val="both"/>
        <w:rPr>
          <w:sz w:val="20"/>
          <w:szCs w:val="20"/>
          <w:lang w:val="es-ES_tradnl"/>
        </w:rPr>
      </w:pPr>
      <w:r w:rsidRPr="00A01292">
        <w:rPr>
          <w:sz w:val="20"/>
          <w:szCs w:val="20"/>
          <w:lang w:val="es-ES_tradnl"/>
        </w:rPr>
        <w:t>Proposición técnica:  1,2,3,……..n</w:t>
      </w:r>
    </w:p>
    <w:p w14:paraId="76350EEB" w14:textId="77777777" w:rsidR="00B17CC6" w:rsidRDefault="00B17CC6" w:rsidP="00B17CC6">
      <w:pPr>
        <w:pStyle w:val="Prrafodelista"/>
        <w:jc w:val="both"/>
        <w:rPr>
          <w:sz w:val="20"/>
          <w:szCs w:val="20"/>
          <w:lang w:val="es-ES_tradnl"/>
        </w:rPr>
      </w:pPr>
      <w:r w:rsidRPr="00A01292">
        <w:rPr>
          <w:sz w:val="20"/>
          <w:szCs w:val="20"/>
          <w:lang w:val="es-ES_tradnl"/>
        </w:rPr>
        <w:t>Proposición económica:  1,2,3,……n</w:t>
      </w:r>
    </w:p>
    <w:p w14:paraId="07A8ADDE" w14:textId="14B0C181" w:rsidR="00165918" w:rsidRDefault="00165918" w:rsidP="00CD328E">
      <w:pPr>
        <w:pStyle w:val="Prrafodelista"/>
        <w:numPr>
          <w:ilvl w:val="0"/>
          <w:numId w:val="26"/>
        </w:numPr>
        <w:ind w:left="709" w:hanging="709"/>
        <w:jc w:val="both"/>
        <w:rPr>
          <w:sz w:val="20"/>
          <w:szCs w:val="20"/>
          <w:lang w:val="es-ES_tradnl"/>
        </w:rPr>
      </w:pPr>
      <w:r w:rsidRPr="00657366">
        <w:rPr>
          <w:sz w:val="20"/>
          <w:szCs w:val="20"/>
          <w:lang w:val="es-ES_tradnl"/>
        </w:rPr>
        <w:t xml:space="preserve">Sera causal de </w:t>
      </w:r>
      <w:proofErr w:type="spellStart"/>
      <w:r w:rsidRPr="00657366">
        <w:rPr>
          <w:sz w:val="20"/>
          <w:szCs w:val="20"/>
          <w:lang w:val="es-ES_tradnl"/>
        </w:rPr>
        <w:t>desechamiento</w:t>
      </w:r>
      <w:proofErr w:type="spellEnd"/>
      <w:r w:rsidRPr="00657366">
        <w:rPr>
          <w:sz w:val="20"/>
          <w:szCs w:val="20"/>
          <w:lang w:val="es-ES_tradnl"/>
        </w:rPr>
        <w:t xml:space="preserve">, cuando el participante no capture manualmente su propuesta económica en el portal </w:t>
      </w:r>
      <w:proofErr w:type="spellStart"/>
      <w:r w:rsidR="00AE1364">
        <w:rPr>
          <w:sz w:val="20"/>
          <w:szCs w:val="20"/>
          <w:lang w:val="es-ES_tradnl"/>
        </w:rPr>
        <w:t>ComprasMX</w:t>
      </w:r>
      <w:proofErr w:type="spellEnd"/>
      <w:r w:rsidRPr="00657366">
        <w:rPr>
          <w:sz w:val="20"/>
          <w:szCs w:val="20"/>
          <w:lang w:val="es-ES_tradnl"/>
        </w:rPr>
        <w:t>, indistintamente de haberlos señalado en el archivo adjunto correspondiente a su propuesta económica, ya que la falta de ellos impide la continuación del procedimiento y captura de datos relevantes para la asignación o fallo correspondientes.</w:t>
      </w:r>
    </w:p>
    <w:p w14:paraId="7FD03A0F" w14:textId="77777777" w:rsidR="0003457B" w:rsidRDefault="00165918" w:rsidP="00CD328E">
      <w:pPr>
        <w:pStyle w:val="Prrafodelista"/>
        <w:numPr>
          <w:ilvl w:val="0"/>
          <w:numId w:val="26"/>
        </w:numPr>
        <w:spacing w:after="0" w:line="240" w:lineRule="auto"/>
        <w:ind w:left="851" w:hanging="709"/>
        <w:contextualSpacing w:val="0"/>
        <w:jc w:val="both"/>
        <w:rPr>
          <w:sz w:val="20"/>
          <w:szCs w:val="20"/>
        </w:rPr>
      </w:pPr>
      <w:r>
        <w:rPr>
          <w:sz w:val="20"/>
          <w:szCs w:val="20"/>
          <w:lang w:val="es-ES_tradnl"/>
        </w:rPr>
        <w:t xml:space="preserve"> </w:t>
      </w:r>
      <w:r w:rsidRPr="00CD60B7">
        <w:rPr>
          <w:sz w:val="20"/>
          <w:szCs w:val="20"/>
          <w:lang w:val="es-ES_tradnl"/>
        </w:rPr>
        <w:t xml:space="preserve">Sera causal de </w:t>
      </w:r>
      <w:proofErr w:type="spellStart"/>
      <w:r w:rsidRPr="00CD60B7">
        <w:rPr>
          <w:sz w:val="20"/>
          <w:szCs w:val="20"/>
          <w:lang w:val="es-ES_tradnl"/>
        </w:rPr>
        <w:t>desechamiento</w:t>
      </w:r>
      <w:proofErr w:type="spellEnd"/>
      <w:r w:rsidRPr="00CD60B7">
        <w:rPr>
          <w:sz w:val="20"/>
          <w:szCs w:val="20"/>
          <w:lang w:val="es-ES_tradnl"/>
        </w:rPr>
        <w:t xml:space="preserve"> la imposibilidad de validación de las opiniones SAT,IMSS e INFONAVIT a través del código</w:t>
      </w:r>
      <w:r w:rsidRPr="00CD60B7">
        <w:rPr>
          <w:sz w:val="20"/>
          <w:szCs w:val="20"/>
        </w:rPr>
        <w:t xml:space="preserve"> QR, con el fin de comprobar su autenticidad</w:t>
      </w:r>
    </w:p>
    <w:p w14:paraId="0AF3AA35" w14:textId="0D48BC90" w:rsidR="003F17FD" w:rsidRPr="003F17FD" w:rsidRDefault="003F17FD" w:rsidP="003F17FD">
      <w:pPr>
        <w:pStyle w:val="Prrafodelista"/>
        <w:numPr>
          <w:ilvl w:val="0"/>
          <w:numId w:val="26"/>
        </w:numPr>
        <w:spacing w:after="0" w:line="240" w:lineRule="auto"/>
        <w:ind w:left="851" w:hanging="709"/>
        <w:contextualSpacing w:val="0"/>
        <w:jc w:val="both"/>
        <w:rPr>
          <w:sz w:val="20"/>
          <w:szCs w:val="20"/>
        </w:rPr>
      </w:pPr>
      <w:r w:rsidRPr="00DF72EE">
        <w:rPr>
          <w:sz w:val="20"/>
          <w:szCs w:val="20"/>
        </w:rPr>
        <w:t>Cuando la actividad económica registrada en la constancia de situación fiscal no esté directamente relacionada con los</w:t>
      </w:r>
      <w:r>
        <w:rPr>
          <w:sz w:val="20"/>
          <w:szCs w:val="20"/>
        </w:rPr>
        <w:t xml:space="preserve"> bienes o servicios</w:t>
      </w:r>
      <w:r w:rsidRPr="00DF72EE">
        <w:rPr>
          <w:sz w:val="20"/>
          <w:szCs w:val="20"/>
        </w:rPr>
        <w:t xml:space="preserve"> objeto de la contratación</w:t>
      </w:r>
      <w:r>
        <w:rPr>
          <w:sz w:val="20"/>
          <w:szCs w:val="20"/>
        </w:rPr>
        <w:t>.</w:t>
      </w:r>
    </w:p>
    <w:p w14:paraId="2490705D" w14:textId="3B69F350" w:rsidR="003F17FD" w:rsidRDefault="003F17FD" w:rsidP="00CD328E">
      <w:pPr>
        <w:pStyle w:val="Prrafodelista"/>
        <w:numPr>
          <w:ilvl w:val="0"/>
          <w:numId w:val="26"/>
        </w:numPr>
        <w:spacing w:after="0" w:line="240" w:lineRule="auto"/>
        <w:ind w:left="851" w:hanging="709"/>
        <w:contextualSpacing w:val="0"/>
        <w:jc w:val="both"/>
        <w:rPr>
          <w:sz w:val="20"/>
          <w:szCs w:val="20"/>
        </w:rPr>
      </w:pPr>
      <w:r w:rsidRPr="00063FF2">
        <w:rPr>
          <w:sz w:val="20"/>
          <w:szCs w:val="20"/>
        </w:rPr>
        <w:t xml:space="preserve">Cuando el Domicilio Fiscal referido en la Constancia de Situación Fiscal, no coincida con el declarado en el comprobante de domicilio y con el anexo </w:t>
      </w:r>
      <w:r>
        <w:rPr>
          <w:sz w:val="20"/>
          <w:szCs w:val="20"/>
        </w:rPr>
        <w:t>3</w:t>
      </w:r>
    </w:p>
    <w:p w14:paraId="7C00006C" w14:textId="77777777" w:rsidR="004C7CD8" w:rsidRDefault="004C7CD8" w:rsidP="004C7CD8">
      <w:pPr>
        <w:pStyle w:val="Prrafodelista"/>
        <w:spacing w:after="0" w:line="240" w:lineRule="auto"/>
        <w:ind w:left="851"/>
        <w:contextualSpacing w:val="0"/>
        <w:jc w:val="both"/>
        <w:rPr>
          <w:sz w:val="20"/>
          <w:szCs w:val="20"/>
        </w:rPr>
      </w:pPr>
    </w:p>
    <w:p w14:paraId="63B81C74" w14:textId="77777777" w:rsidR="004C7CD8" w:rsidRPr="004C7CD8" w:rsidRDefault="004C7CD8" w:rsidP="004C7CD8">
      <w:pPr>
        <w:jc w:val="both"/>
        <w:rPr>
          <w:rFonts w:ascii="Arial" w:eastAsiaTheme="majorEastAsia" w:hAnsi="Arial" w:cs="Arial"/>
          <w:b/>
          <w:bCs/>
          <w:sz w:val="20"/>
          <w:szCs w:val="20"/>
        </w:rPr>
      </w:pPr>
      <w:r w:rsidRPr="004C7CD8">
        <w:rPr>
          <w:rFonts w:ascii="Arial" w:eastAsiaTheme="majorEastAsia" w:hAnsi="Arial" w:cs="Arial"/>
          <w:b/>
          <w:bCs/>
          <w:sz w:val="20"/>
          <w:szCs w:val="20"/>
        </w:rPr>
        <w:t>4.3. DOCUMENTOS QUE NO AFECTAN LA SOLVENCIA DE LA PROPOSICIÓN. (Numerales 4.3.1 al 4.3.2)</w:t>
      </w:r>
    </w:p>
    <w:p w14:paraId="29286848" w14:textId="77777777" w:rsidR="004C7CD8" w:rsidRPr="00C60BEB" w:rsidRDefault="004C7CD8" w:rsidP="004C7CD8">
      <w:pPr>
        <w:jc w:val="both"/>
        <w:rPr>
          <w:rFonts w:ascii="Arial" w:hAnsi="Arial" w:cs="Arial"/>
          <w:sz w:val="20"/>
          <w:szCs w:val="20"/>
        </w:rPr>
      </w:pPr>
    </w:p>
    <w:p w14:paraId="0E355957" w14:textId="77777777" w:rsidR="004C7CD8" w:rsidRPr="00C60BEB" w:rsidRDefault="004C7CD8" w:rsidP="004C7CD8">
      <w:pPr>
        <w:jc w:val="both"/>
        <w:rPr>
          <w:rFonts w:ascii="Arial" w:hAnsi="Arial" w:cs="Arial"/>
          <w:b/>
          <w:bCs/>
          <w:sz w:val="20"/>
          <w:szCs w:val="20"/>
        </w:rPr>
      </w:pPr>
      <w:r w:rsidRPr="00C60BEB">
        <w:rPr>
          <w:rFonts w:ascii="Arial" w:hAnsi="Arial" w:cs="Arial"/>
          <w:b/>
          <w:bCs/>
          <w:sz w:val="20"/>
          <w:szCs w:val="20"/>
        </w:rPr>
        <w:t>4.3.1.</w:t>
      </w:r>
      <w:r w:rsidRPr="00C60BEB">
        <w:rPr>
          <w:rFonts w:ascii="Arial" w:hAnsi="Arial" w:cs="Arial"/>
          <w:b/>
          <w:bCs/>
          <w:sz w:val="20"/>
          <w:szCs w:val="20"/>
        </w:rPr>
        <w:tab/>
        <w:t>Dirección de correo electrónico del licitante.</w:t>
      </w:r>
    </w:p>
    <w:p w14:paraId="2FB12783" w14:textId="77777777" w:rsidR="004C7CD8" w:rsidRPr="00C60BEB" w:rsidRDefault="004C7CD8" w:rsidP="004C7CD8">
      <w:pPr>
        <w:jc w:val="both"/>
        <w:rPr>
          <w:rFonts w:ascii="Arial" w:hAnsi="Arial" w:cs="Arial"/>
          <w:sz w:val="20"/>
          <w:szCs w:val="20"/>
        </w:rPr>
      </w:pPr>
    </w:p>
    <w:p w14:paraId="3A459C50" w14:textId="77777777" w:rsidR="004C7CD8" w:rsidRPr="00C60BEB" w:rsidRDefault="004C7CD8" w:rsidP="004C7CD8">
      <w:pPr>
        <w:jc w:val="both"/>
        <w:rPr>
          <w:rFonts w:ascii="Arial" w:hAnsi="Arial" w:cs="Arial"/>
          <w:sz w:val="20"/>
          <w:szCs w:val="20"/>
        </w:rPr>
      </w:pPr>
      <w:r w:rsidRPr="00C60BEB">
        <w:rPr>
          <w:rFonts w:ascii="Arial" w:hAnsi="Arial" w:cs="Arial"/>
          <w:sz w:val="20"/>
          <w:szCs w:val="20"/>
        </w:rPr>
        <w:t xml:space="preserve">Escrito libre, en el que manifieste una o más cuentas de correo electrónico del licitante en las cuales el IMSS pueda realizar cualquier tipo de notificación/comunicación al licitante relacionado con el procedimiento de contratación y que nos ocupa. </w:t>
      </w:r>
      <w:r w:rsidRPr="009757FB">
        <w:rPr>
          <w:rFonts w:ascii="Arial" w:hAnsi="Arial" w:cs="Arial"/>
          <w:b/>
          <w:bCs/>
          <w:sz w:val="20"/>
          <w:szCs w:val="20"/>
        </w:rPr>
        <w:t>ANEXO 15</w:t>
      </w:r>
      <w:r w:rsidRPr="00C60BEB">
        <w:rPr>
          <w:rFonts w:ascii="Arial" w:hAnsi="Arial" w:cs="Arial"/>
          <w:sz w:val="20"/>
          <w:szCs w:val="20"/>
        </w:rPr>
        <w:t>.</w:t>
      </w:r>
    </w:p>
    <w:p w14:paraId="1B8A8D18" w14:textId="77777777" w:rsidR="004C7CD8" w:rsidRPr="00C60BEB" w:rsidRDefault="004C7CD8" w:rsidP="004C7CD8">
      <w:pPr>
        <w:jc w:val="both"/>
        <w:rPr>
          <w:rFonts w:ascii="Arial" w:hAnsi="Arial" w:cs="Arial"/>
          <w:sz w:val="20"/>
          <w:szCs w:val="20"/>
        </w:rPr>
      </w:pPr>
    </w:p>
    <w:p w14:paraId="2D539801" w14:textId="77777777" w:rsidR="004C7CD8" w:rsidRDefault="004C7CD8" w:rsidP="004C7CD8">
      <w:pPr>
        <w:jc w:val="both"/>
        <w:rPr>
          <w:rFonts w:ascii="Arial" w:hAnsi="Arial" w:cs="Arial"/>
          <w:sz w:val="20"/>
          <w:szCs w:val="20"/>
        </w:rPr>
      </w:pPr>
      <w:r w:rsidRPr="00C60BEB">
        <w:rPr>
          <w:rFonts w:ascii="Arial" w:hAnsi="Arial" w:cs="Arial"/>
          <w:sz w:val="20"/>
          <w:szCs w:val="20"/>
        </w:rPr>
        <w:t xml:space="preserve">La presentación de este documento es obligatoria para el Sistema </w:t>
      </w:r>
      <w:r>
        <w:rPr>
          <w:rFonts w:ascii="Arial" w:hAnsi="Arial" w:cs="Arial"/>
          <w:color w:val="000000"/>
          <w:sz w:val="20"/>
          <w:szCs w:val="20"/>
        </w:rPr>
        <w:t>Compras MX</w:t>
      </w:r>
      <w:r w:rsidRPr="00C60BEB">
        <w:rPr>
          <w:rFonts w:ascii="Arial" w:hAnsi="Arial" w:cs="Arial"/>
          <w:sz w:val="20"/>
          <w:szCs w:val="20"/>
        </w:rPr>
        <w:t xml:space="preserve">, por lo cual deberá ser integrado en su propuesta dentro del Sistema. </w:t>
      </w:r>
    </w:p>
    <w:p w14:paraId="5BC5AA25" w14:textId="77777777" w:rsidR="004C7CD8" w:rsidRDefault="004C7CD8" w:rsidP="004C7CD8">
      <w:pPr>
        <w:jc w:val="both"/>
        <w:rPr>
          <w:rFonts w:ascii="Arial" w:hAnsi="Arial" w:cs="Arial"/>
          <w:sz w:val="20"/>
          <w:szCs w:val="20"/>
        </w:rPr>
      </w:pPr>
    </w:p>
    <w:p w14:paraId="5903615B" w14:textId="77777777" w:rsidR="004C7CD8" w:rsidRPr="009757FB" w:rsidRDefault="004C7CD8" w:rsidP="004C7CD8">
      <w:pPr>
        <w:jc w:val="both"/>
        <w:rPr>
          <w:rFonts w:ascii="Arial" w:hAnsi="Arial" w:cs="Arial"/>
          <w:b/>
          <w:bCs/>
          <w:sz w:val="20"/>
          <w:szCs w:val="20"/>
        </w:rPr>
      </w:pPr>
      <w:r w:rsidRPr="009757FB">
        <w:rPr>
          <w:rFonts w:ascii="Arial" w:hAnsi="Arial" w:cs="Arial"/>
          <w:b/>
          <w:bCs/>
          <w:sz w:val="20"/>
          <w:szCs w:val="20"/>
        </w:rPr>
        <w:t>4.3.2</w:t>
      </w:r>
      <w:r w:rsidRPr="009757FB">
        <w:rPr>
          <w:rFonts w:ascii="Arial" w:hAnsi="Arial" w:cs="Arial"/>
          <w:b/>
          <w:bCs/>
          <w:sz w:val="20"/>
          <w:szCs w:val="20"/>
        </w:rPr>
        <w:tab/>
        <w:t>Domicilio para recibir notificaciones.</w:t>
      </w:r>
    </w:p>
    <w:p w14:paraId="71BACAAE" w14:textId="77777777" w:rsidR="004C7CD8" w:rsidRPr="00C60BEB" w:rsidRDefault="004C7CD8" w:rsidP="004C7CD8">
      <w:pPr>
        <w:jc w:val="both"/>
        <w:rPr>
          <w:rFonts w:ascii="Arial" w:hAnsi="Arial" w:cs="Arial"/>
          <w:sz w:val="20"/>
          <w:szCs w:val="20"/>
        </w:rPr>
      </w:pPr>
    </w:p>
    <w:p w14:paraId="25FE6142" w14:textId="77777777" w:rsidR="004C7CD8" w:rsidRPr="00C60BEB" w:rsidRDefault="004C7CD8" w:rsidP="004C7CD8">
      <w:pPr>
        <w:jc w:val="both"/>
        <w:rPr>
          <w:rFonts w:ascii="Arial" w:hAnsi="Arial" w:cs="Arial"/>
          <w:sz w:val="20"/>
          <w:szCs w:val="20"/>
        </w:rPr>
      </w:pPr>
      <w:r w:rsidRPr="00C60BEB">
        <w:rPr>
          <w:rFonts w:ascii="Arial" w:hAnsi="Arial" w:cs="Arial"/>
          <w:sz w:val="20"/>
          <w:szCs w:val="20"/>
        </w:rPr>
        <w:t xml:space="preserve">Escrito libre, en el que manifieste uno o más domicilios donde el licitante autorice para oír y recibir notificaciones relacionadas con el procedimiento de contratación que nos ocupa. </w:t>
      </w:r>
      <w:r w:rsidRPr="00C60BEB">
        <w:rPr>
          <w:rFonts w:ascii="Arial" w:hAnsi="Arial" w:cs="Arial"/>
          <w:b/>
          <w:bCs/>
          <w:sz w:val="20"/>
          <w:szCs w:val="20"/>
        </w:rPr>
        <w:t>ANEXO 16</w:t>
      </w:r>
      <w:r w:rsidRPr="00C60BEB">
        <w:rPr>
          <w:rFonts w:ascii="Arial" w:hAnsi="Arial" w:cs="Arial"/>
          <w:sz w:val="20"/>
          <w:szCs w:val="20"/>
        </w:rPr>
        <w:t>.</w:t>
      </w:r>
    </w:p>
    <w:p w14:paraId="2AE5F81F" w14:textId="77777777" w:rsidR="004C7CD8" w:rsidRPr="00C60BEB" w:rsidRDefault="004C7CD8" w:rsidP="004C7CD8">
      <w:pPr>
        <w:jc w:val="both"/>
        <w:rPr>
          <w:rFonts w:ascii="Arial" w:hAnsi="Arial" w:cs="Arial"/>
          <w:sz w:val="20"/>
          <w:szCs w:val="20"/>
        </w:rPr>
      </w:pPr>
    </w:p>
    <w:p w14:paraId="536C7A41" w14:textId="77777777" w:rsidR="004C7CD8" w:rsidRPr="00C60BEB" w:rsidRDefault="004C7CD8" w:rsidP="004C7CD8">
      <w:pPr>
        <w:jc w:val="both"/>
        <w:rPr>
          <w:rFonts w:ascii="Arial" w:hAnsi="Arial" w:cs="Arial"/>
          <w:sz w:val="20"/>
          <w:szCs w:val="20"/>
        </w:rPr>
      </w:pPr>
      <w:r w:rsidRPr="00C60BEB">
        <w:rPr>
          <w:rFonts w:ascii="Arial" w:hAnsi="Arial" w:cs="Arial"/>
          <w:sz w:val="20"/>
          <w:szCs w:val="20"/>
        </w:rPr>
        <w:t xml:space="preserve">La presentación de este documento es obligatoria para el Sistema </w:t>
      </w:r>
      <w:r>
        <w:rPr>
          <w:rFonts w:ascii="Arial" w:hAnsi="Arial" w:cs="Arial"/>
          <w:sz w:val="20"/>
          <w:szCs w:val="20"/>
        </w:rPr>
        <w:t>Compras MX</w:t>
      </w:r>
      <w:r w:rsidRPr="00C60BEB">
        <w:rPr>
          <w:rFonts w:ascii="Arial" w:hAnsi="Arial" w:cs="Arial"/>
          <w:sz w:val="20"/>
          <w:szCs w:val="20"/>
        </w:rPr>
        <w:t>, por lo cual deberá ser integrado en su propuesta dentro del Sistema</w:t>
      </w:r>
    </w:p>
    <w:p w14:paraId="7E2B2A51" w14:textId="77777777" w:rsidR="004C7CD8" w:rsidRPr="00C60BEB" w:rsidRDefault="004C7CD8" w:rsidP="004C7CD8">
      <w:pPr>
        <w:jc w:val="both"/>
        <w:rPr>
          <w:rFonts w:ascii="Arial" w:hAnsi="Arial" w:cs="Arial"/>
          <w:sz w:val="20"/>
          <w:szCs w:val="20"/>
        </w:rPr>
      </w:pPr>
    </w:p>
    <w:p w14:paraId="456B89F0" w14:textId="77777777" w:rsidR="00F42CCF" w:rsidRPr="00A82322" w:rsidRDefault="00F42CCF" w:rsidP="00F42CCF">
      <w:pPr>
        <w:keepNext/>
        <w:suppressAutoHyphens/>
        <w:ind w:right="-284"/>
        <w:jc w:val="both"/>
        <w:outlineLvl w:val="1"/>
        <w:rPr>
          <w:rFonts w:ascii="Arial" w:eastAsia="Calibri" w:hAnsi="Arial" w:cs="Arial"/>
          <w:b/>
          <w:sz w:val="20"/>
          <w:szCs w:val="20"/>
          <w:lang w:eastAsia="ar-SA"/>
        </w:rPr>
      </w:pPr>
      <w:bookmarkStart w:id="261" w:name="_Toc424735343"/>
      <w:bookmarkStart w:id="262" w:name="_Toc431386021"/>
      <w:bookmarkStart w:id="263" w:name="_Toc431386298"/>
      <w:bookmarkStart w:id="264" w:name="_Toc46138892"/>
      <w:bookmarkStart w:id="265" w:name="_Toc199428666"/>
      <w:r w:rsidRPr="00A82322">
        <w:rPr>
          <w:rFonts w:ascii="Arial" w:eastAsia="Calibri" w:hAnsi="Arial" w:cs="Arial"/>
          <w:b/>
          <w:sz w:val="20"/>
          <w:szCs w:val="20"/>
          <w:lang w:eastAsia="ar-SA"/>
        </w:rPr>
        <w:t xml:space="preserve">5. </w:t>
      </w:r>
      <w:r w:rsidRPr="00A82322">
        <w:rPr>
          <w:rFonts w:ascii="Arial" w:eastAsia="Times New Roman" w:hAnsi="Arial" w:cs="Arial"/>
          <w:b/>
          <w:bCs/>
          <w:noProof/>
          <w:kern w:val="1"/>
          <w:sz w:val="20"/>
          <w:szCs w:val="20"/>
          <w:lang w:val="es-MX" w:eastAsia="ar-SA"/>
        </w:rPr>
        <w:t>Criterios específicos conforme a los cuales se evaluarán las proposiciones</w:t>
      </w:r>
      <w:bookmarkEnd w:id="261"/>
      <w:r w:rsidRPr="00A82322">
        <w:rPr>
          <w:rFonts w:ascii="Arial" w:eastAsia="Calibri" w:hAnsi="Arial" w:cs="Arial"/>
          <w:b/>
          <w:sz w:val="20"/>
          <w:szCs w:val="20"/>
          <w:lang w:eastAsia="ar-SA"/>
        </w:rPr>
        <w:t>.</w:t>
      </w:r>
      <w:bookmarkEnd w:id="262"/>
      <w:bookmarkEnd w:id="263"/>
      <w:bookmarkEnd w:id="264"/>
      <w:bookmarkEnd w:id="265"/>
    </w:p>
    <w:p w14:paraId="49978372" w14:textId="77777777" w:rsidR="00F42CCF" w:rsidRPr="00A82322" w:rsidRDefault="00F42CCF" w:rsidP="00F42CCF">
      <w:pPr>
        <w:jc w:val="both"/>
        <w:rPr>
          <w:rFonts w:ascii="Arial" w:hAnsi="Arial" w:cs="Arial"/>
          <w:sz w:val="20"/>
          <w:szCs w:val="20"/>
          <w:lang w:eastAsia="ar-SA"/>
        </w:rPr>
      </w:pPr>
    </w:p>
    <w:p w14:paraId="04A9DCDD" w14:textId="4D715E84" w:rsidR="00CA3068" w:rsidRDefault="00CA3068" w:rsidP="00CA3068">
      <w:pPr>
        <w:suppressAutoHyphens/>
        <w:ind w:left="-284" w:right="-284"/>
        <w:jc w:val="both"/>
        <w:rPr>
          <w:rFonts w:ascii="Arial" w:eastAsia="Calibri" w:hAnsi="Arial" w:cs="Arial"/>
          <w:b/>
          <w:bCs/>
          <w:sz w:val="20"/>
          <w:szCs w:val="20"/>
        </w:rPr>
      </w:pPr>
      <w:bookmarkStart w:id="266" w:name="_Toc46138893"/>
      <w:r w:rsidRPr="008A2A73">
        <w:rPr>
          <w:rFonts w:ascii="Arial" w:eastAsia="Calibri" w:hAnsi="Arial" w:cs="Arial"/>
          <w:bCs/>
          <w:sz w:val="20"/>
          <w:szCs w:val="20"/>
        </w:rPr>
        <w:t xml:space="preserve">Con fundamento en lo dispuesto por el artículo </w:t>
      </w:r>
      <w:r w:rsidR="00BB7E3F" w:rsidRPr="00712470">
        <w:rPr>
          <w:rFonts w:ascii="Arial" w:eastAsia="Calibri" w:hAnsi="Arial" w:cs="Arial"/>
          <w:bCs/>
          <w:sz w:val="20"/>
          <w:szCs w:val="20"/>
          <w:highlight w:val="yellow"/>
        </w:rPr>
        <w:t>47 y 48, de la LAASSP</w:t>
      </w:r>
      <w:r w:rsidRPr="008A2A73">
        <w:rPr>
          <w:rFonts w:ascii="Arial" w:eastAsia="Calibri" w:hAnsi="Arial" w:cs="Arial"/>
          <w:bCs/>
          <w:sz w:val="20"/>
          <w:szCs w:val="20"/>
        </w:rPr>
        <w:t>,</w:t>
      </w:r>
      <w:r w:rsidRPr="008A2A73">
        <w:rPr>
          <w:rFonts w:ascii="Arial" w:eastAsia="Calibri" w:hAnsi="Arial" w:cs="Arial"/>
          <w:b/>
          <w:bCs/>
          <w:sz w:val="20"/>
          <w:szCs w:val="20"/>
        </w:rPr>
        <w:t xml:space="preserve"> </w:t>
      </w:r>
      <w:r w:rsidRPr="008A2A73">
        <w:rPr>
          <w:rFonts w:ascii="Arial" w:eastAsia="Calibri" w:hAnsi="Arial" w:cs="Arial"/>
          <w:bCs/>
          <w:sz w:val="20"/>
          <w:szCs w:val="20"/>
        </w:rPr>
        <w:t xml:space="preserve">y el artículo 51 del RLAASSP el criterio que se utilizará será el método </w:t>
      </w:r>
      <w:r w:rsidRPr="008A2A73">
        <w:rPr>
          <w:rFonts w:ascii="Arial" w:eastAsia="Calibri" w:hAnsi="Arial" w:cs="Arial"/>
          <w:b/>
          <w:bCs/>
          <w:sz w:val="20"/>
          <w:szCs w:val="20"/>
        </w:rPr>
        <w:t>BINARIO</w:t>
      </w:r>
      <w:r w:rsidRPr="008A2A73">
        <w:rPr>
          <w:rFonts w:ascii="Arial" w:eastAsia="Calibri" w:hAnsi="Arial" w:cs="Arial"/>
          <w:bCs/>
          <w:sz w:val="20"/>
          <w:szCs w:val="20"/>
        </w:rPr>
        <w:t>, en el cual el licitante deberá ajustarse estrictamente a las características y especificaciones solicitadas y establecidas en el Anexo Técnico y Términos y Condiciones de la convocatoria.</w:t>
      </w:r>
    </w:p>
    <w:p w14:paraId="038AB7FF" w14:textId="77777777" w:rsidR="00CA3068" w:rsidRDefault="00CA3068" w:rsidP="00CA3068">
      <w:pPr>
        <w:suppressAutoHyphens/>
        <w:ind w:left="-284" w:right="-284"/>
        <w:jc w:val="both"/>
        <w:rPr>
          <w:rFonts w:ascii="Arial" w:eastAsia="Calibri" w:hAnsi="Arial" w:cs="Arial"/>
          <w:b/>
          <w:bCs/>
          <w:sz w:val="20"/>
          <w:szCs w:val="20"/>
        </w:rPr>
      </w:pPr>
    </w:p>
    <w:p w14:paraId="7BC15D77" w14:textId="451FD293" w:rsidR="00CA3068" w:rsidRPr="005B6F08" w:rsidRDefault="00CA3068" w:rsidP="00CA3068">
      <w:pPr>
        <w:suppressAutoHyphens/>
        <w:ind w:left="-284" w:right="-284"/>
        <w:jc w:val="both"/>
        <w:rPr>
          <w:rFonts w:ascii="Arial" w:eastAsia="Calibri" w:hAnsi="Arial" w:cs="Arial"/>
          <w:b/>
          <w:bCs/>
          <w:sz w:val="20"/>
          <w:szCs w:val="20"/>
        </w:rPr>
      </w:pPr>
      <w:r w:rsidRPr="00753EF6">
        <w:rPr>
          <w:rFonts w:ascii="Arial" w:eastAsia="Calibri" w:hAnsi="Arial" w:cs="Arial"/>
          <w:bCs/>
          <w:sz w:val="20"/>
          <w:szCs w:val="20"/>
        </w:rPr>
        <w:t xml:space="preserve">La evaluación de la documentación Legal y Administrativa se realizará por la Coordinación de Abasto y Equipamiento de la OOAD Estatal de Morelos. </w:t>
      </w:r>
    </w:p>
    <w:p w14:paraId="442BA866" w14:textId="77777777" w:rsidR="00CA3068" w:rsidRPr="00753EF6" w:rsidRDefault="00CA3068" w:rsidP="00CA3068">
      <w:pPr>
        <w:tabs>
          <w:tab w:val="left" w:pos="0"/>
        </w:tabs>
        <w:jc w:val="both"/>
        <w:rPr>
          <w:rFonts w:ascii="Arial" w:eastAsia="Calibri" w:hAnsi="Arial" w:cs="Arial"/>
          <w:bCs/>
          <w:sz w:val="20"/>
          <w:szCs w:val="20"/>
        </w:rPr>
      </w:pPr>
    </w:p>
    <w:p w14:paraId="59E828CB" w14:textId="77777777" w:rsidR="00CA3068" w:rsidRDefault="00CA3068" w:rsidP="00CA3068">
      <w:pPr>
        <w:tabs>
          <w:tab w:val="left" w:pos="0"/>
        </w:tabs>
        <w:jc w:val="both"/>
        <w:rPr>
          <w:rFonts w:ascii="Arial" w:eastAsia="Calibri" w:hAnsi="Arial" w:cs="Arial"/>
          <w:bCs/>
          <w:sz w:val="20"/>
          <w:szCs w:val="20"/>
        </w:rPr>
      </w:pPr>
      <w:r w:rsidRPr="00753EF6">
        <w:rPr>
          <w:rFonts w:ascii="Arial" w:eastAsia="Calibri" w:hAnsi="Arial" w:cs="Arial"/>
          <w:bCs/>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3A71E87C" w14:textId="77777777" w:rsidR="00CA3068" w:rsidRPr="00753EF6" w:rsidRDefault="00CA3068" w:rsidP="00CA3068">
      <w:pPr>
        <w:tabs>
          <w:tab w:val="left" w:pos="0"/>
        </w:tabs>
        <w:jc w:val="both"/>
        <w:rPr>
          <w:rFonts w:ascii="Arial" w:eastAsia="Calibri" w:hAnsi="Arial" w:cs="Arial"/>
          <w:bCs/>
          <w:sz w:val="20"/>
          <w:szCs w:val="20"/>
        </w:rPr>
      </w:pPr>
    </w:p>
    <w:p w14:paraId="3EF0B6BD" w14:textId="12693FAD" w:rsidR="00CA3068" w:rsidRPr="00753EF6" w:rsidRDefault="00CA3068" w:rsidP="00CA3068">
      <w:pPr>
        <w:tabs>
          <w:tab w:val="left" w:pos="0"/>
        </w:tabs>
        <w:jc w:val="both"/>
        <w:rPr>
          <w:rFonts w:ascii="Arial" w:eastAsia="Calibri" w:hAnsi="Arial" w:cs="Arial"/>
          <w:bCs/>
          <w:sz w:val="20"/>
          <w:szCs w:val="20"/>
        </w:rPr>
      </w:pPr>
      <w:r w:rsidRPr="00753EF6">
        <w:rPr>
          <w:rFonts w:ascii="Arial" w:eastAsia="Calibri" w:hAnsi="Arial" w:cs="Arial"/>
          <w:bCs/>
          <w:sz w:val="20"/>
          <w:szCs w:val="20"/>
        </w:rPr>
        <w:t xml:space="preserve">La evaluación se realizará comparando entre sí, en forma equivalente, todas las condiciones ofrecidas explícitamente por los licitantes, </w:t>
      </w:r>
      <w:r w:rsidRPr="00753EF6">
        <w:rPr>
          <w:rFonts w:ascii="Arial" w:hAnsi="Arial" w:cs="Arial"/>
          <w:sz w:val="20"/>
          <w:szCs w:val="20"/>
          <w:lang w:eastAsia="ar-SA"/>
        </w:rPr>
        <w:t xml:space="preserve">verificando que se incluya la información, documentos y requisitos </w:t>
      </w:r>
      <w:r w:rsidR="00A05A57" w:rsidRPr="00753EF6">
        <w:rPr>
          <w:rFonts w:ascii="Arial" w:hAnsi="Arial" w:cs="Arial"/>
          <w:sz w:val="20"/>
          <w:szCs w:val="20"/>
          <w:lang w:eastAsia="ar-SA"/>
        </w:rPr>
        <w:t>solicitados</w:t>
      </w:r>
      <w:r w:rsidR="00A05A57" w:rsidRPr="00753EF6">
        <w:rPr>
          <w:rFonts w:ascii="Arial" w:eastAsia="Calibri" w:hAnsi="Arial" w:cs="Arial"/>
          <w:bCs/>
          <w:sz w:val="20"/>
          <w:szCs w:val="20"/>
        </w:rPr>
        <w:t>.</w:t>
      </w:r>
    </w:p>
    <w:p w14:paraId="339F3465" w14:textId="77777777" w:rsidR="00CA3068" w:rsidRPr="00753EF6" w:rsidRDefault="00CA3068" w:rsidP="00CA3068">
      <w:pPr>
        <w:tabs>
          <w:tab w:val="left" w:pos="0"/>
        </w:tabs>
        <w:jc w:val="both"/>
        <w:rPr>
          <w:rFonts w:ascii="Arial" w:eastAsia="Calibri" w:hAnsi="Arial" w:cs="Arial"/>
          <w:bCs/>
          <w:sz w:val="20"/>
          <w:szCs w:val="20"/>
        </w:rPr>
      </w:pPr>
    </w:p>
    <w:p w14:paraId="7DA9E852" w14:textId="77777777" w:rsidR="00CA3068" w:rsidRPr="00753EF6" w:rsidRDefault="00CA3068" w:rsidP="00CA3068">
      <w:pPr>
        <w:tabs>
          <w:tab w:val="left" w:pos="0"/>
        </w:tabs>
        <w:jc w:val="both"/>
        <w:rPr>
          <w:rFonts w:ascii="Arial" w:eastAsia="Calibri" w:hAnsi="Arial" w:cs="Arial"/>
          <w:bCs/>
          <w:sz w:val="20"/>
          <w:szCs w:val="20"/>
        </w:rPr>
      </w:pPr>
      <w:r w:rsidRPr="00753EF6">
        <w:rPr>
          <w:rFonts w:ascii="Arial" w:eastAsia="Calibri" w:hAnsi="Arial" w:cs="Arial"/>
          <w:bCs/>
          <w:sz w:val="20"/>
          <w:szCs w:val="20"/>
        </w:rPr>
        <w:t>Tratándose de los documentos o manifiestos presentados bajo protesta de decir verdad, de conformidad con lo previsto en el artículo 39, último párrafo del Reglamento de la LAASSP, se verificará que dichos documentos cumplan con los requisitos solicitados.</w:t>
      </w:r>
    </w:p>
    <w:p w14:paraId="7A4285A0" w14:textId="77777777" w:rsidR="00CA3068" w:rsidRPr="00753EF6" w:rsidRDefault="00CA3068" w:rsidP="00CA3068">
      <w:pPr>
        <w:tabs>
          <w:tab w:val="left" w:pos="0"/>
        </w:tabs>
        <w:jc w:val="both"/>
        <w:rPr>
          <w:rFonts w:ascii="Arial" w:eastAsia="Calibri" w:hAnsi="Arial" w:cs="Arial"/>
          <w:bCs/>
          <w:sz w:val="20"/>
          <w:szCs w:val="20"/>
        </w:rPr>
      </w:pPr>
    </w:p>
    <w:p w14:paraId="0B7144CF" w14:textId="77777777" w:rsidR="00791A62" w:rsidRPr="00A01292" w:rsidRDefault="00791A62" w:rsidP="00791A62">
      <w:pPr>
        <w:keepNext/>
        <w:suppressAutoHyphens/>
        <w:ind w:right="-284"/>
        <w:jc w:val="both"/>
        <w:outlineLvl w:val="1"/>
        <w:rPr>
          <w:rFonts w:ascii="Arial" w:eastAsia="Times New Roman" w:hAnsi="Arial" w:cs="Arial"/>
          <w:b/>
          <w:bCs/>
          <w:noProof/>
          <w:kern w:val="1"/>
          <w:sz w:val="20"/>
          <w:szCs w:val="20"/>
          <w:lang w:val="es-MX" w:eastAsia="ar-SA"/>
        </w:rPr>
      </w:pPr>
      <w:bookmarkStart w:id="267" w:name="_Toc199428667"/>
      <w:r w:rsidRPr="00A01292">
        <w:rPr>
          <w:rFonts w:ascii="Arial" w:eastAsia="Times New Roman" w:hAnsi="Arial" w:cs="Arial"/>
          <w:b/>
          <w:bCs/>
          <w:noProof/>
          <w:kern w:val="1"/>
          <w:sz w:val="20"/>
          <w:szCs w:val="20"/>
          <w:lang w:val="es-MX" w:eastAsia="ar-SA"/>
        </w:rPr>
        <w:t>5.1 Evaluación técnica</w:t>
      </w:r>
      <w:bookmarkEnd w:id="266"/>
      <w:bookmarkEnd w:id="267"/>
    </w:p>
    <w:p w14:paraId="13697106" w14:textId="77777777" w:rsidR="00791A62" w:rsidRPr="00A01292" w:rsidRDefault="00791A62" w:rsidP="00791A62">
      <w:pPr>
        <w:ind w:left="142" w:right="191"/>
        <w:jc w:val="both"/>
        <w:rPr>
          <w:rFonts w:ascii="Arial" w:hAnsi="Arial" w:cs="Arial"/>
          <w:sz w:val="20"/>
          <w:szCs w:val="20"/>
        </w:rPr>
      </w:pPr>
    </w:p>
    <w:p w14:paraId="70C64B12" w14:textId="727C3542" w:rsidR="00CA3068" w:rsidRDefault="00CA3068" w:rsidP="00CA3068">
      <w:pPr>
        <w:ind w:left="-284" w:right="-284"/>
        <w:jc w:val="both"/>
        <w:rPr>
          <w:rFonts w:ascii="Arial" w:eastAsia="Times New Roman" w:hAnsi="Arial" w:cs="Arial"/>
          <w:sz w:val="20"/>
          <w:szCs w:val="20"/>
          <w:lang w:eastAsia="es-ES"/>
        </w:rPr>
      </w:pPr>
      <w:bookmarkStart w:id="268" w:name="_Toc431386023"/>
      <w:bookmarkStart w:id="269" w:name="_Toc431386300"/>
      <w:bookmarkStart w:id="270" w:name="_Toc473282388"/>
      <w:bookmarkStart w:id="271" w:name="_Toc46138894"/>
      <w:r w:rsidRPr="00753EF6">
        <w:rPr>
          <w:rFonts w:ascii="Arial" w:hAnsi="Arial" w:cs="Arial"/>
          <w:sz w:val="20"/>
          <w:szCs w:val="20"/>
        </w:rPr>
        <w:t xml:space="preserve">La proposición técnica deberá contar con la firma electrónica, de acuerdo con los medios de identificación electrónica establecidos por la </w:t>
      </w:r>
      <w:r w:rsidR="00973B7B" w:rsidRPr="00CB74CF">
        <w:rPr>
          <w:rFonts w:ascii="Arial" w:hAnsi="Arial" w:cs="Arial"/>
          <w:sz w:val="20"/>
          <w:szCs w:val="20"/>
          <w:highlight w:val="yellow"/>
        </w:rPr>
        <w:t>Secretaría Anticorrupción y Buen Gobierno</w:t>
      </w:r>
    </w:p>
    <w:p w14:paraId="023AD5CC" w14:textId="77777777" w:rsidR="00CA3068" w:rsidRDefault="00CA3068" w:rsidP="00CA3068">
      <w:pPr>
        <w:ind w:left="-284" w:right="-284"/>
        <w:jc w:val="both"/>
        <w:rPr>
          <w:rFonts w:ascii="Arial" w:eastAsia="Times New Roman" w:hAnsi="Arial" w:cs="Arial"/>
          <w:sz w:val="20"/>
          <w:szCs w:val="20"/>
          <w:lang w:eastAsia="es-ES"/>
        </w:rPr>
      </w:pPr>
    </w:p>
    <w:p w14:paraId="2628A7F0" w14:textId="77777777" w:rsidR="00CA3068" w:rsidRDefault="00CA3068" w:rsidP="00CA3068">
      <w:pPr>
        <w:ind w:left="-284" w:right="-284"/>
        <w:jc w:val="both"/>
        <w:rPr>
          <w:rFonts w:ascii="Arial" w:hAnsi="Arial" w:cs="Arial"/>
          <w:sz w:val="20"/>
          <w:szCs w:val="20"/>
          <w:lang w:eastAsia="ar-SA"/>
        </w:rPr>
      </w:pPr>
      <w:r w:rsidRPr="00753EF6">
        <w:rPr>
          <w:rFonts w:ascii="Arial" w:hAnsi="Arial" w:cs="Arial"/>
          <w:sz w:val="20"/>
          <w:szCs w:val="20"/>
          <w:lang w:eastAsia="ar-SA"/>
        </w:rPr>
        <w:t>Los servicios ofertados se deberán apegar a la descripción del servicio establecida en el presente documento y sus anexos.</w:t>
      </w:r>
    </w:p>
    <w:p w14:paraId="1426C9B8" w14:textId="77777777" w:rsidR="00791A62" w:rsidRPr="00CA3068" w:rsidRDefault="00791A62" w:rsidP="009B0F42">
      <w:pPr>
        <w:jc w:val="both"/>
        <w:rPr>
          <w:rFonts w:ascii="Arial" w:hAnsi="Arial" w:cs="Arial"/>
          <w:b/>
          <w:sz w:val="20"/>
          <w:szCs w:val="20"/>
        </w:rPr>
      </w:pPr>
    </w:p>
    <w:p w14:paraId="457A0FB1" w14:textId="77777777" w:rsidR="00F42CCF" w:rsidRDefault="00F42CCF" w:rsidP="00F42CCF">
      <w:pPr>
        <w:keepNext/>
        <w:suppressAutoHyphens/>
        <w:ind w:right="-284"/>
        <w:jc w:val="both"/>
        <w:outlineLvl w:val="1"/>
        <w:rPr>
          <w:rFonts w:ascii="Arial" w:eastAsia="Times New Roman" w:hAnsi="Arial" w:cs="Arial"/>
          <w:b/>
          <w:bCs/>
          <w:noProof/>
          <w:kern w:val="1"/>
          <w:sz w:val="28"/>
          <w:szCs w:val="28"/>
          <w:lang w:val="es-MX" w:eastAsia="ar-SA"/>
        </w:rPr>
      </w:pPr>
      <w:bookmarkStart w:id="272" w:name="_Toc199428668"/>
      <w:r w:rsidRPr="00A82322">
        <w:rPr>
          <w:rFonts w:ascii="Arial" w:eastAsia="Times New Roman" w:hAnsi="Arial" w:cs="Arial"/>
          <w:b/>
          <w:bCs/>
          <w:noProof/>
          <w:kern w:val="1"/>
          <w:sz w:val="20"/>
          <w:szCs w:val="20"/>
          <w:lang w:val="es-MX" w:eastAsia="ar-SA"/>
        </w:rPr>
        <w:t>5.2 Evaluación de la propuesta económica</w:t>
      </w:r>
      <w:r w:rsidRPr="00A82322">
        <w:rPr>
          <w:rFonts w:ascii="Arial" w:eastAsia="Times New Roman" w:hAnsi="Arial" w:cs="Arial"/>
          <w:b/>
          <w:bCs/>
          <w:noProof/>
          <w:kern w:val="1"/>
          <w:sz w:val="28"/>
          <w:szCs w:val="28"/>
          <w:lang w:val="es-MX" w:eastAsia="ar-SA"/>
        </w:rPr>
        <w:t>.</w:t>
      </w:r>
      <w:bookmarkEnd w:id="268"/>
      <w:bookmarkEnd w:id="269"/>
      <w:bookmarkEnd w:id="270"/>
      <w:bookmarkEnd w:id="271"/>
      <w:bookmarkEnd w:id="272"/>
    </w:p>
    <w:p w14:paraId="76B8C307" w14:textId="77777777" w:rsidR="00CD34C0" w:rsidRPr="00A82322" w:rsidRDefault="00CD34C0" w:rsidP="00F42CCF">
      <w:pPr>
        <w:keepNext/>
        <w:suppressAutoHyphens/>
        <w:ind w:right="-284"/>
        <w:jc w:val="both"/>
        <w:outlineLvl w:val="1"/>
        <w:rPr>
          <w:rFonts w:ascii="Arial" w:eastAsia="Times New Roman" w:hAnsi="Arial" w:cs="Arial"/>
          <w:b/>
          <w:bCs/>
          <w:noProof/>
          <w:kern w:val="1"/>
          <w:sz w:val="28"/>
          <w:szCs w:val="28"/>
          <w:lang w:val="es-MX" w:eastAsia="ar-SA"/>
        </w:rPr>
      </w:pPr>
    </w:p>
    <w:p w14:paraId="68FC899B" w14:textId="14E80682" w:rsidR="00CA3068" w:rsidRPr="008A2A73" w:rsidRDefault="00CA3068" w:rsidP="00CA3068">
      <w:pPr>
        <w:suppressAutoHyphens/>
        <w:ind w:left="-284" w:right="-284"/>
        <w:jc w:val="both"/>
        <w:rPr>
          <w:rFonts w:ascii="Arial" w:hAnsi="Arial" w:cs="Arial"/>
          <w:sz w:val="20"/>
          <w:szCs w:val="20"/>
        </w:rPr>
      </w:pPr>
      <w:r w:rsidRPr="008A2A73">
        <w:rPr>
          <w:rFonts w:ascii="Arial" w:eastAsia="Times New Roman" w:hAnsi="Arial" w:cs="Arial"/>
          <w:sz w:val="20"/>
          <w:szCs w:val="20"/>
          <w:lang w:eastAsia="es-ES"/>
        </w:rPr>
        <w:t xml:space="preserve">Sólo las proposiciones que resulten solventes </w:t>
      </w:r>
      <w:r w:rsidR="000D74E1" w:rsidRPr="008A2A73">
        <w:rPr>
          <w:rFonts w:ascii="Arial" w:eastAsia="Times New Roman" w:hAnsi="Arial" w:cs="Arial"/>
          <w:sz w:val="20"/>
          <w:szCs w:val="20"/>
          <w:lang w:eastAsia="es-ES"/>
        </w:rPr>
        <w:t>técnicamente</w:t>
      </w:r>
      <w:r w:rsidRPr="008A2A73">
        <w:rPr>
          <w:rFonts w:ascii="Arial" w:eastAsia="Times New Roman" w:hAnsi="Arial" w:cs="Arial"/>
          <w:sz w:val="20"/>
          <w:szCs w:val="20"/>
          <w:lang w:eastAsia="es-ES"/>
        </w:rPr>
        <w:t xml:space="preserve"> serán consideradas para realizar la evaluación económica.</w:t>
      </w:r>
    </w:p>
    <w:p w14:paraId="3B37FE8A" w14:textId="77777777" w:rsidR="00CA3068" w:rsidRDefault="00CA3068" w:rsidP="00CA3068">
      <w:pPr>
        <w:suppressAutoHyphens/>
        <w:ind w:left="-284" w:right="-284"/>
        <w:jc w:val="both"/>
        <w:rPr>
          <w:rFonts w:ascii="Arial" w:hAnsi="Arial" w:cs="Arial"/>
          <w:sz w:val="20"/>
          <w:szCs w:val="20"/>
        </w:rPr>
      </w:pPr>
    </w:p>
    <w:p w14:paraId="44998127" w14:textId="60EF2BD1"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La propuesta económica, deberá contener la cotización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 xml:space="preserve">os servicios </w:t>
      </w:r>
      <w:r w:rsidRPr="008A2A73">
        <w:rPr>
          <w:rFonts w:ascii="Arial" w:hAnsi="Arial" w:cs="Arial"/>
          <w:sz w:val="20"/>
          <w:szCs w:val="20"/>
        </w:rPr>
        <w:t>ofertado</w:t>
      </w:r>
      <w:r>
        <w:rPr>
          <w:rFonts w:ascii="Arial" w:hAnsi="Arial" w:cs="Arial"/>
          <w:sz w:val="20"/>
          <w:szCs w:val="20"/>
        </w:rPr>
        <w:t>s</w:t>
      </w:r>
      <w:r w:rsidRPr="008A2A73">
        <w:rPr>
          <w:rFonts w:ascii="Arial" w:hAnsi="Arial" w:cs="Arial"/>
          <w:sz w:val="20"/>
          <w:szCs w:val="20"/>
        </w:rPr>
        <w:t xml:space="preserve">, indicando cantidades, precio </w:t>
      </w:r>
      <w:r w:rsidR="00A05A57" w:rsidRPr="008A2A73">
        <w:rPr>
          <w:rFonts w:ascii="Arial" w:hAnsi="Arial" w:cs="Arial"/>
          <w:sz w:val="20"/>
          <w:szCs w:val="20"/>
        </w:rPr>
        <w:t>unitario subtotal</w:t>
      </w:r>
      <w:r w:rsidRPr="008A2A73">
        <w:rPr>
          <w:rFonts w:ascii="Arial" w:hAnsi="Arial" w:cs="Arial"/>
          <w:sz w:val="20"/>
          <w:szCs w:val="20"/>
        </w:rPr>
        <w:t xml:space="preserve"> y el importe total de</w:t>
      </w:r>
      <w:r>
        <w:rPr>
          <w:rFonts w:ascii="Arial" w:hAnsi="Arial" w:cs="Arial"/>
          <w:sz w:val="20"/>
          <w:szCs w:val="20"/>
        </w:rPr>
        <w:t xml:space="preserve"> </w:t>
      </w:r>
      <w:r w:rsidRPr="008A2A73">
        <w:rPr>
          <w:rFonts w:ascii="Arial" w:hAnsi="Arial" w:cs="Arial"/>
          <w:sz w:val="20"/>
          <w:szCs w:val="20"/>
        </w:rPr>
        <w:t>l</w:t>
      </w:r>
      <w:r>
        <w:rPr>
          <w:rFonts w:ascii="Arial" w:hAnsi="Arial" w:cs="Arial"/>
          <w:sz w:val="20"/>
          <w:szCs w:val="20"/>
        </w:rPr>
        <w:t>a partida</w:t>
      </w:r>
      <w:r w:rsidRPr="008A2A73">
        <w:rPr>
          <w:rFonts w:ascii="Arial" w:hAnsi="Arial" w:cs="Arial"/>
          <w:sz w:val="20"/>
          <w:szCs w:val="20"/>
        </w:rPr>
        <w:t xml:space="preserve">, desglosando el IVA y los impuestos aplicables que se deriven de la </w:t>
      </w:r>
      <w:r>
        <w:rPr>
          <w:rFonts w:ascii="Arial" w:hAnsi="Arial" w:cs="Arial"/>
          <w:sz w:val="20"/>
          <w:szCs w:val="20"/>
        </w:rPr>
        <w:t>prestación de los servicios</w:t>
      </w:r>
      <w:r w:rsidRPr="008A2A73">
        <w:rPr>
          <w:rFonts w:ascii="Arial" w:hAnsi="Arial" w:cs="Arial"/>
          <w:sz w:val="20"/>
          <w:szCs w:val="20"/>
        </w:rPr>
        <w:t xml:space="preserve">. Para la elaboración de la propuesta económica se adjunta el </w:t>
      </w:r>
      <w:r w:rsidRPr="008A2A73">
        <w:rPr>
          <w:rFonts w:ascii="Arial" w:hAnsi="Arial" w:cs="Arial"/>
          <w:b/>
          <w:sz w:val="20"/>
          <w:szCs w:val="20"/>
        </w:rPr>
        <w:t xml:space="preserve">Anexo </w:t>
      </w:r>
      <w:r>
        <w:rPr>
          <w:rFonts w:ascii="Arial" w:hAnsi="Arial" w:cs="Arial"/>
          <w:b/>
          <w:sz w:val="20"/>
          <w:szCs w:val="20"/>
        </w:rPr>
        <w:t>8</w:t>
      </w:r>
      <w:r w:rsidRPr="008A2A73">
        <w:rPr>
          <w:rFonts w:ascii="Arial" w:hAnsi="Arial" w:cs="Arial"/>
          <w:b/>
          <w:sz w:val="20"/>
          <w:szCs w:val="20"/>
        </w:rPr>
        <w:t xml:space="preserve"> </w:t>
      </w:r>
      <w:r w:rsidRPr="008A2A73">
        <w:rPr>
          <w:rFonts w:ascii="Arial" w:hAnsi="Arial" w:cs="Arial"/>
          <w:sz w:val="20"/>
          <w:szCs w:val="20"/>
        </w:rPr>
        <w:t xml:space="preserve">el cual forma parte de la presente convocatoria. </w:t>
      </w:r>
    </w:p>
    <w:p w14:paraId="4FFC7E86" w14:textId="77777777" w:rsidR="00CA3068" w:rsidRDefault="00CA3068" w:rsidP="00CA3068">
      <w:pPr>
        <w:suppressAutoHyphens/>
        <w:ind w:left="-284" w:right="-284"/>
        <w:jc w:val="both"/>
        <w:rPr>
          <w:rFonts w:ascii="Arial" w:hAnsi="Arial" w:cs="Arial"/>
          <w:sz w:val="20"/>
          <w:szCs w:val="20"/>
        </w:rPr>
      </w:pPr>
    </w:p>
    <w:p w14:paraId="10B04F80"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lastRenderedPageBreak/>
        <w:t>En caso de que se detecte un error de cálculo en alguna propuesta, se podrá llevar a cabo su rectificación cuando la corrección no implique la modificación del precio unitario.</w:t>
      </w:r>
    </w:p>
    <w:p w14:paraId="56E6AA08" w14:textId="77777777" w:rsidR="00CA3068" w:rsidRPr="008A2A73" w:rsidRDefault="00CA3068" w:rsidP="00CA3068">
      <w:pPr>
        <w:suppressAutoHyphens/>
        <w:ind w:left="-284" w:right="-284"/>
        <w:jc w:val="both"/>
        <w:rPr>
          <w:rFonts w:ascii="Arial" w:hAnsi="Arial" w:cs="Arial"/>
          <w:sz w:val="20"/>
          <w:szCs w:val="20"/>
        </w:rPr>
      </w:pPr>
    </w:p>
    <w:p w14:paraId="6A15C826"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14:paraId="60AC5270" w14:textId="77777777" w:rsidR="00CA3068" w:rsidRPr="008A2A73" w:rsidRDefault="00CA3068" w:rsidP="00CA3068">
      <w:pPr>
        <w:suppressAutoHyphens/>
        <w:ind w:left="-284" w:right="-284"/>
        <w:jc w:val="both"/>
        <w:rPr>
          <w:rFonts w:ascii="Arial" w:hAnsi="Arial" w:cs="Arial"/>
          <w:sz w:val="20"/>
          <w:szCs w:val="20"/>
        </w:rPr>
      </w:pPr>
    </w:p>
    <w:p w14:paraId="4DE37D76"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El servicio objeto de este procedimiento deberá cotizarse en pesos mexicanos sin incluir el Impuesto al Valor Agregado (IVA) a 2 (dos) decimales. Se solicita atentamente a los licitantes presentar su proposición económica en formato EXCEL sin formulas, lo anterior para facilitar la correspondiente evaluación.</w:t>
      </w:r>
    </w:p>
    <w:p w14:paraId="2B50EB7D" w14:textId="77777777" w:rsidR="00CA3068" w:rsidRPr="008A2A73" w:rsidRDefault="00CA3068" w:rsidP="00CA3068">
      <w:pPr>
        <w:suppressAutoHyphens/>
        <w:ind w:left="-284" w:right="-284"/>
        <w:jc w:val="both"/>
        <w:rPr>
          <w:rFonts w:ascii="Arial" w:hAnsi="Arial" w:cs="Arial"/>
          <w:sz w:val="20"/>
          <w:szCs w:val="20"/>
        </w:rPr>
      </w:pPr>
    </w:p>
    <w:p w14:paraId="5A66E929"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Se verificará si el precio ofertado es aceptable, por no resultar superior al 10% respecto de la mediana derivada de la investigación de mercado realizada por el Instituto.</w:t>
      </w:r>
    </w:p>
    <w:p w14:paraId="390BA010" w14:textId="77777777" w:rsidR="00CA3068" w:rsidRDefault="00CA3068" w:rsidP="00CA3068">
      <w:pPr>
        <w:suppressAutoHyphens/>
        <w:ind w:left="-284" w:right="-284"/>
        <w:jc w:val="both"/>
        <w:rPr>
          <w:rFonts w:ascii="Arial" w:hAnsi="Arial" w:cs="Arial"/>
          <w:sz w:val="20"/>
          <w:szCs w:val="20"/>
        </w:rPr>
      </w:pPr>
    </w:p>
    <w:p w14:paraId="0E085B4F" w14:textId="1384BAF6" w:rsidR="00CA3068" w:rsidRDefault="00CA3068" w:rsidP="00CA3068">
      <w:pPr>
        <w:suppressAutoHyphens/>
        <w:ind w:left="-284" w:right="-284"/>
        <w:jc w:val="both"/>
        <w:rPr>
          <w:rFonts w:ascii="Arial" w:hAnsi="Arial" w:cs="Arial"/>
          <w:sz w:val="20"/>
          <w:szCs w:val="20"/>
        </w:rPr>
      </w:pPr>
      <w:r w:rsidRPr="008A2A73">
        <w:rPr>
          <w:rFonts w:ascii="Arial" w:hAnsi="Arial" w:cs="Arial"/>
          <w:sz w:val="20"/>
          <w:szCs w:val="20"/>
        </w:rPr>
        <w:t xml:space="preserve">El cálculo del precio conveniente únicamente se llevará a cabo cuando se requiera acreditar que un precio ofertado se desecha porque se encuentra por debajo del precio determinado conforme a la fracción </w:t>
      </w:r>
      <w:r w:rsidRPr="00973B7B">
        <w:rPr>
          <w:rFonts w:ascii="Arial" w:hAnsi="Arial" w:cs="Arial"/>
          <w:sz w:val="20"/>
          <w:szCs w:val="20"/>
          <w:highlight w:val="yellow"/>
        </w:rPr>
        <w:t>X</w:t>
      </w:r>
      <w:r w:rsidR="00973B7B" w:rsidRPr="00973B7B">
        <w:rPr>
          <w:rFonts w:ascii="Arial" w:hAnsi="Arial" w:cs="Arial"/>
          <w:sz w:val="20"/>
          <w:szCs w:val="20"/>
          <w:highlight w:val="yellow"/>
        </w:rPr>
        <w:t>V</w:t>
      </w:r>
      <w:r w:rsidRPr="00973B7B">
        <w:rPr>
          <w:rFonts w:ascii="Arial" w:hAnsi="Arial" w:cs="Arial"/>
          <w:sz w:val="20"/>
          <w:szCs w:val="20"/>
          <w:highlight w:val="yellow"/>
        </w:rPr>
        <w:t xml:space="preserve"> del artículo </w:t>
      </w:r>
      <w:r w:rsidR="00973B7B" w:rsidRPr="00973B7B">
        <w:rPr>
          <w:rFonts w:ascii="Arial" w:hAnsi="Arial" w:cs="Arial"/>
          <w:sz w:val="20"/>
          <w:szCs w:val="20"/>
          <w:highlight w:val="yellow"/>
        </w:rPr>
        <w:t>5</w:t>
      </w:r>
      <w:r w:rsidRPr="008A2A73">
        <w:rPr>
          <w:rFonts w:ascii="Arial" w:hAnsi="Arial" w:cs="Arial"/>
          <w:sz w:val="20"/>
          <w:szCs w:val="20"/>
        </w:rPr>
        <w:t xml:space="preserve"> de la Ley.</w:t>
      </w:r>
    </w:p>
    <w:p w14:paraId="71A3A2D7" w14:textId="77777777" w:rsidR="00CA3068" w:rsidRDefault="00CA3068" w:rsidP="00CA3068">
      <w:pPr>
        <w:suppressAutoHyphens/>
        <w:ind w:left="-284" w:right="-284"/>
        <w:jc w:val="both"/>
        <w:rPr>
          <w:rFonts w:ascii="Arial" w:hAnsi="Arial" w:cs="Arial"/>
          <w:sz w:val="20"/>
          <w:szCs w:val="20"/>
        </w:rPr>
      </w:pPr>
    </w:p>
    <w:p w14:paraId="2DAAF457" w14:textId="77777777"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 xml:space="preserve">No se considerarán las proposiciones, cuando no cotice la totalidad de la partida de los </w:t>
      </w:r>
      <w:r>
        <w:rPr>
          <w:rFonts w:ascii="Arial" w:hAnsi="Arial" w:cs="Arial"/>
          <w:sz w:val="20"/>
          <w:szCs w:val="20"/>
        </w:rPr>
        <w:t>servicios</w:t>
      </w:r>
      <w:r w:rsidRPr="008A2A73">
        <w:rPr>
          <w:rFonts w:ascii="Arial" w:hAnsi="Arial" w:cs="Arial"/>
          <w:sz w:val="20"/>
          <w:szCs w:val="20"/>
        </w:rPr>
        <w:t xml:space="preserve"> requeridos</w:t>
      </w:r>
      <w:r>
        <w:rPr>
          <w:rFonts w:ascii="Arial" w:hAnsi="Arial" w:cs="Arial"/>
          <w:sz w:val="20"/>
          <w:szCs w:val="20"/>
        </w:rPr>
        <w:t xml:space="preserve"> en cada partida.</w:t>
      </w:r>
    </w:p>
    <w:p w14:paraId="126C662E" w14:textId="77777777" w:rsidR="00CA3068" w:rsidRPr="008A2A73" w:rsidRDefault="00CA3068" w:rsidP="00CA3068">
      <w:pPr>
        <w:jc w:val="both"/>
        <w:rPr>
          <w:rFonts w:ascii="Arial" w:hAnsi="Arial" w:cs="Arial"/>
          <w:sz w:val="20"/>
          <w:szCs w:val="20"/>
        </w:rPr>
      </w:pPr>
    </w:p>
    <w:p w14:paraId="6398AB81" w14:textId="6DC35F48" w:rsidR="00CA3068" w:rsidRPr="008A2A73" w:rsidRDefault="00CA3068" w:rsidP="00CA3068">
      <w:pPr>
        <w:suppressAutoHyphens/>
        <w:ind w:left="-284" w:right="-284"/>
        <w:jc w:val="both"/>
        <w:rPr>
          <w:rFonts w:ascii="Arial" w:hAnsi="Arial" w:cs="Arial"/>
          <w:sz w:val="20"/>
          <w:szCs w:val="20"/>
        </w:rPr>
      </w:pPr>
      <w:r w:rsidRPr="008A2A73">
        <w:rPr>
          <w:rFonts w:ascii="Arial" w:hAnsi="Arial" w:cs="Arial"/>
          <w:sz w:val="20"/>
          <w:szCs w:val="20"/>
        </w:rPr>
        <w:t xml:space="preserve">La proposición económica deberá contar con la firma electrónica, de acuerdo con los medios de identificación electrónica establecidos por la </w:t>
      </w:r>
      <w:r w:rsidR="00973B7B" w:rsidRPr="00CB74CF">
        <w:rPr>
          <w:rFonts w:ascii="Arial" w:hAnsi="Arial" w:cs="Arial"/>
          <w:sz w:val="20"/>
          <w:szCs w:val="20"/>
          <w:highlight w:val="yellow"/>
        </w:rPr>
        <w:t>Secretaría Anticorrupción y Buen Gobierno</w:t>
      </w:r>
      <w:r w:rsidRPr="00CB74CF">
        <w:rPr>
          <w:rFonts w:ascii="Arial" w:hAnsi="Arial" w:cs="Arial"/>
          <w:sz w:val="20"/>
          <w:szCs w:val="20"/>
          <w:highlight w:val="yellow"/>
        </w:rPr>
        <w:t>.</w:t>
      </w:r>
    </w:p>
    <w:p w14:paraId="72F867ED" w14:textId="77777777" w:rsidR="00CA3068" w:rsidRPr="008A2A73" w:rsidRDefault="00CA3068" w:rsidP="00CA3068">
      <w:pPr>
        <w:suppressAutoHyphens/>
        <w:ind w:left="-284" w:right="-284"/>
        <w:jc w:val="both"/>
        <w:rPr>
          <w:rFonts w:ascii="Arial" w:hAnsi="Arial" w:cs="Arial"/>
          <w:sz w:val="20"/>
          <w:szCs w:val="20"/>
        </w:rPr>
      </w:pPr>
    </w:p>
    <w:p w14:paraId="0F1831B5" w14:textId="77777777" w:rsidR="00F42CCF" w:rsidRPr="00A82322" w:rsidRDefault="00F42CCF" w:rsidP="005C3942">
      <w:pPr>
        <w:numPr>
          <w:ilvl w:val="1"/>
          <w:numId w:val="6"/>
        </w:numPr>
        <w:suppressAutoHyphens/>
        <w:ind w:left="-284" w:right="-284" w:firstLine="0"/>
        <w:jc w:val="both"/>
        <w:outlineLvl w:val="1"/>
        <w:rPr>
          <w:rFonts w:ascii="Arial" w:eastAsia="Times New Roman" w:hAnsi="Arial" w:cs="Arial"/>
          <w:b/>
          <w:sz w:val="20"/>
          <w:szCs w:val="20"/>
          <w:lang w:eastAsia="es-ES"/>
        </w:rPr>
      </w:pPr>
      <w:bookmarkStart w:id="273" w:name="_Toc431386024"/>
      <w:bookmarkStart w:id="274" w:name="_Toc431386301"/>
      <w:bookmarkStart w:id="275" w:name="_Toc473282389"/>
      <w:bookmarkStart w:id="276" w:name="_Toc46138895"/>
      <w:bookmarkStart w:id="277" w:name="_Toc199428669"/>
      <w:r w:rsidRPr="00A82322">
        <w:rPr>
          <w:rFonts w:ascii="Arial" w:eastAsia="Times New Roman" w:hAnsi="Arial" w:cs="Arial"/>
          <w:b/>
          <w:bCs/>
          <w:noProof/>
          <w:kern w:val="1"/>
          <w:sz w:val="20"/>
          <w:szCs w:val="20"/>
          <w:lang w:val="es-MX" w:eastAsia="ar-SA"/>
        </w:rPr>
        <w:t>Adjudicación de contrato</w:t>
      </w:r>
      <w:r w:rsidRPr="00A82322">
        <w:rPr>
          <w:rFonts w:ascii="Arial" w:eastAsia="Times New Roman" w:hAnsi="Arial" w:cs="Arial"/>
          <w:b/>
          <w:sz w:val="20"/>
          <w:szCs w:val="20"/>
          <w:lang w:eastAsia="es-ES"/>
        </w:rPr>
        <w:t>.</w:t>
      </w:r>
      <w:bookmarkEnd w:id="273"/>
      <w:bookmarkEnd w:id="274"/>
      <w:bookmarkEnd w:id="275"/>
      <w:bookmarkEnd w:id="276"/>
      <w:bookmarkEnd w:id="277"/>
    </w:p>
    <w:p w14:paraId="2E37A1E1" w14:textId="77777777" w:rsidR="00600172" w:rsidRPr="00A82322" w:rsidRDefault="00600172" w:rsidP="00F42CCF">
      <w:pPr>
        <w:suppressAutoHyphens/>
        <w:ind w:left="-284" w:right="-284"/>
        <w:jc w:val="both"/>
        <w:rPr>
          <w:rFonts w:ascii="Arial" w:hAnsi="Arial" w:cs="Arial"/>
          <w:sz w:val="20"/>
          <w:szCs w:val="20"/>
        </w:rPr>
      </w:pPr>
    </w:p>
    <w:p w14:paraId="71ED73EF" w14:textId="48F8B905" w:rsidR="00973B7B" w:rsidRDefault="005258C1" w:rsidP="00973B7B">
      <w:pPr>
        <w:suppressAutoHyphens/>
        <w:ind w:left="-284" w:right="-284"/>
        <w:jc w:val="both"/>
        <w:rPr>
          <w:rFonts w:ascii="Arial" w:hAnsi="Arial" w:cs="Arial"/>
          <w:sz w:val="20"/>
          <w:szCs w:val="20"/>
        </w:rPr>
      </w:pPr>
      <w:r w:rsidRPr="00A82322">
        <w:rPr>
          <w:rFonts w:ascii="Arial" w:hAnsi="Arial" w:cs="Arial"/>
          <w:sz w:val="20"/>
          <w:szCs w:val="20"/>
        </w:rPr>
        <w:t xml:space="preserve">El contrato será adjudicado al licitante cuya oferta resulte solvente porque cumple, conforme a los criterios de evaluación establecidos, con los requisitos legales, técnicos y económicos de las presentes bases,  cuente con el precio más bajo y que garanticen el cumplimiento de las obligaciones respectivas, conforme al artículo </w:t>
      </w:r>
      <w:r w:rsidR="00973B7B" w:rsidRPr="00712470">
        <w:rPr>
          <w:rFonts w:ascii="Arial" w:hAnsi="Arial" w:cs="Arial"/>
          <w:sz w:val="20"/>
          <w:szCs w:val="20"/>
          <w:highlight w:val="yellow"/>
        </w:rPr>
        <w:t>48 fracción</w:t>
      </w:r>
      <w:r w:rsidR="00973B7B">
        <w:rPr>
          <w:rFonts w:ascii="Arial" w:hAnsi="Arial" w:cs="Arial"/>
          <w:sz w:val="20"/>
          <w:szCs w:val="20"/>
          <w:highlight w:val="yellow"/>
        </w:rPr>
        <w:t xml:space="preserve"> </w:t>
      </w:r>
      <w:r w:rsidR="004C7CD8">
        <w:rPr>
          <w:rFonts w:ascii="Arial" w:hAnsi="Arial" w:cs="Arial"/>
          <w:sz w:val="20"/>
          <w:szCs w:val="20"/>
          <w:highlight w:val="yellow"/>
        </w:rPr>
        <w:t>I</w:t>
      </w:r>
      <w:r w:rsidR="00973B7B" w:rsidRPr="00712470">
        <w:rPr>
          <w:rFonts w:ascii="Arial" w:hAnsi="Arial" w:cs="Arial"/>
          <w:sz w:val="20"/>
          <w:szCs w:val="20"/>
          <w:highlight w:val="yellow"/>
        </w:rPr>
        <w:t>I de la LAASSP</w:t>
      </w:r>
      <w:r w:rsidR="00973B7B">
        <w:rPr>
          <w:rFonts w:ascii="Arial" w:hAnsi="Arial" w:cs="Arial"/>
          <w:sz w:val="20"/>
          <w:szCs w:val="20"/>
        </w:rPr>
        <w:t>.</w:t>
      </w:r>
    </w:p>
    <w:p w14:paraId="5DDF03CB" w14:textId="77777777" w:rsidR="005258C1" w:rsidRPr="00A82322" w:rsidRDefault="005258C1" w:rsidP="005258C1">
      <w:pPr>
        <w:suppressAutoHyphens/>
        <w:ind w:left="-284" w:right="-284"/>
        <w:jc w:val="both"/>
        <w:rPr>
          <w:rFonts w:ascii="Arial" w:hAnsi="Arial" w:cs="Arial"/>
          <w:sz w:val="20"/>
          <w:szCs w:val="20"/>
        </w:rPr>
      </w:pPr>
    </w:p>
    <w:p w14:paraId="4FA15936"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En caso de existir empate en dos o más proposiciones, se dará preferencia en primer término a la micro empresa, a continuación se considerará a las pequeñas empresas y en caso de no contarse con alguna de las anteriores empresas, la adjudicación se efectuará a favor del licitante que tenga el carácter de mediana empresa.</w:t>
      </w:r>
    </w:p>
    <w:p w14:paraId="7BE85DFB" w14:textId="77777777" w:rsidR="005258C1" w:rsidRPr="00A82322" w:rsidRDefault="005258C1" w:rsidP="005258C1">
      <w:pPr>
        <w:suppressAutoHyphens/>
        <w:ind w:left="-284" w:right="-284"/>
        <w:jc w:val="both"/>
        <w:rPr>
          <w:rFonts w:ascii="Arial" w:hAnsi="Arial" w:cs="Arial"/>
          <w:sz w:val="20"/>
          <w:szCs w:val="20"/>
        </w:rPr>
      </w:pPr>
    </w:p>
    <w:p w14:paraId="1C6A5F92" w14:textId="77777777" w:rsidR="005258C1" w:rsidRPr="00A82322" w:rsidRDefault="005258C1" w:rsidP="005258C1">
      <w:pPr>
        <w:suppressAutoHyphens/>
        <w:ind w:left="-284" w:right="-284"/>
        <w:jc w:val="both"/>
        <w:rPr>
          <w:rFonts w:ascii="Arial" w:hAnsi="Arial" w:cs="Arial"/>
          <w:sz w:val="20"/>
          <w:szCs w:val="20"/>
        </w:rPr>
      </w:pPr>
      <w:r w:rsidRPr="00A82322">
        <w:rPr>
          <w:rFonts w:ascii="Arial" w:hAnsi="Arial" w:cs="Arial"/>
          <w:sz w:val="20"/>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14:paraId="37E12168" w14:textId="77777777" w:rsidR="005258C1" w:rsidRPr="00A82322" w:rsidRDefault="005258C1" w:rsidP="005258C1">
      <w:pPr>
        <w:suppressAutoHyphens/>
        <w:ind w:left="-284" w:right="-284"/>
        <w:jc w:val="both"/>
        <w:rPr>
          <w:rFonts w:ascii="Arial" w:hAnsi="Arial" w:cs="Arial"/>
          <w:sz w:val="20"/>
          <w:szCs w:val="20"/>
        </w:rPr>
      </w:pPr>
    </w:p>
    <w:p w14:paraId="52CB638E"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El licitante, en caso de resultar adjudicado deberá presentar los documentos siguientes actualizados previo a la firma del contrato:</w:t>
      </w:r>
    </w:p>
    <w:p w14:paraId="5FB71115" w14:textId="77777777" w:rsidR="00CE6200" w:rsidRPr="00A82322" w:rsidRDefault="00CE6200" w:rsidP="00CE6200">
      <w:pPr>
        <w:suppressAutoHyphens/>
        <w:ind w:left="-284" w:right="-284"/>
        <w:jc w:val="both"/>
        <w:rPr>
          <w:rFonts w:ascii="Arial" w:hAnsi="Arial" w:cs="Arial"/>
          <w:sz w:val="20"/>
          <w:szCs w:val="20"/>
        </w:rPr>
      </w:pPr>
    </w:p>
    <w:p w14:paraId="4CFDAA2C" w14:textId="77777777"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t>Opinión vigente y positiva de cumplimiento de obligaciones fiscales emitida por el SAT, en términos del artículo 32-D del Código Fiscal de la Federación.</w:t>
      </w:r>
    </w:p>
    <w:p w14:paraId="3A7629DC" w14:textId="5270E1FE"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t>•</w:t>
      </w:r>
      <w:r w:rsidRPr="00A82322">
        <w:rPr>
          <w:rFonts w:ascii="Arial" w:hAnsi="Arial" w:cs="Arial"/>
          <w:sz w:val="20"/>
          <w:szCs w:val="20"/>
        </w:rPr>
        <w:tab/>
      </w:r>
      <w:r w:rsidR="00791A62" w:rsidRPr="00791A62">
        <w:rPr>
          <w:rFonts w:ascii="Arial" w:hAnsi="Arial" w:cs="Arial"/>
          <w:sz w:val="20"/>
          <w:szCs w:val="20"/>
        </w:rPr>
        <w:t>Constancia  de estar al corriente de sus obligaciones fiscales en material de seguridad social vigente al día de la fecha en que se suscriba la propuesta, en términos del Acuerdo ACDO.SA2.HCT.270422/107.P.DIR dictado por el H. Consejo Técnico en sesión ordinaria de 27 de abril del presente año, por el que se aprobaron las Reglas de carácter general para la obtención de la opinión del cumplimiento de obligaciones fiscales en materia de seguridad social, así como su anexo único y su Anexo Único, dictado por el H. Consejo Técnico, relativo a las Reglas para la obtención de la opinión de cumplimiento de obligaciones fiscales en materia de seguridad social. Publicado en el Diario Oficial de la Federación el 27 de febrero de 2015.</w:t>
      </w:r>
    </w:p>
    <w:p w14:paraId="6230A886" w14:textId="6F226BFA" w:rsidR="00CE6200" w:rsidRPr="00A82322" w:rsidRDefault="00CE6200" w:rsidP="00CE6200">
      <w:pPr>
        <w:suppressAutoHyphens/>
        <w:ind w:left="-284" w:right="-284"/>
        <w:jc w:val="both"/>
        <w:rPr>
          <w:rFonts w:ascii="Arial" w:hAnsi="Arial" w:cs="Arial"/>
          <w:sz w:val="20"/>
          <w:szCs w:val="20"/>
        </w:rPr>
      </w:pPr>
      <w:r w:rsidRPr="00A82322">
        <w:rPr>
          <w:rFonts w:ascii="Arial" w:hAnsi="Arial" w:cs="Arial"/>
          <w:sz w:val="20"/>
          <w:szCs w:val="20"/>
        </w:rPr>
        <w:lastRenderedPageBreak/>
        <w:t>•</w:t>
      </w:r>
      <w:r w:rsidRPr="00A82322">
        <w:rPr>
          <w:rFonts w:ascii="Arial" w:hAnsi="Arial" w:cs="Arial"/>
          <w:sz w:val="20"/>
          <w:szCs w:val="20"/>
        </w:rPr>
        <w:tab/>
        <w:t xml:space="preserve">Constancia vigente y positiva  de situación fiscal emitida por el Instituto del Fondo </w:t>
      </w:r>
      <w:r w:rsidR="00AE1364">
        <w:rPr>
          <w:rFonts w:ascii="Arial" w:hAnsi="Arial" w:cs="Arial"/>
          <w:sz w:val="20"/>
          <w:szCs w:val="20"/>
        </w:rPr>
        <w:t xml:space="preserve">Internacional Bajo la Cobertura de los Tratados </w:t>
      </w:r>
      <w:r w:rsidRPr="00A82322">
        <w:rPr>
          <w:rFonts w:ascii="Arial" w:hAnsi="Arial" w:cs="Arial"/>
          <w:sz w:val="20"/>
          <w:szCs w:val="20"/>
        </w:rPr>
        <w:t xml:space="preserve">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14:paraId="373C6BC1" w14:textId="77777777" w:rsidR="00F42CCF" w:rsidRPr="00A82322" w:rsidRDefault="00F42CCF" w:rsidP="00F42CCF">
      <w:pPr>
        <w:pStyle w:val="Ttulo1"/>
        <w:jc w:val="both"/>
        <w:rPr>
          <w:rFonts w:ascii="Arial" w:eastAsia="Arial Unicode MS" w:hAnsi="Arial" w:cs="Arial"/>
          <w:color w:val="auto"/>
          <w:sz w:val="20"/>
          <w:szCs w:val="20"/>
        </w:rPr>
      </w:pPr>
      <w:bookmarkStart w:id="278" w:name="_Toc431386025"/>
      <w:bookmarkStart w:id="279" w:name="_Toc431386302"/>
      <w:bookmarkStart w:id="280" w:name="_Toc46138896"/>
      <w:bookmarkStart w:id="281" w:name="_Toc199428670"/>
      <w:r w:rsidRPr="00A82322">
        <w:rPr>
          <w:rFonts w:ascii="Arial" w:hAnsi="Arial" w:cs="Arial"/>
          <w:color w:val="auto"/>
          <w:sz w:val="20"/>
          <w:szCs w:val="20"/>
        </w:rPr>
        <w:t>6</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Relación de documentos que debe presentar el licitante</w:t>
      </w:r>
      <w:r w:rsidRPr="00A82322">
        <w:rPr>
          <w:rFonts w:ascii="Arial" w:hAnsi="Arial" w:cs="Arial"/>
          <w:color w:val="auto"/>
          <w:sz w:val="20"/>
          <w:szCs w:val="20"/>
        </w:rPr>
        <w:t>.</w:t>
      </w:r>
      <w:bookmarkEnd w:id="278"/>
      <w:bookmarkEnd w:id="279"/>
      <w:bookmarkEnd w:id="280"/>
      <w:bookmarkEnd w:id="281"/>
    </w:p>
    <w:p w14:paraId="23FE9EF6" w14:textId="77777777" w:rsidR="00F42CCF" w:rsidRPr="00A82322" w:rsidRDefault="00F42CCF" w:rsidP="00F42CCF">
      <w:pPr>
        <w:suppressAutoHyphens/>
        <w:ind w:left="-284" w:right="-284"/>
        <w:jc w:val="both"/>
        <w:rPr>
          <w:rFonts w:ascii="Arial" w:eastAsia="Arial Unicode MS" w:hAnsi="Arial" w:cs="Arial"/>
          <w:b/>
          <w:sz w:val="20"/>
          <w:szCs w:val="20"/>
        </w:rPr>
      </w:pPr>
    </w:p>
    <w:p w14:paraId="7A2500A8" w14:textId="77777777" w:rsidR="00F42CCF" w:rsidRPr="00A82322" w:rsidRDefault="00F42CCF" w:rsidP="00F42CCF">
      <w:pPr>
        <w:suppressAutoHyphens/>
        <w:ind w:left="-284" w:right="-284"/>
        <w:jc w:val="both"/>
        <w:rPr>
          <w:rFonts w:ascii="Arial" w:hAnsi="Arial" w:cs="Arial"/>
          <w:sz w:val="20"/>
          <w:szCs w:val="20"/>
        </w:rPr>
      </w:pPr>
      <w:r w:rsidRPr="00A82322">
        <w:rPr>
          <w:rFonts w:ascii="Arial" w:hAnsi="Arial" w:cs="Arial"/>
          <w:sz w:val="20"/>
          <w:szCs w:val="20"/>
        </w:rPr>
        <w:t xml:space="preserve">En el  </w:t>
      </w:r>
      <w:r w:rsidRPr="00A82322">
        <w:rPr>
          <w:rFonts w:ascii="Arial" w:hAnsi="Arial" w:cs="Arial"/>
          <w:b/>
          <w:sz w:val="20"/>
          <w:szCs w:val="20"/>
        </w:rPr>
        <w:t xml:space="preserve">Anexo 9 </w:t>
      </w:r>
      <w:r w:rsidRPr="00A82322">
        <w:rPr>
          <w:rFonts w:ascii="Arial" w:hAnsi="Arial" w:cs="Arial"/>
          <w:sz w:val="20"/>
          <w:szCs w:val="20"/>
        </w:rPr>
        <w:t xml:space="preserve">de la presente convocatoria se relacionan los documentos que debe presentar cada licitante. </w:t>
      </w:r>
    </w:p>
    <w:p w14:paraId="58480438" w14:textId="77777777" w:rsidR="00F42CCF" w:rsidRPr="00A82322" w:rsidRDefault="00F42CCF" w:rsidP="00F42CCF">
      <w:pPr>
        <w:pStyle w:val="Ttulo1"/>
        <w:jc w:val="both"/>
        <w:rPr>
          <w:rFonts w:ascii="Arial" w:hAnsi="Arial" w:cs="Arial"/>
          <w:color w:val="auto"/>
          <w:sz w:val="20"/>
          <w:szCs w:val="20"/>
        </w:rPr>
      </w:pPr>
      <w:bookmarkStart w:id="282" w:name="_Toc367205802"/>
      <w:bookmarkStart w:id="283" w:name="_Toc431386026"/>
      <w:bookmarkStart w:id="284" w:name="_Toc431386303"/>
      <w:bookmarkStart w:id="285" w:name="_Toc46138897"/>
      <w:bookmarkStart w:id="286" w:name="_Toc199428671"/>
      <w:r w:rsidRPr="00A82322">
        <w:rPr>
          <w:rFonts w:ascii="Arial" w:hAnsi="Arial" w:cs="Arial"/>
          <w:color w:val="auto"/>
          <w:sz w:val="20"/>
          <w:szCs w:val="20"/>
        </w:rPr>
        <w:t>7</w:t>
      </w:r>
      <w:r w:rsidRPr="00A82322">
        <w:rPr>
          <w:rFonts w:ascii="Arial" w:eastAsia="Times New Roman" w:hAnsi="Arial" w:cs="Arial"/>
          <w:b/>
          <w:color w:val="auto"/>
          <w:sz w:val="20"/>
          <w:szCs w:val="20"/>
          <w:lang w:eastAsia="es-ES"/>
        </w:rPr>
        <w:t xml:space="preserve">. </w:t>
      </w:r>
      <w:r w:rsidRPr="00A82322">
        <w:rPr>
          <w:rFonts w:ascii="Arial" w:eastAsia="Times New Roman" w:hAnsi="Arial" w:cs="Arial"/>
          <w:b/>
          <w:bCs/>
          <w:noProof/>
          <w:color w:val="auto"/>
          <w:kern w:val="1"/>
          <w:sz w:val="20"/>
          <w:szCs w:val="20"/>
          <w:lang w:val="es-MX" w:eastAsia="ar-SA"/>
        </w:rPr>
        <w:t>Inconformidades</w:t>
      </w:r>
      <w:r w:rsidRPr="00A82322">
        <w:rPr>
          <w:rFonts w:ascii="Arial" w:hAnsi="Arial" w:cs="Arial"/>
          <w:color w:val="auto"/>
          <w:sz w:val="20"/>
          <w:szCs w:val="20"/>
        </w:rPr>
        <w:t>.</w:t>
      </w:r>
      <w:bookmarkEnd w:id="282"/>
      <w:bookmarkEnd w:id="283"/>
      <w:bookmarkEnd w:id="284"/>
      <w:bookmarkEnd w:id="285"/>
      <w:bookmarkEnd w:id="286"/>
    </w:p>
    <w:p w14:paraId="5DD6B853" w14:textId="77777777" w:rsidR="00F42CCF" w:rsidRPr="00A82322" w:rsidRDefault="00F42CCF" w:rsidP="00F42CCF">
      <w:pPr>
        <w:ind w:left="-284" w:right="-284"/>
        <w:jc w:val="both"/>
        <w:rPr>
          <w:rFonts w:ascii="Arial" w:hAnsi="Arial" w:cs="Arial"/>
          <w:i/>
          <w:vanish/>
          <w:sz w:val="20"/>
          <w:szCs w:val="20"/>
        </w:rPr>
      </w:pPr>
    </w:p>
    <w:p w14:paraId="116A3C25" w14:textId="3C873314" w:rsidR="00F42CCF" w:rsidRPr="00A82322" w:rsidRDefault="00F42CCF" w:rsidP="00F42CCF">
      <w:pPr>
        <w:ind w:left="-284" w:right="-284"/>
        <w:jc w:val="both"/>
        <w:rPr>
          <w:rFonts w:ascii="Arial" w:hAnsi="Arial" w:cs="Arial"/>
          <w:vanish/>
          <w:sz w:val="20"/>
          <w:szCs w:val="20"/>
        </w:rPr>
      </w:pPr>
      <w:r w:rsidRPr="00A82322">
        <w:rPr>
          <w:rFonts w:ascii="Arial" w:hAnsi="Arial" w:cs="Arial"/>
          <w:sz w:val="20"/>
          <w:szCs w:val="20"/>
        </w:rPr>
        <w:t xml:space="preserve">De acuerdo con lo dispuesto en artículo </w:t>
      </w:r>
      <w:r w:rsidR="00973B7B" w:rsidRPr="00712470">
        <w:rPr>
          <w:rFonts w:ascii="Arial" w:hAnsi="Arial" w:cs="Arial"/>
          <w:sz w:val="20"/>
          <w:szCs w:val="20"/>
          <w:highlight w:val="yellow"/>
        </w:rPr>
        <w:t>96 de la LAASSP</w:t>
      </w:r>
      <w:r w:rsidRPr="00A82322">
        <w:rPr>
          <w:rFonts w:ascii="Arial" w:hAnsi="Arial" w:cs="Arial"/>
          <w:sz w:val="20"/>
          <w:szCs w:val="20"/>
        </w:rPr>
        <w:t xml:space="preserve">, los licitantes podrán interponer inconformidad en las oficinas de la </w:t>
      </w:r>
      <w:r w:rsidR="00973B7B">
        <w:rPr>
          <w:rFonts w:ascii="Arial" w:hAnsi="Arial" w:cs="Arial"/>
          <w:sz w:val="20"/>
          <w:szCs w:val="20"/>
        </w:rPr>
        <w:t>Secretaría Anticorrupción y Buen Gobierno</w:t>
      </w:r>
      <w:r w:rsidRPr="00A82322">
        <w:rPr>
          <w:rFonts w:ascii="Arial" w:hAnsi="Arial" w:cs="Arial"/>
          <w:sz w:val="20"/>
          <w:szCs w:val="20"/>
        </w:rPr>
        <w:t xml:space="preserve"> ubicadas en Avenida de los Insurgentes Sur número 1735, Colonia Guadalupe </w:t>
      </w:r>
      <w:proofErr w:type="spellStart"/>
      <w:r w:rsidRPr="00A82322">
        <w:rPr>
          <w:rFonts w:ascii="Arial" w:hAnsi="Arial" w:cs="Arial"/>
          <w:sz w:val="20"/>
          <w:szCs w:val="20"/>
        </w:rPr>
        <w:t>Inn</w:t>
      </w:r>
      <w:proofErr w:type="spellEnd"/>
      <w:r w:rsidRPr="00A82322">
        <w:rPr>
          <w:rFonts w:ascii="Arial" w:hAnsi="Arial" w:cs="Arial"/>
          <w:sz w:val="20"/>
          <w:szCs w:val="20"/>
        </w:rPr>
        <w:t xml:space="preserve">, Código Postal 01020, Delegación Álvaro Obregón, en la Ciudad de México, México o ante el Órgano Interno de Control en el IMSS ubicado en </w:t>
      </w:r>
    </w:p>
    <w:p w14:paraId="339211D0" w14:textId="77777777"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Avenida Revolución número 1586, Colonia San Ángel, Delegación Álvaro Obregón, Código Postal 01000, en la Ciudad de México, México.</w:t>
      </w:r>
    </w:p>
    <w:p w14:paraId="05C21F26" w14:textId="77777777" w:rsidR="00F42CCF" w:rsidRPr="00A82322" w:rsidRDefault="00F42CCF" w:rsidP="00F42CCF">
      <w:pPr>
        <w:ind w:left="-284" w:right="-284"/>
        <w:jc w:val="both"/>
        <w:rPr>
          <w:rFonts w:ascii="Arial" w:hAnsi="Arial" w:cs="Arial"/>
          <w:sz w:val="20"/>
          <w:szCs w:val="20"/>
        </w:rPr>
      </w:pPr>
    </w:p>
    <w:p w14:paraId="0331AC55" w14:textId="505B4BA1" w:rsidR="00F42CCF" w:rsidRPr="00A82322" w:rsidRDefault="00F42CCF" w:rsidP="00F42CCF">
      <w:pPr>
        <w:ind w:left="-284" w:right="-284"/>
        <w:jc w:val="both"/>
        <w:rPr>
          <w:rFonts w:ascii="Arial" w:hAnsi="Arial" w:cs="Arial"/>
          <w:sz w:val="20"/>
          <w:szCs w:val="20"/>
        </w:rPr>
      </w:pPr>
      <w:r w:rsidRPr="00A82322">
        <w:rPr>
          <w:rFonts w:ascii="Arial" w:hAnsi="Arial" w:cs="Arial"/>
          <w:sz w:val="20"/>
          <w:szCs w:val="20"/>
        </w:rPr>
        <w:t xml:space="preserve">Asimismo, se señala que tales inconformidades podrán presentarse mediante el sistema </w:t>
      </w:r>
      <w:r w:rsidR="00AE1364">
        <w:rPr>
          <w:rFonts w:ascii="Arial" w:hAnsi="Arial" w:cs="Arial"/>
          <w:sz w:val="20"/>
          <w:szCs w:val="20"/>
        </w:rPr>
        <w:t>COMPRASMX</w:t>
      </w:r>
      <w:r w:rsidRPr="00A82322">
        <w:rPr>
          <w:rFonts w:ascii="Arial" w:hAnsi="Arial" w:cs="Arial"/>
          <w:sz w:val="20"/>
          <w:szCs w:val="20"/>
        </w:rPr>
        <w:t xml:space="preserve"> en la dirección electrónica </w:t>
      </w:r>
      <w:hyperlink r:id="rId11" w:history="1">
        <w:r w:rsidR="00A05A57" w:rsidRPr="00A82322">
          <w:rPr>
            <w:rStyle w:val="Hipervnculo"/>
            <w:rFonts w:ascii="Arial" w:hAnsi="Arial" w:cs="Arial"/>
            <w:sz w:val="20"/>
            <w:szCs w:val="20"/>
          </w:rPr>
          <w:t>www.</w:t>
        </w:r>
        <w:r w:rsidR="00AE1364">
          <w:rPr>
            <w:rStyle w:val="Hipervnculo"/>
            <w:rFonts w:ascii="Arial" w:hAnsi="Arial" w:cs="Arial"/>
            <w:sz w:val="20"/>
            <w:szCs w:val="20"/>
          </w:rPr>
          <w:t>ComprasMX</w:t>
        </w:r>
        <w:r w:rsidRPr="00A82322">
          <w:rPr>
            <w:rStyle w:val="Hipervnculo"/>
            <w:rFonts w:ascii="Arial" w:hAnsi="Arial" w:cs="Arial"/>
            <w:sz w:val="20"/>
            <w:szCs w:val="20"/>
          </w:rPr>
          <w:t>.gob.mx</w:t>
        </w:r>
      </w:hyperlink>
      <w:r w:rsidRPr="00A82322">
        <w:rPr>
          <w:rFonts w:ascii="Arial" w:hAnsi="Arial" w:cs="Arial"/>
          <w:sz w:val="20"/>
          <w:szCs w:val="20"/>
        </w:rPr>
        <w:t xml:space="preserve">. Lo anterior, contra actos del procedimiento de contratación que contravengan las disposiciones que rigen las materias objeto del mencionado ordenamiento. </w:t>
      </w:r>
    </w:p>
    <w:p w14:paraId="770EC6F5" w14:textId="77777777" w:rsidR="00F42CCF" w:rsidRPr="00A82322" w:rsidRDefault="00F42CCF" w:rsidP="00F42CCF">
      <w:pPr>
        <w:pStyle w:val="Ttulo2"/>
        <w:ind w:left="360"/>
        <w:jc w:val="both"/>
        <w:rPr>
          <w:rFonts w:ascii="Arial" w:hAnsi="Arial" w:cs="Arial"/>
          <w:color w:val="auto"/>
          <w:sz w:val="20"/>
          <w:szCs w:val="20"/>
        </w:rPr>
      </w:pPr>
      <w:bookmarkStart w:id="287" w:name="_Toc60906173"/>
      <w:bookmarkStart w:id="288" w:name="_Toc63692939"/>
      <w:bookmarkStart w:id="289" w:name="_Toc199428672"/>
      <w:r w:rsidRPr="00A82322">
        <w:rPr>
          <w:rFonts w:ascii="Arial" w:hAnsi="Arial" w:cs="Arial"/>
          <w:color w:val="auto"/>
          <w:sz w:val="20"/>
          <w:szCs w:val="20"/>
        </w:rPr>
        <w:t>8.</w:t>
      </w:r>
      <w:r w:rsidRPr="00A82322">
        <w:rPr>
          <w:rFonts w:ascii="Arial" w:hAnsi="Arial" w:cs="Arial"/>
          <w:color w:val="auto"/>
          <w:sz w:val="20"/>
          <w:szCs w:val="20"/>
        </w:rPr>
        <w:tab/>
        <w:t>Cancelación de la licitación, partida(s), o conceptos incluidos en ésta</w:t>
      </w:r>
      <w:bookmarkEnd w:id="287"/>
      <w:bookmarkEnd w:id="288"/>
      <w:bookmarkEnd w:id="289"/>
    </w:p>
    <w:p w14:paraId="0CF38FB5" w14:textId="77777777" w:rsidR="00F42CCF" w:rsidRPr="00A82322" w:rsidRDefault="00F42CCF" w:rsidP="00F42CCF">
      <w:pPr>
        <w:rPr>
          <w:rFonts w:ascii="Arial" w:hAnsi="Arial" w:cs="Arial"/>
        </w:rPr>
      </w:pPr>
    </w:p>
    <w:p w14:paraId="76DCB90A" w14:textId="63344BF9" w:rsidR="00F42CCF" w:rsidRPr="00A82322" w:rsidRDefault="00F42CCF" w:rsidP="00F42CCF">
      <w:pPr>
        <w:jc w:val="both"/>
        <w:rPr>
          <w:rFonts w:ascii="Arial" w:hAnsi="Arial" w:cs="Arial"/>
          <w:sz w:val="20"/>
          <w:szCs w:val="20"/>
        </w:rPr>
      </w:pPr>
      <w:r w:rsidRPr="00A82322">
        <w:rPr>
          <w:rFonts w:ascii="Arial" w:hAnsi="Arial" w:cs="Arial"/>
          <w:sz w:val="20"/>
          <w:szCs w:val="20"/>
        </w:rPr>
        <w:t xml:space="preserve">Con fundamento en el artículo </w:t>
      </w:r>
      <w:r w:rsidR="00973B7B" w:rsidRPr="00712470">
        <w:rPr>
          <w:rFonts w:ascii="Arial" w:hAnsi="Arial" w:cs="Arial"/>
          <w:sz w:val="20"/>
          <w:szCs w:val="20"/>
          <w:highlight w:val="yellow"/>
        </w:rPr>
        <w:t>51 de la LAASSP</w:t>
      </w:r>
      <w:r w:rsidRPr="00A82322">
        <w:rPr>
          <w:rFonts w:ascii="Arial" w:hAnsi="Arial" w:cs="Arial"/>
          <w:sz w:val="20"/>
          <w:szCs w:val="20"/>
        </w:rPr>
        <w:t>, la Convocante podrá cancelar la presente licitación, o partida(s) o concepto, incluidos en ésta, por caso fortuito o fuerza mayor; de igual manera se podrá cancelar cuando existan circunstancias debidamente justificadas que provoquen la extinción de la necesidad, y que de continuarse con el procedimiento de contratación se pudiera ocasionar un daño o perjuicio al IMSS, previo a la comunicación del fallo por parte del Área Requirente.</w:t>
      </w:r>
    </w:p>
    <w:p w14:paraId="6421F397" w14:textId="77777777" w:rsidR="00F42CCF" w:rsidRPr="00A82322" w:rsidRDefault="00F42CCF" w:rsidP="00F42CCF">
      <w:pPr>
        <w:pStyle w:val="Ttulo2"/>
        <w:ind w:left="360"/>
        <w:jc w:val="both"/>
        <w:rPr>
          <w:rFonts w:ascii="Arial" w:hAnsi="Arial" w:cs="Arial"/>
          <w:color w:val="auto"/>
          <w:sz w:val="20"/>
          <w:szCs w:val="20"/>
        </w:rPr>
      </w:pPr>
      <w:bookmarkStart w:id="290" w:name="_Toc23274231"/>
      <w:bookmarkStart w:id="291" w:name="_Toc60906174"/>
      <w:bookmarkStart w:id="292" w:name="_Toc63692940"/>
      <w:bookmarkStart w:id="293" w:name="_Toc199428673"/>
      <w:r w:rsidRPr="00A82322">
        <w:rPr>
          <w:rFonts w:ascii="Arial" w:hAnsi="Arial" w:cs="Arial"/>
          <w:color w:val="auto"/>
          <w:sz w:val="20"/>
          <w:szCs w:val="20"/>
        </w:rPr>
        <w:t>9. Declaración de procedimiento desierto</w:t>
      </w:r>
      <w:bookmarkEnd w:id="290"/>
      <w:bookmarkEnd w:id="291"/>
      <w:bookmarkEnd w:id="292"/>
      <w:bookmarkEnd w:id="293"/>
    </w:p>
    <w:p w14:paraId="058ACED0" w14:textId="77777777" w:rsidR="00F42CCF" w:rsidRPr="00A82322" w:rsidRDefault="00F42CCF" w:rsidP="00F42CCF">
      <w:pPr>
        <w:suppressAutoHyphens/>
        <w:ind w:right="49"/>
        <w:jc w:val="both"/>
        <w:rPr>
          <w:rFonts w:ascii="Arial" w:hAnsi="Arial" w:cs="Arial"/>
          <w:sz w:val="20"/>
          <w:szCs w:val="20"/>
        </w:rPr>
      </w:pPr>
    </w:p>
    <w:p w14:paraId="392CA4B4" w14:textId="6CEF19EF" w:rsidR="00F42CCF" w:rsidRPr="00A82322" w:rsidRDefault="00F42CCF" w:rsidP="00F42CCF">
      <w:pPr>
        <w:suppressAutoHyphens/>
        <w:ind w:right="49"/>
        <w:jc w:val="both"/>
        <w:rPr>
          <w:rFonts w:ascii="Arial" w:hAnsi="Arial" w:cs="Arial"/>
          <w:sz w:val="20"/>
          <w:szCs w:val="20"/>
        </w:rPr>
      </w:pPr>
      <w:r w:rsidRPr="00A82322">
        <w:rPr>
          <w:rFonts w:ascii="Arial" w:hAnsi="Arial" w:cs="Arial"/>
          <w:sz w:val="20"/>
          <w:szCs w:val="20"/>
        </w:rPr>
        <w:t xml:space="preserve">Con fundamento en el artículo </w:t>
      </w:r>
      <w:r w:rsidR="00973B7B" w:rsidRPr="00712470">
        <w:rPr>
          <w:rFonts w:ascii="Arial" w:hAnsi="Arial" w:cs="Arial"/>
          <w:sz w:val="20"/>
          <w:szCs w:val="20"/>
          <w:highlight w:val="yellow"/>
        </w:rPr>
        <w:t>51 de la LAASSP</w:t>
      </w:r>
      <w:r w:rsidR="00973B7B" w:rsidRPr="00A82322">
        <w:rPr>
          <w:rFonts w:ascii="Arial" w:hAnsi="Arial" w:cs="Arial"/>
          <w:sz w:val="20"/>
          <w:szCs w:val="20"/>
        </w:rPr>
        <w:t xml:space="preserve"> </w:t>
      </w:r>
      <w:r w:rsidRPr="00A82322">
        <w:rPr>
          <w:rFonts w:ascii="Arial" w:hAnsi="Arial" w:cs="Arial"/>
          <w:sz w:val="20"/>
          <w:szCs w:val="20"/>
        </w:rPr>
        <w:t>y 58 de su Reglamento se podrá declarar desierta la Licitación en los siguientes casos:</w:t>
      </w:r>
    </w:p>
    <w:p w14:paraId="00B76E80" w14:textId="77777777" w:rsidR="00F42CCF" w:rsidRPr="00A82322" w:rsidRDefault="00F42CCF" w:rsidP="00F42CCF">
      <w:pPr>
        <w:suppressAutoHyphens/>
        <w:ind w:left="284" w:right="49"/>
        <w:jc w:val="both"/>
        <w:rPr>
          <w:rFonts w:ascii="Arial" w:hAnsi="Arial" w:cs="Arial"/>
          <w:sz w:val="20"/>
          <w:szCs w:val="20"/>
        </w:rPr>
      </w:pPr>
    </w:p>
    <w:p w14:paraId="1816E790" w14:textId="67DC3B3F"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a)</w:t>
      </w:r>
      <w:r w:rsidRPr="00A82322">
        <w:rPr>
          <w:rFonts w:ascii="Arial" w:hAnsi="Arial" w:cs="Arial"/>
          <w:sz w:val="20"/>
          <w:szCs w:val="20"/>
        </w:rPr>
        <w:tab/>
        <w:t xml:space="preserve">Cuando el día del acto de presentación y apertura de proposiciones, ningún licitante envíe proposición a través de </w:t>
      </w:r>
      <w:r w:rsidR="00AE1364">
        <w:rPr>
          <w:rFonts w:ascii="Arial" w:hAnsi="Arial" w:cs="Arial"/>
          <w:sz w:val="20"/>
          <w:szCs w:val="20"/>
        </w:rPr>
        <w:t>COMPRASMX</w:t>
      </w:r>
      <w:r w:rsidRPr="00A82322">
        <w:rPr>
          <w:rFonts w:ascii="Arial" w:hAnsi="Arial" w:cs="Arial"/>
          <w:sz w:val="20"/>
          <w:szCs w:val="20"/>
        </w:rPr>
        <w:t>.</w:t>
      </w:r>
    </w:p>
    <w:p w14:paraId="41BE4898"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b)</w:t>
      </w:r>
      <w:r w:rsidRPr="00A82322">
        <w:rPr>
          <w:rFonts w:ascii="Arial" w:hAnsi="Arial" w:cs="Arial"/>
          <w:sz w:val="20"/>
          <w:szCs w:val="20"/>
        </w:rPr>
        <w:tab/>
        <w:t>Cuando la totalidad de las proposiciones recibidas no reúnan los requisitos de la Licitación.</w:t>
      </w:r>
    </w:p>
    <w:p w14:paraId="3BF3C6EC" w14:textId="77777777" w:rsidR="00F42CCF" w:rsidRPr="00A82322" w:rsidRDefault="00F42CCF" w:rsidP="00F42CCF">
      <w:pPr>
        <w:suppressAutoHyphens/>
        <w:ind w:left="284" w:right="49"/>
        <w:jc w:val="both"/>
        <w:rPr>
          <w:rFonts w:ascii="Arial" w:hAnsi="Arial" w:cs="Arial"/>
          <w:sz w:val="20"/>
          <w:szCs w:val="20"/>
        </w:rPr>
      </w:pPr>
      <w:r w:rsidRPr="00A82322">
        <w:rPr>
          <w:rFonts w:ascii="Arial" w:hAnsi="Arial" w:cs="Arial"/>
          <w:sz w:val="20"/>
          <w:szCs w:val="20"/>
        </w:rPr>
        <w:t>c)</w:t>
      </w:r>
      <w:r w:rsidRPr="00A82322">
        <w:rPr>
          <w:rFonts w:ascii="Arial" w:hAnsi="Arial" w:cs="Arial"/>
          <w:sz w:val="20"/>
          <w:szCs w:val="20"/>
        </w:rPr>
        <w:tab/>
        <w:t xml:space="preserve">Cuando los precios de los </w:t>
      </w:r>
      <w:r w:rsidR="001E00BE" w:rsidRPr="00A82322">
        <w:rPr>
          <w:rFonts w:ascii="Arial" w:hAnsi="Arial" w:cs="Arial"/>
          <w:sz w:val="20"/>
          <w:szCs w:val="20"/>
        </w:rPr>
        <w:t>servicios</w:t>
      </w:r>
      <w:r w:rsidRPr="00A82322">
        <w:rPr>
          <w:rFonts w:ascii="Arial" w:hAnsi="Arial" w:cs="Arial"/>
          <w:sz w:val="20"/>
          <w:szCs w:val="20"/>
        </w:rPr>
        <w:t xml:space="preserve"> ofertados sean no aceptables o no convenientes.</w:t>
      </w:r>
    </w:p>
    <w:p w14:paraId="122329D9" w14:textId="77777777" w:rsidR="00F42CCF" w:rsidRPr="00A82322" w:rsidRDefault="00F42CCF" w:rsidP="00F42CCF">
      <w:pPr>
        <w:rPr>
          <w:rFonts w:ascii="Arial" w:hAnsi="Arial" w:cs="Arial"/>
          <w:sz w:val="20"/>
          <w:szCs w:val="20"/>
        </w:rPr>
      </w:pPr>
    </w:p>
    <w:p w14:paraId="6A0922B3" w14:textId="6BE1AD48" w:rsidR="00F42CCF" w:rsidRDefault="00F42CCF" w:rsidP="00F42CCF">
      <w:pPr>
        <w:pStyle w:val="Ttulo2"/>
        <w:ind w:left="360"/>
        <w:jc w:val="both"/>
        <w:rPr>
          <w:rFonts w:ascii="Arial" w:hAnsi="Arial" w:cs="Arial"/>
          <w:color w:val="auto"/>
          <w:sz w:val="20"/>
          <w:szCs w:val="20"/>
        </w:rPr>
      </w:pPr>
      <w:bookmarkStart w:id="294" w:name="_Toc429479291"/>
      <w:bookmarkStart w:id="295" w:name="_Toc431386027"/>
      <w:bookmarkStart w:id="296" w:name="_Toc431386304"/>
      <w:bookmarkStart w:id="297" w:name="_Toc24391044"/>
      <w:bookmarkStart w:id="298" w:name="_Toc46138898"/>
      <w:bookmarkStart w:id="299" w:name="_Toc60906175"/>
      <w:bookmarkStart w:id="300" w:name="_Toc63692941"/>
      <w:bookmarkStart w:id="301" w:name="_Toc199428674"/>
      <w:r w:rsidRPr="00A82322">
        <w:rPr>
          <w:rFonts w:ascii="Arial" w:hAnsi="Arial" w:cs="Arial"/>
          <w:color w:val="auto"/>
          <w:sz w:val="20"/>
          <w:szCs w:val="20"/>
        </w:rPr>
        <w:t xml:space="preserve">10. </w:t>
      </w:r>
      <w:r w:rsidRPr="00A82322">
        <w:rPr>
          <w:rFonts w:ascii="Arial" w:eastAsia="Times New Roman" w:hAnsi="Arial" w:cs="Arial"/>
          <w:noProof/>
          <w:color w:val="auto"/>
          <w:kern w:val="1"/>
          <w:sz w:val="20"/>
          <w:szCs w:val="20"/>
          <w:lang w:val="es-MX" w:eastAsia="ar-SA"/>
        </w:rPr>
        <w:t xml:space="preserve">Operación de </w:t>
      </w:r>
      <w:r w:rsidR="00AE1364">
        <w:rPr>
          <w:rFonts w:ascii="Arial" w:eastAsia="Times New Roman" w:hAnsi="Arial" w:cs="Arial"/>
          <w:noProof/>
          <w:color w:val="auto"/>
          <w:kern w:val="1"/>
          <w:sz w:val="20"/>
          <w:szCs w:val="20"/>
          <w:lang w:val="es-MX" w:eastAsia="ar-SA"/>
        </w:rPr>
        <w:t>COMPRASMX</w:t>
      </w:r>
      <w:r w:rsidRPr="00A82322">
        <w:rPr>
          <w:rFonts w:ascii="Arial" w:hAnsi="Arial" w:cs="Arial"/>
          <w:color w:val="auto"/>
          <w:sz w:val="20"/>
          <w:szCs w:val="20"/>
        </w:rPr>
        <w:t>.</w:t>
      </w:r>
      <w:bookmarkEnd w:id="294"/>
      <w:bookmarkEnd w:id="295"/>
      <w:bookmarkEnd w:id="296"/>
      <w:bookmarkEnd w:id="297"/>
      <w:bookmarkEnd w:id="298"/>
      <w:bookmarkEnd w:id="299"/>
      <w:bookmarkEnd w:id="300"/>
      <w:bookmarkEnd w:id="301"/>
    </w:p>
    <w:p w14:paraId="7CDF0135" w14:textId="77777777" w:rsidR="00483A49" w:rsidRPr="00483A49" w:rsidRDefault="00483A49" w:rsidP="00483A49"/>
    <w:p w14:paraId="3D39FE9F" w14:textId="0D4333C5" w:rsidR="00973B7B" w:rsidRPr="00A82322" w:rsidRDefault="00973B7B" w:rsidP="00973B7B">
      <w:pPr>
        <w:jc w:val="both"/>
        <w:rPr>
          <w:rFonts w:ascii="Arial" w:eastAsia="Calibri" w:hAnsi="Arial" w:cs="Arial"/>
          <w:sz w:val="20"/>
          <w:szCs w:val="20"/>
          <w:lang w:val="es-ES"/>
        </w:rPr>
      </w:pPr>
      <w:r w:rsidRPr="00A82322">
        <w:rPr>
          <w:rFonts w:ascii="Arial" w:eastAsia="Calibri" w:hAnsi="Arial" w:cs="Arial"/>
          <w:sz w:val="20"/>
          <w:szCs w:val="20"/>
          <w:lang w:val="es-ES"/>
        </w:rPr>
        <w:t xml:space="preserve">Para aclarar dudas en relación a la operación de </w:t>
      </w:r>
      <w:r>
        <w:rPr>
          <w:rFonts w:ascii="Arial" w:eastAsia="Calibri" w:hAnsi="Arial" w:cs="Arial"/>
          <w:sz w:val="20"/>
          <w:szCs w:val="20"/>
        </w:rPr>
        <w:t>COMPRAS MX</w:t>
      </w:r>
      <w:r w:rsidRPr="00A82322">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w:t>
      </w:r>
      <w:r w:rsidRPr="00712470">
        <w:rPr>
          <w:rFonts w:ascii="Arial" w:eastAsia="Calibri" w:hAnsi="Arial" w:cs="Arial"/>
          <w:sz w:val="20"/>
          <w:szCs w:val="20"/>
          <w:highlight w:val="yellow"/>
          <w:lang w:val="es-MX"/>
        </w:rPr>
        <w:t>Secretaría Anticorrupción y Buen Gobierno</w:t>
      </w:r>
      <w:r w:rsidRPr="00A82322">
        <w:rPr>
          <w:rFonts w:ascii="Arial" w:eastAsia="Calibri" w:hAnsi="Arial" w:cs="Arial"/>
          <w:sz w:val="20"/>
          <w:szCs w:val="20"/>
          <w:lang w:val="es-ES"/>
        </w:rPr>
        <w:t xml:space="preserve">, ubicada en Avenida de los Insurgentes Sur número 1735, Colonia Guadalupe </w:t>
      </w:r>
      <w:proofErr w:type="spellStart"/>
      <w:r w:rsidRPr="00A82322">
        <w:rPr>
          <w:rFonts w:ascii="Arial" w:eastAsia="Calibri" w:hAnsi="Arial" w:cs="Arial"/>
          <w:sz w:val="20"/>
          <w:szCs w:val="20"/>
          <w:lang w:val="es-ES"/>
        </w:rPr>
        <w:t>Inn</w:t>
      </w:r>
      <w:proofErr w:type="spellEnd"/>
      <w:r w:rsidRPr="00A82322">
        <w:rPr>
          <w:rFonts w:ascii="Arial" w:eastAsia="Calibri" w:hAnsi="Arial" w:cs="Arial"/>
          <w:sz w:val="20"/>
          <w:szCs w:val="20"/>
          <w:lang w:val="es-ES"/>
        </w:rPr>
        <w:t xml:space="preserve">, Código Postal 01020, Delegación Álvaro Obregón, en la Ciudad de México, o al correo </w:t>
      </w:r>
      <w:hyperlink r:id="rId12" w:history="1">
        <w:r w:rsidRPr="00973B7B">
          <w:rPr>
            <w:rStyle w:val="Hipervnculo"/>
            <w:rFonts w:ascii="Arial" w:eastAsia="Calibri" w:hAnsi="Arial" w:cs="Arial"/>
            <w:b/>
            <w:bCs/>
            <w:sz w:val="20"/>
            <w:szCs w:val="20"/>
          </w:rPr>
          <w:t>comprasmx@buengobierno.gob.mx</w:t>
        </w:r>
      </w:hyperlink>
      <w:r>
        <w:rPr>
          <w:rFonts w:ascii="Arial" w:eastAsia="Calibri" w:hAnsi="Arial" w:cs="Arial"/>
          <w:sz w:val="20"/>
          <w:szCs w:val="20"/>
          <w:lang w:val="es-ES"/>
        </w:rPr>
        <w:t xml:space="preserve"> </w:t>
      </w:r>
      <w:r w:rsidRPr="00A82322">
        <w:rPr>
          <w:rFonts w:ascii="Arial" w:eastAsia="Calibri" w:hAnsi="Arial" w:cs="Arial"/>
          <w:sz w:val="20"/>
          <w:szCs w:val="20"/>
          <w:lang w:val="es-ES"/>
        </w:rPr>
        <w:t>o al Centro de Atención Telefónico (CAT): (0155) 2000-4400 de lunes a viernes de 9:00 AM a 6:00 PM (Ciudad de México)</w:t>
      </w:r>
    </w:p>
    <w:p w14:paraId="3E5EAB08" w14:textId="77777777" w:rsidR="00F42CCF" w:rsidRPr="00A82322" w:rsidRDefault="00F42CCF" w:rsidP="00F42CCF">
      <w:pPr>
        <w:jc w:val="both"/>
        <w:rPr>
          <w:rFonts w:ascii="Arial" w:eastAsia="Calibri" w:hAnsi="Arial" w:cs="Arial"/>
          <w:sz w:val="20"/>
          <w:szCs w:val="20"/>
          <w:lang w:val="es-ES"/>
        </w:rPr>
      </w:pPr>
    </w:p>
    <w:p w14:paraId="50D414D1" w14:textId="77777777" w:rsidR="00F42CCF" w:rsidRPr="00A82322" w:rsidRDefault="00F42CCF" w:rsidP="00F42CCF">
      <w:pPr>
        <w:pStyle w:val="Ttulo2"/>
        <w:ind w:left="360"/>
        <w:jc w:val="both"/>
        <w:rPr>
          <w:rFonts w:ascii="Arial" w:hAnsi="Arial" w:cs="Arial"/>
          <w:color w:val="auto"/>
          <w:sz w:val="20"/>
          <w:szCs w:val="20"/>
        </w:rPr>
      </w:pPr>
      <w:bookmarkStart w:id="302" w:name="_Toc431386030"/>
      <w:bookmarkStart w:id="303" w:name="_Toc431386307"/>
      <w:bookmarkStart w:id="304" w:name="_Toc60906176"/>
      <w:bookmarkStart w:id="305" w:name="_Toc63692942"/>
      <w:bookmarkStart w:id="306" w:name="_Toc199428675"/>
      <w:r w:rsidRPr="00A82322">
        <w:rPr>
          <w:rFonts w:ascii="Arial" w:hAnsi="Arial" w:cs="Arial"/>
          <w:color w:val="auto"/>
          <w:sz w:val="20"/>
          <w:szCs w:val="20"/>
        </w:rPr>
        <w:lastRenderedPageBreak/>
        <w:t>11. Información reservada y confidencial.</w:t>
      </w:r>
      <w:bookmarkEnd w:id="302"/>
      <w:bookmarkEnd w:id="303"/>
      <w:bookmarkEnd w:id="304"/>
      <w:bookmarkEnd w:id="305"/>
      <w:bookmarkEnd w:id="306"/>
    </w:p>
    <w:p w14:paraId="732F77A1" w14:textId="77777777" w:rsidR="00F42CCF" w:rsidRPr="00A82322" w:rsidRDefault="00F42CCF" w:rsidP="00F42CCF">
      <w:pPr>
        <w:ind w:left="-284" w:right="-284"/>
        <w:jc w:val="both"/>
        <w:rPr>
          <w:rFonts w:ascii="Arial" w:hAnsi="Arial" w:cs="Arial"/>
          <w:sz w:val="20"/>
          <w:szCs w:val="20"/>
          <w:lang w:eastAsia="ar-SA"/>
        </w:rPr>
      </w:pPr>
    </w:p>
    <w:p w14:paraId="7F0D564B" w14:textId="77777777" w:rsidR="00F42CCF" w:rsidRPr="00A82322" w:rsidRDefault="00F42CCF" w:rsidP="00F42CCF">
      <w:pPr>
        <w:jc w:val="both"/>
        <w:rPr>
          <w:rFonts w:ascii="Arial" w:hAnsi="Arial" w:cs="Arial"/>
          <w:b/>
          <w:sz w:val="20"/>
          <w:szCs w:val="20"/>
        </w:rPr>
      </w:pPr>
      <w:r w:rsidRPr="00A82322">
        <w:rPr>
          <w:rFonts w:ascii="Arial" w:hAnsi="Arial" w:cs="Arial"/>
          <w:sz w:val="20"/>
          <w:szCs w:val="20"/>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A82322">
        <w:rPr>
          <w:rFonts w:ascii="Arial" w:hAnsi="Arial" w:cs="Arial"/>
          <w:b/>
          <w:sz w:val="20"/>
          <w:szCs w:val="20"/>
        </w:rPr>
        <w:t>Anexo 10</w:t>
      </w:r>
    </w:p>
    <w:p w14:paraId="3DB4705C" w14:textId="77777777" w:rsidR="00F42CCF" w:rsidRPr="00A82322" w:rsidRDefault="00F42CCF" w:rsidP="00F42CCF">
      <w:pPr>
        <w:jc w:val="both"/>
        <w:rPr>
          <w:rFonts w:ascii="Arial" w:hAnsi="Arial" w:cs="Arial"/>
          <w:b/>
          <w:sz w:val="20"/>
          <w:szCs w:val="20"/>
        </w:rPr>
      </w:pPr>
    </w:p>
    <w:p w14:paraId="20C80939" w14:textId="77777777" w:rsidR="00F42CCF" w:rsidRPr="00A82322" w:rsidRDefault="00F42CCF" w:rsidP="00F42CCF">
      <w:pPr>
        <w:pStyle w:val="Ttulo2"/>
        <w:ind w:left="360"/>
        <w:jc w:val="both"/>
        <w:rPr>
          <w:rFonts w:ascii="Arial" w:hAnsi="Arial" w:cs="Arial"/>
          <w:color w:val="auto"/>
          <w:sz w:val="20"/>
          <w:szCs w:val="20"/>
        </w:rPr>
      </w:pPr>
      <w:bookmarkStart w:id="307" w:name="_Toc60906177"/>
      <w:bookmarkStart w:id="308" w:name="_Toc63692943"/>
      <w:bookmarkStart w:id="309" w:name="_Toc199428676"/>
      <w:r w:rsidRPr="00A82322">
        <w:rPr>
          <w:rFonts w:ascii="Arial" w:hAnsi="Arial" w:cs="Arial"/>
          <w:color w:val="auto"/>
          <w:sz w:val="20"/>
          <w:szCs w:val="20"/>
        </w:rPr>
        <w:t>12. Aviso de privacidad simplificado de los procedimientos de adquisiciones de bienes, arrendamientos y contratación de servicios.</w:t>
      </w:r>
      <w:bookmarkEnd w:id="307"/>
      <w:bookmarkEnd w:id="308"/>
      <w:bookmarkEnd w:id="309"/>
    </w:p>
    <w:p w14:paraId="351688BA" w14:textId="77777777" w:rsidR="00F42CCF" w:rsidRPr="00A82322" w:rsidRDefault="00F42CCF" w:rsidP="00F42CCF">
      <w:pPr>
        <w:jc w:val="both"/>
        <w:rPr>
          <w:rFonts w:ascii="Arial" w:hAnsi="Arial" w:cs="Arial"/>
          <w:b/>
          <w:sz w:val="20"/>
          <w:szCs w:val="20"/>
        </w:rPr>
      </w:pPr>
    </w:p>
    <w:p w14:paraId="3C882A2D" w14:textId="0162C2EE" w:rsidR="00F42CCF" w:rsidRPr="00A82322" w:rsidRDefault="00F42CCF" w:rsidP="00F42CCF">
      <w:pPr>
        <w:jc w:val="both"/>
        <w:rPr>
          <w:rFonts w:ascii="Arial" w:hAnsi="Arial" w:cs="Arial"/>
          <w:sz w:val="20"/>
          <w:szCs w:val="20"/>
        </w:rPr>
      </w:pPr>
      <w:r w:rsidRPr="00A82322">
        <w:rPr>
          <w:rFonts w:ascii="Arial" w:hAnsi="Arial" w:cs="Arial"/>
          <w:sz w:val="20"/>
          <w:szCs w:val="20"/>
        </w:rPr>
        <w:t>En atención al principio de máxima publicidad establecido en La Ley Federal de Transparencia y Acceso a la Información Pública y en relación a los artículos 110, 113 y 117 de dicho ordenamiento, se notifica a las personas morales participantes que no se considerará reservada o confidencial la información que se encuentre en los registros públicos o en fuentes de acceso público, como es el caso de las contrataciones gubernamentales, ya que la información se genera y registra en “</w:t>
      </w:r>
      <w:r w:rsidR="00AE1364">
        <w:rPr>
          <w:rFonts w:ascii="Arial" w:hAnsi="Arial" w:cs="Arial"/>
          <w:sz w:val="20"/>
          <w:szCs w:val="20"/>
        </w:rPr>
        <w:t>COMPRASMX</w:t>
      </w:r>
      <w:r w:rsidRPr="00A82322">
        <w:rPr>
          <w:rFonts w:ascii="Arial" w:hAnsi="Arial" w:cs="Arial"/>
          <w:sz w:val="20"/>
          <w:szCs w:val="20"/>
        </w:rPr>
        <w:t>”, no requiriéndose el consentimiento del titular de la información para permitir el acceso a la misma a través de una versión pública.</w:t>
      </w:r>
    </w:p>
    <w:p w14:paraId="4EC6DBAF" w14:textId="77777777" w:rsidR="00F42CCF" w:rsidRPr="00A82322" w:rsidRDefault="00F42CCF" w:rsidP="00F42CCF">
      <w:pPr>
        <w:jc w:val="both"/>
        <w:rPr>
          <w:rFonts w:ascii="Arial" w:hAnsi="Arial" w:cs="Arial"/>
          <w:sz w:val="20"/>
          <w:szCs w:val="20"/>
        </w:rPr>
      </w:pPr>
    </w:p>
    <w:p w14:paraId="3DE6B286" w14:textId="77777777" w:rsidR="00F42CCF" w:rsidRPr="00A82322" w:rsidRDefault="00F42CCF" w:rsidP="00F42CCF">
      <w:pPr>
        <w:jc w:val="both"/>
        <w:rPr>
          <w:rFonts w:ascii="Arial" w:hAnsi="Arial" w:cs="Arial"/>
          <w:sz w:val="20"/>
          <w:szCs w:val="20"/>
        </w:rPr>
      </w:pPr>
      <w:r w:rsidRPr="00A82322">
        <w:rPr>
          <w:rFonts w:ascii="Arial" w:hAnsi="Arial" w:cs="Arial"/>
          <w:sz w:val="20"/>
          <w:szCs w:val="20"/>
        </w:rPr>
        <w:t>En ese tenor, conforme a los Lineamientos Generales en Materia de Clasificación y Desclasificación de la información, así como para la elaboración de Versiones Públicas publicados en el Diario Oficial de la Federación el día 15 de abril de 2016 y sus modificaciones del 29 de julio de 2016, para efecto de las publicaciones en versión pública, se testará la información clasificada como confidencial.</w:t>
      </w:r>
    </w:p>
    <w:p w14:paraId="565B9260" w14:textId="77777777" w:rsidR="00F42CCF" w:rsidRPr="00A82322" w:rsidRDefault="00F42CCF" w:rsidP="00F42CCF">
      <w:pPr>
        <w:jc w:val="both"/>
        <w:rPr>
          <w:rFonts w:ascii="Arial" w:hAnsi="Arial" w:cs="Arial"/>
          <w:sz w:val="20"/>
          <w:szCs w:val="20"/>
        </w:rPr>
      </w:pPr>
    </w:p>
    <w:p w14:paraId="120B4299" w14:textId="783A8B22" w:rsidR="00456586" w:rsidRDefault="00F42CCF" w:rsidP="00F42CCF">
      <w:pPr>
        <w:jc w:val="both"/>
        <w:rPr>
          <w:rFonts w:ascii="Arial" w:hAnsi="Arial" w:cs="Arial"/>
          <w:sz w:val="20"/>
          <w:szCs w:val="20"/>
        </w:rPr>
      </w:pPr>
      <w:r w:rsidRPr="00A82322">
        <w:rPr>
          <w:rFonts w:ascii="Arial" w:hAnsi="Arial" w:cs="Arial"/>
          <w:sz w:val="20"/>
          <w:szCs w:val="20"/>
        </w:rPr>
        <w:t>Por lo anterior, con fundamento en el artículo 68 de La Ley Federal de Transparencia y Acceso a la Información Pública, en relación con el artículo 70, fracción XXVIII de La Ley General de Transparencia y Acceso a la Información Pública, la información de “La Licitación”, así como la versión pública de los requisitos y de la propuesta técnica y económica que presenten los licitantes, será de carácter público una vez emitido el Fallo y publicado en “</w:t>
      </w:r>
      <w:r w:rsidR="00AE1364">
        <w:rPr>
          <w:rFonts w:ascii="Arial" w:hAnsi="Arial" w:cs="Arial"/>
          <w:sz w:val="20"/>
          <w:szCs w:val="20"/>
        </w:rPr>
        <w:t>COMPRASMX</w:t>
      </w:r>
      <w:r w:rsidRPr="00A82322">
        <w:rPr>
          <w:rFonts w:ascii="Arial" w:hAnsi="Arial" w:cs="Arial"/>
          <w:sz w:val="20"/>
          <w:szCs w:val="20"/>
        </w:rPr>
        <w:t>”, conforme a los criterios emitidos por el Instituto</w:t>
      </w:r>
      <w:r w:rsidRPr="00A82322">
        <w:rPr>
          <w:rFonts w:ascii="Arial" w:hAnsi="Arial" w:cs="Arial"/>
          <w:b/>
          <w:sz w:val="20"/>
          <w:szCs w:val="20"/>
        </w:rPr>
        <w:t xml:space="preserve"> </w:t>
      </w:r>
      <w:r w:rsidR="00AE1364">
        <w:rPr>
          <w:rFonts w:ascii="Arial" w:hAnsi="Arial" w:cs="Arial"/>
          <w:sz w:val="20"/>
          <w:szCs w:val="20"/>
        </w:rPr>
        <w:t xml:space="preserve">Internacional Bajo la Cobertura de los Tratados </w:t>
      </w:r>
      <w:r w:rsidRPr="00A82322">
        <w:rPr>
          <w:rFonts w:ascii="Arial" w:hAnsi="Arial" w:cs="Arial"/>
          <w:sz w:val="20"/>
          <w:szCs w:val="20"/>
        </w:rPr>
        <w:t xml:space="preserve"> de Transparencia, Acceso a la Información y Protección de Datos Personales (INAI). Anexo 14</w:t>
      </w:r>
    </w:p>
    <w:p w14:paraId="1BE1A9D7" w14:textId="77777777" w:rsidR="00456586" w:rsidRDefault="00456586">
      <w:pPr>
        <w:spacing w:after="200" w:line="276" w:lineRule="auto"/>
        <w:rPr>
          <w:rFonts w:ascii="Arial" w:hAnsi="Arial" w:cs="Arial"/>
          <w:sz w:val="20"/>
          <w:szCs w:val="20"/>
        </w:rPr>
      </w:pPr>
      <w:r>
        <w:rPr>
          <w:rFonts w:ascii="Arial" w:hAnsi="Arial" w:cs="Arial"/>
          <w:sz w:val="20"/>
          <w:szCs w:val="20"/>
        </w:rPr>
        <w:br w:type="page"/>
      </w:r>
    </w:p>
    <w:p w14:paraId="55069344" w14:textId="77777777" w:rsidR="00F42CCF" w:rsidRPr="00A82322" w:rsidRDefault="00F42CCF" w:rsidP="00F42CCF">
      <w:pPr>
        <w:pStyle w:val="Ttulo2"/>
        <w:ind w:left="360"/>
        <w:jc w:val="both"/>
        <w:rPr>
          <w:rFonts w:ascii="Arial" w:hAnsi="Arial" w:cs="Arial"/>
          <w:color w:val="auto"/>
          <w:sz w:val="20"/>
          <w:szCs w:val="20"/>
        </w:rPr>
      </w:pPr>
      <w:bookmarkStart w:id="310" w:name="_Toc431386028"/>
      <w:bookmarkStart w:id="311" w:name="_Toc431386305"/>
      <w:bookmarkStart w:id="312" w:name="_Toc27732207"/>
      <w:bookmarkStart w:id="313" w:name="_Toc46138899"/>
      <w:bookmarkStart w:id="314" w:name="_Toc60906178"/>
      <w:bookmarkStart w:id="315" w:name="_Toc63692944"/>
      <w:bookmarkStart w:id="316" w:name="_Toc199428677"/>
      <w:r w:rsidRPr="00A82322">
        <w:rPr>
          <w:rFonts w:ascii="Arial" w:hAnsi="Arial" w:cs="Arial"/>
          <w:color w:val="auto"/>
          <w:sz w:val="20"/>
          <w:szCs w:val="20"/>
        </w:rPr>
        <w:lastRenderedPageBreak/>
        <w:t xml:space="preserve">13. </w:t>
      </w:r>
      <w:r w:rsidRPr="00A82322">
        <w:rPr>
          <w:rFonts w:ascii="Arial" w:eastAsia="Times New Roman" w:hAnsi="Arial" w:cs="Arial"/>
          <w:noProof/>
          <w:color w:val="auto"/>
          <w:kern w:val="1"/>
          <w:sz w:val="20"/>
          <w:szCs w:val="20"/>
          <w:lang w:val="es-MX" w:eastAsia="ar-SA"/>
        </w:rPr>
        <w:t>Formatos que facilitarán y agilizarán la presentación y recepción de las proposiciones</w:t>
      </w:r>
      <w:r w:rsidRPr="00A82322">
        <w:rPr>
          <w:rFonts w:ascii="Arial" w:hAnsi="Arial" w:cs="Arial"/>
          <w:color w:val="auto"/>
          <w:sz w:val="20"/>
          <w:szCs w:val="20"/>
        </w:rPr>
        <w:t>.</w:t>
      </w:r>
      <w:bookmarkEnd w:id="310"/>
      <w:bookmarkEnd w:id="311"/>
      <w:bookmarkEnd w:id="312"/>
      <w:bookmarkEnd w:id="313"/>
      <w:bookmarkEnd w:id="314"/>
      <w:bookmarkEnd w:id="315"/>
      <w:bookmarkEnd w:id="316"/>
    </w:p>
    <w:p w14:paraId="27145A06" w14:textId="77777777" w:rsidR="00F42CCF" w:rsidRPr="00A82322" w:rsidRDefault="00F42CCF" w:rsidP="00F42CCF">
      <w:pPr>
        <w:rPr>
          <w:rFonts w:ascii="Arial" w:hAnsi="Arial" w:cs="Arial"/>
        </w:rPr>
      </w:pPr>
    </w:p>
    <w:tbl>
      <w:tblPr>
        <w:tblStyle w:val="Tablaconcuadrcula"/>
        <w:tblW w:w="0" w:type="auto"/>
        <w:tblLook w:val="04A0" w:firstRow="1" w:lastRow="0" w:firstColumn="1" w:lastColumn="0" w:noHBand="0" w:noVBand="1"/>
      </w:tblPr>
      <w:tblGrid>
        <w:gridCol w:w="1562"/>
        <w:gridCol w:w="7492"/>
      </w:tblGrid>
      <w:tr w:rsidR="00F42CCF" w:rsidRPr="00A82322" w14:paraId="2645C184" w14:textId="77777777" w:rsidTr="00111420">
        <w:tc>
          <w:tcPr>
            <w:tcW w:w="1562" w:type="dxa"/>
            <w:vAlign w:val="center"/>
          </w:tcPr>
          <w:p w14:paraId="52CE65E1"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Número</w:t>
            </w:r>
          </w:p>
        </w:tc>
        <w:tc>
          <w:tcPr>
            <w:tcW w:w="7492" w:type="dxa"/>
            <w:vAlign w:val="center"/>
          </w:tcPr>
          <w:p w14:paraId="53275070" w14:textId="77777777" w:rsidR="00F42CCF" w:rsidRPr="00A82322" w:rsidRDefault="00F42CCF" w:rsidP="00A3590E">
            <w:pPr>
              <w:jc w:val="center"/>
              <w:rPr>
                <w:rFonts w:ascii="Arial" w:hAnsi="Arial" w:cs="Arial"/>
                <w:b/>
                <w:sz w:val="20"/>
                <w:szCs w:val="20"/>
              </w:rPr>
            </w:pPr>
            <w:r w:rsidRPr="00A82322">
              <w:rPr>
                <w:rFonts w:ascii="Arial" w:hAnsi="Arial" w:cs="Arial"/>
                <w:b/>
                <w:sz w:val="20"/>
                <w:szCs w:val="20"/>
              </w:rPr>
              <w:t>Descripción</w:t>
            </w:r>
          </w:p>
        </w:tc>
      </w:tr>
      <w:tr w:rsidR="00F42CCF" w:rsidRPr="006175B9" w14:paraId="15E6D8CB" w14:textId="77777777" w:rsidTr="00111420">
        <w:tc>
          <w:tcPr>
            <w:tcW w:w="1562" w:type="dxa"/>
            <w:vAlign w:val="center"/>
          </w:tcPr>
          <w:p w14:paraId="5D1D9CD9" w14:textId="77777777" w:rsidR="00F42CCF" w:rsidRPr="006175B9" w:rsidRDefault="00F42CCF" w:rsidP="00A3590E">
            <w:pPr>
              <w:rPr>
                <w:rFonts w:ascii="Arial" w:hAnsi="Arial" w:cs="Arial"/>
                <w:sz w:val="20"/>
                <w:szCs w:val="20"/>
              </w:rPr>
            </w:pPr>
            <w:r w:rsidRPr="006175B9">
              <w:rPr>
                <w:rFonts w:ascii="Arial" w:hAnsi="Arial" w:cs="Arial"/>
                <w:sz w:val="20"/>
                <w:szCs w:val="20"/>
              </w:rPr>
              <w:t>Anexo 1</w:t>
            </w:r>
          </w:p>
        </w:tc>
        <w:tc>
          <w:tcPr>
            <w:tcW w:w="7492" w:type="dxa"/>
            <w:vAlign w:val="center"/>
          </w:tcPr>
          <w:p w14:paraId="54171E00" w14:textId="77777777" w:rsidR="00F42CCF" w:rsidRPr="006175B9" w:rsidRDefault="00F42CCF" w:rsidP="00A3590E">
            <w:pPr>
              <w:rPr>
                <w:rFonts w:ascii="Arial" w:hAnsi="Arial" w:cs="Arial"/>
                <w:sz w:val="20"/>
                <w:szCs w:val="20"/>
              </w:rPr>
            </w:pPr>
            <w:r w:rsidRPr="006175B9">
              <w:rPr>
                <w:rFonts w:ascii="Arial" w:hAnsi="Arial" w:cs="Arial"/>
                <w:noProof/>
                <w:sz w:val="20"/>
                <w:szCs w:val="20"/>
              </w:rPr>
              <w:t xml:space="preserve">Anexo Técnico </w:t>
            </w:r>
          </w:p>
        </w:tc>
      </w:tr>
      <w:tr w:rsidR="00F42CCF" w:rsidRPr="006175B9" w14:paraId="06084653" w14:textId="77777777" w:rsidTr="00111420">
        <w:tc>
          <w:tcPr>
            <w:tcW w:w="1562" w:type="dxa"/>
            <w:vAlign w:val="center"/>
          </w:tcPr>
          <w:p w14:paraId="5417A1B6" w14:textId="77777777" w:rsidR="00F42CCF" w:rsidRPr="006175B9" w:rsidRDefault="00F42CCF" w:rsidP="00A3590E">
            <w:pPr>
              <w:rPr>
                <w:rFonts w:ascii="Arial" w:hAnsi="Arial" w:cs="Arial"/>
                <w:sz w:val="20"/>
                <w:szCs w:val="20"/>
              </w:rPr>
            </w:pPr>
            <w:r w:rsidRPr="006175B9">
              <w:rPr>
                <w:rFonts w:ascii="Arial" w:hAnsi="Arial" w:cs="Arial"/>
                <w:sz w:val="20"/>
                <w:szCs w:val="20"/>
              </w:rPr>
              <w:t>Anexo 2</w:t>
            </w:r>
          </w:p>
        </w:tc>
        <w:tc>
          <w:tcPr>
            <w:tcW w:w="7492" w:type="dxa"/>
          </w:tcPr>
          <w:p w14:paraId="29A3A546" w14:textId="77777777" w:rsidR="00F42CCF" w:rsidRPr="006175B9" w:rsidRDefault="00F42CCF" w:rsidP="00A3590E">
            <w:pPr>
              <w:rPr>
                <w:rFonts w:ascii="Arial" w:hAnsi="Arial" w:cs="Arial"/>
                <w:sz w:val="20"/>
                <w:szCs w:val="20"/>
              </w:rPr>
            </w:pPr>
            <w:r w:rsidRPr="006175B9">
              <w:rPr>
                <w:rFonts w:ascii="Arial" w:hAnsi="Arial" w:cs="Arial"/>
                <w:sz w:val="20"/>
                <w:szCs w:val="20"/>
              </w:rPr>
              <w:t>Términos y Condiciones.</w:t>
            </w:r>
          </w:p>
        </w:tc>
      </w:tr>
      <w:tr w:rsidR="00F42CCF" w:rsidRPr="006175B9" w14:paraId="63EB67AD" w14:textId="77777777" w:rsidTr="00111420">
        <w:tc>
          <w:tcPr>
            <w:tcW w:w="1562" w:type="dxa"/>
            <w:vAlign w:val="center"/>
          </w:tcPr>
          <w:p w14:paraId="067E941B" w14:textId="77777777" w:rsidR="00F42CCF" w:rsidRPr="006175B9" w:rsidRDefault="00F42CCF" w:rsidP="00A3590E">
            <w:pPr>
              <w:rPr>
                <w:rFonts w:ascii="Arial" w:hAnsi="Arial" w:cs="Arial"/>
                <w:sz w:val="20"/>
                <w:szCs w:val="20"/>
              </w:rPr>
            </w:pPr>
            <w:r w:rsidRPr="006175B9">
              <w:rPr>
                <w:rFonts w:ascii="Arial" w:hAnsi="Arial" w:cs="Arial"/>
                <w:sz w:val="20"/>
                <w:szCs w:val="20"/>
              </w:rPr>
              <w:t>Anexo 3</w:t>
            </w:r>
          </w:p>
        </w:tc>
        <w:tc>
          <w:tcPr>
            <w:tcW w:w="7492" w:type="dxa"/>
          </w:tcPr>
          <w:p w14:paraId="41047AE5" w14:textId="77777777" w:rsidR="00F42CCF" w:rsidRPr="006175B9" w:rsidRDefault="00F42CCF" w:rsidP="00A3590E">
            <w:pPr>
              <w:rPr>
                <w:rFonts w:ascii="Arial" w:hAnsi="Arial" w:cs="Arial"/>
                <w:sz w:val="20"/>
                <w:szCs w:val="20"/>
              </w:rPr>
            </w:pPr>
            <w:r w:rsidRPr="006175B9">
              <w:rPr>
                <w:rFonts w:ascii="Arial" w:hAnsi="Arial" w:cs="Arial"/>
                <w:sz w:val="20"/>
                <w:szCs w:val="20"/>
              </w:rPr>
              <w:t>Escrito de acreditación legal y personalidad jurídica del licitante para comprometerse y suscribir propuestas.</w:t>
            </w:r>
          </w:p>
        </w:tc>
      </w:tr>
      <w:tr w:rsidR="00F42CCF" w:rsidRPr="006175B9" w14:paraId="0517A2F9" w14:textId="77777777" w:rsidTr="00111420">
        <w:tc>
          <w:tcPr>
            <w:tcW w:w="1562" w:type="dxa"/>
            <w:vAlign w:val="center"/>
          </w:tcPr>
          <w:p w14:paraId="58F5326F" w14:textId="77777777" w:rsidR="00F42CCF" w:rsidRPr="006175B9" w:rsidRDefault="00F42CCF" w:rsidP="00A3590E">
            <w:pPr>
              <w:rPr>
                <w:rFonts w:ascii="Arial" w:hAnsi="Arial" w:cs="Arial"/>
                <w:sz w:val="20"/>
                <w:szCs w:val="20"/>
              </w:rPr>
            </w:pPr>
            <w:r w:rsidRPr="006175B9">
              <w:rPr>
                <w:rFonts w:ascii="Arial" w:hAnsi="Arial" w:cs="Arial"/>
                <w:sz w:val="20"/>
                <w:szCs w:val="20"/>
              </w:rPr>
              <w:t>Anexo 4</w:t>
            </w:r>
          </w:p>
        </w:tc>
        <w:tc>
          <w:tcPr>
            <w:tcW w:w="7492" w:type="dxa"/>
          </w:tcPr>
          <w:p w14:paraId="519CBD51" w14:textId="3C41403D" w:rsidR="00F42CCF" w:rsidRPr="006175B9" w:rsidRDefault="006C64B4" w:rsidP="00A3590E">
            <w:pPr>
              <w:rPr>
                <w:rFonts w:ascii="Arial" w:hAnsi="Arial" w:cs="Arial"/>
                <w:sz w:val="20"/>
                <w:szCs w:val="20"/>
              </w:rPr>
            </w:pPr>
            <w:r w:rsidRPr="006175B9">
              <w:rPr>
                <w:rFonts w:ascii="Arial" w:hAnsi="Arial" w:cs="Arial"/>
                <w:sz w:val="20"/>
                <w:szCs w:val="20"/>
              </w:rPr>
              <w:t>Escrito de origen de los bienes</w:t>
            </w:r>
          </w:p>
        </w:tc>
      </w:tr>
      <w:tr w:rsidR="00F42CCF" w:rsidRPr="006175B9" w14:paraId="1276D216" w14:textId="77777777" w:rsidTr="00111420">
        <w:tc>
          <w:tcPr>
            <w:tcW w:w="1562" w:type="dxa"/>
            <w:vAlign w:val="center"/>
          </w:tcPr>
          <w:p w14:paraId="76D3D610" w14:textId="77777777" w:rsidR="00F42CCF" w:rsidRPr="006175B9" w:rsidRDefault="00F42CCF" w:rsidP="00A3590E">
            <w:pPr>
              <w:rPr>
                <w:rFonts w:ascii="Arial" w:hAnsi="Arial" w:cs="Arial"/>
                <w:sz w:val="20"/>
                <w:szCs w:val="20"/>
              </w:rPr>
            </w:pPr>
            <w:r w:rsidRPr="006175B9">
              <w:rPr>
                <w:rFonts w:ascii="Arial" w:hAnsi="Arial" w:cs="Arial"/>
                <w:sz w:val="20"/>
                <w:szCs w:val="20"/>
              </w:rPr>
              <w:t>Anexo 5</w:t>
            </w:r>
          </w:p>
        </w:tc>
        <w:tc>
          <w:tcPr>
            <w:tcW w:w="7492" w:type="dxa"/>
          </w:tcPr>
          <w:p w14:paraId="37C81913" w14:textId="77777777" w:rsidR="00F42CCF" w:rsidRPr="006175B9" w:rsidRDefault="00F42CCF" w:rsidP="00A3590E">
            <w:pPr>
              <w:rPr>
                <w:rFonts w:ascii="Arial" w:hAnsi="Arial" w:cs="Arial"/>
                <w:sz w:val="20"/>
                <w:szCs w:val="20"/>
              </w:rPr>
            </w:pPr>
            <w:r w:rsidRPr="006175B9">
              <w:rPr>
                <w:rFonts w:ascii="Arial" w:hAnsi="Arial" w:cs="Arial"/>
                <w:sz w:val="20"/>
                <w:szCs w:val="20"/>
              </w:rPr>
              <w:t xml:space="preserve">Escrito de no encontrarse en los supuestos de los artículos 50 y 60 de la LAASSP. </w:t>
            </w:r>
          </w:p>
        </w:tc>
      </w:tr>
      <w:tr w:rsidR="00F42CCF" w:rsidRPr="006175B9" w14:paraId="4F48CE5E" w14:textId="77777777" w:rsidTr="00111420">
        <w:tc>
          <w:tcPr>
            <w:tcW w:w="1562" w:type="dxa"/>
            <w:vAlign w:val="center"/>
          </w:tcPr>
          <w:p w14:paraId="736643D8" w14:textId="77777777" w:rsidR="00F42CCF" w:rsidRPr="006175B9" w:rsidRDefault="00F42CCF" w:rsidP="00A3590E">
            <w:pPr>
              <w:rPr>
                <w:rFonts w:ascii="Arial" w:hAnsi="Arial" w:cs="Arial"/>
                <w:sz w:val="20"/>
                <w:szCs w:val="20"/>
              </w:rPr>
            </w:pPr>
            <w:r w:rsidRPr="006175B9">
              <w:rPr>
                <w:rFonts w:ascii="Arial" w:hAnsi="Arial" w:cs="Arial"/>
                <w:sz w:val="20"/>
                <w:szCs w:val="20"/>
              </w:rPr>
              <w:t>Anexo 6</w:t>
            </w:r>
          </w:p>
        </w:tc>
        <w:tc>
          <w:tcPr>
            <w:tcW w:w="7492" w:type="dxa"/>
          </w:tcPr>
          <w:p w14:paraId="3545BBF7" w14:textId="77777777" w:rsidR="00F42CCF" w:rsidRPr="006175B9" w:rsidRDefault="00F42CCF" w:rsidP="00A3590E">
            <w:pPr>
              <w:rPr>
                <w:rFonts w:ascii="Arial" w:hAnsi="Arial" w:cs="Arial"/>
                <w:sz w:val="20"/>
                <w:szCs w:val="20"/>
              </w:rPr>
            </w:pPr>
            <w:r w:rsidRPr="006175B9">
              <w:rPr>
                <w:rFonts w:ascii="Arial" w:hAnsi="Arial" w:cs="Arial"/>
                <w:sz w:val="20"/>
                <w:szCs w:val="20"/>
              </w:rPr>
              <w:t>Declaración de integridad.</w:t>
            </w:r>
          </w:p>
        </w:tc>
      </w:tr>
      <w:tr w:rsidR="006C64B4" w:rsidRPr="006175B9" w14:paraId="1D50B5D1" w14:textId="77777777" w:rsidTr="006C64B4">
        <w:tc>
          <w:tcPr>
            <w:tcW w:w="1562" w:type="dxa"/>
            <w:vAlign w:val="center"/>
          </w:tcPr>
          <w:p w14:paraId="5C59AFDE" w14:textId="77777777" w:rsidR="006C64B4" w:rsidRPr="006175B9" w:rsidRDefault="006C64B4" w:rsidP="006C64B4">
            <w:pPr>
              <w:rPr>
                <w:rFonts w:ascii="Arial" w:hAnsi="Arial" w:cs="Arial"/>
                <w:sz w:val="20"/>
                <w:szCs w:val="20"/>
              </w:rPr>
            </w:pPr>
            <w:r w:rsidRPr="006175B9">
              <w:rPr>
                <w:rFonts w:ascii="Arial" w:hAnsi="Arial" w:cs="Arial"/>
                <w:sz w:val="20"/>
                <w:szCs w:val="20"/>
              </w:rPr>
              <w:t xml:space="preserve">Anexo 7 </w:t>
            </w:r>
          </w:p>
        </w:tc>
        <w:tc>
          <w:tcPr>
            <w:tcW w:w="7492" w:type="dxa"/>
          </w:tcPr>
          <w:p w14:paraId="77BCB3F5" w14:textId="77777777" w:rsidR="006C64B4" w:rsidRPr="006175B9" w:rsidRDefault="006C64B4" w:rsidP="006C64B4">
            <w:pPr>
              <w:rPr>
                <w:rFonts w:ascii="Arial" w:hAnsi="Arial" w:cs="Arial"/>
                <w:sz w:val="20"/>
                <w:szCs w:val="20"/>
              </w:rPr>
            </w:pPr>
            <w:r w:rsidRPr="006175B9">
              <w:rPr>
                <w:rFonts w:ascii="Arial" w:hAnsi="Arial" w:cs="Arial"/>
                <w:sz w:val="20"/>
                <w:szCs w:val="20"/>
              </w:rPr>
              <w:t>Escrito de estratificación de MIPYME.</w:t>
            </w:r>
          </w:p>
        </w:tc>
      </w:tr>
      <w:tr w:rsidR="006C64B4" w:rsidRPr="006175B9" w14:paraId="05E8CF52" w14:textId="77777777" w:rsidTr="00111420">
        <w:tc>
          <w:tcPr>
            <w:tcW w:w="1562" w:type="dxa"/>
            <w:vAlign w:val="center"/>
          </w:tcPr>
          <w:p w14:paraId="3721CB9C" w14:textId="4BAEA79C" w:rsidR="006C64B4" w:rsidRPr="006175B9" w:rsidRDefault="006C64B4" w:rsidP="00A3590E">
            <w:pPr>
              <w:rPr>
                <w:rFonts w:ascii="Arial" w:hAnsi="Arial" w:cs="Arial"/>
                <w:sz w:val="20"/>
                <w:szCs w:val="20"/>
              </w:rPr>
            </w:pPr>
            <w:r w:rsidRPr="006175B9">
              <w:rPr>
                <w:rFonts w:ascii="Arial" w:hAnsi="Arial" w:cs="Arial"/>
                <w:sz w:val="20"/>
                <w:szCs w:val="20"/>
              </w:rPr>
              <w:t xml:space="preserve">Anexo 7 Bis </w:t>
            </w:r>
          </w:p>
        </w:tc>
        <w:tc>
          <w:tcPr>
            <w:tcW w:w="7492" w:type="dxa"/>
          </w:tcPr>
          <w:p w14:paraId="268CE2E2" w14:textId="51A75DDA" w:rsidR="006C64B4" w:rsidRPr="006175B9" w:rsidRDefault="006C64B4" w:rsidP="00A3590E">
            <w:pPr>
              <w:rPr>
                <w:rFonts w:ascii="Arial" w:hAnsi="Arial" w:cs="Arial"/>
                <w:sz w:val="20"/>
                <w:szCs w:val="20"/>
              </w:rPr>
            </w:pPr>
            <w:r w:rsidRPr="006175B9">
              <w:rPr>
                <w:rFonts w:ascii="Arial" w:hAnsi="Arial" w:cs="Arial"/>
                <w:sz w:val="20"/>
                <w:szCs w:val="20"/>
              </w:rPr>
              <w:t>Instructivo de llenado Estratificación de micro, pequeña o mediana empresa (MIPYMES).</w:t>
            </w:r>
          </w:p>
        </w:tc>
      </w:tr>
      <w:tr w:rsidR="00F42CCF" w:rsidRPr="006175B9" w14:paraId="39F1A636" w14:textId="77777777" w:rsidTr="00111420">
        <w:tc>
          <w:tcPr>
            <w:tcW w:w="1562" w:type="dxa"/>
            <w:vAlign w:val="center"/>
          </w:tcPr>
          <w:p w14:paraId="4F6640C0" w14:textId="77777777" w:rsidR="00F42CCF" w:rsidRPr="006175B9" w:rsidRDefault="00111420" w:rsidP="00A3590E">
            <w:pPr>
              <w:rPr>
                <w:rFonts w:ascii="Arial" w:hAnsi="Arial" w:cs="Arial"/>
                <w:sz w:val="20"/>
                <w:szCs w:val="20"/>
              </w:rPr>
            </w:pPr>
            <w:r w:rsidRPr="006175B9">
              <w:rPr>
                <w:rFonts w:ascii="Arial" w:hAnsi="Arial" w:cs="Arial"/>
                <w:sz w:val="20"/>
                <w:szCs w:val="20"/>
              </w:rPr>
              <w:t xml:space="preserve">Anexo 8 </w:t>
            </w:r>
          </w:p>
        </w:tc>
        <w:tc>
          <w:tcPr>
            <w:tcW w:w="7492" w:type="dxa"/>
          </w:tcPr>
          <w:p w14:paraId="20CED5ED" w14:textId="77777777" w:rsidR="00F42CCF" w:rsidRPr="006175B9" w:rsidRDefault="00F42CCF" w:rsidP="00A3590E">
            <w:pPr>
              <w:rPr>
                <w:rFonts w:ascii="Arial" w:hAnsi="Arial" w:cs="Arial"/>
                <w:sz w:val="20"/>
                <w:szCs w:val="20"/>
              </w:rPr>
            </w:pPr>
            <w:r w:rsidRPr="006175B9">
              <w:rPr>
                <w:rFonts w:ascii="Arial" w:hAnsi="Arial" w:cs="Arial"/>
                <w:sz w:val="20"/>
                <w:szCs w:val="20"/>
              </w:rPr>
              <w:t>Propuesta Económica</w:t>
            </w:r>
          </w:p>
        </w:tc>
      </w:tr>
      <w:tr w:rsidR="00F42CCF" w:rsidRPr="006175B9" w14:paraId="34821360" w14:textId="77777777" w:rsidTr="00111420">
        <w:tc>
          <w:tcPr>
            <w:tcW w:w="1562" w:type="dxa"/>
            <w:vAlign w:val="center"/>
          </w:tcPr>
          <w:p w14:paraId="0682398A" w14:textId="77777777" w:rsidR="00F42CCF" w:rsidRPr="006175B9" w:rsidRDefault="00F42CCF" w:rsidP="00A3590E">
            <w:pPr>
              <w:rPr>
                <w:rFonts w:ascii="Arial" w:hAnsi="Arial" w:cs="Arial"/>
                <w:sz w:val="20"/>
                <w:szCs w:val="20"/>
              </w:rPr>
            </w:pPr>
            <w:r w:rsidRPr="006175B9">
              <w:rPr>
                <w:rFonts w:ascii="Arial" w:hAnsi="Arial" w:cs="Arial"/>
                <w:sz w:val="20"/>
                <w:szCs w:val="20"/>
              </w:rPr>
              <w:t>Anexo 9</w:t>
            </w:r>
          </w:p>
        </w:tc>
        <w:tc>
          <w:tcPr>
            <w:tcW w:w="7492" w:type="dxa"/>
          </w:tcPr>
          <w:p w14:paraId="4CE62764" w14:textId="77777777" w:rsidR="00F42CCF" w:rsidRPr="006175B9" w:rsidRDefault="00F42CCF" w:rsidP="00A3590E">
            <w:pPr>
              <w:rPr>
                <w:rFonts w:ascii="Arial" w:hAnsi="Arial" w:cs="Arial"/>
                <w:sz w:val="20"/>
                <w:szCs w:val="20"/>
              </w:rPr>
            </w:pPr>
            <w:r w:rsidRPr="006175B9">
              <w:rPr>
                <w:rFonts w:ascii="Arial" w:hAnsi="Arial" w:cs="Arial"/>
                <w:sz w:val="20"/>
                <w:szCs w:val="20"/>
              </w:rPr>
              <w:t xml:space="preserve">Relación de documentos a presentar. </w:t>
            </w:r>
          </w:p>
        </w:tc>
      </w:tr>
      <w:tr w:rsidR="00F42CCF" w:rsidRPr="006175B9" w14:paraId="0981FAB7" w14:textId="77777777" w:rsidTr="00111420">
        <w:tc>
          <w:tcPr>
            <w:tcW w:w="1562" w:type="dxa"/>
            <w:vAlign w:val="center"/>
          </w:tcPr>
          <w:p w14:paraId="7D2E20DD" w14:textId="77777777" w:rsidR="00F42CCF" w:rsidRPr="006175B9" w:rsidRDefault="00F42CCF" w:rsidP="00A3590E">
            <w:pPr>
              <w:rPr>
                <w:rFonts w:ascii="Arial" w:hAnsi="Arial" w:cs="Arial"/>
                <w:sz w:val="20"/>
                <w:szCs w:val="20"/>
              </w:rPr>
            </w:pPr>
            <w:r w:rsidRPr="006175B9">
              <w:rPr>
                <w:rFonts w:ascii="Arial" w:hAnsi="Arial" w:cs="Arial"/>
                <w:sz w:val="20"/>
                <w:szCs w:val="20"/>
              </w:rPr>
              <w:t xml:space="preserve">Anexo 10 </w:t>
            </w:r>
          </w:p>
        </w:tc>
        <w:tc>
          <w:tcPr>
            <w:tcW w:w="7492" w:type="dxa"/>
          </w:tcPr>
          <w:p w14:paraId="6DAFBA10" w14:textId="77777777" w:rsidR="00F42CCF" w:rsidRPr="006175B9" w:rsidRDefault="00F42CCF" w:rsidP="00A3590E">
            <w:pPr>
              <w:rPr>
                <w:rFonts w:ascii="Arial" w:hAnsi="Arial" w:cs="Arial"/>
                <w:sz w:val="20"/>
                <w:szCs w:val="20"/>
              </w:rPr>
            </w:pPr>
            <w:r w:rsidRPr="006175B9">
              <w:rPr>
                <w:rFonts w:ascii="Arial" w:hAnsi="Arial" w:cs="Arial"/>
                <w:sz w:val="20"/>
                <w:szCs w:val="20"/>
              </w:rPr>
              <w:t xml:space="preserve">Escrito para solicitar la clasificación de la información entregada por el licitante. </w:t>
            </w:r>
          </w:p>
        </w:tc>
      </w:tr>
    </w:tbl>
    <w:p w14:paraId="5A7BFE8B" w14:textId="77777777" w:rsidR="00F42CCF" w:rsidRPr="006175B9" w:rsidRDefault="00F42CCF" w:rsidP="00F42CCF">
      <w:pPr>
        <w:pStyle w:val="Ttulo2"/>
        <w:ind w:left="360"/>
        <w:jc w:val="both"/>
        <w:rPr>
          <w:rFonts w:ascii="Arial" w:hAnsi="Arial" w:cs="Arial"/>
          <w:color w:val="auto"/>
          <w:sz w:val="20"/>
          <w:szCs w:val="20"/>
        </w:rPr>
      </w:pPr>
      <w:bookmarkStart w:id="317" w:name="_Toc27732208"/>
      <w:bookmarkStart w:id="318" w:name="_Toc46138900"/>
      <w:bookmarkStart w:id="319" w:name="_Toc60906179"/>
      <w:bookmarkStart w:id="320" w:name="_Toc63692945"/>
      <w:bookmarkStart w:id="321" w:name="_Toc199428678"/>
      <w:r w:rsidRPr="006175B9">
        <w:rPr>
          <w:rFonts w:ascii="Arial" w:hAnsi="Arial" w:cs="Arial"/>
          <w:color w:val="auto"/>
          <w:sz w:val="20"/>
          <w:szCs w:val="20"/>
        </w:rPr>
        <w:t>13.1. Anexos adicionales.</w:t>
      </w:r>
      <w:bookmarkEnd w:id="317"/>
      <w:bookmarkEnd w:id="318"/>
      <w:bookmarkEnd w:id="319"/>
      <w:bookmarkEnd w:id="320"/>
      <w:bookmarkEnd w:id="321"/>
    </w:p>
    <w:tbl>
      <w:tblPr>
        <w:tblStyle w:val="Tablaconcuadrcula"/>
        <w:tblW w:w="0" w:type="auto"/>
        <w:tblLook w:val="04A0" w:firstRow="1" w:lastRow="0" w:firstColumn="1" w:lastColumn="0" w:noHBand="0" w:noVBand="1"/>
      </w:tblPr>
      <w:tblGrid>
        <w:gridCol w:w="1315"/>
        <w:gridCol w:w="7739"/>
      </w:tblGrid>
      <w:tr w:rsidR="00F42CCF" w:rsidRPr="006175B9" w14:paraId="02A3FF74" w14:textId="77777777" w:rsidTr="00275B84">
        <w:trPr>
          <w:trHeight w:val="176"/>
        </w:trPr>
        <w:tc>
          <w:tcPr>
            <w:tcW w:w="1315" w:type="dxa"/>
            <w:vAlign w:val="center"/>
          </w:tcPr>
          <w:p w14:paraId="61E0FFF2" w14:textId="77777777" w:rsidR="00F42CCF" w:rsidRPr="006175B9" w:rsidRDefault="00F42CCF" w:rsidP="00275B84">
            <w:pPr>
              <w:pStyle w:val="Ttulo1"/>
              <w:spacing w:before="0"/>
              <w:jc w:val="both"/>
              <w:outlineLvl w:val="0"/>
              <w:rPr>
                <w:rFonts w:ascii="Arial" w:eastAsiaTheme="minorEastAsia" w:hAnsi="Arial" w:cs="Arial"/>
                <w:color w:val="auto"/>
                <w:sz w:val="20"/>
                <w:szCs w:val="20"/>
              </w:rPr>
            </w:pPr>
            <w:bookmarkStart w:id="322" w:name="_Toc31730826"/>
            <w:bookmarkStart w:id="323" w:name="_Toc31731000"/>
            <w:bookmarkStart w:id="324" w:name="_Toc35961518"/>
            <w:bookmarkStart w:id="325" w:name="_Toc46138901"/>
            <w:bookmarkStart w:id="326" w:name="_Toc60906180"/>
            <w:bookmarkStart w:id="327" w:name="_Toc60907056"/>
            <w:bookmarkStart w:id="328" w:name="_Toc63692946"/>
            <w:bookmarkStart w:id="329" w:name="_Toc63693081"/>
            <w:bookmarkStart w:id="330" w:name="_Toc199428679"/>
            <w:r w:rsidRPr="006175B9">
              <w:rPr>
                <w:rFonts w:ascii="Arial" w:eastAsiaTheme="minorEastAsia" w:hAnsi="Arial" w:cs="Arial"/>
                <w:color w:val="auto"/>
                <w:sz w:val="20"/>
                <w:szCs w:val="20"/>
              </w:rPr>
              <w:t>Número</w:t>
            </w:r>
            <w:bookmarkEnd w:id="322"/>
            <w:bookmarkEnd w:id="323"/>
            <w:bookmarkEnd w:id="324"/>
            <w:bookmarkEnd w:id="325"/>
            <w:bookmarkEnd w:id="326"/>
            <w:bookmarkEnd w:id="327"/>
            <w:bookmarkEnd w:id="328"/>
            <w:bookmarkEnd w:id="329"/>
            <w:bookmarkEnd w:id="330"/>
          </w:p>
        </w:tc>
        <w:tc>
          <w:tcPr>
            <w:tcW w:w="7739" w:type="dxa"/>
            <w:vAlign w:val="center"/>
          </w:tcPr>
          <w:p w14:paraId="0FC7E4DF" w14:textId="77777777" w:rsidR="00F42CCF" w:rsidRPr="006175B9" w:rsidRDefault="00F42CCF" w:rsidP="00275B84">
            <w:pPr>
              <w:pStyle w:val="Ttulo1"/>
              <w:spacing w:before="0"/>
              <w:jc w:val="both"/>
              <w:outlineLvl w:val="0"/>
              <w:rPr>
                <w:rFonts w:ascii="Arial" w:eastAsiaTheme="minorEastAsia" w:hAnsi="Arial" w:cs="Arial"/>
                <w:color w:val="auto"/>
                <w:sz w:val="20"/>
                <w:szCs w:val="20"/>
              </w:rPr>
            </w:pPr>
            <w:bookmarkStart w:id="331" w:name="_Toc31730827"/>
            <w:bookmarkStart w:id="332" w:name="_Toc31731001"/>
            <w:bookmarkStart w:id="333" w:name="_Toc35961519"/>
            <w:bookmarkStart w:id="334" w:name="_Toc46138902"/>
            <w:bookmarkStart w:id="335" w:name="_Toc60906181"/>
            <w:bookmarkStart w:id="336" w:name="_Toc60907057"/>
            <w:bookmarkStart w:id="337" w:name="_Toc63692947"/>
            <w:bookmarkStart w:id="338" w:name="_Toc63693082"/>
            <w:bookmarkStart w:id="339" w:name="_Toc199428680"/>
            <w:r w:rsidRPr="006175B9">
              <w:rPr>
                <w:rFonts w:ascii="Arial" w:eastAsiaTheme="minorEastAsia" w:hAnsi="Arial" w:cs="Arial"/>
                <w:color w:val="auto"/>
                <w:sz w:val="20"/>
                <w:szCs w:val="20"/>
              </w:rPr>
              <w:t>Descripción</w:t>
            </w:r>
            <w:bookmarkEnd w:id="331"/>
            <w:bookmarkEnd w:id="332"/>
            <w:bookmarkEnd w:id="333"/>
            <w:bookmarkEnd w:id="334"/>
            <w:bookmarkEnd w:id="335"/>
            <w:bookmarkEnd w:id="336"/>
            <w:bookmarkEnd w:id="337"/>
            <w:bookmarkEnd w:id="338"/>
            <w:bookmarkEnd w:id="339"/>
          </w:p>
        </w:tc>
      </w:tr>
      <w:tr w:rsidR="006175B9" w:rsidRPr="006175B9" w14:paraId="6C6BEA1F" w14:textId="77777777" w:rsidTr="00275B84">
        <w:tc>
          <w:tcPr>
            <w:tcW w:w="1315" w:type="dxa"/>
            <w:vAlign w:val="center"/>
          </w:tcPr>
          <w:p w14:paraId="688BC0B5"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40" w:name="_Toc31730828"/>
            <w:bookmarkStart w:id="341" w:name="_Toc31731002"/>
            <w:bookmarkStart w:id="342" w:name="_Toc35961520"/>
            <w:bookmarkStart w:id="343" w:name="_Toc46138903"/>
            <w:bookmarkStart w:id="344" w:name="_Toc60906182"/>
            <w:bookmarkStart w:id="345" w:name="_Toc60907058"/>
            <w:bookmarkStart w:id="346" w:name="_Toc63692948"/>
            <w:bookmarkStart w:id="347" w:name="_Toc63693083"/>
            <w:bookmarkStart w:id="348" w:name="_Toc199428681"/>
            <w:r w:rsidRPr="006175B9">
              <w:rPr>
                <w:rFonts w:ascii="Arial" w:eastAsiaTheme="minorEastAsia" w:hAnsi="Arial" w:cs="Arial"/>
                <w:color w:val="auto"/>
                <w:sz w:val="20"/>
                <w:szCs w:val="20"/>
              </w:rPr>
              <w:t>Anexo 1</w:t>
            </w:r>
            <w:bookmarkEnd w:id="340"/>
            <w:bookmarkEnd w:id="341"/>
            <w:bookmarkEnd w:id="342"/>
            <w:r w:rsidRPr="006175B9">
              <w:rPr>
                <w:rFonts w:ascii="Arial" w:eastAsiaTheme="minorEastAsia" w:hAnsi="Arial" w:cs="Arial"/>
                <w:color w:val="auto"/>
                <w:sz w:val="20"/>
                <w:szCs w:val="20"/>
              </w:rPr>
              <w:t>1</w:t>
            </w:r>
            <w:bookmarkEnd w:id="343"/>
            <w:bookmarkEnd w:id="344"/>
            <w:bookmarkEnd w:id="345"/>
            <w:bookmarkEnd w:id="346"/>
            <w:bookmarkEnd w:id="347"/>
            <w:bookmarkEnd w:id="348"/>
          </w:p>
        </w:tc>
        <w:tc>
          <w:tcPr>
            <w:tcW w:w="7739" w:type="dxa"/>
            <w:vAlign w:val="center"/>
          </w:tcPr>
          <w:p w14:paraId="546CC91B" w14:textId="4297F235"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49" w:name="_Toc199428682"/>
            <w:r w:rsidRPr="006175B9">
              <w:rPr>
                <w:rFonts w:ascii="Arial" w:eastAsiaTheme="minorEastAsia" w:hAnsi="Arial" w:cs="Arial"/>
                <w:color w:val="auto"/>
                <w:sz w:val="20"/>
                <w:szCs w:val="20"/>
              </w:rPr>
              <w:t>Aceptación de la convocatoria y juntas de aclaraciones</w:t>
            </w:r>
            <w:bookmarkEnd w:id="349"/>
          </w:p>
        </w:tc>
      </w:tr>
      <w:tr w:rsidR="006175B9" w:rsidRPr="006175B9" w14:paraId="5B592F4B" w14:textId="77777777" w:rsidTr="00275B84">
        <w:tc>
          <w:tcPr>
            <w:tcW w:w="1315" w:type="dxa"/>
          </w:tcPr>
          <w:p w14:paraId="030194E3"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50" w:name="_Toc31730830"/>
            <w:bookmarkStart w:id="351" w:name="_Toc31731004"/>
            <w:bookmarkStart w:id="352" w:name="_Toc35961522"/>
            <w:bookmarkStart w:id="353" w:name="_Toc46138905"/>
            <w:bookmarkStart w:id="354" w:name="_Toc60906184"/>
            <w:bookmarkStart w:id="355" w:name="_Toc60907060"/>
            <w:bookmarkStart w:id="356" w:name="_Toc63692950"/>
            <w:bookmarkStart w:id="357" w:name="_Toc63693085"/>
            <w:bookmarkStart w:id="358" w:name="_Toc199428683"/>
            <w:r w:rsidRPr="006175B9">
              <w:rPr>
                <w:rFonts w:ascii="Arial" w:eastAsiaTheme="minorEastAsia" w:hAnsi="Arial" w:cs="Arial"/>
                <w:color w:val="auto"/>
                <w:sz w:val="20"/>
                <w:szCs w:val="20"/>
              </w:rPr>
              <w:t>Anexo 1</w:t>
            </w:r>
            <w:bookmarkEnd w:id="350"/>
            <w:bookmarkEnd w:id="351"/>
            <w:bookmarkEnd w:id="352"/>
            <w:r w:rsidRPr="006175B9">
              <w:rPr>
                <w:rFonts w:ascii="Arial" w:eastAsiaTheme="minorEastAsia" w:hAnsi="Arial" w:cs="Arial"/>
                <w:color w:val="auto"/>
                <w:sz w:val="20"/>
                <w:szCs w:val="20"/>
              </w:rPr>
              <w:t>2</w:t>
            </w:r>
            <w:bookmarkEnd w:id="353"/>
            <w:bookmarkEnd w:id="354"/>
            <w:bookmarkEnd w:id="355"/>
            <w:bookmarkEnd w:id="356"/>
            <w:bookmarkEnd w:id="357"/>
            <w:bookmarkEnd w:id="358"/>
          </w:p>
        </w:tc>
        <w:tc>
          <w:tcPr>
            <w:tcW w:w="7739" w:type="dxa"/>
          </w:tcPr>
          <w:p w14:paraId="6EB9720C"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59" w:name="_Toc31730831"/>
            <w:bookmarkStart w:id="360" w:name="_Toc31731005"/>
            <w:bookmarkStart w:id="361" w:name="_Toc35961523"/>
            <w:bookmarkStart w:id="362" w:name="_Toc46138906"/>
            <w:bookmarkStart w:id="363" w:name="_Toc60906185"/>
            <w:bookmarkStart w:id="364" w:name="_Toc60907061"/>
            <w:bookmarkStart w:id="365" w:name="_Toc63692951"/>
            <w:bookmarkStart w:id="366" w:name="_Toc63693086"/>
            <w:bookmarkStart w:id="367" w:name="_Toc199428684"/>
            <w:r w:rsidRPr="006175B9">
              <w:rPr>
                <w:rFonts w:ascii="Arial" w:eastAsiaTheme="minorEastAsia" w:hAnsi="Arial" w:cs="Arial"/>
                <w:color w:val="auto"/>
                <w:sz w:val="20"/>
                <w:szCs w:val="20"/>
              </w:rPr>
              <w:t>Modelo de Contrato.</w:t>
            </w:r>
            <w:bookmarkEnd w:id="359"/>
            <w:bookmarkEnd w:id="360"/>
            <w:bookmarkEnd w:id="361"/>
            <w:bookmarkEnd w:id="362"/>
            <w:bookmarkEnd w:id="363"/>
            <w:bookmarkEnd w:id="364"/>
            <w:bookmarkEnd w:id="365"/>
            <w:bookmarkEnd w:id="366"/>
            <w:bookmarkEnd w:id="367"/>
          </w:p>
        </w:tc>
      </w:tr>
      <w:tr w:rsidR="006175B9" w:rsidRPr="006175B9" w14:paraId="7708CF11" w14:textId="77777777" w:rsidTr="00275B84">
        <w:tc>
          <w:tcPr>
            <w:tcW w:w="1315" w:type="dxa"/>
          </w:tcPr>
          <w:p w14:paraId="0778479C"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68" w:name="_Toc31730832"/>
            <w:bookmarkStart w:id="369" w:name="_Toc31731006"/>
            <w:bookmarkStart w:id="370" w:name="_Toc35961524"/>
            <w:bookmarkStart w:id="371" w:name="_Toc46138907"/>
            <w:bookmarkStart w:id="372" w:name="_Toc60906186"/>
            <w:bookmarkStart w:id="373" w:name="_Toc60907062"/>
            <w:bookmarkStart w:id="374" w:name="_Toc63692952"/>
            <w:bookmarkStart w:id="375" w:name="_Toc63693087"/>
            <w:bookmarkStart w:id="376" w:name="_Toc199428685"/>
            <w:r w:rsidRPr="006175B9">
              <w:rPr>
                <w:rFonts w:ascii="Arial" w:eastAsiaTheme="minorEastAsia" w:hAnsi="Arial" w:cs="Arial"/>
                <w:color w:val="auto"/>
                <w:sz w:val="20"/>
                <w:szCs w:val="20"/>
              </w:rPr>
              <w:t>Anexo 1</w:t>
            </w:r>
            <w:bookmarkEnd w:id="368"/>
            <w:bookmarkEnd w:id="369"/>
            <w:bookmarkEnd w:id="370"/>
            <w:r w:rsidRPr="006175B9">
              <w:rPr>
                <w:rFonts w:ascii="Arial" w:eastAsiaTheme="minorEastAsia" w:hAnsi="Arial" w:cs="Arial"/>
                <w:color w:val="auto"/>
                <w:sz w:val="20"/>
                <w:szCs w:val="20"/>
              </w:rPr>
              <w:t>3</w:t>
            </w:r>
            <w:bookmarkEnd w:id="371"/>
            <w:bookmarkEnd w:id="372"/>
            <w:bookmarkEnd w:id="373"/>
            <w:bookmarkEnd w:id="374"/>
            <w:bookmarkEnd w:id="375"/>
            <w:bookmarkEnd w:id="376"/>
          </w:p>
        </w:tc>
        <w:tc>
          <w:tcPr>
            <w:tcW w:w="7739" w:type="dxa"/>
          </w:tcPr>
          <w:p w14:paraId="2C5FECB6"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77" w:name="_Toc31730833"/>
            <w:bookmarkStart w:id="378" w:name="_Toc31731007"/>
            <w:bookmarkStart w:id="379" w:name="_Toc35961525"/>
            <w:bookmarkStart w:id="380" w:name="_Toc46138908"/>
            <w:bookmarkStart w:id="381" w:name="_Toc60906187"/>
            <w:bookmarkStart w:id="382" w:name="_Toc60907063"/>
            <w:bookmarkStart w:id="383" w:name="_Toc63692953"/>
            <w:bookmarkStart w:id="384" w:name="_Toc63693088"/>
            <w:bookmarkStart w:id="385" w:name="_Toc199428686"/>
            <w:r w:rsidRPr="006175B9">
              <w:rPr>
                <w:rFonts w:ascii="Arial" w:eastAsiaTheme="minorEastAsia" w:hAnsi="Arial" w:cs="Arial"/>
                <w:color w:val="auto"/>
                <w:sz w:val="20"/>
                <w:szCs w:val="20"/>
              </w:rPr>
              <w:t>Modelo de Convenio de participación conjunta</w:t>
            </w:r>
            <w:bookmarkEnd w:id="377"/>
            <w:bookmarkEnd w:id="378"/>
            <w:bookmarkEnd w:id="379"/>
            <w:bookmarkEnd w:id="380"/>
            <w:bookmarkEnd w:id="381"/>
            <w:bookmarkEnd w:id="382"/>
            <w:bookmarkEnd w:id="383"/>
            <w:bookmarkEnd w:id="384"/>
            <w:bookmarkEnd w:id="385"/>
          </w:p>
        </w:tc>
      </w:tr>
      <w:tr w:rsidR="006175B9" w:rsidRPr="006175B9" w14:paraId="24DFCC41" w14:textId="77777777" w:rsidTr="00275B84">
        <w:tc>
          <w:tcPr>
            <w:tcW w:w="1315" w:type="dxa"/>
          </w:tcPr>
          <w:p w14:paraId="27FCADEC"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86" w:name="_Toc60906188"/>
            <w:bookmarkStart w:id="387" w:name="_Toc60907064"/>
            <w:bookmarkStart w:id="388" w:name="_Toc63692954"/>
            <w:bookmarkStart w:id="389" w:name="_Toc63693089"/>
            <w:bookmarkStart w:id="390" w:name="_Toc199428687"/>
            <w:r w:rsidRPr="006175B9">
              <w:rPr>
                <w:rFonts w:ascii="Arial" w:eastAsiaTheme="minorEastAsia" w:hAnsi="Arial" w:cs="Arial"/>
                <w:color w:val="auto"/>
                <w:sz w:val="20"/>
                <w:szCs w:val="20"/>
              </w:rPr>
              <w:t>Anexo 14</w:t>
            </w:r>
            <w:bookmarkEnd w:id="386"/>
            <w:bookmarkEnd w:id="387"/>
            <w:bookmarkEnd w:id="388"/>
            <w:bookmarkEnd w:id="389"/>
            <w:bookmarkEnd w:id="390"/>
          </w:p>
        </w:tc>
        <w:tc>
          <w:tcPr>
            <w:tcW w:w="7739" w:type="dxa"/>
          </w:tcPr>
          <w:p w14:paraId="23A8FC32" w14:textId="77777777"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91" w:name="_Toc60906189"/>
            <w:bookmarkStart w:id="392" w:name="_Toc60907065"/>
            <w:bookmarkStart w:id="393" w:name="_Toc63692955"/>
            <w:bookmarkStart w:id="394" w:name="_Toc63693090"/>
            <w:bookmarkStart w:id="395" w:name="_Toc199428688"/>
            <w:r w:rsidRPr="006175B9">
              <w:rPr>
                <w:rFonts w:ascii="Arial" w:eastAsiaTheme="minorEastAsia" w:hAnsi="Arial" w:cs="Arial"/>
                <w:color w:val="auto"/>
                <w:sz w:val="20"/>
                <w:szCs w:val="20"/>
              </w:rPr>
              <w:t>Aviso de privacidad integral de los procedimientos de adquisiciones de bienes, arrendamientos y contratación de servicios</w:t>
            </w:r>
            <w:bookmarkEnd w:id="391"/>
            <w:bookmarkEnd w:id="392"/>
            <w:bookmarkEnd w:id="393"/>
            <w:bookmarkEnd w:id="394"/>
            <w:bookmarkEnd w:id="395"/>
          </w:p>
        </w:tc>
      </w:tr>
      <w:tr w:rsidR="006175B9" w:rsidRPr="006175B9" w14:paraId="5C012757" w14:textId="77777777" w:rsidTr="00275B84">
        <w:tc>
          <w:tcPr>
            <w:tcW w:w="1315" w:type="dxa"/>
          </w:tcPr>
          <w:p w14:paraId="38AB9508" w14:textId="3D15BA04"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396" w:name="_Toc31730834"/>
            <w:bookmarkStart w:id="397" w:name="_Toc31731008"/>
            <w:bookmarkStart w:id="398" w:name="_Toc35961526"/>
            <w:bookmarkStart w:id="399" w:name="_Toc46138909"/>
            <w:bookmarkStart w:id="400" w:name="_Toc60906190"/>
            <w:bookmarkStart w:id="401" w:name="_Toc60907066"/>
            <w:bookmarkStart w:id="402" w:name="_Toc63692956"/>
            <w:bookmarkStart w:id="403" w:name="_Toc63693091"/>
            <w:bookmarkStart w:id="404" w:name="_Toc155611742"/>
            <w:bookmarkStart w:id="405" w:name="_Toc199428689"/>
            <w:r w:rsidRPr="006175B9">
              <w:rPr>
                <w:rFonts w:ascii="Arial" w:eastAsiaTheme="minorEastAsia" w:hAnsi="Arial" w:cs="Arial"/>
                <w:color w:val="000000" w:themeColor="text1"/>
                <w:sz w:val="20"/>
                <w:szCs w:val="20"/>
              </w:rPr>
              <w:t>Anexo 1</w:t>
            </w:r>
            <w:bookmarkEnd w:id="396"/>
            <w:bookmarkEnd w:id="397"/>
            <w:bookmarkEnd w:id="398"/>
            <w:bookmarkEnd w:id="399"/>
            <w:bookmarkEnd w:id="400"/>
            <w:bookmarkEnd w:id="401"/>
            <w:bookmarkEnd w:id="402"/>
            <w:bookmarkEnd w:id="403"/>
            <w:r w:rsidRPr="006175B9">
              <w:rPr>
                <w:rFonts w:ascii="Arial" w:eastAsiaTheme="minorEastAsia" w:hAnsi="Arial" w:cs="Arial"/>
                <w:color w:val="000000" w:themeColor="text1"/>
                <w:sz w:val="20"/>
                <w:szCs w:val="20"/>
              </w:rPr>
              <w:t>5</w:t>
            </w:r>
            <w:bookmarkEnd w:id="404"/>
            <w:bookmarkEnd w:id="405"/>
          </w:p>
        </w:tc>
        <w:tc>
          <w:tcPr>
            <w:tcW w:w="7739" w:type="dxa"/>
          </w:tcPr>
          <w:p w14:paraId="29812F52" w14:textId="33096FF5"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406" w:name="_Toc155611743"/>
            <w:bookmarkStart w:id="407" w:name="_Toc199428690"/>
            <w:r w:rsidRPr="006175B9">
              <w:rPr>
                <w:rFonts w:ascii="Arial" w:hAnsi="Arial" w:cs="Arial"/>
                <w:color w:val="000000" w:themeColor="text1"/>
                <w:sz w:val="20"/>
                <w:szCs w:val="20"/>
              </w:rPr>
              <w:t>Escrito de dirección de correo electrónico del licitante</w:t>
            </w:r>
            <w:bookmarkEnd w:id="406"/>
            <w:bookmarkEnd w:id="407"/>
          </w:p>
        </w:tc>
      </w:tr>
      <w:tr w:rsidR="006175B9" w:rsidRPr="006175B9" w14:paraId="4AC9CFEE" w14:textId="77777777" w:rsidTr="00275B84">
        <w:tc>
          <w:tcPr>
            <w:tcW w:w="1315" w:type="dxa"/>
          </w:tcPr>
          <w:p w14:paraId="57C5759A" w14:textId="0C18C952"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408" w:name="_Toc155611744"/>
            <w:bookmarkStart w:id="409" w:name="_Toc199428691"/>
            <w:r w:rsidRPr="006175B9">
              <w:rPr>
                <w:rFonts w:ascii="Arial" w:hAnsi="Arial" w:cs="Arial"/>
                <w:color w:val="000000" w:themeColor="text1"/>
                <w:sz w:val="20"/>
                <w:szCs w:val="20"/>
              </w:rPr>
              <w:t>Anexo 16</w:t>
            </w:r>
            <w:bookmarkEnd w:id="408"/>
            <w:bookmarkEnd w:id="409"/>
          </w:p>
        </w:tc>
        <w:tc>
          <w:tcPr>
            <w:tcW w:w="7739" w:type="dxa"/>
          </w:tcPr>
          <w:p w14:paraId="4D3D7BF9" w14:textId="2DF014EC"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410" w:name="_Toc155611745"/>
            <w:bookmarkStart w:id="411" w:name="_Toc199428692"/>
            <w:r w:rsidRPr="006175B9">
              <w:rPr>
                <w:rFonts w:ascii="Arial" w:hAnsi="Arial" w:cs="Arial"/>
                <w:color w:val="000000" w:themeColor="text1"/>
                <w:sz w:val="20"/>
                <w:szCs w:val="20"/>
              </w:rPr>
              <w:t>Escrito de domicilio para oír y recibir notificaciones del licitante</w:t>
            </w:r>
            <w:bookmarkEnd w:id="410"/>
            <w:bookmarkEnd w:id="411"/>
          </w:p>
        </w:tc>
      </w:tr>
      <w:tr w:rsidR="006175B9" w:rsidRPr="00A82322" w14:paraId="7987450E" w14:textId="77777777" w:rsidTr="00275B84">
        <w:tc>
          <w:tcPr>
            <w:tcW w:w="1315" w:type="dxa"/>
          </w:tcPr>
          <w:p w14:paraId="0B42B0BE" w14:textId="6E5F7C2C" w:rsidR="006175B9" w:rsidRPr="006175B9" w:rsidRDefault="006175B9" w:rsidP="006175B9">
            <w:pPr>
              <w:pStyle w:val="Ttulo1"/>
              <w:spacing w:before="0"/>
              <w:jc w:val="both"/>
              <w:outlineLvl w:val="0"/>
              <w:rPr>
                <w:rFonts w:ascii="Arial" w:eastAsiaTheme="minorEastAsia" w:hAnsi="Arial" w:cs="Arial"/>
                <w:color w:val="auto"/>
                <w:sz w:val="20"/>
                <w:szCs w:val="20"/>
              </w:rPr>
            </w:pPr>
            <w:bookmarkStart w:id="412" w:name="_Toc155611746"/>
            <w:bookmarkStart w:id="413" w:name="_Toc199428693"/>
            <w:r w:rsidRPr="006175B9">
              <w:rPr>
                <w:rFonts w:ascii="Arial" w:eastAsiaTheme="minorEastAsia" w:hAnsi="Arial" w:cs="Arial"/>
                <w:color w:val="000000" w:themeColor="text1"/>
                <w:sz w:val="20"/>
                <w:szCs w:val="20"/>
              </w:rPr>
              <w:t>Anexo 17</w:t>
            </w:r>
            <w:bookmarkEnd w:id="412"/>
            <w:bookmarkEnd w:id="413"/>
          </w:p>
        </w:tc>
        <w:tc>
          <w:tcPr>
            <w:tcW w:w="7739" w:type="dxa"/>
          </w:tcPr>
          <w:p w14:paraId="1883209F" w14:textId="602B870A" w:rsidR="006175B9" w:rsidRPr="00A82322" w:rsidRDefault="006175B9" w:rsidP="006175B9">
            <w:pPr>
              <w:pStyle w:val="Ttulo1"/>
              <w:spacing w:before="0"/>
              <w:jc w:val="both"/>
              <w:outlineLvl w:val="0"/>
              <w:rPr>
                <w:rFonts w:ascii="Arial" w:eastAsiaTheme="minorEastAsia" w:hAnsi="Arial" w:cs="Arial"/>
                <w:color w:val="auto"/>
                <w:sz w:val="20"/>
                <w:szCs w:val="20"/>
              </w:rPr>
            </w:pPr>
            <w:bookmarkStart w:id="414" w:name="_Toc155611747"/>
            <w:bookmarkStart w:id="415" w:name="_Toc199428694"/>
            <w:r w:rsidRPr="006175B9">
              <w:rPr>
                <w:rFonts w:ascii="Arial" w:eastAsiaTheme="minorEastAsia" w:hAnsi="Arial" w:cs="Arial"/>
                <w:color w:val="000000" w:themeColor="text1"/>
                <w:sz w:val="20"/>
                <w:szCs w:val="20"/>
              </w:rPr>
              <w:t>Glosario.</w:t>
            </w:r>
            <w:bookmarkEnd w:id="414"/>
            <w:bookmarkEnd w:id="415"/>
          </w:p>
        </w:tc>
      </w:tr>
    </w:tbl>
    <w:p w14:paraId="334F2A8B" w14:textId="77777777" w:rsidR="00F42CCF" w:rsidRPr="00A82322" w:rsidRDefault="00F42CCF" w:rsidP="00F42CCF">
      <w:pPr>
        <w:jc w:val="both"/>
        <w:rPr>
          <w:rFonts w:ascii="Arial" w:hAnsi="Arial" w:cs="Arial"/>
          <w:b/>
          <w:sz w:val="20"/>
          <w:szCs w:val="20"/>
        </w:rPr>
      </w:pPr>
      <w:r w:rsidRPr="00A82322">
        <w:rPr>
          <w:rFonts w:ascii="Arial" w:hAnsi="Arial" w:cs="Arial"/>
          <w:b/>
          <w:sz w:val="20"/>
          <w:szCs w:val="20"/>
        </w:rPr>
        <w:br w:type="page"/>
      </w:r>
    </w:p>
    <w:p w14:paraId="2939FEF7" w14:textId="30F717BB" w:rsidR="00BB2350" w:rsidRPr="00806952" w:rsidRDefault="00BB2350" w:rsidP="00806952">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16" w:name="_Toc199428695"/>
      <w:r w:rsidRPr="00806952">
        <w:rPr>
          <w:rFonts w:ascii="Arial" w:eastAsia="Times New Roman" w:hAnsi="Arial" w:cs="Arial"/>
          <w:b/>
          <w:bCs/>
          <w:noProof/>
          <w:color w:val="auto"/>
          <w:kern w:val="1"/>
          <w:sz w:val="28"/>
          <w:szCs w:val="28"/>
          <w:lang w:val="es-MX" w:eastAsia="ar-SA"/>
        </w:rPr>
        <w:lastRenderedPageBreak/>
        <w:t>ANEXO 1</w:t>
      </w:r>
      <w:bookmarkEnd w:id="416"/>
    </w:p>
    <w:p w14:paraId="1A1C0D26" w14:textId="1A25486C" w:rsidR="00806952" w:rsidRPr="003B1B84" w:rsidRDefault="00806952" w:rsidP="003B1B84">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17" w:name="_Toc199428696"/>
      <w:r w:rsidRPr="003B1B84">
        <w:rPr>
          <w:rFonts w:ascii="Arial" w:eastAsia="Times New Roman" w:hAnsi="Arial" w:cs="Arial"/>
          <w:b/>
          <w:bCs/>
          <w:noProof/>
          <w:color w:val="auto"/>
          <w:kern w:val="1"/>
          <w:sz w:val="28"/>
          <w:szCs w:val="28"/>
          <w:lang w:val="es-MX" w:eastAsia="ar-SA"/>
        </w:rPr>
        <w:t>Anexo Tecnico</w:t>
      </w:r>
      <w:bookmarkEnd w:id="417"/>
      <w:r w:rsidRPr="003B1B84">
        <w:rPr>
          <w:rFonts w:ascii="Arial" w:eastAsia="Times New Roman" w:hAnsi="Arial" w:cs="Arial"/>
          <w:b/>
          <w:bCs/>
          <w:noProof/>
          <w:color w:val="auto"/>
          <w:kern w:val="1"/>
          <w:sz w:val="28"/>
          <w:szCs w:val="28"/>
          <w:lang w:val="es-MX" w:eastAsia="ar-SA"/>
        </w:rPr>
        <w:t xml:space="preserve"> </w:t>
      </w:r>
    </w:p>
    <w:p w14:paraId="401B9A73" w14:textId="77777777" w:rsidR="00176772" w:rsidRPr="00113283" w:rsidRDefault="00176772" w:rsidP="00176772">
      <w:pPr>
        <w:pStyle w:val="ROMANOS"/>
        <w:tabs>
          <w:tab w:val="left" w:pos="39"/>
        </w:tabs>
        <w:autoSpaceDE/>
        <w:spacing w:after="0" w:line="240" w:lineRule="auto"/>
        <w:ind w:hanging="431"/>
        <w:jc w:val="left"/>
        <w:rPr>
          <w:rFonts w:cs="Arial"/>
          <w:color w:val="000000" w:themeColor="text1"/>
          <w:sz w:val="20"/>
        </w:rPr>
      </w:pPr>
      <w:r w:rsidRPr="00113283">
        <w:rPr>
          <w:rFonts w:cs="Arial"/>
          <w:b/>
          <w:color w:val="000000" w:themeColor="text1"/>
          <w:sz w:val="20"/>
        </w:rPr>
        <w:t xml:space="preserve">BIENES DE CONSUMO: MATERIAL DIDACTICO PARA LA </w:t>
      </w:r>
      <w:r w:rsidRPr="00113283">
        <w:rPr>
          <w:rFonts w:eastAsiaTheme="minorHAnsi" w:cs="Arial"/>
          <w:b/>
          <w:color w:val="000000" w:themeColor="text1"/>
          <w:sz w:val="20"/>
        </w:rPr>
        <w:t xml:space="preserve"> GUARDERÍA ORDINARIA 0001 PARA EL EJERCICIO 2025</w:t>
      </w:r>
      <w:r w:rsidRPr="00113283">
        <w:rPr>
          <w:rFonts w:cs="Arial"/>
          <w:color w:val="000000" w:themeColor="text1"/>
          <w:sz w:val="20"/>
        </w:rPr>
        <w:t xml:space="preserve">                                                                                                              </w:t>
      </w:r>
    </w:p>
    <w:p w14:paraId="7E00F807" w14:textId="77777777" w:rsidR="00176772" w:rsidRPr="00113283" w:rsidRDefault="00176772" w:rsidP="00176772">
      <w:pPr>
        <w:pStyle w:val="ROMANOS"/>
        <w:tabs>
          <w:tab w:val="left" w:pos="39"/>
        </w:tabs>
        <w:autoSpaceDE/>
        <w:spacing w:after="0" w:line="240" w:lineRule="auto"/>
        <w:ind w:hanging="431"/>
        <w:jc w:val="center"/>
        <w:rPr>
          <w:rFonts w:cs="Arial"/>
          <w:color w:val="000000" w:themeColor="text1"/>
          <w:sz w:val="20"/>
        </w:rPr>
      </w:pPr>
      <w:r w:rsidRPr="00113283">
        <w:rPr>
          <w:rFonts w:cs="Arial"/>
          <w:color w:val="000000" w:themeColor="text1"/>
          <w:sz w:val="20"/>
        </w:rPr>
        <w:t xml:space="preserve">                                                                                          </w:t>
      </w:r>
    </w:p>
    <w:p w14:paraId="2AD5B2FD" w14:textId="77777777" w:rsidR="00E77D3C" w:rsidRPr="00E77D3C" w:rsidRDefault="00E77D3C" w:rsidP="00E77D3C">
      <w:pPr>
        <w:pStyle w:val="ROMANOS"/>
        <w:rPr>
          <w:rFonts w:cs="Arial"/>
          <w:b/>
          <w:bCs/>
          <w:color w:val="000000" w:themeColor="text1"/>
          <w:sz w:val="20"/>
        </w:rPr>
      </w:pPr>
      <w:r w:rsidRPr="00E77D3C">
        <w:rPr>
          <w:rFonts w:cs="Arial"/>
          <w:b/>
          <w:bCs/>
          <w:color w:val="000000" w:themeColor="text1"/>
          <w:sz w:val="20"/>
        </w:rPr>
        <w:t xml:space="preserve">                              Cuernavaca Morelos a</w:t>
      </w:r>
    </w:p>
    <w:p w14:paraId="63406E59" w14:textId="77777777" w:rsidR="00E77D3C" w:rsidRPr="00E77D3C" w:rsidRDefault="00E77D3C" w:rsidP="00E77D3C">
      <w:pPr>
        <w:pStyle w:val="ROMANOS"/>
        <w:rPr>
          <w:rFonts w:cs="Arial"/>
          <w:color w:val="000000" w:themeColor="text1"/>
          <w:sz w:val="20"/>
        </w:rPr>
      </w:pPr>
    </w:p>
    <w:p w14:paraId="39D62F63" w14:textId="77777777" w:rsidR="00E77D3C" w:rsidRPr="00E77D3C" w:rsidRDefault="00E77D3C" w:rsidP="00E77D3C">
      <w:pPr>
        <w:pStyle w:val="ROMANOS"/>
        <w:tabs>
          <w:tab w:val="left" w:pos="39"/>
        </w:tabs>
        <w:autoSpaceDE/>
        <w:ind w:hanging="431"/>
        <w:rPr>
          <w:rFonts w:cs="Arial"/>
          <w:color w:val="000000" w:themeColor="text1"/>
          <w:sz w:val="20"/>
        </w:rPr>
      </w:pPr>
      <w:r w:rsidRPr="00E77D3C">
        <w:rPr>
          <w:rFonts w:cs="Arial"/>
          <w:color w:val="000000" w:themeColor="text1"/>
          <w:sz w:val="20"/>
        </w:rPr>
        <w:t xml:space="preserve">Área Requirente: </w:t>
      </w:r>
      <w:r w:rsidRPr="00E77D3C">
        <w:rPr>
          <w:rFonts w:cs="Arial"/>
          <w:b/>
          <w:color w:val="000000" w:themeColor="text1"/>
          <w:sz w:val="20"/>
        </w:rPr>
        <w:t>Jefatura de Servicios de Salud en el Trabajo, Prestaciones Económicas y Sociales</w:t>
      </w:r>
      <w:r w:rsidRPr="00E77D3C">
        <w:rPr>
          <w:rFonts w:cs="Arial"/>
          <w:color w:val="000000" w:themeColor="text1"/>
          <w:sz w:val="20"/>
        </w:rPr>
        <w:t>.</w:t>
      </w:r>
    </w:p>
    <w:p w14:paraId="68E4C7BF" w14:textId="77777777" w:rsidR="00E77D3C" w:rsidRPr="00E77D3C" w:rsidRDefault="00E77D3C" w:rsidP="00E77D3C">
      <w:pPr>
        <w:pStyle w:val="ROMANOS"/>
        <w:tabs>
          <w:tab w:val="left" w:pos="39"/>
        </w:tabs>
        <w:autoSpaceDE/>
        <w:ind w:hanging="431"/>
        <w:rPr>
          <w:rFonts w:cs="Arial"/>
          <w:color w:val="000000" w:themeColor="text1"/>
          <w:sz w:val="20"/>
        </w:rPr>
      </w:pPr>
      <w:r w:rsidRPr="00E77D3C">
        <w:rPr>
          <w:rFonts w:cs="Arial"/>
          <w:color w:val="000000" w:themeColor="text1"/>
          <w:sz w:val="20"/>
        </w:rPr>
        <w:t xml:space="preserve">Área Técnica: </w:t>
      </w:r>
      <w:r w:rsidRPr="00E77D3C">
        <w:rPr>
          <w:rFonts w:cs="Arial"/>
          <w:b/>
          <w:color w:val="000000" w:themeColor="text1"/>
          <w:sz w:val="20"/>
        </w:rPr>
        <w:t>Departamento de Guarderías</w:t>
      </w:r>
    </w:p>
    <w:p w14:paraId="2BCFE1F9" w14:textId="77777777" w:rsidR="00E77D3C" w:rsidRPr="00E77D3C" w:rsidRDefault="00E77D3C" w:rsidP="00E77D3C">
      <w:pPr>
        <w:pStyle w:val="ROMANOS"/>
        <w:tabs>
          <w:tab w:val="left" w:pos="39"/>
        </w:tabs>
        <w:autoSpaceDE/>
        <w:ind w:hanging="431"/>
        <w:rPr>
          <w:rFonts w:cs="Arial"/>
          <w:color w:val="000000" w:themeColor="text1"/>
          <w:sz w:val="20"/>
          <w:lang w:val="es-ES"/>
        </w:rPr>
      </w:pPr>
    </w:p>
    <w:p w14:paraId="611CE366" w14:textId="77777777" w:rsidR="00E77D3C" w:rsidRPr="00E77D3C" w:rsidRDefault="00E77D3C" w:rsidP="00E77D3C">
      <w:pPr>
        <w:pStyle w:val="ROMANOS"/>
        <w:tabs>
          <w:tab w:val="left" w:pos="39"/>
        </w:tabs>
        <w:autoSpaceDE/>
        <w:ind w:hanging="431"/>
        <w:rPr>
          <w:rFonts w:cs="Arial"/>
          <w:b/>
          <w:color w:val="000000" w:themeColor="text1"/>
          <w:sz w:val="20"/>
          <w:lang w:val="es-ES"/>
        </w:rPr>
      </w:pPr>
      <w:r w:rsidRPr="00E77D3C">
        <w:rPr>
          <w:rFonts w:cs="Arial"/>
          <w:color w:val="000000" w:themeColor="text1"/>
          <w:sz w:val="20"/>
          <w:lang w:val="es-ES"/>
        </w:rPr>
        <w:t>El presente Anexo Técnico cuenta con la totalidad de elementos de acuerdo con el numeral 4.24.3 de las Políticas, Bases y Lineamientos en materia de Adquisiciones, Arrendamientos y Servicios del Instituto Mexicano del Seguro Social (POBALINES) de acuerdo con los siguientes incisos</w:t>
      </w:r>
      <w:r w:rsidRPr="00E77D3C">
        <w:rPr>
          <w:rFonts w:cs="Arial"/>
          <w:b/>
          <w:color w:val="000000" w:themeColor="text1"/>
          <w:sz w:val="20"/>
          <w:lang w:val="es-ES"/>
        </w:rPr>
        <w:t>:</w:t>
      </w:r>
    </w:p>
    <w:p w14:paraId="2C4CA702" w14:textId="77777777" w:rsidR="00E77D3C" w:rsidRPr="00E77D3C" w:rsidRDefault="00E77D3C" w:rsidP="00E77D3C">
      <w:pPr>
        <w:pStyle w:val="ROMANOS"/>
        <w:tabs>
          <w:tab w:val="left" w:pos="39"/>
        </w:tabs>
        <w:autoSpaceDE/>
        <w:ind w:hanging="431"/>
        <w:rPr>
          <w:rFonts w:cs="Arial"/>
          <w:b/>
          <w:color w:val="000000" w:themeColor="text1"/>
          <w:sz w:val="20"/>
          <w:lang w:val="es-ES"/>
        </w:rPr>
      </w:pPr>
    </w:p>
    <w:p w14:paraId="13AFC13C" w14:textId="77777777" w:rsidR="00E77D3C" w:rsidRPr="00E77D3C" w:rsidRDefault="00E77D3C" w:rsidP="00E77D3C">
      <w:pPr>
        <w:pStyle w:val="ROMANOS"/>
        <w:numPr>
          <w:ilvl w:val="1"/>
          <w:numId w:val="41"/>
        </w:numPr>
        <w:tabs>
          <w:tab w:val="left" w:pos="39"/>
        </w:tabs>
        <w:autoSpaceDE/>
        <w:rPr>
          <w:rFonts w:cs="Arial"/>
          <w:color w:val="000000" w:themeColor="text1"/>
          <w:sz w:val="20"/>
          <w:lang w:val="es-ES"/>
        </w:rPr>
      </w:pPr>
      <w:r w:rsidRPr="00E77D3C">
        <w:rPr>
          <w:rFonts w:cs="Arial"/>
          <w:color w:val="000000" w:themeColor="text1"/>
          <w:sz w:val="20"/>
          <w:lang w:val="es-ES"/>
        </w:rPr>
        <w:t xml:space="preserve">Descripción amplia y detallada de los bienes o servicios solicitados: </w:t>
      </w:r>
    </w:p>
    <w:p w14:paraId="5894D58A" w14:textId="77777777" w:rsidR="00E77D3C" w:rsidRPr="00E77D3C" w:rsidRDefault="00E77D3C" w:rsidP="00E77D3C">
      <w:pPr>
        <w:pStyle w:val="ROMANOS"/>
        <w:tabs>
          <w:tab w:val="left" w:pos="39"/>
        </w:tabs>
        <w:autoSpaceDE/>
        <w:ind w:hanging="431"/>
        <w:rPr>
          <w:rFonts w:cs="Arial"/>
          <w:color w:val="000000" w:themeColor="text1"/>
          <w:sz w:val="20"/>
          <w:lang w:val="es-ES"/>
        </w:rPr>
      </w:pPr>
    </w:p>
    <w:p w14:paraId="60D0F88E" w14:textId="77777777" w:rsidR="00E77D3C" w:rsidRPr="00E77D3C" w:rsidRDefault="00E77D3C" w:rsidP="00E77D3C">
      <w:pPr>
        <w:pStyle w:val="ROMANOS"/>
        <w:rPr>
          <w:rFonts w:cs="Arial"/>
          <w:color w:val="000000" w:themeColor="text1"/>
          <w:sz w:val="20"/>
        </w:rPr>
      </w:pPr>
      <w:r w:rsidRPr="00E77D3C">
        <w:rPr>
          <w:rFonts w:cs="Arial"/>
          <w:b/>
          <w:bCs/>
          <w:color w:val="000000" w:themeColor="text1"/>
          <w:sz w:val="20"/>
        </w:rPr>
        <w:t xml:space="preserve">         </w:t>
      </w:r>
      <w:r w:rsidRPr="00E77D3C">
        <w:rPr>
          <w:rFonts w:cs="Arial"/>
          <w:b/>
          <w:color w:val="000000" w:themeColor="text1"/>
          <w:sz w:val="20"/>
        </w:rPr>
        <w:t>BIENES DE CONSUMO: MATERIAL DIDACTICO PARA LA  GUARDERÍA ORDINARIA 0001 PARA EL EJERCICIO 2025</w:t>
      </w:r>
      <w:r w:rsidRPr="00E77D3C">
        <w:rPr>
          <w:rFonts w:cs="Arial"/>
          <w:color w:val="000000" w:themeColor="text1"/>
          <w:sz w:val="20"/>
        </w:rPr>
        <w:t xml:space="preserve">                                                                                                              </w:t>
      </w:r>
    </w:p>
    <w:p w14:paraId="4BDC4F3B" w14:textId="77777777" w:rsidR="00E77D3C" w:rsidRPr="00E77D3C" w:rsidRDefault="00E77D3C" w:rsidP="00E77D3C">
      <w:pPr>
        <w:pStyle w:val="ROMANOS"/>
        <w:tabs>
          <w:tab w:val="left" w:pos="39"/>
        </w:tabs>
        <w:autoSpaceDE/>
        <w:ind w:hanging="431"/>
        <w:rPr>
          <w:rFonts w:cs="Arial"/>
          <w:b/>
          <w:bCs/>
          <w:color w:val="000000" w:themeColor="text1"/>
          <w:sz w:val="20"/>
          <w:lang w:val="es-ES"/>
        </w:rPr>
      </w:pPr>
      <w:r w:rsidRPr="00E77D3C">
        <w:rPr>
          <w:rFonts w:cs="Arial"/>
          <w:b/>
          <w:bCs/>
          <w:color w:val="000000" w:themeColor="text1"/>
          <w:sz w:val="20"/>
          <w:lang w:val="es-ES"/>
        </w:rPr>
        <w:t>Como se detalla en el FO-CON-03 Requisición 02</w:t>
      </w:r>
    </w:p>
    <w:p w14:paraId="5DD856A2" w14:textId="77777777" w:rsidR="00E77D3C" w:rsidRPr="00E77D3C" w:rsidRDefault="00E77D3C" w:rsidP="00E77D3C">
      <w:pPr>
        <w:pStyle w:val="ROMANOS"/>
        <w:tabs>
          <w:tab w:val="left" w:pos="39"/>
        </w:tabs>
        <w:autoSpaceDE/>
        <w:ind w:hanging="431"/>
        <w:rPr>
          <w:rFonts w:cs="Arial"/>
          <w:b/>
          <w:bCs/>
          <w:color w:val="000000" w:themeColor="text1"/>
          <w:sz w:val="20"/>
          <w:lang w:val="es-ES"/>
        </w:rPr>
      </w:pPr>
    </w:p>
    <w:p w14:paraId="4F807AA3" w14:textId="02790953" w:rsidR="00E77D3C" w:rsidRPr="00E77D3C" w:rsidRDefault="00E77D3C" w:rsidP="00E77D3C">
      <w:pPr>
        <w:pStyle w:val="ROMANOS"/>
        <w:tabs>
          <w:tab w:val="left" w:pos="39"/>
        </w:tabs>
        <w:autoSpaceDE/>
        <w:ind w:hanging="431"/>
        <w:rPr>
          <w:rFonts w:cs="Arial"/>
          <w:b/>
          <w:bCs/>
          <w:color w:val="000000" w:themeColor="text1"/>
          <w:sz w:val="20"/>
          <w:lang w:val="es-ES"/>
        </w:rPr>
      </w:pPr>
      <w:r w:rsidRPr="00E77D3C">
        <w:rPr>
          <w:rFonts w:cs="Arial"/>
          <w:color w:val="000000" w:themeColor="text1"/>
          <w:sz w:val="20"/>
          <w:lang w:val="es-MX" w:eastAsia="es-MX"/>
        </w:rPr>
        <w:drawing>
          <wp:inline distT="0" distB="0" distL="0" distR="0" wp14:anchorId="3D3EBC97" wp14:editId="4E8E868B">
            <wp:extent cx="5505309" cy="3831120"/>
            <wp:effectExtent l="0" t="0" r="635" b="0"/>
            <wp:docPr id="170357068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r="6918"/>
                    <a:stretch>
                      <a:fillRect/>
                    </a:stretch>
                  </pic:blipFill>
                  <pic:spPr bwMode="auto">
                    <a:xfrm>
                      <a:off x="0" y="0"/>
                      <a:ext cx="5516529" cy="3838928"/>
                    </a:xfrm>
                    <a:prstGeom prst="rect">
                      <a:avLst/>
                    </a:prstGeom>
                    <a:noFill/>
                    <a:ln>
                      <a:noFill/>
                    </a:ln>
                  </pic:spPr>
                </pic:pic>
              </a:graphicData>
            </a:graphic>
          </wp:inline>
        </w:drawing>
      </w:r>
    </w:p>
    <w:p w14:paraId="0EEDADBD" w14:textId="77777777" w:rsidR="00E77D3C" w:rsidRPr="00E77D3C" w:rsidRDefault="00E77D3C" w:rsidP="00E77D3C">
      <w:pPr>
        <w:pStyle w:val="ROMANOS"/>
        <w:tabs>
          <w:tab w:val="left" w:pos="39"/>
        </w:tabs>
        <w:autoSpaceDE/>
        <w:ind w:hanging="431"/>
        <w:rPr>
          <w:rFonts w:cs="Arial"/>
          <w:b/>
          <w:color w:val="000000" w:themeColor="text1"/>
          <w:sz w:val="20"/>
          <w:lang w:val="es-ES"/>
        </w:rPr>
      </w:pPr>
    </w:p>
    <w:p w14:paraId="4F2EDC10" w14:textId="77777777" w:rsidR="00E77D3C" w:rsidRPr="00E77D3C" w:rsidRDefault="00E77D3C" w:rsidP="00E77D3C">
      <w:pPr>
        <w:pStyle w:val="ROMANOS"/>
        <w:numPr>
          <w:ilvl w:val="1"/>
          <w:numId w:val="41"/>
        </w:numPr>
        <w:tabs>
          <w:tab w:val="left" w:pos="39"/>
        </w:tabs>
        <w:autoSpaceDE/>
        <w:rPr>
          <w:rFonts w:cs="Arial"/>
          <w:b/>
          <w:color w:val="000000" w:themeColor="text1"/>
          <w:sz w:val="20"/>
          <w:lang w:val="es-ES"/>
        </w:rPr>
      </w:pPr>
      <w:r w:rsidRPr="00E77D3C">
        <w:rPr>
          <w:rFonts w:cs="Arial"/>
          <w:color w:val="000000" w:themeColor="text1"/>
          <w:sz w:val="20"/>
          <w:lang w:val="es-ES"/>
        </w:rPr>
        <w:t xml:space="preserve">En caso de que se requieran pruebas, deberá indicar el método de evaluación y el resultado mínimo que debe obtenerse al ejecutar las pruebas, si se requiere verificar el cumplimiento de las especificaciones solicitadas de acuerdo con la Ley de Infraestructura de la calidad (LIC), cuando ésta resulte aplicable, dicha comprobación será elaborada por el Área Técnica </w:t>
      </w:r>
    </w:p>
    <w:p w14:paraId="53BD38B0" w14:textId="77777777" w:rsidR="00E77D3C" w:rsidRPr="00E77D3C" w:rsidRDefault="00E77D3C" w:rsidP="00E77D3C">
      <w:pPr>
        <w:pStyle w:val="ROMANOS"/>
        <w:tabs>
          <w:tab w:val="left" w:pos="39"/>
        </w:tabs>
        <w:autoSpaceDE/>
        <w:ind w:hanging="431"/>
        <w:rPr>
          <w:rFonts w:cs="Arial"/>
          <w:b/>
          <w:color w:val="000000" w:themeColor="text1"/>
          <w:sz w:val="20"/>
          <w:lang w:val="es-ES"/>
        </w:rPr>
      </w:pPr>
      <w:r w:rsidRPr="00E77D3C">
        <w:rPr>
          <w:rFonts w:cs="Arial"/>
          <w:b/>
          <w:color w:val="000000" w:themeColor="text1"/>
          <w:sz w:val="20"/>
          <w:lang w:val="es-ES"/>
        </w:rPr>
        <w:t xml:space="preserve">NO APLICA </w:t>
      </w:r>
    </w:p>
    <w:p w14:paraId="1D34A0D7" w14:textId="77777777" w:rsidR="00E77D3C" w:rsidRPr="00E77D3C" w:rsidRDefault="00E77D3C" w:rsidP="00E77D3C">
      <w:pPr>
        <w:pStyle w:val="ROMANOS"/>
        <w:tabs>
          <w:tab w:val="left" w:pos="39"/>
        </w:tabs>
        <w:autoSpaceDE/>
        <w:ind w:hanging="431"/>
        <w:rPr>
          <w:rFonts w:cs="Arial"/>
          <w:b/>
          <w:color w:val="000000" w:themeColor="text1"/>
          <w:sz w:val="20"/>
          <w:lang w:val="es-ES"/>
        </w:rPr>
      </w:pPr>
    </w:p>
    <w:p w14:paraId="070B16F9" w14:textId="77777777" w:rsidR="00E77D3C" w:rsidRPr="00E77D3C" w:rsidRDefault="00E77D3C" w:rsidP="00E77D3C">
      <w:pPr>
        <w:pStyle w:val="ROMANOS"/>
        <w:numPr>
          <w:ilvl w:val="1"/>
          <w:numId w:val="41"/>
        </w:numPr>
        <w:tabs>
          <w:tab w:val="left" w:pos="39"/>
        </w:tabs>
        <w:autoSpaceDE/>
        <w:rPr>
          <w:rFonts w:cs="Arial"/>
          <w:color w:val="000000" w:themeColor="text1"/>
          <w:sz w:val="20"/>
          <w:lang w:val="es-ES"/>
        </w:rPr>
      </w:pPr>
      <w:r w:rsidRPr="00E77D3C">
        <w:rPr>
          <w:rFonts w:cs="Arial"/>
          <w:color w:val="000000" w:themeColor="text1"/>
          <w:sz w:val="20"/>
          <w:lang w:val="es-ES"/>
        </w:rPr>
        <w:t>En aquellos casos en que el Área Requirente modifique la especificación técnica de algún bien que no se encuentre regulado por el Compendio Nacional de Insumos para la Salud Cuadro Básico, el Catálogo de Instrumental y Equipo Médico emitidos por la Comisión Interinstitucional del Cuadro Básico y Catálogo de Insumos del Sector Salud y el CBI respecto de las especificaciones estipuladas para ese mismo bien en el ejercicio anterior, deberá acompañar a su requisición, un dictamen mediante el cual el Área Técnica acredite que con ello no se limita la libre participación, concurrencia y competencia económica.</w:t>
      </w:r>
    </w:p>
    <w:p w14:paraId="4F7D1125" w14:textId="77777777" w:rsidR="00E77D3C" w:rsidRPr="00E77D3C" w:rsidRDefault="00E77D3C" w:rsidP="00E77D3C">
      <w:pPr>
        <w:pStyle w:val="ROMANOS"/>
        <w:tabs>
          <w:tab w:val="left" w:pos="39"/>
        </w:tabs>
        <w:autoSpaceDE/>
        <w:ind w:hanging="431"/>
        <w:rPr>
          <w:rFonts w:cs="Arial"/>
          <w:b/>
          <w:color w:val="000000" w:themeColor="text1"/>
          <w:sz w:val="20"/>
          <w:lang w:val="es-ES"/>
        </w:rPr>
      </w:pPr>
      <w:r w:rsidRPr="00E77D3C">
        <w:rPr>
          <w:rFonts w:cs="Arial"/>
          <w:b/>
          <w:color w:val="000000" w:themeColor="text1"/>
          <w:sz w:val="20"/>
          <w:lang w:val="es-ES"/>
        </w:rPr>
        <w:t xml:space="preserve">               NO APLICA</w:t>
      </w:r>
    </w:p>
    <w:p w14:paraId="0C07853F" w14:textId="77777777" w:rsidR="00E77D3C" w:rsidRPr="00E77D3C" w:rsidRDefault="00E77D3C" w:rsidP="00E77D3C">
      <w:pPr>
        <w:pStyle w:val="ROMANOS"/>
        <w:tabs>
          <w:tab w:val="left" w:pos="39"/>
        </w:tabs>
        <w:autoSpaceDE/>
        <w:ind w:hanging="431"/>
        <w:rPr>
          <w:rFonts w:cs="Arial"/>
          <w:b/>
          <w:color w:val="000000" w:themeColor="text1"/>
          <w:sz w:val="20"/>
          <w:lang w:val="es-ES"/>
        </w:rPr>
      </w:pPr>
    </w:p>
    <w:p w14:paraId="178F7C55" w14:textId="77777777" w:rsidR="00E77D3C" w:rsidRPr="00E77D3C" w:rsidRDefault="00E77D3C" w:rsidP="00E77D3C">
      <w:pPr>
        <w:pStyle w:val="ROMANOS"/>
        <w:numPr>
          <w:ilvl w:val="1"/>
          <w:numId w:val="41"/>
        </w:numPr>
        <w:tabs>
          <w:tab w:val="left" w:pos="39"/>
        </w:tabs>
        <w:autoSpaceDE/>
        <w:rPr>
          <w:rFonts w:cs="Arial"/>
          <w:color w:val="000000" w:themeColor="text1"/>
          <w:sz w:val="20"/>
        </w:rPr>
      </w:pPr>
      <w:r w:rsidRPr="00E77D3C">
        <w:rPr>
          <w:rFonts w:cs="Arial"/>
          <w:color w:val="000000" w:themeColor="text1"/>
          <w:sz w:val="20"/>
        </w:rPr>
        <w:t>En aquellos casos en que el Área Requirente, modifique las especificaciones técnicas de un bien respecto de las estipuladas en el ejercicio anterior, y que derivado de la investigación de mercado el Área Contratante advierta que existan circunstancias que pudieran limitar la libre participación, concurrencia y competencia económica, dicha área podrá solicitar al Área Requirente un dictamen técnico en el que se justifique que los requisitos contenidos en las especificaciones técnicas del bien, no limitan de ninguna forma la libre participación, concurrencia y competencia económica</w:t>
      </w:r>
    </w:p>
    <w:p w14:paraId="76A1966D" w14:textId="77777777" w:rsidR="00E77D3C" w:rsidRPr="00E77D3C" w:rsidRDefault="00E77D3C" w:rsidP="00E77D3C">
      <w:pPr>
        <w:pStyle w:val="ROMANOS"/>
        <w:tabs>
          <w:tab w:val="left" w:pos="39"/>
        </w:tabs>
        <w:autoSpaceDE/>
        <w:ind w:hanging="431"/>
        <w:rPr>
          <w:rFonts w:cs="Arial"/>
          <w:color w:val="000000" w:themeColor="text1"/>
          <w:sz w:val="20"/>
        </w:rPr>
      </w:pPr>
    </w:p>
    <w:p w14:paraId="3014D3BA" w14:textId="77777777" w:rsidR="00E77D3C" w:rsidRPr="00E77D3C" w:rsidRDefault="00E77D3C" w:rsidP="00E77D3C">
      <w:pPr>
        <w:pStyle w:val="ROMANOS"/>
        <w:tabs>
          <w:tab w:val="left" w:pos="39"/>
        </w:tabs>
        <w:autoSpaceDE/>
        <w:ind w:hanging="431"/>
        <w:rPr>
          <w:rFonts w:cs="Arial"/>
          <w:color w:val="000000" w:themeColor="text1"/>
          <w:sz w:val="20"/>
          <w:lang w:val="es-ES"/>
        </w:rPr>
      </w:pPr>
      <w:r w:rsidRPr="00E77D3C">
        <w:rPr>
          <w:rFonts w:cs="Arial"/>
          <w:color w:val="000000" w:themeColor="text1"/>
          <w:sz w:val="20"/>
          <w:lang w:val="es-ES"/>
        </w:rPr>
        <w:t>1.- Si se modifican las especificaciones técnicas del ejercicio anterior (  )</w:t>
      </w:r>
    </w:p>
    <w:p w14:paraId="2A0B516D" w14:textId="77777777" w:rsidR="00E77D3C" w:rsidRPr="00E77D3C" w:rsidRDefault="00E77D3C" w:rsidP="00E77D3C">
      <w:pPr>
        <w:pStyle w:val="ROMANOS"/>
        <w:tabs>
          <w:tab w:val="left" w:pos="39"/>
        </w:tabs>
        <w:autoSpaceDE/>
        <w:ind w:hanging="431"/>
        <w:rPr>
          <w:rFonts w:cs="Arial"/>
          <w:color w:val="000000" w:themeColor="text1"/>
          <w:sz w:val="20"/>
          <w:lang w:val="es-ES"/>
        </w:rPr>
      </w:pPr>
      <w:r w:rsidRPr="00E77D3C">
        <w:rPr>
          <w:rFonts w:cs="Arial"/>
          <w:color w:val="000000" w:themeColor="text1"/>
          <w:sz w:val="20"/>
          <w:lang w:val="es-ES"/>
        </w:rPr>
        <w:t>2.- No se modifican las especificaciones técnicas del ejercicio anterior (x)</w:t>
      </w:r>
    </w:p>
    <w:p w14:paraId="0F3F87AF" w14:textId="77777777" w:rsidR="00E77D3C" w:rsidRPr="00E77D3C" w:rsidRDefault="00E77D3C" w:rsidP="00E77D3C">
      <w:pPr>
        <w:pStyle w:val="ROMANOS"/>
        <w:tabs>
          <w:tab w:val="left" w:pos="39"/>
        </w:tabs>
        <w:autoSpaceDE/>
        <w:ind w:hanging="431"/>
        <w:rPr>
          <w:rFonts w:cs="Arial"/>
          <w:b/>
          <w:color w:val="000000" w:themeColor="text1"/>
          <w:sz w:val="20"/>
          <w:lang w:val="es-ES"/>
        </w:rPr>
      </w:pPr>
      <w:r w:rsidRPr="00E77D3C">
        <w:rPr>
          <w:rFonts w:cs="Arial"/>
          <w:b/>
          <w:color w:val="000000" w:themeColor="text1"/>
          <w:sz w:val="20"/>
          <w:lang w:val="es-ES"/>
        </w:rPr>
        <w:t xml:space="preserve">        </w:t>
      </w:r>
    </w:p>
    <w:p w14:paraId="13450A30" w14:textId="77777777" w:rsidR="00E77D3C" w:rsidRPr="00E77D3C" w:rsidRDefault="00E77D3C" w:rsidP="00E77D3C">
      <w:pPr>
        <w:pStyle w:val="ROMANOS"/>
        <w:numPr>
          <w:ilvl w:val="1"/>
          <w:numId w:val="41"/>
        </w:numPr>
        <w:tabs>
          <w:tab w:val="left" w:pos="39"/>
        </w:tabs>
        <w:spacing w:after="0" w:line="240" w:lineRule="auto"/>
        <w:rPr>
          <w:rFonts w:cs="Arial"/>
          <w:color w:val="000000" w:themeColor="text1"/>
          <w:sz w:val="20"/>
          <w:lang w:val="es-ES"/>
        </w:rPr>
      </w:pPr>
      <w:r w:rsidRPr="00E77D3C">
        <w:rPr>
          <w:rFonts w:cs="Arial"/>
          <w:color w:val="000000" w:themeColor="text1"/>
          <w:sz w:val="20"/>
          <w:lang w:val="es-ES"/>
        </w:rPr>
        <w:t>Normas: Oficial Mexicana, Estándar (antes Mexicana), Internacional, de Referencia o Especificación Técnica, que resulte aplicable a los bienes o servicios requeridos, conforme a la LIC o que resulten aplicables a los bienes o servicios requeridos, e indicará el documento que avale su cumplimiento.</w:t>
      </w:r>
    </w:p>
    <w:p w14:paraId="5AA47D19" w14:textId="77777777" w:rsidR="00E77D3C" w:rsidRPr="00E77D3C" w:rsidRDefault="00E77D3C" w:rsidP="00E77D3C">
      <w:pPr>
        <w:pStyle w:val="ROMANOS"/>
        <w:tabs>
          <w:tab w:val="left" w:pos="39"/>
        </w:tabs>
        <w:spacing w:after="0" w:line="240" w:lineRule="auto"/>
        <w:ind w:hanging="431"/>
        <w:rPr>
          <w:rFonts w:cs="Arial"/>
          <w:b/>
          <w:color w:val="000000" w:themeColor="text1"/>
          <w:sz w:val="20"/>
          <w:lang w:val="es-ES"/>
        </w:rPr>
      </w:pPr>
      <w:r w:rsidRPr="00E77D3C">
        <w:rPr>
          <w:rFonts w:cs="Arial"/>
          <w:b/>
          <w:color w:val="000000" w:themeColor="text1"/>
          <w:sz w:val="20"/>
          <w:lang w:val="es-ES"/>
        </w:rPr>
        <w:t>El licitante deberá entregar carta en papel membretado indicando que sus productos cumplen con la siguiente norma:</w:t>
      </w:r>
    </w:p>
    <w:p w14:paraId="7360019E" w14:textId="77777777" w:rsidR="00E77D3C" w:rsidRPr="00E77D3C" w:rsidRDefault="00E77D3C" w:rsidP="00E77D3C">
      <w:pPr>
        <w:pStyle w:val="ROMANOS"/>
        <w:tabs>
          <w:tab w:val="left" w:pos="39"/>
        </w:tabs>
        <w:spacing w:after="0" w:line="240" w:lineRule="auto"/>
        <w:ind w:hanging="431"/>
        <w:rPr>
          <w:rFonts w:cs="Arial"/>
          <w:b/>
          <w:color w:val="000000" w:themeColor="text1"/>
          <w:sz w:val="20"/>
          <w:lang w:val="es-ES"/>
        </w:rPr>
      </w:pPr>
      <w:r w:rsidRPr="00E77D3C">
        <w:rPr>
          <w:rFonts w:cs="Arial"/>
          <w:b/>
          <w:color w:val="000000" w:themeColor="text1"/>
          <w:sz w:val="20"/>
          <w:lang w:val="es-ES"/>
        </w:rPr>
        <w:t>•</w:t>
      </w:r>
      <w:r w:rsidRPr="00E77D3C">
        <w:rPr>
          <w:rFonts w:cs="Arial"/>
          <w:b/>
          <w:color w:val="000000" w:themeColor="text1"/>
          <w:sz w:val="20"/>
          <w:lang w:val="es-ES"/>
        </w:rPr>
        <w:tab/>
        <w:t>La NOM-015-SCFI-2007 Es una Norma Oficial Mexicana que establece los requisitos de información comercial y etiquetado para juguetes. Esta norma es obligatoria y su objetivo es garantizar que los productos comercializados en territorio nacional contengan los requisitos necesarios para garantizar una efectiva protección del consumidor.</w:t>
      </w:r>
    </w:p>
    <w:p w14:paraId="452B0CEC" w14:textId="77777777" w:rsidR="00E77D3C" w:rsidRPr="00E77D3C" w:rsidRDefault="00E77D3C" w:rsidP="00E77D3C">
      <w:pPr>
        <w:pStyle w:val="ROMANOS"/>
        <w:tabs>
          <w:tab w:val="left" w:pos="39"/>
        </w:tabs>
        <w:spacing w:after="0" w:line="240" w:lineRule="auto"/>
        <w:ind w:hanging="431"/>
        <w:rPr>
          <w:rFonts w:cs="Arial"/>
          <w:b/>
          <w:color w:val="000000" w:themeColor="text1"/>
          <w:sz w:val="20"/>
          <w:lang w:val="es-ES"/>
        </w:rPr>
      </w:pPr>
      <w:r w:rsidRPr="00E77D3C">
        <w:rPr>
          <w:rFonts w:cs="Arial"/>
          <w:b/>
          <w:color w:val="000000" w:themeColor="text1"/>
          <w:sz w:val="20"/>
          <w:lang w:val="es-ES"/>
        </w:rPr>
        <w:t>•</w:t>
      </w:r>
      <w:r w:rsidRPr="00E77D3C">
        <w:rPr>
          <w:rFonts w:cs="Arial"/>
          <w:b/>
          <w:color w:val="000000" w:themeColor="text1"/>
          <w:sz w:val="20"/>
          <w:lang w:val="es-ES"/>
        </w:rPr>
        <w:tab/>
        <w:t>La NOM-252-SSA1-2011 Es una norma de salud ambiental que se aplica a juguetes y artículos escolares. Esta norma contiene los límites de biodisponibilidad de metales pesados, especificaciones químicas y métodos de prueba. Su objetivo es garantizar que los juguetes no contengan niveles peligrosos de metales pesados que puedan ser perjudiciales para la salud de los niños.</w:t>
      </w:r>
    </w:p>
    <w:p w14:paraId="1F9BA3C3" w14:textId="77777777" w:rsidR="00E77D3C" w:rsidRPr="00E77D3C" w:rsidRDefault="00E77D3C" w:rsidP="00E77D3C">
      <w:pPr>
        <w:pStyle w:val="ROMANOS"/>
        <w:numPr>
          <w:ilvl w:val="1"/>
          <w:numId w:val="41"/>
        </w:numPr>
        <w:tabs>
          <w:tab w:val="left" w:pos="39"/>
        </w:tabs>
        <w:spacing w:after="0" w:line="240" w:lineRule="auto"/>
        <w:rPr>
          <w:rFonts w:cs="Arial"/>
          <w:color w:val="000000" w:themeColor="text1"/>
          <w:sz w:val="20"/>
          <w:lang w:val="es-ES"/>
        </w:rPr>
      </w:pPr>
      <w:r w:rsidRPr="00E77D3C">
        <w:rPr>
          <w:rFonts w:cs="Arial"/>
          <w:color w:val="000000" w:themeColor="text1"/>
          <w:sz w:val="20"/>
          <w:lang w:val="es-ES"/>
        </w:rPr>
        <w:t>El Anexo Técnico no deberá contener información relativa a la suficiencia presupuestaria, precios de contratación o al tipo de procedimiento de contratación</w:t>
      </w:r>
    </w:p>
    <w:p w14:paraId="32EF24D2" w14:textId="77777777" w:rsidR="00176772" w:rsidRPr="00113283" w:rsidRDefault="00176772" w:rsidP="00E77D3C">
      <w:pPr>
        <w:pStyle w:val="ROMANOS"/>
        <w:tabs>
          <w:tab w:val="left" w:pos="39"/>
        </w:tabs>
        <w:autoSpaceDE/>
        <w:spacing w:after="0" w:line="240" w:lineRule="auto"/>
        <w:ind w:hanging="431"/>
        <w:rPr>
          <w:rFonts w:cs="Arial"/>
          <w:color w:val="000000" w:themeColor="text1"/>
          <w:sz w:val="20"/>
        </w:rPr>
      </w:pPr>
    </w:p>
    <w:p w14:paraId="168CCA43" w14:textId="77777777" w:rsidR="005C2631" w:rsidRPr="003B1B84" w:rsidRDefault="005C2631" w:rsidP="009F38ED">
      <w:pPr>
        <w:pStyle w:val="ROMANOS"/>
        <w:tabs>
          <w:tab w:val="left" w:pos="39"/>
        </w:tabs>
        <w:suppressAutoHyphens w:val="0"/>
        <w:autoSpaceDE/>
        <w:spacing w:before="240" w:after="0" w:line="240" w:lineRule="auto"/>
        <w:ind w:left="0" w:firstLine="0"/>
        <w:jc w:val="center"/>
        <w:rPr>
          <w:rFonts w:cs="Arial"/>
          <w:bCs/>
          <w:color w:val="000000"/>
          <w:sz w:val="20"/>
        </w:rPr>
      </w:pPr>
    </w:p>
    <w:p w14:paraId="0334F8FF" w14:textId="54A63C21" w:rsidR="005D18CB" w:rsidRPr="003B1B84" w:rsidRDefault="005D18CB" w:rsidP="00BB23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18" w:name="_Toc199428697"/>
      <w:bookmarkStart w:id="419" w:name="_Toc431386033"/>
      <w:bookmarkStart w:id="420" w:name="_Toc431386310"/>
      <w:r w:rsidRPr="003B1B84">
        <w:rPr>
          <w:rFonts w:ascii="Arial" w:eastAsia="Times New Roman" w:hAnsi="Arial" w:cs="Arial"/>
          <w:b/>
          <w:bCs/>
          <w:noProof/>
          <w:color w:val="auto"/>
          <w:kern w:val="1"/>
          <w:sz w:val="28"/>
          <w:szCs w:val="28"/>
          <w:lang w:val="es-MX" w:eastAsia="ar-SA"/>
        </w:rPr>
        <w:t>ANEXO 2.</w:t>
      </w:r>
      <w:bookmarkEnd w:id="418"/>
    </w:p>
    <w:p w14:paraId="5D64CCA0" w14:textId="4FC65DAB" w:rsidR="009F38ED" w:rsidRDefault="009F38ED" w:rsidP="003B1B84">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421" w:name="_Toc199428698"/>
      <w:r w:rsidRPr="003B1B84">
        <w:rPr>
          <w:rFonts w:ascii="Arial" w:eastAsia="Times New Roman" w:hAnsi="Arial" w:cs="Arial"/>
          <w:b/>
          <w:bCs/>
          <w:noProof/>
          <w:color w:val="auto"/>
          <w:kern w:val="1"/>
          <w:sz w:val="28"/>
          <w:szCs w:val="28"/>
          <w:lang w:val="es-MX" w:eastAsia="ar-SA"/>
        </w:rPr>
        <w:t>TÉRMINOS Y CONDICIONES PARA LA CONTRATACIÓN DE:</w:t>
      </w:r>
      <w:bookmarkEnd w:id="421"/>
    </w:p>
    <w:p w14:paraId="66FA172B" w14:textId="77777777" w:rsidR="00113283" w:rsidRDefault="00113283" w:rsidP="00176772">
      <w:pPr>
        <w:pStyle w:val="ROMANOS"/>
        <w:tabs>
          <w:tab w:val="left" w:pos="39"/>
        </w:tabs>
        <w:autoSpaceDE/>
        <w:spacing w:after="0" w:line="240" w:lineRule="auto"/>
        <w:ind w:hanging="431"/>
        <w:jc w:val="center"/>
        <w:rPr>
          <w:rFonts w:ascii="Noto Sans" w:hAnsi="Noto Sans" w:cs="Noto Sans"/>
          <w:b/>
          <w:color w:val="000000" w:themeColor="text1"/>
        </w:rPr>
      </w:pPr>
    </w:p>
    <w:p w14:paraId="302FBD31" w14:textId="0C59AACC" w:rsidR="00176772" w:rsidRPr="00113283" w:rsidRDefault="00176772" w:rsidP="00176772">
      <w:pPr>
        <w:pStyle w:val="ROMANOS"/>
        <w:tabs>
          <w:tab w:val="left" w:pos="39"/>
        </w:tabs>
        <w:autoSpaceDE/>
        <w:spacing w:after="0" w:line="240" w:lineRule="auto"/>
        <w:ind w:hanging="431"/>
        <w:jc w:val="center"/>
        <w:rPr>
          <w:rFonts w:cs="Arial"/>
          <w:color w:val="000000" w:themeColor="text1"/>
          <w:sz w:val="20"/>
          <w:lang w:val="es-MX"/>
        </w:rPr>
      </w:pPr>
      <w:r w:rsidRPr="00113283">
        <w:rPr>
          <w:rFonts w:cs="Arial"/>
          <w:b/>
          <w:color w:val="000000" w:themeColor="text1"/>
          <w:sz w:val="20"/>
        </w:rPr>
        <w:t xml:space="preserve">BIENES DE CONSUMO: MATERIAL DIDACTICO PARA LA </w:t>
      </w:r>
      <w:r w:rsidRPr="00113283">
        <w:rPr>
          <w:rFonts w:eastAsiaTheme="minorHAnsi" w:cs="Arial"/>
          <w:b/>
          <w:color w:val="000000" w:themeColor="text1"/>
          <w:sz w:val="20"/>
        </w:rPr>
        <w:t xml:space="preserve"> GUARDERÍA ORDINARIA 0001 PARA EL EJERCICIO 2025</w:t>
      </w:r>
    </w:p>
    <w:p w14:paraId="3279DC70" w14:textId="77777777" w:rsidR="00176772" w:rsidRPr="00113283" w:rsidRDefault="00176772" w:rsidP="00176772">
      <w:pPr>
        <w:pStyle w:val="ROMANOS"/>
        <w:tabs>
          <w:tab w:val="left" w:pos="39"/>
        </w:tabs>
        <w:autoSpaceDE/>
        <w:spacing w:after="0" w:line="240" w:lineRule="auto"/>
        <w:ind w:hanging="431"/>
        <w:jc w:val="right"/>
        <w:rPr>
          <w:rFonts w:cs="Arial"/>
          <w:color w:val="000000" w:themeColor="text1"/>
          <w:sz w:val="20"/>
        </w:rPr>
      </w:pPr>
    </w:p>
    <w:p w14:paraId="080A9426" w14:textId="77777777" w:rsidR="00176772" w:rsidRPr="00113283" w:rsidRDefault="00176772" w:rsidP="00176772">
      <w:pPr>
        <w:pStyle w:val="ROMANOS"/>
        <w:tabs>
          <w:tab w:val="left" w:pos="39"/>
        </w:tabs>
        <w:autoSpaceDE/>
        <w:spacing w:after="0" w:line="240" w:lineRule="auto"/>
        <w:ind w:hanging="431"/>
        <w:jc w:val="right"/>
        <w:rPr>
          <w:rFonts w:cs="Arial"/>
          <w:color w:val="000000" w:themeColor="text1"/>
          <w:sz w:val="20"/>
          <w:lang w:val="es-MX"/>
        </w:rPr>
      </w:pPr>
    </w:p>
    <w:p w14:paraId="18E23905" w14:textId="77777777" w:rsidR="00176772" w:rsidRPr="00113283" w:rsidRDefault="00176772" w:rsidP="00176772">
      <w:pPr>
        <w:pStyle w:val="ROMANOS"/>
        <w:tabs>
          <w:tab w:val="left" w:pos="39"/>
        </w:tabs>
        <w:rPr>
          <w:rFonts w:cs="Arial"/>
          <w:color w:val="000000" w:themeColor="text1"/>
          <w:sz w:val="20"/>
        </w:rPr>
      </w:pPr>
      <w:r w:rsidRPr="00113283">
        <w:rPr>
          <w:rFonts w:cs="Arial"/>
          <w:color w:val="000000" w:themeColor="text1"/>
          <w:sz w:val="20"/>
        </w:rPr>
        <w:t xml:space="preserve"> Área Requirente: </w:t>
      </w:r>
      <w:r w:rsidRPr="00113283">
        <w:rPr>
          <w:rFonts w:cs="Arial"/>
          <w:b/>
          <w:color w:val="000000" w:themeColor="text1"/>
          <w:sz w:val="20"/>
        </w:rPr>
        <w:t>Jefatura de Servicios de Salud en el Trabajo, Prestaciones Económicas y Sociales.</w:t>
      </w:r>
    </w:p>
    <w:p w14:paraId="39B225AC" w14:textId="77777777" w:rsidR="00176772" w:rsidRPr="00113283" w:rsidRDefault="00176772" w:rsidP="00176772">
      <w:pPr>
        <w:pStyle w:val="ROMANOS"/>
        <w:tabs>
          <w:tab w:val="left" w:pos="39"/>
        </w:tabs>
        <w:rPr>
          <w:rFonts w:cs="Arial"/>
          <w:color w:val="000000" w:themeColor="text1"/>
          <w:sz w:val="20"/>
        </w:rPr>
      </w:pPr>
      <w:r w:rsidRPr="00113283">
        <w:rPr>
          <w:rFonts w:cs="Arial"/>
          <w:color w:val="000000" w:themeColor="text1"/>
          <w:sz w:val="20"/>
        </w:rPr>
        <w:t xml:space="preserve">Área Técnica: </w:t>
      </w:r>
      <w:r w:rsidRPr="00113283">
        <w:rPr>
          <w:rFonts w:cs="Arial"/>
          <w:b/>
          <w:color w:val="000000" w:themeColor="text1"/>
          <w:sz w:val="20"/>
        </w:rPr>
        <w:t>Departamento de Guarderías.</w:t>
      </w:r>
    </w:p>
    <w:p w14:paraId="025BFB73" w14:textId="77777777" w:rsidR="00176772" w:rsidRPr="00113283" w:rsidRDefault="00176772" w:rsidP="00176772">
      <w:pPr>
        <w:autoSpaceDE w:val="0"/>
        <w:autoSpaceDN w:val="0"/>
        <w:adjustRightInd w:val="0"/>
        <w:ind w:left="360"/>
        <w:jc w:val="both"/>
        <w:rPr>
          <w:rFonts w:ascii="Arial" w:hAnsi="Arial" w:cs="Arial"/>
          <w:color w:val="000000" w:themeColor="text1"/>
          <w:sz w:val="20"/>
          <w:szCs w:val="20"/>
        </w:rPr>
      </w:pPr>
    </w:p>
    <w:p w14:paraId="1DCA1497" w14:textId="77777777" w:rsidR="00176772" w:rsidRPr="00113283" w:rsidRDefault="00176772" w:rsidP="00176772">
      <w:pPr>
        <w:autoSpaceDE w:val="0"/>
        <w:autoSpaceDN w:val="0"/>
        <w:adjustRightInd w:val="0"/>
        <w:ind w:left="360"/>
        <w:jc w:val="both"/>
        <w:rPr>
          <w:rFonts w:ascii="Arial" w:hAnsi="Arial" w:cs="Arial"/>
          <w:color w:val="000000" w:themeColor="text1"/>
          <w:sz w:val="20"/>
          <w:szCs w:val="20"/>
        </w:rPr>
      </w:pPr>
      <w:r w:rsidRPr="00113283">
        <w:rPr>
          <w:rFonts w:ascii="Arial" w:hAnsi="Arial" w:cs="Arial"/>
          <w:color w:val="000000" w:themeColor="text1"/>
          <w:sz w:val="20"/>
          <w:szCs w:val="20"/>
        </w:rPr>
        <w:t>Los presentes términos y condiciones cuentan con la totalidad de elementos de acuerdo con el numeral 4.24.4 de las Políticas, Bases y Lineamientos en materia de Adquisiciones, Arrendamientos y Servicios del Instituto Mexicano del Seguro Social (POBALINES) de acuerdo con los siguientes incisos:</w:t>
      </w:r>
    </w:p>
    <w:p w14:paraId="6C84A5F8" w14:textId="77777777" w:rsidR="00176772" w:rsidRPr="00113283" w:rsidRDefault="00176772" w:rsidP="00176772">
      <w:pPr>
        <w:pStyle w:val="Prrafodelista"/>
        <w:autoSpaceDE w:val="0"/>
        <w:autoSpaceDN w:val="0"/>
        <w:adjustRightInd w:val="0"/>
        <w:jc w:val="both"/>
        <w:rPr>
          <w:color w:val="000000" w:themeColor="text1"/>
          <w:sz w:val="20"/>
          <w:szCs w:val="20"/>
        </w:rPr>
      </w:pPr>
    </w:p>
    <w:p w14:paraId="37E00604"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 xml:space="preserve">Vigencia de la contratación y ejercicio presupuestal. </w:t>
      </w:r>
    </w:p>
    <w:p w14:paraId="2853A916" w14:textId="77777777" w:rsidR="00176772" w:rsidRPr="00113283" w:rsidRDefault="00176772" w:rsidP="00176772">
      <w:pPr>
        <w:pStyle w:val="Prrafodelista"/>
        <w:ind w:left="1440"/>
        <w:jc w:val="both"/>
        <w:rPr>
          <w:color w:val="000000" w:themeColor="text1"/>
          <w:sz w:val="20"/>
          <w:szCs w:val="20"/>
        </w:rPr>
      </w:pPr>
    </w:p>
    <w:p w14:paraId="2C8A7E78"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Al día siguiente del fallo  al  31 de Diciembre del 2025</w:t>
      </w:r>
    </w:p>
    <w:p w14:paraId="58229463" w14:textId="77777777" w:rsidR="00176772" w:rsidRPr="00113283" w:rsidRDefault="00176772" w:rsidP="00176772">
      <w:pPr>
        <w:pStyle w:val="Prrafodelista"/>
        <w:ind w:left="1440"/>
        <w:jc w:val="both"/>
        <w:rPr>
          <w:b/>
          <w:color w:val="000000" w:themeColor="text1"/>
          <w:sz w:val="20"/>
          <w:szCs w:val="20"/>
        </w:rPr>
      </w:pPr>
    </w:p>
    <w:p w14:paraId="41A38F27"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Plazo de entrega del bien, arrendamiento o servicio, indicando en su caso, el calendario y programa de entregas que corresponda así como los lugares de entrega</w:t>
      </w:r>
    </w:p>
    <w:p w14:paraId="3AB7A84E" w14:textId="77777777" w:rsidR="00176772" w:rsidRPr="00113283" w:rsidRDefault="00176772" w:rsidP="00176772">
      <w:pPr>
        <w:pStyle w:val="Prrafodelista"/>
        <w:ind w:left="1440"/>
        <w:jc w:val="both"/>
        <w:rPr>
          <w:b/>
          <w:color w:val="000000" w:themeColor="text1"/>
          <w:sz w:val="20"/>
          <w:szCs w:val="20"/>
        </w:rPr>
      </w:pPr>
    </w:p>
    <w:p w14:paraId="32C089B6"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 xml:space="preserve">10 días naturales a partir del fallo el proveedor deberá entregar remisión-pedido  por clave. Una sola entrega. cito en Guardería Ordinaria 0001, en Av. Plan de Ayala esquina Av. Central No. 1201, Col Ricardo Flores Magón C.P.62450, Cuernavaca Morelos de lunes a viernes  en un horario de 08:30 a 15:00 </w:t>
      </w:r>
      <w:proofErr w:type="spellStart"/>
      <w:r w:rsidRPr="00113283">
        <w:rPr>
          <w:b/>
          <w:color w:val="000000" w:themeColor="text1"/>
          <w:sz w:val="20"/>
          <w:szCs w:val="20"/>
        </w:rPr>
        <w:t>hrs</w:t>
      </w:r>
      <w:proofErr w:type="spellEnd"/>
      <w:r w:rsidRPr="00113283">
        <w:rPr>
          <w:b/>
          <w:color w:val="000000" w:themeColor="text1"/>
          <w:sz w:val="20"/>
          <w:szCs w:val="20"/>
        </w:rPr>
        <w:t>.</w:t>
      </w:r>
    </w:p>
    <w:p w14:paraId="1F6FC8A3"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Los artículos deberán entregarse emplayados y etiquetados de manera individual y en caja colectiva con clave de acuerdo del cuadro básico. La entrega deberá ser sin parcialidades.</w:t>
      </w:r>
    </w:p>
    <w:p w14:paraId="1E70CD90" w14:textId="77777777" w:rsidR="00176772" w:rsidRPr="00113283" w:rsidRDefault="00176772" w:rsidP="00176772">
      <w:pPr>
        <w:pStyle w:val="Prrafodelista"/>
        <w:ind w:left="1440"/>
        <w:jc w:val="both"/>
        <w:rPr>
          <w:b/>
          <w:color w:val="000000" w:themeColor="text1"/>
          <w:sz w:val="20"/>
          <w:szCs w:val="20"/>
        </w:rPr>
      </w:pPr>
    </w:p>
    <w:p w14:paraId="688AD790"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 xml:space="preserve">Mecanismo de evaluación de proposiciones. Para el caso de que la evaluación se realice a través del mecanismo de evaluación binaria, el Área Requirente deberá presentar la justificación respectiva en términos del artículo 51 párrafo segundo del RLAASSP. </w:t>
      </w:r>
    </w:p>
    <w:p w14:paraId="317CAFBE" w14:textId="77777777" w:rsidR="00176772" w:rsidRPr="00113283" w:rsidRDefault="00176772" w:rsidP="00176772">
      <w:pPr>
        <w:pStyle w:val="Prrafodelista"/>
        <w:ind w:left="1440"/>
        <w:jc w:val="both"/>
        <w:rPr>
          <w:color w:val="000000" w:themeColor="text1"/>
          <w:sz w:val="20"/>
          <w:szCs w:val="20"/>
        </w:rPr>
      </w:pPr>
      <w:r w:rsidRPr="00113283">
        <w:rPr>
          <w:color w:val="000000" w:themeColor="text1"/>
          <w:sz w:val="20"/>
          <w:szCs w:val="20"/>
        </w:rPr>
        <w:t xml:space="preserve">      </w:t>
      </w:r>
    </w:p>
    <w:p w14:paraId="176ECC3D" w14:textId="77777777" w:rsidR="00176772" w:rsidRPr="00113283" w:rsidRDefault="00176772" w:rsidP="00176772">
      <w:pPr>
        <w:pStyle w:val="Prrafodelista"/>
        <w:ind w:left="1560"/>
        <w:jc w:val="both"/>
        <w:rPr>
          <w:b/>
          <w:color w:val="000000" w:themeColor="text1"/>
          <w:sz w:val="20"/>
          <w:szCs w:val="20"/>
        </w:rPr>
      </w:pPr>
      <w:r w:rsidRPr="00113283">
        <w:rPr>
          <w:b/>
          <w:color w:val="000000" w:themeColor="text1"/>
          <w:sz w:val="20"/>
          <w:szCs w:val="20"/>
        </w:rPr>
        <w:t>Binario (se anexa justificación)</w:t>
      </w:r>
    </w:p>
    <w:p w14:paraId="109E0D31" w14:textId="77777777" w:rsidR="00176772" w:rsidRPr="00113283" w:rsidRDefault="00176772" w:rsidP="00176772">
      <w:pPr>
        <w:pStyle w:val="Prrafodelista"/>
        <w:ind w:left="1560"/>
        <w:jc w:val="both"/>
        <w:rPr>
          <w:b/>
          <w:color w:val="000000" w:themeColor="text1"/>
          <w:sz w:val="20"/>
          <w:szCs w:val="20"/>
        </w:rPr>
      </w:pPr>
    </w:p>
    <w:p w14:paraId="1A6CB9CA"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Licencias, permisos, registros, certificados o autorizaciones que debe cumplir o aplicarse al bien o servicio a contratar</w:t>
      </w:r>
    </w:p>
    <w:p w14:paraId="58203B92" w14:textId="77777777" w:rsidR="00176772" w:rsidRPr="00113283" w:rsidRDefault="00176772" w:rsidP="00176772">
      <w:pPr>
        <w:pStyle w:val="Prrafodelista"/>
        <w:ind w:left="1440"/>
        <w:jc w:val="both"/>
        <w:rPr>
          <w:color w:val="000000" w:themeColor="text1"/>
          <w:sz w:val="20"/>
          <w:szCs w:val="20"/>
        </w:rPr>
      </w:pPr>
    </w:p>
    <w:p w14:paraId="679A2AED"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Alta ante la SHCP donde indique que el giro sea la venta de los bienes solicitados.</w:t>
      </w:r>
    </w:p>
    <w:p w14:paraId="206DAC9A" w14:textId="77777777" w:rsidR="00176772" w:rsidRPr="00113283" w:rsidRDefault="00176772" w:rsidP="00176772">
      <w:pPr>
        <w:pStyle w:val="Prrafodelista"/>
        <w:ind w:left="1440"/>
        <w:jc w:val="both"/>
        <w:rPr>
          <w:b/>
          <w:color w:val="000000" w:themeColor="text1"/>
          <w:sz w:val="20"/>
          <w:szCs w:val="20"/>
        </w:rPr>
      </w:pPr>
    </w:p>
    <w:p w14:paraId="2A835601"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Documentación técnica necesaria, como pueden ser: folletos, catálogos, fotografías, manuales entre otros, en caso de que se requieran para comprobar las especificaciones técnicas requeridas</w:t>
      </w:r>
    </w:p>
    <w:p w14:paraId="0B8737D6" w14:textId="77777777" w:rsidR="00176772" w:rsidRPr="00113283" w:rsidRDefault="00176772" w:rsidP="00176772">
      <w:pPr>
        <w:jc w:val="both"/>
        <w:rPr>
          <w:rFonts w:ascii="Arial" w:hAnsi="Arial" w:cs="Arial"/>
          <w:color w:val="000000" w:themeColor="text1"/>
          <w:sz w:val="20"/>
          <w:szCs w:val="20"/>
        </w:rPr>
      </w:pPr>
    </w:p>
    <w:p w14:paraId="5D75CD8E"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Se solicita folletos y catálogos</w:t>
      </w:r>
    </w:p>
    <w:p w14:paraId="0B5B9F00" w14:textId="77777777" w:rsidR="00176772" w:rsidRPr="00113283" w:rsidRDefault="00176772" w:rsidP="00176772">
      <w:pPr>
        <w:pStyle w:val="Prrafodelista"/>
        <w:ind w:left="1440"/>
        <w:jc w:val="both"/>
        <w:rPr>
          <w:b/>
          <w:color w:val="000000" w:themeColor="text1"/>
          <w:sz w:val="20"/>
          <w:szCs w:val="20"/>
        </w:rPr>
      </w:pPr>
    </w:p>
    <w:p w14:paraId="54EF7161" w14:textId="77777777" w:rsidR="00176772" w:rsidRPr="00113283" w:rsidRDefault="00176772" w:rsidP="00176772">
      <w:pPr>
        <w:pStyle w:val="Prrafodelista"/>
        <w:ind w:left="1440"/>
        <w:jc w:val="both"/>
        <w:rPr>
          <w:color w:val="000000" w:themeColor="text1"/>
          <w:sz w:val="20"/>
          <w:szCs w:val="20"/>
        </w:rPr>
      </w:pPr>
      <w:r w:rsidRPr="00113283">
        <w:rPr>
          <w:color w:val="000000" w:themeColor="text1"/>
          <w:sz w:val="20"/>
          <w:szCs w:val="20"/>
        </w:rPr>
        <w:t xml:space="preserve">Abastecimiento simultáneo </w:t>
      </w:r>
    </w:p>
    <w:p w14:paraId="00DD80CA" w14:textId="77777777" w:rsidR="00176772" w:rsidRPr="00113283" w:rsidRDefault="00176772" w:rsidP="00176772">
      <w:pPr>
        <w:pStyle w:val="Prrafodelista"/>
        <w:ind w:left="1440"/>
        <w:jc w:val="both"/>
        <w:rPr>
          <w:color w:val="000000" w:themeColor="text1"/>
          <w:sz w:val="20"/>
          <w:szCs w:val="20"/>
        </w:rPr>
      </w:pPr>
    </w:p>
    <w:p w14:paraId="4CA28419" w14:textId="77777777" w:rsidR="00176772" w:rsidRPr="00113283" w:rsidRDefault="00176772" w:rsidP="00ED0F5C">
      <w:pPr>
        <w:pStyle w:val="Prrafodelista"/>
        <w:numPr>
          <w:ilvl w:val="2"/>
          <w:numId w:val="32"/>
        </w:numPr>
        <w:spacing w:after="0" w:line="240" w:lineRule="auto"/>
        <w:jc w:val="both"/>
        <w:rPr>
          <w:color w:val="000000" w:themeColor="text1"/>
          <w:sz w:val="20"/>
          <w:szCs w:val="20"/>
        </w:rPr>
      </w:pPr>
      <w:r w:rsidRPr="00113283">
        <w:rPr>
          <w:color w:val="000000" w:themeColor="text1"/>
          <w:sz w:val="20"/>
          <w:szCs w:val="20"/>
        </w:rPr>
        <w:t xml:space="preserve">No ( </w:t>
      </w:r>
      <w:r w:rsidRPr="00113283">
        <w:rPr>
          <w:b/>
          <w:color w:val="000000" w:themeColor="text1"/>
          <w:sz w:val="20"/>
          <w:szCs w:val="20"/>
        </w:rPr>
        <w:t xml:space="preserve">X </w:t>
      </w:r>
      <w:r w:rsidRPr="00113283">
        <w:rPr>
          <w:color w:val="000000" w:themeColor="text1"/>
          <w:sz w:val="20"/>
          <w:szCs w:val="20"/>
        </w:rPr>
        <w:t>)</w:t>
      </w:r>
    </w:p>
    <w:p w14:paraId="11B28E33" w14:textId="77777777" w:rsidR="00176772" w:rsidRPr="00113283" w:rsidRDefault="00176772" w:rsidP="00ED0F5C">
      <w:pPr>
        <w:pStyle w:val="Prrafodelista"/>
        <w:numPr>
          <w:ilvl w:val="2"/>
          <w:numId w:val="32"/>
        </w:numPr>
        <w:spacing w:after="0" w:line="240" w:lineRule="auto"/>
        <w:jc w:val="both"/>
        <w:rPr>
          <w:color w:val="000000" w:themeColor="text1"/>
          <w:sz w:val="20"/>
          <w:szCs w:val="20"/>
        </w:rPr>
      </w:pPr>
      <w:r w:rsidRPr="00113283">
        <w:rPr>
          <w:color w:val="000000" w:themeColor="text1"/>
          <w:sz w:val="20"/>
          <w:szCs w:val="20"/>
        </w:rPr>
        <w:t>Si (   )  _____ fuentes de abastecimiento</w:t>
      </w:r>
    </w:p>
    <w:p w14:paraId="0A05F4AD" w14:textId="77777777" w:rsidR="00176772" w:rsidRPr="00113283" w:rsidRDefault="00176772" w:rsidP="00ED0F5C">
      <w:pPr>
        <w:pStyle w:val="Prrafodelista"/>
        <w:numPr>
          <w:ilvl w:val="2"/>
          <w:numId w:val="32"/>
        </w:numPr>
        <w:spacing w:after="0" w:line="240" w:lineRule="auto"/>
        <w:jc w:val="both"/>
        <w:rPr>
          <w:color w:val="000000" w:themeColor="text1"/>
          <w:sz w:val="20"/>
          <w:szCs w:val="20"/>
        </w:rPr>
      </w:pPr>
      <w:r w:rsidRPr="00113283">
        <w:rPr>
          <w:color w:val="000000" w:themeColor="text1"/>
          <w:sz w:val="20"/>
          <w:szCs w:val="20"/>
        </w:rPr>
        <w:t>____ % entre cada fuente de abastecimiento</w:t>
      </w:r>
    </w:p>
    <w:p w14:paraId="21884287" w14:textId="77777777" w:rsidR="00176772" w:rsidRPr="00113283" w:rsidRDefault="00176772" w:rsidP="00176772">
      <w:pPr>
        <w:jc w:val="both"/>
        <w:rPr>
          <w:rFonts w:ascii="Arial" w:hAnsi="Arial" w:cs="Arial"/>
          <w:color w:val="000000" w:themeColor="text1"/>
          <w:sz w:val="20"/>
          <w:szCs w:val="20"/>
        </w:rPr>
      </w:pPr>
    </w:p>
    <w:p w14:paraId="036CF8EF"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Visitas a las instalaciones institucionales, donde se suministrarán o colocarán los bienes o donde se prestarán los servicios.</w:t>
      </w:r>
    </w:p>
    <w:p w14:paraId="06968BAB" w14:textId="77777777" w:rsidR="00176772" w:rsidRPr="00113283" w:rsidRDefault="00176772" w:rsidP="00176772">
      <w:pPr>
        <w:ind w:left="1418"/>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 xml:space="preserve">NO APLICA </w:t>
      </w:r>
    </w:p>
    <w:p w14:paraId="5878E45B" w14:textId="77777777" w:rsidR="00176772" w:rsidRPr="00113283" w:rsidRDefault="00176772" w:rsidP="00176772">
      <w:pPr>
        <w:pStyle w:val="Prrafodelista"/>
        <w:tabs>
          <w:tab w:val="left" w:pos="2543"/>
        </w:tabs>
        <w:ind w:left="1440"/>
        <w:jc w:val="both"/>
        <w:rPr>
          <w:color w:val="000000" w:themeColor="text1"/>
          <w:sz w:val="20"/>
          <w:szCs w:val="20"/>
        </w:rPr>
      </w:pPr>
      <w:r w:rsidRPr="00113283">
        <w:rPr>
          <w:color w:val="000000" w:themeColor="text1"/>
          <w:sz w:val="20"/>
          <w:szCs w:val="20"/>
        </w:rPr>
        <w:tab/>
      </w:r>
    </w:p>
    <w:p w14:paraId="30DD4A9B"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Si se requiere efectuar visitas a las instalaciones de los licitantes. Se deberá precisar puntualmente, el objeto y el resultado que se espera obtener de la misma.</w:t>
      </w:r>
    </w:p>
    <w:p w14:paraId="3483E417" w14:textId="77777777" w:rsidR="00176772" w:rsidRPr="00113283" w:rsidRDefault="00176772" w:rsidP="00176772">
      <w:pPr>
        <w:tabs>
          <w:tab w:val="left" w:pos="1585"/>
        </w:tabs>
        <w:ind w:left="1418"/>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 xml:space="preserve">NO APLICA </w:t>
      </w:r>
    </w:p>
    <w:p w14:paraId="42D220A5" w14:textId="77777777" w:rsidR="00176772" w:rsidRPr="00113283" w:rsidRDefault="00176772" w:rsidP="00176772">
      <w:pPr>
        <w:tabs>
          <w:tab w:val="left" w:pos="1585"/>
        </w:tabs>
        <w:ind w:left="1418"/>
        <w:jc w:val="both"/>
        <w:rPr>
          <w:rFonts w:ascii="Arial" w:eastAsiaTheme="minorHAnsi" w:hAnsi="Arial" w:cs="Arial"/>
          <w:b/>
          <w:color w:val="000000" w:themeColor="text1"/>
          <w:sz w:val="20"/>
          <w:szCs w:val="20"/>
        </w:rPr>
      </w:pPr>
    </w:p>
    <w:p w14:paraId="123B2F10" w14:textId="77777777" w:rsidR="00176772" w:rsidRPr="00113283" w:rsidRDefault="00176772" w:rsidP="00ED0F5C">
      <w:pPr>
        <w:pStyle w:val="Prrafodelista"/>
        <w:numPr>
          <w:ilvl w:val="1"/>
          <w:numId w:val="32"/>
        </w:numPr>
        <w:tabs>
          <w:tab w:val="left" w:pos="1585"/>
        </w:tabs>
        <w:spacing w:after="160" w:line="259" w:lineRule="auto"/>
        <w:jc w:val="both"/>
        <w:rPr>
          <w:color w:val="000000" w:themeColor="text1"/>
          <w:sz w:val="20"/>
          <w:szCs w:val="20"/>
        </w:rPr>
      </w:pPr>
      <w:r w:rsidRPr="00113283">
        <w:rPr>
          <w:b/>
          <w:color w:val="000000" w:themeColor="text1"/>
          <w:sz w:val="20"/>
          <w:szCs w:val="20"/>
        </w:rPr>
        <w:tab/>
      </w:r>
      <w:r w:rsidRPr="00113283">
        <w:rPr>
          <w:color w:val="000000" w:themeColor="text1"/>
          <w:sz w:val="20"/>
          <w:szCs w:val="20"/>
        </w:rPr>
        <w:t>Las penas convencionales y deducciones al pago de conformidad con lo dispuesto en el lineamiento 5.5.8 de las POBALINES</w:t>
      </w:r>
    </w:p>
    <w:p w14:paraId="0389397B" w14:textId="77777777" w:rsidR="00176772" w:rsidRPr="00113283" w:rsidRDefault="00176772" w:rsidP="00ED0F5C">
      <w:pPr>
        <w:pStyle w:val="Default"/>
        <w:numPr>
          <w:ilvl w:val="0"/>
          <w:numId w:val="33"/>
        </w:numPr>
        <w:ind w:left="1418" w:firstLine="0"/>
        <w:jc w:val="both"/>
        <w:rPr>
          <w:rFonts w:ascii="Arial" w:hAnsi="Arial" w:cs="Arial"/>
          <w:color w:val="000000" w:themeColor="text1"/>
          <w:sz w:val="20"/>
          <w:szCs w:val="20"/>
        </w:rPr>
      </w:pPr>
      <w:r w:rsidRPr="00113283">
        <w:rPr>
          <w:rFonts w:ascii="Arial" w:hAnsi="Arial" w:cs="Arial"/>
          <w:color w:val="000000" w:themeColor="text1"/>
          <w:sz w:val="20"/>
          <w:szCs w:val="20"/>
        </w:rPr>
        <w:t xml:space="preserve">La penalización se calculará a partir del día siguiente en que concluye el plazo o fecha convenida para iniciar la prestación de los servicios. </w:t>
      </w:r>
    </w:p>
    <w:p w14:paraId="426ECDCB" w14:textId="77777777" w:rsidR="00176772" w:rsidRPr="00113283" w:rsidRDefault="00176772" w:rsidP="00176772">
      <w:pPr>
        <w:pStyle w:val="Default"/>
        <w:ind w:left="1418"/>
        <w:jc w:val="both"/>
        <w:rPr>
          <w:rFonts w:ascii="Arial" w:hAnsi="Arial" w:cs="Arial"/>
          <w:color w:val="000000" w:themeColor="text1"/>
          <w:sz w:val="20"/>
          <w:szCs w:val="20"/>
        </w:rPr>
      </w:pPr>
    </w:p>
    <w:p w14:paraId="2FD9C1BC" w14:textId="77777777" w:rsidR="00176772" w:rsidRPr="00113283" w:rsidRDefault="00176772" w:rsidP="00176772">
      <w:pPr>
        <w:pStyle w:val="Default"/>
        <w:ind w:left="1418"/>
        <w:jc w:val="both"/>
        <w:rPr>
          <w:rFonts w:ascii="Arial" w:hAnsi="Arial" w:cs="Arial"/>
          <w:b/>
          <w:color w:val="000000" w:themeColor="text1"/>
          <w:sz w:val="20"/>
          <w:szCs w:val="20"/>
          <w:u w:val="single"/>
        </w:rPr>
      </w:pPr>
      <w:r w:rsidRPr="00113283">
        <w:rPr>
          <w:rFonts w:ascii="Arial" w:hAnsi="Arial" w:cs="Arial"/>
          <w:color w:val="000000" w:themeColor="text1"/>
          <w:sz w:val="20"/>
          <w:szCs w:val="20"/>
        </w:rPr>
        <w:t xml:space="preserve">Porcentaje determinado por cada día de atraso </w:t>
      </w:r>
      <w:r w:rsidRPr="00113283">
        <w:rPr>
          <w:rFonts w:ascii="Arial" w:hAnsi="Arial" w:cs="Arial"/>
          <w:b/>
          <w:color w:val="000000" w:themeColor="text1"/>
          <w:sz w:val="20"/>
          <w:szCs w:val="20"/>
        </w:rPr>
        <w:t>EN LA ENTREGA DE LOS BIENES</w:t>
      </w:r>
      <w:r w:rsidRPr="00113283">
        <w:rPr>
          <w:rFonts w:ascii="Arial" w:hAnsi="Arial" w:cs="Arial"/>
          <w:color w:val="000000" w:themeColor="text1"/>
          <w:sz w:val="20"/>
          <w:szCs w:val="20"/>
        </w:rPr>
        <w:t xml:space="preserve">: </w:t>
      </w:r>
      <w:r w:rsidRPr="00113283">
        <w:rPr>
          <w:rFonts w:ascii="Arial" w:hAnsi="Arial" w:cs="Arial"/>
          <w:b/>
          <w:color w:val="000000" w:themeColor="text1"/>
          <w:sz w:val="20"/>
          <w:szCs w:val="20"/>
          <w:u w:val="single"/>
        </w:rPr>
        <w:t xml:space="preserve"> 1%</w:t>
      </w:r>
    </w:p>
    <w:p w14:paraId="4FEA0CBB" w14:textId="77777777" w:rsidR="00176772" w:rsidRPr="00113283" w:rsidRDefault="00176772" w:rsidP="00176772">
      <w:pPr>
        <w:pStyle w:val="Default"/>
        <w:ind w:left="1418"/>
        <w:jc w:val="both"/>
        <w:rPr>
          <w:rFonts w:ascii="Arial" w:hAnsi="Arial" w:cs="Arial"/>
          <w:b/>
          <w:color w:val="000000" w:themeColor="text1"/>
          <w:sz w:val="20"/>
          <w:szCs w:val="20"/>
          <w:u w:val="single"/>
        </w:rPr>
      </w:pPr>
    </w:p>
    <w:p w14:paraId="60F74E0E" w14:textId="77777777" w:rsidR="00176772" w:rsidRPr="00113283" w:rsidRDefault="00176772" w:rsidP="00176772">
      <w:pPr>
        <w:pStyle w:val="Default"/>
        <w:ind w:left="1418"/>
        <w:jc w:val="both"/>
        <w:rPr>
          <w:rFonts w:ascii="Arial" w:hAnsi="Arial" w:cs="Arial"/>
          <w:color w:val="000000" w:themeColor="text1"/>
          <w:sz w:val="20"/>
          <w:szCs w:val="20"/>
        </w:rPr>
      </w:pPr>
    </w:p>
    <w:p w14:paraId="0A7A4D0D" w14:textId="77777777" w:rsidR="00176772" w:rsidRPr="00113283" w:rsidRDefault="00176772" w:rsidP="00ED0F5C">
      <w:pPr>
        <w:pStyle w:val="Default"/>
        <w:numPr>
          <w:ilvl w:val="0"/>
          <w:numId w:val="33"/>
        </w:numPr>
        <w:ind w:left="1418" w:firstLine="0"/>
        <w:jc w:val="both"/>
        <w:rPr>
          <w:rFonts w:ascii="Arial" w:hAnsi="Arial" w:cs="Arial"/>
          <w:color w:val="000000" w:themeColor="text1"/>
          <w:sz w:val="20"/>
          <w:szCs w:val="20"/>
        </w:rPr>
      </w:pPr>
      <w:r w:rsidRPr="00113283">
        <w:rPr>
          <w:rFonts w:ascii="Arial" w:hAnsi="Arial" w:cs="Arial"/>
          <w:color w:val="000000" w:themeColor="text1"/>
          <w:sz w:val="20"/>
          <w:szCs w:val="20"/>
        </w:rPr>
        <w:t xml:space="preserve">En el caso de las deductivas,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10EA96A9" w14:textId="77777777" w:rsidR="00176772" w:rsidRPr="00113283" w:rsidRDefault="00176772" w:rsidP="00176772">
      <w:pPr>
        <w:pStyle w:val="Default"/>
        <w:ind w:left="720"/>
        <w:jc w:val="both"/>
        <w:rPr>
          <w:rFonts w:ascii="Arial" w:hAnsi="Arial" w:cs="Arial"/>
          <w:color w:val="000000" w:themeColor="text1"/>
          <w:sz w:val="20"/>
          <w:szCs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6"/>
        <w:gridCol w:w="1866"/>
        <w:gridCol w:w="1400"/>
        <w:gridCol w:w="1284"/>
        <w:gridCol w:w="1762"/>
      </w:tblGrid>
      <w:tr w:rsidR="00176772" w:rsidRPr="00113283" w14:paraId="007EA1D8" w14:textId="77777777" w:rsidTr="00C64F03">
        <w:trPr>
          <w:trHeight w:val="167"/>
        </w:trPr>
        <w:tc>
          <w:tcPr>
            <w:tcW w:w="828" w:type="dxa"/>
          </w:tcPr>
          <w:p w14:paraId="12A287F2"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b/>
                <w:bCs/>
                <w:color w:val="000000" w:themeColor="text1"/>
                <w:sz w:val="20"/>
                <w:szCs w:val="20"/>
              </w:rPr>
              <w:t xml:space="preserve">Concepto u obligación </w:t>
            </w:r>
          </w:p>
        </w:tc>
        <w:tc>
          <w:tcPr>
            <w:tcW w:w="0" w:type="auto"/>
          </w:tcPr>
          <w:p w14:paraId="00460B63"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b/>
                <w:bCs/>
                <w:color w:val="000000" w:themeColor="text1"/>
                <w:sz w:val="20"/>
                <w:szCs w:val="20"/>
              </w:rPr>
              <w:t xml:space="preserve">Nivel de servicio </w:t>
            </w:r>
          </w:p>
        </w:tc>
        <w:tc>
          <w:tcPr>
            <w:tcW w:w="0" w:type="auto"/>
          </w:tcPr>
          <w:p w14:paraId="1A2F787C"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b/>
                <w:bCs/>
                <w:color w:val="000000" w:themeColor="text1"/>
                <w:sz w:val="20"/>
                <w:szCs w:val="20"/>
              </w:rPr>
              <w:t xml:space="preserve">Unidad de medida </w:t>
            </w:r>
          </w:p>
        </w:tc>
        <w:tc>
          <w:tcPr>
            <w:tcW w:w="0" w:type="auto"/>
          </w:tcPr>
          <w:p w14:paraId="2A2DE446"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b/>
                <w:bCs/>
                <w:color w:val="000000" w:themeColor="text1"/>
                <w:sz w:val="20"/>
                <w:szCs w:val="20"/>
              </w:rPr>
              <w:t xml:space="preserve">Deducción </w:t>
            </w:r>
          </w:p>
        </w:tc>
        <w:tc>
          <w:tcPr>
            <w:tcW w:w="0" w:type="auto"/>
          </w:tcPr>
          <w:p w14:paraId="3D9B0E41"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b/>
                <w:bCs/>
                <w:color w:val="000000" w:themeColor="text1"/>
                <w:sz w:val="20"/>
                <w:szCs w:val="20"/>
              </w:rPr>
              <w:t xml:space="preserve">Límites de incumplimiento </w:t>
            </w:r>
          </w:p>
        </w:tc>
      </w:tr>
      <w:tr w:rsidR="00176772" w:rsidRPr="00113283" w14:paraId="671487D2" w14:textId="77777777" w:rsidTr="00C64F03">
        <w:trPr>
          <w:trHeight w:val="1455"/>
        </w:trPr>
        <w:tc>
          <w:tcPr>
            <w:tcW w:w="828" w:type="dxa"/>
          </w:tcPr>
          <w:p w14:paraId="151380DC"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color w:val="000000" w:themeColor="text1"/>
                <w:sz w:val="20"/>
                <w:szCs w:val="20"/>
              </w:rPr>
              <w:t xml:space="preserve">Entrega Total en Guardería  Ordinaria 0001 </w:t>
            </w:r>
          </w:p>
        </w:tc>
        <w:tc>
          <w:tcPr>
            <w:tcW w:w="0" w:type="auto"/>
          </w:tcPr>
          <w:p w14:paraId="284343E7"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color w:val="000000" w:themeColor="text1"/>
                <w:sz w:val="20"/>
                <w:szCs w:val="20"/>
              </w:rPr>
              <w:t>Entregar diez días naturales posteriores al fallo, con la documentación solicitada.</w:t>
            </w:r>
          </w:p>
        </w:tc>
        <w:tc>
          <w:tcPr>
            <w:tcW w:w="0" w:type="auto"/>
          </w:tcPr>
          <w:p w14:paraId="3790BAF0"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color w:val="000000" w:themeColor="text1"/>
                <w:sz w:val="20"/>
                <w:szCs w:val="20"/>
              </w:rPr>
              <w:t xml:space="preserve">Por  cada día de atraso en la entrega parcial o total de los bienes solicitado. </w:t>
            </w:r>
          </w:p>
        </w:tc>
        <w:tc>
          <w:tcPr>
            <w:tcW w:w="0" w:type="auto"/>
          </w:tcPr>
          <w:p w14:paraId="46606C5B"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color w:val="000000" w:themeColor="text1"/>
                <w:sz w:val="20"/>
                <w:szCs w:val="20"/>
              </w:rPr>
              <w:t xml:space="preserve">1 % por día de atraso </w:t>
            </w:r>
          </w:p>
        </w:tc>
        <w:tc>
          <w:tcPr>
            <w:tcW w:w="0" w:type="auto"/>
          </w:tcPr>
          <w:p w14:paraId="7C29B513" w14:textId="77777777" w:rsidR="00176772" w:rsidRPr="00113283" w:rsidRDefault="00176772" w:rsidP="00C64F03">
            <w:pPr>
              <w:autoSpaceDE w:val="0"/>
              <w:autoSpaceDN w:val="0"/>
              <w:adjustRightInd w:val="0"/>
              <w:jc w:val="both"/>
              <w:rPr>
                <w:rFonts w:ascii="Arial" w:eastAsiaTheme="minorHAnsi" w:hAnsi="Arial" w:cs="Arial"/>
                <w:color w:val="000000" w:themeColor="text1"/>
                <w:sz w:val="20"/>
                <w:szCs w:val="20"/>
              </w:rPr>
            </w:pPr>
            <w:r w:rsidRPr="00113283">
              <w:rPr>
                <w:rFonts w:ascii="Arial" w:eastAsiaTheme="minorHAnsi" w:hAnsi="Arial" w:cs="Arial"/>
                <w:color w:val="000000" w:themeColor="text1"/>
                <w:sz w:val="20"/>
                <w:szCs w:val="20"/>
              </w:rPr>
              <w:t>100 % del monto de la Garantía</w:t>
            </w:r>
          </w:p>
        </w:tc>
      </w:tr>
    </w:tbl>
    <w:p w14:paraId="19AB6F1D" w14:textId="77777777" w:rsidR="00176772" w:rsidRPr="00113283" w:rsidRDefault="00176772" w:rsidP="00176772">
      <w:pPr>
        <w:ind w:left="1418"/>
        <w:rPr>
          <w:rFonts w:ascii="Arial" w:hAnsi="Arial" w:cs="Arial"/>
          <w:color w:val="000000" w:themeColor="text1"/>
          <w:sz w:val="20"/>
          <w:szCs w:val="20"/>
        </w:rPr>
      </w:pPr>
    </w:p>
    <w:p w14:paraId="60D26D9F" w14:textId="77777777" w:rsidR="00176772" w:rsidRPr="00113283" w:rsidRDefault="00176772" w:rsidP="00176772">
      <w:pPr>
        <w:ind w:left="1418"/>
        <w:rPr>
          <w:rFonts w:ascii="Arial" w:hAnsi="Arial" w:cs="Arial"/>
          <w:color w:val="000000" w:themeColor="text1"/>
          <w:sz w:val="20"/>
          <w:szCs w:val="20"/>
        </w:rPr>
      </w:pPr>
      <w:r w:rsidRPr="00113283">
        <w:rPr>
          <w:rFonts w:ascii="Arial" w:hAnsi="Arial" w:cs="Arial"/>
          <w:color w:val="000000" w:themeColor="text1"/>
          <w:sz w:val="20"/>
          <w:szCs w:val="20"/>
        </w:rPr>
        <w:t>La pena convencional se calculará de acuerdo con los siguientes términos expresados en la fórmula que se detalla a continuación:</w:t>
      </w:r>
    </w:p>
    <w:p w14:paraId="03C44E8C" w14:textId="77777777" w:rsidR="00176772" w:rsidRPr="00113283" w:rsidRDefault="00176772" w:rsidP="00176772">
      <w:pPr>
        <w:ind w:left="1418"/>
        <w:rPr>
          <w:rFonts w:ascii="Arial" w:hAnsi="Arial" w:cs="Arial"/>
          <w:color w:val="000000" w:themeColor="text1"/>
          <w:sz w:val="20"/>
          <w:szCs w:val="20"/>
        </w:rPr>
      </w:pPr>
      <w:proofErr w:type="spellStart"/>
      <w:r w:rsidRPr="00113283">
        <w:rPr>
          <w:rFonts w:ascii="Arial" w:hAnsi="Arial" w:cs="Arial"/>
          <w:color w:val="000000" w:themeColor="text1"/>
          <w:sz w:val="20"/>
          <w:szCs w:val="20"/>
        </w:rPr>
        <w:t>Pca</w:t>
      </w:r>
      <w:proofErr w:type="spellEnd"/>
      <w:r w:rsidRPr="00113283">
        <w:rPr>
          <w:rFonts w:ascii="Arial" w:hAnsi="Arial" w:cs="Arial"/>
          <w:color w:val="000000" w:themeColor="text1"/>
          <w:sz w:val="20"/>
          <w:szCs w:val="20"/>
        </w:rPr>
        <w:t>(%d)(</w:t>
      </w:r>
      <w:proofErr w:type="spellStart"/>
      <w:r w:rsidRPr="00113283">
        <w:rPr>
          <w:rFonts w:ascii="Arial" w:hAnsi="Arial" w:cs="Arial"/>
          <w:color w:val="000000" w:themeColor="text1"/>
          <w:sz w:val="20"/>
          <w:szCs w:val="20"/>
        </w:rPr>
        <w:t>npa</w:t>
      </w:r>
      <w:proofErr w:type="spellEnd"/>
      <w:r w:rsidRPr="00113283">
        <w:rPr>
          <w:rFonts w:ascii="Arial" w:hAnsi="Arial" w:cs="Arial"/>
          <w:color w:val="000000" w:themeColor="text1"/>
          <w:sz w:val="20"/>
          <w:szCs w:val="20"/>
        </w:rPr>
        <w:t>)(</w:t>
      </w:r>
      <w:proofErr w:type="spellStart"/>
      <w:r w:rsidRPr="00113283">
        <w:rPr>
          <w:rFonts w:ascii="Arial" w:hAnsi="Arial" w:cs="Arial"/>
          <w:color w:val="000000" w:themeColor="text1"/>
          <w:sz w:val="20"/>
          <w:szCs w:val="20"/>
        </w:rPr>
        <w:t>vbspa</w:t>
      </w:r>
      <w:proofErr w:type="spellEnd"/>
      <w:r w:rsidRPr="00113283">
        <w:rPr>
          <w:rFonts w:ascii="Arial" w:hAnsi="Arial" w:cs="Arial"/>
          <w:color w:val="000000" w:themeColor="text1"/>
          <w:sz w:val="20"/>
          <w:szCs w:val="20"/>
        </w:rPr>
        <w:t>)</w:t>
      </w:r>
    </w:p>
    <w:p w14:paraId="1D0605E9" w14:textId="77777777" w:rsidR="00176772" w:rsidRPr="00113283" w:rsidRDefault="00176772" w:rsidP="00176772">
      <w:pPr>
        <w:ind w:left="1418"/>
        <w:rPr>
          <w:rFonts w:ascii="Arial" w:hAnsi="Arial" w:cs="Arial"/>
          <w:color w:val="000000" w:themeColor="text1"/>
          <w:sz w:val="20"/>
          <w:szCs w:val="20"/>
        </w:rPr>
      </w:pPr>
      <w:r w:rsidRPr="00113283">
        <w:rPr>
          <w:rFonts w:ascii="Arial" w:hAnsi="Arial" w:cs="Arial"/>
          <w:color w:val="000000" w:themeColor="text1"/>
          <w:sz w:val="20"/>
          <w:szCs w:val="20"/>
        </w:rPr>
        <w:t>Donde:</w:t>
      </w:r>
    </w:p>
    <w:p w14:paraId="0B1D8634" w14:textId="77777777" w:rsidR="00176772" w:rsidRPr="00113283" w:rsidRDefault="00176772" w:rsidP="00176772">
      <w:pPr>
        <w:ind w:left="1418"/>
        <w:rPr>
          <w:rFonts w:ascii="Arial" w:hAnsi="Arial" w:cs="Arial"/>
          <w:color w:val="000000" w:themeColor="text1"/>
          <w:sz w:val="20"/>
          <w:szCs w:val="20"/>
        </w:rPr>
      </w:pPr>
      <w:r w:rsidRPr="00113283">
        <w:rPr>
          <w:rFonts w:ascii="Arial" w:hAnsi="Arial" w:cs="Arial"/>
          <w:color w:val="000000" w:themeColor="text1"/>
          <w:sz w:val="20"/>
          <w:szCs w:val="20"/>
        </w:rPr>
        <w:t>%d=porcentaje determinado en la convocatoria de la licitación pública, invitación a cuando menos tres personas, cotización, contrato o pedido por cada día de atraso en la entrega de los bienes o en iniciar la prestación del servicio o arrendamiento, considerando el rango señalado en el inciso “b”.</w:t>
      </w:r>
    </w:p>
    <w:p w14:paraId="06B2221B" w14:textId="77777777" w:rsidR="00176772" w:rsidRPr="00113283" w:rsidRDefault="00176772" w:rsidP="00176772">
      <w:pPr>
        <w:ind w:left="1418"/>
        <w:rPr>
          <w:rFonts w:ascii="Arial" w:hAnsi="Arial" w:cs="Arial"/>
          <w:color w:val="000000" w:themeColor="text1"/>
          <w:sz w:val="20"/>
          <w:szCs w:val="20"/>
        </w:rPr>
      </w:pPr>
      <w:proofErr w:type="spellStart"/>
      <w:r w:rsidRPr="00113283">
        <w:rPr>
          <w:rFonts w:ascii="Arial" w:hAnsi="Arial" w:cs="Arial"/>
          <w:color w:val="000000" w:themeColor="text1"/>
          <w:sz w:val="20"/>
          <w:szCs w:val="20"/>
        </w:rPr>
        <w:t>Pca</w:t>
      </w:r>
      <w:proofErr w:type="spellEnd"/>
      <w:r w:rsidRPr="00113283">
        <w:rPr>
          <w:rFonts w:ascii="Arial" w:hAnsi="Arial" w:cs="Arial"/>
          <w:color w:val="000000" w:themeColor="text1"/>
          <w:sz w:val="20"/>
          <w:szCs w:val="20"/>
        </w:rPr>
        <w:t>= pena convencional aplicable.</w:t>
      </w:r>
    </w:p>
    <w:p w14:paraId="7AD31589" w14:textId="77777777" w:rsidR="00176772" w:rsidRPr="00113283" w:rsidRDefault="00176772" w:rsidP="00176772">
      <w:pPr>
        <w:ind w:left="1418"/>
        <w:rPr>
          <w:rFonts w:ascii="Arial" w:hAnsi="Arial" w:cs="Arial"/>
          <w:color w:val="000000" w:themeColor="text1"/>
          <w:sz w:val="20"/>
          <w:szCs w:val="20"/>
        </w:rPr>
      </w:pPr>
      <w:proofErr w:type="spellStart"/>
      <w:r w:rsidRPr="00113283">
        <w:rPr>
          <w:rFonts w:ascii="Arial" w:hAnsi="Arial" w:cs="Arial"/>
          <w:color w:val="000000" w:themeColor="text1"/>
          <w:sz w:val="20"/>
          <w:szCs w:val="20"/>
        </w:rPr>
        <w:t>npa</w:t>
      </w:r>
      <w:proofErr w:type="spellEnd"/>
      <w:r w:rsidRPr="00113283">
        <w:rPr>
          <w:rFonts w:ascii="Arial" w:hAnsi="Arial" w:cs="Arial"/>
          <w:color w:val="000000" w:themeColor="text1"/>
          <w:sz w:val="20"/>
          <w:szCs w:val="20"/>
        </w:rPr>
        <w:t>= número de periodo de tiempo de atraso contabilizado según corresponda.</w:t>
      </w:r>
    </w:p>
    <w:p w14:paraId="0EEE1DA9" w14:textId="77777777" w:rsidR="00176772" w:rsidRPr="00113283" w:rsidRDefault="00176772" w:rsidP="00176772">
      <w:pPr>
        <w:pStyle w:val="Prrafodelista"/>
        <w:ind w:left="1440"/>
        <w:rPr>
          <w:color w:val="000000" w:themeColor="text1"/>
          <w:sz w:val="20"/>
          <w:szCs w:val="20"/>
        </w:rPr>
      </w:pPr>
    </w:p>
    <w:p w14:paraId="5FF49DA8" w14:textId="77777777" w:rsidR="00176772" w:rsidRPr="00113283" w:rsidRDefault="00176772" w:rsidP="00176772">
      <w:pPr>
        <w:pStyle w:val="Prrafodelista"/>
        <w:ind w:left="1440"/>
        <w:rPr>
          <w:color w:val="000000" w:themeColor="text1"/>
          <w:sz w:val="20"/>
          <w:szCs w:val="20"/>
        </w:rPr>
      </w:pPr>
      <w:r w:rsidRPr="00113283">
        <w:rPr>
          <w:noProof/>
          <w:color w:val="000000" w:themeColor="text1"/>
          <w:sz w:val="20"/>
          <w:szCs w:val="20"/>
          <w:lang w:eastAsia="es-MX"/>
        </w:rPr>
        <mc:AlternateContent>
          <mc:Choice Requires="wps">
            <w:drawing>
              <wp:anchor distT="0" distB="0" distL="114300" distR="114300" simplePos="0" relativeHeight="251658752" behindDoc="0" locked="0" layoutInCell="1" allowOverlap="1" wp14:anchorId="7FC24375" wp14:editId="5AA2E6F9">
                <wp:simplePos x="0" y="0"/>
                <wp:positionH relativeFrom="column">
                  <wp:posOffset>916127</wp:posOffset>
                </wp:positionH>
                <wp:positionV relativeFrom="paragraph">
                  <wp:posOffset>152</wp:posOffset>
                </wp:positionV>
                <wp:extent cx="3650285" cy="0"/>
                <wp:effectExtent l="0" t="0" r="26670" b="19050"/>
                <wp:wrapNone/>
                <wp:docPr id="17" name="17 Conector recto"/>
                <wp:cNvGraphicFramePr/>
                <a:graphic xmlns:a="http://schemas.openxmlformats.org/drawingml/2006/main">
                  <a:graphicData uri="http://schemas.microsoft.com/office/word/2010/wordprocessingShape">
                    <wps:wsp>
                      <wps:cNvCnPr/>
                      <wps:spPr>
                        <a:xfrm>
                          <a:off x="0" y="0"/>
                          <a:ext cx="36502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C0C022" id="17 Conector recto" o:spid="_x0000_s1026"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15pt,0" to="359.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" strokecolor="black [3040]"/>
            </w:pict>
          </mc:Fallback>
        </mc:AlternateContent>
      </w:r>
      <w:r w:rsidRPr="00113283">
        <w:rPr>
          <w:noProof/>
          <w:color w:val="000000" w:themeColor="text1"/>
          <w:sz w:val="20"/>
          <w:szCs w:val="20"/>
          <w:lang w:eastAsia="es-MX"/>
        </w:rPr>
        <w:drawing>
          <wp:inline distT="0" distB="0" distL="0" distR="0" wp14:anchorId="3683C7E2" wp14:editId="7F8B878D">
            <wp:extent cx="3697844" cy="796502"/>
            <wp:effectExtent l="0" t="0" r="0" b="3810"/>
            <wp:docPr id="18" name="Imagen 18"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Tabla&#10;&#10;El contenido generado por IA puede ser incorrecto."/>
                    <pic:cNvPicPr/>
                  </pic:nvPicPr>
                  <pic:blipFill>
                    <a:blip r:embed="rId14"/>
                    <a:stretch>
                      <a:fillRect/>
                    </a:stretch>
                  </pic:blipFill>
                  <pic:spPr>
                    <a:xfrm>
                      <a:off x="0" y="0"/>
                      <a:ext cx="3698427" cy="796628"/>
                    </a:xfrm>
                    <a:prstGeom prst="rect">
                      <a:avLst/>
                    </a:prstGeom>
                  </pic:spPr>
                </pic:pic>
              </a:graphicData>
            </a:graphic>
          </wp:inline>
        </w:drawing>
      </w:r>
    </w:p>
    <w:p w14:paraId="465117E3" w14:textId="77777777" w:rsidR="00176772" w:rsidRPr="00113283" w:rsidRDefault="00176772" w:rsidP="00176772">
      <w:pPr>
        <w:pStyle w:val="Prrafodelista"/>
        <w:ind w:left="1440"/>
        <w:rPr>
          <w:color w:val="000000" w:themeColor="text1"/>
          <w:sz w:val="20"/>
          <w:szCs w:val="20"/>
        </w:rPr>
      </w:pPr>
    </w:p>
    <w:p w14:paraId="300E41D9" w14:textId="77777777" w:rsidR="00176772" w:rsidRPr="00113283" w:rsidRDefault="00176772" w:rsidP="00ED0F5C">
      <w:pPr>
        <w:pStyle w:val="Prrafodelista"/>
        <w:numPr>
          <w:ilvl w:val="1"/>
          <w:numId w:val="32"/>
        </w:numPr>
        <w:spacing w:after="0" w:line="240" w:lineRule="auto"/>
        <w:rPr>
          <w:color w:val="000000" w:themeColor="text1"/>
          <w:sz w:val="20"/>
          <w:szCs w:val="20"/>
        </w:rPr>
      </w:pPr>
      <w:r w:rsidRPr="00113283">
        <w:rPr>
          <w:color w:val="000000" w:themeColor="text1"/>
          <w:sz w:val="20"/>
          <w:szCs w:val="20"/>
        </w:rPr>
        <w:t>Mecanismos requeridos al proveedor para responder por defectos o vicios ocultos de los bienes o de la calidad de los servicios</w:t>
      </w:r>
    </w:p>
    <w:p w14:paraId="2E00E844" w14:textId="77777777" w:rsidR="00176772" w:rsidRPr="00113283" w:rsidRDefault="00176772" w:rsidP="00176772">
      <w:pPr>
        <w:rPr>
          <w:rFonts w:ascii="Arial" w:hAnsi="Arial" w:cs="Arial"/>
          <w:color w:val="000000" w:themeColor="text1"/>
          <w:sz w:val="20"/>
          <w:szCs w:val="20"/>
        </w:rPr>
      </w:pPr>
    </w:p>
    <w:tbl>
      <w:tblPr>
        <w:tblStyle w:val="Tablaconcuadrcula"/>
        <w:tblW w:w="8505" w:type="dxa"/>
        <w:tblInd w:w="1526" w:type="dxa"/>
        <w:tblLook w:val="04A0" w:firstRow="1" w:lastRow="0" w:firstColumn="1" w:lastColumn="0" w:noHBand="0" w:noVBand="1"/>
      </w:tblPr>
      <w:tblGrid>
        <w:gridCol w:w="4147"/>
        <w:gridCol w:w="4358"/>
      </w:tblGrid>
      <w:tr w:rsidR="00176772" w:rsidRPr="00113283" w14:paraId="295F6198" w14:textId="77777777" w:rsidTr="00C64F03">
        <w:tc>
          <w:tcPr>
            <w:tcW w:w="4147" w:type="dxa"/>
          </w:tcPr>
          <w:p w14:paraId="73DB48A6"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PLAZO PARA NOTIFICAR AL PROVEEDOR </w:t>
            </w:r>
          </w:p>
        </w:tc>
        <w:tc>
          <w:tcPr>
            <w:tcW w:w="4358" w:type="dxa"/>
          </w:tcPr>
          <w:p w14:paraId="3E7F013D"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24 HRS. DESPUÉS DE LA RECEPCIÓN </w:t>
            </w:r>
          </w:p>
        </w:tc>
      </w:tr>
      <w:tr w:rsidR="00176772" w:rsidRPr="00113283" w14:paraId="475D9472" w14:textId="77777777" w:rsidTr="00C64F03">
        <w:tc>
          <w:tcPr>
            <w:tcW w:w="4147" w:type="dxa"/>
          </w:tcPr>
          <w:p w14:paraId="4B2FD54A"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LA EXISTENCIA DE CONSUMIBLES Y REFACCIONES, EN SU CASO </w:t>
            </w:r>
          </w:p>
        </w:tc>
        <w:tc>
          <w:tcPr>
            <w:tcW w:w="4358" w:type="dxa"/>
          </w:tcPr>
          <w:p w14:paraId="05166642"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NO APLICA </w:t>
            </w:r>
          </w:p>
        </w:tc>
      </w:tr>
      <w:tr w:rsidR="00176772" w:rsidRPr="00113283" w14:paraId="4634F8FD" w14:textId="77777777" w:rsidTr="00C64F03">
        <w:tc>
          <w:tcPr>
            <w:tcW w:w="4147" w:type="dxa"/>
          </w:tcPr>
          <w:p w14:paraId="6C14A22B"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PLAZO Y CONDICIONES DE CANJE O DEVOLUCION DEL BIEN</w:t>
            </w:r>
          </w:p>
        </w:tc>
        <w:tc>
          <w:tcPr>
            <w:tcW w:w="4358" w:type="dxa"/>
          </w:tcPr>
          <w:p w14:paraId="6E9E33C5"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10 días naturales a partir de la notificación</w:t>
            </w:r>
          </w:p>
        </w:tc>
      </w:tr>
      <w:tr w:rsidR="00176772" w:rsidRPr="00113283" w14:paraId="712317F5" w14:textId="77777777" w:rsidTr="00C64F03">
        <w:tc>
          <w:tcPr>
            <w:tcW w:w="4147" w:type="dxa"/>
          </w:tcPr>
          <w:p w14:paraId="7940D574"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CADUCIDAD DE LOS BIENES </w:t>
            </w:r>
          </w:p>
        </w:tc>
        <w:tc>
          <w:tcPr>
            <w:tcW w:w="4358" w:type="dxa"/>
          </w:tcPr>
          <w:p w14:paraId="4749B149"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NO APLICA </w:t>
            </w:r>
          </w:p>
        </w:tc>
      </w:tr>
      <w:tr w:rsidR="00176772" w:rsidRPr="00113283" w14:paraId="2158D1C3" w14:textId="77777777" w:rsidTr="00C64F03">
        <w:tc>
          <w:tcPr>
            <w:tcW w:w="4147" w:type="dxa"/>
          </w:tcPr>
          <w:p w14:paraId="6A5AF50F"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CENTROS DE SERVICIO (DOMICILIOS, HORARIOS Y SPORTE TECNICO)</w:t>
            </w:r>
          </w:p>
        </w:tc>
        <w:tc>
          <w:tcPr>
            <w:tcW w:w="4358" w:type="dxa"/>
          </w:tcPr>
          <w:p w14:paraId="3E781F62"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NO APLICA</w:t>
            </w:r>
          </w:p>
        </w:tc>
      </w:tr>
      <w:tr w:rsidR="00176772" w:rsidRPr="00113283" w14:paraId="13EEC035" w14:textId="77777777" w:rsidTr="00C64F03">
        <w:tc>
          <w:tcPr>
            <w:tcW w:w="4147" w:type="dxa"/>
          </w:tcPr>
          <w:p w14:paraId="6773F38A" w14:textId="77777777" w:rsidR="00176772" w:rsidRPr="00113283" w:rsidRDefault="00176772" w:rsidP="00C64F03">
            <w:pPr>
              <w:pStyle w:val="Prrafodelista"/>
              <w:tabs>
                <w:tab w:val="left" w:pos="1305"/>
              </w:tabs>
              <w:ind w:left="0"/>
              <w:rPr>
                <w:color w:val="000000" w:themeColor="text1"/>
                <w:sz w:val="20"/>
                <w:szCs w:val="20"/>
              </w:rPr>
            </w:pPr>
            <w:r w:rsidRPr="00113283">
              <w:rPr>
                <w:color w:val="000000" w:themeColor="text1"/>
                <w:sz w:val="20"/>
                <w:szCs w:val="20"/>
              </w:rPr>
              <w:t xml:space="preserve">PERIODO DE GARANTIA </w:t>
            </w:r>
          </w:p>
        </w:tc>
        <w:tc>
          <w:tcPr>
            <w:tcW w:w="4358" w:type="dxa"/>
          </w:tcPr>
          <w:p w14:paraId="6652DCD5"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12  MESES  </w:t>
            </w:r>
          </w:p>
        </w:tc>
      </w:tr>
      <w:tr w:rsidR="00176772" w:rsidRPr="00113283" w14:paraId="79111A3E" w14:textId="77777777" w:rsidTr="00C64F03">
        <w:tc>
          <w:tcPr>
            <w:tcW w:w="4147" w:type="dxa"/>
          </w:tcPr>
          <w:p w14:paraId="49506926"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TIEMPO MAXIMO DE REPARACION O ATENCION A FALLAS </w:t>
            </w:r>
          </w:p>
        </w:tc>
        <w:tc>
          <w:tcPr>
            <w:tcW w:w="4358" w:type="dxa"/>
          </w:tcPr>
          <w:p w14:paraId="2CDEC3FA"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NO APLICA </w:t>
            </w:r>
          </w:p>
        </w:tc>
      </w:tr>
      <w:tr w:rsidR="00176772" w:rsidRPr="00113283" w14:paraId="6870D579" w14:textId="77777777" w:rsidTr="00C64F03">
        <w:tc>
          <w:tcPr>
            <w:tcW w:w="4147" w:type="dxa"/>
          </w:tcPr>
          <w:p w14:paraId="2028C738"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GARANTIA DE MANO DE OBRAS Y/0 PARTES </w:t>
            </w:r>
          </w:p>
        </w:tc>
        <w:tc>
          <w:tcPr>
            <w:tcW w:w="4358" w:type="dxa"/>
          </w:tcPr>
          <w:p w14:paraId="576F6B36"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NO APLICA </w:t>
            </w:r>
          </w:p>
        </w:tc>
      </w:tr>
      <w:tr w:rsidR="00176772" w:rsidRPr="00113283" w14:paraId="2CA4B379" w14:textId="77777777" w:rsidTr="00C64F03">
        <w:tc>
          <w:tcPr>
            <w:tcW w:w="4147" w:type="dxa"/>
          </w:tcPr>
          <w:p w14:paraId="4BBA8183"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MANTENIMIENTOS PREVENTICOS Y / O CORRECTIVOS </w:t>
            </w:r>
          </w:p>
        </w:tc>
        <w:tc>
          <w:tcPr>
            <w:tcW w:w="4358" w:type="dxa"/>
          </w:tcPr>
          <w:p w14:paraId="4D075069"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NO APLICA</w:t>
            </w:r>
          </w:p>
        </w:tc>
      </w:tr>
      <w:tr w:rsidR="00176772" w:rsidRPr="00113283" w14:paraId="476DBE05" w14:textId="77777777" w:rsidTr="00C64F03">
        <w:tc>
          <w:tcPr>
            <w:tcW w:w="4147" w:type="dxa"/>
          </w:tcPr>
          <w:p w14:paraId="4585EEF1"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 xml:space="preserve">EN SU CASO SI SE REQUIERE CAPACITACIÓN, SOLICITAR PROGRAMA PARA LA MISMA </w:t>
            </w:r>
          </w:p>
        </w:tc>
        <w:tc>
          <w:tcPr>
            <w:tcW w:w="4358" w:type="dxa"/>
          </w:tcPr>
          <w:p w14:paraId="3E2C600E" w14:textId="77777777" w:rsidR="00176772" w:rsidRPr="00113283" w:rsidRDefault="00176772" w:rsidP="00C64F03">
            <w:pPr>
              <w:pStyle w:val="Prrafodelista"/>
              <w:ind w:left="0"/>
              <w:rPr>
                <w:color w:val="000000" w:themeColor="text1"/>
                <w:sz w:val="20"/>
                <w:szCs w:val="20"/>
              </w:rPr>
            </w:pPr>
            <w:r w:rsidRPr="00113283">
              <w:rPr>
                <w:color w:val="000000" w:themeColor="text1"/>
                <w:sz w:val="20"/>
                <w:szCs w:val="20"/>
              </w:rPr>
              <w:t>NO APLICA</w:t>
            </w:r>
          </w:p>
        </w:tc>
      </w:tr>
    </w:tbl>
    <w:p w14:paraId="581FA3DA" w14:textId="77777777" w:rsidR="00176772" w:rsidRPr="00113283" w:rsidRDefault="00176772" w:rsidP="00176772">
      <w:pPr>
        <w:pStyle w:val="Prrafodelista"/>
        <w:ind w:left="1440"/>
        <w:rPr>
          <w:color w:val="000000" w:themeColor="text1"/>
          <w:sz w:val="20"/>
          <w:szCs w:val="20"/>
        </w:rPr>
      </w:pPr>
    </w:p>
    <w:p w14:paraId="50DDBA76" w14:textId="77777777" w:rsidR="00176772" w:rsidRPr="00113283" w:rsidRDefault="00176772" w:rsidP="00ED0F5C">
      <w:pPr>
        <w:pStyle w:val="Prrafodelista"/>
        <w:numPr>
          <w:ilvl w:val="1"/>
          <w:numId w:val="32"/>
        </w:numPr>
        <w:spacing w:after="0" w:line="240" w:lineRule="auto"/>
        <w:rPr>
          <w:color w:val="000000" w:themeColor="text1"/>
          <w:sz w:val="20"/>
          <w:szCs w:val="20"/>
        </w:rPr>
      </w:pPr>
      <w:r w:rsidRPr="00113283">
        <w:rPr>
          <w:color w:val="000000" w:themeColor="text1"/>
          <w:sz w:val="20"/>
          <w:szCs w:val="20"/>
        </w:rPr>
        <w:t>Garantías: (5.5.5 de los POBALINES)</w:t>
      </w:r>
    </w:p>
    <w:p w14:paraId="654719A8"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 xml:space="preserve">Anticipos:     si (   )    no (  </w:t>
      </w:r>
      <w:r w:rsidRPr="00113283">
        <w:rPr>
          <w:b/>
          <w:color w:val="000000" w:themeColor="text1"/>
          <w:sz w:val="20"/>
          <w:szCs w:val="20"/>
        </w:rPr>
        <w:t>X</w:t>
      </w:r>
      <w:r w:rsidRPr="00113283">
        <w:rPr>
          <w:color w:val="000000" w:themeColor="text1"/>
          <w:sz w:val="20"/>
          <w:szCs w:val="20"/>
        </w:rPr>
        <w:t xml:space="preserve"> )    % a solicitar: _______ Forma de acreditarla____________</w:t>
      </w:r>
    </w:p>
    <w:p w14:paraId="73B0253C" w14:textId="77777777" w:rsidR="00176772" w:rsidRPr="00113283" w:rsidRDefault="00176772" w:rsidP="00176772">
      <w:pPr>
        <w:pStyle w:val="Prrafodelista"/>
        <w:ind w:left="2160"/>
        <w:jc w:val="both"/>
        <w:rPr>
          <w:color w:val="000000" w:themeColor="text1"/>
          <w:sz w:val="20"/>
          <w:szCs w:val="20"/>
        </w:rPr>
      </w:pPr>
      <w:r w:rsidRPr="00113283">
        <w:rPr>
          <w:color w:val="000000" w:themeColor="text1"/>
          <w:sz w:val="20"/>
          <w:szCs w:val="20"/>
        </w:rPr>
        <w:t>Forma de amortización del mismo, el cual debe ajustarse a las disposiciones establecidas en los artículos 13, 45, fracciones IX y X de la LAASSP y 81, fracción V del RLAASSP, y el numeral 4.2.7 del MAAGMAASSP. Así como la justificación para el otorgamiento del anticipo</w:t>
      </w:r>
    </w:p>
    <w:p w14:paraId="47915B85" w14:textId="77777777" w:rsidR="00176772" w:rsidRPr="00113283" w:rsidRDefault="00176772" w:rsidP="00176772">
      <w:pPr>
        <w:pStyle w:val="Prrafodelista"/>
        <w:ind w:left="2160"/>
        <w:rPr>
          <w:color w:val="000000" w:themeColor="text1"/>
          <w:sz w:val="20"/>
          <w:szCs w:val="20"/>
        </w:rPr>
      </w:pPr>
    </w:p>
    <w:p w14:paraId="2E70C65F" w14:textId="77777777" w:rsidR="00176772" w:rsidRPr="00113283" w:rsidRDefault="00176772" w:rsidP="00ED0F5C">
      <w:pPr>
        <w:pStyle w:val="Prrafodelista"/>
        <w:numPr>
          <w:ilvl w:val="2"/>
          <w:numId w:val="32"/>
        </w:numPr>
        <w:spacing w:after="0" w:line="240" w:lineRule="auto"/>
        <w:jc w:val="both"/>
        <w:rPr>
          <w:b/>
          <w:color w:val="000000" w:themeColor="text1"/>
          <w:sz w:val="20"/>
          <w:szCs w:val="20"/>
        </w:rPr>
      </w:pPr>
      <w:r w:rsidRPr="00113283">
        <w:rPr>
          <w:color w:val="000000" w:themeColor="text1"/>
          <w:sz w:val="20"/>
          <w:szCs w:val="20"/>
        </w:rPr>
        <w:t xml:space="preserve">Cumplimiento: si (X)    no (   )    % a solicitar: </w:t>
      </w:r>
      <w:r w:rsidRPr="00113283">
        <w:rPr>
          <w:b/>
          <w:color w:val="000000" w:themeColor="text1"/>
          <w:sz w:val="20"/>
          <w:szCs w:val="20"/>
        </w:rPr>
        <w:t xml:space="preserve">10%  Sin considerar el I.V.A, </w:t>
      </w:r>
      <w:r w:rsidRPr="00113283">
        <w:rPr>
          <w:color w:val="000000" w:themeColor="text1"/>
          <w:sz w:val="20"/>
          <w:szCs w:val="20"/>
        </w:rPr>
        <w:t>vigencia:</w:t>
      </w:r>
      <w:r w:rsidRPr="00113283">
        <w:rPr>
          <w:b/>
          <w:color w:val="000000" w:themeColor="text1"/>
          <w:sz w:val="20"/>
          <w:szCs w:val="20"/>
        </w:rPr>
        <w:t xml:space="preserve"> Durante el periodo del contrato </w:t>
      </w:r>
      <w:r w:rsidRPr="00113283">
        <w:rPr>
          <w:color w:val="000000" w:themeColor="text1"/>
          <w:sz w:val="20"/>
          <w:szCs w:val="20"/>
        </w:rPr>
        <w:t xml:space="preserve">Forma de acreditarla </w:t>
      </w:r>
      <w:r w:rsidRPr="00113283">
        <w:rPr>
          <w:b/>
          <w:color w:val="000000" w:themeColor="text1"/>
          <w:sz w:val="20"/>
          <w:szCs w:val="20"/>
        </w:rPr>
        <w:t>FIANZA INDIVISIBLE EXPEDIDA POR COMPAÑÍA AUTORIZADA EN LOS TERMINOS DE LA LEY FEDERAL DE INSTITUCIONES EN FIANZAS  Y OTROS.</w:t>
      </w:r>
    </w:p>
    <w:p w14:paraId="3777082C" w14:textId="77777777" w:rsidR="00176772" w:rsidRPr="00113283" w:rsidRDefault="00176772" w:rsidP="00176772">
      <w:pPr>
        <w:pStyle w:val="Prrafodelista"/>
        <w:ind w:left="2160"/>
        <w:rPr>
          <w:color w:val="000000" w:themeColor="text1"/>
          <w:sz w:val="20"/>
          <w:szCs w:val="20"/>
          <w:highlight w:val="yellow"/>
        </w:rPr>
      </w:pPr>
    </w:p>
    <w:p w14:paraId="6C815BC5" w14:textId="77777777" w:rsidR="00176772" w:rsidRPr="00113283" w:rsidRDefault="00176772" w:rsidP="00ED0F5C">
      <w:pPr>
        <w:pStyle w:val="Prrafodelista"/>
        <w:numPr>
          <w:ilvl w:val="2"/>
          <w:numId w:val="32"/>
        </w:numPr>
        <w:spacing w:after="0" w:line="240" w:lineRule="auto"/>
        <w:jc w:val="both"/>
        <w:rPr>
          <w:b/>
          <w:color w:val="000000" w:themeColor="text1"/>
          <w:sz w:val="20"/>
          <w:szCs w:val="20"/>
        </w:rPr>
      </w:pPr>
      <w:r w:rsidRPr="00113283">
        <w:rPr>
          <w:color w:val="000000" w:themeColor="text1"/>
          <w:sz w:val="20"/>
          <w:szCs w:val="20"/>
        </w:rPr>
        <w:t xml:space="preserve">Defectos o vicios ocultos de bienes, calidad de servicios y de operación y funcionamiento      si ( xx )    no (  )    % a solicitar: 0% Forma de acreditarla: </w:t>
      </w:r>
      <w:r w:rsidRPr="00113283">
        <w:rPr>
          <w:b/>
          <w:color w:val="000000" w:themeColor="text1"/>
          <w:sz w:val="20"/>
          <w:szCs w:val="20"/>
        </w:rPr>
        <w:t>CARTA GARANTIA CONTRA VICIOS OCULTOS</w:t>
      </w:r>
    </w:p>
    <w:p w14:paraId="39AA81F6" w14:textId="77777777" w:rsidR="00176772" w:rsidRPr="00113283" w:rsidRDefault="00176772" w:rsidP="00176772">
      <w:pPr>
        <w:pStyle w:val="Prrafodelista"/>
        <w:ind w:left="2160"/>
        <w:rPr>
          <w:color w:val="000000" w:themeColor="text1"/>
          <w:sz w:val="20"/>
          <w:szCs w:val="20"/>
        </w:rPr>
      </w:pPr>
    </w:p>
    <w:p w14:paraId="5D489BB3" w14:textId="77777777" w:rsidR="00176772" w:rsidRPr="00113283" w:rsidRDefault="00176772" w:rsidP="00ED0F5C">
      <w:pPr>
        <w:pStyle w:val="Prrafodelista"/>
        <w:numPr>
          <w:ilvl w:val="2"/>
          <w:numId w:val="32"/>
        </w:numPr>
        <w:spacing w:after="0" w:line="240" w:lineRule="auto"/>
        <w:jc w:val="both"/>
        <w:rPr>
          <w:color w:val="000000" w:themeColor="text1"/>
          <w:sz w:val="20"/>
          <w:szCs w:val="20"/>
        </w:rPr>
      </w:pPr>
      <w:r w:rsidRPr="00113283">
        <w:rPr>
          <w:color w:val="000000" w:themeColor="text1"/>
          <w:sz w:val="20"/>
          <w:szCs w:val="20"/>
        </w:rPr>
        <w:lastRenderedPageBreak/>
        <w:t xml:space="preserve">Seguro de responsabilidad civil para cubrir los daños y perjuicios que puedan suceder con motivo del cumplimiento de sus obligaciones contractuales. si (   )    no (  </w:t>
      </w:r>
      <w:r w:rsidRPr="00113283">
        <w:rPr>
          <w:b/>
          <w:color w:val="000000" w:themeColor="text1"/>
          <w:sz w:val="20"/>
          <w:szCs w:val="20"/>
        </w:rPr>
        <w:t>X</w:t>
      </w:r>
      <w:r w:rsidRPr="00113283">
        <w:rPr>
          <w:color w:val="000000" w:themeColor="text1"/>
          <w:sz w:val="20"/>
          <w:szCs w:val="20"/>
        </w:rPr>
        <w:t xml:space="preserve"> )    monto a solicitar : _______; Alcance , y riesgos que deba cubrir: _________________________ Forma de acreditarla______________</w:t>
      </w:r>
    </w:p>
    <w:p w14:paraId="4589F9FE" w14:textId="77777777" w:rsidR="00176772" w:rsidRPr="00113283" w:rsidRDefault="00176772" w:rsidP="00176772">
      <w:pPr>
        <w:jc w:val="both"/>
        <w:rPr>
          <w:rFonts w:ascii="Arial" w:hAnsi="Arial" w:cs="Arial"/>
          <w:color w:val="000000" w:themeColor="text1"/>
          <w:sz w:val="20"/>
          <w:szCs w:val="20"/>
        </w:rPr>
      </w:pPr>
    </w:p>
    <w:p w14:paraId="5948688D" w14:textId="77777777" w:rsidR="00176772" w:rsidRPr="00113283" w:rsidRDefault="00176772" w:rsidP="00ED0F5C">
      <w:pPr>
        <w:pStyle w:val="Prrafodelista"/>
        <w:numPr>
          <w:ilvl w:val="2"/>
          <w:numId w:val="32"/>
        </w:numPr>
        <w:spacing w:after="0" w:line="240" w:lineRule="auto"/>
        <w:jc w:val="both"/>
        <w:rPr>
          <w:color w:val="000000" w:themeColor="text1"/>
          <w:sz w:val="20"/>
          <w:szCs w:val="20"/>
        </w:rPr>
      </w:pPr>
      <w:r w:rsidRPr="00113283">
        <w:rPr>
          <w:color w:val="000000" w:themeColor="text1"/>
          <w:sz w:val="20"/>
          <w:szCs w:val="20"/>
        </w:rPr>
        <w:t xml:space="preserve">     Plazo para notificar al proveedor por defectos o vicios ocultos de  bienes, calidad de servicios y de operación y funcionamiento</w:t>
      </w:r>
    </w:p>
    <w:p w14:paraId="49DFDCE9" w14:textId="77777777" w:rsidR="00176772" w:rsidRPr="00113283" w:rsidRDefault="00176772" w:rsidP="00176772">
      <w:pPr>
        <w:pStyle w:val="Prrafodelista"/>
        <w:tabs>
          <w:tab w:val="left" w:pos="3075"/>
        </w:tabs>
        <w:ind w:left="1740"/>
        <w:jc w:val="both"/>
        <w:rPr>
          <w:b/>
          <w:color w:val="000000" w:themeColor="text1"/>
          <w:sz w:val="20"/>
          <w:szCs w:val="20"/>
        </w:rPr>
      </w:pPr>
      <w:r w:rsidRPr="00113283">
        <w:rPr>
          <w:b/>
          <w:color w:val="000000" w:themeColor="text1"/>
          <w:sz w:val="20"/>
          <w:szCs w:val="20"/>
        </w:rPr>
        <w:t>24 HORAS</w:t>
      </w:r>
    </w:p>
    <w:p w14:paraId="2C2AC1DE" w14:textId="77777777" w:rsidR="00176772" w:rsidRPr="00113283" w:rsidRDefault="00176772" w:rsidP="00176772">
      <w:pPr>
        <w:pStyle w:val="Prrafodelista"/>
        <w:tabs>
          <w:tab w:val="left" w:pos="3075"/>
        </w:tabs>
        <w:ind w:left="1740"/>
        <w:jc w:val="both"/>
        <w:rPr>
          <w:color w:val="000000" w:themeColor="text1"/>
          <w:sz w:val="20"/>
          <w:szCs w:val="20"/>
        </w:rPr>
      </w:pPr>
    </w:p>
    <w:p w14:paraId="7F5C38B6"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La existencia de consumibles y refacciones.</w:t>
      </w:r>
    </w:p>
    <w:p w14:paraId="0FF8A0DF" w14:textId="77777777" w:rsidR="00176772" w:rsidRPr="00113283" w:rsidRDefault="00176772" w:rsidP="00176772">
      <w:pPr>
        <w:pStyle w:val="Prrafodelista"/>
        <w:ind w:left="1440"/>
        <w:rPr>
          <w:color w:val="000000" w:themeColor="text1"/>
          <w:sz w:val="20"/>
          <w:szCs w:val="20"/>
        </w:rPr>
      </w:pPr>
      <w:r w:rsidRPr="00113283">
        <w:rPr>
          <w:b/>
          <w:color w:val="000000" w:themeColor="text1"/>
          <w:sz w:val="20"/>
          <w:szCs w:val="20"/>
        </w:rPr>
        <w:t>NO APLICA</w:t>
      </w:r>
    </w:p>
    <w:p w14:paraId="50403D23"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 xml:space="preserve">        Plazo y condiciones de canje o devolución del bien.</w:t>
      </w:r>
    </w:p>
    <w:p w14:paraId="4B765569" w14:textId="77777777" w:rsidR="00176772" w:rsidRPr="00113283" w:rsidRDefault="00176772" w:rsidP="00176772">
      <w:pPr>
        <w:rPr>
          <w:rFonts w:ascii="Arial" w:hAnsi="Arial" w:cs="Arial"/>
          <w:color w:val="000000" w:themeColor="text1"/>
          <w:sz w:val="20"/>
          <w:szCs w:val="20"/>
        </w:rPr>
      </w:pPr>
      <w:r w:rsidRPr="00113283">
        <w:rPr>
          <w:rFonts w:ascii="Arial" w:hAnsi="Arial" w:cs="Arial"/>
          <w:b/>
          <w:color w:val="000000" w:themeColor="text1"/>
          <w:sz w:val="20"/>
          <w:szCs w:val="20"/>
        </w:rPr>
        <w:t xml:space="preserve">                              10 días naturales a partir de la notificación</w:t>
      </w:r>
    </w:p>
    <w:p w14:paraId="15B773FD"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Caducidad de los bienes.</w:t>
      </w:r>
    </w:p>
    <w:p w14:paraId="39E97864" w14:textId="77777777" w:rsidR="00176772" w:rsidRPr="00113283" w:rsidRDefault="00176772" w:rsidP="00176772">
      <w:pPr>
        <w:pStyle w:val="Prrafodelista"/>
        <w:ind w:left="1440"/>
        <w:rPr>
          <w:b/>
          <w:color w:val="000000" w:themeColor="text1"/>
          <w:sz w:val="20"/>
          <w:szCs w:val="20"/>
        </w:rPr>
      </w:pPr>
      <w:r w:rsidRPr="00113283">
        <w:rPr>
          <w:b/>
          <w:color w:val="000000" w:themeColor="text1"/>
          <w:sz w:val="20"/>
          <w:szCs w:val="20"/>
        </w:rPr>
        <w:t xml:space="preserve">            No aplica </w:t>
      </w:r>
    </w:p>
    <w:p w14:paraId="4CBC791B"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 xml:space="preserve"> </w:t>
      </w:r>
      <w:r w:rsidRPr="00113283">
        <w:rPr>
          <w:color w:val="000000" w:themeColor="text1"/>
          <w:sz w:val="20"/>
          <w:szCs w:val="20"/>
        </w:rPr>
        <w:tab/>
        <w:t>Centros de servicio (domicilios y horarios) y reporte técnico.</w:t>
      </w:r>
    </w:p>
    <w:p w14:paraId="757EE669" w14:textId="77777777" w:rsidR="00176772" w:rsidRPr="00113283" w:rsidRDefault="00176772" w:rsidP="00176772">
      <w:pPr>
        <w:pStyle w:val="Prrafodelista"/>
        <w:ind w:left="1440"/>
        <w:rPr>
          <w:b/>
          <w:color w:val="000000" w:themeColor="text1"/>
          <w:sz w:val="20"/>
          <w:szCs w:val="20"/>
        </w:rPr>
      </w:pPr>
      <w:r w:rsidRPr="00113283">
        <w:rPr>
          <w:b/>
          <w:color w:val="000000" w:themeColor="text1"/>
          <w:sz w:val="20"/>
          <w:szCs w:val="20"/>
        </w:rPr>
        <w:t>NO APLICA</w:t>
      </w:r>
    </w:p>
    <w:p w14:paraId="205A2FAD" w14:textId="77777777" w:rsidR="00176772" w:rsidRPr="00113283" w:rsidRDefault="00176772" w:rsidP="00176772">
      <w:pPr>
        <w:pStyle w:val="Prrafodelista"/>
        <w:ind w:left="1440"/>
        <w:rPr>
          <w:b/>
          <w:color w:val="000000" w:themeColor="text1"/>
          <w:sz w:val="20"/>
          <w:szCs w:val="20"/>
        </w:rPr>
      </w:pPr>
    </w:p>
    <w:p w14:paraId="3EE3B81F" w14:textId="77777777" w:rsidR="00176772" w:rsidRPr="00113283" w:rsidRDefault="00176772" w:rsidP="00ED0F5C">
      <w:pPr>
        <w:pStyle w:val="Prrafodelista"/>
        <w:numPr>
          <w:ilvl w:val="2"/>
          <w:numId w:val="32"/>
        </w:numPr>
        <w:spacing w:after="0" w:line="240" w:lineRule="auto"/>
        <w:ind w:left="1418" w:hanging="39"/>
        <w:rPr>
          <w:color w:val="000000" w:themeColor="text1"/>
          <w:sz w:val="20"/>
          <w:szCs w:val="20"/>
        </w:rPr>
      </w:pPr>
      <w:r w:rsidRPr="00113283">
        <w:rPr>
          <w:color w:val="000000" w:themeColor="text1"/>
          <w:sz w:val="20"/>
          <w:szCs w:val="20"/>
        </w:rPr>
        <w:t>Periodo de garantía.</w:t>
      </w:r>
    </w:p>
    <w:p w14:paraId="411B408C" w14:textId="77777777" w:rsidR="00176772" w:rsidRPr="00113283" w:rsidRDefault="00176772" w:rsidP="00176772">
      <w:pPr>
        <w:tabs>
          <w:tab w:val="left" w:pos="1559"/>
        </w:tabs>
        <w:ind w:left="1440"/>
        <w:rPr>
          <w:rFonts w:ascii="Arial" w:hAnsi="Arial" w:cs="Arial"/>
          <w:b/>
          <w:color w:val="000000" w:themeColor="text1"/>
          <w:sz w:val="20"/>
          <w:szCs w:val="20"/>
        </w:rPr>
      </w:pPr>
      <w:r w:rsidRPr="00113283">
        <w:rPr>
          <w:rFonts w:ascii="Arial" w:hAnsi="Arial" w:cs="Arial"/>
          <w:b/>
          <w:color w:val="000000" w:themeColor="text1"/>
          <w:sz w:val="20"/>
          <w:szCs w:val="20"/>
        </w:rPr>
        <w:t xml:space="preserve"> DURANTE LA VIGENCIA DEL CONTRATO </w:t>
      </w:r>
    </w:p>
    <w:p w14:paraId="4D88190B" w14:textId="77777777" w:rsidR="00176772" w:rsidRPr="00113283" w:rsidRDefault="00176772" w:rsidP="00176772">
      <w:pPr>
        <w:tabs>
          <w:tab w:val="left" w:pos="1559"/>
        </w:tabs>
        <w:ind w:left="1440"/>
        <w:rPr>
          <w:rFonts w:ascii="Arial" w:hAnsi="Arial" w:cs="Arial"/>
          <w:b/>
          <w:color w:val="000000" w:themeColor="text1"/>
          <w:sz w:val="20"/>
          <w:szCs w:val="20"/>
        </w:rPr>
      </w:pPr>
    </w:p>
    <w:p w14:paraId="7935A132"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Tiempos máximos de reparación o atención de fallas.</w:t>
      </w:r>
    </w:p>
    <w:p w14:paraId="1975F214" w14:textId="77777777" w:rsidR="00176772" w:rsidRPr="00113283" w:rsidRDefault="00176772" w:rsidP="00176772">
      <w:pPr>
        <w:pStyle w:val="Prrafodelista"/>
        <w:ind w:left="1440"/>
        <w:rPr>
          <w:b/>
          <w:color w:val="000000" w:themeColor="text1"/>
          <w:sz w:val="20"/>
          <w:szCs w:val="20"/>
        </w:rPr>
      </w:pPr>
      <w:r w:rsidRPr="00113283">
        <w:rPr>
          <w:b/>
          <w:color w:val="000000" w:themeColor="text1"/>
          <w:sz w:val="20"/>
          <w:szCs w:val="20"/>
        </w:rPr>
        <w:t>NO APLICA</w:t>
      </w:r>
    </w:p>
    <w:p w14:paraId="5CD4A6EE" w14:textId="77777777" w:rsidR="00176772" w:rsidRPr="00113283" w:rsidRDefault="00176772" w:rsidP="00176772">
      <w:pPr>
        <w:pStyle w:val="Prrafodelista"/>
        <w:ind w:left="1440"/>
        <w:rPr>
          <w:b/>
          <w:color w:val="000000" w:themeColor="text1"/>
          <w:sz w:val="20"/>
          <w:szCs w:val="20"/>
        </w:rPr>
      </w:pPr>
    </w:p>
    <w:p w14:paraId="6514E51B"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Garantía de mano de obra y/o partes.</w:t>
      </w:r>
    </w:p>
    <w:p w14:paraId="6DA6252E" w14:textId="77777777" w:rsidR="00176772" w:rsidRPr="00113283" w:rsidRDefault="00176772" w:rsidP="00176772">
      <w:pPr>
        <w:pStyle w:val="Prrafodelista"/>
        <w:ind w:left="1440"/>
        <w:rPr>
          <w:b/>
          <w:color w:val="000000" w:themeColor="text1"/>
          <w:sz w:val="20"/>
          <w:szCs w:val="20"/>
        </w:rPr>
      </w:pPr>
      <w:r w:rsidRPr="00113283">
        <w:rPr>
          <w:b/>
          <w:color w:val="000000" w:themeColor="text1"/>
          <w:sz w:val="20"/>
          <w:szCs w:val="20"/>
        </w:rPr>
        <w:t>NO APLICA</w:t>
      </w:r>
    </w:p>
    <w:p w14:paraId="19ED56E4" w14:textId="77777777" w:rsidR="00176772" w:rsidRPr="00113283" w:rsidRDefault="00176772" w:rsidP="00176772">
      <w:pPr>
        <w:pStyle w:val="Prrafodelista"/>
        <w:ind w:left="1440"/>
        <w:rPr>
          <w:color w:val="000000" w:themeColor="text1"/>
          <w:sz w:val="20"/>
          <w:szCs w:val="20"/>
        </w:rPr>
      </w:pPr>
    </w:p>
    <w:p w14:paraId="412B2200"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Mantenimientos correctivos y/o preventivos.</w:t>
      </w:r>
    </w:p>
    <w:p w14:paraId="2EC4242E" w14:textId="77777777" w:rsidR="00176772" w:rsidRPr="00113283" w:rsidRDefault="00176772" w:rsidP="00176772">
      <w:pPr>
        <w:pStyle w:val="Prrafodelista"/>
        <w:ind w:left="1440"/>
        <w:rPr>
          <w:b/>
          <w:color w:val="000000" w:themeColor="text1"/>
          <w:sz w:val="20"/>
          <w:szCs w:val="20"/>
        </w:rPr>
      </w:pPr>
      <w:r w:rsidRPr="00113283">
        <w:rPr>
          <w:b/>
          <w:color w:val="000000" w:themeColor="text1"/>
          <w:sz w:val="20"/>
          <w:szCs w:val="20"/>
        </w:rPr>
        <w:t>NO APLICA</w:t>
      </w:r>
    </w:p>
    <w:p w14:paraId="35ACCBCF" w14:textId="77777777" w:rsidR="00176772" w:rsidRPr="00113283" w:rsidRDefault="00176772" w:rsidP="00176772">
      <w:pPr>
        <w:pStyle w:val="Prrafodelista"/>
        <w:ind w:left="1440"/>
        <w:rPr>
          <w:b/>
          <w:color w:val="000000" w:themeColor="text1"/>
          <w:sz w:val="20"/>
          <w:szCs w:val="20"/>
        </w:rPr>
      </w:pPr>
    </w:p>
    <w:p w14:paraId="41138889" w14:textId="77777777" w:rsidR="00176772" w:rsidRPr="00113283" w:rsidRDefault="00176772" w:rsidP="00ED0F5C">
      <w:pPr>
        <w:pStyle w:val="Prrafodelista"/>
        <w:numPr>
          <w:ilvl w:val="2"/>
          <w:numId w:val="32"/>
        </w:numPr>
        <w:spacing w:after="0" w:line="240" w:lineRule="auto"/>
        <w:rPr>
          <w:color w:val="000000" w:themeColor="text1"/>
          <w:sz w:val="20"/>
          <w:szCs w:val="20"/>
        </w:rPr>
      </w:pPr>
      <w:r w:rsidRPr="00113283">
        <w:rPr>
          <w:color w:val="000000" w:themeColor="text1"/>
          <w:sz w:val="20"/>
          <w:szCs w:val="20"/>
        </w:rPr>
        <w:t>En su caso, si se requiere capacitación, solicitar programa para la misma.</w:t>
      </w:r>
    </w:p>
    <w:p w14:paraId="2569BC6C" w14:textId="77777777" w:rsidR="00176772" w:rsidRPr="00113283" w:rsidRDefault="00176772" w:rsidP="00176772">
      <w:pPr>
        <w:pStyle w:val="Prrafodelista"/>
        <w:ind w:left="1440"/>
        <w:rPr>
          <w:b/>
          <w:color w:val="000000" w:themeColor="text1"/>
          <w:sz w:val="20"/>
          <w:szCs w:val="20"/>
        </w:rPr>
      </w:pPr>
      <w:r w:rsidRPr="00113283">
        <w:rPr>
          <w:b/>
          <w:color w:val="000000" w:themeColor="text1"/>
          <w:sz w:val="20"/>
          <w:szCs w:val="20"/>
        </w:rPr>
        <w:t xml:space="preserve">No aplica </w:t>
      </w:r>
    </w:p>
    <w:p w14:paraId="646E4E1A"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Precisar la forma de pago para lo cual deberán especificar el tipo de moneda y si se realizará en una sola exhibición o en pagos progresivos conforme a las entregas programadas en el contrato respectivo.</w:t>
      </w:r>
    </w:p>
    <w:p w14:paraId="76B73799" w14:textId="77777777" w:rsidR="00176772" w:rsidRPr="00113283" w:rsidRDefault="00176772" w:rsidP="00176772">
      <w:pPr>
        <w:pStyle w:val="Prrafodelista"/>
        <w:ind w:left="1440"/>
        <w:rPr>
          <w:color w:val="000000" w:themeColor="text1"/>
          <w:sz w:val="20"/>
          <w:szCs w:val="20"/>
        </w:rPr>
      </w:pPr>
    </w:p>
    <w:p w14:paraId="6DDCE7F5" w14:textId="77777777" w:rsidR="00176772" w:rsidRPr="00113283" w:rsidRDefault="00176772" w:rsidP="00176772">
      <w:pPr>
        <w:pStyle w:val="Prrafodelista"/>
        <w:ind w:left="1440"/>
        <w:rPr>
          <w:color w:val="000000" w:themeColor="text1"/>
          <w:sz w:val="20"/>
          <w:szCs w:val="20"/>
        </w:rPr>
      </w:pPr>
      <w:r w:rsidRPr="00113283">
        <w:rPr>
          <w:color w:val="000000" w:themeColor="text1"/>
          <w:sz w:val="20"/>
          <w:szCs w:val="20"/>
        </w:rPr>
        <w:t xml:space="preserve">Forma de pago para lo cual deberán especificar: </w:t>
      </w:r>
    </w:p>
    <w:p w14:paraId="0E142AF9" w14:textId="77777777" w:rsidR="00176772" w:rsidRPr="00113283" w:rsidRDefault="00176772" w:rsidP="00176772">
      <w:pPr>
        <w:pStyle w:val="ROMANOS"/>
        <w:tabs>
          <w:tab w:val="left" w:pos="39"/>
        </w:tabs>
        <w:rPr>
          <w:rFonts w:cs="Arial"/>
          <w:b/>
          <w:color w:val="000000" w:themeColor="text1"/>
          <w:sz w:val="20"/>
        </w:rPr>
      </w:pPr>
      <w:r w:rsidRPr="00113283">
        <w:rPr>
          <w:rFonts w:cs="Arial"/>
          <w:b/>
          <w:color w:val="000000" w:themeColor="text1"/>
          <w:sz w:val="20"/>
        </w:rPr>
        <w:t>1.      Plazo para el pago: 20 días</w:t>
      </w:r>
    </w:p>
    <w:p w14:paraId="36C13D2B" w14:textId="2C7384DD" w:rsidR="00176772" w:rsidRPr="00113283" w:rsidRDefault="00176772" w:rsidP="00176772">
      <w:pPr>
        <w:pStyle w:val="ROMANOS"/>
        <w:tabs>
          <w:tab w:val="left" w:pos="39"/>
        </w:tabs>
        <w:ind w:hanging="431"/>
        <w:rPr>
          <w:rFonts w:cs="Arial"/>
          <w:b/>
          <w:color w:val="000000" w:themeColor="text1"/>
          <w:sz w:val="20"/>
        </w:rPr>
      </w:pPr>
      <w:r w:rsidRPr="00113283">
        <w:rPr>
          <w:rFonts w:cs="Arial"/>
          <w:b/>
          <w:color w:val="000000" w:themeColor="text1"/>
          <w:sz w:val="20"/>
        </w:rPr>
        <w:t xml:space="preserve">2.     Tipo de moneda: moneda </w:t>
      </w:r>
      <w:r w:rsidR="00AE1364">
        <w:rPr>
          <w:rFonts w:cs="Arial"/>
          <w:b/>
          <w:color w:val="000000" w:themeColor="text1"/>
          <w:sz w:val="20"/>
        </w:rPr>
        <w:t xml:space="preserve">Internacional Bajo la Cobertura de los Tratados </w:t>
      </w:r>
    </w:p>
    <w:p w14:paraId="2E5462A1" w14:textId="77777777" w:rsidR="00176772" w:rsidRPr="00113283" w:rsidRDefault="00176772" w:rsidP="00176772">
      <w:pPr>
        <w:pStyle w:val="ROMANOS"/>
        <w:tabs>
          <w:tab w:val="left" w:pos="39"/>
        </w:tabs>
        <w:ind w:hanging="431"/>
        <w:rPr>
          <w:rFonts w:cs="Arial"/>
          <w:b/>
          <w:color w:val="000000" w:themeColor="text1"/>
          <w:sz w:val="20"/>
        </w:rPr>
      </w:pPr>
      <w:r w:rsidRPr="00113283">
        <w:rPr>
          <w:rFonts w:cs="Arial"/>
          <w:b/>
          <w:color w:val="000000" w:themeColor="text1"/>
          <w:sz w:val="20"/>
        </w:rPr>
        <w:t>3.</w:t>
      </w:r>
      <w:r w:rsidRPr="00113283">
        <w:rPr>
          <w:rFonts w:cs="Arial"/>
          <w:b/>
          <w:color w:val="000000" w:themeColor="text1"/>
          <w:sz w:val="20"/>
        </w:rPr>
        <w:tab/>
        <w:t xml:space="preserve">Documentos anexos a la factura: Existencia de un contrato-pedido formalizado/ Representación impresa del comprobante fiscal autorizado por el SAT el cual debe indicar el número de alta del almacén/ Copia de la fianza </w:t>
      </w:r>
    </w:p>
    <w:p w14:paraId="76588351" w14:textId="77777777" w:rsidR="00176772" w:rsidRPr="00113283" w:rsidRDefault="00176772" w:rsidP="00176772">
      <w:pPr>
        <w:pStyle w:val="ROMANOS"/>
        <w:tabs>
          <w:tab w:val="left" w:pos="39"/>
        </w:tabs>
        <w:autoSpaceDE/>
        <w:spacing w:after="0" w:line="240" w:lineRule="auto"/>
        <w:ind w:hanging="431"/>
        <w:rPr>
          <w:rFonts w:cs="Arial"/>
          <w:b/>
          <w:color w:val="000000" w:themeColor="text1"/>
          <w:sz w:val="20"/>
        </w:rPr>
      </w:pPr>
      <w:r w:rsidRPr="00113283">
        <w:rPr>
          <w:rFonts w:cs="Arial"/>
          <w:b/>
          <w:color w:val="000000" w:themeColor="text1"/>
          <w:sz w:val="20"/>
        </w:rPr>
        <w:t>4.</w:t>
      </w:r>
      <w:r w:rsidRPr="00113283">
        <w:rPr>
          <w:rFonts w:cs="Arial"/>
          <w:b/>
          <w:color w:val="000000" w:themeColor="text1"/>
          <w:sz w:val="20"/>
        </w:rPr>
        <w:tab/>
        <w:t>Si se realizará en una sola exhibición o pagos progresivos conforme a las entregas programadas en el contrato respectivo: Pago en una sola exhibición de Documentos que deben presentarse en ventanilla:</w:t>
      </w:r>
    </w:p>
    <w:p w14:paraId="3CB2A98C"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•Representación impresa del comprobante fiscal digital por internet (CFDI), que cumpla con los requisitos establecidos en el artículo 29-A del Código Fiscal de la Federación, en la que se indique:</w:t>
      </w:r>
    </w:p>
    <w:p w14:paraId="2D1F21B9" w14:textId="77777777" w:rsidR="00176772" w:rsidRPr="00113283" w:rsidRDefault="00176772" w:rsidP="00ED0F5C">
      <w:pPr>
        <w:pStyle w:val="Prrafodelista"/>
        <w:numPr>
          <w:ilvl w:val="0"/>
          <w:numId w:val="34"/>
        </w:numPr>
        <w:spacing w:after="160" w:line="259" w:lineRule="auto"/>
        <w:jc w:val="both"/>
        <w:rPr>
          <w:b/>
          <w:color w:val="000000" w:themeColor="text1"/>
          <w:sz w:val="20"/>
          <w:szCs w:val="20"/>
        </w:rPr>
      </w:pPr>
      <w:r w:rsidRPr="00113283">
        <w:rPr>
          <w:b/>
          <w:color w:val="000000" w:themeColor="text1"/>
          <w:sz w:val="20"/>
          <w:szCs w:val="20"/>
        </w:rPr>
        <w:t>Número de proveedor;</w:t>
      </w:r>
    </w:p>
    <w:p w14:paraId="1E5D8316" w14:textId="77777777" w:rsidR="00176772" w:rsidRPr="00113283" w:rsidRDefault="00176772" w:rsidP="00ED0F5C">
      <w:pPr>
        <w:pStyle w:val="Prrafodelista"/>
        <w:numPr>
          <w:ilvl w:val="0"/>
          <w:numId w:val="34"/>
        </w:numPr>
        <w:spacing w:after="160" w:line="259" w:lineRule="auto"/>
        <w:jc w:val="both"/>
        <w:rPr>
          <w:b/>
          <w:color w:val="000000" w:themeColor="text1"/>
          <w:sz w:val="20"/>
          <w:szCs w:val="20"/>
        </w:rPr>
      </w:pPr>
      <w:r w:rsidRPr="00113283">
        <w:rPr>
          <w:b/>
          <w:color w:val="000000" w:themeColor="text1"/>
          <w:sz w:val="20"/>
          <w:szCs w:val="20"/>
        </w:rPr>
        <w:t>Número de contrato; y,</w:t>
      </w:r>
    </w:p>
    <w:p w14:paraId="047AA469" w14:textId="77777777" w:rsidR="00176772" w:rsidRPr="00113283" w:rsidRDefault="00176772" w:rsidP="00ED0F5C">
      <w:pPr>
        <w:pStyle w:val="Prrafodelista"/>
        <w:numPr>
          <w:ilvl w:val="0"/>
          <w:numId w:val="34"/>
        </w:numPr>
        <w:spacing w:after="160" w:line="259" w:lineRule="auto"/>
        <w:jc w:val="both"/>
        <w:rPr>
          <w:b/>
          <w:color w:val="000000" w:themeColor="text1"/>
          <w:sz w:val="20"/>
          <w:szCs w:val="20"/>
        </w:rPr>
      </w:pPr>
      <w:r w:rsidRPr="00113283">
        <w:rPr>
          <w:b/>
          <w:color w:val="000000" w:themeColor="text1"/>
          <w:sz w:val="20"/>
          <w:szCs w:val="20"/>
        </w:rPr>
        <w:lastRenderedPageBreak/>
        <w:t>Número de fianza y denominación social de la afianzadora.</w:t>
      </w:r>
    </w:p>
    <w:p w14:paraId="7001F335" w14:textId="77777777" w:rsidR="00176772" w:rsidRPr="00113283" w:rsidRDefault="00176772" w:rsidP="00176772">
      <w:pPr>
        <w:pStyle w:val="Prrafodelista"/>
        <w:ind w:left="1440"/>
        <w:jc w:val="both"/>
        <w:rPr>
          <w:b/>
          <w:color w:val="000000" w:themeColor="text1"/>
          <w:sz w:val="20"/>
          <w:szCs w:val="20"/>
        </w:rPr>
      </w:pPr>
    </w:p>
    <w:p w14:paraId="15DC38C2"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•Opinión de cumplimiento de obligaciones fiscales en materia de seguridad social (IMSS), positiva y vigente.</w:t>
      </w:r>
    </w:p>
    <w:p w14:paraId="3C7A31BC" w14:textId="77777777" w:rsidR="00176772" w:rsidRPr="00113283" w:rsidRDefault="00176772" w:rsidP="00176772">
      <w:pPr>
        <w:pStyle w:val="Prrafodelista"/>
        <w:ind w:left="1440"/>
        <w:jc w:val="both"/>
        <w:rPr>
          <w:b/>
          <w:color w:val="000000" w:themeColor="text1"/>
          <w:sz w:val="20"/>
          <w:szCs w:val="20"/>
        </w:rPr>
      </w:pPr>
    </w:p>
    <w:p w14:paraId="36D2C92C"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Firma de autorización en la representación impresa del CFDI: Delegación:</w:t>
      </w:r>
    </w:p>
    <w:p w14:paraId="4F7C6896"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•Persona administradora del contrato.</w:t>
      </w:r>
    </w:p>
    <w:p w14:paraId="72C526E5" w14:textId="77777777" w:rsidR="00176772" w:rsidRPr="00113283" w:rsidRDefault="00176772" w:rsidP="00176772">
      <w:pPr>
        <w:pStyle w:val="Prrafodelista"/>
        <w:ind w:left="1440"/>
        <w:jc w:val="both"/>
        <w:rPr>
          <w:b/>
          <w:color w:val="000000" w:themeColor="text1"/>
          <w:sz w:val="20"/>
          <w:szCs w:val="20"/>
        </w:rPr>
      </w:pPr>
    </w:p>
    <w:p w14:paraId="10720852"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Los cuales deberán entregarse por parte del proveedor en el departamento de Presupuesto, contabilidad y erogaciones, ubicado en Boulevard Juárez, No.18, Colonia Centro, C.P. 62000, Cuernavaca, Morelos, en un horario de 08:00 a 13:00 horas con acta entrega recepción.</w:t>
      </w:r>
    </w:p>
    <w:p w14:paraId="01B5DF46" w14:textId="77777777" w:rsidR="00176772" w:rsidRPr="00113283" w:rsidRDefault="00176772" w:rsidP="00176772">
      <w:pPr>
        <w:pStyle w:val="Prrafodelista"/>
        <w:ind w:left="1440"/>
        <w:jc w:val="both"/>
        <w:rPr>
          <w:b/>
          <w:color w:val="000000" w:themeColor="text1"/>
          <w:sz w:val="20"/>
          <w:szCs w:val="20"/>
        </w:rPr>
      </w:pPr>
    </w:p>
    <w:p w14:paraId="39433DB9" w14:textId="77777777" w:rsidR="00176772" w:rsidRPr="00113283" w:rsidRDefault="00176772" w:rsidP="00176772">
      <w:pPr>
        <w:pStyle w:val="Prrafodelista"/>
        <w:ind w:left="1440"/>
        <w:jc w:val="both"/>
        <w:rPr>
          <w:b/>
          <w:color w:val="000000" w:themeColor="text1"/>
          <w:sz w:val="20"/>
          <w:szCs w:val="20"/>
        </w:rPr>
      </w:pPr>
      <w:r w:rsidRPr="00113283">
        <w:rPr>
          <w:b/>
          <w:color w:val="000000" w:themeColor="text1"/>
          <w:sz w:val="20"/>
          <w:szCs w:val="20"/>
        </w:rPr>
        <w:t xml:space="preserve">En una sola Exhibición.         </w:t>
      </w:r>
    </w:p>
    <w:p w14:paraId="63A3AC03" w14:textId="77777777" w:rsidR="00176772" w:rsidRPr="00113283" w:rsidRDefault="00176772" w:rsidP="00176772">
      <w:pPr>
        <w:pStyle w:val="Prrafodelista"/>
        <w:ind w:left="1440"/>
        <w:rPr>
          <w:b/>
          <w:color w:val="000000" w:themeColor="text1"/>
          <w:sz w:val="20"/>
          <w:szCs w:val="20"/>
        </w:rPr>
      </w:pPr>
    </w:p>
    <w:p w14:paraId="190ADCB6" w14:textId="77777777" w:rsidR="00176772" w:rsidRPr="00113283" w:rsidRDefault="00176772" w:rsidP="00ED0F5C">
      <w:pPr>
        <w:pStyle w:val="Prrafodelista"/>
        <w:numPr>
          <w:ilvl w:val="1"/>
          <w:numId w:val="32"/>
        </w:numPr>
        <w:spacing w:after="0" w:line="240" w:lineRule="auto"/>
        <w:jc w:val="both"/>
        <w:rPr>
          <w:color w:val="000000" w:themeColor="text1"/>
          <w:sz w:val="20"/>
          <w:szCs w:val="20"/>
        </w:rPr>
      </w:pPr>
      <w:r w:rsidRPr="00113283">
        <w:rPr>
          <w:color w:val="000000" w:themeColor="text1"/>
          <w:sz w:val="20"/>
          <w:szCs w:val="20"/>
        </w:rPr>
        <w:t>Mecanismos de comprobación, supervisión y verificación de los servicios contratados y efectivamente prestados, así como del cumplimiento de las requisiciones de cada entregable</w:t>
      </w:r>
    </w:p>
    <w:p w14:paraId="50C201FD" w14:textId="77777777" w:rsidR="00176772" w:rsidRPr="00113283" w:rsidRDefault="00176772" w:rsidP="00176772">
      <w:pPr>
        <w:pStyle w:val="Prrafodelista"/>
        <w:ind w:left="1440"/>
        <w:rPr>
          <w:color w:val="000000" w:themeColor="text1"/>
          <w:sz w:val="20"/>
          <w:szCs w:val="20"/>
        </w:rPr>
      </w:pPr>
    </w:p>
    <w:p w14:paraId="3DD338E0" w14:textId="77777777" w:rsidR="00176772" w:rsidRPr="00113283" w:rsidRDefault="00176772" w:rsidP="00176772">
      <w:pPr>
        <w:autoSpaceDE w:val="0"/>
        <w:autoSpaceDN w:val="0"/>
        <w:adjustRightInd w:val="0"/>
        <w:ind w:left="1418"/>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Durante la recepción:</w:t>
      </w:r>
    </w:p>
    <w:p w14:paraId="6B39CDC7" w14:textId="77777777" w:rsidR="00176772" w:rsidRPr="00113283" w:rsidRDefault="00176772" w:rsidP="00176772">
      <w:pPr>
        <w:autoSpaceDE w:val="0"/>
        <w:autoSpaceDN w:val="0"/>
        <w:adjustRightInd w:val="0"/>
        <w:ind w:left="1418"/>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 Oficio de  Asignación, fallo o pedido (1 copia) donde indique la marca y procedencia.</w:t>
      </w:r>
    </w:p>
    <w:p w14:paraId="2398346B" w14:textId="77777777" w:rsidR="00176772" w:rsidRPr="00113283" w:rsidRDefault="00176772" w:rsidP="00176772">
      <w:pPr>
        <w:autoSpaceDE w:val="0"/>
        <w:autoSpaceDN w:val="0"/>
        <w:adjustRightInd w:val="0"/>
        <w:ind w:left="1418"/>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 xml:space="preserve">* Remisión-Pedido Institucional (5 tantos) debidamente requisitada incluyendo lote y caducidad (en caso de no contar con lote y/o caducidad indicar con la leyenda, lote: N/A y/o Caducidad: N/A), MARCA Y PROCEDENCIA. El proveedor deberá entregar remisión-pedido  por clave. </w:t>
      </w:r>
    </w:p>
    <w:p w14:paraId="211FC0B8" w14:textId="77777777" w:rsidR="00176772" w:rsidRPr="00113283" w:rsidRDefault="00176772" w:rsidP="00176772">
      <w:pPr>
        <w:autoSpaceDE w:val="0"/>
        <w:autoSpaceDN w:val="0"/>
        <w:adjustRightInd w:val="0"/>
        <w:ind w:left="1418"/>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 Carta garantía contra vicios ocultos. (1 original)</w:t>
      </w:r>
    </w:p>
    <w:p w14:paraId="5A311022" w14:textId="77777777" w:rsidR="00176772" w:rsidRPr="00113283" w:rsidRDefault="00176772" w:rsidP="00176772">
      <w:pPr>
        <w:autoSpaceDE w:val="0"/>
        <w:autoSpaceDN w:val="0"/>
        <w:adjustRightInd w:val="0"/>
        <w:ind w:left="1418"/>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Los documentos antes descritos se requieren en una sola copia a excepción de la Remisión-pedido, si el fallo es por dos o más claves y estas se encuentran en diferentes remisiones, cada una deberá contener los documentos descritos.</w:t>
      </w:r>
    </w:p>
    <w:p w14:paraId="2744D885" w14:textId="77777777" w:rsidR="00176772" w:rsidRPr="00113283" w:rsidRDefault="00176772" w:rsidP="00176772">
      <w:pPr>
        <w:autoSpaceDE w:val="0"/>
        <w:autoSpaceDN w:val="0"/>
        <w:adjustRightInd w:val="0"/>
        <w:jc w:val="both"/>
        <w:rPr>
          <w:rFonts w:ascii="Arial" w:eastAsiaTheme="minorHAnsi" w:hAnsi="Arial" w:cs="Arial"/>
          <w:color w:val="000000" w:themeColor="text1"/>
          <w:sz w:val="20"/>
          <w:szCs w:val="20"/>
        </w:rPr>
      </w:pPr>
    </w:p>
    <w:p w14:paraId="17333CF0" w14:textId="77777777" w:rsidR="00176772" w:rsidRPr="00113283" w:rsidRDefault="00176772" w:rsidP="00ED0F5C">
      <w:pPr>
        <w:pStyle w:val="Prrafodelista"/>
        <w:numPr>
          <w:ilvl w:val="1"/>
          <w:numId w:val="32"/>
        </w:numPr>
        <w:autoSpaceDE w:val="0"/>
        <w:autoSpaceDN w:val="0"/>
        <w:adjustRightInd w:val="0"/>
        <w:spacing w:after="160" w:line="259" w:lineRule="auto"/>
        <w:jc w:val="both"/>
        <w:rPr>
          <w:color w:val="000000" w:themeColor="text1"/>
          <w:sz w:val="20"/>
          <w:szCs w:val="20"/>
        </w:rPr>
      </w:pPr>
      <w:r w:rsidRPr="00113283">
        <w:rPr>
          <w:color w:val="000000" w:themeColor="text1"/>
          <w:sz w:val="20"/>
          <w:szCs w:val="20"/>
        </w:rPr>
        <w:t xml:space="preserve"> En caso de que se solicite el otorgamiento de anticipo, deberá señalarse el porcentaje y forma de amortización del mismo, el cual debe ajustarse a las disposiciones establecidas en los artículos 13, 45 fracciones IX y X de la LAASSP y 81 fracción V del RLAASSP, y el numeral 4.2.7 del MAAGAASSP. Así como la justificación para el otorgamiento del anticipo. </w:t>
      </w:r>
    </w:p>
    <w:p w14:paraId="23B575C4" w14:textId="77777777" w:rsidR="00176772" w:rsidRPr="00113283" w:rsidRDefault="00176772" w:rsidP="00176772">
      <w:pPr>
        <w:autoSpaceDE w:val="0"/>
        <w:autoSpaceDN w:val="0"/>
        <w:adjustRightInd w:val="0"/>
        <w:ind w:left="1416"/>
        <w:jc w:val="both"/>
        <w:rPr>
          <w:rFonts w:ascii="Arial" w:eastAsiaTheme="minorHAnsi" w:hAnsi="Arial" w:cs="Arial"/>
          <w:b/>
          <w:color w:val="000000" w:themeColor="text1"/>
          <w:sz w:val="20"/>
          <w:szCs w:val="20"/>
        </w:rPr>
      </w:pPr>
      <w:r w:rsidRPr="00113283">
        <w:rPr>
          <w:rFonts w:ascii="Arial" w:eastAsiaTheme="minorHAnsi" w:hAnsi="Arial" w:cs="Arial"/>
          <w:b/>
          <w:color w:val="000000" w:themeColor="text1"/>
          <w:sz w:val="20"/>
          <w:szCs w:val="20"/>
        </w:rPr>
        <w:t>NO APLICA</w:t>
      </w:r>
    </w:p>
    <w:p w14:paraId="0373AAFC" w14:textId="77777777" w:rsidR="00176772" w:rsidRPr="00113283" w:rsidRDefault="00176772" w:rsidP="00176772">
      <w:pPr>
        <w:autoSpaceDE w:val="0"/>
        <w:autoSpaceDN w:val="0"/>
        <w:adjustRightInd w:val="0"/>
        <w:ind w:left="1416"/>
        <w:jc w:val="both"/>
        <w:rPr>
          <w:rFonts w:ascii="Arial" w:eastAsiaTheme="minorHAnsi" w:hAnsi="Arial" w:cs="Arial"/>
          <w:b/>
          <w:color w:val="000000" w:themeColor="text1"/>
          <w:sz w:val="20"/>
          <w:szCs w:val="20"/>
        </w:rPr>
      </w:pPr>
    </w:p>
    <w:p w14:paraId="077343AB" w14:textId="77777777" w:rsidR="00176772" w:rsidRPr="00113283" w:rsidRDefault="00176772" w:rsidP="00ED0F5C">
      <w:pPr>
        <w:pStyle w:val="Prrafodelista"/>
        <w:numPr>
          <w:ilvl w:val="1"/>
          <w:numId w:val="32"/>
        </w:numPr>
        <w:autoSpaceDE w:val="0"/>
        <w:autoSpaceDN w:val="0"/>
        <w:adjustRightInd w:val="0"/>
        <w:spacing w:after="160" w:line="259" w:lineRule="auto"/>
        <w:jc w:val="both"/>
        <w:rPr>
          <w:color w:val="000000" w:themeColor="text1"/>
          <w:sz w:val="20"/>
          <w:szCs w:val="20"/>
        </w:rPr>
      </w:pPr>
      <w:r w:rsidRPr="00113283">
        <w:rPr>
          <w:color w:val="000000" w:themeColor="text1"/>
          <w:sz w:val="20"/>
          <w:szCs w:val="20"/>
        </w:rPr>
        <w:t xml:space="preserve"> Aviso de privacidad, así como la precisión de las medidas de seguridad para el manejo de la información para bienes o servicios de tecnologías de la información y comunicaciones, alineado a la política general de Seguridad de la información en materia de TIC, cuando se considere aplicable. </w:t>
      </w:r>
    </w:p>
    <w:p w14:paraId="6BF79A7C" w14:textId="77777777" w:rsidR="00176772" w:rsidRPr="00113283" w:rsidRDefault="00176772" w:rsidP="00176772">
      <w:pPr>
        <w:pStyle w:val="Prrafodelista"/>
        <w:autoSpaceDE w:val="0"/>
        <w:autoSpaceDN w:val="0"/>
        <w:adjustRightInd w:val="0"/>
        <w:ind w:left="1440"/>
        <w:jc w:val="both"/>
        <w:rPr>
          <w:b/>
          <w:color w:val="000000" w:themeColor="text1"/>
          <w:sz w:val="20"/>
          <w:szCs w:val="20"/>
        </w:rPr>
      </w:pPr>
    </w:p>
    <w:p w14:paraId="14EE7D10" w14:textId="77777777" w:rsidR="00176772" w:rsidRPr="00113283" w:rsidRDefault="00176772" w:rsidP="00176772">
      <w:pPr>
        <w:pStyle w:val="Prrafodelista"/>
        <w:autoSpaceDE w:val="0"/>
        <w:autoSpaceDN w:val="0"/>
        <w:adjustRightInd w:val="0"/>
        <w:ind w:left="1440"/>
        <w:jc w:val="both"/>
        <w:rPr>
          <w:b/>
          <w:color w:val="000000" w:themeColor="text1"/>
          <w:sz w:val="20"/>
          <w:szCs w:val="20"/>
        </w:rPr>
      </w:pPr>
      <w:r w:rsidRPr="00113283">
        <w:rPr>
          <w:b/>
          <w:color w:val="000000" w:themeColor="text1"/>
          <w:sz w:val="20"/>
          <w:szCs w:val="20"/>
        </w:rPr>
        <w:t>NO APLICA</w:t>
      </w:r>
    </w:p>
    <w:p w14:paraId="1C408596" w14:textId="77777777" w:rsidR="00176772" w:rsidRPr="00113283" w:rsidRDefault="00176772" w:rsidP="00176772">
      <w:pPr>
        <w:autoSpaceDE w:val="0"/>
        <w:autoSpaceDN w:val="0"/>
        <w:adjustRightInd w:val="0"/>
        <w:jc w:val="both"/>
        <w:rPr>
          <w:rFonts w:ascii="Arial" w:eastAsiaTheme="minorHAnsi" w:hAnsi="Arial" w:cs="Arial"/>
          <w:color w:val="000000" w:themeColor="text1"/>
          <w:sz w:val="20"/>
          <w:szCs w:val="20"/>
        </w:rPr>
      </w:pPr>
    </w:p>
    <w:p w14:paraId="72519CDD" w14:textId="77777777" w:rsidR="00176772" w:rsidRPr="00113283" w:rsidRDefault="00176772" w:rsidP="00ED0F5C">
      <w:pPr>
        <w:pStyle w:val="Prrafodelista"/>
        <w:numPr>
          <w:ilvl w:val="1"/>
          <w:numId w:val="32"/>
        </w:numPr>
        <w:autoSpaceDE w:val="0"/>
        <w:autoSpaceDN w:val="0"/>
        <w:adjustRightInd w:val="0"/>
        <w:spacing w:after="160" w:line="259" w:lineRule="auto"/>
        <w:jc w:val="both"/>
        <w:rPr>
          <w:color w:val="000000" w:themeColor="text1"/>
          <w:sz w:val="20"/>
          <w:szCs w:val="20"/>
        </w:rPr>
      </w:pPr>
      <w:r w:rsidRPr="00113283">
        <w:rPr>
          <w:color w:val="000000" w:themeColor="text1"/>
          <w:sz w:val="20"/>
          <w:szCs w:val="20"/>
        </w:rPr>
        <w:t xml:space="preserve"> Seguro de Responsabilidad Civil en el caso de adquisición o arrendamiento de bienes o prestación de servicios que así lo ameriten a juicio del Área Requirente y/o Técnica, misma que, bajo su responsabilidad, indicará el monto o porcentaje </w:t>
      </w:r>
      <w:r w:rsidRPr="00113283">
        <w:rPr>
          <w:color w:val="000000" w:themeColor="text1"/>
          <w:sz w:val="20"/>
          <w:szCs w:val="20"/>
        </w:rPr>
        <w:lastRenderedPageBreak/>
        <w:t xml:space="preserve">por el cual deberá constituirse la póliza respectiva, sin que esta pueda ser inferior al 5% (cinco por ciento) del importe total del contrato o, en su caso, del importe máximo del contrato. En estos casos, cuando el proveedor llegase a contar con una póliza de responsabilidad civil global, podrá entregar al Área Contratante el endoso que garantice el contrato o convenio que se celebre, mismo que deberá corresponder al monto o porcentaje que se hubiera establecido, sin que sea necesario exigirle la presentación, exhibición o entrega de la póliza original. </w:t>
      </w:r>
    </w:p>
    <w:p w14:paraId="3FFBAE2A" w14:textId="77777777" w:rsidR="00176772" w:rsidRPr="00113283" w:rsidRDefault="00176772" w:rsidP="00176772">
      <w:pPr>
        <w:pStyle w:val="Prrafodelista"/>
        <w:autoSpaceDE w:val="0"/>
        <w:autoSpaceDN w:val="0"/>
        <w:adjustRightInd w:val="0"/>
        <w:ind w:left="1440"/>
        <w:jc w:val="both"/>
        <w:rPr>
          <w:b/>
          <w:color w:val="000000" w:themeColor="text1"/>
          <w:sz w:val="20"/>
          <w:szCs w:val="20"/>
        </w:rPr>
      </w:pPr>
    </w:p>
    <w:p w14:paraId="3555600B" w14:textId="77777777" w:rsidR="00176772" w:rsidRPr="00113283" w:rsidRDefault="00176772" w:rsidP="00176772">
      <w:pPr>
        <w:pStyle w:val="Prrafodelista"/>
        <w:autoSpaceDE w:val="0"/>
        <w:autoSpaceDN w:val="0"/>
        <w:adjustRightInd w:val="0"/>
        <w:ind w:left="1440"/>
        <w:jc w:val="both"/>
        <w:rPr>
          <w:b/>
          <w:color w:val="000000" w:themeColor="text1"/>
          <w:sz w:val="20"/>
          <w:szCs w:val="20"/>
        </w:rPr>
      </w:pPr>
      <w:r w:rsidRPr="00113283">
        <w:rPr>
          <w:b/>
          <w:color w:val="000000" w:themeColor="text1"/>
          <w:sz w:val="20"/>
          <w:szCs w:val="20"/>
        </w:rPr>
        <w:t>NO APLICA</w:t>
      </w:r>
    </w:p>
    <w:p w14:paraId="27525738" w14:textId="77777777" w:rsidR="00176772" w:rsidRPr="00113283" w:rsidRDefault="00176772" w:rsidP="00176772">
      <w:pPr>
        <w:autoSpaceDE w:val="0"/>
        <w:autoSpaceDN w:val="0"/>
        <w:adjustRightInd w:val="0"/>
        <w:jc w:val="both"/>
        <w:rPr>
          <w:rFonts w:ascii="Arial" w:eastAsiaTheme="minorHAnsi" w:hAnsi="Arial" w:cs="Arial"/>
          <w:color w:val="000000" w:themeColor="text1"/>
          <w:sz w:val="20"/>
          <w:szCs w:val="20"/>
        </w:rPr>
      </w:pPr>
    </w:p>
    <w:p w14:paraId="1CE8D54A" w14:textId="77777777" w:rsidR="00176772" w:rsidRPr="00113283" w:rsidRDefault="00176772" w:rsidP="00ED0F5C">
      <w:pPr>
        <w:pStyle w:val="Prrafodelista"/>
        <w:numPr>
          <w:ilvl w:val="1"/>
          <w:numId w:val="32"/>
        </w:numPr>
        <w:autoSpaceDE w:val="0"/>
        <w:autoSpaceDN w:val="0"/>
        <w:adjustRightInd w:val="0"/>
        <w:spacing w:after="160" w:line="259" w:lineRule="auto"/>
        <w:jc w:val="both"/>
        <w:rPr>
          <w:color w:val="000000" w:themeColor="text1"/>
          <w:sz w:val="20"/>
          <w:szCs w:val="20"/>
        </w:rPr>
      </w:pPr>
      <w:r w:rsidRPr="00113283">
        <w:rPr>
          <w:color w:val="000000" w:themeColor="text1"/>
          <w:sz w:val="20"/>
          <w:szCs w:val="20"/>
        </w:rPr>
        <w:t xml:space="preserve"> Tratándose de reuniones, conferencias, seminarios, cursos, capacitaciones, asambleas, justas deportivas y, en general, cualquier tipo de evento o acto en el que personas servidoras públicas participen fuera de las instalaciones del IMSS, se deberá contar con los dictámenes de protección civil emitidos por las autoridades competentes en la materia. </w:t>
      </w:r>
    </w:p>
    <w:p w14:paraId="2B4B3879" w14:textId="77777777" w:rsidR="00176772" w:rsidRPr="00113283" w:rsidRDefault="00176772" w:rsidP="00176772">
      <w:pPr>
        <w:pStyle w:val="Prrafodelista"/>
        <w:autoSpaceDE w:val="0"/>
        <w:autoSpaceDN w:val="0"/>
        <w:adjustRightInd w:val="0"/>
        <w:ind w:left="1440"/>
        <w:jc w:val="both"/>
        <w:rPr>
          <w:b/>
          <w:color w:val="000000" w:themeColor="text1"/>
          <w:sz w:val="20"/>
          <w:szCs w:val="20"/>
        </w:rPr>
      </w:pPr>
      <w:r w:rsidRPr="00113283">
        <w:rPr>
          <w:b/>
          <w:color w:val="000000" w:themeColor="text1"/>
          <w:sz w:val="20"/>
          <w:szCs w:val="20"/>
        </w:rPr>
        <w:t>NO APLICA</w:t>
      </w:r>
    </w:p>
    <w:p w14:paraId="15C3EEA9" w14:textId="26DC1EA4" w:rsidR="00176772" w:rsidRDefault="00176772">
      <w:pPr>
        <w:spacing w:after="200" w:line="276" w:lineRule="auto"/>
        <w:rPr>
          <w:lang w:val="es-MX" w:eastAsia="ar-SA"/>
        </w:rPr>
      </w:pPr>
      <w:r>
        <w:rPr>
          <w:lang w:val="es-MX" w:eastAsia="ar-SA"/>
        </w:rPr>
        <w:br w:type="page"/>
      </w:r>
    </w:p>
    <w:p w14:paraId="65903B23" w14:textId="77777777" w:rsidR="003B1B84" w:rsidRPr="003B1B84" w:rsidRDefault="003B1B84" w:rsidP="003B1B84">
      <w:pPr>
        <w:rPr>
          <w:lang w:val="es-MX" w:eastAsia="ar-SA"/>
        </w:rPr>
      </w:pPr>
    </w:p>
    <w:p w14:paraId="3BE59559" w14:textId="77777777" w:rsidR="00F65E9B" w:rsidRPr="00662238"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22" w:name="_Toc85730563"/>
      <w:bookmarkStart w:id="423" w:name="_Toc199428699"/>
      <w:bookmarkEnd w:id="419"/>
      <w:bookmarkEnd w:id="420"/>
      <w:r w:rsidRPr="00662238">
        <w:rPr>
          <w:rFonts w:ascii="Arial" w:hAnsi="Arial" w:cs="Arial"/>
          <w:b/>
          <w:bCs/>
          <w:noProof/>
          <w:color w:val="auto"/>
          <w:kern w:val="1"/>
          <w:sz w:val="28"/>
          <w:szCs w:val="28"/>
          <w:lang w:val="es-MX" w:eastAsia="ar-SA"/>
        </w:rPr>
        <w:t>Anexo 3.- Escrito de acreditación legal y personalidad jurídica del licitante para comprometerse y suscribir propuestas.</w:t>
      </w:r>
      <w:bookmarkEnd w:id="422"/>
      <w:bookmarkEnd w:id="423"/>
    </w:p>
    <w:p w14:paraId="719F5B6F" w14:textId="77777777" w:rsidR="00F65E9B" w:rsidRPr="0028196E"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0983A4F1" w14:textId="75F5593D" w:rsidR="00F65E9B" w:rsidRPr="0028196E" w:rsidRDefault="00F65E9B" w:rsidP="00F65E9B">
      <w:pPr>
        <w:jc w:val="both"/>
        <w:rPr>
          <w:rFonts w:ascii="Arial" w:hAnsi="Arial" w:cs="Arial"/>
          <w:sz w:val="18"/>
          <w:szCs w:val="18"/>
          <w:u w:val="single"/>
        </w:rPr>
      </w:pPr>
      <w:r w:rsidRPr="0028196E">
        <w:rPr>
          <w:rFonts w:ascii="Arial" w:hAnsi="Arial" w:cs="Arial"/>
          <w:sz w:val="18"/>
          <w:szCs w:val="18"/>
          <w:u w:val="single"/>
        </w:rPr>
        <w:t>________(nombre)             ,</w:t>
      </w:r>
      <w:r w:rsidRPr="0028196E">
        <w:rPr>
          <w:rFonts w:ascii="Arial" w:hAnsi="Arial" w:cs="Arial"/>
          <w:sz w:val="18"/>
          <w:szCs w:val="18"/>
        </w:rPr>
        <w:t xml:space="preserve"> manifiesto bajo protesta a decir verdad, que los datos aquí asentados son ciertos, así como que cuento con facultades suficientes para suscribir las proposiciones en la presente Licitación Pública </w:t>
      </w:r>
      <w:r w:rsidR="00AE1364">
        <w:rPr>
          <w:rFonts w:ascii="Arial" w:hAnsi="Arial" w:cs="Arial"/>
          <w:sz w:val="18"/>
          <w:szCs w:val="18"/>
        </w:rPr>
        <w:t xml:space="preserve">Internacional Bajo la Cobertura de los Tratados </w:t>
      </w:r>
      <w:r w:rsidRPr="0028196E">
        <w:rPr>
          <w:rFonts w:ascii="Arial" w:hAnsi="Arial" w:cs="Arial"/>
          <w:sz w:val="18"/>
          <w:szCs w:val="18"/>
        </w:rPr>
        <w:t xml:space="preserve"> Electrónica, a nombre y representación de: </w:t>
      </w:r>
      <w:r w:rsidRPr="0028196E">
        <w:rPr>
          <w:rFonts w:ascii="Arial" w:hAnsi="Arial" w:cs="Arial"/>
          <w:sz w:val="18"/>
          <w:szCs w:val="18"/>
          <w:u w:val="single"/>
        </w:rPr>
        <w:t>___(persona física o moral)___.</w:t>
      </w:r>
    </w:p>
    <w:p w14:paraId="1A5B6F85" w14:textId="77777777" w:rsidR="00F65E9B" w:rsidRPr="0028196E" w:rsidRDefault="00F65E9B" w:rsidP="00F65E9B">
      <w:pPr>
        <w:jc w:val="both"/>
        <w:rPr>
          <w:rFonts w:ascii="Arial" w:hAnsi="Arial" w:cs="Arial"/>
          <w:sz w:val="18"/>
          <w:szCs w:val="18"/>
        </w:rPr>
      </w:pPr>
    </w:p>
    <w:p w14:paraId="40D1FD1C"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No. de la licitación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451584EA"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52E7F310"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Registro Federal de Contribuyentes:</w:t>
            </w:r>
          </w:p>
          <w:p w14:paraId="27648920" w14:textId="77777777" w:rsidR="00F65E9B" w:rsidRPr="0028196E" w:rsidRDefault="00F65E9B" w:rsidP="00F65E9B">
            <w:pPr>
              <w:jc w:val="both"/>
              <w:rPr>
                <w:rFonts w:ascii="Arial" w:hAnsi="Arial" w:cs="Arial"/>
                <w:sz w:val="18"/>
                <w:szCs w:val="18"/>
              </w:rPr>
            </w:pPr>
          </w:p>
          <w:p w14:paraId="56ED6212"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Domicilio.- Los datos aquí registrados corresponderán al del domicilio fiscal del proveedor o prestador de servicios)</w:t>
            </w:r>
          </w:p>
          <w:p w14:paraId="6BD83762" w14:textId="77777777" w:rsidR="00F65E9B" w:rsidRPr="0028196E" w:rsidRDefault="00F65E9B" w:rsidP="00F65E9B">
            <w:pPr>
              <w:jc w:val="both"/>
              <w:rPr>
                <w:rFonts w:ascii="Arial" w:hAnsi="Arial" w:cs="Arial"/>
                <w:sz w:val="18"/>
                <w:szCs w:val="18"/>
              </w:rPr>
            </w:pPr>
          </w:p>
          <w:p w14:paraId="60D1AB8D"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Calle y número:</w:t>
            </w:r>
          </w:p>
          <w:p w14:paraId="66AF314A"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Colonia:                                                    Delegación o Municipio:</w:t>
            </w:r>
          </w:p>
          <w:p w14:paraId="6A02C16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Código Postal:                                          Entidad federativa:</w:t>
            </w:r>
          </w:p>
          <w:p w14:paraId="06C20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Teléfonos:                                                 </w:t>
            </w:r>
          </w:p>
          <w:p w14:paraId="5D8E5CC5"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Correo electrónico:</w:t>
            </w:r>
          </w:p>
          <w:p w14:paraId="3989D226" w14:textId="77777777" w:rsidR="00F65E9B" w:rsidRPr="0028196E" w:rsidRDefault="00F65E9B" w:rsidP="00F65E9B">
            <w:pPr>
              <w:pStyle w:val="Encabezado"/>
              <w:tabs>
                <w:tab w:val="left" w:pos="4536"/>
              </w:tabs>
              <w:jc w:val="both"/>
              <w:rPr>
                <w:rFonts w:ascii="Arial" w:hAnsi="Arial" w:cs="Arial"/>
                <w:sz w:val="18"/>
                <w:szCs w:val="18"/>
              </w:rPr>
            </w:pPr>
          </w:p>
          <w:p w14:paraId="774FDAD0"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 xml:space="preserve">No. de la escritura pública en la que consta su acta constitutiva:                Fecha             Duración              </w:t>
            </w:r>
          </w:p>
          <w:p w14:paraId="4D8A43B0" w14:textId="77777777" w:rsidR="00F65E9B" w:rsidRPr="0028196E" w:rsidRDefault="00F65E9B" w:rsidP="00F65E9B">
            <w:pPr>
              <w:pStyle w:val="Encabezado"/>
              <w:tabs>
                <w:tab w:val="left" w:pos="4536"/>
              </w:tabs>
              <w:jc w:val="both"/>
              <w:rPr>
                <w:rFonts w:ascii="Arial" w:hAnsi="Arial" w:cs="Arial"/>
                <w:sz w:val="18"/>
                <w:szCs w:val="18"/>
              </w:rPr>
            </w:pPr>
          </w:p>
          <w:p w14:paraId="4C53A6F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p w14:paraId="4038CDAF" w14:textId="77777777" w:rsidR="00F65E9B" w:rsidRPr="0028196E" w:rsidRDefault="00F65E9B" w:rsidP="00F65E9B">
            <w:pPr>
              <w:pStyle w:val="Encabezado"/>
              <w:tabs>
                <w:tab w:val="left" w:pos="4536"/>
              </w:tabs>
              <w:jc w:val="both"/>
              <w:rPr>
                <w:rFonts w:ascii="Arial" w:hAnsi="Arial" w:cs="Arial"/>
                <w:sz w:val="18"/>
                <w:szCs w:val="18"/>
              </w:rPr>
            </w:pPr>
          </w:p>
          <w:p w14:paraId="5E3793C1"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Relación de socios o asociados.-</w:t>
            </w:r>
          </w:p>
          <w:p w14:paraId="152C4382"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Apellido Paterno:                                    Apellido Materno:                           Nombre(s):</w:t>
            </w:r>
          </w:p>
          <w:p w14:paraId="5E269762" w14:textId="77777777" w:rsidR="00F65E9B" w:rsidRPr="0028196E" w:rsidRDefault="00F65E9B" w:rsidP="00F65E9B">
            <w:pPr>
              <w:pStyle w:val="Encabezado"/>
              <w:tabs>
                <w:tab w:val="left" w:pos="4536"/>
              </w:tabs>
              <w:jc w:val="both"/>
              <w:rPr>
                <w:rFonts w:ascii="Arial" w:hAnsi="Arial" w:cs="Arial"/>
                <w:sz w:val="18"/>
                <w:szCs w:val="18"/>
              </w:rPr>
            </w:pPr>
          </w:p>
          <w:p w14:paraId="098A7D8C"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Descripción del objeto social:</w:t>
            </w:r>
          </w:p>
          <w:p w14:paraId="20FF0967" w14:textId="77777777" w:rsidR="00F65E9B" w:rsidRPr="0028196E" w:rsidRDefault="00F65E9B" w:rsidP="00F65E9B">
            <w:pPr>
              <w:pStyle w:val="Encabezado"/>
              <w:tabs>
                <w:tab w:val="left" w:pos="4536"/>
              </w:tabs>
              <w:jc w:val="both"/>
              <w:rPr>
                <w:rFonts w:ascii="Arial" w:hAnsi="Arial" w:cs="Arial"/>
                <w:sz w:val="18"/>
                <w:szCs w:val="18"/>
              </w:rPr>
            </w:pPr>
          </w:p>
          <w:p w14:paraId="731867F7"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Reformas al acta constitutiva que incidan con el objeto del procedimiento.</w:t>
            </w:r>
          </w:p>
          <w:p w14:paraId="0A596DBD" w14:textId="77777777" w:rsidR="00F65E9B" w:rsidRPr="0028196E" w:rsidRDefault="00F65E9B" w:rsidP="00F65E9B">
            <w:pPr>
              <w:jc w:val="both"/>
              <w:rPr>
                <w:rFonts w:ascii="Arial" w:hAnsi="Arial" w:cs="Arial"/>
                <w:sz w:val="18"/>
                <w:szCs w:val="18"/>
              </w:rPr>
            </w:pPr>
          </w:p>
          <w:p w14:paraId="23D39AA4" w14:textId="77777777" w:rsidR="00F65E9B" w:rsidRPr="0028196E" w:rsidRDefault="00F65E9B" w:rsidP="00F65E9B">
            <w:pPr>
              <w:pStyle w:val="Encabezado"/>
              <w:tabs>
                <w:tab w:val="left" w:pos="4536"/>
              </w:tabs>
              <w:jc w:val="both"/>
              <w:rPr>
                <w:rFonts w:ascii="Arial" w:hAnsi="Arial" w:cs="Arial"/>
                <w:sz w:val="18"/>
                <w:szCs w:val="18"/>
              </w:rPr>
            </w:pPr>
            <w:r w:rsidRPr="0028196E">
              <w:rPr>
                <w:rFonts w:ascii="Arial" w:hAnsi="Arial" w:cs="Arial"/>
                <w:sz w:val="18"/>
                <w:szCs w:val="18"/>
              </w:rPr>
              <w:t>Fecha y datos de inscripción en el Registro Público correspondiente.</w:t>
            </w:r>
          </w:p>
          <w:p w14:paraId="07E05B26" w14:textId="77777777" w:rsidR="00F65E9B" w:rsidRPr="0028196E" w:rsidRDefault="00F65E9B" w:rsidP="00F65E9B">
            <w:pPr>
              <w:jc w:val="both"/>
              <w:rPr>
                <w:rFonts w:ascii="Arial" w:hAnsi="Arial" w:cs="Arial"/>
                <w:sz w:val="18"/>
                <w:szCs w:val="18"/>
              </w:rPr>
            </w:pPr>
          </w:p>
        </w:tc>
      </w:tr>
    </w:tbl>
    <w:p w14:paraId="6598E31E" w14:textId="77777777" w:rsidR="00F65E9B" w:rsidRPr="008A2A73" w:rsidRDefault="00F65E9B" w:rsidP="00F65E9B">
      <w:pPr>
        <w:jc w:val="both"/>
        <w:rPr>
          <w:rFonts w:ascii="Arial" w:hAnsi="Arial" w:cs="Arial"/>
          <w:sz w:val="20"/>
          <w:szCs w:val="20"/>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F65E9B" w:rsidRPr="0028196E" w14:paraId="7C562D5F" w14:textId="77777777" w:rsidTr="00F65E9B">
        <w:tc>
          <w:tcPr>
            <w:tcW w:w="10005" w:type="dxa"/>
            <w:tcBorders>
              <w:top w:val="single" w:sz="4" w:space="0" w:color="000000"/>
              <w:left w:val="single" w:sz="4" w:space="0" w:color="000000"/>
              <w:bottom w:val="single" w:sz="4" w:space="0" w:color="000000"/>
              <w:right w:val="single" w:sz="4" w:space="0" w:color="000000"/>
            </w:tcBorders>
          </w:tcPr>
          <w:p w14:paraId="354DD522" w14:textId="77777777" w:rsidR="00F65E9B" w:rsidRPr="0028196E" w:rsidRDefault="00F65E9B" w:rsidP="00F65E9B">
            <w:pPr>
              <w:snapToGrid w:val="0"/>
              <w:jc w:val="both"/>
              <w:rPr>
                <w:rFonts w:ascii="Arial" w:hAnsi="Arial" w:cs="Arial"/>
                <w:sz w:val="18"/>
                <w:szCs w:val="18"/>
              </w:rPr>
            </w:pPr>
            <w:r w:rsidRPr="0028196E">
              <w:rPr>
                <w:rFonts w:ascii="Arial" w:hAnsi="Arial" w:cs="Arial"/>
                <w:sz w:val="18"/>
                <w:szCs w:val="18"/>
              </w:rPr>
              <w:t>Nombre del apoderado o representante:</w:t>
            </w:r>
          </w:p>
          <w:p w14:paraId="05F64E06" w14:textId="77777777" w:rsidR="00F65E9B" w:rsidRPr="0028196E" w:rsidRDefault="00F65E9B" w:rsidP="00F65E9B">
            <w:pPr>
              <w:jc w:val="both"/>
              <w:rPr>
                <w:rFonts w:ascii="Arial" w:hAnsi="Arial" w:cs="Arial"/>
                <w:sz w:val="18"/>
                <w:szCs w:val="18"/>
              </w:rPr>
            </w:pPr>
          </w:p>
          <w:p w14:paraId="551BF965"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Datos del documento mediante el cual acredita su personalidad y facultades.-</w:t>
            </w:r>
          </w:p>
          <w:p w14:paraId="2D3B80E4" w14:textId="77777777" w:rsidR="00F65E9B" w:rsidRPr="0028196E" w:rsidRDefault="00F65E9B" w:rsidP="00F65E9B">
            <w:pPr>
              <w:jc w:val="both"/>
              <w:rPr>
                <w:rFonts w:ascii="Arial" w:hAnsi="Arial" w:cs="Arial"/>
                <w:sz w:val="18"/>
                <w:szCs w:val="18"/>
              </w:rPr>
            </w:pPr>
          </w:p>
          <w:p w14:paraId="5ECC8591" w14:textId="77777777" w:rsidR="00F65E9B" w:rsidRPr="0028196E" w:rsidRDefault="00F65E9B" w:rsidP="00F65E9B">
            <w:pPr>
              <w:jc w:val="both"/>
              <w:rPr>
                <w:rFonts w:ascii="Arial" w:hAnsi="Arial" w:cs="Arial"/>
                <w:sz w:val="18"/>
                <w:szCs w:val="18"/>
              </w:rPr>
            </w:pPr>
            <w:r w:rsidRPr="0028196E">
              <w:rPr>
                <w:rFonts w:ascii="Arial" w:hAnsi="Arial" w:cs="Arial"/>
                <w:sz w:val="18"/>
                <w:szCs w:val="18"/>
              </w:rPr>
              <w:t>Escritura pública número:                                           Fecha:</w:t>
            </w:r>
          </w:p>
          <w:p w14:paraId="672CE43D" w14:textId="77777777" w:rsidR="00F65E9B" w:rsidRPr="0028196E" w:rsidRDefault="00F65E9B" w:rsidP="00F65E9B">
            <w:pPr>
              <w:pStyle w:val="Piedepgina"/>
              <w:jc w:val="both"/>
              <w:rPr>
                <w:rFonts w:ascii="Arial" w:hAnsi="Arial" w:cs="Arial"/>
                <w:sz w:val="18"/>
                <w:szCs w:val="18"/>
              </w:rPr>
            </w:pPr>
          </w:p>
          <w:p w14:paraId="403CECD3" w14:textId="77777777" w:rsidR="00F65E9B" w:rsidRPr="0028196E" w:rsidRDefault="00F65E9B" w:rsidP="00F65E9B">
            <w:pPr>
              <w:pStyle w:val="Encabezado"/>
              <w:jc w:val="both"/>
              <w:rPr>
                <w:rFonts w:ascii="Arial" w:hAnsi="Arial" w:cs="Arial"/>
                <w:sz w:val="18"/>
                <w:szCs w:val="18"/>
              </w:rPr>
            </w:pPr>
            <w:r w:rsidRPr="0028196E">
              <w:rPr>
                <w:rFonts w:ascii="Arial" w:hAnsi="Arial" w:cs="Arial"/>
                <w:sz w:val="18"/>
                <w:szCs w:val="18"/>
              </w:rPr>
              <w:t>Nombre, número y lugar del Notario Público ante el cual se protocolizó la misma:</w:t>
            </w:r>
          </w:p>
        </w:tc>
      </w:tr>
    </w:tbl>
    <w:p w14:paraId="111783BC" w14:textId="77777777" w:rsidR="00F65E9B" w:rsidRPr="008A2A73" w:rsidRDefault="00F65E9B" w:rsidP="00F65E9B">
      <w:pPr>
        <w:jc w:val="both"/>
        <w:rPr>
          <w:rFonts w:ascii="Arial" w:hAnsi="Arial" w:cs="Arial"/>
          <w:sz w:val="20"/>
          <w:szCs w:val="20"/>
        </w:rPr>
      </w:pPr>
    </w:p>
    <w:p w14:paraId="4E257E44" w14:textId="77777777" w:rsidR="00F65E9B" w:rsidRPr="008A2A73" w:rsidRDefault="00F65E9B" w:rsidP="00F65E9B">
      <w:pPr>
        <w:jc w:val="both"/>
        <w:rPr>
          <w:rFonts w:ascii="Arial" w:hAnsi="Arial" w:cs="Arial"/>
          <w:sz w:val="20"/>
          <w:szCs w:val="20"/>
        </w:rPr>
      </w:pPr>
      <w:r w:rsidRPr="008A2A73">
        <w:rPr>
          <w:rFonts w:ascii="Arial" w:hAnsi="Arial" w:cs="Arial"/>
          <w:sz w:val="20"/>
          <w:szCs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0F69CEAC"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(Lugar y fecha)</w:t>
      </w:r>
    </w:p>
    <w:p w14:paraId="692A5966"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Protesto lo necesario</w:t>
      </w:r>
    </w:p>
    <w:p w14:paraId="18B491BF" w14:textId="77777777" w:rsidR="00F65E9B" w:rsidRPr="008A2A73" w:rsidRDefault="00F65E9B" w:rsidP="00F65E9B">
      <w:pPr>
        <w:jc w:val="center"/>
        <w:rPr>
          <w:rFonts w:ascii="Arial" w:hAnsi="Arial" w:cs="Arial"/>
          <w:sz w:val="20"/>
          <w:szCs w:val="20"/>
        </w:rPr>
      </w:pPr>
      <w:r w:rsidRPr="008A2A73">
        <w:rPr>
          <w:rFonts w:ascii="Arial" w:hAnsi="Arial" w:cs="Arial"/>
          <w:sz w:val="20"/>
          <w:szCs w:val="20"/>
        </w:rPr>
        <w:t>(Nombre y firma)</w:t>
      </w:r>
    </w:p>
    <w:p w14:paraId="4B487448" w14:textId="79A55E77" w:rsidR="007861D5" w:rsidRPr="00C45218" w:rsidRDefault="00F65E9B" w:rsidP="007861D5">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r w:rsidRPr="008A2A73">
        <w:rPr>
          <w:rFonts w:ascii="Arial" w:hAnsi="Arial" w:cs="Arial"/>
          <w:b/>
          <w:sz w:val="20"/>
          <w:szCs w:val="20"/>
        </w:rPr>
        <w:br w:type="page"/>
      </w:r>
      <w:bookmarkStart w:id="424" w:name="_Toc431386034"/>
      <w:bookmarkStart w:id="425" w:name="_Toc431386311"/>
      <w:bookmarkStart w:id="426" w:name="_Toc65766505"/>
      <w:bookmarkStart w:id="427" w:name="_Toc199428700"/>
      <w:r w:rsidR="007861D5" w:rsidRPr="00C45218">
        <w:rPr>
          <w:rFonts w:ascii="Arial" w:eastAsia="Times New Roman" w:hAnsi="Arial" w:cs="Arial"/>
          <w:b/>
          <w:bCs/>
          <w:noProof/>
          <w:color w:val="auto"/>
          <w:kern w:val="1"/>
          <w:sz w:val="28"/>
          <w:szCs w:val="28"/>
          <w:lang w:val="es-MX" w:eastAsia="ar-SA"/>
        </w:rPr>
        <w:lastRenderedPageBreak/>
        <w:t>Anexo 4</w:t>
      </w:r>
      <w:bookmarkEnd w:id="424"/>
      <w:bookmarkEnd w:id="425"/>
      <w:r w:rsidR="007861D5" w:rsidRPr="00C45218">
        <w:rPr>
          <w:rFonts w:ascii="Arial" w:eastAsia="Times New Roman" w:hAnsi="Arial" w:cs="Arial"/>
          <w:b/>
          <w:bCs/>
          <w:noProof/>
          <w:color w:val="auto"/>
          <w:kern w:val="1"/>
          <w:sz w:val="28"/>
          <w:szCs w:val="28"/>
          <w:lang w:val="es-MX" w:eastAsia="ar-SA"/>
        </w:rPr>
        <w:t xml:space="preserve">.- </w:t>
      </w:r>
      <w:r w:rsidR="007861D5" w:rsidRPr="00342245">
        <w:rPr>
          <w:rFonts w:ascii="Arial" w:eastAsia="Times New Roman" w:hAnsi="Arial" w:cs="Arial"/>
          <w:b/>
          <w:bCs/>
          <w:noProof/>
          <w:color w:val="auto"/>
          <w:kern w:val="1"/>
          <w:sz w:val="28"/>
          <w:szCs w:val="28"/>
          <w:lang w:val="es-MX" w:eastAsia="ar-SA"/>
        </w:rPr>
        <w:t xml:space="preserve">Escrito de </w:t>
      </w:r>
      <w:r w:rsidR="007861D5">
        <w:rPr>
          <w:rFonts w:ascii="Arial" w:eastAsia="Times New Roman" w:hAnsi="Arial" w:cs="Arial"/>
          <w:b/>
          <w:bCs/>
          <w:noProof/>
          <w:color w:val="auto"/>
          <w:kern w:val="1"/>
          <w:sz w:val="28"/>
          <w:szCs w:val="28"/>
          <w:lang w:val="es-MX" w:eastAsia="ar-SA"/>
        </w:rPr>
        <w:t>origen de</w:t>
      </w:r>
      <w:r w:rsidR="00176772">
        <w:rPr>
          <w:rFonts w:ascii="Arial" w:eastAsia="Times New Roman" w:hAnsi="Arial" w:cs="Arial"/>
          <w:b/>
          <w:bCs/>
          <w:noProof/>
          <w:color w:val="auto"/>
          <w:kern w:val="1"/>
          <w:sz w:val="28"/>
          <w:szCs w:val="28"/>
          <w:lang w:val="es-MX" w:eastAsia="ar-SA"/>
        </w:rPr>
        <w:t xml:space="preserve"> los </w:t>
      </w:r>
      <w:r w:rsidR="009B149E">
        <w:rPr>
          <w:rFonts w:ascii="Arial" w:eastAsia="Times New Roman" w:hAnsi="Arial" w:cs="Arial"/>
          <w:b/>
          <w:bCs/>
          <w:noProof/>
          <w:color w:val="auto"/>
          <w:kern w:val="1"/>
          <w:sz w:val="28"/>
          <w:szCs w:val="28"/>
          <w:lang w:val="es-MX" w:eastAsia="ar-SA"/>
        </w:rPr>
        <w:t xml:space="preserve"> </w:t>
      </w:r>
      <w:bookmarkEnd w:id="426"/>
      <w:r w:rsidR="00176772">
        <w:rPr>
          <w:rFonts w:ascii="Arial" w:eastAsia="Times New Roman" w:hAnsi="Arial" w:cs="Arial"/>
          <w:b/>
          <w:bCs/>
          <w:noProof/>
          <w:color w:val="auto"/>
          <w:kern w:val="1"/>
          <w:sz w:val="28"/>
          <w:szCs w:val="28"/>
          <w:lang w:val="es-MX" w:eastAsia="ar-SA"/>
        </w:rPr>
        <w:t>bienes</w:t>
      </w:r>
      <w:bookmarkEnd w:id="427"/>
    </w:p>
    <w:p w14:paraId="35A1C526" w14:textId="77777777" w:rsidR="007861D5" w:rsidRPr="008A2A73" w:rsidRDefault="007861D5" w:rsidP="007861D5">
      <w:pPr>
        <w:ind w:left="-284" w:right="-284"/>
        <w:jc w:val="both"/>
        <w:rPr>
          <w:rFonts w:ascii="Arial" w:hAnsi="Arial" w:cs="Arial"/>
          <w:bCs/>
          <w:sz w:val="20"/>
          <w:szCs w:val="20"/>
          <w:lang w:val="es-ES" w:eastAsia="ar-SA"/>
        </w:rPr>
      </w:pPr>
    </w:p>
    <w:p w14:paraId="1A15183A" w14:textId="77777777" w:rsidR="007861D5" w:rsidRPr="008A2A73" w:rsidRDefault="007861D5" w:rsidP="007861D5">
      <w:pPr>
        <w:jc w:val="center"/>
        <w:rPr>
          <w:rFonts w:ascii="Arial" w:hAnsi="Arial" w:cs="Arial"/>
          <w:sz w:val="20"/>
          <w:szCs w:val="20"/>
          <w:lang w:eastAsia="ar-SA"/>
        </w:rPr>
      </w:pPr>
      <w:r w:rsidRPr="008A2A73">
        <w:rPr>
          <w:rFonts w:ascii="Arial" w:hAnsi="Arial" w:cs="Arial"/>
          <w:sz w:val="20"/>
          <w:szCs w:val="20"/>
          <w:lang w:eastAsia="ar-SA"/>
        </w:rPr>
        <w:t xml:space="preserve">_______, a _______ de _________________de </w:t>
      </w:r>
      <w:r>
        <w:rPr>
          <w:rFonts w:ascii="Arial" w:hAnsi="Arial" w:cs="Arial"/>
          <w:sz w:val="20"/>
          <w:szCs w:val="20"/>
          <w:lang w:eastAsia="ar-SA"/>
        </w:rPr>
        <w:t>202_</w:t>
      </w:r>
      <w:r w:rsidRPr="008A2A73">
        <w:rPr>
          <w:rFonts w:ascii="Arial" w:hAnsi="Arial" w:cs="Arial"/>
          <w:sz w:val="20"/>
          <w:szCs w:val="20"/>
          <w:lang w:eastAsia="ar-SA"/>
        </w:rPr>
        <w:t>.</w:t>
      </w:r>
    </w:p>
    <w:p w14:paraId="364F1F3F" w14:textId="77777777" w:rsidR="007861D5" w:rsidRPr="008A2A73" w:rsidRDefault="007861D5" w:rsidP="007861D5">
      <w:pPr>
        <w:ind w:left="-284" w:right="-284"/>
        <w:jc w:val="both"/>
        <w:rPr>
          <w:rFonts w:ascii="Arial" w:hAnsi="Arial" w:cs="Arial"/>
          <w:sz w:val="20"/>
          <w:szCs w:val="20"/>
          <w:lang w:eastAsia="ar-SA"/>
        </w:rPr>
      </w:pPr>
    </w:p>
    <w:p w14:paraId="146E73E1" w14:textId="77777777" w:rsidR="007861D5" w:rsidRPr="008A2A73" w:rsidRDefault="007861D5" w:rsidP="007861D5">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6C6036DB" w14:textId="77777777" w:rsidR="007861D5" w:rsidRDefault="007861D5" w:rsidP="007861D5">
      <w:pPr>
        <w:tabs>
          <w:tab w:val="left" w:pos="10490"/>
        </w:tabs>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422571A2" w14:textId="77777777" w:rsidR="007861D5" w:rsidRPr="008A2A73" w:rsidRDefault="007861D5" w:rsidP="007861D5">
      <w:pPr>
        <w:tabs>
          <w:tab w:val="left" w:pos="10490"/>
        </w:tabs>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1853A48" w14:textId="77777777" w:rsidR="007861D5" w:rsidRPr="008A2A73" w:rsidRDefault="007861D5" w:rsidP="007861D5">
      <w:pPr>
        <w:tabs>
          <w:tab w:val="left" w:pos="10490"/>
        </w:tabs>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F199B3F" w14:textId="77777777" w:rsidR="007861D5" w:rsidRPr="008A2A73" w:rsidRDefault="007861D5" w:rsidP="007861D5">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Presente</w:t>
      </w:r>
    </w:p>
    <w:p w14:paraId="7465977A" w14:textId="77777777" w:rsidR="007861D5" w:rsidRDefault="007861D5" w:rsidP="007861D5">
      <w:pPr>
        <w:ind w:left="-284" w:right="-284"/>
        <w:jc w:val="both"/>
        <w:rPr>
          <w:rFonts w:ascii="Arial" w:hAnsi="Arial" w:cs="Arial"/>
          <w:sz w:val="20"/>
          <w:szCs w:val="20"/>
          <w:lang w:val="es-ES" w:eastAsia="ar-SA"/>
        </w:rPr>
      </w:pPr>
    </w:p>
    <w:p w14:paraId="4796AD9C" w14:textId="77777777" w:rsidR="00CB74CF" w:rsidRDefault="00CB74CF" w:rsidP="007861D5">
      <w:pPr>
        <w:ind w:left="-284" w:right="-284"/>
        <w:jc w:val="both"/>
        <w:rPr>
          <w:rFonts w:ascii="Arial" w:hAnsi="Arial" w:cs="Arial"/>
          <w:sz w:val="20"/>
          <w:szCs w:val="20"/>
          <w:lang w:val="es-ES" w:eastAsia="ar-SA"/>
        </w:rPr>
      </w:pPr>
    </w:p>
    <w:p w14:paraId="0A7A78E6"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Me refiero al procedimiento _________(3)_________ No._____(4)____ en el que mi representada, la empresa __________________(5)_____________participa a través de la presente propuesta. Sobre el particular, y en los términos de lo previsto en las "</w:t>
      </w:r>
      <w:r w:rsidRPr="00AC3A67">
        <w:rPr>
          <w:rFonts w:ascii="Arial" w:hAnsi="Arial" w:cs="Arial"/>
          <w:i/>
          <w:iCs/>
          <w:sz w:val="20"/>
          <w:szCs w:val="20"/>
          <w:lang w:eastAsia="es-MX"/>
        </w:rPr>
        <w:t>Reglas para la celebración de licitaciones públicas internacionales bajo la cobertura de tratados de libre comercio suscritos por los Estados Unidos Mexicanos"</w:t>
      </w:r>
      <w:r w:rsidRPr="00AC3A67">
        <w:rPr>
          <w:rFonts w:ascii="Arial" w:hAnsi="Arial" w:cs="Arial"/>
          <w:sz w:val="20"/>
          <w:szCs w:val="20"/>
          <w:lang w:eastAsia="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55%</w:t>
      </w:r>
      <w:r w:rsidRPr="00AC3A67">
        <w:rPr>
          <w:rFonts w:ascii="Arial" w:hAnsi="Arial" w:cs="Arial"/>
          <w:b/>
          <w:bCs/>
          <w:sz w:val="20"/>
          <w:szCs w:val="20"/>
          <w:lang w:eastAsia="es-MX"/>
        </w:rPr>
        <w:t>*</w:t>
      </w:r>
      <w:r w:rsidRPr="00AC3A67">
        <w:rPr>
          <w:rFonts w:ascii="Arial" w:hAnsi="Arial" w:cs="Arial"/>
          <w:sz w:val="20"/>
          <w:szCs w:val="20"/>
          <w:lang w:eastAsia="es-MX"/>
        </w:rPr>
        <w:t>, o __(7)___% como caso de excepción.</w:t>
      </w:r>
    </w:p>
    <w:p w14:paraId="29EB0937" w14:textId="1674F12E"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 xml:space="preserve">De igual forma, manifiesto bajo protesta de decir verdad, que tengo conocimiento de lo previsto en el artículo </w:t>
      </w:r>
      <w:r w:rsidRPr="00712470">
        <w:rPr>
          <w:rFonts w:ascii="Arial" w:hAnsi="Arial" w:cs="Arial"/>
          <w:sz w:val="20"/>
          <w:szCs w:val="20"/>
          <w:highlight w:val="yellow"/>
          <w:lang w:eastAsia="es-MX"/>
        </w:rPr>
        <w:t>87 de la Ley de Adquisiciones, Arrendamientos y Servicios del Sector Público</w:t>
      </w:r>
      <w:r w:rsidRPr="00AC3A67">
        <w:rPr>
          <w:rFonts w:ascii="Arial" w:hAnsi="Arial" w:cs="Arial"/>
          <w:sz w:val="20"/>
          <w:szCs w:val="20"/>
          <w:lang w:eastAsia="es-MX"/>
        </w:rPr>
        <w:t>.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w:t>
      </w:r>
      <w:r w:rsidR="002858DF">
        <w:rPr>
          <w:rFonts w:ascii="Arial" w:hAnsi="Arial" w:cs="Arial"/>
          <w:sz w:val="20"/>
          <w:szCs w:val="20"/>
          <w:lang w:eastAsia="es-MX"/>
        </w:rPr>
        <w:t xml:space="preserve"> </w:t>
      </w:r>
      <w:r w:rsidRPr="00AC3A67">
        <w:rPr>
          <w:rFonts w:ascii="Arial" w:hAnsi="Arial" w:cs="Arial"/>
          <w:sz w:val="20"/>
          <w:szCs w:val="20"/>
          <w:lang w:eastAsia="es-MX"/>
        </w:rPr>
        <w:t>la entrega de los bienes a la convocante.</w:t>
      </w:r>
    </w:p>
    <w:p w14:paraId="06A86FE2" w14:textId="77777777" w:rsidR="002858DF" w:rsidRDefault="002858DF" w:rsidP="00CB74CF">
      <w:pPr>
        <w:autoSpaceDE w:val="0"/>
        <w:autoSpaceDN w:val="0"/>
        <w:adjustRightInd w:val="0"/>
        <w:jc w:val="center"/>
        <w:rPr>
          <w:rFonts w:ascii="Arial" w:hAnsi="Arial" w:cs="Arial"/>
          <w:sz w:val="20"/>
          <w:szCs w:val="20"/>
          <w:lang w:eastAsia="es-MX"/>
        </w:rPr>
      </w:pPr>
    </w:p>
    <w:p w14:paraId="4980D68B" w14:textId="77777777" w:rsidR="002858DF" w:rsidRDefault="002858DF" w:rsidP="00CB74CF">
      <w:pPr>
        <w:autoSpaceDE w:val="0"/>
        <w:autoSpaceDN w:val="0"/>
        <w:adjustRightInd w:val="0"/>
        <w:jc w:val="center"/>
        <w:rPr>
          <w:rFonts w:ascii="Arial" w:hAnsi="Arial" w:cs="Arial"/>
          <w:sz w:val="20"/>
          <w:szCs w:val="20"/>
          <w:lang w:eastAsia="es-MX"/>
        </w:rPr>
      </w:pPr>
    </w:p>
    <w:p w14:paraId="71D1CD9F" w14:textId="77777777" w:rsidR="002858DF" w:rsidRDefault="002858DF" w:rsidP="00CB74CF">
      <w:pPr>
        <w:autoSpaceDE w:val="0"/>
        <w:autoSpaceDN w:val="0"/>
        <w:adjustRightInd w:val="0"/>
        <w:jc w:val="center"/>
        <w:rPr>
          <w:rFonts w:ascii="Arial" w:hAnsi="Arial" w:cs="Arial"/>
          <w:sz w:val="20"/>
          <w:szCs w:val="20"/>
          <w:lang w:eastAsia="es-MX"/>
        </w:rPr>
      </w:pPr>
    </w:p>
    <w:p w14:paraId="38CD52A1" w14:textId="6EB35BB3" w:rsidR="00CB74CF" w:rsidRPr="00AC3A67" w:rsidRDefault="00CB74CF" w:rsidP="00CB74CF">
      <w:pPr>
        <w:autoSpaceDE w:val="0"/>
        <w:autoSpaceDN w:val="0"/>
        <w:adjustRightInd w:val="0"/>
        <w:jc w:val="center"/>
        <w:rPr>
          <w:rFonts w:ascii="Arial" w:hAnsi="Arial" w:cs="Arial"/>
          <w:sz w:val="20"/>
          <w:szCs w:val="20"/>
          <w:lang w:eastAsia="es-MX"/>
        </w:rPr>
      </w:pPr>
      <w:r w:rsidRPr="00AC3A67">
        <w:rPr>
          <w:rFonts w:ascii="Arial" w:hAnsi="Arial" w:cs="Arial"/>
          <w:sz w:val="20"/>
          <w:szCs w:val="20"/>
          <w:lang w:eastAsia="es-MX"/>
        </w:rPr>
        <w:t>ATENTAMENTE</w:t>
      </w:r>
    </w:p>
    <w:p w14:paraId="37E7C78D" w14:textId="77777777" w:rsidR="00CB74CF" w:rsidRDefault="00CB74CF" w:rsidP="00CB74CF">
      <w:pPr>
        <w:autoSpaceDE w:val="0"/>
        <w:autoSpaceDN w:val="0"/>
        <w:adjustRightInd w:val="0"/>
        <w:jc w:val="center"/>
        <w:rPr>
          <w:rFonts w:ascii="Arial" w:hAnsi="Arial" w:cs="Arial"/>
          <w:sz w:val="20"/>
          <w:szCs w:val="20"/>
          <w:lang w:eastAsia="es-MX"/>
        </w:rPr>
      </w:pPr>
      <w:r w:rsidRPr="00AC3A67">
        <w:rPr>
          <w:rFonts w:ascii="Arial" w:hAnsi="Arial" w:cs="Arial"/>
          <w:sz w:val="20"/>
          <w:szCs w:val="20"/>
          <w:lang w:eastAsia="es-MX"/>
        </w:rPr>
        <w:t>________________(8)_____________</w:t>
      </w:r>
    </w:p>
    <w:p w14:paraId="1334398A" w14:textId="77777777" w:rsidR="002858DF" w:rsidRPr="00AC3A67" w:rsidRDefault="002858DF" w:rsidP="00CB74CF">
      <w:pPr>
        <w:autoSpaceDE w:val="0"/>
        <w:autoSpaceDN w:val="0"/>
        <w:adjustRightInd w:val="0"/>
        <w:jc w:val="center"/>
        <w:rPr>
          <w:rFonts w:ascii="Arial" w:hAnsi="Arial" w:cs="Arial"/>
          <w:sz w:val="20"/>
          <w:szCs w:val="20"/>
          <w:lang w:eastAsia="es-MX"/>
        </w:rPr>
      </w:pPr>
    </w:p>
    <w:p w14:paraId="51DF36A0"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b/>
          <w:bCs/>
          <w:sz w:val="20"/>
          <w:szCs w:val="20"/>
          <w:lang w:eastAsia="es-MX"/>
        </w:rPr>
        <w:t>*</w:t>
      </w:r>
      <w:r w:rsidRPr="00AC3A67">
        <w:rPr>
          <w:rFonts w:ascii="Arial" w:hAnsi="Arial" w:cs="Arial"/>
          <w:sz w:val="20"/>
          <w:szCs w:val="20"/>
          <w:lang w:eastAsia="es-MX"/>
        </w:rPr>
        <w:t>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la Administración Pública Federal</w:t>
      </w:r>
    </w:p>
    <w:p w14:paraId="7B3F801F"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A partir del 28 de junio de 2011 60%</w:t>
      </w:r>
    </w:p>
    <w:p w14:paraId="4E2329F6"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A partir del 28 de junio de 2012 65%</w:t>
      </w:r>
    </w:p>
    <w:p w14:paraId="360D9038" w14:textId="77777777" w:rsidR="00CB74CF" w:rsidRPr="00AC3A67" w:rsidRDefault="00CB74CF" w:rsidP="00CB74CF">
      <w:pPr>
        <w:autoSpaceDE w:val="0"/>
        <w:autoSpaceDN w:val="0"/>
        <w:adjustRightInd w:val="0"/>
        <w:jc w:val="both"/>
        <w:rPr>
          <w:rFonts w:ascii="Arial" w:hAnsi="Arial" w:cs="Arial"/>
          <w:b/>
          <w:bCs/>
          <w:sz w:val="20"/>
          <w:szCs w:val="20"/>
          <w:lang w:eastAsia="es-MX"/>
        </w:rPr>
      </w:pPr>
    </w:p>
    <w:p w14:paraId="5FDAC404" w14:textId="77777777" w:rsidR="00CB74CF" w:rsidRDefault="00CB74CF" w:rsidP="007861D5">
      <w:pPr>
        <w:ind w:left="-284" w:right="-284"/>
        <w:jc w:val="both"/>
        <w:rPr>
          <w:rFonts w:ascii="Arial" w:hAnsi="Arial" w:cs="Arial"/>
          <w:sz w:val="20"/>
          <w:szCs w:val="20"/>
          <w:lang w:val="es-ES" w:eastAsia="ar-SA"/>
        </w:rPr>
      </w:pPr>
    </w:p>
    <w:p w14:paraId="727B97C6" w14:textId="77777777" w:rsidR="00CB74CF" w:rsidRDefault="00CB74CF" w:rsidP="007861D5">
      <w:pPr>
        <w:ind w:left="-284" w:right="-284"/>
        <w:jc w:val="both"/>
        <w:rPr>
          <w:rFonts w:ascii="Arial" w:hAnsi="Arial" w:cs="Arial"/>
          <w:sz w:val="20"/>
          <w:szCs w:val="20"/>
          <w:lang w:val="es-ES" w:eastAsia="ar-SA"/>
        </w:rPr>
      </w:pPr>
    </w:p>
    <w:p w14:paraId="4F665FAC" w14:textId="77777777" w:rsidR="009B149E" w:rsidRDefault="009B149E" w:rsidP="009B149E">
      <w:pPr>
        <w:autoSpaceDE w:val="0"/>
        <w:autoSpaceDN w:val="0"/>
        <w:adjustRightInd w:val="0"/>
        <w:jc w:val="both"/>
        <w:rPr>
          <w:rFonts w:ascii="Arial" w:eastAsiaTheme="minorHAnsi" w:hAnsi="Arial" w:cs="Arial"/>
          <w:color w:val="000000"/>
          <w:sz w:val="20"/>
          <w:szCs w:val="20"/>
          <w:lang w:val="es-MX"/>
        </w:rPr>
      </w:pPr>
      <w:bookmarkStart w:id="428" w:name="_Hlk197094522"/>
    </w:p>
    <w:p w14:paraId="21130D84" w14:textId="77777777" w:rsidR="002858DF" w:rsidRDefault="002858DF">
      <w:pPr>
        <w:spacing w:after="200" w:line="276" w:lineRule="auto"/>
        <w:rPr>
          <w:rFonts w:ascii="Arial" w:hAnsi="Arial" w:cs="Arial"/>
          <w:b/>
          <w:bCs/>
          <w:sz w:val="20"/>
          <w:szCs w:val="20"/>
          <w:lang w:eastAsia="es-MX"/>
        </w:rPr>
      </w:pPr>
      <w:r>
        <w:rPr>
          <w:rFonts w:ascii="Arial" w:hAnsi="Arial" w:cs="Arial"/>
          <w:b/>
          <w:bCs/>
          <w:sz w:val="20"/>
          <w:szCs w:val="20"/>
          <w:lang w:eastAsia="es-MX"/>
        </w:rPr>
        <w:br w:type="page"/>
      </w:r>
    </w:p>
    <w:p w14:paraId="3DE1FFBA" w14:textId="1F552903" w:rsidR="00CB74CF" w:rsidRPr="00AC3A67" w:rsidRDefault="00CB74CF" w:rsidP="00CB74CF">
      <w:pPr>
        <w:autoSpaceDE w:val="0"/>
        <w:autoSpaceDN w:val="0"/>
        <w:adjustRightInd w:val="0"/>
        <w:jc w:val="both"/>
        <w:rPr>
          <w:rFonts w:ascii="Arial" w:hAnsi="Arial" w:cs="Arial"/>
          <w:b/>
          <w:bCs/>
          <w:sz w:val="20"/>
          <w:szCs w:val="20"/>
          <w:lang w:eastAsia="es-MX"/>
        </w:rPr>
      </w:pPr>
      <w:r w:rsidRPr="00AC3A67">
        <w:rPr>
          <w:rFonts w:ascii="Arial" w:hAnsi="Arial" w:cs="Arial"/>
          <w:b/>
          <w:bCs/>
          <w:sz w:val="20"/>
          <w:szCs w:val="20"/>
          <w:lang w:eastAsia="es-MX"/>
        </w:rPr>
        <w:lastRenderedPageBreak/>
        <w:t xml:space="preserve">INSTRUCTIVO PARA EL LLENADO DEL FORMATO </w:t>
      </w:r>
    </w:p>
    <w:p w14:paraId="221C597D" w14:textId="77777777" w:rsidR="00CB74CF" w:rsidRPr="00AC3A67" w:rsidRDefault="00CB74CF" w:rsidP="00CB74CF">
      <w:pPr>
        <w:autoSpaceDE w:val="0"/>
        <w:autoSpaceDN w:val="0"/>
        <w:adjustRightInd w:val="0"/>
        <w:jc w:val="both"/>
        <w:rPr>
          <w:rFonts w:ascii="Arial" w:hAnsi="Arial" w:cs="Arial"/>
          <w:b/>
          <w:bCs/>
          <w:sz w:val="20"/>
          <w:szCs w:val="20"/>
          <w:lang w:eastAsia="es-MX"/>
        </w:rPr>
      </w:pPr>
    </w:p>
    <w:p w14:paraId="34A1DEDC" w14:textId="77777777" w:rsidR="00CB74CF" w:rsidRPr="00AC3A67" w:rsidRDefault="00CB74CF" w:rsidP="00CB74CF">
      <w:pPr>
        <w:autoSpaceDE w:val="0"/>
        <w:autoSpaceDN w:val="0"/>
        <w:adjustRightInd w:val="0"/>
        <w:jc w:val="both"/>
        <w:rPr>
          <w:rFonts w:ascii="Arial" w:hAnsi="Arial" w:cs="Arial"/>
          <w:b/>
          <w:bCs/>
          <w:sz w:val="20"/>
          <w:szCs w:val="20"/>
          <w:lang w:eastAsia="es-MX"/>
        </w:rPr>
      </w:pPr>
      <w:r w:rsidRPr="00AC3A67">
        <w:rPr>
          <w:rFonts w:ascii="Arial" w:hAnsi="Arial" w:cs="Arial"/>
          <w:b/>
          <w:bCs/>
          <w:sz w:val="20"/>
          <w:szCs w:val="20"/>
          <w:lang w:eastAsia="es-MX"/>
        </w:rPr>
        <w:t>NUMERO DESCRIPCION</w:t>
      </w:r>
    </w:p>
    <w:p w14:paraId="40EF7E94"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1 Señalar la fecha de suscripción del documento.</w:t>
      </w:r>
    </w:p>
    <w:p w14:paraId="3ED7D9BE"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2 Anotar el nombre de la dependencia o entidad que invita o convoca.</w:t>
      </w:r>
    </w:p>
    <w:p w14:paraId="79C93007"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3 Precisar el procedimiento de contratación de que se trate, licitación pública o invitación a cuando menos tres personas.</w:t>
      </w:r>
    </w:p>
    <w:p w14:paraId="36446CDD"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4 Indicar el número respectivo.</w:t>
      </w:r>
    </w:p>
    <w:p w14:paraId="7A11188C"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5 Citar el nombre o razón social o denominación de la empresa licitante.</w:t>
      </w:r>
    </w:p>
    <w:p w14:paraId="7CE7B0E3" w14:textId="77777777" w:rsidR="00CB74CF" w:rsidRPr="00AC3A67" w:rsidRDefault="00CB74CF" w:rsidP="00CB74CF">
      <w:pPr>
        <w:autoSpaceDE w:val="0"/>
        <w:autoSpaceDN w:val="0"/>
        <w:adjustRightInd w:val="0"/>
        <w:jc w:val="both"/>
        <w:rPr>
          <w:rFonts w:ascii="Arial" w:hAnsi="Arial" w:cs="Arial"/>
          <w:sz w:val="20"/>
          <w:szCs w:val="20"/>
          <w:lang w:eastAsia="es-MX"/>
        </w:rPr>
      </w:pPr>
      <w:r w:rsidRPr="00AC3A67">
        <w:rPr>
          <w:rFonts w:ascii="Arial" w:hAnsi="Arial" w:cs="Arial"/>
          <w:sz w:val="20"/>
          <w:szCs w:val="20"/>
          <w:lang w:eastAsia="es-MX"/>
        </w:rPr>
        <w:t>6 Señalar el número de partida que corresponda.</w:t>
      </w:r>
    </w:p>
    <w:p w14:paraId="5F79E262" w14:textId="77777777" w:rsidR="00CB74CF" w:rsidRPr="00AC3A67" w:rsidRDefault="00CB74CF" w:rsidP="00CB74CF">
      <w:pPr>
        <w:autoSpaceDE w:val="0"/>
        <w:autoSpaceDN w:val="0"/>
        <w:adjustRightInd w:val="0"/>
        <w:jc w:val="both"/>
        <w:rPr>
          <w:rFonts w:ascii="Arial" w:hAnsi="Arial" w:cs="Arial"/>
          <w:i/>
          <w:iCs/>
          <w:sz w:val="20"/>
          <w:szCs w:val="20"/>
          <w:lang w:eastAsia="es-MX"/>
        </w:rPr>
      </w:pPr>
      <w:r w:rsidRPr="00AC3A67">
        <w:rPr>
          <w:rFonts w:ascii="Arial" w:hAnsi="Arial" w:cs="Arial"/>
          <w:sz w:val="20"/>
          <w:szCs w:val="20"/>
          <w:lang w:eastAsia="es-MX"/>
        </w:rPr>
        <w:t xml:space="preserve">7 Establecer el porcentaje correspondiente al Capítulo III, de los casos de excepción al contenido nacional, de las </w:t>
      </w:r>
      <w:r w:rsidRPr="00AC3A67">
        <w:rPr>
          <w:rFonts w:ascii="Arial" w:hAnsi="Arial" w:cs="Arial"/>
          <w:i/>
          <w:iCs/>
          <w:sz w:val="20"/>
          <w:szCs w:val="20"/>
          <w:lang w:eastAsia="es-MX"/>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p w14:paraId="61EEB56C" w14:textId="77777777" w:rsidR="00CB74CF" w:rsidRPr="00AC3A67" w:rsidRDefault="00CB74CF" w:rsidP="00CB74CF">
      <w:pPr>
        <w:overflowPunct w:val="0"/>
        <w:autoSpaceDE w:val="0"/>
        <w:jc w:val="both"/>
        <w:rPr>
          <w:rFonts w:ascii="Arial" w:hAnsi="Arial" w:cs="Arial"/>
          <w:sz w:val="20"/>
          <w:szCs w:val="20"/>
          <w:lang w:eastAsia="es-MX"/>
        </w:rPr>
      </w:pPr>
      <w:r w:rsidRPr="00AC3A67">
        <w:rPr>
          <w:rFonts w:ascii="Arial" w:hAnsi="Arial" w:cs="Arial"/>
          <w:sz w:val="20"/>
          <w:szCs w:val="20"/>
          <w:lang w:eastAsia="es-MX"/>
        </w:rPr>
        <w:t>8 Anotar el nombre y firma del representante de la empresa</w:t>
      </w:r>
    </w:p>
    <w:p w14:paraId="25100771" w14:textId="77777777" w:rsidR="007861D5" w:rsidRPr="00C4095D" w:rsidRDefault="007861D5" w:rsidP="007861D5">
      <w:pPr>
        <w:overflowPunct w:val="0"/>
        <w:autoSpaceDE w:val="0"/>
        <w:jc w:val="center"/>
        <w:rPr>
          <w:rFonts w:ascii="Arial" w:hAnsi="Arial" w:cs="Arial"/>
          <w:sz w:val="20"/>
          <w:szCs w:val="20"/>
          <w:lang w:eastAsia="es-MX"/>
        </w:rPr>
      </w:pPr>
    </w:p>
    <w:p w14:paraId="72FA4C2B" w14:textId="77777777" w:rsidR="007861D5" w:rsidRPr="00C4095D" w:rsidRDefault="007861D5" w:rsidP="007861D5">
      <w:pPr>
        <w:overflowPunct w:val="0"/>
        <w:autoSpaceDE w:val="0"/>
        <w:jc w:val="center"/>
        <w:rPr>
          <w:rFonts w:ascii="Arial" w:hAnsi="Arial" w:cs="Arial"/>
          <w:sz w:val="20"/>
          <w:szCs w:val="20"/>
          <w:lang w:eastAsia="es-MX"/>
        </w:rPr>
      </w:pPr>
    </w:p>
    <w:bookmarkEnd w:id="428"/>
    <w:p w14:paraId="074910D3" w14:textId="77777777" w:rsidR="007861D5" w:rsidRPr="00C4095D" w:rsidRDefault="007861D5" w:rsidP="007861D5">
      <w:pPr>
        <w:overflowPunct w:val="0"/>
        <w:autoSpaceDE w:val="0"/>
        <w:jc w:val="center"/>
        <w:rPr>
          <w:rFonts w:ascii="Arial" w:hAnsi="Arial" w:cs="Arial"/>
          <w:sz w:val="20"/>
          <w:szCs w:val="20"/>
          <w:lang w:eastAsia="es-MX"/>
        </w:rPr>
      </w:pPr>
    </w:p>
    <w:p w14:paraId="1917243B" w14:textId="77777777" w:rsidR="007861D5" w:rsidRDefault="007861D5" w:rsidP="007861D5">
      <w:pPr>
        <w:spacing w:after="200" w:line="276" w:lineRule="auto"/>
        <w:rPr>
          <w:rFonts w:ascii="Arial" w:hAnsi="Arial" w:cs="Arial"/>
          <w:sz w:val="20"/>
          <w:szCs w:val="20"/>
          <w:lang w:eastAsia="es-MX"/>
        </w:rPr>
      </w:pPr>
      <w:r>
        <w:rPr>
          <w:rFonts w:ascii="Arial" w:hAnsi="Arial" w:cs="Arial"/>
          <w:sz w:val="20"/>
          <w:szCs w:val="20"/>
          <w:lang w:eastAsia="es-MX"/>
        </w:rPr>
        <w:br w:type="page"/>
      </w:r>
    </w:p>
    <w:p w14:paraId="4A569C1B" w14:textId="77777777" w:rsidR="0081366C" w:rsidRDefault="0081366C" w:rsidP="0081366C">
      <w:pPr>
        <w:overflowPunct w:val="0"/>
        <w:autoSpaceDE w:val="0"/>
        <w:jc w:val="center"/>
        <w:rPr>
          <w:rFonts w:ascii="Arial" w:hAnsi="Arial" w:cs="Arial"/>
          <w:b/>
          <w:sz w:val="20"/>
          <w:szCs w:val="20"/>
          <w:lang w:eastAsia="es-MX"/>
        </w:rPr>
      </w:pPr>
      <w:bookmarkStart w:id="429" w:name="_Toc431386035"/>
      <w:bookmarkStart w:id="430" w:name="_Toc431386312"/>
      <w:bookmarkStart w:id="431" w:name="_Toc85730565"/>
    </w:p>
    <w:p w14:paraId="0FBDCACA" w14:textId="77777777" w:rsidR="0081366C" w:rsidRPr="00C4095D" w:rsidRDefault="0081366C" w:rsidP="0081366C">
      <w:pPr>
        <w:overflowPunct w:val="0"/>
        <w:autoSpaceDE w:val="0"/>
        <w:jc w:val="center"/>
        <w:rPr>
          <w:rFonts w:ascii="Arial" w:hAnsi="Arial" w:cs="Arial"/>
          <w:sz w:val="20"/>
          <w:szCs w:val="20"/>
          <w:lang w:eastAsia="es-MX"/>
        </w:rPr>
      </w:pPr>
      <w:r>
        <w:rPr>
          <w:rFonts w:ascii="Arial" w:hAnsi="Arial" w:cs="Arial"/>
          <w:b/>
          <w:sz w:val="20"/>
          <w:szCs w:val="20"/>
          <w:lang w:eastAsia="es-MX"/>
        </w:rPr>
        <w:t>ANEXO 4 B ORIGEN DE LOS BIENES CON ORIGEN INTERNACIONAL</w:t>
      </w:r>
    </w:p>
    <w:p w14:paraId="7F196AAA" w14:textId="77777777" w:rsidR="0081366C" w:rsidRPr="00C4095D" w:rsidRDefault="0081366C" w:rsidP="0081366C">
      <w:pPr>
        <w:overflowPunct w:val="0"/>
        <w:autoSpaceDE w:val="0"/>
        <w:jc w:val="center"/>
        <w:rPr>
          <w:rFonts w:ascii="Arial" w:hAnsi="Arial" w:cs="Arial"/>
          <w:sz w:val="20"/>
          <w:szCs w:val="20"/>
          <w:lang w:eastAsia="es-MX"/>
        </w:rPr>
      </w:pPr>
    </w:p>
    <w:p w14:paraId="0D1E004F" w14:textId="77777777" w:rsidR="0081366C" w:rsidRPr="00C4095D" w:rsidRDefault="0081366C" w:rsidP="0081366C">
      <w:pPr>
        <w:overflowPunct w:val="0"/>
        <w:autoSpaceDE w:val="0"/>
        <w:rPr>
          <w:rFonts w:ascii="Arial" w:hAnsi="Arial" w:cs="Arial"/>
          <w:sz w:val="20"/>
          <w:szCs w:val="20"/>
          <w:lang w:eastAsia="es-MX"/>
        </w:rPr>
      </w:pPr>
    </w:p>
    <w:p w14:paraId="52FE969D" w14:textId="77777777" w:rsidR="0081366C" w:rsidRPr="00C4095D" w:rsidRDefault="0081366C" w:rsidP="0081366C">
      <w:pPr>
        <w:overflowPunct w:val="0"/>
        <w:autoSpaceDE w:val="0"/>
        <w:jc w:val="center"/>
        <w:rPr>
          <w:rFonts w:ascii="Arial" w:hAnsi="Arial" w:cs="Arial"/>
          <w:b/>
          <w:sz w:val="20"/>
          <w:szCs w:val="20"/>
        </w:rPr>
      </w:pPr>
    </w:p>
    <w:p w14:paraId="0BE4DC8E" w14:textId="77777777" w:rsidR="0081366C" w:rsidRPr="00C4095D" w:rsidRDefault="0081366C" w:rsidP="0081366C">
      <w:pPr>
        <w:pStyle w:val="Ttulo2"/>
        <w:rPr>
          <w:rFonts w:ascii="Arial" w:hAnsi="Arial" w:cs="Arial"/>
          <w:b w:val="0"/>
          <w:i/>
          <w:color w:val="auto"/>
          <w:sz w:val="20"/>
          <w:szCs w:val="20"/>
        </w:rPr>
      </w:pPr>
      <w:bookmarkStart w:id="432" w:name="_Toc509327148"/>
      <w:bookmarkStart w:id="433" w:name="_Toc189564856"/>
      <w:bookmarkStart w:id="434" w:name="_Toc192596518"/>
      <w:bookmarkStart w:id="435" w:name="_Toc199428701"/>
      <w:r w:rsidRPr="00C4095D">
        <w:rPr>
          <w:rFonts w:ascii="Arial" w:hAnsi="Arial" w:cs="Arial"/>
          <w:b w:val="0"/>
          <w:i/>
          <w:color w:val="auto"/>
          <w:sz w:val="20"/>
          <w:szCs w:val="20"/>
        </w:rPr>
        <w:t xml:space="preserve">____ de _______________ </w:t>
      </w:r>
      <w:proofErr w:type="spellStart"/>
      <w:r w:rsidRPr="00C4095D">
        <w:rPr>
          <w:rFonts w:ascii="Arial" w:hAnsi="Arial" w:cs="Arial"/>
          <w:b w:val="0"/>
          <w:i/>
          <w:color w:val="auto"/>
          <w:sz w:val="20"/>
          <w:szCs w:val="20"/>
        </w:rPr>
        <w:t>de</w:t>
      </w:r>
      <w:proofErr w:type="spellEnd"/>
      <w:r w:rsidRPr="00C4095D">
        <w:rPr>
          <w:rFonts w:ascii="Arial" w:hAnsi="Arial" w:cs="Arial"/>
          <w:b w:val="0"/>
          <w:i/>
          <w:color w:val="auto"/>
          <w:sz w:val="20"/>
          <w:szCs w:val="20"/>
        </w:rPr>
        <w:t xml:space="preserve"> ______ (1)</w:t>
      </w:r>
      <w:bookmarkEnd w:id="432"/>
      <w:bookmarkEnd w:id="433"/>
      <w:bookmarkEnd w:id="434"/>
      <w:bookmarkEnd w:id="435"/>
    </w:p>
    <w:p w14:paraId="65EDED0E" w14:textId="77777777" w:rsidR="0081366C" w:rsidRPr="00C4095D" w:rsidRDefault="0081366C" w:rsidP="0081366C">
      <w:pPr>
        <w:pStyle w:val="Ttulo2"/>
        <w:rPr>
          <w:rFonts w:ascii="Arial" w:hAnsi="Arial" w:cs="Arial"/>
          <w:b w:val="0"/>
          <w:i/>
          <w:color w:val="auto"/>
          <w:sz w:val="20"/>
          <w:szCs w:val="20"/>
        </w:rPr>
      </w:pPr>
      <w:bookmarkStart w:id="436" w:name="_Toc509327149"/>
      <w:bookmarkStart w:id="437" w:name="_Toc189564857"/>
      <w:bookmarkStart w:id="438" w:name="_Toc192596519"/>
      <w:bookmarkStart w:id="439" w:name="_Toc199428702"/>
      <w:r w:rsidRPr="00C4095D">
        <w:rPr>
          <w:rFonts w:ascii="Arial" w:hAnsi="Arial" w:cs="Arial"/>
          <w:b w:val="0"/>
          <w:i/>
          <w:color w:val="auto"/>
          <w:sz w:val="20"/>
          <w:szCs w:val="20"/>
        </w:rPr>
        <w:t>________(2)____________</w:t>
      </w:r>
      <w:bookmarkEnd w:id="436"/>
      <w:bookmarkEnd w:id="437"/>
      <w:bookmarkEnd w:id="438"/>
      <w:bookmarkEnd w:id="439"/>
    </w:p>
    <w:p w14:paraId="73AC1823" w14:textId="77777777" w:rsidR="0081366C" w:rsidRPr="00C4095D" w:rsidRDefault="0081366C" w:rsidP="0081366C">
      <w:pPr>
        <w:pStyle w:val="Ttulo2"/>
        <w:rPr>
          <w:rFonts w:ascii="Arial" w:hAnsi="Arial" w:cs="Arial"/>
          <w:b w:val="0"/>
          <w:i/>
          <w:color w:val="auto"/>
          <w:sz w:val="20"/>
          <w:szCs w:val="20"/>
        </w:rPr>
      </w:pPr>
      <w:bookmarkStart w:id="440" w:name="_Toc509327150"/>
      <w:bookmarkStart w:id="441" w:name="_Toc189564858"/>
      <w:bookmarkStart w:id="442" w:name="_Toc192596520"/>
      <w:bookmarkStart w:id="443" w:name="_Toc199428703"/>
      <w:r w:rsidRPr="00C4095D">
        <w:rPr>
          <w:rFonts w:ascii="Arial" w:hAnsi="Arial" w:cs="Arial"/>
          <w:b w:val="0"/>
          <w:i/>
          <w:color w:val="auto"/>
          <w:sz w:val="20"/>
          <w:szCs w:val="20"/>
        </w:rPr>
        <w:t>PRESENTE.</w:t>
      </w:r>
      <w:bookmarkEnd w:id="440"/>
      <w:bookmarkEnd w:id="441"/>
      <w:bookmarkEnd w:id="442"/>
      <w:bookmarkEnd w:id="443"/>
    </w:p>
    <w:p w14:paraId="2C26DFB1" w14:textId="77777777" w:rsidR="0081366C" w:rsidRPr="00C4095D" w:rsidRDefault="0081366C" w:rsidP="0081366C">
      <w:pPr>
        <w:pStyle w:val="Ttulo2"/>
        <w:tabs>
          <w:tab w:val="left" w:pos="0"/>
          <w:tab w:val="num" w:pos="576"/>
        </w:tabs>
        <w:ind w:left="576" w:hanging="576"/>
        <w:jc w:val="center"/>
        <w:rPr>
          <w:rFonts w:ascii="Arial" w:hAnsi="Arial" w:cs="Arial"/>
          <w:b w:val="0"/>
          <w:i/>
          <w:color w:val="auto"/>
          <w:sz w:val="20"/>
          <w:szCs w:val="20"/>
        </w:rPr>
      </w:pPr>
      <w:bookmarkStart w:id="444" w:name="_Toc509327151"/>
      <w:bookmarkEnd w:id="444"/>
    </w:p>
    <w:p w14:paraId="6A604F35" w14:textId="77777777" w:rsidR="0081366C" w:rsidRPr="00C4095D" w:rsidRDefault="0081366C" w:rsidP="0081366C">
      <w:pPr>
        <w:pStyle w:val="Ttulo2"/>
        <w:tabs>
          <w:tab w:val="num" w:pos="0"/>
        </w:tabs>
        <w:autoSpaceDE w:val="0"/>
        <w:autoSpaceDN w:val="0"/>
        <w:adjustRightInd w:val="0"/>
        <w:jc w:val="both"/>
        <w:rPr>
          <w:rFonts w:ascii="Arial" w:hAnsi="Arial" w:cs="Arial"/>
          <w:b w:val="0"/>
          <w:i/>
          <w:color w:val="auto"/>
          <w:sz w:val="20"/>
          <w:szCs w:val="20"/>
        </w:rPr>
      </w:pPr>
      <w:bookmarkStart w:id="445" w:name="_Toc509327152"/>
      <w:bookmarkStart w:id="446" w:name="_Toc189564859"/>
      <w:bookmarkStart w:id="447" w:name="_Toc192596521"/>
      <w:bookmarkStart w:id="448" w:name="_Toc199428704"/>
      <w:r w:rsidRPr="00C4095D">
        <w:rPr>
          <w:rFonts w:ascii="Arial" w:hAnsi="Arial" w:cs="Arial"/>
          <w:b w:val="0"/>
          <w:i/>
          <w:color w:val="auto"/>
          <w:sz w:val="20"/>
          <w:szCs w:val="20"/>
        </w:rPr>
        <w:t>Me refiero al procedimiento _________(3)_________ No._____(4)____ en el que mi representada, la empresa __________________(5)_____________participa a través de la presente propuesta. 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w:t>
      </w:r>
      <w:r w:rsidRPr="00C4095D">
        <w:rPr>
          <w:rFonts w:ascii="Arial" w:hAnsi="Arial" w:cs="Arial"/>
          <w:color w:val="auto"/>
          <w:sz w:val="20"/>
          <w:szCs w:val="20"/>
        </w:rPr>
        <w:t xml:space="preserve"> </w:t>
      </w:r>
      <w:r w:rsidRPr="00C4095D">
        <w:rPr>
          <w:rFonts w:ascii="Arial" w:hAnsi="Arial" w:cs="Arial"/>
          <w:color w:val="auto"/>
          <w:sz w:val="20"/>
          <w:szCs w:val="20"/>
          <w:lang w:eastAsia="es-MX"/>
        </w:rPr>
        <w:t xml:space="preserve">supuesto </w:t>
      </w:r>
      <w:r w:rsidRPr="00C4095D">
        <w:rPr>
          <w:rFonts w:ascii="Arial" w:hAnsi="Arial" w:cs="Arial"/>
          <w:b w:val="0"/>
          <w:i/>
          <w:color w:val="auto"/>
          <w:sz w:val="20"/>
          <w:szCs w:val="20"/>
        </w:rPr>
        <w:t>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bookmarkEnd w:id="445"/>
      <w:bookmarkEnd w:id="446"/>
      <w:bookmarkEnd w:id="447"/>
      <w:bookmarkEnd w:id="448"/>
    </w:p>
    <w:p w14:paraId="0BCB9027" w14:textId="77777777" w:rsidR="0081366C" w:rsidRPr="00C4095D" w:rsidRDefault="0081366C" w:rsidP="0081366C">
      <w:pPr>
        <w:jc w:val="both"/>
        <w:rPr>
          <w:rFonts w:ascii="Arial" w:hAnsi="Arial" w:cs="Arial"/>
          <w:sz w:val="20"/>
          <w:szCs w:val="20"/>
          <w:lang w:eastAsia="es-MX"/>
        </w:rPr>
      </w:pPr>
    </w:p>
    <w:p w14:paraId="1B65F13A" w14:textId="77777777" w:rsidR="0081366C" w:rsidRPr="00C4095D" w:rsidRDefault="0081366C" w:rsidP="0081366C">
      <w:pPr>
        <w:autoSpaceDE w:val="0"/>
        <w:autoSpaceDN w:val="0"/>
        <w:adjustRightInd w:val="0"/>
        <w:jc w:val="both"/>
        <w:rPr>
          <w:rFonts w:ascii="Arial" w:hAnsi="Arial" w:cs="Arial"/>
          <w:sz w:val="20"/>
          <w:szCs w:val="20"/>
          <w:lang w:eastAsia="es-MX"/>
        </w:rPr>
      </w:pPr>
      <w:r w:rsidRPr="00C4095D">
        <w:rPr>
          <w:rFonts w:ascii="Arial" w:hAnsi="Arial" w:cs="Arial"/>
          <w:sz w:val="20"/>
          <w:szCs w:val="20"/>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30E3F55E" w14:textId="77777777" w:rsidR="0081366C" w:rsidRPr="00C4095D" w:rsidRDefault="0081366C" w:rsidP="0081366C">
      <w:pPr>
        <w:autoSpaceDE w:val="0"/>
        <w:autoSpaceDN w:val="0"/>
        <w:adjustRightInd w:val="0"/>
        <w:rPr>
          <w:rFonts w:ascii="Arial" w:hAnsi="Arial" w:cs="Arial"/>
          <w:sz w:val="20"/>
          <w:szCs w:val="20"/>
          <w:lang w:eastAsia="es-MX"/>
        </w:rPr>
      </w:pPr>
    </w:p>
    <w:p w14:paraId="3448F2F0" w14:textId="77777777" w:rsidR="0081366C" w:rsidRPr="00C4095D" w:rsidRDefault="0081366C" w:rsidP="0081366C">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ATENTAMENTE</w:t>
      </w:r>
    </w:p>
    <w:p w14:paraId="6D9CA838" w14:textId="77777777" w:rsidR="0081366C" w:rsidRPr="00C4095D" w:rsidRDefault="0081366C" w:rsidP="0081366C">
      <w:pPr>
        <w:autoSpaceDE w:val="0"/>
        <w:autoSpaceDN w:val="0"/>
        <w:adjustRightInd w:val="0"/>
        <w:jc w:val="center"/>
        <w:rPr>
          <w:rFonts w:ascii="Arial" w:hAnsi="Arial" w:cs="Arial"/>
          <w:sz w:val="20"/>
          <w:szCs w:val="20"/>
          <w:lang w:eastAsia="es-MX"/>
        </w:rPr>
      </w:pPr>
      <w:r w:rsidRPr="00C4095D">
        <w:rPr>
          <w:rFonts w:ascii="Arial" w:hAnsi="Arial" w:cs="Arial"/>
          <w:sz w:val="20"/>
          <w:szCs w:val="20"/>
          <w:lang w:eastAsia="es-MX"/>
        </w:rPr>
        <w:t>______________(9)______________</w:t>
      </w:r>
    </w:p>
    <w:p w14:paraId="2DEE4DAD" w14:textId="77777777" w:rsidR="0081366C" w:rsidRPr="00C4095D" w:rsidRDefault="0081366C" w:rsidP="0081366C">
      <w:pPr>
        <w:autoSpaceDE w:val="0"/>
        <w:autoSpaceDN w:val="0"/>
        <w:adjustRightInd w:val="0"/>
        <w:rPr>
          <w:rFonts w:ascii="Arial" w:hAnsi="Arial" w:cs="Arial"/>
          <w:b/>
          <w:bCs/>
          <w:sz w:val="20"/>
          <w:szCs w:val="20"/>
          <w:lang w:eastAsia="es-MX"/>
        </w:rPr>
      </w:pPr>
    </w:p>
    <w:p w14:paraId="2A26BDE4" w14:textId="77777777" w:rsidR="0081366C" w:rsidRPr="00C4095D" w:rsidRDefault="0081366C" w:rsidP="0081366C">
      <w:pPr>
        <w:autoSpaceDE w:val="0"/>
        <w:autoSpaceDN w:val="0"/>
        <w:adjustRightInd w:val="0"/>
        <w:rPr>
          <w:rFonts w:ascii="Arial" w:hAnsi="Arial" w:cs="Arial"/>
          <w:b/>
          <w:bCs/>
          <w:sz w:val="20"/>
          <w:szCs w:val="20"/>
          <w:lang w:eastAsia="es-MX"/>
        </w:rPr>
      </w:pPr>
      <w:r w:rsidRPr="00C4095D">
        <w:rPr>
          <w:rFonts w:ascii="Arial" w:hAnsi="Arial" w:cs="Arial"/>
          <w:b/>
          <w:bCs/>
          <w:sz w:val="20"/>
          <w:szCs w:val="20"/>
          <w:lang w:eastAsia="es-MX"/>
        </w:rPr>
        <w:t xml:space="preserve">INSTRUCTIVO PARA EL LLENADO DEL FORMATO </w:t>
      </w:r>
    </w:p>
    <w:p w14:paraId="2B4F97B7" w14:textId="77777777" w:rsidR="0081366C" w:rsidRPr="00C4095D" w:rsidRDefault="0081366C" w:rsidP="0081366C">
      <w:pPr>
        <w:autoSpaceDE w:val="0"/>
        <w:autoSpaceDN w:val="0"/>
        <w:adjustRightInd w:val="0"/>
        <w:rPr>
          <w:rFonts w:ascii="Arial" w:hAnsi="Arial" w:cs="Arial"/>
          <w:b/>
          <w:bCs/>
          <w:sz w:val="20"/>
          <w:szCs w:val="20"/>
          <w:lang w:eastAsia="es-MX"/>
        </w:rPr>
      </w:pPr>
      <w:r w:rsidRPr="00C4095D">
        <w:rPr>
          <w:rFonts w:ascii="Arial" w:hAnsi="Arial" w:cs="Arial"/>
          <w:b/>
          <w:bCs/>
          <w:sz w:val="20"/>
          <w:szCs w:val="20"/>
          <w:lang w:eastAsia="es-MX"/>
        </w:rPr>
        <w:t>NUMERO DESCRIPCION</w:t>
      </w:r>
    </w:p>
    <w:p w14:paraId="277C10B0"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1 Señalar la fecha de suscripción del documento.</w:t>
      </w:r>
    </w:p>
    <w:p w14:paraId="5D98F52B"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2 Anotar el nombre de la dependencia o entidad convocante.</w:t>
      </w:r>
    </w:p>
    <w:p w14:paraId="50026C87"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3 Precisar el procedimiento de contratación de que se trate, licitación pública o invitación a cuando menos tres personas.</w:t>
      </w:r>
    </w:p>
    <w:p w14:paraId="080A6531"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4 Indicar el número de procedimiento respectivo.</w:t>
      </w:r>
    </w:p>
    <w:p w14:paraId="11D8BCBB"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5 Citar el nombre o razón social o denominación del licitante.</w:t>
      </w:r>
    </w:p>
    <w:p w14:paraId="42CD00B0"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6 Señalar el número de partida que corresponda.</w:t>
      </w:r>
    </w:p>
    <w:p w14:paraId="4DA046F7"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7 Anotar el nombre del país de origen del bien.</w:t>
      </w:r>
    </w:p>
    <w:p w14:paraId="18CF4235"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8 Indicar el tratado bajo cuya cobertura se realiza el procedimiento de contratación.</w:t>
      </w:r>
    </w:p>
    <w:p w14:paraId="622BA1E0" w14:textId="77777777" w:rsidR="0081366C" w:rsidRPr="00C4095D" w:rsidRDefault="0081366C" w:rsidP="0081366C">
      <w:pPr>
        <w:autoSpaceDE w:val="0"/>
        <w:autoSpaceDN w:val="0"/>
        <w:adjustRightInd w:val="0"/>
        <w:rPr>
          <w:rFonts w:ascii="Arial" w:hAnsi="Arial" w:cs="Arial"/>
          <w:sz w:val="20"/>
          <w:szCs w:val="20"/>
          <w:lang w:eastAsia="es-MX"/>
        </w:rPr>
      </w:pPr>
      <w:r w:rsidRPr="00C4095D">
        <w:rPr>
          <w:rFonts w:ascii="Arial" w:hAnsi="Arial" w:cs="Arial"/>
          <w:sz w:val="20"/>
          <w:szCs w:val="20"/>
          <w:lang w:eastAsia="es-MX"/>
        </w:rPr>
        <w:t>9 Anotar el nombre y firma del representante de la empresa licitante.</w:t>
      </w:r>
    </w:p>
    <w:p w14:paraId="3EEDF82D" w14:textId="77777777" w:rsidR="0081366C" w:rsidRPr="008A2A73" w:rsidRDefault="0081366C" w:rsidP="0081366C">
      <w:pPr>
        <w:rPr>
          <w:rFonts w:ascii="Arial" w:hAnsi="Arial" w:cs="Arial"/>
          <w:sz w:val="20"/>
          <w:szCs w:val="20"/>
          <w:lang w:eastAsia="ar-SA"/>
        </w:rPr>
      </w:pPr>
      <w:r>
        <w:br w:type="page"/>
      </w:r>
    </w:p>
    <w:p w14:paraId="1C76AC54" w14:textId="77777777" w:rsidR="0081366C" w:rsidRDefault="0081366C"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2A292C1A" w14:textId="3023DE9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49" w:name="_Toc199428705"/>
      <w:r w:rsidRPr="00C62122">
        <w:rPr>
          <w:rFonts w:ascii="Arial" w:hAnsi="Arial" w:cs="Arial"/>
          <w:b/>
          <w:bCs/>
          <w:noProof/>
          <w:color w:val="auto"/>
          <w:kern w:val="1"/>
          <w:sz w:val="28"/>
          <w:szCs w:val="28"/>
          <w:lang w:val="es-MX" w:eastAsia="ar-SA"/>
        </w:rPr>
        <w:t>Anexo 5</w:t>
      </w:r>
      <w:bookmarkEnd w:id="429"/>
      <w:bookmarkEnd w:id="430"/>
      <w:r w:rsidRPr="00C62122">
        <w:rPr>
          <w:rFonts w:ascii="Arial" w:hAnsi="Arial" w:cs="Arial"/>
          <w:b/>
          <w:bCs/>
          <w:noProof/>
          <w:color w:val="auto"/>
          <w:kern w:val="1"/>
          <w:sz w:val="28"/>
          <w:szCs w:val="28"/>
          <w:lang w:val="es-MX" w:eastAsia="ar-SA"/>
        </w:rPr>
        <w:t xml:space="preserve">.- Escrito de no encontrarse en los supuestos de los artículos </w:t>
      </w:r>
      <w:r w:rsidR="00B140F5" w:rsidRPr="00B140F5">
        <w:rPr>
          <w:rFonts w:ascii="Arial" w:hAnsi="Arial" w:cs="Arial"/>
          <w:b/>
          <w:bCs/>
          <w:noProof/>
          <w:color w:val="auto"/>
          <w:kern w:val="1"/>
          <w:sz w:val="28"/>
          <w:szCs w:val="28"/>
          <w:highlight w:val="yellow"/>
          <w:lang w:val="es-MX" w:eastAsia="ar-SA"/>
        </w:rPr>
        <w:t>71</w:t>
      </w:r>
      <w:r w:rsidRPr="00B140F5">
        <w:rPr>
          <w:rFonts w:ascii="Arial" w:hAnsi="Arial" w:cs="Arial"/>
          <w:b/>
          <w:bCs/>
          <w:noProof/>
          <w:color w:val="auto"/>
          <w:kern w:val="1"/>
          <w:sz w:val="28"/>
          <w:szCs w:val="28"/>
          <w:highlight w:val="yellow"/>
          <w:lang w:val="es-MX" w:eastAsia="ar-SA"/>
        </w:rPr>
        <w:t xml:space="preserve"> y </w:t>
      </w:r>
      <w:r w:rsidR="00B140F5" w:rsidRPr="00B140F5">
        <w:rPr>
          <w:rFonts w:ascii="Arial" w:hAnsi="Arial" w:cs="Arial"/>
          <w:b/>
          <w:bCs/>
          <w:noProof/>
          <w:color w:val="auto"/>
          <w:kern w:val="1"/>
          <w:sz w:val="28"/>
          <w:szCs w:val="28"/>
          <w:highlight w:val="yellow"/>
          <w:lang w:val="es-MX" w:eastAsia="ar-SA"/>
        </w:rPr>
        <w:t>9</w:t>
      </w:r>
      <w:r w:rsidRPr="00B140F5">
        <w:rPr>
          <w:rFonts w:ascii="Arial" w:hAnsi="Arial" w:cs="Arial"/>
          <w:b/>
          <w:bCs/>
          <w:noProof/>
          <w:color w:val="auto"/>
          <w:kern w:val="1"/>
          <w:sz w:val="28"/>
          <w:szCs w:val="28"/>
          <w:highlight w:val="yellow"/>
          <w:lang w:val="es-MX" w:eastAsia="ar-SA"/>
        </w:rPr>
        <w:t>0</w:t>
      </w:r>
      <w:r w:rsidRPr="00C62122">
        <w:rPr>
          <w:rFonts w:ascii="Arial" w:hAnsi="Arial" w:cs="Arial"/>
          <w:b/>
          <w:bCs/>
          <w:noProof/>
          <w:color w:val="auto"/>
          <w:kern w:val="1"/>
          <w:sz w:val="28"/>
          <w:szCs w:val="28"/>
          <w:lang w:val="es-MX" w:eastAsia="ar-SA"/>
        </w:rPr>
        <w:t xml:space="preserve"> de la LAASSP.</w:t>
      </w:r>
      <w:bookmarkEnd w:id="431"/>
      <w:bookmarkEnd w:id="449"/>
    </w:p>
    <w:p w14:paraId="088DA3B0" w14:textId="77777777" w:rsidR="00F65E9B" w:rsidRPr="00C62122"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p>
    <w:p w14:paraId="3CCD39EE"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_______, a ___ de ___________de 20</w:t>
      </w:r>
      <w:r>
        <w:rPr>
          <w:rFonts w:ascii="Arial" w:hAnsi="Arial" w:cs="Arial"/>
          <w:sz w:val="20"/>
          <w:szCs w:val="20"/>
          <w:lang w:eastAsia="ar-SA"/>
        </w:rPr>
        <w:t>2_</w:t>
      </w:r>
      <w:r w:rsidRPr="008A2A73">
        <w:rPr>
          <w:rFonts w:ascii="Arial" w:hAnsi="Arial" w:cs="Arial"/>
          <w:sz w:val="20"/>
          <w:szCs w:val="20"/>
          <w:lang w:eastAsia="ar-SA"/>
        </w:rPr>
        <w:t>.</w:t>
      </w:r>
    </w:p>
    <w:p w14:paraId="283432A2" w14:textId="77777777" w:rsidR="00F65E9B" w:rsidRPr="008A2A73" w:rsidRDefault="00F65E9B" w:rsidP="00F65E9B">
      <w:pPr>
        <w:ind w:left="-284" w:right="-284"/>
        <w:jc w:val="both"/>
        <w:rPr>
          <w:rFonts w:ascii="Arial" w:hAnsi="Arial" w:cs="Arial"/>
          <w:sz w:val="20"/>
          <w:szCs w:val="20"/>
          <w:lang w:eastAsia="ar-SA"/>
        </w:rPr>
      </w:pPr>
    </w:p>
    <w:p w14:paraId="75873C27" w14:textId="77777777" w:rsidR="00F65E9B" w:rsidRPr="008A2A73" w:rsidRDefault="00F65E9B" w:rsidP="00F65E9B">
      <w:pPr>
        <w:ind w:left="-284" w:right="-284"/>
        <w:jc w:val="both"/>
        <w:rPr>
          <w:rFonts w:ascii="Arial" w:hAnsi="Arial" w:cs="Arial"/>
          <w:sz w:val="20"/>
          <w:szCs w:val="20"/>
          <w:lang w:eastAsia="ar-SA"/>
        </w:rPr>
      </w:pPr>
    </w:p>
    <w:p w14:paraId="601B930F"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1CE5A00F"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303A31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43924A9E"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E45630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6F48591" w14:textId="77777777" w:rsidR="00F65E9B" w:rsidRPr="008A2A73" w:rsidRDefault="00F65E9B" w:rsidP="00F65E9B">
      <w:pPr>
        <w:ind w:left="-284" w:right="-284"/>
        <w:jc w:val="both"/>
        <w:rPr>
          <w:rFonts w:ascii="Arial" w:hAnsi="Arial" w:cs="Arial"/>
          <w:sz w:val="20"/>
          <w:szCs w:val="20"/>
          <w:lang w:val="es-ES" w:eastAsia="ar-SA"/>
        </w:rPr>
      </w:pPr>
    </w:p>
    <w:p w14:paraId="0DB4E1D9" w14:textId="77777777" w:rsidR="00F65E9B" w:rsidRPr="008A2A73" w:rsidRDefault="00F65E9B" w:rsidP="00F65E9B">
      <w:pPr>
        <w:ind w:left="-284" w:right="-284"/>
        <w:jc w:val="both"/>
        <w:rPr>
          <w:rFonts w:ascii="Arial" w:hAnsi="Arial" w:cs="Arial"/>
          <w:sz w:val="20"/>
          <w:szCs w:val="20"/>
          <w:lang w:val="es-ES" w:eastAsia="ar-SA"/>
        </w:rPr>
      </w:pPr>
    </w:p>
    <w:p w14:paraId="6F48F0F6" w14:textId="77777777" w:rsidR="00F65E9B" w:rsidRPr="008A2A73" w:rsidRDefault="00F65E9B" w:rsidP="00F65E9B">
      <w:pPr>
        <w:ind w:left="-284" w:right="-284"/>
        <w:jc w:val="both"/>
        <w:rPr>
          <w:rFonts w:ascii="Arial" w:hAnsi="Arial" w:cs="Arial"/>
          <w:sz w:val="20"/>
          <w:szCs w:val="20"/>
          <w:lang w:val="es-ES" w:eastAsia="ar-SA"/>
        </w:rPr>
      </w:pPr>
    </w:p>
    <w:p w14:paraId="5C50F0DF"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__________Nombre ___________ en mi carácter de representante legal de la_(Persona Física o Moral)_. Declaro bajo protesta de decir verdad lo siguiente.</w:t>
      </w:r>
    </w:p>
    <w:p w14:paraId="28357D3F" w14:textId="77777777" w:rsidR="00F65E9B" w:rsidRPr="008A2A73" w:rsidRDefault="00F65E9B" w:rsidP="00F65E9B">
      <w:pPr>
        <w:ind w:left="-284" w:right="-284"/>
        <w:jc w:val="both"/>
        <w:rPr>
          <w:rFonts w:ascii="Arial" w:hAnsi="Arial" w:cs="Arial"/>
          <w:sz w:val="20"/>
          <w:szCs w:val="20"/>
          <w:lang w:eastAsia="ar-SA"/>
        </w:rPr>
      </w:pPr>
    </w:p>
    <w:p w14:paraId="27129262" w14:textId="635F6AD0"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el suscrito (Solo Personas Morales. y las personas que forman parte de la sociedad y) de la propia empresa que represento, no se encuentra(n) en alguno de los supuestos señalados en los artículos </w:t>
      </w:r>
      <w:r w:rsidR="00B140F5" w:rsidRPr="00B140F5">
        <w:rPr>
          <w:rFonts w:ascii="Arial" w:hAnsi="Arial" w:cs="Arial"/>
          <w:sz w:val="20"/>
          <w:szCs w:val="20"/>
          <w:highlight w:val="yellow"/>
          <w:lang w:eastAsia="ar-SA"/>
        </w:rPr>
        <w:t>71</w:t>
      </w:r>
      <w:r w:rsidRPr="00B140F5">
        <w:rPr>
          <w:rFonts w:ascii="Arial" w:hAnsi="Arial" w:cs="Arial"/>
          <w:sz w:val="20"/>
          <w:szCs w:val="20"/>
          <w:highlight w:val="yellow"/>
          <w:lang w:eastAsia="ar-SA"/>
        </w:rPr>
        <w:t xml:space="preserve"> y </w:t>
      </w:r>
      <w:r w:rsidR="00B140F5" w:rsidRPr="00B140F5">
        <w:rPr>
          <w:rFonts w:ascii="Arial" w:hAnsi="Arial" w:cs="Arial"/>
          <w:sz w:val="20"/>
          <w:szCs w:val="20"/>
          <w:highlight w:val="yellow"/>
          <w:lang w:eastAsia="ar-SA"/>
        </w:rPr>
        <w:t>9</w:t>
      </w:r>
      <w:r w:rsidRPr="00B140F5">
        <w:rPr>
          <w:rFonts w:ascii="Arial" w:hAnsi="Arial" w:cs="Arial"/>
          <w:sz w:val="20"/>
          <w:szCs w:val="20"/>
          <w:highlight w:val="yellow"/>
          <w:lang w:eastAsia="ar-SA"/>
        </w:rPr>
        <w:t>0</w:t>
      </w:r>
      <w:r w:rsidRPr="008A2A73">
        <w:rPr>
          <w:rFonts w:ascii="Arial" w:hAnsi="Arial" w:cs="Arial"/>
          <w:sz w:val="20"/>
          <w:szCs w:val="20"/>
          <w:lang w:eastAsia="ar-SA"/>
        </w:rPr>
        <w:t xml:space="preserve"> de la Ley de Adquisiciones, Arrendamientos y Servicios del Sector Público, lo que manifiesto para los efectos correspondientes con relación a la </w:t>
      </w:r>
      <w:r w:rsidRPr="008A2A73">
        <w:rPr>
          <w:rFonts w:ascii="Arial" w:hAnsi="Arial" w:cs="Arial"/>
          <w:sz w:val="20"/>
          <w:szCs w:val="20"/>
          <w:lang w:val="es-ES" w:eastAsia="ar-SA"/>
        </w:rPr>
        <w:t xml:space="preserve">Licitación Pública </w:t>
      </w:r>
      <w:r w:rsidR="00AE1364">
        <w:rPr>
          <w:rFonts w:ascii="Arial" w:hAnsi="Arial" w:cs="Arial"/>
          <w:sz w:val="20"/>
          <w:szCs w:val="20"/>
          <w:lang w:val="es-ES" w:eastAsia="ar-SA"/>
        </w:rPr>
        <w:t xml:space="preserve">Internacional Bajo la Cobertura de los Tratados </w:t>
      </w:r>
      <w:r>
        <w:rPr>
          <w:rFonts w:ascii="Arial" w:hAnsi="Arial" w:cs="Arial"/>
          <w:sz w:val="20"/>
          <w:szCs w:val="20"/>
          <w:lang w:val="es-ES" w:eastAsia="ar-SA"/>
        </w:rPr>
        <w:t xml:space="preserve"> </w:t>
      </w:r>
      <w:r w:rsidRPr="008A2A73">
        <w:rPr>
          <w:rFonts w:ascii="Arial" w:hAnsi="Arial" w:cs="Arial"/>
          <w:sz w:val="20"/>
          <w:szCs w:val="20"/>
          <w:lang w:val="es-ES" w:eastAsia="ar-SA"/>
        </w:rPr>
        <w:t xml:space="preserve">electrónica </w:t>
      </w:r>
      <w:r w:rsidRPr="008A2A73">
        <w:rPr>
          <w:rFonts w:ascii="Arial" w:hAnsi="Arial" w:cs="Arial"/>
          <w:sz w:val="20"/>
          <w:szCs w:val="20"/>
          <w:lang w:eastAsia="ar-SA"/>
        </w:rPr>
        <w:t>número. ________________________.</w:t>
      </w:r>
    </w:p>
    <w:p w14:paraId="0E8691CC" w14:textId="77777777" w:rsidR="00F65E9B" w:rsidRPr="008A2A73" w:rsidRDefault="00F65E9B" w:rsidP="00F65E9B">
      <w:pPr>
        <w:ind w:left="-284" w:right="-284"/>
        <w:jc w:val="both"/>
        <w:rPr>
          <w:rFonts w:ascii="Arial" w:hAnsi="Arial" w:cs="Arial"/>
          <w:sz w:val="20"/>
          <w:szCs w:val="20"/>
          <w:lang w:eastAsia="ar-SA"/>
        </w:rPr>
      </w:pPr>
    </w:p>
    <w:p w14:paraId="5B93EA91" w14:textId="77777777" w:rsidR="00F65E9B" w:rsidRPr="008A2A73" w:rsidRDefault="00F65E9B" w:rsidP="00F65E9B">
      <w:pPr>
        <w:ind w:left="-284" w:right="-284"/>
        <w:jc w:val="both"/>
        <w:rPr>
          <w:rFonts w:ascii="Arial" w:hAnsi="Arial" w:cs="Arial"/>
          <w:sz w:val="20"/>
          <w:szCs w:val="20"/>
          <w:lang w:eastAsia="ar-SA"/>
        </w:rPr>
      </w:pPr>
    </w:p>
    <w:p w14:paraId="549AA400" w14:textId="77777777" w:rsidR="00F65E9B" w:rsidRPr="008A2A73" w:rsidRDefault="00F65E9B" w:rsidP="00F65E9B">
      <w:pPr>
        <w:ind w:left="-284" w:right="-284"/>
        <w:jc w:val="both"/>
        <w:rPr>
          <w:rFonts w:ascii="Arial" w:hAnsi="Arial" w:cs="Arial"/>
          <w:sz w:val="20"/>
          <w:szCs w:val="20"/>
          <w:lang w:eastAsia="ar-SA"/>
        </w:rPr>
      </w:pPr>
    </w:p>
    <w:p w14:paraId="4B928059" w14:textId="77777777" w:rsidR="00F65E9B" w:rsidRPr="008A2A73" w:rsidRDefault="00F65E9B" w:rsidP="00F65E9B">
      <w:pPr>
        <w:ind w:left="-284" w:right="-284"/>
        <w:jc w:val="both"/>
        <w:rPr>
          <w:rFonts w:ascii="Arial" w:hAnsi="Arial" w:cs="Arial"/>
          <w:sz w:val="20"/>
          <w:szCs w:val="20"/>
          <w:lang w:eastAsia="ar-SA"/>
        </w:rPr>
      </w:pPr>
    </w:p>
    <w:p w14:paraId="4E52A2D5" w14:textId="77777777" w:rsidR="00F65E9B" w:rsidRPr="008A2A73" w:rsidRDefault="00F65E9B" w:rsidP="00F65E9B">
      <w:pPr>
        <w:ind w:left="-284" w:right="-284"/>
        <w:jc w:val="both"/>
        <w:rPr>
          <w:rFonts w:ascii="Arial" w:hAnsi="Arial" w:cs="Arial"/>
          <w:sz w:val="20"/>
          <w:szCs w:val="20"/>
          <w:lang w:eastAsia="ar-SA"/>
        </w:rPr>
      </w:pPr>
    </w:p>
    <w:p w14:paraId="533DB0A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00AFBAE3"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0A1485D"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766216F0" w14:textId="77777777" w:rsidR="00F65E9B" w:rsidRPr="008A2A73" w:rsidRDefault="00F65E9B" w:rsidP="00F65E9B">
      <w:pPr>
        <w:ind w:left="-284" w:right="-284"/>
        <w:jc w:val="both"/>
        <w:rPr>
          <w:rFonts w:ascii="Arial" w:hAnsi="Arial" w:cs="Arial"/>
          <w:sz w:val="20"/>
          <w:szCs w:val="20"/>
          <w:lang w:val="es-ES" w:eastAsia="ar-SA"/>
        </w:rPr>
      </w:pPr>
    </w:p>
    <w:p w14:paraId="2C16E402" w14:textId="77777777" w:rsidR="00F65E9B" w:rsidRPr="008A2A73" w:rsidRDefault="00F65E9B" w:rsidP="00F65E9B">
      <w:pPr>
        <w:ind w:left="-284" w:right="-284"/>
        <w:jc w:val="both"/>
        <w:rPr>
          <w:rFonts w:ascii="Arial" w:hAnsi="Arial" w:cs="Arial"/>
          <w:sz w:val="20"/>
          <w:szCs w:val="20"/>
          <w:lang w:eastAsia="ar-SA"/>
        </w:rPr>
      </w:pPr>
    </w:p>
    <w:p w14:paraId="0535ED15" w14:textId="77777777" w:rsidR="00F65E9B" w:rsidRPr="008A2A73" w:rsidRDefault="00F65E9B" w:rsidP="00F65E9B">
      <w:pPr>
        <w:ind w:left="-284" w:right="-284"/>
        <w:jc w:val="both"/>
        <w:rPr>
          <w:rFonts w:ascii="Arial" w:hAnsi="Arial" w:cs="Arial"/>
          <w:sz w:val="20"/>
          <w:szCs w:val="20"/>
          <w:lang w:eastAsia="ar-SA"/>
        </w:rPr>
      </w:pPr>
    </w:p>
    <w:p w14:paraId="00D4F5A1" w14:textId="77777777" w:rsidR="00F65E9B" w:rsidRPr="008A2A73" w:rsidRDefault="00F65E9B" w:rsidP="00F65E9B">
      <w:pPr>
        <w:jc w:val="both"/>
        <w:rPr>
          <w:rFonts w:ascii="Arial" w:hAnsi="Arial" w:cs="Arial"/>
          <w:sz w:val="20"/>
          <w:szCs w:val="20"/>
          <w:lang w:eastAsia="ar-SA"/>
        </w:rPr>
      </w:pPr>
      <w:r w:rsidRPr="008A2A73">
        <w:rPr>
          <w:rFonts w:ascii="Arial" w:hAnsi="Arial" w:cs="Arial"/>
          <w:b/>
          <w:sz w:val="20"/>
          <w:szCs w:val="20"/>
          <w:lang w:eastAsia="ar-SA"/>
        </w:rPr>
        <w:t>Nota</w:t>
      </w:r>
      <w:r w:rsidRPr="008A2A73">
        <w:rPr>
          <w:rFonts w:ascii="Arial" w:hAnsi="Arial" w:cs="Arial"/>
          <w:sz w:val="20"/>
          <w:szCs w:val="20"/>
          <w:lang w:eastAsia="ar-SA"/>
        </w:rPr>
        <w:t>. En caso de que el licitante sea persona física, adecuar el formato</w:t>
      </w:r>
    </w:p>
    <w:p w14:paraId="04DFE16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1BD703F0"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50" w:name="_Toc431386037"/>
      <w:bookmarkStart w:id="451" w:name="_Toc431386314"/>
      <w:bookmarkStart w:id="452" w:name="_Toc85730566"/>
      <w:bookmarkStart w:id="453" w:name="_Toc199428706"/>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6</w:t>
      </w:r>
      <w:bookmarkEnd w:id="450"/>
      <w:bookmarkEnd w:id="451"/>
      <w:r w:rsidRPr="00BA3F13">
        <w:rPr>
          <w:rFonts w:ascii="Arial" w:hAnsi="Arial" w:cs="Arial"/>
          <w:b/>
          <w:bCs/>
          <w:noProof/>
          <w:color w:val="auto"/>
          <w:kern w:val="1"/>
          <w:sz w:val="28"/>
          <w:szCs w:val="28"/>
          <w:lang w:val="es-MX" w:eastAsia="ar-SA"/>
        </w:rPr>
        <w:t>.- Declaración de integridad.</w:t>
      </w:r>
      <w:bookmarkEnd w:id="452"/>
      <w:bookmarkEnd w:id="453"/>
    </w:p>
    <w:p w14:paraId="22BED328" w14:textId="77777777" w:rsidR="00F65E9B" w:rsidRPr="008A2A73" w:rsidRDefault="00F65E9B" w:rsidP="00F65E9B">
      <w:pPr>
        <w:ind w:left="-284" w:right="-284"/>
        <w:jc w:val="both"/>
        <w:rPr>
          <w:rFonts w:ascii="Arial" w:hAnsi="Arial" w:cs="Arial"/>
          <w:sz w:val="20"/>
          <w:szCs w:val="20"/>
          <w:lang w:eastAsia="ar-SA"/>
        </w:rPr>
      </w:pPr>
    </w:p>
    <w:p w14:paraId="0DB76C3B" w14:textId="77777777" w:rsidR="00F65E9B" w:rsidRPr="008A2A73" w:rsidRDefault="00F65E9B" w:rsidP="00F65E9B">
      <w:pPr>
        <w:ind w:left="-284" w:right="-284"/>
        <w:jc w:val="both"/>
        <w:rPr>
          <w:rFonts w:ascii="Arial" w:hAnsi="Arial" w:cs="Arial"/>
          <w:sz w:val="20"/>
          <w:szCs w:val="20"/>
          <w:lang w:eastAsia="ar-SA"/>
        </w:rPr>
      </w:pPr>
    </w:p>
    <w:p w14:paraId="50BFC23A"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____, a _______ de _________________de 20</w:t>
      </w:r>
      <w:r>
        <w:rPr>
          <w:rFonts w:ascii="Arial" w:hAnsi="Arial" w:cs="Arial"/>
          <w:sz w:val="20"/>
          <w:szCs w:val="20"/>
          <w:lang w:eastAsia="ar-SA"/>
        </w:rPr>
        <w:t>2_</w:t>
      </w:r>
      <w:r w:rsidRPr="008A2A73">
        <w:rPr>
          <w:rFonts w:ascii="Arial" w:hAnsi="Arial" w:cs="Arial"/>
          <w:sz w:val="20"/>
          <w:szCs w:val="20"/>
          <w:lang w:eastAsia="ar-SA"/>
        </w:rPr>
        <w:t>.</w:t>
      </w:r>
    </w:p>
    <w:p w14:paraId="678B0266" w14:textId="77777777" w:rsidR="00F65E9B" w:rsidRPr="008A2A73" w:rsidRDefault="00F65E9B" w:rsidP="00F65E9B">
      <w:pPr>
        <w:ind w:left="-284" w:right="-284"/>
        <w:jc w:val="both"/>
        <w:rPr>
          <w:rFonts w:ascii="Arial" w:hAnsi="Arial" w:cs="Arial"/>
          <w:sz w:val="20"/>
          <w:szCs w:val="20"/>
          <w:lang w:eastAsia="ar-SA"/>
        </w:rPr>
      </w:pPr>
    </w:p>
    <w:p w14:paraId="5AE7E49C"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D3A218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0A25A86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61BAB8F5"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53566FA9"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6068C5F" w14:textId="77777777" w:rsidR="00F65E9B" w:rsidRPr="008A2A73" w:rsidRDefault="00F65E9B" w:rsidP="00F65E9B">
      <w:pPr>
        <w:ind w:left="-284" w:right="-284"/>
        <w:jc w:val="both"/>
        <w:rPr>
          <w:rFonts w:ascii="Arial" w:hAnsi="Arial" w:cs="Arial"/>
          <w:sz w:val="20"/>
          <w:szCs w:val="20"/>
          <w:lang w:eastAsia="ar-SA"/>
        </w:rPr>
      </w:pPr>
    </w:p>
    <w:p w14:paraId="3443FA85" w14:textId="77777777" w:rsidR="00F65E9B" w:rsidRPr="008A2A73" w:rsidRDefault="00F65E9B" w:rsidP="00F65E9B">
      <w:pPr>
        <w:ind w:left="-284" w:right="-284"/>
        <w:jc w:val="both"/>
        <w:rPr>
          <w:rFonts w:ascii="Arial" w:hAnsi="Arial" w:cs="Arial"/>
          <w:sz w:val="20"/>
          <w:szCs w:val="20"/>
          <w:lang w:eastAsia="ar-SA"/>
        </w:rPr>
      </w:pPr>
    </w:p>
    <w:p w14:paraId="2EEE8A46" w14:textId="77777777" w:rsidR="00F65E9B"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eastAsiaTheme="minorEastAsia" w:hAnsi="Arial" w:cs="Arial"/>
          <w:color w:val="auto"/>
          <w:sz w:val="20"/>
          <w:szCs w:val="20"/>
          <w:lang w:eastAsia="ar-SA"/>
        </w:rPr>
      </w:pPr>
    </w:p>
    <w:p w14:paraId="103B5DA0" w14:textId="27CDD5D2" w:rsidR="00F65E9B" w:rsidRPr="008A2A73" w:rsidRDefault="00F65E9B" w:rsidP="00F65E9B">
      <w:pPr>
        <w:pStyle w:val="Ttulo1"/>
        <w:keepLines w:val="0"/>
        <w:widowControl w:val="0"/>
        <w:tabs>
          <w:tab w:val="left" w:pos="2160"/>
        </w:tabs>
        <w:suppressAutoHyphens/>
        <w:overflowPunct w:val="0"/>
        <w:autoSpaceDE w:val="0"/>
        <w:spacing w:before="0"/>
        <w:ind w:right="-284"/>
        <w:jc w:val="both"/>
        <w:textAlignment w:val="baseline"/>
        <w:rPr>
          <w:rFonts w:ascii="Arial" w:hAnsi="Arial" w:cs="Arial"/>
          <w:color w:val="auto"/>
          <w:sz w:val="20"/>
          <w:szCs w:val="20"/>
          <w:lang w:val="es-ES" w:eastAsia="ar-SA"/>
        </w:rPr>
      </w:pPr>
      <w:bookmarkStart w:id="454" w:name="_Toc31731019"/>
      <w:bookmarkStart w:id="455" w:name="_Toc35961537"/>
      <w:bookmarkStart w:id="456" w:name="_Toc46138919"/>
      <w:bookmarkStart w:id="457" w:name="_Toc60906199"/>
      <w:bookmarkStart w:id="458" w:name="_Toc60907075"/>
      <w:bookmarkStart w:id="459" w:name="_Toc63693105"/>
      <w:bookmarkStart w:id="460" w:name="_Toc85730327"/>
      <w:bookmarkStart w:id="461" w:name="_Toc85730567"/>
      <w:bookmarkStart w:id="462" w:name="_Toc199428707"/>
      <w:r w:rsidRPr="008A2A73">
        <w:rPr>
          <w:rFonts w:ascii="Arial" w:hAnsi="Arial" w:cs="Arial"/>
          <w:color w:val="auto"/>
          <w:sz w:val="20"/>
          <w:szCs w:val="20"/>
          <w:lang w:val="es-ES" w:eastAsia="ar-SA"/>
        </w:rPr>
        <w:t xml:space="preserve">__________Nombre ______ en mi carácter de representante legal de la_(Persona Física o Moral), y en términos de la convocatoria de la Licitación Pública </w:t>
      </w:r>
      <w:r w:rsidR="00AE1364">
        <w:rPr>
          <w:rFonts w:ascii="Arial" w:hAnsi="Arial" w:cs="Arial"/>
          <w:color w:val="auto"/>
          <w:sz w:val="20"/>
          <w:szCs w:val="20"/>
          <w:lang w:val="es-ES" w:eastAsia="ar-SA"/>
        </w:rPr>
        <w:t xml:space="preserve">Internacional Bajo la Cobertura de los Tratados </w:t>
      </w:r>
      <w:r w:rsidRPr="008A2A73">
        <w:rPr>
          <w:rFonts w:ascii="Arial" w:hAnsi="Arial" w:cs="Arial"/>
          <w:color w:val="auto"/>
          <w:sz w:val="20"/>
          <w:szCs w:val="20"/>
          <w:lang w:val="es-ES" w:eastAsia="ar-SA"/>
        </w:rPr>
        <w:t xml:space="preserve"> Electrónica número. ___________________. Declaro bajo protesta de decir verdad lo siguiente.</w:t>
      </w:r>
      <w:bookmarkEnd w:id="454"/>
      <w:bookmarkEnd w:id="455"/>
      <w:bookmarkEnd w:id="456"/>
      <w:bookmarkEnd w:id="457"/>
      <w:bookmarkEnd w:id="458"/>
      <w:bookmarkEnd w:id="459"/>
      <w:bookmarkEnd w:id="460"/>
      <w:bookmarkEnd w:id="461"/>
      <w:bookmarkEnd w:id="462"/>
    </w:p>
    <w:p w14:paraId="50836D75" w14:textId="77777777" w:rsidR="00F65E9B" w:rsidRPr="008A2A73" w:rsidRDefault="00F65E9B" w:rsidP="00F65E9B">
      <w:pPr>
        <w:ind w:left="-284" w:right="-284"/>
        <w:jc w:val="both"/>
        <w:rPr>
          <w:rFonts w:ascii="Arial" w:hAnsi="Arial" w:cs="Arial"/>
          <w:sz w:val="20"/>
          <w:szCs w:val="20"/>
          <w:lang w:val="es-ES" w:eastAsia="ar-SA"/>
        </w:rPr>
      </w:pPr>
    </w:p>
    <w:p w14:paraId="5D0B136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14:paraId="0CF3E721" w14:textId="77777777" w:rsidR="00F65E9B" w:rsidRPr="008A2A73" w:rsidRDefault="00F65E9B" w:rsidP="00F65E9B">
      <w:pPr>
        <w:ind w:left="-284" w:right="-284"/>
        <w:jc w:val="both"/>
        <w:rPr>
          <w:rFonts w:ascii="Arial" w:hAnsi="Arial" w:cs="Arial"/>
          <w:sz w:val="20"/>
          <w:szCs w:val="20"/>
          <w:lang w:eastAsia="ar-SA"/>
        </w:rPr>
      </w:pPr>
    </w:p>
    <w:p w14:paraId="03F6A3E0" w14:textId="708AAEFF"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 xml:space="preserve">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w:t>
      </w:r>
      <w:r w:rsidR="00AE1364">
        <w:rPr>
          <w:rFonts w:ascii="Arial" w:hAnsi="Arial" w:cs="Arial"/>
          <w:sz w:val="20"/>
          <w:szCs w:val="20"/>
          <w:lang w:eastAsia="ar-SA"/>
        </w:rPr>
        <w:t xml:space="preserve">Internacional Bajo la Cobertura de los Tratados </w:t>
      </w:r>
      <w:r w:rsidRPr="008A2A73">
        <w:rPr>
          <w:rFonts w:ascii="Arial" w:hAnsi="Arial" w:cs="Arial"/>
          <w:sz w:val="20"/>
          <w:szCs w:val="20"/>
          <w:lang w:eastAsia="ar-SA"/>
        </w:rPr>
        <w:t xml:space="preserve"> o </w:t>
      </w:r>
      <w:r w:rsidR="00AE1364">
        <w:rPr>
          <w:rFonts w:ascii="Arial" w:hAnsi="Arial" w:cs="Arial"/>
          <w:sz w:val="20"/>
          <w:szCs w:val="20"/>
          <w:lang w:eastAsia="ar-SA"/>
        </w:rPr>
        <w:t xml:space="preserve">Internacional Bajo la Cobertura de los Tratados </w:t>
      </w:r>
      <w:r w:rsidRPr="008A2A73">
        <w:rPr>
          <w:rFonts w:ascii="Arial" w:hAnsi="Arial" w:cs="Arial"/>
          <w:sz w:val="20"/>
          <w:szCs w:val="20"/>
          <w:lang w:eastAsia="ar-SA"/>
        </w:rPr>
        <w:t>.</w:t>
      </w:r>
    </w:p>
    <w:p w14:paraId="27F97569" w14:textId="77777777" w:rsidR="00F65E9B" w:rsidRPr="008A2A73" w:rsidRDefault="00F65E9B" w:rsidP="00F65E9B">
      <w:pPr>
        <w:ind w:left="-284" w:right="-284"/>
        <w:jc w:val="both"/>
        <w:rPr>
          <w:rFonts w:ascii="Arial" w:hAnsi="Arial" w:cs="Arial"/>
          <w:sz w:val="20"/>
          <w:szCs w:val="20"/>
          <w:lang w:eastAsia="ar-SA"/>
        </w:rPr>
      </w:pPr>
    </w:p>
    <w:p w14:paraId="2819F6FE" w14:textId="77777777" w:rsidR="00F65E9B" w:rsidRPr="008A2A73" w:rsidRDefault="00F65E9B" w:rsidP="00F65E9B">
      <w:pPr>
        <w:ind w:left="-284" w:right="-284"/>
        <w:jc w:val="both"/>
        <w:rPr>
          <w:rFonts w:ascii="Arial" w:hAnsi="Arial" w:cs="Arial"/>
          <w:sz w:val="20"/>
          <w:szCs w:val="20"/>
          <w:lang w:eastAsia="ar-SA"/>
        </w:rPr>
      </w:pPr>
    </w:p>
    <w:p w14:paraId="07252A72"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Protesto lo necesario</w:t>
      </w:r>
    </w:p>
    <w:p w14:paraId="37DA056C"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420EC7F1" w14:textId="77777777" w:rsidR="00F65E9B" w:rsidRPr="008A2A73" w:rsidRDefault="00F65E9B" w:rsidP="00F65E9B">
      <w:pPr>
        <w:ind w:left="-284" w:right="-284"/>
        <w:jc w:val="center"/>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4C193BDF" w14:textId="77777777" w:rsidR="00F65E9B" w:rsidRPr="008A2A73" w:rsidRDefault="00F65E9B" w:rsidP="00F65E9B">
      <w:pPr>
        <w:jc w:val="center"/>
        <w:rPr>
          <w:rFonts w:ascii="Arial" w:hAnsi="Arial" w:cs="Arial"/>
          <w:b/>
          <w:sz w:val="20"/>
          <w:szCs w:val="20"/>
          <w:lang w:val="es-ES"/>
        </w:rPr>
      </w:pPr>
      <w:r w:rsidRPr="008A2A73">
        <w:rPr>
          <w:rFonts w:ascii="Arial" w:hAnsi="Arial" w:cs="Arial"/>
          <w:b/>
          <w:sz w:val="20"/>
          <w:szCs w:val="20"/>
          <w:lang w:val="es-ES"/>
        </w:rPr>
        <w:br w:type="page"/>
      </w:r>
    </w:p>
    <w:p w14:paraId="7F1AB33F"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63" w:name="_Toc431386038"/>
      <w:bookmarkStart w:id="464" w:name="_Toc431386315"/>
      <w:bookmarkStart w:id="465" w:name="_Toc85730568"/>
      <w:bookmarkStart w:id="466" w:name="_Toc199428708"/>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bookmarkEnd w:id="463"/>
      <w:bookmarkEnd w:id="464"/>
      <w:r w:rsidRPr="00BA3F13">
        <w:rPr>
          <w:rFonts w:ascii="Arial" w:hAnsi="Arial" w:cs="Arial"/>
          <w:b/>
          <w:bCs/>
          <w:noProof/>
          <w:color w:val="auto"/>
          <w:kern w:val="1"/>
          <w:sz w:val="28"/>
          <w:szCs w:val="28"/>
          <w:lang w:val="es-MX" w:eastAsia="ar-SA"/>
        </w:rPr>
        <w:t>.- Escrito de estratificación de MIPYME.</w:t>
      </w:r>
      <w:bookmarkEnd w:id="465"/>
      <w:bookmarkEnd w:id="466"/>
    </w:p>
    <w:p w14:paraId="3E5B84E7" w14:textId="77777777" w:rsidR="00F65E9B" w:rsidRPr="008A2A73" w:rsidRDefault="00F65E9B" w:rsidP="00F65E9B">
      <w:pPr>
        <w:ind w:left="-284" w:right="-284"/>
        <w:jc w:val="both"/>
        <w:rPr>
          <w:rFonts w:ascii="Arial" w:hAnsi="Arial" w:cs="Arial"/>
          <w:sz w:val="20"/>
          <w:szCs w:val="20"/>
          <w:lang w:eastAsia="ar-SA"/>
        </w:rPr>
      </w:pPr>
    </w:p>
    <w:p w14:paraId="58066610" w14:textId="77777777" w:rsidR="00F65E9B" w:rsidRPr="008A2A73" w:rsidRDefault="00F65E9B" w:rsidP="00F65E9B">
      <w:pPr>
        <w:ind w:left="-284" w:right="-284"/>
        <w:jc w:val="right"/>
        <w:rPr>
          <w:rFonts w:ascii="Arial" w:hAnsi="Arial" w:cs="Arial"/>
          <w:sz w:val="20"/>
          <w:szCs w:val="20"/>
          <w:lang w:eastAsia="ar-SA"/>
        </w:rPr>
      </w:pPr>
      <w:r w:rsidRPr="008A2A73">
        <w:rPr>
          <w:rFonts w:ascii="Arial" w:hAnsi="Arial" w:cs="Arial"/>
          <w:sz w:val="20"/>
          <w:szCs w:val="20"/>
          <w:lang w:eastAsia="ar-SA"/>
        </w:rPr>
        <w:t xml:space="preserve">_______,  a_________ de __________ </w:t>
      </w:r>
      <w:proofErr w:type="spellStart"/>
      <w:r w:rsidRPr="008A2A73">
        <w:rPr>
          <w:rFonts w:ascii="Arial" w:hAnsi="Arial" w:cs="Arial"/>
          <w:sz w:val="20"/>
          <w:szCs w:val="20"/>
          <w:lang w:eastAsia="ar-SA"/>
        </w:rPr>
        <w:t>de</w:t>
      </w:r>
      <w:proofErr w:type="spellEnd"/>
      <w:r w:rsidRPr="008A2A73">
        <w:rPr>
          <w:rFonts w:ascii="Arial" w:hAnsi="Arial" w:cs="Arial"/>
          <w:sz w:val="20"/>
          <w:szCs w:val="20"/>
          <w:lang w:eastAsia="ar-SA"/>
        </w:rPr>
        <w:t xml:space="preserve"> _______   (1)</w:t>
      </w:r>
    </w:p>
    <w:p w14:paraId="08864CFB" w14:textId="77777777" w:rsidR="00F65E9B" w:rsidRPr="008A2A73" w:rsidRDefault="00F65E9B" w:rsidP="00F65E9B">
      <w:pPr>
        <w:ind w:left="-284" w:right="-284"/>
        <w:jc w:val="right"/>
        <w:rPr>
          <w:rFonts w:ascii="Arial" w:hAnsi="Arial" w:cs="Arial"/>
          <w:sz w:val="20"/>
          <w:szCs w:val="20"/>
          <w:lang w:eastAsia="ar-SA"/>
        </w:rPr>
      </w:pPr>
    </w:p>
    <w:p w14:paraId="2343F281" w14:textId="77777777" w:rsidR="00F65E9B" w:rsidRPr="008A2A73" w:rsidRDefault="00F65E9B" w:rsidP="00F65E9B">
      <w:pPr>
        <w:tabs>
          <w:tab w:val="left" w:pos="10490"/>
        </w:tabs>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0BB16FC"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246D660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13F052B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05A22DF5"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r w:rsidRPr="008A2A73">
        <w:rPr>
          <w:rFonts w:ascii="Arial" w:hAnsi="Arial" w:cs="Arial"/>
          <w:bCs/>
          <w:sz w:val="20"/>
          <w:szCs w:val="20"/>
          <w:lang w:val="es-ES" w:eastAsia="ar-SA"/>
        </w:rPr>
        <w:t xml:space="preserve"> </w:t>
      </w:r>
    </w:p>
    <w:p w14:paraId="39C9C850" w14:textId="77777777" w:rsidR="00F65E9B" w:rsidRPr="008A2A73" w:rsidRDefault="00F65E9B" w:rsidP="00F65E9B">
      <w:pPr>
        <w:ind w:left="-284" w:right="-284"/>
        <w:jc w:val="both"/>
        <w:rPr>
          <w:rFonts w:ascii="Arial" w:hAnsi="Arial" w:cs="Arial"/>
          <w:sz w:val="20"/>
          <w:szCs w:val="20"/>
          <w:lang w:val="es-ES" w:eastAsia="ar-SA"/>
        </w:rPr>
      </w:pPr>
    </w:p>
    <w:p w14:paraId="0D167F04"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Me refiero al procedimiento de _________(3)________ Núm. ________(4) _______ en el que mí representada, la empresa_________(5)________, participa a través de la presente propuesta.</w:t>
      </w:r>
    </w:p>
    <w:p w14:paraId="3313856F" w14:textId="77777777" w:rsidR="00F65E9B" w:rsidRPr="008A2A73" w:rsidRDefault="00F65E9B" w:rsidP="00F65E9B">
      <w:pPr>
        <w:ind w:left="-284" w:right="-284"/>
        <w:jc w:val="both"/>
        <w:rPr>
          <w:rFonts w:ascii="Arial" w:hAnsi="Arial" w:cs="Arial"/>
          <w:sz w:val="20"/>
          <w:szCs w:val="20"/>
          <w:lang w:eastAsia="ar-SA"/>
        </w:rPr>
      </w:pPr>
    </w:p>
    <w:p w14:paraId="0EF2CA05"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133CDB5D" w14:textId="77777777" w:rsidR="00F65E9B" w:rsidRPr="008A2A73" w:rsidRDefault="00F65E9B" w:rsidP="00F65E9B">
      <w:pPr>
        <w:ind w:left="-284" w:right="-284"/>
        <w:jc w:val="both"/>
        <w:rPr>
          <w:rFonts w:ascii="Arial" w:hAnsi="Arial" w:cs="Arial"/>
          <w:sz w:val="20"/>
          <w:szCs w:val="20"/>
          <w:lang w:eastAsia="ar-SA"/>
        </w:rPr>
      </w:pPr>
    </w:p>
    <w:p w14:paraId="20B84572" w14:textId="77777777" w:rsidR="00F65E9B" w:rsidRPr="008A2A73" w:rsidRDefault="00F65E9B" w:rsidP="00F65E9B">
      <w:pPr>
        <w:ind w:left="-284" w:right="-284"/>
        <w:jc w:val="both"/>
        <w:rPr>
          <w:rFonts w:ascii="Arial" w:hAnsi="Arial" w:cs="Arial"/>
          <w:sz w:val="20"/>
          <w:szCs w:val="20"/>
          <w:lang w:eastAsia="ar-SA"/>
        </w:rPr>
      </w:pPr>
      <w:r w:rsidRPr="008A2A73">
        <w:rPr>
          <w:rFonts w:ascii="Arial" w:hAnsi="Arial" w:cs="Arial"/>
          <w:sz w:val="20"/>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584CE4E7" w14:textId="77777777" w:rsidR="00F65E9B" w:rsidRPr="008A2A73" w:rsidRDefault="00F65E9B" w:rsidP="00F65E9B">
      <w:pPr>
        <w:ind w:left="-284" w:right="-284"/>
        <w:jc w:val="both"/>
        <w:rPr>
          <w:rFonts w:ascii="Arial" w:hAnsi="Arial" w:cs="Arial"/>
          <w:sz w:val="20"/>
          <w:szCs w:val="20"/>
          <w:lang w:eastAsia="ar-SA"/>
        </w:rPr>
      </w:pPr>
    </w:p>
    <w:p w14:paraId="18F65E7E" w14:textId="77777777" w:rsidR="00F65E9B" w:rsidRPr="008A2A73" w:rsidRDefault="00F65E9B" w:rsidP="00F65E9B">
      <w:pPr>
        <w:ind w:left="-284" w:right="-284"/>
        <w:jc w:val="both"/>
        <w:rPr>
          <w:rFonts w:ascii="Arial" w:hAnsi="Arial" w:cs="Arial"/>
          <w:sz w:val="20"/>
          <w:szCs w:val="20"/>
          <w:lang w:eastAsia="ar-SA"/>
        </w:rPr>
      </w:pPr>
    </w:p>
    <w:p w14:paraId="3E93C2D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Protesto lo necesario</w:t>
      </w:r>
    </w:p>
    <w:p w14:paraId="45A5AADC"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______________________________________________________</w:t>
      </w:r>
    </w:p>
    <w:p w14:paraId="7F989914"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sz w:val="20"/>
          <w:szCs w:val="20"/>
          <w:lang w:val="es-ES" w:eastAsia="ar-SA"/>
        </w:rPr>
        <w:t>(Nombre y Firma del Apoderado o Representante Legal del Licitante)</w:t>
      </w:r>
    </w:p>
    <w:p w14:paraId="1C358855" w14:textId="77777777" w:rsidR="00F65E9B" w:rsidRPr="008A2A73" w:rsidRDefault="00F65E9B" w:rsidP="00F65E9B">
      <w:pPr>
        <w:jc w:val="both"/>
        <w:rPr>
          <w:rFonts w:ascii="Arial" w:hAnsi="Arial" w:cs="Arial"/>
          <w:b/>
          <w:sz w:val="20"/>
          <w:szCs w:val="20"/>
          <w:lang w:val="es-ES"/>
        </w:rPr>
      </w:pPr>
      <w:r w:rsidRPr="008A2A73">
        <w:rPr>
          <w:rFonts w:ascii="Arial" w:hAnsi="Arial" w:cs="Arial"/>
          <w:b/>
          <w:sz w:val="20"/>
          <w:szCs w:val="20"/>
          <w:lang w:val="es-ES"/>
        </w:rPr>
        <w:br w:type="page"/>
      </w:r>
    </w:p>
    <w:p w14:paraId="4CBBE64A" w14:textId="77777777" w:rsidR="00F65E9B" w:rsidRPr="00BA3F13" w:rsidRDefault="00F65E9B" w:rsidP="00F65E9B">
      <w:pPr>
        <w:pStyle w:val="Ttulo1"/>
        <w:jc w:val="both"/>
        <w:rPr>
          <w:rFonts w:ascii="Arial" w:hAnsi="Arial" w:cs="Arial"/>
          <w:b/>
          <w:bCs/>
          <w:noProof/>
          <w:color w:val="auto"/>
          <w:kern w:val="1"/>
          <w:sz w:val="28"/>
          <w:szCs w:val="28"/>
          <w:lang w:val="es-MX" w:eastAsia="ar-SA"/>
        </w:rPr>
      </w:pPr>
      <w:bookmarkStart w:id="467" w:name="_Toc431386039"/>
      <w:bookmarkStart w:id="468" w:name="_Toc431386316"/>
      <w:bookmarkStart w:id="469" w:name="_Toc35961539"/>
      <w:bookmarkStart w:id="470" w:name="_Toc85730569"/>
      <w:bookmarkStart w:id="471" w:name="_Toc199428709"/>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7</w:t>
      </w:r>
      <w:r w:rsidRPr="00BA3F13">
        <w:rPr>
          <w:rFonts w:ascii="Arial" w:hAnsi="Arial" w:cs="Arial"/>
          <w:b/>
          <w:bCs/>
          <w:noProof/>
          <w:color w:val="auto"/>
          <w:kern w:val="1"/>
          <w:sz w:val="28"/>
          <w:szCs w:val="28"/>
          <w:lang w:val="es-MX" w:eastAsia="ar-SA"/>
        </w:rPr>
        <w:t xml:space="preserve"> Bis.</w:t>
      </w:r>
      <w:bookmarkEnd w:id="467"/>
      <w:bookmarkEnd w:id="468"/>
      <w:r w:rsidRPr="00BA3F13">
        <w:rPr>
          <w:rFonts w:ascii="Arial" w:hAnsi="Arial" w:cs="Arial"/>
          <w:b/>
          <w:bCs/>
          <w:noProof/>
          <w:color w:val="auto"/>
          <w:kern w:val="1"/>
          <w:sz w:val="28"/>
          <w:szCs w:val="28"/>
          <w:lang w:val="es-MX" w:eastAsia="ar-SA"/>
        </w:rPr>
        <w:t>- Instructivo de llenado para el escrito de estratificación de micro, pequeña o mediana empresa (MIPYMES).</w:t>
      </w:r>
      <w:bookmarkEnd w:id="469"/>
      <w:bookmarkEnd w:id="470"/>
      <w:bookmarkEnd w:id="471"/>
    </w:p>
    <w:p w14:paraId="5F7E94AD" w14:textId="77777777" w:rsidR="00F65E9B" w:rsidRPr="008A2A73" w:rsidRDefault="00F65E9B" w:rsidP="00F65E9B">
      <w:pPr>
        <w:jc w:val="both"/>
        <w:rPr>
          <w:rFonts w:ascii="Arial" w:hAnsi="Arial" w:cs="Arial"/>
          <w:sz w:val="20"/>
          <w:szCs w:val="20"/>
          <w:lang w:eastAsia="ar-SA"/>
        </w:rPr>
      </w:pPr>
    </w:p>
    <w:p w14:paraId="161A8AF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Descripción.</w:t>
      </w:r>
    </w:p>
    <w:p w14:paraId="1352D318"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14:paraId="6B79089F" w14:textId="77777777" w:rsidR="00F65E9B" w:rsidRPr="008A2A73" w:rsidRDefault="00F65E9B" w:rsidP="00F65E9B">
      <w:pPr>
        <w:jc w:val="both"/>
        <w:rPr>
          <w:rFonts w:ascii="Arial" w:hAnsi="Arial" w:cs="Arial"/>
          <w:sz w:val="20"/>
          <w:szCs w:val="20"/>
          <w:lang w:eastAsia="ar-SA"/>
        </w:rPr>
      </w:pPr>
    </w:p>
    <w:p w14:paraId="1D4CB1DA"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Instructivo de llenado.</w:t>
      </w:r>
    </w:p>
    <w:p w14:paraId="224FB5D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Llenar los campos conforme aplique tomando en cuenta los rangos previstos en el Acuerdo antes mencionado.</w:t>
      </w:r>
    </w:p>
    <w:p w14:paraId="6700A591"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la fecha de suscripción del documento.</w:t>
      </w:r>
    </w:p>
    <w:p w14:paraId="1EDC940E"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de la convocante.</w:t>
      </w:r>
    </w:p>
    <w:p w14:paraId="0F28918A" w14:textId="0CD44163"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Precisar el procedimiento de contratación de que se trate (licitación pública o Licitación Pública </w:t>
      </w:r>
      <w:r w:rsidR="00AE1364">
        <w:rPr>
          <w:rFonts w:ascii="Arial" w:hAnsi="Arial" w:cs="Arial"/>
          <w:sz w:val="20"/>
          <w:szCs w:val="20"/>
          <w:lang w:eastAsia="ar-SA"/>
        </w:rPr>
        <w:t xml:space="preserve">Internacional Bajo la Cobertura de los Tratados </w:t>
      </w:r>
      <w:r w:rsidRPr="008A2A73">
        <w:rPr>
          <w:rFonts w:ascii="Arial" w:hAnsi="Arial" w:cs="Arial"/>
          <w:sz w:val="20"/>
          <w:szCs w:val="20"/>
          <w:lang w:eastAsia="ar-SA"/>
        </w:rPr>
        <w:t xml:space="preserve"> Electrónica).</w:t>
      </w:r>
    </w:p>
    <w:p w14:paraId="2264144E" w14:textId="7DC8E8C5"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Indicar el número de procedimiento de contratación asignado por </w:t>
      </w:r>
      <w:r w:rsidR="00AE1364">
        <w:rPr>
          <w:rFonts w:ascii="Arial" w:hAnsi="Arial" w:cs="Arial"/>
          <w:sz w:val="20"/>
          <w:szCs w:val="20"/>
          <w:lang w:eastAsia="ar-SA"/>
        </w:rPr>
        <w:t>COMPRASMX</w:t>
      </w:r>
      <w:r w:rsidRPr="008A2A73">
        <w:rPr>
          <w:rFonts w:ascii="Arial" w:hAnsi="Arial" w:cs="Arial"/>
          <w:sz w:val="20"/>
          <w:szCs w:val="20"/>
          <w:lang w:eastAsia="ar-SA"/>
        </w:rPr>
        <w:t>.</w:t>
      </w:r>
    </w:p>
    <w:p w14:paraId="746BBE8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Anotar el nombre, razón social o denominación del licitante.</w:t>
      </w:r>
    </w:p>
    <w:p w14:paraId="6478A10C"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Indicar el Registro Federal de Contribuyentes del licitante.</w:t>
      </w:r>
    </w:p>
    <w:p w14:paraId="02C73423"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 xml:space="preserve">Señalar el número que resulte de la aplicación de la expresión. Tope Máximo Combinado = (Trabajadores) x 10% + (Ventas anuales en millones de pesos) x 90%. </w:t>
      </w:r>
    </w:p>
    <w:p w14:paraId="2F27CFF9"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 xml:space="preserve">Para tales efectos puede utilizar la calculadora MIPYMES disponible en la página </w:t>
      </w:r>
      <w:hyperlink r:id="rId15" w:history="1">
        <w:r w:rsidRPr="008A2A73">
          <w:rPr>
            <w:rStyle w:val="Hipervnculo"/>
            <w:rFonts w:ascii="Arial" w:hAnsi="Arial" w:cs="Arial"/>
            <w:sz w:val="20"/>
            <w:szCs w:val="20"/>
            <w:lang w:eastAsia="ar-SA"/>
          </w:rPr>
          <w:t>http.//www.comprasdegobierNúm.gob.mx/calculadora</w:t>
        </w:r>
      </w:hyperlink>
    </w:p>
    <w:p w14:paraId="25625236"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“Trabajadores”, utilizar el total de los trabajadores con los que cuenta la empresa a la fecha de la emisión de la manifestación.</w:t>
      </w:r>
    </w:p>
    <w:p w14:paraId="47F8A86D"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Para el concepto “ventas anuales”, utilizar los datos conforme al reporte de su ejercicio fiscal correspondiente a la última declaración anual de impuestos federales, expresados en millones de pesos.</w:t>
      </w:r>
    </w:p>
    <w:p w14:paraId="29622A07" w14:textId="77777777" w:rsidR="00F65E9B" w:rsidRPr="008A2A73" w:rsidRDefault="00F65E9B" w:rsidP="005C3942">
      <w:pPr>
        <w:numPr>
          <w:ilvl w:val="0"/>
          <w:numId w:val="7"/>
        </w:numPr>
        <w:jc w:val="both"/>
        <w:rPr>
          <w:rFonts w:ascii="Arial" w:hAnsi="Arial" w:cs="Arial"/>
          <w:sz w:val="20"/>
          <w:szCs w:val="20"/>
          <w:lang w:eastAsia="ar-SA"/>
        </w:rPr>
      </w:pPr>
      <w:r w:rsidRPr="008A2A73">
        <w:rPr>
          <w:rFonts w:ascii="Arial" w:hAnsi="Arial" w:cs="Arial"/>
          <w:sz w:val="20"/>
          <w:szCs w:val="20"/>
          <w:lang w:eastAsia="ar-SA"/>
        </w:rPr>
        <w:t>Señalar el tamaño de la empresa (Micro, Pequeña o Mediana), conforme al resultado de la operación señalada en el numeral anterior.</w:t>
      </w:r>
    </w:p>
    <w:p w14:paraId="35F30C8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t>Anotar el nombre y firma del apoderado o representante legal del licitante</w:t>
      </w:r>
    </w:p>
    <w:p w14:paraId="4833B962" w14:textId="77777777" w:rsidR="00F65E9B" w:rsidRPr="008A2A73" w:rsidRDefault="00F65E9B" w:rsidP="00F65E9B">
      <w:pPr>
        <w:jc w:val="both"/>
        <w:rPr>
          <w:rFonts w:ascii="Arial" w:hAnsi="Arial" w:cs="Arial"/>
          <w:sz w:val="20"/>
          <w:szCs w:val="20"/>
          <w:lang w:eastAsia="ar-SA"/>
        </w:rPr>
      </w:pPr>
      <w:r w:rsidRPr="008A2A73">
        <w:rPr>
          <w:rFonts w:ascii="Arial" w:hAnsi="Arial" w:cs="Arial"/>
          <w:sz w:val="20"/>
          <w:szCs w:val="20"/>
          <w:lang w:eastAsia="ar-SA"/>
        </w:rPr>
        <w:br w:type="page"/>
      </w:r>
    </w:p>
    <w:p w14:paraId="035BBC7F" w14:textId="77777777" w:rsidR="00F65E9B" w:rsidRPr="00BA3F13" w:rsidRDefault="00F65E9B" w:rsidP="00F65E9B">
      <w:pPr>
        <w:pStyle w:val="Ttulo1"/>
        <w:jc w:val="center"/>
        <w:rPr>
          <w:rFonts w:ascii="Arial" w:hAnsi="Arial" w:cs="Arial"/>
          <w:b/>
          <w:bCs/>
          <w:noProof/>
          <w:color w:val="auto"/>
          <w:kern w:val="1"/>
          <w:sz w:val="28"/>
          <w:szCs w:val="28"/>
          <w:lang w:val="es-MX" w:eastAsia="ar-SA"/>
        </w:rPr>
      </w:pPr>
      <w:bookmarkStart w:id="472" w:name="_Toc85730570"/>
      <w:bookmarkStart w:id="473" w:name="_Toc199428710"/>
      <w:r w:rsidRPr="00BA3F13">
        <w:rPr>
          <w:rFonts w:ascii="Arial" w:hAnsi="Arial" w:cs="Arial"/>
          <w:b/>
          <w:bCs/>
          <w:noProof/>
          <w:color w:val="auto"/>
          <w:kern w:val="1"/>
          <w:sz w:val="28"/>
          <w:szCs w:val="28"/>
          <w:lang w:val="es-MX" w:eastAsia="ar-SA"/>
        </w:rPr>
        <w:lastRenderedPageBreak/>
        <w:t xml:space="preserve">Anexo </w:t>
      </w:r>
      <w:r>
        <w:rPr>
          <w:rFonts w:ascii="Arial" w:hAnsi="Arial" w:cs="Arial"/>
          <w:b/>
          <w:bCs/>
          <w:noProof/>
          <w:color w:val="auto"/>
          <w:kern w:val="1"/>
          <w:sz w:val="28"/>
          <w:szCs w:val="28"/>
          <w:lang w:val="es-MX" w:eastAsia="ar-SA"/>
        </w:rPr>
        <w:t>8</w:t>
      </w:r>
      <w:r w:rsidRPr="00BA3F13">
        <w:rPr>
          <w:rFonts w:ascii="Arial" w:hAnsi="Arial" w:cs="Arial"/>
          <w:b/>
          <w:bCs/>
          <w:noProof/>
          <w:color w:val="auto"/>
          <w:kern w:val="1"/>
          <w:sz w:val="28"/>
          <w:szCs w:val="28"/>
          <w:lang w:val="es-MX" w:eastAsia="ar-SA"/>
        </w:rPr>
        <w:t>.- Propuesta Económica.</w:t>
      </w:r>
      <w:bookmarkEnd w:id="472"/>
      <w:bookmarkEnd w:id="473"/>
    </w:p>
    <w:p w14:paraId="715B0A15" w14:textId="1BF150E2" w:rsidR="00F65E9B" w:rsidRPr="0065529D" w:rsidRDefault="00F65E9B" w:rsidP="00F65E9B">
      <w:pPr>
        <w:pStyle w:val="Ttulo1"/>
        <w:jc w:val="both"/>
        <w:rPr>
          <w:rFonts w:ascii="Arial" w:hAnsi="Arial" w:cs="Arial"/>
          <w:b/>
          <w:bCs/>
          <w:noProof/>
          <w:color w:val="auto"/>
          <w:kern w:val="1"/>
          <w:sz w:val="2"/>
          <w:szCs w:val="28"/>
          <w:lang w:val="es-MX" w:eastAsia="ar-SA"/>
        </w:rPr>
      </w:pPr>
    </w:p>
    <w:tbl>
      <w:tblPr>
        <w:tblStyle w:val="Tablaconcuadrcula"/>
        <w:tblW w:w="5377" w:type="pct"/>
        <w:tblLayout w:type="fixed"/>
        <w:tblLook w:val="04A0" w:firstRow="1" w:lastRow="0" w:firstColumn="1" w:lastColumn="0" w:noHBand="0" w:noVBand="1"/>
      </w:tblPr>
      <w:tblGrid>
        <w:gridCol w:w="590"/>
        <w:gridCol w:w="752"/>
        <w:gridCol w:w="238"/>
        <w:gridCol w:w="238"/>
        <w:gridCol w:w="278"/>
        <w:gridCol w:w="282"/>
        <w:gridCol w:w="284"/>
        <w:gridCol w:w="1688"/>
        <w:gridCol w:w="294"/>
        <w:gridCol w:w="284"/>
        <w:gridCol w:w="282"/>
        <w:gridCol w:w="284"/>
        <w:gridCol w:w="711"/>
        <w:gridCol w:w="976"/>
        <w:gridCol w:w="867"/>
        <w:gridCol w:w="709"/>
        <w:gridCol w:w="980"/>
      </w:tblGrid>
      <w:tr w:rsidR="00113283" w:rsidRPr="00176772" w14:paraId="1DE0E664" w14:textId="77777777" w:rsidTr="00113283">
        <w:trPr>
          <w:trHeight w:val="116"/>
        </w:trPr>
        <w:tc>
          <w:tcPr>
            <w:tcW w:w="303" w:type="pct"/>
            <w:vMerge w:val="restart"/>
            <w:tcBorders>
              <w:bottom w:val="single" w:sz="4" w:space="0" w:color="auto"/>
            </w:tcBorders>
            <w:shd w:val="clear" w:color="auto" w:fill="BFBFBF" w:themeFill="background1" w:themeFillShade="BF"/>
            <w:hideMark/>
          </w:tcPr>
          <w:p w14:paraId="7D90EBF3"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N° PARTIDA</w:t>
            </w:r>
          </w:p>
        </w:tc>
        <w:tc>
          <w:tcPr>
            <w:tcW w:w="386" w:type="pct"/>
            <w:vMerge w:val="restart"/>
            <w:tcBorders>
              <w:bottom w:val="single" w:sz="4" w:space="0" w:color="auto"/>
            </w:tcBorders>
            <w:shd w:val="clear" w:color="auto" w:fill="BFBFBF" w:themeFill="background1" w:themeFillShade="BF"/>
            <w:hideMark/>
          </w:tcPr>
          <w:p w14:paraId="3BB8CBA7"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CUCOP</w:t>
            </w:r>
          </w:p>
        </w:tc>
        <w:tc>
          <w:tcPr>
            <w:tcW w:w="122" w:type="pct"/>
            <w:vMerge w:val="restart"/>
            <w:tcBorders>
              <w:bottom w:val="single" w:sz="4" w:space="0" w:color="auto"/>
            </w:tcBorders>
            <w:shd w:val="clear" w:color="auto" w:fill="BFBFBF" w:themeFill="background1" w:themeFillShade="BF"/>
            <w:hideMark/>
          </w:tcPr>
          <w:p w14:paraId="3B69A19B"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GPO</w:t>
            </w:r>
          </w:p>
        </w:tc>
        <w:tc>
          <w:tcPr>
            <w:tcW w:w="122" w:type="pct"/>
            <w:vMerge w:val="restart"/>
            <w:tcBorders>
              <w:bottom w:val="single" w:sz="4" w:space="0" w:color="auto"/>
            </w:tcBorders>
            <w:shd w:val="clear" w:color="auto" w:fill="BFBFBF" w:themeFill="background1" w:themeFillShade="BF"/>
            <w:hideMark/>
          </w:tcPr>
          <w:p w14:paraId="5E698C47"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GEN</w:t>
            </w:r>
          </w:p>
        </w:tc>
        <w:tc>
          <w:tcPr>
            <w:tcW w:w="143" w:type="pct"/>
            <w:vMerge w:val="restart"/>
            <w:tcBorders>
              <w:bottom w:val="single" w:sz="4" w:space="0" w:color="auto"/>
            </w:tcBorders>
            <w:shd w:val="clear" w:color="auto" w:fill="BFBFBF" w:themeFill="background1" w:themeFillShade="BF"/>
            <w:hideMark/>
          </w:tcPr>
          <w:p w14:paraId="123758E3"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ESP</w:t>
            </w:r>
          </w:p>
        </w:tc>
        <w:tc>
          <w:tcPr>
            <w:tcW w:w="145" w:type="pct"/>
            <w:vMerge w:val="restart"/>
            <w:tcBorders>
              <w:bottom w:val="single" w:sz="4" w:space="0" w:color="auto"/>
            </w:tcBorders>
            <w:shd w:val="clear" w:color="auto" w:fill="BFBFBF" w:themeFill="background1" w:themeFillShade="BF"/>
            <w:hideMark/>
          </w:tcPr>
          <w:p w14:paraId="7059AED0"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DIF</w:t>
            </w:r>
          </w:p>
        </w:tc>
        <w:tc>
          <w:tcPr>
            <w:tcW w:w="146" w:type="pct"/>
            <w:vMerge w:val="restart"/>
            <w:tcBorders>
              <w:bottom w:val="single" w:sz="4" w:space="0" w:color="auto"/>
            </w:tcBorders>
            <w:shd w:val="clear" w:color="auto" w:fill="BFBFBF" w:themeFill="background1" w:themeFillShade="BF"/>
            <w:hideMark/>
          </w:tcPr>
          <w:p w14:paraId="3B94642A"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VAR</w:t>
            </w:r>
          </w:p>
        </w:tc>
        <w:tc>
          <w:tcPr>
            <w:tcW w:w="867" w:type="pct"/>
            <w:vMerge w:val="restart"/>
            <w:tcBorders>
              <w:bottom w:val="single" w:sz="4" w:space="0" w:color="auto"/>
            </w:tcBorders>
            <w:shd w:val="clear" w:color="auto" w:fill="BFBFBF" w:themeFill="background1" w:themeFillShade="BF"/>
            <w:noWrap/>
            <w:hideMark/>
          </w:tcPr>
          <w:p w14:paraId="46D369D0"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DESCRIPCIÓN ARTÍCULO</w:t>
            </w:r>
          </w:p>
        </w:tc>
        <w:tc>
          <w:tcPr>
            <w:tcW w:w="588" w:type="pct"/>
            <w:gridSpan w:val="4"/>
            <w:tcBorders>
              <w:bottom w:val="single" w:sz="4" w:space="0" w:color="auto"/>
            </w:tcBorders>
            <w:shd w:val="clear" w:color="auto" w:fill="BFBFBF" w:themeFill="background1" w:themeFillShade="BF"/>
            <w:hideMark/>
          </w:tcPr>
          <w:p w14:paraId="378F2023"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PRESENTACION</w:t>
            </w:r>
          </w:p>
        </w:tc>
        <w:tc>
          <w:tcPr>
            <w:tcW w:w="365" w:type="pct"/>
            <w:vMerge w:val="restart"/>
            <w:tcBorders>
              <w:bottom w:val="single" w:sz="4" w:space="0" w:color="auto"/>
            </w:tcBorders>
            <w:shd w:val="clear" w:color="auto" w:fill="BFBFBF" w:themeFill="background1" w:themeFillShade="BF"/>
            <w:noWrap/>
            <w:hideMark/>
          </w:tcPr>
          <w:p w14:paraId="08D0B4D0" w14:textId="77777777" w:rsidR="00176772" w:rsidRPr="00176772" w:rsidRDefault="00176772" w:rsidP="00113283">
            <w:pPr>
              <w:jc w:val="center"/>
              <w:rPr>
                <w:rFonts w:ascii="Noto Sans" w:hAnsi="Noto Sans" w:cs="Noto Sans"/>
                <w:b/>
                <w:bCs/>
                <w:sz w:val="12"/>
                <w:szCs w:val="14"/>
              </w:rPr>
            </w:pPr>
            <w:r w:rsidRPr="00176772">
              <w:rPr>
                <w:rFonts w:ascii="Noto Sans" w:hAnsi="Noto Sans" w:cs="Noto Sans"/>
                <w:b/>
                <w:bCs/>
                <w:sz w:val="12"/>
                <w:szCs w:val="14"/>
              </w:rPr>
              <w:t>marca</w:t>
            </w:r>
          </w:p>
        </w:tc>
        <w:tc>
          <w:tcPr>
            <w:tcW w:w="501" w:type="pct"/>
            <w:vMerge w:val="restart"/>
            <w:tcBorders>
              <w:bottom w:val="single" w:sz="4" w:space="0" w:color="auto"/>
            </w:tcBorders>
            <w:shd w:val="clear" w:color="auto" w:fill="BFBFBF" w:themeFill="background1" w:themeFillShade="BF"/>
            <w:noWrap/>
            <w:hideMark/>
          </w:tcPr>
          <w:p w14:paraId="49B537B9" w14:textId="762A9983" w:rsidR="00176772" w:rsidRPr="00176772" w:rsidRDefault="00113283" w:rsidP="00113283">
            <w:pPr>
              <w:jc w:val="center"/>
              <w:rPr>
                <w:rFonts w:ascii="Noto Sans" w:hAnsi="Noto Sans" w:cs="Noto Sans"/>
                <w:b/>
                <w:bCs/>
                <w:sz w:val="12"/>
                <w:szCs w:val="14"/>
              </w:rPr>
            </w:pPr>
            <w:r w:rsidRPr="00176772">
              <w:rPr>
                <w:rFonts w:ascii="Noto Sans" w:hAnsi="Noto Sans" w:cs="Noto Sans"/>
                <w:b/>
                <w:bCs/>
                <w:sz w:val="12"/>
                <w:szCs w:val="14"/>
              </w:rPr>
              <w:t>P</w:t>
            </w:r>
            <w:r w:rsidR="00176772" w:rsidRPr="00176772">
              <w:rPr>
                <w:rFonts w:ascii="Noto Sans" w:hAnsi="Noto Sans" w:cs="Noto Sans"/>
                <w:b/>
                <w:bCs/>
                <w:sz w:val="12"/>
                <w:szCs w:val="14"/>
              </w:rPr>
              <w:t>rocedencia</w:t>
            </w:r>
            <w:r w:rsidR="00007A2E">
              <w:rPr>
                <w:rFonts w:ascii="Noto Sans" w:hAnsi="Noto Sans" w:cs="Noto Sans"/>
                <w:b/>
                <w:bCs/>
                <w:sz w:val="12"/>
                <w:szCs w:val="14"/>
              </w:rPr>
              <w:t xml:space="preserve"> del bien </w:t>
            </w:r>
          </w:p>
        </w:tc>
        <w:tc>
          <w:tcPr>
            <w:tcW w:w="445" w:type="pct"/>
            <w:vMerge w:val="restart"/>
            <w:tcBorders>
              <w:bottom w:val="single" w:sz="4" w:space="0" w:color="auto"/>
            </w:tcBorders>
            <w:shd w:val="clear" w:color="auto" w:fill="BFBFBF" w:themeFill="background1" w:themeFillShade="BF"/>
          </w:tcPr>
          <w:p w14:paraId="48279BD5" w14:textId="5E96BFF2" w:rsidR="00176772" w:rsidRPr="00176772" w:rsidRDefault="00113283" w:rsidP="00113283">
            <w:pPr>
              <w:jc w:val="center"/>
              <w:rPr>
                <w:rFonts w:ascii="Noto Sans" w:hAnsi="Noto Sans" w:cs="Noto Sans"/>
                <w:b/>
                <w:bCs/>
                <w:sz w:val="12"/>
                <w:szCs w:val="14"/>
              </w:rPr>
            </w:pPr>
            <w:r w:rsidRPr="00176772">
              <w:rPr>
                <w:rFonts w:ascii="Noto Sans" w:hAnsi="Noto Sans" w:cs="Noto Sans"/>
                <w:b/>
                <w:bCs/>
                <w:sz w:val="12"/>
                <w:szCs w:val="14"/>
              </w:rPr>
              <w:t>Cant</w:t>
            </w:r>
            <w:r>
              <w:rPr>
                <w:rFonts w:ascii="Noto Sans" w:hAnsi="Noto Sans" w:cs="Noto Sans"/>
                <w:b/>
                <w:bCs/>
                <w:sz w:val="12"/>
                <w:szCs w:val="14"/>
              </w:rPr>
              <w:t>idad</w:t>
            </w:r>
          </w:p>
          <w:p w14:paraId="32921C3D" w14:textId="694B12DA" w:rsidR="00176772" w:rsidRPr="00176772" w:rsidRDefault="00113283" w:rsidP="00113283">
            <w:pPr>
              <w:jc w:val="center"/>
              <w:rPr>
                <w:rFonts w:ascii="Noto Sans" w:hAnsi="Noto Sans" w:cs="Noto Sans"/>
                <w:b/>
                <w:bCs/>
                <w:sz w:val="12"/>
                <w:szCs w:val="14"/>
              </w:rPr>
            </w:pPr>
            <w:r w:rsidRPr="00176772">
              <w:rPr>
                <w:rFonts w:ascii="Noto Sans" w:hAnsi="Noto Sans" w:cs="Noto Sans"/>
                <w:b/>
                <w:bCs/>
                <w:sz w:val="12"/>
                <w:szCs w:val="14"/>
              </w:rPr>
              <w:t>Solicitada</w:t>
            </w:r>
          </w:p>
        </w:tc>
        <w:tc>
          <w:tcPr>
            <w:tcW w:w="364" w:type="pct"/>
            <w:vMerge w:val="restart"/>
            <w:tcBorders>
              <w:bottom w:val="single" w:sz="4" w:space="0" w:color="auto"/>
            </w:tcBorders>
            <w:shd w:val="clear" w:color="auto" w:fill="BFBFBF" w:themeFill="background1" w:themeFillShade="BF"/>
            <w:hideMark/>
          </w:tcPr>
          <w:p w14:paraId="2A520C2E" w14:textId="5A5D135D" w:rsidR="00176772" w:rsidRPr="00176772" w:rsidRDefault="00113283" w:rsidP="00113283">
            <w:pPr>
              <w:ind w:right="-100"/>
              <w:jc w:val="center"/>
              <w:rPr>
                <w:rFonts w:ascii="Noto Sans" w:hAnsi="Noto Sans" w:cs="Noto Sans"/>
                <w:b/>
                <w:bCs/>
                <w:sz w:val="12"/>
                <w:szCs w:val="14"/>
              </w:rPr>
            </w:pPr>
            <w:r>
              <w:rPr>
                <w:rFonts w:ascii="Noto Sans" w:hAnsi="Noto Sans" w:cs="Noto Sans"/>
                <w:b/>
                <w:bCs/>
                <w:sz w:val="12"/>
                <w:szCs w:val="14"/>
              </w:rPr>
              <w:t>P</w:t>
            </w:r>
            <w:r w:rsidR="00176772" w:rsidRPr="00176772">
              <w:rPr>
                <w:rFonts w:ascii="Noto Sans" w:hAnsi="Noto Sans" w:cs="Noto Sans"/>
                <w:b/>
                <w:bCs/>
                <w:sz w:val="12"/>
                <w:szCs w:val="14"/>
              </w:rPr>
              <w:t>recio Unitario</w:t>
            </w:r>
          </w:p>
        </w:tc>
        <w:tc>
          <w:tcPr>
            <w:tcW w:w="504" w:type="pct"/>
            <w:vMerge w:val="restart"/>
            <w:tcBorders>
              <w:bottom w:val="single" w:sz="4" w:space="0" w:color="auto"/>
            </w:tcBorders>
            <w:shd w:val="clear" w:color="auto" w:fill="BFBFBF" w:themeFill="background1" w:themeFillShade="BF"/>
            <w:noWrap/>
            <w:hideMark/>
          </w:tcPr>
          <w:p w14:paraId="28AA0725" w14:textId="492649E0" w:rsidR="00176772" w:rsidRPr="00176772" w:rsidRDefault="00113283" w:rsidP="00113283">
            <w:pPr>
              <w:jc w:val="center"/>
              <w:rPr>
                <w:rFonts w:ascii="Noto Sans" w:hAnsi="Noto Sans" w:cs="Noto Sans"/>
                <w:b/>
                <w:bCs/>
                <w:sz w:val="12"/>
                <w:szCs w:val="14"/>
              </w:rPr>
            </w:pPr>
            <w:r>
              <w:rPr>
                <w:rFonts w:ascii="Noto Sans" w:hAnsi="Noto Sans" w:cs="Noto Sans"/>
                <w:b/>
                <w:bCs/>
                <w:sz w:val="12"/>
                <w:szCs w:val="14"/>
              </w:rPr>
              <w:t>S</w:t>
            </w:r>
            <w:r w:rsidR="00176772" w:rsidRPr="00176772">
              <w:rPr>
                <w:rFonts w:ascii="Noto Sans" w:hAnsi="Noto Sans" w:cs="Noto Sans"/>
                <w:b/>
                <w:bCs/>
                <w:sz w:val="12"/>
                <w:szCs w:val="14"/>
              </w:rPr>
              <w:t>ubtotal</w:t>
            </w:r>
          </w:p>
        </w:tc>
      </w:tr>
      <w:tr w:rsidR="00113283" w:rsidRPr="00176772" w14:paraId="39ED8EF7" w14:textId="77777777" w:rsidTr="00113283">
        <w:trPr>
          <w:trHeight w:val="420"/>
        </w:trPr>
        <w:tc>
          <w:tcPr>
            <w:tcW w:w="303" w:type="pct"/>
            <w:vMerge/>
            <w:hideMark/>
          </w:tcPr>
          <w:p w14:paraId="57F35CE6" w14:textId="77777777" w:rsidR="00176772" w:rsidRPr="00176772" w:rsidRDefault="00176772" w:rsidP="00113283">
            <w:pPr>
              <w:jc w:val="center"/>
              <w:rPr>
                <w:rFonts w:ascii="Noto Sans" w:hAnsi="Noto Sans" w:cs="Noto Sans"/>
                <w:b/>
                <w:bCs/>
                <w:sz w:val="12"/>
                <w:szCs w:val="14"/>
              </w:rPr>
            </w:pPr>
          </w:p>
        </w:tc>
        <w:tc>
          <w:tcPr>
            <w:tcW w:w="386" w:type="pct"/>
            <w:vMerge/>
            <w:hideMark/>
          </w:tcPr>
          <w:p w14:paraId="2E3FC3D7" w14:textId="77777777" w:rsidR="00176772" w:rsidRPr="00176772" w:rsidRDefault="00176772" w:rsidP="00C64F03">
            <w:pPr>
              <w:rPr>
                <w:rFonts w:ascii="Noto Sans" w:hAnsi="Noto Sans" w:cs="Noto Sans"/>
                <w:b/>
                <w:bCs/>
                <w:sz w:val="12"/>
                <w:szCs w:val="14"/>
              </w:rPr>
            </w:pPr>
          </w:p>
        </w:tc>
        <w:tc>
          <w:tcPr>
            <w:tcW w:w="122" w:type="pct"/>
            <w:vMerge/>
            <w:hideMark/>
          </w:tcPr>
          <w:p w14:paraId="5F48D23D" w14:textId="77777777" w:rsidR="00176772" w:rsidRPr="00176772" w:rsidRDefault="00176772" w:rsidP="00C64F03">
            <w:pPr>
              <w:rPr>
                <w:rFonts w:ascii="Noto Sans" w:hAnsi="Noto Sans" w:cs="Noto Sans"/>
                <w:b/>
                <w:bCs/>
                <w:sz w:val="12"/>
                <w:szCs w:val="14"/>
              </w:rPr>
            </w:pPr>
          </w:p>
        </w:tc>
        <w:tc>
          <w:tcPr>
            <w:tcW w:w="122" w:type="pct"/>
            <w:vMerge/>
            <w:hideMark/>
          </w:tcPr>
          <w:p w14:paraId="07B664C7" w14:textId="77777777" w:rsidR="00176772" w:rsidRPr="00176772" w:rsidRDefault="00176772" w:rsidP="00C64F03">
            <w:pPr>
              <w:rPr>
                <w:rFonts w:ascii="Noto Sans" w:hAnsi="Noto Sans" w:cs="Noto Sans"/>
                <w:b/>
                <w:bCs/>
                <w:sz w:val="12"/>
                <w:szCs w:val="14"/>
              </w:rPr>
            </w:pPr>
          </w:p>
        </w:tc>
        <w:tc>
          <w:tcPr>
            <w:tcW w:w="143" w:type="pct"/>
            <w:vMerge/>
            <w:hideMark/>
          </w:tcPr>
          <w:p w14:paraId="7B44C802" w14:textId="77777777" w:rsidR="00176772" w:rsidRPr="00176772" w:rsidRDefault="00176772" w:rsidP="00C64F03">
            <w:pPr>
              <w:rPr>
                <w:rFonts w:ascii="Noto Sans" w:hAnsi="Noto Sans" w:cs="Noto Sans"/>
                <w:b/>
                <w:bCs/>
                <w:sz w:val="12"/>
                <w:szCs w:val="14"/>
              </w:rPr>
            </w:pPr>
          </w:p>
        </w:tc>
        <w:tc>
          <w:tcPr>
            <w:tcW w:w="145" w:type="pct"/>
            <w:vMerge/>
            <w:hideMark/>
          </w:tcPr>
          <w:p w14:paraId="18B9EAE4" w14:textId="77777777" w:rsidR="00176772" w:rsidRPr="00176772" w:rsidRDefault="00176772" w:rsidP="00C64F03">
            <w:pPr>
              <w:rPr>
                <w:rFonts w:ascii="Noto Sans" w:hAnsi="Noto Sans" w:cs="Noto Sans"/>
                <w:b/>
                <w:bCs/>
                <w:sz w:val="12"/>
                <w:szCs w:val="14"/>
              </w:rPr>
            </w:pPr>
          </w:p>
        </w:tc>
        <w:tc>
          <w:tcPr>
            <w:tcW w:w="146" w:type="pct"/>
            <w:vMerge/>
            <w:hideMark/>
          </w:tcPr>
          <w:p w14:paraId="2F74F18A" w14:textId="77777777" w:rsidR="00176772" w:rsidRPr="00176772" w:rsidRDefault="00176772" w:rsidP="00C64F03">
            <w:pPr>
              <w:rPr>
                <w:rFonts w:ascii="Noto Sans" w:hAnsi="Noto Sans" w:cs="Noto Sans"/>
                <w:b/>
                <w:bCs/>
                <w:sz w:val="12"/>
                <w:szCs w:val="14"/>
              </w:rPr>
            </w:pPr>
          </w:p>
        </w:tc>
        <w:tc>
          <w:tcPr>
            <w:tcW w:w="867" w:type="pct"/>
            <w:vMerge/>
            <w:hideMark/>
          </w:tcPr>
          <w:p w14:paraId="34630444" w14:textId="77777777" w:rsidR="00176772" w:rsidRPr="00176772" w:rsidRDefault="00176772" w:rsidP="00176772">
            <w:pPr>
              <w:jc w:val="both"/>
              <w:rPr>
                <w:rFonts w:ascii="Noto Sans" w:hAnsi="Noto Sans" w:cs="Noto Sans"/>
                <w:b/>
                <w:bCs/>
                <w:sz w:val="12"/>
                <w:szCs w:val="14"/>
              </w:rPr>
            </w:pPr>
          </w:p>
        </w:tc>
        <w:tc>
          <w:tcPr>
            <w:tcW w:w="151" w:type="pct"/>
            <w:shd w:val="clear" w:color="auto" w:fill="BFBFBF" w:themeFill="background1" w:themeFillShade="BF"/>
            <w:noWrap/>
            <w:hideMark/>
          </w:tcPr>
          <w:p w14:paraId="55A762F8" w14:textId="77777777" w:rsidR="00176772" w:rsidRPr="00176772" w:rsidRDefault="00176772" w:rsidP="00C64F03">
            <w:pPr>
              <w:rPr>
                <w:rFonts w:ascii="Noto Sans" w:hAnsi="Noto Sans" w:cs="Noto Sans"/>
                <w:b/>
                <w:bCs/>
                <w:sz w:val="12"/>
                <w:szCs w:val="14"/>
              </w:rPr>
            </w:pPr>
            <w:r w:rsidRPr="00176772">
              <w:rPr>
                <w:rFonts w:ascii="Noto Sans" w:hAnsi="Noto Sans" w:cs="Noto Sans"/>
                <w:b/>
                <w:bCs/>
                <w:sz w:val="12"/>
                <w:szCs w:val="14"/>
              </w:rPr>
              <w:t>UNI</w:t>
            </w:r>
          </w:p>
        </w:tc>
        <w:tc>
          <w:tcPr>
            <w:tcW w:w="146" w:type="pct"/>
            <w:shd w:val="clear" w:color="auto" w:fill="BFBFBF" w:themeFill="background1" w:themeFillShade="BF"/>
            <w:noWrap/>
            <w:hideMark/>
          </w:tcPr>
          <w:p w14:paraId="118C9BC3" w14:textId="77777777" w:rsidR="00176772" w:rsidRPr="00176772" w:rsidRDefault="00176772" w:rsidP="00C64F03">
            <w:pPr>
              <w:rPr>
                <w:rFonts w:ascii="Noto Sans" w:hAnsi="Noto Sans" w:cs="Noto Sans"/>
                <w:b/>
                <w:bCs/>
                <w:sz w:val="12"/>
                <w:szCs w:val="14"/>
              </w:rPr>
            </w:pPr>
            <w:r w:rsidRPr="00176772">
              <w:rPr>
                <w:rFonts w:ascii="Noto Sans" w:hAnsi="Noto Sans" w:cs="Noto Sans"/>
                <w:b/>
                <w:bCs/>
                <w:sz w:val="12"/>
                <w:szCs w:val="14"/>
              </w:rPr>
              <w:t>CANT</w:t>
            </w:r>
          </w:p>
        </w:tc>
        <w:tc>
          <w:tcPr>
            <w:tcW w:w="145" w:type="pct"/>
            <w:shd w:val="clear" w:color="auto" w:fill="BFBFBF" w:themeFill="background1" w:themeFillShade="BF"/>
            <w:hideMark/>
          </w:tcPr>
          <w:p w14:paraId="5A404F3F" w14:textId="77777777" w:rsidR="00176772" w:rsidRPr="00176772" w:rsidRDefault="00176772" w:rsidP="00C64F03">
            <w:pPr>
              <w:rPr>
                <w:rFonts w:ascii="Noto Sans" w:hAnsi="Noto Sans" w:cs="Noto Sans"/>
                <w:b/>
                <w:bCs/>
                <w:sz w:val="12"/>
                <w:szCs w:val="14"/>
              </w:rPr>
            </w:pPr>
            <w:r w:rsidRPr="00176772">
              <w:rPr>
                <w:rFonts w:ascii="Noto Sans" w:hAnsi="Noto Sans" w:cs="Noto Sans"/>
                <w:b/>
                <w:bCs/>
                <w:sz w:val="12"/>
                <w:szCs w:val="14"/>
              </w:rPr>
              <w:t>TIPO</w:t>
            </w:r>
          </w:p>
        </w:tc>
        <w:tc>
          <w:tcPr>
            <w:tcW w:w="146" w:type="pct"/>
            <w:shd w:val="clear" w:color="auto" w:fill="BFBFBF" w:themeFill="background1" w:themeFillShade="BF"/>
            <w:hideMark/>
          </w:tcPr>
          <w:p w14:paraId="702D01B2" w14:textId="77777777" w:rsidR="00176772" w:rsidRPr="00176772" w:rsidRDefault="00176772" w:rsidP="00C64F03">
            <w:pPr>
              <w:rPr>
                <w:rFonts w:ascii="Noto Sans" w:hAnsi="Noto Sans" w:cs="Noto Sans"/>
                <w:b/>
                <w:bCs/>
                <w:sz w:val="12"/>
                <w:szCs w:val="14"/>
              </w:rPr>
            </w:pPr>
            <w:r w:rsidRPr="00176772">
              <w:rPr>
                <w:rFonts w:ascii="Noto Sans" w:hAnsi="Noto Sans" w:cs="Noto Sans"/>
                <w:b/>
                <w:bCs/>
                <w:sz w:val="12"/>
                <w:szCs w:val="14"/>
              </w:rPr>
              <w:t>PP</w:t>
            </w:r>
          </w:p>
        </w:tc>
        <w:tc>
          <w:tcPr>
            <w:tcW w:w="365" w:type="pct"/>
            <w:vMerge/>
            <w:hideMark/>
          </w:tcPr>
          <w:p w14:paraId="09A6F364" w14:textId="77777777" w:rsidR="00176772" w:rsidRPr="00176772" w:rsidRDefault="00176772" w:rsidP="00C64F03">
            <w:pPr>
              <w:rPr>
                <w:rFonts w:ascii="Noto Sans" w:hAnsi="Noto Sans" w:cs="Noto Sans"/>
                <w:b/>
                <w:bCs/>
                <w:sz w:val="12"/>
                <w:szCs w:val="14"/>
              </w:rPr>
            </w:pPr>
          </w:p>
        </w:tc>
        <w:tc>
          <w:tcPr>
            <w:tcW w:w="501" w:type="pct"/>
            <w:vMerge/>
            <w:hideMark/>
          </w:tcPr>
          <w:p w14:paraId="64D40231" w14:textId="77777777" w:rsidR="00176772" w:rsidRPr="00176772" w:rsidRDefault="00176772" w:rsidP="00C64F03">
            <w:pPr>
              <w:rPr>
                <w:rFonts w:ascii="Noto Sans" w:hAnsi="Noto Sans" w:cs="Noto Sans"/>
                <w:b/>
                <w:bCs/>
                <w:sz w:val="12"/>
                <w:szCs w:val="14"/>
              </w:rPr>
            </w:pPr>
          </w:p>
        </w:tc>
        <w:tc>
          <w:tcPr>
            <w:tcW w:w="445" w:type="pct"/>
            <w:vMerge/>
          </w:tcPr>
          <w:p w14:paraId="3464FADA" w14:textId="77777777" w:rsidR="00176772" w:rsidRPr="00176772" w:rsidRDefault="00176772" w:rsidP="00C64F03">
            <w:pPr>
              <w:rPr>
                <w:rFonts w:ascii="Noto Sans" w:hAnsi="Noto Sans" w:cs="Noto Sans"/>
                <w:b/>
                <w:bCs/>
                <w:sz w:val="12"/>
                <w:szCs w:val="14"/>
              </w:rPr>
            </w:pPr>
          </w:p>
        </w:tc>
        <w:tc>
          <w:tcPr>
            <w:tcW w:w="364" w:type="pct"/>
            <w:vMerge/>
            <w:hideMark/>
          </w:tcPr>
          <w:p w14:paraId="20F84A00" w14:textId="77777777" w:rsidR="00176772" w:rsidRPr="00176772" w:rsidRDefault="00176772" w:rsidP="00C64F03">
            <w:pPr>
              <w:rPr>
                <w:rFonts w:ascii="Noto Sans" w:hAnsi="Noto Sans" w:cs="Noto Sans"/>
                <w:b/>
                <w:bCs/>
                <w:sz w:val="12"/>
                <w:szCs w:val="14"/>
              </w:rPr>
            </w:pPr>
          </w:p>
        </w:tc>
        <w:tc>
          <w:tcPr>
            <w:tcW w:w="504" w:type="pct"/>
            <w:vMerge/>
            <w:hideMark/>
          </w:tcPr>
          <w:p w14:paraId="703B9C71" w14:textId="77777777" w:rsidR="00176772" w:rsidRPr="00176772" w:rsidRDefault="00176772" w:rsidP="00C64F03">
            <w:pPr>
              <w:rPr>
                <w:rFonts w:ascii="Noto Sans" w:hAnsi="Noto Sans" w:cs="Noto Sans"/>
                <w:b/>
                <w:bCs/>
                <w:sz w:val="12"/>
                <w:szCs w:val="14"/>
              </w:rPr>
            </w:pPr>
          </w:p>
        </w:tc>
      </w:tr>
      <w:tr w:rsidR="00113283" w:rsidRPr="00176772" w14:paraId="77521D7E" w14:textId="77777777" w:rsidTr="00113283">
        <w:trPr>
          <w:trHeight w:val="1080"/>
        </w:trPr>
        <w:tc>
          <w:tcPr>
            <w:tcW w:w="303" w:type="pct"/>
            <w:noWrap/>
            <w:hideMark/>
          </w:tcPr>
          <w:p w14:paraId="69927391"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w:t>
            </w:r>
          </w:p>
        </w:tc>
        <w:tc>
          <w:tcPr>
            <w:tcW w:w="386" w:type="pct"/>
            <w:noWrap/>
            <w:hideMark/>
          </w:tcPr>
          <w:p w14:paraId="326879B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6D12148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69A98D7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28A466E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460C2B2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5BE0F18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hideMark/>
          </w:tcPr>
          <w:p w14:paraId="5F9DB661" w14:textId="77777777" w:rsidR="00176772" w:rsidRPr="00176772" w:rsidRDefault="00176772" w:rsidP="00176772">
            <w:pPr>
              <w:jc w:val="both"/>
              <w:rPr>
                <w:rFonts w:ascii="Arial" w:hAnsi="Arial" w:cs="Arial"/>
                <w:sz w:val="12"/>
                <w:szCs w:val="14"/>
              </w:rPr>
            </w:pPr>
            <w:r w:rsidRPr="00176772">
              <w:rPr>
                <w:rFonts w:ascii="Arial" w:hAnsi="Arial" w:cs="Arial"/>
                <w:sz w:val="12"/>
                <w:szCs w:val="14"/>
              </w:rPr>
              <w:t xml:space="preserve">ALBERCA DE PELOTAS DE ESTIMULACION TEMPRANA COLORES BASICOS FORRO EN VINIL 1.20 X 70 X 10 CM DE ACUERDO AL ANEXO 1 </w:t>
            </w:r>
          </w:p>
        </w:tc>
        <w:tc>
          <w:tcPr>
            <w:tcW w:w="151" w:type="pct"/>
            <w:hideMark/>
          </w:tcPr>
          <w:p w14:paraId="406AA33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560572F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1</w:t>
            </w:r>
          </w:p>
        </w:tc>
        <w:tc>
          <w:tcPr>
            <w:tcW w:w="145" w:type="pct"/>
            <w:hideMark/>
          </w:tcPr>
          <w:p w14:paraId="2A1847B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00843D7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6C365C49" w14:textId="7FA28A2E" w:rsidR="00176772" w:rsidRPr="00176772" w:rsidRDefault="00176772" w:rsidP="00C64F03">
            <w:pPr>
              <w:rPr>
                <w:rFonts w:ascii="Noto Sans" w:hAnsi="Noto Sans" w:cs="Noto Sans"/>
                <w:sz w:val="12"/>
                <w:szCs w:val="14"/>
              </w:rPr>
            </w:pPr>
          </w:p>
        </w:tc>
        <w:tc>
          <w:tcPr>
            <w:tcW w:w="501" w:type="pct"/>
            <w:noWrap/>
          </w:tcPr>
          <w:p w14:paraId="7C7F51DB" w14:textId="4248D866" w:rsidR="00176772" w:rsidRPr="00176772" w:rsidRDefault="00176772" w:rsidP="00C64F03">
            <w:pPr>
              <w:rPr>
                <w:rFonts w:ascii="Noto Sans" w:hAnsi="Noto Sans" w:cs="Noto Sans"/>
                <w:sz w:val="12"/>
                <w:szCs w:val="14"/>
              </w:rPr>
            </w:pPr>
          </w:p>
        </w:tc>
        <w:tc>
          <w:tcPr>
            <w:tcW w:w="445" w:type="pct"/>
          </w:tcPr>
          <w:p w14:paraId="3B74352C"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1</w:t>
            </w:r>
          </w:p>
        </w:tc>
        <w:tc>
          <w:tcPr>
            <w:tcW w:w="364" w:type="pct"/>
            <w:noWrap/>
            <w:hideMark/>
          </w:tcPr>
          <w:p w14:paraId="7428A12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55BAB8D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6A8CB480" w14:textId="77777777" w:rsidTr="00113283">
        <w:trPr>
          <w:trHeight w:val="540"/>
        </w:trPr>
        <w:tc>
          <w:tcPr>
            <w:tcW w:w="303" w:type="pct"/>
            <w:noWrap/>
            <w:hideMark/>
          </w:tcPr>
          <w:p w14:paraId="2442619D"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2</w:t>
            </w:r>
          </w:p>
        </w:tc>
        <w:tc>
          <w:tcPr>
            <w:tcW w:w="386" w:type="pct"/>
            <w:noWrap/>
            <w:hideMark/>
          </w:tcPr>
          <w:p w14:paraId="21A77AC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311F289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13644CE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09E7B21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18A799E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70C74D2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hideMark/>
          </w:tcPr>
          <w:p w14:paraId="28E82AD6"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SET DE SONAJEROS APROXIMADAMENTE DE 13-18 CM.  DE ACUERDO AL ANEXO 1 </w:t>
            </w:r>
          </w:p>
        </w:tc>
        <w:tc>
          <w:tcPr>
            <w:tcW w:w="151" w:type="pct"/>
            <w:hideMark/>
          </w:tcPr>
          <w:p w14:paraId="6DC020D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7EB8D4C8"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13C8067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7BAC451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1AE4537D" w14:textId="135FFE22" w:rsidR="00176772" w:rsidRPr="00176772" w:rsidRDefault="00176772" w:rsidP="00C64F03">
            <w:pPr>
              <w:rPr>
                <w:rFonts w:ascii="Noto Sans" w:hAnsi="Noto Sans" w:cs="Noto Sans"/>
                <w:sz w:val="12"/>
                <w:szCs w:val="14"/>
              </w:rPr>
            </w:pPr>
          </w:p>
        </w:tc>
        <w:tc>
          <w:tcPr>
            <w:tcW w:w="501" w:type="pct"/>
            <w:noWrap/>
          </w:tcPr>
          <w:p w14:paraId="44638FE4" w14:textId="199C11B5" w:rsidR="00176772" w:rsidRPr="00176772" w:rsidRDefault="00176772" w:rsidP="00C64F03">
            <w:pPr>
              <w:rPr>
                <w:rFonts w:ascii="Noto Sans" w:hAnsi="Noto Sans" w:cs="Noto Sans"/>
                <w:sz w:val="12"/>
                <w:szCs w:val="14"/>
              </w:rPr>
            </w:pPr>
          </w:p>
        </w:tc>
        <w:tc>
          <w:tcPr>
            <w:tcW w:w="445" w:type="pct"/>
          </w:tcPr>
          <w:p w14:paraId="3A94017C"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50</w:t>
            </w:r>
          </w:p>
        </w:tc>
        <w:tc>
          <w:tcPr>
            <w:tcW w:w="364" w:type="pct"/>
            <w:noWrap/>
            <w:hideMark/>
          </w:tcPr>
          <w:p w14:paraId="5B09BBD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1F7870D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45947CF8" w14:textId="77777777" w:rsidTr="00113283">
        <w:trPr>
          <w:trHeight w:val="810"/>
        </w:trPr>
        <w:tc>
          <w:tcPr>
            <w:tcW w:w="303" w:type="pct"/>
            <w:noWrap/>
            <w:hideMark/>
          </w:tcPr>
          <w:p w14:paraId="32F583A5"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3</w:t>
            </w:r>
          </w:p>
        </w:tc>
        <w:tc>
          <w:tcPr>
            <w:tcW w:w="386" w:type="pct"/>
            <w:noWrap/>
            <w:hideMark/>
          </w:tcPr>
          <w:p w14:paraId="0FC80F0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08F67C2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7306C05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650E667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747E6D9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313F7C8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hideMark/>
          </w:tcPr>
          <w:p w14:paraId="6B98D08E"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LIBROS CON TEXTURAS  DIFERENTES TEMAS 22 X 22.5 CM DE ACUERDO AL ANEXO 1                                                                                                                                                                  </w:t>
            </w:r>
          </w:p>
        </w:tc>
        <w:tc>
          <w:tcPr>
            <w:tcW w:w="151" w:type="pct"/>
            <w:hideMark/>
          </w:tcPr>
          <w:p w14:paraId="6085DA6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0A18CDAF"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7497566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6CDA0D6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0441D303" w14:textId="2FB1B543" w:rsidR="00176772" w:rsidRPr="00176772" w:rsidRDefault="00176772" w:rsidP="00C64F03">
            <w:pPr>
              <w:rPr>
                <w:rFonts w:ascii="Noto Sans" w:hAnsi="Noto Sans" w:cs="Noto Sans"/>
                <w:sz w:val="12"/>
                <w:szCs w:val="14"/>
              </w:rPr>
            </w:pPr>
          </w:p>
        </w:tc>
        <w:tc>
          <w:tcPr>
            <w:tcW w:w="501" w:type="pct"/>
            <w:noWrap/>
          </w:tcPr>
          <w:p w14:paraId="6C48C76B" w14:textId="64A52CBA" w:rsidR="00176772" w:rsidRPr="00176772" w:rsidRDefault="00176772" w:rsidP="00C64F03">
            <w:pPr>
              <w:rPr>
                <w:rFonts w:ascii="Noto Sans" w:hAnsi="Noto Sans" w:cs="Noto Sans"/>
                <w:sz w:val="12"/>
                <w:szCs w:val="14"/>
              </w:rPr>
            </w:pPr>
          </w:p>
        </w:tc>
        <w:tc>
          <w:tcPr>
            <w:tcW w:w="445" w:type="pct"/>
          </w:tcPr>
          <w:p w14:paraId="3F174FF4"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30</w:t>
            </w:r>
          </w:p>
        </w:tc>
        <w:tc>
          <w:tcPr>
            <w:tcW w:w="364" w:type="pct"/>
            <w:noWrap/>
            <w:hideMark/>
          </w:tcPr>
          <w:p w14:paraId="7C6315A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0043D6C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5D53BFAB" w14:textId="77777777" w:rsidTr="00113283">
        <w:trPr>
          <w:trHeight w:val="810"/>
        </w:trPr>
        <w:tc>
          <w:tcPr>
            <w:tcW w:w="303" w:type="pct"/>
            <w:noWrap/>
            <w:hideMark/>
          </w:tcPr>
          <w:p w14:paraId="6C8B11A8"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4</w:t>
            </w:r>
          </w:p>
        </w:tc>
        <w:tc>
          <w:tcPr>
            <w:tcW w:w="386" w:type="pct"/>
            <w:noWrap/>
            <w:hideMark/>
          </w:tcPr>
          <w:p w14:paraId="2E3140E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3293ED4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7001C2C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0E9B642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7A5D133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5FB7EF6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hideMark/>
          </w:tcPr>
          <w:p w14:paraId="2E6890D9"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SET DE 10 PELOTAS DE PLÁSTICOS SUAVES CON TEXTURAS DE ACUERDO AL ANEXO 1 </w:t>
            </w:r>
          </w:p>
        </w:tc>
        <w:tc>
          <w:tcPr>
            <w:tcW w:w="151" w:type="pct"/>
            <w:hideMark/>
          </w:tcPr>
          <w:p w14:paraId="7C89986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45A91491"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0286D47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0991D89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3B2FAA6C" w14:textId="0514AD8A" w:rsidR="00176772" w:rsidRPr="00176772" w:rsidRDefault="00176772" w:rsidP="00C64F03">
            <w:pPr>
              <w:rPr>
                <w:rFonts w:ascii="Noto Sans" w:hAnsi="Noto Sans" w:cs="Noto Sans"/>
                <w:sz w:val="12"/>
                <w:szCs w:val="14"/>
              </w:rPr>
            </w:pPr>
          </w:p>
        </w:tc>
        <w:tc>
          <w:tcPr>
            <w:tcW w:w="501" w:type="pct"/>
            <w:noWrap/>
          </w:tcPr>
          <w:p w14:paraId="2EA9C239" w14:textId="4F838F13" w:rsidR="00176772" w:rsidRPr="00176772" w:rsidRDefault="00176772" w:rsidP="00C64F03">
            <w:pPr>
              <w:rPr>
                <w:rFonts w:ascii="Noto Sans" w:hAnsi="Noto Sans" w:cs="Noto Sans"/>
                <w:sz w:val="12"/>
                <w:szCs w:val="14"/>
              </w:rPr>
            </w:pPr>
          </w:p>
        </w:tc>
        <w:tc>
          <w:tcPr>
            <w:tcW w:w="445" w:type="pct"/>
          </w:tcPr>
          <w:p w14:paraId="418CDCD3"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30</w:t>
            </w:r>
          </w:p>
        </w:tc>
        <w:tc>
          <w:tcPr>
            <w:tcW w:w="364" w:type="pct"/>
            <w:noWrap/>
            <w:hideMark/>
          </w:tcPr>
          <w:p w14:paraId="5400558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2BDD215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46495B2C" w14:textId="77777777" w:rsidTr="00113283">
        <w:trPr>
          <w:trHeight w:val="540"/>
        </w:trPr>
        <w:tc>
          <w:tcPr>
            <w:tcW w:w="303" w:type="pct"/>
            <w:noWrap/>
            <w:hideMark/>
          </w:tcPr>
          <w:p w14:paraId="70ECF981"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5</w:t>
            </w:r>
          </w:p>
        </w:tc>
        <w:tc>
          <w:tcPr>
            <w:tcW w:w="386" w:type="pct"/>
            <w:noWrap/>
            <w:hideMark/>
          </w:tcPr>
          <w:p w14:paraId="4E2CC9C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2745407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26C5F98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14029F0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439B104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2ECD4E7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hideMark/>
          </w:tcPr>
          <w:p w14:paraId="1548D632" w14:textId="77777777" w:rsidR="00176772" w:rsidRPr="00176772" w:rsidRDefault="00176772" w:rsidP="00176772">
            <w:pPr>
              <w:jc w:val="both"/>
              <w:rPr>
                <w:rFonts w:ascii="Arial" w:hAnsi="Arial" w:cs="Arial"/>
                <w:sz w:val="12"/>
                <w:szCs w:val="14"/>
              </w:rPr>
            </w:pPr>
            <w:r w:rsidRPr="00176772">
              <w:rPr>
                <w:rFonts w:ascii="Arial" w:hAnsi="Arial" w:cs="Arial"/>
                <w:sz w:val="12"/>
                <w:szCs w:val="14"/>
              </w:rPr>
              <w:t xml:space="preserve">TELÉFONO DE JUGUETE DE ACUERDO AL ANEXO 1 </w:t>
            </w:r>
          </w:p>
        </w:tc>
        <w:tc>
          <w:tcPr>
            <w:tcW w:w="151" w:type="pct"/>
            <w:hideMark/>
          </w:tcPr>
          <w:p w14:paraId="264E0C4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1B3946DA"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7F5FCAD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18F6B74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4BE14EB2" w14:textId="3CC4F9AF" w:rsidR="00176772" w:rsidRPr="00176772" w:rsidRDefault="00176772" w:rsidP="00C64F03">
            <w:pPr>
              <w:rPr>
                <w:rFonts w:ascii="Noto Sans" w:hAnsi="Noto Sans" w:cs="Noto Sans"/>
                <w:sz w:val="12"/>
                <w:szCs w:val="14"/>
              </w:rPr>
            </w:pPr>
          </w:p>
        </w:tc>
        <w:tc>
          <w:tcPr>
            <w:tcW w:w="501" w:type="pct"/>
            <w:noWrap/>
          </w:tcPr>
          <w:p w14:paraId="1D94D5D6" w14:textId="05522E40" w:rsidR="00176772" w:rsidRPr="00176772" w:rsidRDefault="00176772" w:rsidP="00C64F03">
            <w:pPr>
              <w:rPr>
                <w:rFonts w:ascii="Noto Sans" w:hAnsi="Noto Sans" w:cs="Noto Sans"/>
                <w:sz w:val="12"/>
                <w:szCs w:val="14"/>
              </w:rPr>
            </w:pPr>
          </w:p>
        </w:tc>
        <w:tc>
          <w:tcPr>
            <w:tcW w:w="445" w:type="pct"/>
          </w:tcPr>
          <w:p w14:paraId="71DC3E0B"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30</w:t>
            </w:r>
          </w:p>
        </w:tc>
        <w:tc>
          <w:tcPr>
            <w:tcW w:w="364" w:type="pct"/>
            <w:noWrap/>
            <w:hideMark/>
          </w:tcPr>
          <w:p w14:paraId="29451AE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5B25701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3D31252D" w14:textId="77777777" w:rsidTr="00113283">
        <w:trPr>
          <w:trHeight w:val="987"/>
        </w:trPr>
        <w:tc>
          <w:tcPr>
            <w:tcW w:w="303" w:type="pct"/>
            <w:noWrap/>
            <w:hideMark/>
          </w:tcPr>
          <w:p w14:paraId="073B91C3"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6</w:t>
            </w:r>
          </w:p>
        </w:tc>
        <w:tc>
          <w:tcPr>
            <w:tcW w:w="386" w:type="pct"/>
            <w:noWrap/>
            <w:hideMark/>
          </w:tcPr>
          <w:p w14:paraId="1353931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083EF4D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7243658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1E9B815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4EBE3D4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73418FA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352FEE3A"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PELOTAS DE PLASTICO DE COLORES TAMAÑO CHICO PARA ALBERCA DE ESTIMULACIÓN. DE ACUERDO AL ANEXO 1                                                                                                                                                                              </w:t>
            </w:r>
          </w:p>
          <w:p w14:paraId="0AD2FFB7" w14:textId="77777777" w:rsidR="00176772" w:rsidRPr="00176772" w:rsidRDefault="00176772" w:rsidP="00176772">
            <w:pPr>
              <w:jc w:val="both"/>
              <w:rPr>
                <w:rFonts w:ascii="Arial" w:hAnsi="Arial" w:cs="Arial"/>
                <w:sz w:val="12"/>
                <w:szCs w:val="14"/>
              </w:rPr>
            </w:pPr>
          </w:p>
        </w:tc>
        <w:tc>
          <w:tcPr>
            <w:tcW w:w="151" w:type="pct"/>
            <w:hideMark/>
          </w:tcPr>
          <w:p w14:paraId="5BA8BE6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739CAA90"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5C4844E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5B88560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1858BA36" w14:textId="2CF68F31" w:rsidR="00176772" w:rsidRPr="00176772" w:rsidRDefault="00176772" w:rsidP="00C64F03">
            <w:pPr>
              <w:rPr>
                <w:rFonts w:ascii="Noto Sans" w:hAnsi="Noto Sans" w:cs="Noto Sans"/>
                <w:sz w:val="12"/>
                <w:szCs w:val="14"/>
              </w:rPr>
            </w:pPr>
          </w:p>
        </w:tc>
        <w:tc>
          <w:tcPr>
            <w:tcW w:w="501" w:type="pct"/>
            <w:noWrap/>
          </w:tcPr>
          <w:p w14:paraId="1EEC6C88" w14:textId="6BAB7D65" w:rsidR="00176772" w:rsidRPr="00176772" w:rsidRDefault="00176772" w:rsidP="00C64F03">
            <w:pPr>
              <w:rPr>
                <w:rFonts w:ascii="Noto Sans" w:hAnsi="Noto Sans" w:cs="Noto Sans"/>
                <w:sz w:val="12"/>
                <w:szCs w:val="14"/>
              </w:rPr>
            </w:pPr>
          </w:p>
        </w:tc>
        <w:tc>
          <w:tcPr>
            <w:tcW w:w="445" w:type="pct"/>
          </w:tcPr>
          <w:p w14:paraId="6F0C58BF"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20</w:t>
            </w:r>
          </w:p>
        </w:tc>
        <w:tc>
          <w:tcPr>
            <w:tcW w:w="364" w:type="pct"/>
            <w:noWrap/>
            <w:hideMark/>
          </w:tcPr>
          <w:p w14:paraId="47B5923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1BB656E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1EA3E4B0" w14:textId="77777777" w:rsidTr="00113283">
        <w:trPr>
          <w:trHeight w:val="1128"/>
        </w:trPr>
        <w:tc>
          <w:tcPr>
            <w:tcW w:w="303" w:type="pct"/>
            <w:noWrap/>
            <w:hideMark/>
          </w:tcPr>
          <w:p w14:paraId="216C04D8"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7</w:t>
            </w:r>
          </w:p>
        </w:tc>
        <w:tc>
          <w:tcPr>
            <w:tcW w:w="386" w:type="pct"/>
            <w:noWrap/>
            <w:hideMark/>
          </w:tcPr>
          <w:p w14:paraId="48028F9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254C35E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77BCBDC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1EC9537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2C948DF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5A1644D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235BFAB2"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CARRITOS DE PLASTICO SET DE 5 CARRITOS SUAVES DE 10.5 CM DE ALTO CON 6.5 CM DE ANCHO APROXIMADAMENTE. DE ACUERDO AL ANEXO 1 </w:t>
            </w:r>
          </w:p>
          <w:p w14:paraId="1AAD4B8B" w14:textId="77777777" w:rsidR="00176772" w:rsidRPr="00176772" w:rsidRDefault="00176772" w:rsidP="00176772">
            <w:pPr>
              <w:jc w:val="both"/>
              <w:rPr>
                <w:rFonts w:ascii="Arial" w:hAnsi="Arial" w:cs="Arial"/>
                <w:sz w:val="12"/>
                <w:szCs w:val="14"/>
              </w:rPr>
            </w:pPr>
          </w:p>
        </w:tc>
        <w:tc>
          <w:tcPr>
            <w:tcW w:w="151" w:type="pct"/>
            <w:hideMark/>
          </w:tcPr>
          <w:p w14:paraId="0537D4E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49EFB813"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0C758B0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1463EC2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5868699D" w14:textId="75A887BB" w:rsidR="00176772" w:rsidRPr="00176772" w:rsidRDefault="00176772" w:rsidP="00C64F03">
            <w:pPr>
              <w:rPr>
                <w:rFonts w:ascii="Noto Sans" w:hAnsi="Noto Sans" w:cs="Noto Sans"/>
                <w:sz w:val="12"/>
                <w:szCs w:val="14"/>
              </w:rPr>
            </w:pPr>
          </w:p>
        </w:tc>
        <w:tc>
          <w:tcPr>
            <w:tcW w:w="501" w:type="pct"/>
            <w:noWrap/>
          </w:tcPr>
          <w:p w14:paraId="38A8A21F" w14:textId="09E01C40" w:rsidR="00176772" w:rsidRPr="00176772" w:rsidRDefault="00176772" w:rsidP="00C64F03">
            <w:pPr>
              <w:rPr>
                <w:rFonts w:ascii="Noto Sans" w:hAnsi="Noto Sans" w:cs="Noto Sans"/>
                <w:sz w:val="12"/>
                <w:szCs w:val="14"/>
              </w:rPr>
            </w:pPr>
          </w:p>
        </w:tc>
        <w:tc>
          <w:tcPr>
            <w:tcW w:w="445" w:type="pct"/>
          </w:tcPr>
          <w:p w14:paraId="3860634B" w14:textId="77777777" w:rsidR="00176772" w:rsidRPr="00176772" w:rsidRDefault="00176772" w:rsidP="00C64F03">
            <w:pPr>
              <w:jc w:val="center"/>
              <w:rPr>
                <w:rFonts w:ascii="Calibri" w:hAnsi="Calibri" w:cs="Calibri"/>
                <w:color w:val="000000"/>
                <w:sz w:val="12"/>
                <w:szCs w:val="14"/>
              </w:rPr>
            </w:pPr>
            <w:r w:rsidRPr="00176772">
              <w:rPr>
                <w:rFonts w:ascii="Calibri" w:hAnsi="Calibri" w:cs="Calibri"/>
                <w:color w:val="000000"/>
                <w:sz w:val="12"/>
                <w:szCs w:val="14"/>
              </w:rPr>
              <w:t>30</w:t>
            </w:r>
          </w:p>
        </w:tc>
        <w:tc>
          <w:tcPr>
            <w:tcW w:w="364" w:type="pct"/>
            <w:noWrap/>
            <w:hideMark/>
          </w:tcPr>
          <w:p w14:paraId="64CDFA8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4D10F56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299045F0" w14:textId="77777777" w:rsidTr="00113283">
        <w:trPr>
          <w:trHeight w:val="810"/>
        </w:trPr>
        <w:tc>
          <w:tcPr>
            <w:tcW w:w="303" w:type="pct"/>
            <w:noWrap/>
            <w:hideMark/>
          </w:tcPr>
          <w:p w14:paraId="1088ED1C"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8</w:t>
            </w:r>
          </w:p>
        </w:tc>
        <w:tc>
          <w:tcPr>
            <w:tcW w:w="386" w:type="pct"/>
            <w:noWrap/>
            <w:hideMark/>
          </w:tcPr>
          <w:p w14:paraId="6FFD155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5B28F0C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4CAA602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3F37B22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56BA50E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44BF1D8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72DD0CA0"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BEBE DE APROXIMADAMENTE 30-35 CM DE LARGO CON ROPA DE ACUERDO AL ANEXO 1 </w:t>
            </w:r>
          </w:p>
          <w:p w14:paraId="253A39A2" w14:textId="77777777" w:rsidR="00176772" w:rsidRPr="00176772" w:rsidRDefault="00176772" w:rsidP="00176772">
            <w:pPr>
              <w:jc w:val="both"/>
              <w:rPr>
                <w:rFonts w:ascii="Arial" w:hAnsi="Arial" w:cs="Arial"/>
                <w:sz w:val="12"/>
                <w:szCs w:val="14"/>
              </w:rPr>
            </w:pPr>
          </w:p>
        </w:tc>
        <w:tc>
          <w:tcPr>
            <w:tcW w:w="151" w:type="pct"/>
            <w:hideMark/>
          </w:tcPr>
          <w:p w14:paraId="45C1B7B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33B1ECB4"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4BD28D9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678E5EF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5BDD779A" w14:textId="15F6FC2C" w:rsidR="00176772" w:rsidRPr="00176772" w:rsidRDefault="00176772" w:rsidP="00C64F03">
            <w:pPr>
              <w:rPr>
                <w:rFonts w:ascii="Noto Sans" w:hAnsi="Noto Sans" w:cs="Noto Sans"/>
                <w:sz w:val="12"/>
                <w:szCs w:val="14"/>
              </w:rPr>
            </w:pPr>
          </w:p>
        </w:tc>
        <w:tc>
          <w:tcPr>
            <w:tcW w:w="501" w:type="pct"/>
            <w:noWrap/>
          </w:tcPr>
          <w:p w14:paraId="5A423B4A" w14:textId="5D6C11E2" w:rsidR="00176772" w:rsidRPr="00176772" w:rsidRDefault="00176772" w:rsidP="00C64F03">
            <w:pPr>
              <w:rPr>
                <w:rFonts w:ascii="Noto Sans" w:hAnsi="Noto Sans" w:cs="Noto Sans"/>
                <w:sz w:val="12"/>
                <w:szCs w:val="14"/>
              </w:rPr>
            </w:pPr>
          </w:p>
        </w:tc>
        <w:tc>
          <w:tcPr>
            <w:tcW w:w="445" w:type="pct"/>
          </w:tcPr>
          <w:p w14:paraId="39E978C0"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60</w:t>
            </w:r>
          </w:p>
        </w:tc>
        <w:tc>
          <w:tcPr>
            <w:tcW w:w="364" w:type="pct"/>
            <w:noWrap/>
            <w:hideMark/>
          </w:tcPr>
          <w:p w14:paraId="4CCA22A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01A1719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49EB4268" w14:textId="77777777" w:rsidTr="00113283">
        <w:trPr>
          <w:trHeight w:val="810"/>
        </w:trPr>
        <w:tc>
          <w:tcPr>
            <w:tcW w:w="303" w:type="pct"/>
            <w:noWrap/>
            <w:hideMark/>
          </w:tcPr>
          <w:p w14:paraId="1ED7E0FB"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9</w:t>
            </w:r>
          </w:p>
        </w:tc>
        <w:tc>
          <w:tcPr>
            <w:tcW w:w="386" w:type="pct"/>
            <w:noWrap/>
            <w:hideMark/>
          </w:tcPr>
          <w:p w14:paraId="5ADEC58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2F4CA10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29CB392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745C674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17F408E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08058F2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5851CF31"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AROS DIDACTICOS APROXIMADAMENTE 53 CM DE DIAMETRO 16 PIEZAS. DE ACUERDO AL ANEXO 1 </w:t>
            </w:r>
          </w:p>
          <w:p w14:paraId="55866696" w14:textId="77777777" w:rsidR="00176772" w:rsidRPr="00176772" w:rsidRDefault="00176772" w:rsidP="00176772">
            <w:pPr>
              <w:jc w:val="both"/>
              <w:rPr>
                <w:rFonts w:ascii="Arial" w:hAnsi="Arial" w:cs="Arial"/>
                <w:sz w:val="12"/>
                <w:szCs w:val="14"/>
              </w:rPr>
            </w:pPr>
          </w:p>
        </w:tc>
        <w:tc>
          <w:tcPr>
            <w:tcW w:w="151" w:type="pct"/>
            <w:hideMark/>
          </w:tcPr>
          <w:p w14:paraId="201A75E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322966CC"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7959781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7860542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228A5C7A" w14:textId="69C77533" w:rsidR="00176772" w:rsidRPr="00176772" w:rsidRDefault="00176772" w:rsidP="00C64F03">
            <w:pPr>
              <w:rPr>
                <w:rFonts w:ascii="Noto Sans" w:hAnsi="Noto Sans" w:cs="Noto Sans"/>
                <w:sz w:val="12"/>
                <w:szCs w:val="14"/>
              </w:rPr>
            </w:pPr>
          </w:p>
        </w:tc>
        <w:tc>
          <w:tcPr>
            <w:tcW w:w="501" w:type="pct"/>
            <w:noWrap/>
          </w:tcPr>
          <w:p w14:paraId="310A8039" w14:textId="3F34DB22" w:rsidR="00176772" w:rsidRPr="00176772" w:rsidRDefault="00176772" w:rsidP="00C64F03">
            <w:pPr>
              <w:rPr>
                <w:rFonts w:ascii="Noto Sans" w:hAnsi="Noto Sans" w:cs="Noto Sans"/>
                <w:sz w:val="12"/>
                <w:szCs w:val="14"/>
              </w:rPr>
            </w:pPr>
          </w:p>
        </w:tc>
        <w:tc>
          <w:tcPr>
            <w:tcW w:w="445" w:type="pct"/>
          </w:tcPr>
          <w:p w14:paraId="7AE5E49E"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noWrap/>
            <w:hideMark/>
          </w:tcPr>
          <w:p w14:paraId="6080806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3CCAC4C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12C06DBF" w14:textId="77777777" w:rsidTr="00113283">
        <w:trPr>
          <w:trHeight w:val="406"/>
        </w:trPr>
        <w:tc>
          <w:tcPr>
            <w:tcW w:w="303" w:type="pct"/>
            <w:noWrap/>
            <w:hideMark/>
          </w:tcPr>
          <w:p w14:paraId="615F7A41"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10</w:t>
            </w:r>
          </w:p>
        </w:tc>
        <w:tc>
          <w:tcPr>
            <w:tcW w:w="386" w:type="pct"/>
            <w:noWrap/>
            <w:hideMark/>
          </w:tcPr>
          <w:p w14:paraId="26E1EDB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4469B17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25C910B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2D93466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0601867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038F2B1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2673DD61"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PIRAMIDE DE PATITO DE 9-12 AROS APROXIMADAMENTE 30 CM DE ALTURA. DE ACUERDO AL ANEXO 1 </w:t>
            </w:r>
          </w:p>
          <w:p w14:paraId="4600A08A" w14:textId="77777777" w:rsidR="00176772" w:rsidRPr="00176772" w:rsidRDefault="00176772" w:rsidP="00176772">
            <w:pPr>
              <w:jc w:val="both"/>
              <w:rPr>
                <w:rFonts w:ascii="Arial" w:hAnsi="Arial" w:cs="Arial"/>
                <w:sz w:val="12"/>
                <w:szCs w:val="14"/>
              </w:rPr>
            </w:pPr>
          </w:p>
        </w:tc>
        <w:tc>
          <w:tcPr>
            <w:tcW w:w="151" w:type="pct"/>
            <w:hideMark/>
          </w:tcPr>
          <w:p w14:paraId="211BA0D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3BF6B96A"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0333F8C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7BDB483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266DB3EF" w14:textId="1A66FAD8" w:rsidR="00176772" w:rsidRPr="00176772" w:rsidRDefault="00176772" w:rsidP="00C64F03">
            <w:pPr>
              <w:rPr>
                <w:rFonts w:ascii="Noto Sans" w:hAnsi="Noto Sans" w:cs="Noto Sans"/>
                <w:sz w:val="12"/>
                <w:szCs w:val="14"/>
              </w:rPr>
            </w:pPr>
          </w:p>
        </w:tc>
        <w:tc>
          <w:tcPr>
            <w:tcW w:w="501" w:type="pct"/>
            <w:noWrap/>
          </w:tcPr>
          <w:p w14:paraId="599C957D" w14:textId="23E81B2B" w:rsidR="00176772" w:rsidRPr="00176772" w:rsidRDefault="00176772" w:rsidP="00C64F03">
            <w:pPr>
              <w:rPr>
                <w:rFonts w:ascii="Noto Sans" w:hAnsi="Noto Sans" w:cs="Noto Sans"/>
                <w:sz w:val="12"/>
                <w:szCs w:val="14"/>
              </w:rPr>
            </w:pPr>
          </w:p>
        </w:tc>
        <w:tc>
          <w:tcPr>
            <w:tcW w:w="445" w:type="pct"/>
          </w:tcPr>
          <w:p w14:paraId="671FC90E"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40</w:t>
            </w:r>
          </w:p>
        </w:tc>
        <w:tc>
          <w:tcPr>
            <w:tcW w:w="364" w:type="pct"/>
            <w:noWrap/>
            <w:hideMark/>
          </w:tcPr>
          <w:p w14:paraId="4971067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1011B7A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0FC724B8" w14:textId="77777777" w:rsidTr="00113283">
        <w:trPr>
          <w:trHeight w:val="861"/>
        </w:trPr>
        <w:tc>
          <w:tcPr>
            <w:tcW w:w="303" w:type="pct"/>
            <w:noWrap/>
            <w:hideMark/>
          </w:tcPr>
          <w:p w14:paraId="7B3F0290"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11</w:t>
            </w:r>
          </w:p>
        </w:tc>
        <w:tc>
          <w:tcPr>
            <w:tcW w:w="386" w:type="pct"/>
            <w:noWrap/>
            <w:hideMark/>
          </w:tcPr>
          <w:p w14:paraId="3B5247C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5E983B5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11294C3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785E1BD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4D5E1D7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2E9CE72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545C67E2"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CONOS DIDACTICOS SET DE 6 PIEZAS. APROXIMADAMENTE 20-30 CM DE ALTURA. DE ACUERDO AL ANEXO 1 </w:t>
            </w:r>
          </w:p>
          <w:p w14:paraId="780A2316" w14:textId="77777777" w:rsidR="00176772" w:rsidRPr="00176772" w:rsidRDefault="00176772" w:rsidP="00176772">
            <w:pPr>
              <w:jc w:val="both"/>
              <w:rPr>
                <w:rFonts w:ascii="Arial" w:hAnsi="Arial" w:cs="Arial"/>
                <w:sz w:val="12"/>
                <w:szCs w:val="14"/>
              </w:rPr>
            </w:pPr>
          </w:p>
        </w:tc>
        <w:tc>
          <w:tcPr>
            <w:tcW w:w="151" w:type="pct"/>
            <w:hideMark/>
          </w:tcPr>
          <w:p w14:paraId="37F108F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34F1BCE1"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38E7D2B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308B7B3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7201CFEE" w14:textId="7348E3A9" w:rsidR="00176772" w:rsidRPr="00176772" w:rsidRDefault="00176772" w:rsidP="00C64F03">
            <w:pPr>
              <w:rPr>
                <w:rFonts w:ascii="Noto Sans" w:hAnsi="Noto Sans" w:cs="Noto Sans"/>
                <w:sz w:val="12"/>
                <w:szCs w:val="14"/>
              </w:rPr>
            </w:pPr>
          </w:p>
        </w:tc>
        <w:tc>
          <w:tcPr>
            <w:tcW w:w="501" w:type="pct"/>
            <w:noWrap/>
          </w:tcPr>
          <w:p w14:paraId="4A92C217" w14:textId="7BB1E91C" w:rsidR="00176772" w:rsidRPr="00176772" w:rsidRDefault="00176772" w:rsidP="00C64F03">
            <w:pPr>
              <w:rPr>
                <w:rFonts w:ascii="Noto Sans" w:hAnsi="Noto Sans" w:cs="Noto Sans"/>
                <w:sz w:val="12"/>
                <w:szCs w:val="14"/>
              </w:rPr>
            </w:pPr>
          </w:p>
        </w:tc>
        <w:tc>
          <w:tcPr>
            <w:tcW w:w="445" w:type="pct"/>
          </w:tcPr>
          <w:p w14:paraId="7B2CC418"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20</w:t>
            </w:r>
          </w:p>
        </w:tc>
        <w:tc>
          <w:tcPr>
            <w:tcW w:w="364" w:type="pct"/>
            <w:noWrap/>
            <w:hideMark/>
          </w:tcPr>
          <w:p w14:paraId="7F6BC17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63E97F5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31D4483B" w14:textId="77777777" w:rsidTr="00113283">
        <w:trPr>
          <w:trHeight w:val="70"/>
        </w:trPr>
        <w:tc>
          <w:tcPr>
            <w:tcW w:w="303" w:type="pct"/>
            <w:noWrap/>
            <w:hideMark/>
          </w:tcPr>
          <w:p w14:paraId="65D860D6"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12</w:t>
            </w:r>
          </w:p>
        </w:tc>
        <w:tc>
          <w:tcPr>
            <w:tcW w:w="386" w:type="pct"/>
            <w:noWrap/>
            <w:hideMark/>
          </w:tcPr>
          <w:p w14:paraId="3907E23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7E7DFDB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427C50D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36363AD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597B67A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6E44319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492EF8A5" w14:textId="77777777" w:rsidR="00176772" w:rsidRPr="00176772" w:rsidRDefault="00176772" w:rsidP="00176772">
            <w:pPr>
              <w:jc w:val="both"/>
              <w:rPr>
                <w:rFonts w:ascii="Arial" w:hAnsi="Arial" w:cs="Arial"/>
                <w:sz w:val="12"/>
                <w:szCs w:val="14"/>
              </w:rPr>
            </w:pPr>
            <w:r w:rsidRPr="00176772">
              <w:rPr>
                <w:rFonts w:ascii="Arial" w:hAnsi="Arial" w:cs="Arial"/>
                <w:color w:val="000000"/>
                <w:sz w:val="12"/>
                <w:szCs w:val="14"/>
              </w:rPr>
              <w:t xml:space="preserve">CUBOS DE FORMAS DE ENCAJE DE 9-16 PIEZAS APROXIMADAMENTE 20-30 CM DE ALTURA. DE ACUERDO AL ANEXO 1 </w:t>
            </w:r>
          </w:p>
          <w:p w14:paraId="2A05B1C7" w14:textId="77777777" w:rsidR="00176772" w:rsidRPr="00176772" w:rsidRDefault="00176772" w:rsidP="00176772">
            <w:pPr>
              <w:jc w:val="both"/>
              <w:rPr>
                <w:rFonts w:ascii="Arial" w:hAnsi="Arial" w:cs="Arial"/>
                <w:sz w:val="12"/>
                <w:szCs w:val="14"/>
              </w:rPr>
            </w:pPr>
          </w:p>
        </w:tc>
        <w:tc>
          <w:tcPr>
            <w:tcW w:w="151" w:type="pct"/>
            <w:hideMark/>
          </w:tcPr>
          <w:p w14:paraId="3781DEF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0C542C29"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142EE6B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6656527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18A7C5AE" w14:textId="56C63D43" w:rsidR="00176772" w:rsidRPr="00176772" w:rsidRDefault="00176772" w:rsidP="00C64F03">
            <w:pPr>
              <w:rPr>
                <w:rFonts w:ascii="Noto Sans" w:hAnsi="Noto Sans" w:cs="Noto Sans"/>
                <w:sz w:val="12"/>
                <w:szCs w:val="14"/>
              </w:rPr>
            </w:pPr>
          </w:p>
        </w:tc>
        <w:tc>
          <w:tcPr>
            <w:tcW w:w="501" w:type="pct"/>
            <w:noWrap/>
          </w:tcPr>
          <w:p w14:paraId="77575B21" w14:textId="4E52BA69" w:rsidR="00176772" w:rsidRPr="00176772" w:rsidRDefault="00176772" w:rsidP="00C64F03">
            <w:pPr>
              <w:rPr>
                <w:rFonts w:ascii="Noto Sans" w:hAnsi="Noto Sans" w:cs="Noto Sans"/>
                <w:sz w:val="12"/>
                <w:szCs w:val="14"/>
              </w:rPr>
            </w:pPr>
          </w:p>
        </w:tc>
        <w:tc>
          <w:tcPr>
            <w:tcW w:w="445" w:type="pct"/>
          </w:tcPr>
          <w:p w14:paraId="6D5006A8"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noWrap/>
            <w:hideMark/>
          </w:tcPr>
          <w:p w14:paraId="321C5D0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0529DB7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371FA9E0" w14:textId="77777777" w:rsidTr="00113283">
        <w:trPr>
          <w:trHeight w:val="907"/>
        </w:trPr>
        <w:tc>
          <w:tcPr>
            <w:tcW w:w="303" w:type="pct"/>
            <w:noWrap/>
            <w:hideMark/>
          </w:tcPr>
          <w:p w14:paraId="37E3D288"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13</w:t>
            </w:r>
          </w:p>
        </w:tc>
        <w:tc>
          <w:tcPr>
            <w:tcW w:w="386" w:type="pct"/>
            <w:noWrap/>
            <w:hideMark/>
          </w:tcPr>
          <w:p w14:paraId="3A106FB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239B98A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233CF7B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74F823A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6E7BFD3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25AE922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352ACF25"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MATERIAL DIDACTICO DE ENCAJE DE 5-18 PIEZAS APROXIMADAMENTE 20-30 CM DE LARGO. DE ACUERDO AL ANEXO 1 </w:t>
            </w:r>
          </w:p>
          <w:p w14:paraId="46598F84" w14:textId="77777777" w:rsidR="00176772" w:rsidRPr="00176772" w:rsidRDefault="00176772" w:rsidP="00176772">
            <w:pPr>
              <w:jc w:val="both"/>
              <w:rPr>
                <w:rFonts w:ascii="Arial" w:hAnsi="Arial" w:cs="Arial"/>
                <w:sz w:val="12"/>
                <w:szCs w:val="14"/>
              </w:rPr>
            </w:pPr>
          </w:p>
        </w:tc>
        <w:tc>
          <w:tcPr>
            <w:tcW w:w="151" w:type="pct"/>
            <w:hideMark/>
          </w:tcPr>
          <w:p w14:paraId="74E382F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5723E032"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165CCD4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013C2B5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7C563B9B" w14:textId="5A1076AE" w:rsidR="00176772" w:rsidRPr="00176772" w:rsidRDefault="00176772" w:rsidP="00C64F03">
            <w:pPr>
              <w:rPr>
                <w:rFonts w:ascii="Noto Sans" w:hAnsi="Noto Sans" w:cs="Noto Sans"/>
                <w:sz w:val="12"/>
                <w:szCs w:val="14"/>
              </w:rPr>
            </w:pPr>
          </w:p>
        </w:tc>
        <w:tc>
          <w:tcPr>
            <w:tcW w:w="501" w:type="pct"/>
            <w:noWrap/>
          </w:tcPr>
          <w:p w14:paraId="13399536" w14:textId="0E291B7E" w:rsidR="00176772" w:rsidRPr="00176772" w:rsidRDefault="00176772" w:rsidP="00C64F03">
            <w:pPr>
              <w:rPr>
                <w:rFonts w:ascii="Noto Sans" w:hAnsi="Noto Sans" w:cs="Noto Sans"/>
                <w:sz w:val="12"/>
                <w:szCs w:val="14"/>
              </w:rPr>
            </w:pPr>
          </w:p>
        </w:tc>
        <w:tc>
          <w:tcPr>
            <w:tcW w:w="445" w:type="pct"/>
          </w:tcPr>
          <w:p w14:paraId="231DE6DA"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25</w:t>
            </w:r>
          </w:p>
        </w:tc>
        <w:tc>
          <w:tcPr>
            <w:tcW w:w="364" w:type="pct"/>
            <w:noWrap/>
            <w:hideMark/>
          </w:tcPr>
          <w:p w14:paraId="4D2DEF7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7647AF5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53F22287" w14:textId="77777777" w:rsidTr="00113283">
        <w:trPr>
          <w:trHeight w:val="810"/>
        </w:trPr>
        <w:tc>
          <w:tcPr>
            <w:tcW w:w="303" w:type="pct"/>
            <w:noWrap/>
            <w:hideMark/>
          </w:tcPr>
          <w:p w14:paraId="54C4D29C"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lastRenderedPageBreak/>
              <w:t>14</w:t>
            </w:r>
          </w:p>
        </w:tc>
        <w:tc>
          <w:tcPr>
            <w:tcW w:w="386" w:type="pct"/>
            <w:noWrap/>
            <w:hideMark/>
          </w:tcPr>
          <w:p w14:paraId="1DD09B8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66EADF8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5B8F4B2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2343586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69A378E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3F63128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56CBD875"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ROMPECABEZAS DE MADERA DE 10-20 PIEZAS DE IMAGEN VARIADOS. DE ACUERDO AL ANEXO 1 </w:t>
            </w:r>
          </w:p>
          <w:p w14:paraId="653BD88B" w14:textId="77777777" w:rsidR="00176772" w:rsidRPr="00176772" w:rsidRDefault="00176772" w:rsidP="00176772">
            <w:pPr>
              <w:jc w:val="both"/>
              <w:rPr>
                <w:rFonts w:ascii="Arial" w:hAnsi="Arial" w:cs="Arial"/>
                <w:sz w:val="12"/>
                <w:szCs w:val="14"/>
              </w:rPr>
            </w:pPr>
          </w:p>
        </w:tc>
        <w:tc>
          <w:tcPr>
            <w:tcW w:w="151" w:type="pct"/>
            <w:hideMark/>
          </w:tcPr>
          <w:p w14:paraId="43EF36B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PAQ</w:t>
            </w:r>
          </w:p>
        </w:tc>
        <w:tc>
          <w:tcPr>
            <w:tcW w:w="146" w:type="pct"/>
            <w:noWrap/>
            <w:hideMark/>
          </w:tcPr>
          <w:p w14:paraId="4B140697"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5A4DBA7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PAQ</w:t>
            </w:r>
          </w:p>
        </w:tc>
        <w:tc>
          <w:tcPr>
            <w:tcW w:w="146" w:type="pct"/>
            <w:noWrap/>
            <w:hideMark/>
          </w:tcPr>
          <w:p w14:paraId="72F6C7A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005772B9" w14:textId="2A20443B" w:rsidR="00176772" w:rsidRPr="00176772" w:rsidRDefault="00176772" w:rsidP="00C64F03">
            <w:pPr>
              <w:rPr>
                <w:rFonts w:ascii="Noto Sans" w:hAnsi="Noto Sans" w:cs="Noto Sans"/>
                <w:sz w:val="12"/>
                <w:szCs w:val="14"/>
              </w:rPr>
            </w:pPr>
          </w:p>
        </w:tc>
        <w:tc>
          <w:tcPr>
            <w:tcW w:w="501" w:type="pct"/>
            <w:noWrap/>
          </w:tcPr>
          <w:p w14:paraId="35D8D748" w14:textId="44A5DD1C" w:rsidR="00176772" w:rsidRPr="00176772" w:rsidRDefault="00176772" w:rsidP="00C64F03">
            <w:pPr>
              <w:rPr>
                <w:rFonts w:ascii="Noto Sans" w:hAnsi="Noto Sans" w:cs="Noto Sans"/>
                <w:sz w:val="12"/>
                <w:szCs w:val="14"/>
              </w:rPr>
            </w:pPr>
          </w:p>
        </w:tc>
        <w:tc>
          <w:tcPr>
            <w:tcW w:w="445" w:type="pct"/>
          </w:tcPr>
          <w:p w14:paraId="5AC7C836"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35</w:t>
            </w:r>
          </w:p>
        </w:tc>
        <w:tc>
          <w:tcPr>
            <w:tcW w:w="364" w:type="pct"/>
            <w:noWrap/>
            <w:hideMark/>
          </w:tcPr>
          <w:p w14:paraId="3D58ACC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0DE98DD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2AB76EDD" w14:textId="77777777" w:rsidTr="00113283">
        <w:trPr>
          <w:trHeight w:val="810"/>
        </w:trPr>
        <w:tc>
          <w:tcPr>
            <w:tcW w:w="303" w:type="pct"/>
            <w:noWrap/>
            <w:hideMark/>
          </w:tcPr>
          <w:p w14:paraId="0B237734"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15</w:t>
            </w:r>
          </w:p>
        </w:tc>
        <w:tc>
          <w:tcPr>
            <w:tcW w:w="386" w:type="pct"/>
            <w:noWrap/>
            <w:hideMark/>
          </w:tcPr>
          <w:p w14:paraId="6AA0B76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32A9602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26DBBC8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56DC252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568A96D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1DC9CD7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61DBFE68" w14:textId="77777777" w:rsidR="00176772" w:rsidRPr="00176772" w:rsidRDefault="00176772" w:rsidP="00176772">
            <w:pPr>
              <w:jc w:val="both"/>
              <w:rPr>
                <w:rFonts w:ascii="Arial" w:hAnsi="Arial" w:cs="Arial"/>
                <w:sz w:val="12"/>
                <w:szCs w:val="14"/>
              </w:rPr>
            </w:pPr>
            <w:r w:rsidRPr="00176772">
              <w:rPr>
                <w:rFonts w:ascii="Arial" w:hAnsi="Arial" w:cs="Arial"/>
                <w:color w:val="000000"/>
                <w:sz w:val="12"/>
                <w:szCs w:val="14"/>
              </w:rPr>
              <w:t xml:space="preserve">ACCESORIOS DE JUEGOS INFANTILES DE COCINA EL JUEGO DE COCINA DE ACUERDO AL ANEXO 1 </w:t>
            </w:r>
          </w:p>
        </w:tc>
        <w:tc>
          <w:tcPr>
            <w:tcW w:w="151" w:type="pct"/>
            <w:hideMark/>
          </w:tcPr>
          <w:p w14:paraId="4FBBD41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73C551CC"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73DFE33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6F1C823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33BCF5C3" w14:textId="469ADBB8" w:rsidR="00176772" w:rsidRPr="00176772" w:rsidRDefault="00176772" w:rsidP="00C64F03">
            <w:pPr>
              <w:rPr>
                <w:rFonts w:ascii="Noto Sans" w:hAnsi="Noto Sans" w:cs="Noto Sans"/>
                <w:sz w:val="12"/>
                <w:szCs w:val="14"/>
              </w:rPr>
            </w:pPr>
          </w:p>
        </w:tc>
        <w:tc>
          <w:tcPr>
            <w:tcW w:w="501" w:type="pct"/>
            <w:noWrap/>
          </w:tcPr>
          <w:p w14:paraId="732D1C11" w14:textId="32E642BB" w:rsidR="00176772" w:rsidRPr="00176772" w:rsidRDefault="00176772" w:rsidP="00C64F03">
            <w:pPr>
              <w:rPr>
                <w:rFonts w:ascii="Noto Sans" w:hAnsi="Noto Sans" w:cs="Noto Sans"/>
                <w:sz w:val="12"/>
                <w:szCs w:val="14"/>
              </w:rPr>
            </w:pPr>
          </w:p>
        </w:tc>
        <w:tc>
          <w:tcPr>
            <w:tcW w:w="445" w:type="pct"/>
          </w:tcPr>
          <w:p w14:paraId="249ABD66"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noWrap/>
            <w:hideMark/>
          </w:tcPr>
          <w:p w14:paraId="5F60CA6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1F41647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1B1AF423" w14:textId="77777777" w:rsidTr="00113283">
        <w:trPr>
          <w:trHeight w:val="730"/>
        </w:trPr>
        <w:tc>
          <w:tcPr>
            <w:tcW w:w="303" w:type="pct"/>
            <w:noWrap/>
            <w:hideMark/>
          </w:tcPr>
          <w:p w14:paraId="5A24DB04"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16</w:t>
            </w:r>
          </w:p>
        </w:tc>
        <w:tc>
          <w:tcPr>
            <w:tcW w:w="386" w:type="pct"/>
            <w:noWrap/>
            <w:hideMark/>
          </w:tcPr>
          <w:p w14:paraId="52F3144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525DA9E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6E4AFE8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4E130FB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4C4F437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17DCE1F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0FD656A5" w14:textId="77777777" w:rsidR="00176772" w:rsidRPr="00176772" w:rsidRDefault="00176772" w:rsidP="00176772">
            <w:pPr>
              <w:jc w:val="both"/>
              <w:rPr>
                <w:rFonts w:ascii="Arial" w:hAnsi="Arial" w:cs="Arial"/>
                <w:sz w:val="12"/>
                <w:szCs w:val="14"/>
              </w:rPr>
            </w:pPr>
            <w:r w:rsidRPr="00176772">
              <w:rPr>
                <w:rFonts w:ascii="Arial" w:hAnsi="Arial" w:cs="Arial"/>
                <w:color w:val="000000"/>
                <w:sz w:val="12"/>
                <w:szCs w:val="14"/>
              </w:rPr>
              <w:t xml:space="preserve">SET DE FRUTAS Y VERDURAS. 23 PIEZAS   DE ACUERDO AL ANEXO 1 </w:t>
            </w:r>
          </w:p>
        </w:tc>
        <w:tc>
          <w:tcPr>
            <w:tcW w:w="151" w:type="pct"/>
            <w:hideMark/>
          </w:tcPr>
          <w:p w14:paraId="2CC6A01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5AF8ED12"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1AABAD6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4727DE1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5F7F4555" w14:textId="2411787E" w:rsidR="00176772" w:rsidRPr="00176772" w:rsidRDefault="00176772" w:rsidP="00C64F03">
            <w:pPr>
              <w:rPr>
                <w:rFonts w:ascii="Noto Sans" w:hAnsi="Noto Sans" w:cs="Noto Sans"/>
                <w:sz w:val="12"/>
                <w:szCs w:val="14"/>
              </w:rPr>
            </w:pPr>
          </w:p>
        </w:tc>
        <w:tc>
          <w:tcPr>
            <w:tcW w:w="501" w:type="pct"/>
            <w:noWrap/>
          </w:tcPr>
          <w:p w14:paraId="3093C431" w14:textId="3DEC0F3D" w:rsidR="00176772" w:rsidRPr="00176772" w:rsidRDefault="00176772" w:rsidP="00C64F03">
            <w:pPr>
              <w:rPr>
                <w:rFonts w:ascii="Noto Sans" w:hAnsi="Noto Sans" w:cs="Noto Sans"/>
                <w:sz w:val="12"/>
                <w:szCs w:val="14"/>
              </w:rPr>
            </w:pPr>
          </w:p>
        </w:tc>
        <w:tc>
          <w:tcPr>
            <w:tcW w:w="445" w:type="pct"/>
          </w:tcPr>
          <w:p w14:paraId="2FDA5E60"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noWrap/>
            <w:hideMark/>
          </w:tcPr>
          <w:p w14:paraId="676342C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66064F3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14F53AB9" w14:textId="77777777" w:rsidTr="00113283">
        <w:trPr>
          <w:trHeight w:val="853"/>
        </w:trPr>
        <w:tc>
          <w:tcPr>
            <w:tcW w:w="303" w:type="pct"/>
            <w:noWrap/>
            <w:hideMark/>
          </w:tcPr>
          <w:p w14:paraId="7414AACB"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17</w:t>
            </w:r>
          </w:p>
        </w:tc>
        <w:tc>
          <w:tcPr>
            <w:tcW w:w="386" w:type="pct"/>
            <w:noWrap/>
            <w:hideMark/>
          </w:tcPr>
          <w:p w14:paraId="57E923E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hideMark/>
          </w:tcPr>
          <w:p w14:paraId="2613665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hideMark/>
          </w:tcPr>
          <w:p w14:paraId="514A7A3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hideMark/>
          </w:tcPr>
          <w:p w14:paraId="313E681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noWrap/>
            <w:hideMark/>
          </w:tcPr>
          <w:p w14:paraId="422B2BD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noWrap/>
            <w:hideMark/>
          </w:tcPr>
          <w:p w14:paraId="0D3DC4E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Pr>
          <w:p w14:paraId="15B6A330" w14:textId="77777777" w:rsidR="00176772" w:rsidRPr="00176772" w:rsidRDefault="00176772" w:rsidP="00176772">
            <w:pPr>
              <w:jc w:val="both"/>
              <w:rPr>
                <w:rFonts w:ascii="Arial" w:hAnsi="Arial" w:cs="Arial"/>
                <w:sz w:val="12"/>
                <w:szCs w:val="14"/>
              </w:rPr>
            </w:pPr>
            <w:r w:rsidRPr="00176772">
              <w:rPr>
                <w:rFonts w:ascii="Arial" w:hAnsi="Arial" w:cs="Arial"/>
                <w:color w:val="000000"/>
                <w:sz w:val="12"/>
                <w:szCs w:val="14"/>
              </w:rPr>
              <w:t xml:space="preserve">MEGA BLOQUES DE CONSTRUCCIÓN CON 60 PIEZAS  DE ACUERDO AL ANEXO 1 </w:t>
            </w:r>
          </w:p>
        </w:tc>
        <w:tc>
          <w:tcPr>
            <w:tcW w:w="151" w:type="pct"/>
            <w:hideMark/>
          </w:tcPr>
          <w:p w14:paraId="1A9F2BC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67601643"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hideMark/>
          </w:tcPr>
          <w:p w14:paraId="6C42EA6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noWrap/>
            <w:hideMark/>
          </w:tcPr>
          <w:p w14:paraId="5E28022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noWrap/>
          </w:tcPr>
          <w:p w14:paraId="3FE798F7" w14:textId="6A74A2F0" w:rsidR="00176772" w:rsidRPr="00176772" w:rsidRDefault="00176772" w:rsidP="00C64F03">
            <w:pPr>
              <w:rPr>
                <w:rFonts w:ascii="Noto Sans" w:hAnsi="Noto Sans" w:cs="Noto Sans"/>
                <w:sz w:val="12"/>
                <w:szCs w:val="14"/>
              </w:rPr>
            </w:pPr>
          </w:p>
        </w:tc>
        <w:tc>
          <w:tcPr>
            <w:tcW w:w="501" w:type="pct"/>
            <w:noWrap/>
          </w:tcPr>
          <w:p w14:paraId="32E40CCE" w14:textId="4D4851BD" w:rsidR="00176772" w:rsidRPr="00176772" w:rsidRDefault="00176772" w:rsidP="00C64F03">
            <w:pPr>
              <w:rPr>
                <w:rFonts w:ascii="Noto Sans" w:hAnsi="Noto Sans" w:cs="Noto Sans"/>
                <w:sz w:val="12"/>
                <w:szCs w:val="14"/>
              </w:rPr>
            </w:pPr>
          </w:p>
        </w:tc>
        <w:tc>
          <w:tcPr>
            <w:tcW w:w="445" w:type="pct"/>
          </w:tcPr>
          <w:p w14:paraId="71CC02D7"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noWrap/>
            <w:hideMark/>
          </w:tcPr>
          <w:p w14:paraId="3A95E14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22F10FB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3E158942" w14:textId="77777777" w:rsidTr="00113283">
        <w:trPr>
          <w:trHeight w:val="540"/>
        </w:trPr>
        <w:tc>
          <w:tcPr>
            <w:tcW w:w="303" w:type="pct"/>
            <w:tcBorders>
              <w:bottom w:val="single" w:sz="4" w:space="0" w:color="auto"/>
            </w:tcBorders>
            <w:noWrap/>
            <w:hideMark/>
          </w:tcPr>
          <w:p w14:paraId="1EDA911E"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18</w:t>
            </w:r>
          </w:p>
        </w:tc>
        <w:tc>
          <w:tcPr>
            <w:tcW w:w="386" w:type="pct"/>
            <w:tcBorders>
              <w:bottom w:val="single" w:sz="4" w:space="0" w:color="auto"/>
            </w:tcBorders>
            <w:noWrap/>
            <w:hideMark/>
          </w:tcPr>
          <w:p w14:paraId="41FDF16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tcBorders>
              <w:bottom w:val="single" w:sz="4" w:space="0" w:color="auto"/>
            </w:tcBorders>
            <w:hideMark/>
          </w:tcPr>
          <w:p w14:paraId="4623F86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tcBorders>
              <w:bottom w:val="single" w:sz="4" w:space="0" w:color="auto"/>
            </w:tcBorders>
            <w:hideMark/>
          </w:tcPr>
          <w:p w14:paraId="6CFC7EE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tcBorders>
              <w:bottom w:val="single" w:sz="4" w:space="0" w:color="auto"/>
            </w:tcBorders>
            <w:hideMark/>
          </w:tcPr>
          <w:p w14:paraId="2D9D195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tcBorders>
              <w:bottom w:val="single" w:sz="4" w:space="0" w:color="auto"/>
            </w:tcBorders>
            <w:noWrap/>
            <w:hideMark/>
          </w:tcPr>
          <w:p w14:paraId="7EE20C1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tcBorders>
              <w:bottom w:val="single" w:sz="4" w:space="0" w:color="auto"/>
            </w:tcBorders>
            <w:noWrap/>
            <w:hideMark/>
          </w:tcPr>
          <w:p w14:paraId="40F61D3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Borders>
              <w:bottom w:val="single" w:sz="4" w:space="0" w:color="auto"/>
            </w:tcBorders>
          </w:tcPr>
          <w:p w14:paraId="3CCB27BC" w14:textId="77777777" w:rsidR="00176772" w:rsidRPr="00176772" w:rsidRDefault="00176772" w:rsidP="00176772">
            <w:pPr>
              <w:jc w:val="both"/>
              <w:rPr>
                <w:rFonts w:ascii="Arial" w:hAnsi="Arial" w:cs="Arial"/>
                <w:sz w:val="12"/>
                <w:szCs w:val="14"/>
              </w:rPr>
            </w:pPr>
            <w:r w:rsidRPr="00176772">
              <w:rPr>
                <w:rFonts w:ascii="Arial" w:hAnsi="Arial" w:cs="Arial"/>
                <w:color w:val="000000"/>
                <w:sz w:val="12"/>
                <w:szCs w:val="14"/>
              </w:rPr>
              <w:t xml:space="preserve">SONAJERO INDIVIDUAL DE ACUERDO AL ANEXO 1 </w:t>
            </w:r>
          </w:p>
        </w:tc>
        <w:tc>
          <w:tcPr>
            <w:tcW w:w="151" w:type="pct"/>
            <w:tcBorders>
              <w:bottom w:val="single" w:sz="4" w:space="0" w:color="auto"/>
            </w:tcBorders>
            <w:hideMark/>
          </w:tcPr>
          <w:p w14:paraId="58C03AF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tcBorders>
              <w:bottom w:val="single" w:sz="4" w:space="0" w:color="auto"/>
            </w:tcBorders>
            <w:noWrap/>
            <w:hideMark/>
          </w:tcPr>
          <w:p w14:paraId="61A26C71"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tcBorders>
              <w:bottom w:val="single" w:sz="4" w:space="0" w:color="auto"/>
            </w:tcBorders>
            <w:hideMark/>
          </w:tcPr>
          <w:p w14:paraId="2F27280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tcBorders>
              <w:bottom w:val="single" w:sz="4" w:space="0" w:color="auto"/>
            </w:tcBorders>
            <w:noWrap/>
            <w:hideMark/>
          </w:tcPr>
          <w:p w14:paraId="0C3793D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tcBorders>
              <w:bottom w:val="single" w:sz="4" w:space="0" w:color="auto"/>
            </w:tcBorders>
            <w:noWrap/>
          </w:tcPr>
          <w:p w14:paraId="4B2FB69C" w14:textId="4DDCB099" w:rsidR="00176772" w:rsidRPr="00176772" w:rsidRDefault="00176772" w:rsidP="00C64F03">
            <w:pPr>
              <w:rPr>
                <w:rFonts w:ascii="Noto Sans" w:hAnsi="Noto Sans" w:cs="Noto Sans"/>
                <w:sz w:val="12"/>
                <w:szCs w:val="14"/>
              </w:rPr>
            </w:pPr>
          </w:p>
        </w:tc>
        <w:tc>
          <w:tcPr>
            <w:tcW w:w="501" w:type="pct"/>
            <w:tcBorders>
              <w:bottom w:val="single" w:sz="4" w:space="0" w:color="auto"/>
            </w:tcBorders>
            <w:noWrap/>
          </w:tcPr>
          <w:p w14:paraId="007D6328" w14:textId="179BC4E1" w:rsidR="00176772" w:rsidRPr="00176772" w:rsidRDefault="00176772" w:rsidP="00C64F03">
            <w:pPr>
              <w:rPr>
                <w:rFonts w:ascii="Noto Sans" w:hAnsi="Noto Sans" w:cs="Noto Sans"/>
                <w:sz w:val="12"/>
                <w:szCs w:val="14"/>
              </w:rPr>
            </w:pPr>
          </w:p>
        </w:tc>
        <w:tc>
          <w:tcPr>
            <w:tcW w:w="445" w:type="pct"/>
          </w:tcPr>
          <w:p w14:paraId="655198E5"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noWrap/>
            <w:hideMark/>
          </w:tcPr>
          <w:p w14:paraId="06637F3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3213D66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771150F1" w14:textId="77777777" w:rsidTr="00113283">
        <w:trPr>
          <w:trHeight w:val="810"/>
        </w:trPr>
        <w:tc>
          <w:tcPr>
            <w:tcW w:w="303" w:type="pct"/>
            <w:tcBorders>
              <w:bottom w:val="single" w:sz="4" w:space="0" w:color="auto"/>
            </w:tcBorders>
            <w:noWrap/>
            <w:hideMark/>
          </w:tcPr>
          <w:p w14:paraId="5B3F8044" w14:textId="77777777" w:rsidR="00176772" w:rsidRPr="00176772" w:rsidRDefault="00176772" w:rsidP="00113283">
            <w:pPr>
              <w:jc w:val="center"/>
              <w:rPr>
                <w:rFonts w:ascii="Noto Sans" w:hAnsi="Noto Sans" w:cs="Noto Sans"/>
                <w:sz w:val="12"/>
                <w:szCs w:val="14"/>
              </w:rPr>
            </w:pPr>
            <w:r w:rsidRPr="00176772">
              <w:rPr>
                <w:rFonts w:ascii="Noto Sans" w:hAnsi="Noto Sans" w:cs="Noto Sans"/>
                <w:sz w:val="12"/>
                <w:szCs w:val="14"/>
              </w:rPr>
              <w:t>19</w:t>
            </w:r>
          </w:p>
        </w:tc>
        <w:tc>
          <w:tcPr>
            <w:tcW w:w="386" w:type="pct"/>
            <w:tcBorders>
              <w:bottom w:val="single" w:sz="4" w:space="0" w:color="auto"/>
            </w:tcBorders>
            <w:noWrap/>
            <w:hideMark/>
          </w:tcPr>
          <w:p w14:paraId="2E28A1F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21700011</w:t>
            </w:r>
          </w:p>
        </w:tc>
        <w:tc>
          <w:tcPr>
            <w:tcW w:w="122" w:type="pct"/>
            <w:tcBorders>
              <w:bottom w:val="single" w:sz="4" w:space="0" w:color="auto"/>
            </w:tcBorders>
            <w:hideMark/>
          </w:tcPr>
          <w:p w14:paraId="67DB7FB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22" w:type="pct"/>
            <w:tcBorders>
              <w:bottom w:val="single" w:sz="4" w:space="0" w:color="auto"/>
            </w:tcBorders>
            <w:hideMark/>
          </w:tcPr>
          <w:p w14:paraId="6ABE6AC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3" w:type="pct"/>
            <w:tcBorders>
              <w:bottom w:val="single" w:sz="4" w:space="0" w:color="auto"/>
            </w:tcBorders>
            <w:hideMark/>
          </w:tcPr>
          <w:p w14:paraId="261397C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5" w:type="pct"/>
            <w:tcBorders>
              <w:bottom w:val="single" w:sz="4" w:space="0" w:color="auto"/>
            </w:tcBorders>
            <w:noWrap/>
            <w:hideMark/>
          </w:tcPr>
          <w:p w14:paraId="58B2A9A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146" w:type="pct"/>
            <w:tcBorders>
              <w:bottom w:val="single" w:sz="4" w:space="0" w:color="auto"/>
            </w:tcBorders>
            <w:noWrap/>
            <w:hideMark/>
          </w:tcPr>
          <w:p w14:paraId="59241967"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N/A</w:t>
            </w:r>
          </w:p>
        </w:tc>
        <w:tc>
          <w:tcPr>
            <w:tcW w:w="867" w:type="pct"/>
            <w:tcBorders>
              <w:bottom w:val="single" w:sz="4" w:space="0" w:color="auto"/>
            </w:tcBorders>
          </w:tcPr>
          <w:p w14:paraId="58EF702A" w14:textId="77777777" w:rsidR="00176772" w:rsidRPr="00176772" w:rsidRDefault="00176772" w:rsidP="00176772">
            <w:pPr>
              <w:jc w:val="both"/>
              <w:rPr>
                <w:rFonts w:ascii="Arial" w:hAnsi="Arial" w:cs="Arial"/>
                <w:color w:val="000000"/>
                <w:sz w:val="12"/>
                <w:szCs w:val="14"/>
              </w:rPr>
            </w:pPr>
            <w:r w:rsidRPr="00176772">
              <w:rPr>
                <w:rFonts w:ascii="Arial" w:hAnsi="Arial" w:cs="Arial"/>
                <w:color w:val="000000"/>
                <w:sz w:val="12"/>
                <w:szCs w:val="14"/>
              </w:rPr>
              <w:t xml:space="preserve">ABECEDARIO INTERACTIVO MATERIAL DIDÁCTICO EDUCATIVO.  DE ACUERDO AL ANEXO 1 </w:t>
            </w:r>
          </w:p>
          <w:p w14:paraId="74AEDCBD" w14:textId="77777777" w:rsidR="00176772" w:rsidRPr="00176772" w:rsidRDefault="00176772" w:rsidP="00176772">
            <w:pPr>
              <w:jc w:val="both"/>
              <w:rPr>
                <w:rFonts w:ascii="Arial" w:hAnsi="Arial" w:cs="Arial"/>
                <w:sz w:val="12"/>
                <w:szCs w:val="14"/>
              </w:rPr>
            </w:pPr>
          </w:p>
        </w:tc>
        <w:tc>
          <w:tcPr>
            <w:tcW w:w="151" w:type="pct"/>
            <w:tcBorders>
              <w:bottom w:val="single" w:sz="4" w:space="0" w:color="auto"/>
            </w:tcBorders>
            <w:hideMark/>
          </w:tcPr>
          <w:p w14:paraId="7357248F"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tcBorders>
              <w:bottom w:val="single" w:sz="4" w:space="0" w:color="auto"/>
            </w:tcBorders>
            <w:noWrap/>
            <w:hideMark/>
          </w:tcPr>
          <w:p w14:paraId="71228359" w14:textId="77777777" w:rsidR="00176772" w:rsidRPr="00176772" w:rsidRDefault="00176772" w:rsidP="00C64F03">
            <w:pPr>
              <w:rPr>
                <w:sz w:val="12"/>
                <w:szCs w:val="14"/>
              </w:rPr>
            </w:pPr>
            <w:r w:rsidRPr="00176772">
              <w:rPr>
                <w:rFonts w:ascii="Noto Sans" w:hAnsi="Noto Sans" w:cs="Noto Sans"/>
                <w:sz w:val="12"/>
                <w:szCs w:val="14"/>
              </w:rPr>
              <w:t>1</w:t>
            </w:r>
          </w:p>
        </w:tc>
        <w:tc>
          <w:tcPr>
            <w:tcW w:w="145" w:type="pct"/>
            <w:tcBorders>
              <w:bottom w:val="single" w:sz="4" w:space="0" w:color="auto"/>
            </w:tcBorders>
            <w:hideMark/>
          </w:tcPr>
          <w:p w14:paraId="5415E1D8"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PZA</w:t>
            </w:r>
          </w:p>
        </w:tc>
        <w:tc>
          <w:tcPr>
            <w:tcW w:w="146" w:type="pct"/>
            <w:tcBorders>
              <w:bottom w:val="single" w:sz="4" w:space="0" w:color="auto"/>
            </w:tcBorders>
            <w:noWrap/>
            <w:hideMark/>
          </w:tcPr>
          <w:p w14:paraId="668606B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618</w:t>
            </w:r>
          </w:p>
        </w:tc>
        <w:tc>
          <w:tcPr>
            <w:tcW w:w="365" w:type="pct"/>
            <w:tcBorders>
              <w:bottom w:val="single" w:sz="4" w:space="0" w:color="auto"/>
            </w:tcBorders>
            <w:noWrap/>
          </w:tcPr>
          <w:p w14:paraId="3EBB8B5E" w14:textId="267220B1" w:rsidR="00176772" w:rsidRPr="00176772" w:rsidRDefault="00176772" w:rsidP="00C64F03">
            <w:pPr>
              <w:rPr>
                <w:rFonts w:ascii="Noto Sans" w:hAnsi="Noto Sans" w:cs="Noto Sans"/>
                <w:sz w:val="12"/>
                <w:szCs w:val="14"/>
              </w:rPr>
            </w:pPr>
          </w:p>
        </w:tc>
        <w:tc>
          <w:tcPr>
            <w:tcW w:w="501" w:type="pct"/>
            <w:tcBorders>
              <w:bottom w:val="single" w:sz="4" w:space="0" w:color="auto"/>
            </w:tcBorders>
            <w:noWrap/>
          </w:tcPr>
          <w:p w14:paraId="3BDE7189" w14:textId="266FB4A7" w:rsidR="00176772" w:rsidRPr="00176772" w:rsidRDefault="00176772" w:rsidP="00C64F03">
            <w:pPr>
              <w:rPr>
                <w:rFonts w:ascii="Noto Sans" w:hAnsi="Noto Sans" w:cs="Noto Sans"/>
                <w:sz w:val="12"/>
                <w:szCs w:val="14"/>
              </w:rPr>
            </w:pPr>
          </w:p>
        </w:tc>
        <w:tc>
          <w:tcPr>
            <w:tcW w:w="445" w:type="pct"/>
            <w:tcBorders>
              <w:bottom w:val="single" w:sz="4" w:space="0" w:color="auto"/>
            </w:tcBorders>
          </w:tcPr>
          <w:p w14:paraId="5FB66D2F" w14:textId="77777777" w:rsidR="00176772" w:rsidRPr="00176772" w:rsidRDefault="00176772" w:rsidP="00C64F03">
            <w:pPr>
              <w:jc w:val="center"/>
              <w:rPr>
                <w:rFonts w:ascii="Arial" w:hAnsi="Arial" w:cs="Arial"/>
                <w:color w:val="000000"/>
                <w:sz w:val="12"/>
                <w:szCs w:val="14"/>
              </w:rPr>
            </w:pPr>
            <w:r w:rsidRPr="00176772">
              <w:rPr>
                <w:rFonts w:ascii="Arial" w:hAnsi="Arial" w:cs="Arial"/>
                <w:color w:val="000000"/>
                <w:sz w:val="12"/>
                <w:szCs w:val="14"/>
              </w:rPr>
              <w:t>30</w:t>
            </w:r>
          </w:p>
        </w:tc>
        <w:tc>
          <w:tcPr>
            <w:tcW w:w="364" w:type="pct"/>
            <w:tcBorders>
              <w:bottom w:val="single" w:sz="4" w:space="0" w:color="auto"/>
            </w:tcBorders>
            <w:noWrap/>
            <w:hideMark/>
          </w:tcPr>
          <w:p w14:paraId="74878AC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4" w:type="pct"/>
            <w:noWrap/>
            <w:hideMark/>
          </w:tcPr>
          <w:p w14:paraId="0EE4B570"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0DCD2D0A" w14:textId="77777777" w:rsidTr="00113283">
        <w:trPr>
          <w:trHeight w:val="300"/>
        </w:trPr>
        <w:tc>
          <w:tcPr>
            <w:tcW w:w="303" w:type="pct"/>
            <w:tcBorders>
              <w:top w:val="single" w:sz="4" w:space="0" w:color="auto"/>
              <w:left w:val="nil"/>
              <w:bottom w:val="nil"/>
              <w:right w:val="nil"/>
            </w:tcBorders>
            <w:noWrap/>
            <w:hideMark/>
          </w:tcPr>
          <w:p w14:paraId="6E5B23C9" w14:textId="77777777" w:rsidR="00176772" w:rsidRPr="00176772" w:rsidRDefault="00176772" w:rsidP="00113283">
            <w:pPr>
              <w:jc w:val="center"/>
              <w:rPr>
                <w:rFonts w:ascii="Noto Sans" w:hAnsi="Noto Sans" w:cs="Noto Sans"/>
                <w:sz w:val="12"/>
                <w:szCs w:val="14"/>
              </w:rPr>
            </w:pPr>
          </w:p>
        </w:tc>
        <w:tc>
          <w:tcPr>
            <w:tcW w:w="386" w:type="pct"/>
            <w:tcBorders>
              <w:top w:val="single" w:sz="4" w:space="0" w:color="auto"/>
              <w:left w:val="nil"/>
              <w:bottom w:val="nil"/>
              <w:right w:val="nil"/>
            </w:tcBorders>
            <w:noWrap/>
            <w:hideMark/>
          </w:tcPr>
          <w:p w14:paraId="3978C823" w14:textId="77777777" w:rsidR="00176772" w:rsidRPr="00176772" w:rsidRDefault="00176772" w:rsidP="00C64F03">
            <w:pPr>
              <w:rPr>
                <w:rFonts w:ascii="Noto Sans" w:hAnsi="Noto Sans" w:cs="Noto Sans"/>
                <w:sz w:val="12"/>
                <w:szCs w:val="14"/>
              </w:rPr>
            </w:pPr>
          </w:p>
        </w:tc>
        <w:tc>
          <w:tcPr>
            <w:tcW w:w="122" w:type="pct"/>
            <w:tcBorders>
              <w:top w:val="single" w:sz="4" w:space="0" w:color="auto"/>
              <w:left w:val="nil"/>
              <w:bottom w:val="nil"/>
              <w:right w:val="nil"/>
            </w:tcBorders>
            <w:hideMark/>
          </w:tcPr>
          <w:p w14:paraId="69A2B2C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22" w:type="pct"/>
            <w:tcBorders>
              <w:top w:val="single" w:sz="4" w:space="0" w:color="auto"/>
              <w:left w:val="nil"/>
              <w:bottom w:val="nil"/>
              <w:right w:val="nil"/>
            </w:tcBorders>
            <w:hideMark/>
          </w:tcPr>
          <w:p w14:paraId="21B0F10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3" w:type="pct"/>
            <w:tcBorders>
              <w:top w:val="single" w:sz="4" w:space="0" w:color="auto"/>
              <w:left w:val="nil"/>
              <w:bottom w:val="nil"/>
              <w:right w:val="nil"/>
            </w:tcBorders>
            <w:hideMark/>
          </w:tcPr>
          <w:p w14:paraId="1C1C767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5" w:type="pct"/>
            <w:tcBorders>
              <w:top w:val="single" w:sz="4" w:space="0" w:color="auto"/>
              <w:left w:val="nil"/>
              <w:bottom w:val="nil"/>
              <w:right w:val="nil"/>
            </w:tcBorders>
            <w:noWrap/>
            <w:hideMark/>
          </w:tcPr>
          <w:p w14:paraId="0AFA4911" w14:textId="77777777" w:rsidR="00176772" w:rsidRPr="00176772" w:rsidRDefault="00176772" w:rsidP="00C64F03">
            <w:pPr>
              <w:rPr>
                <w:rFonts w:ascii="Noto Sans" w:hAnsi="Noto Sans" w:cs="Noto Sans"/>
                <w:sz w:val="12"/>
                <w:szCs w:val="14"/>
              </w:rPr>
            </w:pPr>
          </w:p>
        </w:tc>
        <w:tc>
          <w:tcPr>
            <w:tcW w:w="146" w:type="pct"/>
            <w:tcBorders>
              <w:top w:val="single" w:sz="4" w:space="0" w:color="auto"/>
              <w:left w:val="nil"/>
              <w:bottom w:val="nil"/>
              <w:right w:val="nil"/>
            </w:tcBorders>
            <w:noWrap/>
            <w:hideMark/>
          </w:tcPr>
          <w:p w14:paraId="3ED1D8BC" w14:textId="77777777" w:rsidR="00176772" w:rsidRPr="00176772" w:rsidRDefault="00176772" w:rsidP="00C64F03">
            <w:pPr>
              <w:rPr>
                <w:rFonts w:ascii="Noto Sans" w:hAnsi="Noto Sans" w:cs="Noto Sans"/>
                <w:sz w:val="12"/>
                <w:szCs w:val="14"/>
              </w:rPr>
            </w:pPr>
          </w:p>
        </w:tc>
        <w:tc>
          <w:tcPr>
            <w:tcW w:w="867" w:type="pct"/>
            <w:tcBorders>
              <w:top w:val="single" w:sz="4" w:space="0" w:color="auto"/>
              <w:left w:val="nil"/>
              <w:bottom w:val="nil"/>
              <w:right w:val="nil"/>
            </w:tcBorders>
            <w:hideMark/>
          </w:tcPr>
          <w:p w14:paraId="137469AF" w14:textId="77777777" w:rsidR="00176772" w:rsidRPr="00176772" w:rsidRDefault="00176772" w:rsidP="00176772">
            <w:pPr>
              <w:jc w:val="both"/>
              <w:rPr>
                <w:rFonts w:ascii="Noto Sans" w:hAnsi="Noto Sans" w:cs="Noto Sans"/>
                <w:sz w:val="12"/>
                <w:szCs w:val="14"/>
              </w:rPr>
            </w:pPr>
            <w:r w:rsidRPr="00176772">
              <w:rPr>
                <w:rFonts w:ascii="Noto Sans" w:hAnsi="Noto Sans" w:cs="Noto Sans"/>
                <w:sz w:val="12"/>
                <w:szCs w:val="14"/>
              </w:rPr>
              <w:t> </w:t>
            </w:r>
          </w:p>
        </w:tc>
        <w:tc>
          <w:tcPr>
            <w:tcW w:w="151" w:type="pct"/>
            <w:tcBorders>
              <w:top w:val="single" w:sz="4" w:space="0" w:color="auto"/>
              <w:left w:val="nil"/>
              <w:bottom w:val="nil"/>
              <w:right w:val="nil"/>
            </w:tcBorders>
            <w:hideMark/>
          </w:tcPr>
          <w:p w14:paraId="740719B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single" w:sz="4" w:space="0" w:color="auto"/>
              <w:left w:val="nil"/>
              <w:bottom w:val="nil"/>
              <w:right w:val="nil"/>
            </w:tcBorders>
            <w:noWrap/>
            <w:hideMark/>
          </w:tcPr>
          <w:p w14:paraId="4F718134" w14:textId="77777777" w:rsidR="00176772" w:rsidRPr="00176772" w:rsidRDefault="00176772" w:rsidP="00C64F03">
            <w:pPr>
              <w:rPr>
                <w:rFonts w:ascii="Noto Sans" w:hAnsi="Noto Sans" w:cs="Noto Sans"/>
                <w:sz w:val="12"/>
                <w:szCs w:val="14"/>
              </w:rPr>
            </w:pPr>
          </w:p>
        </w:tc>
        <w:tc>
          <w:tcPr>
            <w:tcW w:w="145" w:type="pct"/>
            <w:tcBorders>
              <w:top w:val="single" w:sz="4" w:space="0" w:color="auto"/>
              <w:left w:val="nil"/>
              <w:bottom w:val="nil"/>
              <w:right w:val="nil"/>
            </w:tcBorders>
            <w:hideMark/>
          </w:tcPr>
          <w:p w14:paraId="507682E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single" w:sz="4" w:space="0" w:color="auto"/>
              <w:left w:val="nil"/>
              <w:bottom w:val="nil"/>
              <w:right w:val="nil"/>
            </w:tcBorders>
            <w:noWrap/>
            <w:hideMark/>
          </w:tcPr>
          <w:p w14:paraId="6D89B289" w14:textId="77777777" w:rsidR="00176772" w:rsidRPr="00176772" w:rsidRDefault="00176772" w:rsidP="00C64F03">
            <w:pPr>
              <w:rPr>
                <w:rFonts w:ascii="Noto Sans" w:hAnsi="Noto Sans" w:cs="Noto Sans"/>
                <w:sz w:val="12"/>
                <w:szCs w:val="14"/>
              </w:rPr>
            </w:pPr>
          </w:p>
        </w:tc>
        <w:tc>
          <w:tcPr>
            <w:tcW w:w="365" w:type="pct"/>
            <w:tcBorders>
              <w:top w:val="single" w:sz="4" w:space="0" w:color="auto"/>
              <w:left w:val="nil"/>
              <w:bottom w:val="nil"/>
              <w:right w:val="nil"/>
            </w:tcBorders>
            <w:noWrap/>
            <w:hideMark/>
          </w:tcPr>
          <w:p w14:paraId="569315F3" w14:textId="77777777" w:rsidR="00176772" w:rsidRPr="00176772" w:rsidRDefault="00176772" w:rsidP="00C64F03">
            <w:pPr>
              <w:rPr>
                <w:rFonts w:ascii="Noto Sans" w:hAnsi="Noto Sans" w:cs="Noto Sans"/>
                <w:sz w:val="12"/>
                <w:szCs w:val="14"/>
              </w:rPr>
            </w:pPr>
          </w:p>
        </w:tc>
        <w:tc>
          <w:tcPr>
            <w:tcW w:w="501" w:type="pct"/>
            <w:tcBorders>
              <w:top w:val="single" w:sz="4" w:space="0" w:color="auto"/>
              <w:left w:val="nil"/>
              <w:bottom w:val="nil"/>
              <w:right w:val="single" w:sz="4" w:space="0" w:color="auto"/>
            </w:tcBorders>
            <w:noWrap/>
            <w:hideMark/>
          </w:tcPr>
          <w:p w14:paraId="63BDDF92" w14:textId="77777777" w:rsidR="00176772" w:rsidRPr="00176772" w:rsidRDefault="00176772" w:rsidP="00C64F03">
            <w:pPr>
              <w:rPr>
                <w:rFonts w:ascii="Noto Sans" w:hAnsi="Noto Sans" w:cs="Noto Sans"/>
                <w:sz w:val="12"/>
                <w:szCs w:val="14"/>
              </w:rPr>
            </w:pPr>
          </w:p>
        </w:tc>
        <w:tc>
          <w:tcPr>
            <w:tcW w:w="445" w:type="pct"/>
            <w:tcBorders>
              <w:left w:val="single" w:sz="4" w:space="0" w:color="auto"/>
              <w:right w:val="single" w:sz="4" w:space="0" w:color="auto"/>
            </w:tcBorders>
          </w:tcPr>
          <w:p w14:paraId="0636CB25" w14:textId="77777777" w:rsidR="00176772" w:rsidRPr="00176772" w:rsidRDefault="00176772" w:rsidP="00C64F03">
            <w:pPr>
              <w:rPr>
                <w:rFonts w:ascii="Noto Sans" w:hAnsi="Noto Sans" w:cs="Noto Sans"/>
                <w:b/>
                <w:bCs/>
                <w:sz w:val="12"/>
                <w:szCs w:val="14"/>
              </w:rPr>
            </w:pPr>
          </w:p>
        </w:tc>
        <w:tc>
          <w:tcPr>
            <w:tcW w:w="364" w:type="pct"/>
            <w:tcBorders>
              <w:left w:val="single" w:sz="4" w:space="0" w:color="auto"/>
            </w:tcBorders>
            <w:noWrap/>
            <w:hideMark/>
          </w:tcPr>
          <w:p w14:paraId="7F1BFB84" w14:textId="77777777" w:rsidR="00176772" w:rsidRPr="00113283" w:rsidRDefault="00176772" w:rsidP="00C64F03">
            <w:pPr>
              <w:rPr>
                <w:rFonts w:ascii="Noto Sans" w:hAnsi="Noto Sans" w:cs="Noto Sans"/>
                <w:b/>
                <w:bCs/>
                <w:sz w:val="10"/>
                <w:szCs w:val="12"/>
              </w:rPr>
            </w:pPr>
            <w:r w:rsidRPr="00113283">
              <w:rPr>
                <w:rFonts w:ascii="Noto Sans" w:hAnsi="Noto Sans" w:cs="Noto Sans"/>
                <w:b/>
                <w:bCs/>
                <w:sz w:val="10"/>
                <w:szCs w:val="12"/>
              </w:rPr>
              <w:t>Subtotal</w:t>
            </w:r>
          </w:p>
        </w:tc>
        <w:tc>
          <w:tcPr>
            <w:tcW w:w="504" w:type="pct"/>
            <w:noWrap/>
            <w:hideMark/>
          </w:tcPr>
          <w:p w14:paraId="6F8CF62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1E140AC1" w14:textId="77777777" w:rsidTr="00113283">
        <w:trPr>
          <w:trHeight w:val="300"/>
        </w:trPr>
        <w:tc>
          <w:tcPr>
            <w:tcW w:w="303" w:type="pct"/>
            <w:tcBorders>
              <w:top w:val="nil"/>
              <w:left w:val="nil"/>
              <w:bottom w:val="nil"/>
              <w:right w:val="nil"/>
            </w:tcBorders>
            <w:noWrap/>
            <w:hideMark/>
          </w:tcPr>
          <w:p w14:paraId="13458285" w14:textId="58889D1F" w:rsidR="00176772" w:rsidRPr="00176772" w:rsidRDefault="00176772" w:rsidP="00113283">
            <w:pPr>
              <w:jc w:val="center"/>
              <w:rPr>
                <w:rFonts w:ascii="Noto Sans" w:hAnsi="Noto Sans" w:cs="Noto Sans"/>
                <w:sz w:val="12"/>
                <w:szCs w:val="14"/>
              </w:rPr>
            </w:pPr>
          </w:p>
        </w:tc>
        <w:tc>
          <w:tcPr>
            <w:tcW w:w="386" w:type="pct"/>
            <w:tcBorders>
              <w:top w:val="nil"/>
              <w:left w:val="nil"/>
              <w:bottom w:val="nil"/>
              <w:right w:val="nil"/>
            </w:tcBorders>
            <w:noWrap/>
            <w:hideMark/>
          </w:tcPr>
          <w:p w14:paraId="6CACF06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22" w:type="pct"/>
            <w:tcBorders>
              <w:top w:val="nil"/>
              <w:left w:val="nil"/>
              <w:bottom w:val="nil"/>
              <w:right w:val="nil"/>
            </w:tcBorders>
            <w:noWrap/>
            <w:hideMark/>
          </w:tcPr>
          <w:p w14:paraId="418F48D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22" w:type="pct"/>
            <w:tcBorders>
              <w:top w:val="nil"/>
              <w:left w:val="nil"/>
              <w:bottom w:val="nil"/>
              <w:right w:val="nil"/>
            </w:tcBorders>
            <w:noWrap/>
            <w:hideMark/>
          </w:tcPr>
          <w:p w14:paraId="30EABE4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3" w:type="pct"/>
            <w:tcBorders>
              <w:top w:val="nil"/>
              <w:left w:val="nil"/>
              <w:bottom w:val="nil"/>
              <w:right w:val="nil"/>
            </w:tcBorders>
            <w:noWrap/>
            <w:hideMark/>
          </w:tcPr>
          <w:p w14:paraId="3892263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5" w:type="pct"/>
            <w:tcBorders>
              <w:top w:val="nil"/>
              <w:left w:val="nil"/>
              <w:bottom w:val="nil"/>
              <w:right w:val="nil"/>
            </w:tcBorders>
            <w:noWrap/>
            <w:hideMark/>
          </w:tcPr>
          <w:p w14:paraId="59D030CB"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nil"/>
              <w:left w:val="nil"/>
              <w:bottom w:val="nil"/>
              <w:right w:val="nil"/>
            </w:tcBorders>
            <w:noWrap/>
            <w:hideMark/>
          </w:tcPr>
          <w:p w14:paraId="22ECB36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867" w:type="pct"/>
            <w:tcBorders>
              <w:top w:val="nil"/>
              <w:left w:val="nil"/>
              <w:bottom w:val="nil"/>
              <w:right w:val="nil"/>
            </w:tcBorders>
            <w:hideMark/>
          </w:tcPr>
          <w:p w14:paraId="6DABB0E9" w14:textId="77777777" w:rsidR="00176772" w:rsidRPr="00176772" w:rsidRDefault="00176772" w:rsidP="00176772">
            <w:pPr>
              <w:jc w:val="both"/>
              <w:rPr>
                <w:rFonts w:ascii="Noto Sans" w:hAnsi="Noto Sans" w:cs="Noto Sans"/>
                <w:sz w:val="12"/>
                <w:szCs w:val="14"/>
              </w:rPr>
            </w:pPr>
            <w:r w:rsidRPr="00176772">
              <w:rPr>
                <w:rFonts w:ascii="Noto Sans" w:hAnsi="Noto Sans" w:cs="Noto Sans"/>
                <w:sz w:val="12"/>
                <w:szCs w:val="14"/>
              </w:rPr>
              <w:t> </w:t>
            </w:r>
          </w:p>
        </w:tc>
        <w:tc>
          <w:tcPr>
            <w:tcW w:w="151" w:type="pct"/>
            <w:tcBorders>
              <w:top w:val="nil"/>
              <w:left w:val="nil"/>
              <w:bottom w:val="nil"/>
              <w:right w:val="nil"/>
            </w:tcBorders>
            <w:hideMark/>
          </w:tcPr>
          <w:p w14:paraId="6EAEDED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nil"/>
              <w:left w:val="nil"/>
              <w:bottom w:val="nil"/>
              <w:right w:val="nil"/>
            </w:tcBorders>
            <w:noWrap/>
            <w:hideMark/>
          </w:tcPr>
          <w:p w14:paraId="45A6E1A6"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5" w:type="pct"/>
            <w:tcBorders>
              <w:top w:val="nil"/>
              <w:left w:val="nil"/>
              <w:bottom w:val="nil"/>
              <w:right w:val="nil"/>
            </w:tcBorders>
            <w:noWrap/>
            <w:hideMark/>
          </w:tcPr>
          <w:p w14:paraId="2E2B828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nil"/>
              <w:left w:val="nil"/>
              <w:bottom w:val="nil"/>
              <w:right w:val="nil"/>
            </w:tcBorders>
            <w:noWrap/>
            <w:hideMark/>
          </w:tcPr>
          <w:p w14:paraId="563B847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365" w:type="pct"/>
            <w:tcBorders>
              <w:top w:val="nil"/>
              <w:left w:val="nil"/>
              <w:bottom w:val="nil"/>
              <w:right w:val="nil"/>
            </w:tcBorders>
            <w:noWrap/>
            <w:hideMark/>
          </w:tcPr>
          <w:p w14:paraId="4455494E"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1" w:type="pct"/>
            <w:tcBorders>
              <w:top w:val="nil"/>
              <w:left w:val="nil"/>
              <w:bottom w:val="nil"/>
              <w:right w:val="single" w:sz="4" w:space="0" w:color="auto"/>
            </w:tcBorders>
            <w:noWrap/>
            <w:hideMark/>
          </w:tcPr>
          <w:p w14:paraId="16EA162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445" w:type="pct"/>
            <w:tcBorders>
              <w:left w:val="single" w:sz="4" w:space="0" w:color="auto"/>
              <w:right w:val="single" w:sz="4" w:space="0" w:color="auto"/>
            </w:tcBorders>
          </w:tcPr>
          <w:p w14:paraId="2D6056FE" w14:textId="77777777" w:rsidR="00176772" w:rsidRPr="00176772" w:rsidRDefault="00176772" w:rsidP="00C64F03">
            <w:pPr>
              <w:rPr>
                <w:rFonts w:ascii="Noto Sans" w:hAnsi="Noto Sans" w:cs="Noto Sans"/>
                <w:b/>
                <w:bCs/>
                <w:sz w:val="12"/>
                <w:szCs w:val="14"/>
              </w:rPr>
            </w:pPr>
          </w:p>
        </w:tc>
        <w:tc>
          <w:tcPr>
            <w:tcW w:w="364" w:type="pct"/>
            <w:tcBorders>
              <w:left w:val="single" w:sz="4" w:space="0" w:color="auto"/>
            </w:tcBorders>
            <w:noWrap/>
            <w:hideMark/>
          </w:tcPr>
          <w:p w14:paraId="63F62809" w14:textId="77777777" w:rsidR="00176772" w:rsidRPr="00113283" w:rsidRDefault="00176772" w:rsidP="00C64F03">
            <w:pPr>
              <w:rPr>
                <w:rFonts w:ascii="Noto Sans" w:hAnsi="Noto Sans" w:cs="Noto Sans"/>
                <w:b/>
                <w:bCs/>
                <w:sz w:val="10"/>
                <w:szCs w:val="12"/>
              </w:rPr>
            </w:pPr>
            <w:r w:rsidRPr="00113283">
              <w:rPr>
                <w:rFonts w:ascii="Noto Sans" w:hAnsi="Noto Sans" w:cs="Noto Sans"/>
                <w:b/>
                <w:bCs/>
                <w:sz w:val="10"/>
                <w:szCs w:val="12"/>
              </w:rPr>
              <w:t>I.V.A.</w:t>
            </w:r>
          </w:p>
        </w:tc>
        <w:tc>
          <w:tcPr>
            <w:tcW w:w="504" w:type="pct"/>
            <w:noWrap/>
            <w:hideMark/>
          </w:tcPr>
          <w:p w14:paraId="756AD255"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r w:rsidR="00113283" w:rsidRPr="00176772" w14:paraId="7104FFE1" w14:textId="77777777" w:rsidTr="00113283">
        <w:trPr>
          <w:trHeight w:val="300"/>
        </w:trPr>
        <w:tc>
          <w:tcPr>
            <w:tcW w:w="303" w:type="pct"/>
            <w:tcBorders>
              <w:top w:val="nil"/>
              <w:left w:val="nil"/>
              <w:bottom w:val="nil"/>
              <w:right w:val="nil"/>
            </w:tcBorders>
            <w:noWrap/>
            <w:hideMark/>
          </w:tcPr>
          <w:p w14:paraId="01ED5BF8" w14:textId="0C0091FF" w:rsidR="00176772" w:rsidRPr="00176772" w:rsidRDefault="00176772" w:rsidP="00113283">
            <w:pPr>
              <w:jc w:val="center"/>
              <w:rPr>
                <w:rFonts w:ascii="Noto Sans" w:hAnsi="Noto Sans" w:cs="Noto Sans"/>
                <w:sz w:val="12"/>
                <w:szCs w:val="14"/>
              </w:rPr>
            </w:pPr>
          </w:p>
        </w:tc>
        <w:tc>
          <w:tcPr>
            <w:tcW w:w="386" w:type="pct"/>
            <w:tcBorders>
              <w:top w:val="nil"/>
              <w:left w:val="nil"/>
              <w:bottom w:val="nil"/>
              <w:right w:val="nil"/>
            </w:tcBorders>
            <w:noWrap/>
            <w:hideMark/>
          </w:tcPr>
          <w:p w14:paraId="09EDE20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22" w:type="pct"/>
            <w:tcBorders>
              <w:top w:val="nil"/>
              <w:left w:val="nil"/>
              <w:bottom w:val="nil"/>
              <w:right w:val="nil"/>
            </w:tcBorders>
            <w:noWrap/>
            <w:hideMark/>
          </w:tcPr>
          <w:p w14:paraId="060420F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22" w:type="pct"/>
            <w:tcBorders>
              <w:top w:val="nil"/>
              <w:left w:val="nil"/>
              <w:bottom w:val="nil"/>
              <w:right w:val="nil"/>
            </w:tcBorders>
            <w:noWrap/>
            <w:hideMark/>
          </w:tcPr>
          <w:p w14:paraId="6770D9E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3" w:type="pct"/>
            <w:tcBorders>
              <w:top w:val="nil"/>
              <w:left w:val="nil"/>
              <w:bottom w:val="nil"/>
              <w:right w:val="nil"/>
            </w:tcBorders>
            <w:noWrap/>
            <w:hideMark/>
          </w:tcPr>
          <w:p w14:paraId="6F64DA2C"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5" w:type="pct"/>
            <w:tcBorders>
              <w:top w:val="nil"/>
              <w:left w:val="nil"/>
              <w:bottom w:val="nil"/>
              <w:right w:val="nil"/>
            </w:tcBorders>
            <w:noWrap/>
            <w:hideMark/>
          </w:tcPr>
          <w:p w14:paraId="0B12C01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nil"/>
              <w:left w:val="nil"/>
              <w:bottom w:val="nil"/>
              <w:right w:val="nil"/>
            </w:tcBorders>
            <w:noWrap/>
            <w:hideMark/>
          </w:tcPr>
          <w:p w14:paraId="695F5691"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867" w:type="pct"/>
            <w:tcBorders>
              <w:top w:val="nil"/>
              <w:left w:val="nil"/>
              <w:bottom w:val="nil"/>
              <w:right w:val="nil"/>
            </w:tcBorders>
            <w:noWrap/>
            <w:hideMark/>
          </w:tcPr>
          <w:p w14:paraId="0988E553" w14:textId="77777777" w:rsidR="00176772" w:rsidRPr="00176772" w:rsidRDefault="00176772" w:rsidP="00176772">
            <w:pPr>
              <w:jc w:val="both"/>
              <w:rPr>
                <w:rFonts w:ascii="Noto Sans" w:hAnsi="Noto Sans" w:cs="Noto Sans"/>
                <w:sz w:val="12"/>
                <w:szCs w:val="14"/>
              </w:rPr>
            </w:pPr>
            <w:r w:rsidRPr="00176772">
              <w:rPr>
                <w:rFonts w:ascii="Noto Sans" w:hAnsi="Noto Sans" w:cs="Noto Sans"/>
                <w:sz w:val="12"/>
                <w:szCs w:val="14"/>
              </w:rPr>
              <w:t> </w:t>
            </w:r>
          </w:p>
        </w:tc>
        <w:tc>
          <w:tcPr>
            <w:tcW w:w="151" w:type="pct"/>
            <w:tcBorders>
              <w:top w:val="nil"/>
              <w:left w:val="nil"/>
              <w:bottom w:val="nil"/>
              <w:right w:val="nil"/>
            </w:tcBorders>
            <w:noWrap/>
            <w:hideMark/>
          </w:tcPr>
          <w:p w14:paraId="63D2632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nil"/>
              <w:left w:val="nil"/>
              <w:bottom w:val="nil"/>
              <w:right w:val="nil"/>
            </w:tcBorders>
            <w:noWrap/>
            <w:hideMark/>
          </w:tcPr>
          <w:p w14:paraId="19331D13"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5" w:type="pct"/>
            <w:tcBorders>
              <w:top w:val="nil"/>
              <w:left w:val="nil"/>
              <w:bottom w:val="nil"/>
              <w:right w:val="nil"/>
            </w:tcBorders>
            <w:noWrap/>
            <w:hideMark/>
          </w:tcPr>
          <w:p w14:paraId="58EF1B12"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146" w:type="pct"/>
            <w:tcBorders>
              <w:top w:val="nil"/>
              <w:left w:val="nil"/>
              <w:bottom w:val="nil"/>
              <w:right w:val="nil"/>
            </w:tcBorders>
            <w:noWrap/>
            <w:hideMark/>
          </w:tcPr>
          <w:p w14:paraId="67EE7214"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365" w:type="pct"/>
            <w:tcBorders>
              <w:top w:val="nil"/>
              <w:left w:val="nil"/>
              <w:bottom w:val="nil"/>
              <w:right w:val="nil"/>
            </w:tcBorders>
            <w:noWrap/>
            <w:hideMark/>
          </w:tcPr>
          <w:p w14:paraId="419B62BA"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501" w:type="pct"/>
            <w:tcBorders>
              <w:top w:val="nil"/>
              <w:left w:val="nil"/>
              <w:bottom w:val="nil"/>
              <w:right w:val="single" w:sz="4" w:space="0" w:color="auto"/>
            </w:tcBorders>
            <w:noWrap/>
            <w:hideMark/>
          </w:tcPr>
          <w:p w14:paraId="01273DE9"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c>
          <w:tcPr>
            <w:tcW w:w="445" w:type="pct"/>
            <w:tcBorders>
              <w:left w:val="single" w:sz="4" w:space="0" w:color="auto"/>
              <w:right w:val="single" w:sz="4" w:space="0" w:color="auto"/>
            </w:tcBorders>
          </w:tcPr>
          <w:p w14:paraId="597EB9EF" w14:textId="77777777" w:rsidR="00176772" w:rsidRPr="00176772" w:rsidRDefault="00176772" w:rsidP="00C64F03">
            <w:pPr>
              <w:rPr>
                <w:rFonts w:ascii="Noto Sans" w:hAnsi="Noto Sans" w:cs="Noto Sans"/>
                <w:b/>
                <w:bCs/>
                <w:sz w:val="12"/>
                <w:szCs w:val="14"/>
              </w:rPr>
            </w:pPr>
          </w:p>
        </w:tc>
        <w:tc>
          <w:tcPr>
            <w:tcW w:w="364" w:type="pct"/>
            <w:tcBorders>
              <w:left w:val="single" w:sz="4" w:space="0" w:color="auto"/>
            </w:tcBorders>
            <w:noWrap/>
            <w:hideMark/>
          </w:tcPr>
          <w:p w14:paraId="6DAFD8B2" w14:textId="77777777" w:rsidR="00176772" w:rsidRPr="00113283" w:rsidRDefault="00176772" w:rsidP="00C64F03">
            <w:pPr>
              <w:rPr>
                <w:rFonts w:ascii="Noto Sans" w:hAnsi="Noto Sans" w:cs="Noto Sans"/>
                <w:b/>
                <w:bCs/>
                <w:sz w:val="10"/>
                <w:szCs w:val="12"/>
              </w:rPr>
            </w:pPr>
            <w:r w:rsidRPr="00113283">
              <w:rPr>
                <w:rFonts w:ascii="Noto Sans" w:hAnsi="Noto Sans" w:cs="Noto Sans"/>
                <w:b/>
                <w:bCs/>
                <w:sz w:val="10"/>
                <w:szCs w:val="12"/>
              </w:rPr>
              <w:t>Total</w:t>
            </w:r>
          </w:p>
        </w:tc>
        <w:tc>
          <w:tcPr>
            <w:tcW w:w="504" w:type="pct"/>
            <w:noWrap/>
            <w:hideMark/>
          </w:tcPr>
          <w:p w14:paraId="0E1905ED" w14:textId="77777777" w:rsidR="00176772" w:rsidRPr="00176772" w:rsidRDefault="00176772" w:rsidP="00C64F03">
            <w:pPr>
              <w:rPr>
                <w:rFonts w:ascii="Noto Sans" w:hAnsi="Noto Sans" w:cs="Noto Sans"/>
                <w:sz w:val="12"/>
                <w:szCs w:val="14"/>
              </w:rPr>
            </w:pPr>
            <w:r w:rsidRPr="00176772">
              <w:rPr>
                <w:rFonts w:ascii="Noto Sans" w:hAnsi="Noto Sans" w:cs="Noto Sans"/>
                <w:sz w:val="12"/>
                <w:szCs w:val="14"/>
              </w:rPr>
              <w:t> </w:t>
            </w:r>
          </w:p>
        </w:tc>
      </w:tr>
    </w:tbl>
    <w:p w14:paraId="6E0BC9C7" w14:textId="77777777" w:rsidR="00F65E9B" w:rsidRDefault="00F65E9B" w:rsidP="00F65E9B">
      <w:pPr>
        <w:spacing w:after="200" w:line="276" w:lineRule="auto"/>
        <w:jc w:val="center"/>
        <w:rPr>
          <w:rFonts w:ascii="Arial" w:hAnsi="Arial" w:cs="Arial"/>
          <w:b/>
          <w:bCs/>
          <w:noProof/>
          <w:kern w:val="1"/>
          <w:sz w:val="28"/>
          <w:szCs w:val="28"/>
          <w:lang w:val="es-MX" w:eastAsia="ar-SA"/>
        </w:rPr>
      </w:pPr>
      <w:r w:rsidRPr="008A2A73">
        <w:rPr>
          <w:rFonts w:ascii="Arial" w:hAnsi="Arial" w:cs="Arial"/>
          <w:b/>
          <w:sz w:val="20"/>
          <w:szCs w:val="20"/>
          <w:lang w:eastAsia="ar-SA"/>
        </w:rPr>
        <w:br w:type="page"/>
      </w:r>
    </w:p>
    <w:p w14:paraId="661B5955" w14:textId="77777777" w:rsidR="00F65E9B" w:rsidRPr="00BA3F13"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74" w:name="_Toc85730571"/>
      <w:bookmarkStart w:id="475" w:name="_Toc199428711"/>
      <w:r w:rsidRPr="00BA3F13">
        <w:rPr>
          <w:rFonts w:ascii="Arial" w:hAnsi="Arial" w:cs="Arial"/>
          <w:b/>
          <w:bCs/>
          <w:noProof/>
          <w:color w:val="auto"/>
          <w:kern w:val="1"/>
          <w:sz w:val="28"/>
          <w:szCs w:val="28"/>
          <w:lang w:val="es-MX" w:eastAsia="ar-SA"/>
        </w:rPr>
        <w:t xml:space="preserve">Anexo </w:t>
      </w:r>
      <w:r>
        <w:rPr>
          <w:rFonts w:ascii="Arial" w:hAnsi="Arial" w:cs="Arial"/>
          <w:b/>
          <w:bCs/>
          <w:noProof/>
          <w:color w:val="auto"/>
          <w:kern w:val="1"/>
          <w:sz w:val="28"/>
          <w:szCs w:val="28"/>
          <w:lang w:val="es-MX" w:eastAsia="ar-SA"/>
        </w:rPr>
        <w:t>9</w:t>
      </w:r>
      <w:r w:rsidRPr="00BA3F13">
        <w:rPr>
          <w:rFonts w:ascii="Arial" w:hAnsi="Arial" w:cs="Arial"/>
          <w:b/>
          <w:bCs/>
          <w:noProof/>
          <w:color w:val="auto"/>
          <w:kern w:val="1"/>
          <w:sz w:val="28"/>
          <w:szCs w:val="28"/>
          <w:lang w:val="es-MX" w:eastAsia="ar-SA"/>
        </w:rPr>
        <w:t>.- Relación de documentos a presentar.</w:t>
      </w:r>
      <w:bookmarkEnd w:id="474"/>
      <w:bookmarkEnd w:id="475"/>
    </w:p>
    <w:p w14:paraId="423F086A" w14:textId="77777777" w:rsidR="00F65E9B" w:rsidRPr="008A2A73" w:rsidRDefault="00F65E9B" w:rsidP="00F65E9B">
      <w:pPr>
        <w:jc w:val="both"/>
        <w:rPr>
          <w:rFonts w:ascii="Arial" w:hAnsi="Arial" w:cs="Arial"/>
          <w:sz w:val="20"/>
          <w:szCs w:val="20"/>
          <w:lang w:eastAsia="ar-SA"/>
        </w:rPr>
      </w:pPr>
    </w:p>
    <w:tbl>
      <w:tblPr>
        <w:tblW w:w="500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
        <w:gridCol w:w="1574"/>
        <w:gridCol w:w="6108"/>
        <w:gridCol w:w="503"/>
        <w:gridCol w:w="20"/>
        <w:gridCol w:w="739"/>
      </w:tblGrid>
      <w:tr w:rsidR="00F65E9B" w:rsidRPr="003B4119" w14:paraId="3EE2E478" w14:textId="77777777" w:rsidTr="009B149E">
        <w:trPr>
          <w:gridBefore w:val="1"/>
          <w:wBefore w:w="61" w:type="pct"/>
        </w:trPr>
        <w:tc>
          <w:tcPr>
            <w:tcW w:w="4939" w:type="pct"/>
            <w:gridSpan w:val="5"/>
          </w:tcPr>
          <w:p w14:paraId="0732B1FD"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Fecha</w:t>
            </w:r>
          </w:p>
        </w:tc>
      </w:tr>
      <w:tr w:rsidR="00F65E9B" w:rsidRPr="003B4119" w14:paraId="042BFE3F" w14:textId="77777777" w:rsidTr="009B149E">
        <w:trPr>
          <w:gridBefore w:val="1"/>
          <w:wBefore w:w="61" w:type="pct"/>
        </w:trPr>
        <w:tc>
          <w:tcPr>
            <w:tcW w:w="4939" w:type="pct"/>
            <w:gridSpan w:val="5"/>
          </w:tcPr>
          <w:p w14:paraId="216393DB" w14:textId="51A53CE0"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Licitación Pública </w:t>
            </w:r>
            <w:r w:rsidR="00AE1364">
              <w:rPr>
                <w:rFonts w:ascii="Arial" w:eastAsia="Times New Roman" w:hAnsi="Arial" w:cs="Arial"/>
                <w:sz w:val="20"/>
                <w:szCs w:val="20"/>
              </w:rPr>
              <w:t xml:space="preserve">Internacional Bajo la Cobertura de los Tratados </w:t>
            </w:r>
            <w:r w:rsidRPr="003B4119">
              <w:rPr>
                <w:rFonts w:ascii="Arial" w:eastAsia="Times New Roman" w:hAnsi="Arial" w:cs="Arial"/>
                <w:sz w:val="20"/>
                <w:szCs w:val="20"/>
              </w:rPr>
              <w:t xml:space="preserve"> Electrónica No.</w:t>
            </w:r>
          </w:p>
        </w:tc>
      </w:tr>
      <w:tr w:rsidR="00F65E9B" w:rsidRPr="003B4119" w14:paraId="7E21085E" w14:textId="77777777" w:rsidTr="009B149E">
        <w:trPr>
          <w:gridBefore w:val="1"/>
          <w:wBefore w:w="61" w:type="pct"/>
        </w:trPr>
        <w:tc>
          <w:tcPr>
            <w:tcW w:w="4939" w:type="pct"/>
            <w:gridSpan w:val="5"/>
          </w:tcPr>
          <w:p w14:paraId="26C56784"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Razón Social y Dirección Completa</w:t>
            </w:r>
          </w:p>
        </w:tc>
      </w:tr>
      <w:tr w:rsidR="00F65E9B" w:rsidRPr="003B4119" w14:paraId="5C740FC9" w14:textId="77777777" w:rsidTr="009B149E">
        <w:trPr>
          <w:gridBefore w:val="1"/>
          <w:wBefore w:w="61" w:type="pct"/>
        </w:trPr>
        <w:tc>
          <w:tcPr>
            <w:tcW w:w="4939" w:type="pct"/>
            <w:gridSpan w:val="5"/>
          </w:tcPr>
          <w:p w14:paraId="544B010C"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Teléfonos y Correo Electrónico</w:t>
            </w:r>
          </w:p>
        </w:tc>
      </w:tr>
      <w:tr w:rsidR="00F65E9B" w:rsidRPr="003B4119" w14:paraId="538A348C" w14:textId="77777777" w:rsidTr="009B149E">
        <w:trPr>
          <w:gridBefore w:val="1"/>
          <w:wBefore w:w="61" w:type="pct"/>
        </w:trPr>
        <w:tc>
          <w:tcPr>
            <w:tcW w:w="4939" w:type="pct"/>
            <w:gridSpan w:val="5"/>
          </w:tcPr>
          <w:p w14:paraId="6B8E777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Nombre del Representante</w:t>
            </w:r>
          </w:p>
        </w:tc>
      </w:tr>
      <w:tr w:rsidR="00F65E9B" w:rsidRPr="003B4119" w14:paraId="0C2A3262" w14:textId="77777777" w:rsidTr="009B149E">
        <w:tblPrEx>
          <w:jc w:val="center"/>
          <w:tblCellMar>
            <w:left w:w="70" w:type="dxa"/>
            <w:right w:w="70" w:type="dxa"/>
          </w:tblCellMar>
          <w:tblLook w:val="0000" w:firstRow="0" w:lastRow="0" w:firstColumn="0" w:lastColumn="0" w:noHBand="0" w:noVBand="0"/>
        </w:tblPrEx>
        <w:trPr>
          <w:trHeight w:val="236"/>
          <w:jc w:val="center"/>
        </w:trPr>
        <w:tc>
          <w:tcPr>
            <w:tcW w:w="930" w:type="pct"/>
            <w:gridSpan w:val="2"/>
            <w:vMerge w:val="restart"/>
            <w:shd w:val="clear" w:color="auto" w:fill="8DB3E2"/>
            <w:vAlign w:val="center"/>
          </w:tcPr>
          <w:p w14:paraId="780EC5BC"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373" w:type="pct"/>
            <w:vMerge w:val="restart"/>
            <w:shd w:val="clear" w:color="auto" w:fill="8DB3E2"/>
            <w:vAlign w:val="center"/>
          </w:tcPr>
          <w:p w14:paraId="69C4A632"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legal-administrativo</w:t>
            </w:r>
          </w:p>
        </w:tc>
        <w:tc>
          <w:tcPr>
            <w:tcW w:w="697" w:type="pct"/>
            <w:gridSpan w:val="3"/>
            <w:shd w:val="clear" w:color="auto" w:fill="8DB3E2"/>
            <w:vAlign w:val="center"/>
          </w:tcPr>
          <w:p w14:paraId="3828B16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4D8325D2" w14:textId="77777777" w:rsidTr="00007A2E">
        <w:tblPrEx>
          <w:jc w:val="center"/>
          <w:tblCellMar>
            <w:left w:w="70" w:type="dxa"/>
            <w:right w:w="70" w:type="dxa"/>
          </w:tblCellMar>
          <w:tblLook w:val="0000" w:firstRow="0" w:lastRow="0" w:firstColumn="0" w:lastColumn="0" w:noHBand="0" w:noVBand="0"/>
        </w:tblPrEx>
        <w:trPr>
          <w:trHeight w:val="266"/>
          <w:jc w:val="center"/>
        </w:trPr>
        <w:tc>
          <w:tcPr>
            <w:tcW w:w="930" w:type="pct"/>
            <w:gridSpan w:val="2"/>
            <w:vMerge/>
            <w:shd w:val="clear" w:color="auto" w:fill="8DB3E2"/>
            <w:vAlign w:val="center"/>
          </w:tcPr>
          <w:p w14:paraId="49DB800A" w14:textId="77777777" w:rsidR="00F65E9B" w:rsidRPr="003B4119" w:rsidRDefault="00F65E9B" w:rsidP="00F65E9B">
            <w:pPr>
              <w:jc w:val="center"/>
              <w:rPr>
                <w:rFonts w:ascii="Arial" w:eastAsia="Times New Roman" w:hAnsi="Arial" w:cs="Arial"/>
                <w:b/>
                <w:sz w:val="20"/>
                <w:szCs w:val="20"/>
              </w:rPr>
            </w:pPr>
          </w:p>
        </w:tc>
        <w:tc>
          <w:tcPr>
            <w:tcW w:w="3373" w:type="pct"/>
            <w:vMerge/>
            <w:shd w:val="clear" w:color="auto" w:fill="8DB3E2"/>
            <w:vAlign w:val="center"/>
          </w:tcPr>
          <w:p w14:paraId="04CBE072" w14:textId="77777777" w:rsidR="00F65E9B" w:rsidRPr="003B4119" w:rsidRDefault="00F65E9B" w:rsidP="00F65E9B">
            <w:pPr>
              <w:jc w:val="both"/>
              <w:rPr>
                <w:rFonts w:ascii="Arial" w:eastAsia="Times New Roman" w:hAnsi="Arial" w:cs="Arial"/>
                <w:b/>
                <w:sz w:val="20"/>
                <w:szCs w:val="20"/>
              </w:rPr>
            </w:pPr>
          </w:p>
        </w:tc>
        <w:tc>
          <w:tcPr>
            <w:tcW w:w="289" w:type="pct"/>
            <w:gridSpan w:val="2"/>
            <w:shd w:val="clear" w:color="auto" w:fill="8DB3E2"/>
            <w:vAlign w:val="center"/>
          </w:tcPr>
          <w:p w14:paraId="1C6E1C9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08" w:type="pct"/>
            <w:shd w:val="clear" w:color="auto" w:fill="8DB3E2"/>
            <w:vAlign w:val="center"/>
          </w:tcPr>
          <w:p w14:paraId="474C19B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0D8D1CB9" w14:textId="77777777" w:rsidTr="00007A2E">
        <w:tblPrEx>
          <w:jc w:val="center"/>
          <w:tblCellMar>
            <w:left w:w="70" w:type="dxa"/>
            <w:right w:w="70" w:type="dxa"/>
          </w:tblCellMar>
          <w:tblLook w:val="0000" w:firstRow="0" w:lastRow="0" w:firstColumn="0" w:lastColumn="0" w:noHBand="0" w:noVBand="0"/>
        </w:tblPrEx>
        <w:trPr>
          <w:trHeight w:val="803"/>
          <w:jc w:val="center"/>
        </w:trPr>
        <w:tc>
          <w:tcPr>
            <w:tcW w:w="930" w:type="pct"/>
            <w:gridSpan w:val="2"/>
            <w:vAlign w:val="center"/>
          </w:tcPr>
          <w:p w14:paraId="3B4EC6CD" w14:textId="77777777" w:rsidR="00F65E9B" w:rsidRPr="003B4119" w:rsidRDefault="00F65E9B" w:rsidP="00F65E9B">
            <w:pPr>
              <w:jc w:val="center"/>
              <w:rPr>
                <w:rFonts w:ascii="Arial" w:hAnsi="Arial" w:cs="Arial"/>
                <w:b/>
                <w:sz w:val="20"/>
                <w:szCs w:val="20"/>
              </w:rPr>
            </w:pPr>
            <w:r w:rsidRPr="003B4119">
              <w:rPr>
                <w:rFonts w:ascii="Arial" w:hAnsi="Arial" w:cs="Arial"/>
                <w:b/>
                <w:sz w:val="20"/>
                <w:szCs w:val="20"/>
              </w:rPr>
              <w:t>Anexo 3</w:t>
            </w:r>
          </w:p>
        </w:tc>
        <w:tc>
          <w:tcPr>
            <w:tcW w:w="3373" w:type="pct"/>
          </w:tcPr>
          <w:p w14:paraId="582D7452" w14:textId="269A77A6"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w:t>
            </w:r>
            <w:r w:rsidR="00AE1364">
              <w:rPr>
                <w:rFonts w:ascii="Arial" w:eastAsia="Times New Roman" w:hAnsi="Arial" w:cs="Arial"/>
                <w:sz w:val="20"/>
                <w:szCs w:val="20"/>
              </w:rPr>
              <w:t xml:space="preserve">Internacional Bajo la Cobertura de los Tratados </w:t>
            </w:r>
            <w:r w:rsidRPr="003B4119">
              <w:rPr>
                <w:rFonts w:ascii="Arial" w:eastAsia="Times New Roman" w:hAnsi="Arial" w:cs="Arial"/>
                <w:sz w:val="20"/>
                <w:szCs w:val="20"/>
              </w:rPr>
              <w:t xml:space="preserve">, pasaporte, credencial para votar </w:t>
            </w:r>
            <w:proofErr w:type="spellStart"/>
            <w:r w:rsidRPr="003B4119">
              <w:rPr>
                <w:rFonts w:ascii="Arial" w:eastAsia="Times New Roman" w:hAnsi="Arial" w:cs="Arial"/>
                <w:sz w:val="20"/>
                <w:szCs w:val="20"/>
              </w:rPr>
              <w:t>ó</w:t>
            </w:r>
            <w:proofErr w:type="spellEnd"/>
            <w:r w:rsidRPr="003B4119">
              <w:rPr>
                <w:rFonts w:ascii="Arial" w:eastAsia="Times New Roman" w:hAnsi="Arial" w:cs="Arial"/>
                <w:sz w:val="20"/>
                <w:szCs w:val="20"/>
              </w:rPr>
              <w:t xml:space="preserve"> cédula profesional), tratándose de personas físicas, y en el caso de personas morales, de la persona que firme la propuesta.</w:t>
            </w:r>
          </w:p>
        </w:tc>
        <w:tc>
          <w:tcPr>
            <w:tcW w:w="289" w:type="pct"/>
            <w:gridSpan w:val="2"/>
            <w:vAlign w:val="center"/>
          </w:tcPr>
          <w:p w14:paraId="62D4636D"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08F72D2F" w14:textId="77777777" w:rsidR="00F65E9B" w:rsidRPr="003B4119" w:rsidRDefault="00F65E9B" w:rsidP="00F65E9B">
            <w:pPr>
              <w:jc w:val="both"/>
              <w:rPr>
                <w:rFonts w:ascii="Arial" w:eastAsia="Times New Roman" w:hAnsi="Arial" w:cs="Arial"/>
                <w:sz w:val="20"/>
                <w:szCs w:val="20"/>
              </w:rPr>
            </w:pPr>
          </w:p>
        </w:tc>
      </w:tr>
      <w:tr w:rsidR="00007A2E" w:rsidRPr="003B4119" w14:paraId="35392ADE" w14:textId="77777777" w:rsidTr="00007A2E">
        <w:tblPrEx>
          <w:jc w:val="center"/>
          <w:tblCellMar>
            <w:left w:w="70" w:type="dxa"/>
            <w:right w:w="70" w:type="dxa"/>
          </w:tblCellMar>
          <w:tblLook w:val="0000" w:firstRow="0" w:lastRow="0" w:firstColumn="0" w:lastColumn="0" w:noHBand="0" w:noVBand="0"/>
        </w:tblPrEx>
        <w:trPr>
          <w:trHeight w:val="356"/>
          <w:jc w:val="center"/>
        </w:trPr>
        <w:tc>
          <w:tcPr>
            <w:tcW w:w="930" w:type="pct"/>
            <w:gridSpan w:val="2"/>
            <w:vAlign w:val="center"/>
          </w:tcPr>
          <w:p w14:paraId="7993A4F8" w14:textId="77777777" w:rsidR="00007A2E" w:rsidRPr="003B4119" w:rsidRDefault="00007A2E" w:rsidP="00007A2E">
            <w:pPr>
              <w:jc w:val="center"/>
              <w:rPr>
                <w:rFonts w:ascii="Arial" w:eastAsia="Times New Roman" w:hAnsi="Arial" w:cs="Arial"/>
                <w:b/>
                <w:sz w:val="20"/>
                <w:szCs w:val="20"/>
              </w:rPr>
            </w:pPr>
            <w:r w:rsidRPr="003B4119">
              <w:rPr>
                <w:rFonts w:ascii="Arial" w:eastAsia="Times New Roman" w:hAnsi="Arial" w:cs="Arial"/>
                <w:b/>
                <w:sz w:val="20"/>
                <w:szCs w:val="20"/>
              </w:rPr>
              <w:t>Anexo 5</w:t>
            </w:r>
          </w:p>
        </w:tc>
        <w:tc>
          <w:tcPr>
            <w:tcW w:w="3373" w:type="pct"/>
          </w:tcPr>
          <w:p w14:paraId="302CAE0A" w14:textId="5CF3FFFA" w:rsidR="00007A2E" w:rsidRPr="003B4119" w:rsidRDefault="00007A2E" w:rsidP="00007A2E">
            <w:pPr>
              <w:jc w:val="both"/>
              <w:rPr>
                <w:rFonts w:ascii="Arial" w:hAnsi="Arial" w:cs="Arial"/>
                <w:sz w:val="20"/>
                <w:szCs w:val="20"/>
                <w:lang w:eastAsia="ar-SA"/>
              </w:rPr>
            </w:pPr>
            <w:r w:rsidRPr="00F4240F">
              <w:rPr>
                <w:rFonts w:ascii="Arial" w:hAnsi="Arial" w:cs="Arial"/>
                <w:sz w:val="20"/>
                <w:szCs w:val="20"/>
                <w:lang w:eastAsia="ar-SA"/>
              </w:rPr>
              <w:t>Escrito bajo protesta de decir verdad, que no se ubica en los supuestos establecidos en los artículos 71 y 90 de la LAASSP</w:t>
            </w:r>
          </w:p>
        </w:tc>
        <w:tc>
          <w:tcPr>
            <w:tcW w:w="289" w:type="pct"/>
            <w:gridSpan w:val="2"/>
            <w:vAlign w:val="center"/>
          </w:tcPr>
          <w:p w14:paraId="3D1D777F" w14:textId="77777777" w:rsidR="00007A2E" w:rsidRPr="003B4119" w:rsidRDefault="00007A2E" w:rsidP="00007A2E">
            <w:pPr>
              <w:jc w:val="both"/>
              <w:rPr>
                <w:rFonts w:ascii="Arial" w:eastAsia="Times New Roman" w:hAnsi="Arial" w:cs="Arial"/>
                <w:sz w:val="20"/>
                <w:szCs w:val="20"/>
              </w:rPr>
            </w:pPr>
          </w:p>
        </w:tc>
        <w:tc>
          <w:tcPr>
            <w:tcW w:w="408" w:type="pct"/>
            <w:vAlign w:val="center"/>
          </w:tcPr>
          <w:p w14:paraId="2E7E1004" w14:textId="77777777" w:rsidR="00007A2E" w:rsidRPr="003B4119" w:rsidRDefault="00007A2E" w:rsidP="00007A2E">
            <w:pPr>
              <w:jc w:val="both"/>
              <w:rPr>
                <w:rFonts w:ascii="Arial" w:eastAsia="Times New Roman" w:hAnsi="Arial" w:cs="Arial"/>
                <w:sz w:val="20"/>
                <w:szCs w:val="20"/>
              </w:rPr>
            </w:pPr>
          </w:p>
        </w:tc>
      </w:tr>
      <w:tr w:rsidR="00F65E9B" w:rsidRPr="003B4119" w14:paraId="34D18BD5" w14:textId="77777777" w:rsidTr="00007A2E">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6D2E501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6</w:t>
            </w:r>
          </w:p>
        </w:tc>
        <w:tc>
          <w:tcPr>
            <w:tcW w:w="3373" w:type="pct"/>
            <w:vAlign w:val="center"/>
          </w:tcPr>
          <w:p w14:paraId="24C2E96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p>
        </w:tc>
        <w:tc>
          <w:tcPr>
            <w:tcW w:w="289" w:type="pct"/>
            <w:gridSpan w:val="2"/>
            <w:vAlign w:val="center"/>
          </w:tcPr>
          <w:p w14:paraId="64810209"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44380982" w14:textId="77777777" w:rsidR="00F65E9B" w:rsidRPr="003B4119" w:rsidRDefault="00F65E9B" w:rsidP="00F65E9B">
            <w:pPr>
              <w:jc w:val="both"/>
              <w:rPr>
                <w:rFonts w:ascii="Arial" w:eastAsia="Times New Roman" w:hAnsi="Arial" w:cs="Arial"/>
                <w:sz w:val="20"/>
                <w:szCs w:val="20"/>
              </w:rPr>
            </w:pPr>
          </w:p>
        </w:tc>
      </w:tr>
      <w:tr w:rsidR="00F65E9B" w:rsidRPr="003B4119" w14:paraId="7D3A2A55" w14:textId="77777777" w:rsidTr="00007A2E">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65EE286B"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7</w:t>
            </w:r>
          </w:p>
        </w:tc>
        <w:tc>
          <w:tcPr>
            <w:tcW w:w="3373" w:type="pct"/>
            <w:vAlign w:val="center"/>
          </w:tcPr>
          <w:p w14:paraId="7C9179F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En su caso, escrito bajo protesta de decir verdad que el licitante cuenta con estratificación como micro, pequeña o mediana empresa.</w:t>
            </w:r>
          </w:p>
        </w:tc>
        <w:tc>
          <w:tcPr>
            <w:tcW w:w="289" w:type="pct"/>
            <w:gridSpan w:val="2"/>
            <w:vAlign w:val="center"/>
          </w:tcPr>
          <w:p w14:paraId="7401FF67"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0BB0159F" w14:textId="77777777" w:rsidR="00F65E9B" w:rsidRPr="003B4119" w:rsidRDefault="00F65E9B" w:rsidP="00F65E9B">
            <w:pPr>
              <w:jc w:val="both"/>
              <w:rPr>
                <w:rFonts w:ascii="Arial" w:eastAsia="Times New Roman" w:hAnsi="Arial" w:cs="Arial"/>
                <w:sz w:val="20"/>
                <w:szCs w:val="20"/>
              </w:rPr>
            </w:pPr>
          </w:p>
        </w:tc>
      </w:tr>
      <w:tr w:rsidR="00F65E9B" w:rsidRPr="003B4119" w14:paraId="49FDF343" w14:textId="77777777" w:rsidTr="00007A2E">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3B76FA36" w14:textId="75D9E1E6"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Escrito</w:t>
            </w:r>
            <w:r w:rsidRPr="003B4119">
              <w:rPr>
                <w:rFonts w:ascii="Arial" w:hAnsi="Arial" w:cs="Arial"/>
                <w:sz w:val="20"/>
                <w:szCs w:val="20"/>
              </w:rPr>
              <w:t xml:space="preserve"> </w:t>
            </w:r>
            <w:r w:rsidR="00AE1364">
              <w:rPr>
                <w:rFonts w:ascii="Arial" w:eastAsia="Times New Roman" w:hAnsi="Arial" w:cs="Arial"/>
                <w:b/>
                <w:sz w:val="20"/>
                <w:szCs w:val="20"/>
              </w:rPr>
              <w:t>COMPRASMX</w:t>
            </w:r>
          </w:p>
        </w:tc>
        <w:tc>
          <w:tcPr>
            <w:tcW w:w="3373" w:type="pct"/>
            <w:vAlign w:val="center"/>
          </w:tcPr>
          <w:p w14:paraId="5E69C2DB" w14:textId="47FBF6E9"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AE1364">
              <w:rPr>
                <w:rFonts w:ascii="Arial" w:eastAsia="Times New Roman" w:hAnsi="Arial" w:cs="Arial"/>
                <w:sz w:val="20"/>
                <w:szCs w:val="20"/>
              </w:rPr>
              <w:t>COMPRASMX</w:t>
            </w:r>
            <w:r w:rsidRPr="003B4119">
              <w:rPr>
                <w:rFonts w:ascii="Arial" w:eastAsia="Times New Roman" w:hAnsi="Arial" w:cs="Arial"/>
                <w:sz w:val="20"/>
                <w:szCs w:val="20"/>
              </w:rPr>
              <w:t>”.</w:t>
            </w:r>
          </w:p>
        </w:tc>
        <w:tc>
          <w:tcPr>
            <w:tcW w:w="289" w:type="pct"/>
            <w:gridSpan w:val="2"/>
            <w:vAlign w:val="center"/>
          </w:tcPr>
          <w:p w14:paraId="1A653237"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3744159D" w14:textId="77777777" w:rsidR="00F65E9B" w:rsidRPr="003B4119" w:rsidRDefault="00F65E9B" w:rsidP="00F65E9B">
            <w:pPr>
              <w:jc w:val="both"/>
              <w:rPr>
                <w:rFonts w:ascii="Arial" w:eastAsia="Times New Roman" w:hAnsi="Arial" w:cs="Arial"/>
                <w:sz w:val="20"/>
                <w:szCs w:val="20"/>
              </w:rPr>
            </w:pPr>
          </w:p>
        </w:tc>
      </w:tr>
      <w:tr w:rsidR="00F65E9B" w:rsidRPr="003B4119" w14:paraId="673F3A9F" w14:textId="77777777" w:rsidTr="00007A2E">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2E6A3944"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 xml:space="preserve"> Escrito de no conflicto de Interés</w:t>
            </w:r>
          </w:p>
        </w:tc>
        <w:tc>
          <w:tcPr>
            <w:tcW w:w="3373" w:type="pct"/>
            <w:vAlign w:val="center"/>
          </w:tcPr>
          <w:p w14:paraId="3C23BD12" w14:textId="77777777" w:rsidR="00F65E9B" w:rsidRPr="003B4119" w:rsidRDefault="00F65E9B" w:rsidP="00F65E9B">
            <w:pPr>
              <w:jc w:val="both"/>
              <w:rPr>
                <w:rFonts w:ascii="Arial" w:eastAsia="Times New Roman" w:hAnsi="Arial" w:cs="Arial"/>
                <w:sz w:val="20"/>
                <w:szCs w:val="20"/>
              </w:rPr>
            </w:pPr>
            <w:r w:rsidRPr="002A7C95">
              <w:rPr>
                <w:rFonts w:ascii="Arial" w:eastAsia="Times New Roman" w:hAnsi="Arial" w:cs="Arial"/>
                <w:sz w:val="20"/>
                <w:szCs w:val="20"/>
              </w:rPr>
              <w:t>Declaración de integridad en la que manifiesten, Bajo Protesta de Decir Verdad, que por sí mismos o a través de interpósita persona, se abstendrán de realizar conductas contrarias a las disposiciones jurídicas aplicables, en cumplimiento a lo señalado en el Acuerdo por el que se expide el Protocolo de Actuación en Materia de Contrataciones Públicas y Otorgamiento y Prórroga de Licencias, Permisos, Autorizaciones y Concesiones publicado en el Diario Oficial de la Federación el 20 de agosto de 2015, modificado mediante los similares de fecha 19 de febrero de 2016 y 28 de febrero de 2017</w:t>
            </w:r>
          </w:p>
        </w:tc>
        <w:tc>
          <w:tcPr>
            <w:tcW w:w="289" w:type="pct"/>
            <w:gridSpan w:val="2"/>
            <w:vAlign w:val="center"/>
          </w:tcPr>
          <w:p w14:paraId="42192D70"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5AF0E99E" w14:textId="77777777" w:rsidR="00F65E9B" w:rsidRPr="003B4119" w:rsidRDefault="00F65E9B" w:rsidP="00F65E9B">
            <w:pPr>
              <w:jc w:val="both"/>
              <w:rPr>
                <w:rFonts w:ascii="Arial" w:eastAsia="Times New Roman" w:hAnsi="Arial" w:cs="Arial"/>
                <w:sz w:val="20"/>
                <w:szCs w:val="20"/>
              </w:rPr>
            </w:pPr>
          </w:p>
        </w:tc>
      </w:tr>
      <w:tr w:rsidR="00F65E9B" w:rsidRPr="003B4119" w14:paraId="20C62D47" w14:textId="77777777" w:rsidTr="00007A2E">
        <w:tblPrEx>
          <w:jc w:val="center"/>
          <w:tblCellMar>
            <w:left w:w="70" w:type="dxa"/>
            <w:right w:w="70" w:type="dxa"/>
          </w:tblCellMar>
          <w:tblLook w:val="0000" w:firstRow="0" w:lastRow="0" w:firstColumn="0" w:lastColumn="0" w:noHBand="0" w:noVBand="0"/>
        </w:tblPrEx>
        <w:trPr>
          <w:trHeight w:val="625"/>
          <w:jc w:val="center"/>
        </w:trPr>
        <w:tc>
          <w:tcPr>
            <w:tcW w:w="930" w:type="pct"/>
            <w:gridSpan w:val="2"/>
            <w:vAlign w:val="center"/>
          </w:tcPr>
          <w:p w14:paraId="7FB8D8FF" w14:textId="77777777" w:rsidR="00F65E9B" w:rsidRPr="003B4119" w:rsidRDefault="00F65E9B" w:rsidP="00F65E9B">
            <w:pPr>
              <w:rPr>
                <w:rFonts w:ascii="Arial" w:eastAsia="Times New Roman" w:hAnsi="Arial" w:cs="Arial"/>
                <w:b/>
                <w:sz w:val="20"/>
                <w:szCs w:val="20"/>
              </w:rPr>
            </w:pPr>
            <w:r w:rsidRPr="003B4119">
              <w:rPr>
                <w:rFonts w:ascii="Arial" w:eastAsia="Times New Roman" w:hAnsi="Arial" w:cs="Arial"/>
                <w:b/>
                <w:sz w:val="20"/>
                <w:szCs w:val="20"/>
              </w:rPr>
              <w:t>Declaración de Integridad que expide el Protocolo de Actuación en materia de Contrataciones Públicas y Otorgamiento y Prórroga de Licencias, Permisos, Autorizaciones y Concesiones</w:t>
            </w:r>
          </w:p>
        </w:tc>
        <w:tc>
          <w:tcPr>
            <w:tcW w:w="3373" w:type="pct"/>
            <w:vAlign w:val="center"/>
          </w:tcPr>
          <w:p w14:paraId="7169BCC6" w14:textId="77777777" w:rsidR="00F65E9B" w:rsidRPr="003B4119" w:rsidRDefault="00F65E9B" w:rsidP="00F65E9B">
            <w:pPr>
              <w:jc w:val="both"/>
              <w:rPr>
                <w:rFonts w:ascii="Arial" w:eastAsia="Times New Roman" w:hAnsi="Arial" w:cs="Arial"/>
                <w:sz w:val="20"/>
                <w:szCs w:val="20"/>
              </w:rPr>
            </w:pPr>
            <w:r>
              <w:rPr>
                <w:rFonts w:ascii="Arial" w:eastAsia="Times New Roman" w:hAnsi="Arial" w:cs="Arial"/>
                <w:sz w:val="20"/>
                <w:szCs w:val="20"/>
              </w:rPr>
              <w:t>A</w:t>
            </w:r>
            <w:r w:rsidRPr="003B4119">
              <w:rPr>
                <w:rFonts w:ascii="Arial" w:eastAsia="Times New Roman" w:hAnsi="Arial" w:cs="Arial"/>
                <w:sz w:val="20"/>
                <w:szCs w:val="20"/>
              </w:rPr>
              <w:t xml:space="preserve"> fin de fomentar las mejores prácticas en la prevención de conflictos de interés, los particulares podrán formular el manifiesto señalado en los numerales 2 y 3 del Anexo Segundo del Acuerdo por el que se expide el “Protocolo de Actuación en materia de Contrataciones Públicas y Otorgamiento y Prórroga de Licencias, Permisos, Autorizaciones y Concesiones”, para personas físicas o, en su caso, para personas morales, el cual podrá realizarse a través de la dirección electrónica www.gob.mx/sfp, siendo este medio electrónico de comunicación el único para presentarlo. El Sistema generará un acuse de presentación del manifiesto, mismo que será necesario presentar como parte de su proposición, de conformidad con la Guía de Operación del Sistema del Manifiesto de los Particulares, disponible en la misma dirección electrónica, lo anterior en términos del numeral 13_ de la presente Convocatoria</w:t>
            </w:r>
          </w:p>
        </w:tc>
        <w:tc>
          <w:tcPr>
            <w:tcW w:w="289" w:type="pct"/>
            <w:gridSpan w:val="2"/>
            <w:vAlign w:val="center"/>
          </w:tcPr>
          <w:p w14:paraId="007BE7CD"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2C785E4B" w14:textId="77777777" w:rsidR="00F65E9B" w:rsidRPr="003B4119" w:rsidRDefault="00F65E9B" w:rsidP="00F65E9B">
            <w:pPr>
              <w:jc w:val="both"/>
              <w:rPr>
                <w:rFonts w:ascii="Arial" w:eastAsia="Times New Roman" w:hAnsi="Arial" w:cs="Arial"/>
                <w:sz w:val="20"/>
                <w:szCs w:val="20"/>
              </w:rPr>
            </w:pPr>
          </w:p>
        </w:tc>
      </w:tr>
      <w:tr w:rsidR="00F65E9B" w:rsidRPr="003B4119" w14:paraId="11215437" w14:textId="77777777" w:rsidTr="00007A2E">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6DC3CD7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Documentación legal de la empresa</w:t>
            </w:r>
          </w:p>
        </w:tc>
        <w:tc>
          <w:tcPr>
            <w:tcW w:w="3373" w:type="pct"/>
            <w:vAlign w:val="center"/>
          </w:tcPr>
          <w:p w14:paraId="0BADB65F" w14:textId="77777777" w:rsidR="00F65E9B" w:rsidRPr="003B4119" w:rsidRDefault="00F65E9B" w:rsidP="00F65E9B">
            <w:pPr>
              <w:tabs>
                <w:tab w:val="left" w:pos="1560"/>
              </w:tabs>
              <w:ind w:right="268"/>
              <w:jc w:val="both"/>
              <w:outlineLvl w:val="1"/>
              <w:rPr>
                <w:rFonts w:ascii="Arial" w:hAnsi="Arial" w:cs="Arial"/>
                <w:sz w:val="20"/>
                <w:szCs w:val="20"/>
              </w:rPr>
            </w:pPr>
            <w:bookmarkStart w:id="476" w:name="_Toc494729719"/>
            <w:bookmarkStart w:id="477" w:name="_Toc24391069"/>
            <w:bookmarkStart w:id="478" w:name="_Toc31731024"/>
            <w:bookmarkStart w:id="479" w:name="_Toc35961542"/>
            <w:bookmarkStart w:id="480" w:name="_Toc46138924"/>
            <w:bookmarkStart w:id="481" w:name="_Toc60906204"/>
            <w:bookmarkStart w:id="482" w:name="_Toc60907080"/>
            <w:bookmarkStart w:id="483" w:name="_Toc63693110"/>
            <w:bookmarkStart w:id="484" w:name="_Toc85730572"/>
            <w:bookmarkStart w:id="485" w:name="_Toc199428712"/>
            <w:r w:rsidRPr="003B4119">
              <w:rPr>
                <w:rFonts w:ascii="Arial" w:hAnsi="Arial" w:cs="Arial"/>
                <w:b/>
                <w:sz w:val="20"/>
                <w:szCs w:val="20"/>
              </w:rPr>
              <w:t>Documentación legal de la empresa</w:t>
            </w:r>
            <w:bookmarkEnd w:id="476"/>
            <w:bookmarkEnd w:id="477"/>
            <w:bookmarkEnd w:id="478"/>
            <w:bookmarkEnd w:id="479"/>
            <w:bookmarkEnd w:id="480"/>
            <w:bookmarkEnd w:id="481"/>
            <w:bookmarkEnd w:id="482"/>
            <w:bookmarkEnd w:id="483"/>
            <w:bookmarkEnd w:id="484"/>
            <w:bookmarkEnd w:id="485"/>
          </w:p>
          <w:p w14:paraId="223A0081"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14:paraId="26320BDD" w14:textId="77777777" w:rsidR="00F65E9B" w:rsidRPr="003B4119" w:rsidRDefault="00F65E9B" w:rsidP="00F65E9B">
            <w:pPr>
              <w:ind w:right="268"/>
              <w:jc w:val="both"/>
              <w:rPr>
                <w:rFonts w:ascii="Arial" w:hAnsi="Arial" w:cs="Arial"/>
                <w:iCs/>
                <w:sz w:val="20"/>
                <w:szCs w:val="20"/>
              </w:rPr>
            </w:pPr>
          </w:p>
          <w:p w14:paraId="68FDDD32" w14:textId="77777777"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rPr>
              <w:t>Acta constitutiva y, en su caso, sus respectivas modificaciones y para personas físicas Acta de nacimiento o carta de naturalización</w:t>
            </w:r>
          </w:p>
          <w:p w14:paraId="6E1BC50B" w14:textId="77777777" w:rsidR="00F65E9B" w:rsidRPr="003B4119" w:rsidRDefault="00F65E9B" w:rsidP="00F65E9B">
            <w:pPr>
              <w:ind w:right="268"/>
              <w:jc w:val="both"/>
              <w:rPr>
                <w:rFonts w:ascii="Arial" w:hAnsi="Arial" w:cs="Arial"/>
                <w:iCs/>
                <w:sz w:val="20"/>
                <w:szCs w:val="20"/>
                <w:lang w:eastAsia="es-ES"/>
              </w:rPr>
            </w:pPr>
          </w:p>
          <w:p w14:paraId="3A6316D4"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Poder notarial del representante legal que firmará el contrato para actos de administración y/o dominio y/o en su caso con facultades especiales </w:t>
            </w:r>
          </w:p>
          <w:p w14:paraId="066FA926" w14:textId="77777777" w:rsidR="00F65E9B" w:rsidRPr="003B4119" w:rsidRDefault="00F65E9B" w:rsidP="00F65E9B">
            <w:pPr>
              <w:ind w:right="268"/>
              <w:jc w:val="both"/>
              <w:rPr>
                <w:rFonts w:ascii="Arial" w:hAnsi="Arial" w:cs="Arial"/>
                <w:iCs/>
                <w:sz w:val="20"/>
                <w:szCs w:val="20"/>
                <w:lang w:eastAsia="es-ES"/>
              </w:rPr>
            </w:pPr>
          </w:p>
          <w:p w14:paraId="04B8BA0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Identificación oficial vigente y con fotografía del representante legal.</w:t>
            </w:r>
          </w:p>
          <w:p w14:paraId="3DC539E4" w14:textId="77777777" w:rsidR="00F65E9B" w:rsidRPr="003B4119" w:rsidRDefault="00F65E9B" w:rsidP="00F65E9B">
            <w:pPr>
              <w:ind w:right="268"/>
              <w:jc w:val="both"/>
              <w:rPr>
                <w:rFonts w:ascii="Arial" w:hAnsi="Arial" w:cs="Arial"/>
                <w:iCs/>
                <w:sz w:val="20"/>
                <w:szCs w:val="20"/>
                <w:lang w:eastAsia="es-ES"/>
              </w:rPr>
            </w:pPr>
          </w:p>
          <w:p w14:paraId="524AC521" w14:textId="34AE78F8" w:rsidR="00F65E9B" w:rsidRPr="003B4119" w:rsidRDefault="0080327A" w:rsidP="00F65E9B">
            <w:pPr>
              <w:ind w:right="268"/>
              <w:jc w:val="both"/>
              <w:rPr>
                <w:rFonts w:ascii="Arial" w:hAnsi="Arial" w:cs="Arial"/>
                <w:iCs/>
                <w:sz w:val="20"/>
                <w:szCs w:val="20"/>
                <w:lang w:eastAsia="es-ES"/>
              </w:rPr>
            </w:pPr>
            <w:r>
              <w:rPr>
                <w:rFonts w:ascii="Arial" w:hAnsi="Arial" w:cs="Arial"/>
                <w:iCs/>
                <w:sz w:val="20"/>
                <w:szCs w:val="20"/>
                <w:lang w:eastAsia="es-ES"/>
              </w:rPr>
              <w:t>Constancia de Situación Fiscal</w:t>
            </w:r>
            <w:r w:rsidR="00F65E9B" w:rsidRPr="003B4119">
              <w:rPr>
                <w:rFonts w:ascii="Arial" w:hAnsi="Arial" w:cs="Arial"/>
                <w:iCs/>
                <w:sz w:val="20"/>
                <w:szCs w:val="20"/>
                <w:lang w:eastAsia="es-ES"/>
              </w:rPr>
              <w:t xml:space="preserve"> cuyo objeto sea acorde a los </w:t>
            </w:r>
            <w:r w:rsidR="00F65E9B">
              <w:rPr>
                <w:rFonts w:ascii="Arial" w:hAnsi="Arial" w:cs="Arial"/>
                <w:iCs/>
                <w:sz w:val="20"/>
                <w:szCs w:val="20"/>
                <w:lang w:eastAsia="es-ES"/>
              </w:rPr>
              <w:t>servicios</w:t>
            </w:r>
            <w:r w:rsidR="00F65E9B" w:rsidRPr="003B4119">
              <w:rPr>
                <w:rFonts w:ascii="Arial" w:hAnsi="Arial" w:cs="Arial"/>
                <w:iCs/>
                <w:sz w:val="20"/>
                <w:szCs w:val="20"/>
                <w:lang w:eastAsia="es-ES"/>
              </w:rPr>
              <w:t xml:space="preserve"> solicitados</w:t>
            </w:r>
            <w:r w:rsidR="00B23442">
              <w:rPr>
                <w:rFonts w:ascii="Arial" w:hAnsi="Arial" w:cs="Arial"/>
                <w:iCs/>
                <w:sz w:val="20"/>
                <w:szCs w:val="20"/>
                <w:lang w:eastAsia="es-ES"/>
              </w:rPr>
              <w:t xml:space="preserve"> </w:t>
            </w:r>
            <w:r w:rsidR="00B23442" w:rsidRPr="00B23442">
              <w:rPr>
                <w:rFonts w:ascii="Arial" w:hAnsi="Arial" w:cs="Arial"/>
                <w:iCs/>
                <w:sz w:val="20"/>
                <w:szCs w:val="20"/>
                <w:lang w:eastAsia="es-ES"/>
              </w:rPr>
              <w:t>deberán presentar con fecha de expedición no mayor a 30 días naturales previos a la presentación de su propuesta</w:t>
            </w:r>
            <w:r w:rsidR="00F65E9B" w:rsidRPr="003B4119">
              <w:rPr>
                <w:rFonts w:ascii="Arial" w:hAnsi="Arial" w:cs="Arial"/>
                <w:iCs/>
                <w:sz w:val="20"/>
                <w:szCs w:val="20"/>
                <w:lang w:eastAsia="es-ES"/>
              </w:rPr>
              <w:t>.</w:t>
            </w:r>
          </w:p>
          <w:p w14:paraId="19797302" w14:textId="77777777" w:rsidR="00F65E9B" w:rsidRPr="003B4119" w:rsidRDefault="00F65E9B" w:rsidP="00F65E9B">
            <w:pPr>
              <w:ind w:right="268"/>
              <w:jc w:val="both"/>
              <w:rPr>
                <w:rFonts w:ascii="Arial" w:hAnsi="Arial" w:cs="Arial"/>
                <w:iCs/>
                <w:sz w:val="20"/>
                <w:szCs w:val="20"/>
                <w:lang w:eastAsia="es-ES"/>
              </w:rPr>
            </w:pPr>
          </w:p>
          <w:p w14:paraId="633DDC68"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 xml:space="preserve">Registro patronal y en caso de no contar con el escrito en </w:t>
            </w:r>
          </w:p>
          <w:p w14:paraId="573D62F6"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papel membretado en el que señale las causas por las que no cuenta con dicho registro</w:t>
            </w:r>
          </w:p>
          <w:p w14:paraId="690A67C2" w14:textId="77777777" w:rsidR="00F65E9B" w:rsidRPr="003B4119" w:rsidRDefault="00F65E9B" w:rsidP="00F65E9B">
            <w:pPr>
              <w:ind w:right="268"/>
              <w:jc w:val="both"/>
              <w:rPr>
                <w:rFonts w:ascii="Arial" w:hAnsi="Arial" w:cs="Arial"/>
                <w:iCs/>
                <w:sz w:val="20"/>
                <w:szCs w:val="20"/>
                <w:lang w:eastAsia="es-ES"/>
              </w:rPr>
            </w:pPr>
          </w:p>
          <w:p w14:paraId="4F3B6900" w14:textId="77777777" w:rsidR="00F65E9B" w:rsidRPr="003B4119" w:rsidRDefault="00F65E9B" w:rsidP="00F65E9B">
            <w:pPr>
              <w:ind w:right="268"/>
              <w:jc w:val="both"/>
              <w:rPr>
                <w:rFonts w:ascii="Arial" w:hAnsi="Arial" w:cs="Arial"/>
                <w:iCs/>
                <w:sz w:val="20"/>
                <w:szCs w:val="20"/>
                <w:lang w:eastAsia="es-ES"/>
              </w:rPr>
            </w:pPr>
            <w:r w:rsidRPr="003B4119">
              <w:rPr>
                <w:rFonts w:ascii="Arial" w:hAnsi="Arial" w:cs="Arial"/>
                <w:iCs/>
                <w:sz w:val="20"/>
                <w:szCs w:val="20"/>
                <w:lang w:eastAsia="es-ES"/>
              </w:rPr>
              <w:t>Comprobante de domicilio con vigencia no mayor a 3 meses</w:t>
            </w:r>
          </w:p>
          <w:p w14:paraId="3537F194" w14:textId="77777777" w:rsidR="00F65E9B" w:rsidRPr="003B4119" w:rsidRDefault="00F65E9B" w:rsidP="00F65E9B">
            <w:pPr>
              <w:ind w:right="268"/>
              <w:jc w:val="both"/>
              <w:rPr>
                <w:rFonts w:ascii="Arial" w:hAnsi="Arial" w:cs="Arial"/>
                <w:iCs/>
                <w:sz w:val="20"/>
                <w:szCs w:val="20"/>
                <w:lang w:eastAsia="es-ES"/>
              </w:rPr>
            </w:pPr>
          </w:p>
          <w:p w14:paraId="3E3B86AB" w14:textId="0537FCFC" w:rsidR="00F65E9B" w:rsidRPr="003B4119" w:rsidRDefault="00007A2E" w:rsidP="00F65E9B">
            <w:pPr>
              <w:ind w:right="268"/>
              <w:jc w:val="both"/>
              <w:rPr>
                <w:rFonts w:ascii="Arial" w:hAnsi="Arial" w:cs="Arial"/>
                <w:iCs/>
                <w:sz w:val="20"/>
                <w:szCs w:val="20"/>
                <w:lang w:eastAsia="es-ES"/>
              </w:rPr>
            </w:pPr>
            <w:r w:rsidRPr="00DD1B4D">
              <w:rPr>
                <w:rFonts w:ascii="Arial" w:hAnsi="Arial" w:cs="Arial"/>
                <w:iCs/>
                <w:sz w:val="20"/>
                <w:szCs w:val="20"/>
                <w:lang w:eastAsia="es-ES"/>
              </w:rPr>
              <w:t>Opinión vigente y positiva de cumplimiento de obligaciones fiscales emitida por el SAT, con fecha de expedición no mayor a 30 días naturales previos a la presentación de su propuesta</w:t>
            </w:r>
            <w:r w:rsidRPr="003B4119">
              <w:rPr>
                <w:rFonts w:ascii="Arial" w:hAnsi="Arial" w:cs="Arial"/>
                <w:iCs/>
                <w:sz w:val="20"/>
                <w:szCs w:val="20"/>
                <w:lang w:eastAsia="es-ES"/>
              </w:rPr>
              <w:t>, en términos del artículo 32-D  del Código Fiscal de la Federación</w:t>
            </w:r>
            <w:r w:rsidR="00F65E9B" w:rsidRPr="003B4119">
              <w:rPr>
                <w:rFonts w:ascii="Arial" w:hAnsi="Arial" w:cs="Arial"/>
                <w:iCs/>
                <w:sz w:val="20"/>
                <w:szCs w:val="20"/>
                <w:lang w:eastAsia="es-ES"/>
              </w:rPr>
              <w:t>.</w:t>
            </w:r>
          </w:p>
          <w:p w14:paraId="0CAA280A" w14:textId="77777777" w:rsidR="00F65E9B" w:rsidRPr="003B4119" w:rsidRDefault="00F65E9B" w:rsidP="00F65E9B">
            <w:pPr>
              <w:ind w:right="268"/>
              <w:jc w:val="both"/>
              <w:rPr>
                <w:rFonts w:ascii="Arial" w:hAnsi="Arial" w:cs="Arial"/>
                <w:iCs/>
                <w:sz w:val="20"/>
                <w:szCs w:val="20"/>
                <w:lang w:eastAsia="es-ES"/>
              </w:rPr>
            </w:pPr>
          </w:p>
          <w:p w14:paraId="6D52341E" w14:textId="2887CA61" w:rsidR="00007A2E" w:rsidRPr="003B4119" w:rsidRDefault="00007A2E" w:rsidP="00007A2E">
            <w:pPr>
              <w:ind w:right="268"/>
              <w:jc w:val="both"/>
              <w:rPr>
                <w:rFonts w:ascii="Arial" w:hAnsi="Arial" w:cs="Arial"/>
                <w:iCs/>
                <w:sz w:val="20"/>
                <w:szCs w:val="20"/>
                <w:lang w:eastAsia="es-ES"/>
              </w:rPr>
            </w:pPr>
            <w:r>
              <w:rPr>
                <w:rFonts w:ascii="Arial" w:hAnsi="Arial" w:cs="Arial"/>
                <w:iCs/>
                <w:sz w:val="20"/>
                <w:szCs w:val="20"/>
                <w:lang w:eastAsia="es-ES"/>
              </w:rPr>
              <w:t xml:space="preserve">Opinión </w:t>
            </w:r>
            <w:r w:rsidRPr="00DD1B4D">
              <w:rPr>
                <w:rFonts w:ascii="Arial" w:hAnsi="Arial" w:cs="Arial"/>
                <w:iCs/>
                <w:sz w:val="20"/>
                <w:szCs w:val="20"/>
                <w:lang w:eastAsia="es-ES"/>
              </w:rPr>
              <w:t>vigente y positiva de estar al corriente de sus obligaciones fiscales en material de seguridad social vigente y positiva, con fecha de expedición no mayor a 15 días naturales previos a la presentación de su propuesta</w:t>
            </w:r>
            <w:r>
              <w:rPr>
                <w:rFonts w:ascii="Arial" w:hAnsi="Arial" w:cs="Arial"/>
                <w:iCs/>
                <w:sz w:val="20"/>
                <w:szCs w:val="20"/>
                <w:lang w:eastAsia="es-ES"/>
              </w:rPr>
              <w:t xml:space="preserve"> </w:t>
            </w:r>
            <w:r w:rsidRPr="003B4119">
              <w:rPr>
                <w:rFonts w:ascii="Arial" w:hAnsi="Arial" w:cs="Arial"/>
                <w:iCs/>
                <w:sz w:val="20"/>
                <w:szCs w:val="20"/>
                <w:lang w:eastAsia="es-ES"/>
              </w:rPr>
              <w:t xml:space="preserve">emitida por el IMSS, en términos del artículo 32-D del Código Fiscal de la Federación y del Acuerdo ACDO.SA1.HCT.101214/281.P.DIR publicado en el DOF el 27 de febrero de 2015. </w:t>
            </w:r>
          </w:p>
          <w:p w14:paraId="76CEB9E8" w14:textId="1179161E" w:rsidR="00F65E9B" w:rsidRPr="003B4119" w:rsidRDefault="00F65E9B" w:rsidP="00F65E9B">
            <w:pPr>
              <w:ind w:right="268"/>
              <w:jc w:val="both"/>
              <w:rPr>
                <w:rFonts w:ascii="Arial" w:hAnsi="Arial" w:cs="Arial"/>
                <w:iCs/>
                <w:sz w:val="20"/>
                <w:szCs w:val="20"/>
              </w:rPr>
            </w:pPr>
            <w:r w:rsidRPr="003B4119">
              <w:rPr>
                <w:rFonts w:ascii="Arial" w:hAnsi="Arial" w:cs="Arial"/>
                <w:iCs/>
                <w:sz w:val="20"/>
                <w:szCs w:val="20"/>
                <w:lang w:eastAsia="es-ES"/>
              </w:rPr>
              <w:t>.</w:t>
            </w:r>
            <w:r w:rsidRPr="003B4119">
              <w:rPr>
                <w:rFonts w:ascii="Arial" w:hAnsi="Arial" w:cs="Arial"/>
                <w:iCs/>
                <w:sz w:val="20"/>
                <w:szCs w:val="20"/>
              </w:rPr>
              <w:t xml:space="preserve"> </w:t>
            </w:r>
          </w:p>
          <w:p w14:paraId="4C634E39" w14:textId="77777777" w:rsidR="00007A2E" w:rsidRDefault="00007A2E" w:rsidP="00007A2E">
            <w:pPr>
              <w:ind w:right="268"/>
              <w:jc w:val="both"/>
              <w:rPr>
                <w:rFonts w:ascii="Arial" w:hAnsi="Arial" w:cs="Arial"/>
                <w:iCs/>
                <w:sz w:val="20"/>
                <w:szCs w:val="20"/>
                <w:lang w:eastAsia="es-ES"/>
              </w:rPr>
            </w:pPr>
            <w:r w:rsidRPr="00DD1B4D">
              <w:rPr>
                <w:rFonts w:ascii="Arial" w:hAnsi="Arial" w:cs="Arial"/>
                <w:iCs/>
                <w:sz w:val="20"/>
                <w:szCs w:val="20"/>
                <w:lang w:eastAsia="es-ES"/>
              </w:rPr>
              <w:t>Constancia vigente y positiva de situación fiscal emitida por el Instituto del Fondo Internacional de la Vivienda para los Trabajadores (INFONAVIT) con fecha de expedición no mayor a 30 días naturales previos a la presentación de su propuesta</w:t>
            </w:r>
            <w:r w:rsidRPr="003B4119">
              <w:rPr>
                <w:rFonts w:ascii="Arial" w:hAnsi="Arial" w:cs="Arial"/>
                <w:iCs/>
                <w:sz w:val="20"/>
                <w:szCs w:val="20"/>
                <w:lang w:eastAsia="es-ES"/>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14:paraId="46CF8644" w14:textId="77777777" w:rsidR="00176772" w:rsidRDefault="00176772" w:rsidP="00F65E9B">
            <w:pPr>
              <w:ind w:right="268"/>
              <w:jc w:val="both"/>
              <w:rPr>
                <w:rFonts w:ascii="Arial" w:hAnsi="Arial" w:cs="Arial"/>
                <w:iCs/>
                <w:sz w:val="20"/>
                <w:szCs w:val="20"/>
              </w:rPr>
            </w:pPr>
          </w:p>
          <w:p w14:paraId="7DB97FB7" w14:textId="2453BB45" w:rsidR="00176772" w:rsidRPr="003B4119" w:rsidRDefault="00176772" w:rsidP="00F65E9B">
            <w:pPr>
              <w:ind w:right="268"/>
              <w:jc w:val="both"/>
              <w:rPr>
                <w:rFonts w:ascii="Arial" w:eastAsia="Times New Roman" w:hAnsi="Arial" w:cs="Arial"/>
                <w:sz w:val="20"/>
                <w:szCs w:val="20"/>
              </w:rPr>
            </w:pPr>
            <w:r w:rsidRPr="00590766">
              <w:rPr>
                <w:rFonts w:ascii="Arial" w:hAnsi="Arial" w:cs="Arial"/>
                <w:sz w:val="20"/>
                <w:szCs w:val="20"/>
              </w:rPr>
              <w:t>Manifestación de no subcontratación</w:t>
            </w:r>
            <w:r>
              <w:rPr>
                <w:sz w:val="20"/>
                <w:szCs w:val="20"/>
              </w:rPr>
              <w:t xml:space="preserve">, </w:t>
            </w:r>
            <w:r w:rsidRPr="0032737A">
              <w:rPr>
                <w:rFonts w:ascii="Arial" w:hAnsi="Arial" w:cs="Arial"/>
                <w:sz w:val="20"/>
                <w:szCs w:val="20"/>
                <w:lang w:eastAsia="ar-SA"/>
              </w:rPr>
              <w:t>deberá presentar escrito</w:t>
            </w:r>
            <w:r w:rsidRPr="005C14D3">
              <w:rPr>
                <w:rFonts w:ascii="Arial" w:hAnsi="Arial" w:cs="Arial"/>
                <w:sz w:val="20"/>
                <w:szCs w:val="20"/>
                <w:lang w:eastAsia="ar-SA"/>
              </w:rPr>
              <w:t xml:space="preserve"> libre en hoja membretada mediante el cual, el licitante manifieste bajo protesta de decir verdad que no subcontratara ninguna de las partes de los Servicios o trabajos a realizar</w:t>
            </w:r>
          </w:p>
        </w:tc>
        <w:tc>
          <w:tcPr>
            <w:tcW w:w="289" w:type="pct"/>
            <w:gridSpan w:val="2"/>
            <w:vAlign w:val="center"/>
          </w:tcPr>
          <w:p w14:paraId="50659261"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63AD79AA" w14:textId="77777777" w:rsidR="00F65E9B" w:rsidRPr="003B4119" w:rsidRDefault="00F65E9B" w:rsidP="00F65E9B">
            <w:pPr>
              <w:jc w:val="both"/>
              <w:rPr>
                <w:rFonts w:ascii="Arial" w:eastAsia="Times New Roman" w:hAnsi="Arial" w:cs="Arial"/>
                <w:sz w:val="20"/>
                <w:szCs w:val="20"/>
              </w:rPr>
            </w:pPr>
          </w:p>
        </w:tc>
      </w:tr>
      <w:tr w:rsidR="00F65E9B" w:rsidRPr="003B4119" w14:paraId="31650926" w14:textId="77777777" w:rsidTr="00007A2E">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46A8733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10</w:t>
            </w:r>
          </w:p>
        </w:tc>
        <w:tc>
          <w:tcPr>
            <w:tcW w:w="3373" w:type="pct"/>
            <w:vAlign w:val="center"/>
          </w:tcPr>
          <w:p w14:paraId="47589F0E"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Escrito para solicitar la clasificación de la información entregada por el licitante.</w:t>
            </w:r>
          </w:p>
        </w:tc>
        <w:tc>
          <w:tcPr>
            <w:tcW w:w="289" w:type="pct"/>
            <w:gridSpan w:val="2"/>
            <w:vAlign w:val="center"/>
          </w:tcPr>
          <w:p w14:paraId="2DDABE05"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3BB888CE" w14:textId="77777777" w:rsidR="00F65E9B" w:rsidRPr="003B4119" w:rsidRDefault="00F65E9B" w:rsidP="00F65E9B">
            <w:pPr>
              <w:jc w:val="both"/>
              <w:rPr>
                <w:rFonts w:ascii="Arial" w:eastAsia="Times New Roman" w:hAnsi="Arial" w:cs="Arial"/>
                <w:sz w:val="20"/>
                <w:szCs w:val="20"/>
              </w:rPr>
            </w:pPr>
          </w:p>
        </w:tc>
      </w:tr>
      <w:tr w:rsidR="006175B9" w:rsidRPr="003B4119" w14:paraId="55CC6E65" w14:textId="77777777" w:rsidTr="00007A2E">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43B094D2" w14:textId="61F1426F" w:rsidR="006175B9" w:rsidRPr="003B4119" w:rsidRDefault="006175B9" w:rsidP="00F65E9B">
            <w:pPr>
              <w:jc w:val="center"/>
              <w:rPr>
                <w:rFonts w:ascii="Arial" w:eastAsia="Times New Roman" w:hAnsi="Arial" w:cs="Arial"/>
                <w:b/>
                <w:sz w:val="20"/>
                <w:szCs w:val="20"/>
              </w:rPr>
            </w:pPr>
            <w:r>
              <w:rPr>
                <w:rFonts w:ascii="Arial" w:eastAsia="Times New Roman" w:hAnsi="Arial" w:cs="Arial"/>
                <w:b/>
                <w:sz w:val="20"/>
                <w:szCs w:val="20"/>
              </w:rPr>
              <w:t>Anexo 11</w:t>
            </w:r>
          </w:p>
        </w:tc>
        <w:tc>
          <w:tcPr>
            <w:tcW w:w="3373" w:type="pct"/>
            <w:vAlign w:val="center"/>
          </w:tcPr>
          <w:p w14:paraId="684A2663" w14:textId="6221AC78" w:rsidR="006175B9" w:rsidRPr="003B4119" w:rsidRDefault="006175B9" w:rsidP="00F65E9B">
            <w:pPr>
              <w:jc w:val="both"/>
              <w:rPr>
                <w:rFonts w:ascii="Arial" w:eastAsia="Times New Roman" w:hAnsi="Arial" w:cs="Arial"/>
                <w:sz w:val="20"/>
                <w:szCs w:val="20"/>
              </w:rPr>
            </w:pPr>
            <w:r w:rsidRPr="006175B9">
              <w:rPr>
                <w:rFonts w:ascii="Arial" w:eastAsia="Times New Roman" w:hAnsi="Arial" w:cs="Arial"/>
                <w:sz w:val="20"/>
                <w:szCs w:val="20"/>
              </w:rPr>
              <w:t>Aceptación de la convocatoria y juntas de aclaraciones</w:t>
            </w:r>
          </w:p>
        </w:tc>
        <w:tc>
          <w:tcPr>
            <w:tcW w:w="289" w:type="pct"/>
            <w:gridSpan w:val="2"/>
            <w:vAlign w:val="center"/>
          </w:tcPr>
          <w:p w14:paraId="7FAF8598" w14:textId="77777777" w:rsidR="006175B9" w:rsidRPr="003B4119" w:rsidRDefault="006175B9" w:rsidP="00F65E9B">
            <w:pPr>
              <w:jc w:val="both"/>
              <w:rPr>
                <w:rFonts w:ascii="Arial" w:eastAsia="Times New Roman" w:hAnsi="Arial" w:cs="Arial"/>
                <w:sz w:val="20"/>
                <w:szCs w:val="20"/>
              </w:rPr>
            </w:pPr>
          </w:p>
        </w:tc>
        <w:tc>
          <w:tcPr>
            <w:tcW w:w="408" w:type="pct"/>
            <w:vAlign w:val="center"/>
          </w:tcPr>
          <w:p w14:paraId="0BA50C10" w14:textId="77777777" w:rsidR="006175B9" w:rsidRPr="003B4119" w:rsidRDefault="006175B9" w:rsidP="00F65E9B">
            <w:pPr>
              <w:jc w:val="both"/>
              <w:rPr>
                <w:rFonts w:ascii="Arial" w:eastAsia="Times New Roman" w:hAnsi="Arial" w:cs="Arial"/>
                <w:sz w:val="20"/>
                <w:szCs w:val="20"/>
              </w:rPr>
            </w:pPr>
          </w:p>
        </w:tc>
      </w:tr>
      <w:tr w:rsidR="00F65E9B" w:rsidRPr="003B4119" w14:paraId="3122308B" w14:textId="77777777" w:rsidTr="00007A2E">
        <w:tblPrEx>
          <w:jc w:val="center"/>
          <w:tblCellMar>
            <w:left w:w="70" w:type="dxa"/>
            <w:right w:w="70" w:type="dxa"/>
          </w:tblCellMar>
          <w:tblLook w:val="0000" w:firstRow="0" w:lastRow="0" w:firstColumn="0" w:lastColumn="0" w:noHBand="0" w:noVBand="0"/>
        </w:tblPrEx>
        <w:trPr>
          <w:trHeight w:val="392"/>
          <w:jc w:val="center"/>
        </w:trPr>
        <w:tc>
          <w:tcPr>
            <w:tcW w:w="930" w:type="pct"/>
            <w:gridSpan w:val="2"/>
            <w:vAlign w:val="center"/>
          </w:tcPr>
          <w:p w14:paraId="0C1CC722"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13</w:t>
            </w:r>
          </w:p>
        </w:tc>
        <w:tc>
          <w:tcPr>
            <w:tcW w:w="3373" w:type="pct"/>
            <w:vAlign w:val="center"/>
          </w:tcPr>
          <w:p w14:paraId="47100C0A"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Convenio de participación conjunta</w:t>
            </w:r>
          </w:p>
        </w:tc>
        <w:tc>
          <w:tcPr>
            <w:tcW w:w="289" w:type="pct"/>
            <w:gridSpan w:val="2"/>
            <w:vAlign w:val="center"/>
          </w:tcPr>
          <w:p w14:paraId="4DAAA74F" w14:textId="77777777" w:rsidR="00F65E9B" w:rsidRPr="003B4119" w:rsidRDefault="00F65E9B" w:rsidP="00F65E9B">
            <w:pPr>
              <w:jc w:val="both"/>
              <w:rPr>
                <w:rFonts w:ascii="Arial" w:eastAsia="Times New Roman" w:hAnsi="Arial" w:cs="Arial"/>
                <w:sz w:val="20"/>
                <w:szCs w:val="20"/>
              </w:rPr>
            </w:pPr>
          </w:p>
        </w:tc>
        <w:tc>
          <w:tcPr>
            <w:tcW w:w="408" w:type="pct"/>
            <w:vAlign w:val="center"/>
          </w:tcPr>
          <w:p w14:paraId="26E16D13" w14:textId="77777777" w:rsidR="00F65E9B" w:rsidRPr="003B4119" w:rsidRDefault="00F65E9B" w:rsidP="00F65E9B">
            <w:pPr>
              <w:jc w:val="both"/>
              <w:rPr>
                <w:rFonts w:ascii="Arial" w:eastAsia="Times New Roman" w:hAnsi="Arial" w:cs="Arial"/>
                <w:sz w:val="20"/>
                <w:szCs w:val="20"/>
              </w:rPr>
            </w:pPr>
          </w:p>
        </w:tc>
      </w:tr>
      <w:tr w:rsidR="007C11A6" w:rsidRPr="007C11A6" w14:paraId="1584BB24"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shd w:val="clear" w:color="auto" w:fill="auto"/>
            <w:vAlign w:val="center"/>
          </w:tcPr>
          <w:p w14:paraId="41A3CB9A" w14:textId="43C40B69" w:rsidR="007C11A6" w:rsidRPr="007C11A6" w:rsidRDefault="007C11A6" w:rsidP="007C11A6">
            <w:pPr>
              <w:jc w:val="center"/>
              <w:rPr>
                <w:rFonts w:ascii="Arial" w:eastAsia="Times New Roman" w:hAnsi="Arial" w:cs="Arial"/>
                <w:b/>
                <w:color w:val="FFFFFF" w:themeColor="background1"/>
                <w:sz w:val="20"/>
                <w:szCs w:val="20"/>
              </w:rPr>
            </w:pPr>
            <w:r>
              <w:rPr>
                <w:rFonts w:ascii="Arial" w:eastAsia="Times New Roman" w:hAnsi="Arial" w:cs="Arial"/>
                <w:b/>
                <w:sz w:val="20"/>
                <w:szCs w:val="20"/>
              </w:rPr>
              <w:t>Anexo 15</w:t>
            </w:r>
          </w:p>
        </w:tc>
        <w:tc>
          <w:tcPr>
            <w:tcW w:w="3373" w:type="pct"/>
            <w:shd w:val="clear" w:color="auto" w:fill="auto"/>
            <w:vAlign w:val="center"/>
          </w:tcPr>
          <w:p w14:paraId="43C6A391" w14:textId="52F696C8" w:rsidR="007C11A6" w:rsidRPr="007C11A6" w:rsidRDefault="007C11A6" w:rsidP="007C11A6">
            <w:pPr>
              <w:jc w:val="both"/>
              <w:rPr>
                <w:rFonts w:ascii="Arial" w:eastAsia="Times New Roman" w:hAnsi="Arial" w:cs="Arial"/>
                <w:b/>
                <w:color w:val="FFFFFF" w:themeColor="background1"/>
                <w:sz w:val="20"/>
                <w:szCs w:val="20"/>
              </w:rPr>
            </w:pPr>
            <w:r w:rsidRPr="005952B0">
              <w:rPr>
                <w:rFonts w:ascii="Arial" w:eastAsia="Times New Roman" w:hAnsi="Arial" w:cs="Arial"/>
                <w:sz w:val="20"/>
                <w:szCs w:val="20"/>
              </w:rPr>
              <w:t>Escrito de dirección de correo electrónico del licitante</w:t>
            </w:r>
          </w:p>
        </w:tc>
        <w:tc>
          <w:tcPr>
            <w:tcW w:w="697" w:type="pct"/>
            <w:gridSpan w:val="3"/>
            <w:shd w:val="clear" w:color="auto" w:fill="auto"/>
            <w:vAlign w:val="center"/>
          </w:tcPr>
          <w:p w14:paraId="367DDC99" w14:textId="77777777" w:rsidR="007C11A6" w:rsidRPr="007C11A6" w:rsidRDefault="007C11A6" w:rsidP="007C11A6">
            <w:pPr>
              <w:jc w:val="center"/>
              <w:rPr>
                <w:rFonts w:ascii="Arial" w:eastAsia="Times New Roman" w:hAnsi="Arial" w:cs="Arial"/>
                <w:b/>
                <w:color w:val="FFFFFF" w:themeColor="background1"/>
                <w:sz w:val="20"/>
                <w:szCs w:val="20"/>
              </w:rPr>
            </w:pPr>
          </w:p>
        </w:tc>
      </w:tr>
      <w:tr w:rsidR="007C11A6" w:rsidRPr="007C11A6" w14:paraId="2B90660C"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shd w:val="clear" w:color="auto" w:fill="auto"/>
            <w:vAlign w:val="center"/>
          </w:tcPr>
          <w:p w14:paraId="16527FA0" w14:textId="46E3A115" w:rsidR="007C11A6" w:rsidRPr="007C11A6" w:rsidRDefault="007C11A6" w:rsidP="007C11A6">
            <w:pPr>
              <w:jc w:val="center"/>
              <w:rPr>
                <w:rFonts w:ascii="Arial" w:eastAsia="Times New Roman" w:hAnsi="Arial" w:cs="Arial"/>
                <w:b/>
                <w:color w:val="FFFFFF" w:themeColor="background1"/>
                <w:sz w:val="20"/>
                <w:szCs w:val="20"/>
              </w:rPr>
            </w:pPr>
            <w:r>
              <w:rPr>
                <w:rFonts w:ascii="Arial" w:eastAsia="Times New Roman" w:hAnsi="Arial" w:cs="Arial"/>
                <w:b/>
                <w:sz w:val="20"/>
                <w:szCs w:val="20"/>
              </w:rPr>
              <w:t>Anexo 16</w:t>
            </w:r>
          </w:p>
        </w:tc>
        <w:tc>
          <w:tcPr>
            <w:tcW w:w="3373" w:type="pct"/>
            <w:shd w:val="clear" w:color="auto" w:fill="auto"/>
            <w:vAlign w:val="center"/>
          </w:tcPr>
          <w:p w14:paraId="75F6E667" w14:textId="25A77534" w:rsidR="007C11A6" w:rsidRPr="007C11A6" w:rsidRDefault="007C11A6" w:rsidP="007C11A6">
            <w:pPr>
              <w:jc w:val="both"/>
              <w:rPr>
                <w:rFonts w:ascii="Arial" w:eastAsia="Times New Roman" w:hAnsi="Arial" w:cs="Arial"/>
                <w:b/>
                <w:color w:val="FFFFFF" w:themeColor="background1"/>
                <w:sz w:val="20"/>
                <w:szCs w:val="20"/>
              </w:rPr>
            </w:pPr>
            <w:r w:rsidRPr="005952B0">
              <w:rPr>
                <w:rFonts w:ascii="Arial" w:eastAsia="Times New Roman" w:hAnsi="Arial" w:cs="Arial"/>
                <w:sz w:val="20"/>
                <w:szCs w:val="20"/>
              </w:rPr>
              <w:t>Escrito de domicilio para oír y recibir notificaciones del licitante</w:t>
            </w:r>
          </w:p>
        </w:tc>
        <w:tc>
          <w:tcPr>
            <w:tcW w:w="697" w:type="pct"/>
            <w:gridSpan w:val="3"/>
            <w:shd w:val="clear" w:color="auto" w:fill="auto"/>
            <w:vAlign w:val="center"/>
          </w:tcPr>
          <w:p w14:paraId="1BF1EFFC" w14:textId="77777777" w:rsidR="007C11A6" w:rsidRPr="007C11A6" w:rsidRDefault="007C11A6" w:rsidP="007C11A6">
            <w:pPr>
              <w:jc w:val="center"/>
              <w:rPr>
                <w:rFonts w:ascii="Arial" w:eastAsia="Times New Roman" w:hAnsi="Arial" w:cs="Arial"/>
                <w:b/>
                <w:color w:val="FFFFFF" w:themeColor="background1"/>
                <w:sz w:val="20"/>
                <w:szCs w:val="20"/>
              </w:rPr>
            </w:pPr>
          </w:p>
        </w:tc>
      </w:tr>
      <w:tr w:rsidR="00F65E9B" w:rsidRPr="003B4119" w14:paraId="4A7C33DF"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vMerge w:val="restart"/>
            <w:shd w:val="clear" w:color="auto" w:fill="8DB3E2"/>
            <w:vAlign w:val="center"/>
          </w:tcPr>
          <w:p w14:paraId="07AD18A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373" w:type="pct"/>
            <w:vMerge w:val="restart"/>
            <w:shd w:val="clear" w:color="auto" w:fill="8DB3E2"/>
            <w:vAlign w:val="center"/>
          </w:tcPr>
          <w:p w14:paraId="169724BF"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técnica</w:t>
            </w:r>
          </w:p>
        </w:tc>
        <w:tc>
          <w:tcPr>
            <w:tcW w:w="697" w:type="pct"/>
            <w:gridSpan w:val="3"/>
            <w:shd w:val="clear" w:color="auto" w:fill="8DB3E2"/>
            <w:vAlign w:val="center"/>
          </w:tcPr>
          <w:p w14:paraId="3F696CB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0DD52FE1" w14:textId="77777777" w:rsidTr="009B149E">
        <w:tblPrEx>
          <w:jc w:val="center"/>
          <w:tblCellMar>
            <w:left w:w="70" w:type="dxa"/>
            <w:right w:w="70" w:type="dxa"/>
          </w:tblCellMar>
          <w:tblLook w:val="0000" w:firstRow="0" w:lastRow="0" w:firstColumn="0" w:lastColumn="0" w:noHBand="0" w:noVBand="0"/>
        </w:tblPrEx>
        <w:trPr>
          <w:trHeight w:val="209"/>
          <w:tblHeader/>
          <w:jc w:val="center"/>
        </w:trPr>
        <w:tc>
          <w:tcPr>
            <w:tcW w:w="930" w:type="pct"/>
            <w:gridSpan w:val="2"/>
            <w:vMerge/>
            <w:shd w:val="clear" w:color="auto" w:fill="8DB3E2"/>
            <w:vAlign w:val="center"/>
          </w:tcPr>
          <w:p w14:paraId="19DEBCDE" w14:textId="77777777" w:rsidR="00F65E9B" w:rsidRPr="003B4119" w:rsidRDefault="00F65E9B" w:rsidP="00F65E9B">
            <w:pPr>
              <w:jc w:val="center"/>
              <w:rPr>
                <w:rFonts w:ascii="Arial" w:eastAsia="Times New Roman" w:hAnsi="Arial" w:cs="Arial"/>
                <w:sz w:val="20"/>
                <w:szCs w:val="20"/>
              </w:rPr>
            </w:pPr>
          </w:p>
        </w:tc>
        <w:tc>
          <w:tcPr>
            <w:tcW w:w="3373" w:type="pct"/>
            <w:vMerge/>
            <w:shd w:val="clear" w:color="auto" w:fill="8DB3E2"/>
            <w:vAlign w:val="center"/>
          </w:tcPr>
          <w:p w14:paraId="110055BC" w14:textId="77777777" w:rsidR="00F65E9B" w:rsidRPr="003B4119" w:rsidRDefault="00F65E9B" w:rsidP="00F65E9B">
            <w:pPr>
              <w:jc w:val="both"/>
              <w:rPr>
                <w:rFonts w:ascii="Arial" w:eastAsia="Times New Roman" w:hAnsi="Arial" w:cs="Arial"/>
                <w:sz w:val="20"/>
                <w:szCs w:val="20"/>
              </w:rPr>
            </w:pPr>
          </w:p>
        </w:tc>
        <w:tc>
          <w:tcPr>
            <w:tcW w:w="278" w:type="pct"/>
            <w:shd w:val="clear" w:color="auto" w:fill="8DB3E2"/>
            <w:vAlign w:val="center"/>
          </w:tcPr>
          <w:p w14:paraId="54E5D2E8"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19" w:type="pct"/>
            <w:gridSpan w:val="2"/>
            <w:shd w:val="clear" w:color="auto" w:fill="8DB3E2"/>
            <w:vAlign w:val="center"/>
          </w:tcPr>
          <w:p w14:paraId="0FD8DE4F"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7861D5" w:rsidRPr="003B4119" w14:paraId="45178F1D" w14:textId="77777777" w:rsidTr="009B149E">
        <w:tblPrEx>
          <w:jc w:val="center"/>
          <w:tblCellMar>
            <w:left w:w="70" w:type="dxa"/>
            <w:right w:w="70" w:type="dxa"/>
          </w:tblCellMar>
          <w:tblLook w:val="0000" w:firstRow="0" w:lastRow="0" w:firstColumn="0" w:lastColumn="0" w:noHBand="0" w:noVBand="0"/>
        </w:tblPrEx>
        <w:trPr>
          <w:trHeight w:val="158"/>
          <w:jc w:val="center"/>
        </w:trPr>
        <w:tc>
          <w:tcPr>
            <w:tcW w:w="930" w:type="pct"/>
            <w:gridSpan w:val="2"/>
            <w:vAlign w:val="center"/>
          </w:tcPr>
          <w:p w14:paraId="469A8089" w14:textId="4B75C9F4" w:rsidR="007861D5" w:rsidRPr="003B4119" w:rsidRDefault="007861D5" w:rsidP="00F65E9B">
            <w:pPr>
              <w:jc w:val="center"/>
              <w:rPr>
                <w:rFonts w:ascii="Arial" w:eastAsia="Times New Roman" w:hAnsi="Arial" w:cs="Arial"/>
                <w:b/>
                <w:sz w:val="20"/>
                <w:szCs w:val="20"/>
              </w:rPr>
            </w:pPr>
            <w:r>
              <w:rPr>
                <w:rFonts w:ascii="Arial" w:eastAsia="Calibri" w:hAnsi="Arial" w:cs="Arial"/>
                <w:b/>
                <w:sz w:val="20"/>
                <w:szCs w:val="20"/>
              </w:rPr>
              <w:t>REQUISITOS TECNICOS</w:t>
            </w:r>
          </w:p>
        </w:tc>
        <w:tc>
          <w:tcPr>
            <w:tcW w:w="3373" w:type="pct"/>
            <w:vAlign w:val="center"/>
          </w:tcPr>
          <w:p w14:paraId="7DC59251" w14:textId="77777777" w:rsidR="007861D5" w:rsidRPr="00FD1A79" w:rsidRDefault="007861D5" w:rsidP="00A81C10">
            <w:pPr>
              <w:rPr>
                <w:rFonts w:ascii="Arial" w:eastAsia="Calibri" w:hAnsi="Arial" w:cs="Arial"/>
                <w:sz w:val="20"/>
                <w:szCs w:val="20"/>
              </w:rPr>
            </w:pPr>
            <w:r w:rsidRPr="00AB2EB3">
              <w:rPr>
                <w:rFonts w:eastAsia="Calibri"/>
                <w:sz w:val="20"/>
                <w:szCs w:val="20"/>
              </w:rPr>
              <w:t xml:space="preserve"> </w:t>
            </w:r>
          </w:p>
          <w:p w14:paraId="1F8B3294" w14:textId="742B78FE" w:rsidR="007861D5" w:rsidRPr="00FD1A79" w:rsidRDefault="007861D5" w:rsidP="00A81C10">
            <w:pPr>
              <w:jc w:val="both"/>
              <w:rPr>
                <w:rFonts w:ascii="Arial" w:eastAsia="Calibri" w:hAnsi="Arial" w:cs="Arial"/>
                <w:sz w:val="20"/>
                <w:szCs w:val="20"/>
              </w:rPr>
            </w:pPr>
            <w:r w:rsidRPr="00FD1A79">
              <w:rPr>
                <w:rFonts w:ascii="Arial" w:eastAsia="Calibri" w:hAnsi="Arial" w:cs="Arial"/>
                <w:sz w:val="20"/>
                <w:szCs w:val="20"/>
              </w:rPr>
              <w:t xml:space="preserve">Deberá incluir la descripción amplia y detallada de los servicios, para lo cual el licitante deberá considerar las condiciones señaladas en el Anexo 1.- Anexo Técnico de la presente convocatoria y Anexo 2.- Términos y Condiciones. </w:t>
            </w:r>
            <w:r w:rsidR="000B41C8">
              <w:rPr>
                <w:rFonts w:ascii="Arial" w:eastAsia="Calibri" w:hAnsi="Arial" w:cs="Arial"/>
                <w:sz w:val="20"/>
                <w:szCs w:val="20"/>
              </w:rPr>
              <w:t>Y presentar la documentación solicitada.</w:t>
            </w:r>
          </w:p>
          <w:p w14:paraId="3041F1A5" w14:textId="00D17015" w:rsidR="007861D5" w:rsidRPr="003B4119" w:rsidRDefault="007861D5" w:rsidP="00F65E9B">
            <w:pPr>
              <w:jc w:val="both"/>
              <w:rPr>
                <w:rFonts w:ascii="Arial" w:eastAsia="Times New Roman" w:hAnsi="Arial" w:cs="Arial"/>
                <w:sz w:val="20"/>
                <w:szCs w:val="20"/>
              </w:rPr>
            </w:pPr>
          </w:p>
        </w:tc>
        <w:tc>
          <w:tcPr>
            <w:tcW w:w="278" w:type="pct"/>
            <w:vAlign w:val="center"/>
          </w:tcPr>
          <w:p w14:paraId="6CE013AA" w14:textId="77777777" w:rsidR="007861D5" w:rsidRPr="003B4119" w:rsidRDefault="007861D5" w:rsidP="00F65E9B">
            <w:pPr>
              <w:jc w:val="center"/>
              <w:rPr>
                <w:rFonts w:ascii="Arial" w:eastAsia="Times New Roman" w:hAnsi="Arial" w:cs="Arial"/>
                <w:sz w:val="20"/>
                <w:szCs w:val="20"/>
              </w:rPr>
            </w:pPr>
          </w:p>
        </w:tc>
        <w:tc>
          <w:tcPr>
            <w:tcW w:w="419" w:type="pct"/>
            <w:gridSpan w:val="2"/>
            <w:vAlign w:val="center"/>
          </w:tcPr>
          <w:p w14:paraId="6B5F60F5" w14:textId="77777777" w:rsidR="007861D5" w:rsidRPr="003B4119" w:rsidRDefault="007861D5" w:rsidP="00F65E9B">
            <w:pPr>
              <w:jc w:val="center"/>
              <w:rPr>
                <w:rFonts w:ascii="Arial" w:eastAsia="Times New Roman" w:hAnsi="Arial" w:cs="Arial"/>
                <w:sz w:val="20"/>
                <w:szCs w:val="20"/>
              </w:rPr>
            </w:pPr>
          </w:p>
        </w:tc>
      </w:tr>
      <w:tr w:rsidR="007861D5" w:rsidRPr="003B4119" w14:paraId="5DC07A8B" w14:textId="77777777" w:rsidTr="009B149E">
        <w:tblPrEx>
          <w:jc w:val="center"/>
          <w:tblCellMar>
            <w:left w:w="70" w:type="dxa"/>
            <w:right w:w="70" w:type="dxa"/>
          </w:tblCellMar>
          <w:tblLook w:val="0000" w:firstRow="0" w:lastRow="0" w:firstColumn="0" w:lastColumn="0" w:noHBand="0" w:noVBand="0"/>
        </w:tblPrEx>
        <w:trPr>
          <w:trHeight w:val="158"/>
          <w:jc w:val="center"/>
        </w:trPr>
        <w:tc>
          <w:tcPr>
            <w:tcW w:w="930" w:type="pct"/>
            <w:gridSpan w:val="2"/>
            <w:vAlign w:val="center"/>
          </w:tcPr>
          <w:p w14:paraId="33DA2BF8" w14:textId="7AC95647" w:rsidR="007861D5" w:rsidRPr="003B4119" w:rsidRDefault="007861D5" w:rsidP="00F65E9B">
            <w:pPr>
              <w:jc w:val="center"/>
              <w:rPr>
                <w:rFonts w:ascii="Arial" w:eastAsia="Times New Roman" w:hAnsi="Arial" w:cs="Arial"/>
                <w:b/>
                <w:sz w:val="20"/>
                <w:szCs w:val="20"/>
              </w:rPr>
            </w:pPr>
            <w:r w:rsidRPr="00FD1A79">
              <w:rPr>
                <w:rFonts w:ascii="Arial" w:eastAsia="Calibri" w:hAnsi="Arial" w:cs="Arial"/>
                <w:b/>
                <w:sz w:val="20"/>
                <w:szCs w:val="20"/>
              </w:rPr>
              <w:t>REQUISITOS TECNICOS</w:t>
            </w:r>
          </w:p>
        </w:tc>
        <w:tc>
          <w:tcPr>
            <w:tcW w:w="3373" w:type="pct"/>
            <w:vAlign w:val="center"/>
          </w:tcPr>
          <w:p w14:paraId="2B03CB98" w14:textId="4D5D311E" w:rsidR="007861D5" w:rsidRPr="00AB2EB3" w:rsidRDefault="007861D5" w:rsidP="00A81C10">
            <w:pPr>
              <w:rPr>
                <w:rFonts w:ascii="Arial" w:eastAsia="Calibri" w:hAnsi="Arial" w:cs="Arial"/>
                <w:sz w:val="20"/>
                <w:szCs w:val="20"/>
              </w:rPr>
            </w:pPr>
            <w:r w:rsidRPr="00AB2EB3">
              <w:rPr>
                <w:rFonts w:ascii="Arial" w:eastAsia="Calibri" w:hAnsi="Arial" w:cs="Arial"/>
                <w:sz w:val="20"/>
                <w:szCs w:val="20"/>
              </w:rPr>
              <w:t xml:space="preserve">Escrito bajo protesta de decir verdad, </w:t>
            </w:r>
            <w:r w:rsidR="006175B9">
              <w:rPr>
                <w:rFonts w:ascii="Arial" w:eastAsia="Calibri" w:hAnsi="Arial" w:cs="Arial"/>
                <w:sz w:val="20"/>
                <w:szCs w:val="20"/>
              </w:rPr>
              <w:t>del origen</w:t>
            </w:r>
            <w:r>
              <w:rPr>
                <w:rFonts w:ascii="Arial" w:eastAsia="Calibri" w:hAnsi="Arial" w:cs="Arial"/>
                <w:sz w:val="20"/>
                <w:szCs w:val="20"/>
              </w:rPr>
              <w:t xml:space="preserve"> </w:t>
            </w:r>
            <w:proofErr w:type="spellStart"/>
            <w:r>
              <w:rPr>
                <w:rFonts w:ascii="Arial" w:eastAsia="Calibri" w:hAnsi="Arial" w:cs="Arial"/>
                <w:sz w:val="20"/>
                <w:szCs w:val="20"/>
              </w:rPr>
              <w:t>del</w:t>
            </w:r>
            <w:proofErr w:type="spellEnd"/>
            <w:r w:rsidR="009B149E">
              <w:rPr>
                <w:rFonts w:ascii="Arial" w:eastAsia="Calibri" w:hAnsi="Arial" w:cs="Arial"/>
                <w:sz w:val="20"/>
                <w:szCs w:val="20"/>
              </w:rPr>
              <w:t xml:space="preserve"> </w:t>
            </w:r>
            <w:r w:rsidR="00176772">
              <w:rPr>
                <w:rFonts w:ascii="Arial" w:eastAsia="Calibri" w:hAnsi="Arial" w:cs="Arial"/>
                <w:sz w:val="20"/>
                <w:szCs w:val="20"/>
              </w:rPr>
              <w:t xml:space="preserve">los bienes </w:t>
            </w:r>
            <w:r w:rsidR="009B149E">
              <w:rPr>
                <w:rFonts w:ascii="Arial" w:eastAsia="Calibri" w:hAnsi="Arial" w:cs="Arial"/>
                <w:sz w:val="20"/>
                <w:szCs w:val="20"/>
              </w:rPr>
              <w:t xml:space="preserve"> </w:t>
            </w:r>
            <w:r>
              <w:rPr>
                <w:rFonts w:ascii="Arial" w:eastAsia="Calibri" w:hAnsi="Arial" w:cs="Arial"/>
                <w:sz w:val="20"/>
                <w:szCs w:val="20"/>
              </w:rPr>
              <w:t xml:space="preserve">  </w:t>
            </w:r>
            <w:r w:rsidRPr="00AB2EB3">
              <w:rPr>
                <w:rFonts w:ascii="Arial" w:eastAsia="Calibri" w:hAnsi="Arial" w:cs="Arial"/>
                <w:sz w:val="20"/>
                <w:szCs w:val="20"/>
              </w:rPr>
              <w:t xml:space="preserve"> Anexo 4</w:t>
            </w:r>
            <w:r w:rsidR="00007A2E">
              <w:rPr>
                <w:rFonts w:ascii="Arial" w:eastAsia="Calibri" w:hAnsi="Arial" w:cs="Arial"/>
                <w:sz w:val="20"/>
                <w:szCs w:val="20"/>
              </w:rPr>
              <w:t>, 4B</w:t>
            </w:r>
            <w:r w:rsidRPr="00AB2EB3">
              <w:rPr>
                <w:rFonts w:ascii="Arial" w:eastAsia="Calibri" w:hAnsi="Arial" w:cs="Arial"/>
                <w:sz w:val="20"/>
                <w:szCs w:val="20"/>
              </w:rPr>
              <w:t xml:space="preserve"> </w:t>
            </w:r>
            <w:r>
              <w:rPr>
                <w:rFonts w:ascii="Arial" w:eastAsia="Calibri" w:hAnsi="Arial" w:cs="Arial"/>
                <w:sz w:val="20"/>
                <w:szCs w:val="20"/>
              </w:rPr>
              <w:t xml:space="preserve"> </w:t>
            </w:r>
          </w:p>
          <w:p w14:paraId="53D59A2A" w14:textId="18FFDE67" w:rsidR="007861D5" w:rsidRPr="003B4119" w:rsidRDefault="007861D5" w:rsidP="00F65E9B">
            <w:pPr>
              <w:jc w:val="both"/>
              <w:rPr>
                <w:rFonts w:ascii="Arial" w:eastAsia="Times New Roman" w:hAnsi="Arial" w:cs="Arial"/>
                <w:sz w:val="20"/>
                <w:szCs w:val="20"/>
              </w:rPr>
            </w:pPr>
          </w:p>
        </w:tc>
        <w:tc>
          <w:tcPr>
            <w:tcW w:w="278" w:type="pct"/>
            <w:vAlign w:val="center"/>
          </w:tcPr>
          <w:p w14:paraId="44882BA1" w14:textId="77777777" w:rsidR="007861D5" w:rsidRPr="003B4119" w:rsidRDefault="007861D5" w:rsidP="00F65E9B">
            <w:pPr>
              <w:jc w:val="center"/>
              <w:rPr>
                <w:rFonts w:ascii="Arial" w:eastAsia="Times New Roman" w:hAnsi="Arial" w:cs="Arial"/>
                <w:sz w:val="20"/>
                <w:szCs w:val="20"/>
              </w:rPr>
            </w:pPr>
          </w:p>
        </w:tc>
        <w:tc>
          <w:tcPr>
            <w:tcW w:w="419" w:type="pct"/>
            <w:gridSpan w:val="2"/>
            <w:vAlign w:val="center"/>
          </w:tcPr>
          <w:p w14:paraId="36FE8852" w14:textId="77777777" w:rsidR="007861D5" w:rsidRPr="003B4119" w:rsidRDefault="007861D5" w:rsidP="00F65E9B">
            <w:pPr>
              <w:jc w:val="center"/>
              <w:rPr>
                <w:rFonts w:ascii="Arial" w:eastAsia="Times New Roman" w:hAnsi="Arial" w:cs="Arial"/>
                <w:sz w:val="20"/>
                <w:szCs w:val="20"/>
              </w:rPr>
            </w:pPr>
          </w:p>
        </w:tc>
      </w:tr>
      <w:tr w:rsidR="00F65E9B" w:rsidRPr="003B4119" w14:paraId="18144403" w14:textId="77777777" w:rsidTr="009B149E">
        <w:tblPrEx>
          <w:jc w:val="center"/>
          <w:tblCellMar>
            <w:left w:w="70" w:type="dxa"/>
            <w:right w:w="70" w:type="dxa"/>
          </w:tblCellMar>
          <w:tblLook w:val="0000" w:firstRow="0" w:lastRow="0" w:firstColumn="0" w:lastColumn="0" w:noHBand="0" w:noVBand="0"/>
        </w:tblPrEx>
        <w:trPr>
          <w:trHeight w:val="289"/>
          <w:tblHeader/>
          <w:jc w:val="center"/>
        </w:trPr>
        <w:tc>
          <w:tcPr>
            <w:tcW w:w="930" w:type="pct"/>
            <w:gridSpan w:val="2"/>
            <w:vMerge w:val="restart"/>
            <w:shd w:val="clear" w:color="auto" w:fill="8DB3E2"/>
            <w:vAlign w:val="center"/>
          </w:tcPr>
          <w:p w14:paraId="3C2A0EA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Referencia</w:t>
            </w:r>
          </w:p>
        </w:tc>
        <w:tc>
          <w:tcPr>
            <w:tcW w:w="3373" w:type="pct"/>
            <w:vMerge w:val="restart"/>
            <w:shd w:val="clear" w:color="auto" w:fill="8DB3E2"/>
            <w:vAlign w:val="center"/>
          </w:tcPr>
          <w:p w14:paraId="3480BC37" w14:textId="77777777" w:rsidR="00F65E9B" w:rsidRPr="003B4119" w:rsidRDefault="00F65E9B" w:rsidP="00F65E9B">
            <w:pPr>
              <w:jc w:val="both"/>
              <w:rPr>
                <w:rFonts w:ascii="Arial" w:eastAsia="Times New Roman" w:hAnsi="Arial" w:cs="Arial"/>
                <w:b/>
                <w:sz w:val="20"/>
                <w:szCs w:val="20"/>
              </w:rPr>
            </w:pPr>
            <w:r w:rsidRPr="003B4119">
              <w:rPr>
                <w:rFonts w:ascii="Arial" w:eastAsia="Times New Roman" w:hAnsi="Arial" w:cs="Arial"/>
                <w:b/>
                <w:sz w:val="20"/>
                <w:szCs w:val="20"/>
              </w:rPr>
              <w:t>Documento de la propuesta económica</w:t>
            </w:r>
          </w:p>
        </w:tc>
        <w:tc>
          <w:tcPr>
            <w:tcW w:w="697" w:type="pct"/>
            <w:gridSpan w:val="3"/>
            <w:shd w:val="clear" w:color="auto" w:fill="8DB3E2"/>
            <w:vAlign w:val="center"/>
          </w:tcPr>
          <w:p w14:paraId="49C14F83"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Presentado</w:t>
            </w:r>
          </w:p>
        </w:tc>
      </w:tr>
      <w:tr w:rsidR="00F65E9B" w:rsidRPr="003B4119" w14:paraId="69F2FDE5" w14:textId="77777777" w:rsidTr="009B149E">
        <w:tblPrEx>
          <w:jc w:val="center"/>
          <w:tblCellMar>
            <w:left w:w="70" w:type="dxa"/>
            <w:right w:w="70" w:type="dxa"/>
          </w:tblCellMar>
          <w:tblLook w:val="0000" w:firstRow="0" w:lastRow="0" w:firstColumn="0" w:lastColumn="0" w:noHBand="0" w:noVBand="0"/>
        </w:tblPrEx>
        <w:trPr>
          <w:trHeight w:val="209"/>
          <w:tblHeader/>
          <w:jc w:val="center"/>
        </w:trPr>
        <w:tc>
          <w:tcPr>
            <w:tcW w:w="930" w:type="pct"/>
            <w:gridSpan w:val="2"/>
            <w:vMerge/>
            <w:shd w:val="clear" w:color="auto" w:fill="8DB3E2"/>
            <w:vAlign w:val="center"/>
          </w:tcPr>
          <w:p w14:paraId="5C81DE63" w14:textId="77777777" w:rsidR="00F65E9B" w:rsidRPr="003B4119" w:rsidRDefault="00F65E9B" w:rsidP="00F65E9B">
            <w:pPr>
              <w:jc w:val="center"/>
              <w:rPr>
                <w:rFonts w:ascii="Arial" w:eastAsia="Times New Roman" w:hAnsi="Arial" w:cs="Arial"/>
                <w:sz w:val="20"/>
                <w:szCs w:val="20"/>
              </w:rPr>
            </w:pPr>
          </w:p>
        </w:tc>
        <w:tc>
          <w:tcPr>
            <w:tcW w:w="3373" w:type="pct"/>
            <w:vMerge/>
            <w:shd w:val="clear" w:color="auto" w:fill="8DB3E2"/>
            <w:vAlign w:val="center"/>
          </w:tcPr>
          <w:p w14:paraId="7D3D57C0" w14:textId="77777777" w:rsidR="00F65E9B" w:rsidRPr="003B4119" w:rsidRDefault="00F65E9B" w:rsidP="00F65E9B">
            <w:pPr>
              <w:jc w:val="both"/>
              <w:rPr>
                <w:rFonts w:ascii="Arial" w:eastAsia="Times New Roman" w:hAnsi="Arial" w:cs="Arial"/>
                <w:sz w:val="20"/>
                <w:szCs w:val="20"/>
              </w:rPr>
            </w:pPr>
          </w:p>
        </w:tc>
        <w:tc>
          <w:tcPr>
            <w:tcW w:w="278" w:type="pct"/>
            <w:shd w:val="clear" w:color="auto" w:fill="8DB3E2"/>
            <w:vAlign w:val="center"/>
          </w:tcPr>
          <w:p w14:paraId="355C4E25"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Si</w:t>
            </w:r>
          </w:p>
        </w:tc>
        <w:tc>
          <w:tcPr>
            <w:tcW w:w="419" w:type="pct"/>
            <w:gridSpan w:val="2"/>
            <w:shd w:val="clear" w:color="auto" w:fill="8DB3E2"/>
            <w:vAlign w:val="center"/>
          </w:tcPr>
          <w:p w14:paraId="312EC2C6"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No</w:t>
            </w:r>
          </w:p>
        </w:tc>
      </w:tr>
      <w:tr w:rsidR="00F65E9B" w:rsidRPr="003B4119" w14:paraId="3210E1E0" w14:textId="77777777" w:rsidTr="009B149E">
        <w:tblPrEx>
          <w:jc w:val="center"/>
          <w:tblCellMar>
            <w:left w:w="70" w:type="dxa"/>
            <w:right w:w="70" w:type="dxa"/>
          </w:tblCellMar>
          <w:tblLook w:val="0000" w:firstRow="0" w:lastRow="0" w:firstColumn="0" w:lastColumn="0" w:noHBand="0" w:noVBand="0"/>
        </w:tblPrEx>
        <w:trPr>
          <w:trHeight w:val="485"/>
          <w:jc w:val="center"/>
        </w:trPr>
        <w:tc>
          <w:tcPr>
            <w:tcW w:w="930" w:type="pct"/>
            <w:gridSpan w:val="2"/>
            <w:vAlign w:val="center"/>
          </w:tcPr>
          <w:p w14:paraId="2A031D79" w14:textId="77777777" w:rsidR="00F65E9B" w:rsidRPr="003B4119" w:rsidRDefault="00F65E9B" w:rsidP="00F65E9B">
            <w:pPr>
              <w:jc w:val="center"/>
              <w:rPr>
                <w:rFonts w:ascii="Arial" w:eastAsia="Times New Roman" w:hAnsi="Arial" w:cs="Arial"/>
                <w:b/>
                <w:sz w:val="20"/>
                <w:szCs w:val="20"/>
              </w:rPr>
            </w:pPr>
            <w:r w:rsidRPr="003B4119">
              <w:rPr>
                <w:rFonts w:ascii="Arial" w:eastAsia="Times New Roman" w:hAnsi="Arial" w:cs="Arial"/>
                <w:b/>
                <w:sz w:val="20"/>
                <w:szCs w:val="20"/>
              </w:rPr>
              <w:t>Anexo 8</w:t>
            </w:r>
          </w:p>
        </w:tc>
        <w:tc>
          <w:tcPr>
            <w:tcW w:w="3373" w:type="pct"/>
            <w:vAlign w:val="center"/>
          </w:tcPr>
          <w:p w14:paraId="548E7848" w14:textId="77777777" w:rsidR="00F65E9B" w:rsidRPr="003B4119" w:rsidRDefault="00F65E9B" w:rsidP="00F65E9B">
            <w:pPr>
              <w:jc w:val="both"/>
              <w:rPr>
                <w:rFonts w:ascii="Arial" w:eastAsia="Times New Roman" w:hAnsi="Arial" w:cs="Arial"/>
                <w:sz w:val="20"/>
                <w:szCs w:val="20"/>
              </w:rPr>
            </w:pPr>
            <w:r w:rsidRPr="003B4119">
              <w:rPr>
                <w:rFonts w:ascii="Arial" w:eastAsia="Times New Roman" w:hAnsi="Arial" w:cs="Arial"/>
                <w:sz w:val="20"/>
                <w:szCs w:val="20"/>
              </w:rPr>
              <w:t>Formato de propuesta Económica.</w:t>
            </w:r>
          </w:p>
        </w:tc>
        <w:tc>
          <w:tcPr>
            <w:tcW w:w="278" w:type="pct"/>
            <w:vAlign w:val="center"/>
          </w:tcPr>
          <w:p w14:paraId="78A94D60" w14:textId="77777777" w:rsidR="00F65E9B" w:rsidRPr="003B4119" w:rsidRDefault="00F65E9B" w:rsidP="00F65E9B">
            <w:pPr>
              <w:jc w:val="both"/>
              <w:rPr>
                <w:rFonts w:ascii="Arial" w:eastAsia="Times New Roman" w:hAnsi="Arial" w:cs="Arial"/>
                <w:sz w:val="20"/>
                <w:szCs w:val="20"/>
              </w:rPr>
            </w:pPr>
          </w:p>
        </w:tc>
        <w:tc>
          <w:tcPr>
            <w:tcW w:w="419" w:type="pct"/>
            <w:gridSpan w:val="2"/>
            <w:vAlign w:val="center"/>
          </w:tcPr>
          <w:p w14:paraId="120A594F" w14:textId="77777777" w:rsidR="00F65E9B" w:rsidRPr="003B4119" w:rsidRDefault="00F65E9B" w:rsidP="00F65E9B">
            <w:pPr>
              <w:jc w:val="both"/>
              <w:rPr>
                <w:rFonts w:ascii="Arial" w:eastAsia="Times New Roman" w:hAnsi="Arial" w:cs="Arial"/>
                <w:sz w:val="20"/>
                <w:szCs w:val="20"/>
              </w:rPr>
            </w:pPr>
          </w:p>
        </w:tc>
      </w:tr>
    </w:tbl>
    <w:p w14:paraId="4CB60E5D" w14:textId="77777777" w:rsidR="00F65E9B" w:rsidRPr="008A2A73" w:rsidRDefault="00F65E9B" w:rsidP="00F65E9B">
      <w:pPr>
        <w:jc w:val="both"/>
        <w:rPr>
          <w:rFonts w:ascii="Arial" w:hAnsi="Arial" w:cs="Arial"/>
          <w:b/>
          <w:sz w:val="20"/>
          <w:szCs w:val="20"/>
          <w:lang w:val="es-ES"/>
        </w:rPr>
      </w:pPr>
    </w:p>
    <w:p w14:paraId="7F51E444" w14:textId="77777777" w:rsidR="00F65E9B" w:rsidRDefault="00F65E9B" w:rsidP="00F65E9B">
      <w:pPr>
        <w:spacing w:after="200" w:line="276" w:lineRule="auto"/>
        <w:rPr>
          <w:rFonts w:ascii="Arial" w:hAnsi="Arial" w:cs="Arial"/>
          <w:b/>
          <w:sz w:val="20"/>
          <w:szCs w:val="20"/>
          <w:lang w:val="es-ES"/>
        </w:rPr>
      </w:pPr>
      <w:r>
        <w:rPr>
          <w:rFonts w:ascii="Arial" w:hAnsi="Arial" w:cs="Arial"/>
          <w:b/>
          <w:sz w:val="20"/>
          <w:szCs w:val="20"/>
          <w:lang w:val="es-ES"/>
        </w:rPr>
        <w:br w:type="page"/>
      </w:r>
    </w:p>
    <w:p w14:paraId="03AF06C8" w14:textId="77777777" w:rsidR="00F65E9B" w:rsidRDefault="00F65E9B" w:rsidP="00F65E9B">
      <w:pPr>
        <w:jc w:val="center"/>
        <w:rPr>
          <w:rFonts w:ascii="Arial" w:hAnsi="Arial" w:cs="Arial"/>
          <w:b/>
          <w:sz w:val="20"/>
          <w:szCs w:val="20"/>
          <w:lang w:val="es-ES"/>
        </w:rPr>
      </w:pPr>
    </w:p>
    <w:p w14:paraId="6CA3E6B8" w14:textId="77777777" w:rsidR="00F65E9B" w:rsidRPr="000C45F4" w:rsidRDefault="00F65E9B" w:rsidP="00F65E9B">
      <w:pPr>
        <w:pStyle w:val="Ttulo1"/>
        <w:keepLines w:val="0"/>
        <w:widowControl w:val="0"/>
        <w:tabs>
          <w:tab w:val="left" w:pos="2160"/>
        </w:tabs>
        <w:suppressAutoHyphens/>
        <w:overflowPunct w:val="0"/>
        <w:autoSpaceDE w:val="0"/>
        <w:spacing w:before="0"/>
        <w:ind w:left="348" w:right="-284"/>
        <w:jc w:val="center"/>
        <w:textAlignment w:val="baseline"/>
        <w:rPr>
          <w:rFonts w:ascii="Arial" w:hAnsi="Arial" w:cs="Arial"/>
          <w:b/>
          <w:bCs/>
          <w:noProof/>
          <w:color w:val="auto"/>
          <w:kern w:val="1"/>
          <w:sz w:val="28"/>
          <w:szCs w:val="28"/>
          <w:lang w:val="es-MX" w:eastAsia="ar-SA"/>
        </w:rPr>
      </w:pPr>
      <w:bookmarkStart w:id="486" w:name="_Toc336378694"/>
      <w:bookmarkStart w:id="487" w:name="_Toc431386042"/>
      <w:bookmarkStart w:id="488" w:name="_Toc431386319"/>
      <w:bookmarkStart w:id="489" w:name="_Toc356557692"/>
      <w:bookmarkStart w:id="490" w:name="_Toc358979945"/>
      <w:bookmarkStart w:id="491" w:name="_Toc367205820"/>
      <w:bookmarkStart w:id="492" w:name="_Toc388439790"/>
      <w:bookmarkStart w:id="493" w:name="_Toc424648472"/>
      <w:bookmarkStart w:id="494" w:name="_Toc85730573"/>
      <w:bookmarkStart w:id="495" w:name="_Toc199428713"/>
      <w:r w:rsidRPr="000C45F4">
        <w:rPr>
          <w:rFonts w:ascii="Arial" w:hAnsi="Arial" w:cs="Arial"/>
          <w:b/>
          <w:bCs/>
          <w:noProof/>
          <w:color w:val="auto"/>
          <w:kern w:val="1"/>
          <w:sz w:val="28"/>
          <w:szCs w:val="28"/>
          <w:lang w:val="es-MX" w:eastAsia="ar-SA"/>
        </w:rPr>
        <w:t xml:space="preserve">Anexo </w:t>
      </w:r>
      <w:bookmarkEnd w:id="486"/>
      <w:r w:rsidRPr="000C45F4">
        <w:rPr>
          <w:rFonts w:ascii="Arial" w:hAnsi="Arial" w:cs="Arial"/>
          <w:b/>
          <w:bCs/>
          <w:noProof/>
          <w:color w:val="auto"/>
          <w:kern w:val="1"/>
          <w:sz w:val="28"/>
          <w:szCs w:val="28"/>
          <w:lang w:val="es-MX" w:eastAsia="ar-SA"/>
        </w:rPr>
        <w:t>10.</w:t>
      </w:r>
      <w:bookmarkStart w:id="496" w:name="_Toc431386043"/>
      <w:bookmarkStart w:id="497" w:name="_Toc431386320"/>
      <w:bookmarkEnd w:id="487"/>
      <w:bookmarkEnd w:id="488"/>
      <w:r w:rsidRPr="000C45F4">
        <w:rPr>
          <w:rFonts w:ascii="Arial" w:hAnsi="Arial" w:cs="Arial"/>
          <w:b/>
          <w:bCs/>
          <w:noProof/>
          <w:color w:val="auto"/>
          <w:kern w:val="1"/>
          <w:sz w:val="28"/>
          <w:szCs w:val="28"/>
          <w:lang w:val="es-MX" w:eastAsia="ar-SA"/>
        </w:rPr>
        <w:t>- Formato información reservada y confidencial.</w:t>
      </w:r>
      <w:bookmarkEnd w:id="489"/>
      <w:bookmarkEnd w:id="490"/>
      <w:bookmarkEnd w:id="491"/>
      <w:bookmarkEnd w:id="492"/>
      <w:bookmarkEnd w:id="493"/>
      <w:bookmarkEnd w:id="494"/>
      <w:bookmarkEnd w:id="495"/>
      <w:bookmarkEnd w:id="496"/>
      <w:bookmarkEnd w:id="497"/>
    </w:p>
    <w:p w14:paraId="66D7064B" w14:textId="77777777" w:rsidR="00F65E9B" w:rsidRPr="008A2A73" w:rsidRDefault="00F65E9B" w:rsidP="00F65E9B">
      <w:pPr>
        <w:ind w:left="-284" w:right="-284"/>
        <w:jc w:val="right"/>
        <w:rPr>
          <w:rFonts w:ascii="Arial" w:hAnsi="Arial" w:cs="Arial"/>
          <w:sz w:val="20"/>
          <w:szCs w:val="20"/>
        </w:rPr>
      </w:pPr>
      <w:r w:rsidRPr="008A2A73">
        <w:rPr>
          <w:rFonts w:ascii="Arial" w:hAnsi="Arial" w:cs="Arial"/>
          <w:sz w:val="20"/>
          <w:szCs w:val="20"/>
        </w:rPr>
        <w:t xml:space="preserve">______, a __ de ___________ </w:t>
      </w:r>
      <w:proofErr w:type="spellStart"/>
      <w:r w:rsidRPr="008A2A73">
        <w:rPr>
          <w:rFonts w:ascii="Arial" w:hAnsi="Arial" w:cs="Arial"/>
          <w:sz w:val="20"/>
          <w:szCs w:val="20"/>
        </w:rPr>
        <w:t>de</w:t>
      </w:r>
      <w:proofErr w:type="spellEnd"/>
      <w:r w:rsidRPr="008A2A73">
        <w:rPr>
          <w:rFonts w:ascii="Arial" w:hAnsi="Arial" w:cs="Arial"/>
          <w:sz w:val="20"/>
          <w:szCs w:val="20"/>
        </w:rPr>
        <w:t xml:space="preserve"> 20</w:t>
      </w:r>
      <w:r>
        <w:rPr>
          <w:rFonts w:ascii="Arial" w:hAnsi="Arial" w:cs="Arial"/>
          <w:sz w:val="20"/>
          <w:szCs w:val="20"/>
        </w:rPr>
        <w:t>2_</w:t>
      </w:r>
      <w:r w:rsidRPr="008A2A73">
        <w:rPr>
          <w:rFonts w:ascii="Arial" w:hAnsi="Arial" w:cs="Arial"/>
          <w:sz w:val="20"/>
          <w:szCs w:val="20"/>
        </w:rPr>
        <w:t>.</w:t>
      </w:r>
    </w:p>
    <w:p w14:paraId="62196959"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Instituto Mexicano del Seguro Social</w:t>
      </w:r>
    </w:p>
    <w:p w14:paraId="03EB7013" w14:textId="77777777" w:rsidR="00F65E9B" w:rsidRDefault="00F65E9B" w:rsidP="00F65E9B">
      <w:pPr>
        <w:ind w:left="-284" w:right="-284"/>
        <w:jc w:val="both"/>
        <w:rPr>
          <w:rFonts w:ascii="Arial" w:hAnsi="Arial" w:cs="Arial"/>
          <w:bCs/>
          <w:sz w:val="20"/>
          <w:szCs w:val="20"/>
        </w:rPr>
      </w:pPr>
      <w:r w:rsidRPr="008967D6">
        <w:rPr>
          <w:rFonts w:ascii="Arial" w:hAnsi="Arial" w:cs="Arial"/>
          <w:bCs/>
          <w:sz w:val="20"/>
          <w:szCs w:val="20"/>
        </w:rPr>
        <w:t>Órgano de Operación Administrativa Desconcentrada Estatal Morelos</w:t>
      </w:r>
    </w:p>
    <w:p w14:paraId="7A373C3A"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Jefatura Delegacional de Servicios Administrativos</w:t>
      </w:r>
    </w:p>
    <w:p w14:paraId="340E672B" w14:textId="77777777" w:rsidR="00F65E9B" w:rsidRPr="008A2A73" w:rsidRDefault="00F65E9B" w:rsidP="00F65E9B">
      <w:pPr>
        <w:ind w:left="-284" w:right="-284"/>
        <w:jc w:val="both"/>
        <w:rPr>
          <w:rFonts w:ascii="Arial" w:hAnsi="Arial" w:cs="Arial"/>
          <w:bCs/>
          <w:sz w:val="20"/>
          <w:szCs w:val="20"/>
        </w:rPr>
      </w:pPr>
      <w:r w:rsidRPr="008A2A73">
        <w:rPr>
          <w:rFonts w:ascii="Arial" w:hAnsi="Arial" w:cs="Arial"/>
          <w:bCs/>
          <w:sz w:val="20"/>
          <w:szCs w:val="20"/>
        </w:rPr>
        <w:t>Coordinación Delegacional de Abastecimiento y Equipamiento</w:t>
      </w:r>
    </w:p>
    <w:p w14:paraId="2798BE41" w14:textId="77777777" w:rsidR="00F65E9B" w:rsidRPr="008A2A73" w:rsidRDefault="00F65E9B" w:rsidP="00F65E9B">
      <w:pPr>
        <w:ind w:left="-284" w:right="-284"/>
        <w:jc w:val="both"/>
        <w:rPr>
          <w:rFonts w:ascii="Arial" w:hAnsi="Arial" w:cs="Arial"/>
          <w:sz w:val="20"/>
          <w:szCs w:val="20"/>
          <w:lang w:val="es-ES" w:eastAsia="ar-SA"/>
        </w:rPr>
      </w:pPr>
      <w:r w:rsidRPr="008A2A73">
        <w:rPr>
          <w:rFonts w:ascii="Arial" w:hAnsi="Arial" w:cs="Arial"/>
          <w:bCs/>
          <w:sz w:val="20"/>
          <w:szCs w:val="20"/>
        </w:rPr>
        <w:t>Presente</w:t>
      </w:r>
    </w:p>
    <w:p w14:paraId="29C79117" w14:textId="77777777" w:rsidR="00F65E9B" w:rsidRPr="008A2A73" w:rsidRDefault="00F65E9B" w:rsidP="00F65E9B">
      <w:pPr>
        <w:tabs>
          <w:tab w:val="left" w:pos="6379"/>
        </w:tabs>
        <w:ind w:left="-284" w:right="-284"/>
        <w:jc w:val="both"/>
        <w:rPr>
          <w:rFonts w:ascii="Arial" w:hAnsi="Arial" w:cs="Arial"/>
          <w:sz w:val="20"/>
          <w:szCs w:val="20"/>
        </w:rPr>
      </w:pPr>
    </w:p>
    <w:p w14:paraId="6815F226" w14:textId="1BE46B11" w:rsidR="00F65E9B" w:rsidRPr="00834292" w:rsidRDefault="00F65E9B" w:rsidP="00F65E9B">
      <w:pPr>
        <w:tabs>
          <w:tab w:val="left" w:pos="6379"/>
        </w:tabs>
        <w:ind w:left="-284" w:right="-284"/>
        <w:jc w:val="both"/>
        <w:rPr>
          <w:rFonts w:ascii="Arial" w:hAnsi="Arial" w:cs="Arial"/>
          <w:sz w:val="18"/>
          <w:szCs w:val="18"/>
        </w:rPr>
      </w:pPr>
      <w:r w:rsidRPr="00834292">
        <w:rPr>
          <w:rFonts w:ascii="Arial" w:hAnsi="Arial" w:cs="Arial"/>
          <w:sz w:val="18"/>
          <w:szCs w:val="18"/>
        </w:rPr>
        <w:t xml:space="preserve">___(Nombre) , en mi carácter de _________________________, de la ___(Persona Física o Moral)___, manifiesto por medio de la presente que los documentos contenidos en mi propuesta y remitida a la convocante para la </w:t>
      </w:r>
      <w:r w:rsidRPr="00834292">
        <w:rPr>
          <w:rFonts w:ascii="Arial" w:hAnsi="Arial" w:cs="Arial"/>
          <w:sz w:val="18"/>
          <w:szCs w:val="18"/>
          <w:lang w:val="es-ES"/>
        </w:rPr>
        <w:t xml:space="preserve">Licitación Pública </w:t>
      </w:r>
      <w:r w:rsidR="00AE1364">
        <w:rPr>
          <w:rFonts w:ascii="Arial" w:hAnsi="Arial" w:cs="Arial"/>
          <w:sz w:val="18"/>
          <w:szCs w:val="18"/>
          <w:lang w:val="es-ES"/>
        </w:rPr>
        <w:t xml:space="preserve">Internacional Bajo la Cobertura de los Tratados </w:t>
      </w:r>
      <w:r w:rsidRPr="00834292">
        <w:rPr>
          <w:rFonts w:ascii="Arial" w:hAnsi="Arial" w:cs="Arial"/>
          <w:sz w:val="18"/>
          <w:szCs w:val="18"/>
          <w:lang w:val="es-ES"/>
        </w:rPr>
        <w:t xml:space="preserve"> </w:t>
      </w:r>
      <w:r>
        <w:rPr>
          <w:rFonts w:ascii="Arial" w:hAnsi="Arial" w:cs="Arial"/>
          <w:sz w:val="18"/>
          <w:szCs w:val="18"/>
          <w:lang w:val="es-ES"/>
        </w:rPr>
        <w:t>E</w:t>
      </w:r>
      <w:r w:rsidRPr="00834292">
        <w:rPr>
          <w:rFonts w:ascii="Arial" w:hAnsi="Arial" w:cs="Arial"/>
          <w:sz w:val="18"/>
          <w:szCs w:val="18"/>
          <w:lang w:val="es-ES"/>
        </w:rPr>
        <w:t xml:space="preserve">lectrónica </w:t>
      </w:r>
      <w:r w:rsidRPr="00834292">
        <w:rPr>
          <w:rFonts w:ascii="Arial" w:hAnsi="Arial" w:cs="Arial"/>
          <w:sz w:val="18"/>
          <w:szCs w:val="18"/>
        </w:rPr>
        <w:t>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cabe señalar que de no clasificarse la información por parte del licitante en los términos señalados, la información presentada como parte de su proposición técnica – legal - económica tendrá tratamiento de información de carácter público.</w:t>
      </w:r>
    </w:p>
    <w:p w14:paraId="2CF790FE" w14:textId="77777777" w:rsidR="00F65E9B" w:rsidRPr="008A2A73" w:rsidRDefault="00F65E9B" w:rsidP="00F65E9B">
      <w:pPr>
        <w:tabs>
          <w:tab w:val="left" w:pos="6379"/>
          <w:tab w:val="left" w:pos="10348"/>
        </w:tabs>
        <w:ind w:left="-284" w:right="-284"/>
        <w:jc w:val="both"/>
        <w:rPr>
          <w:rFonts w:ascii="Arial" w:hAnsi="Arial" w:cs="Arial"/>
          <w:sz w:val="20"/>
          <w:szCs w:val="20"/>
        </w:rPr>
      </w:pPr>
    </w:p>
    <w:p w14:paraId="30823D69" w14:textId="77777777" w:rsidR="00F65E9B" w:rsidRPr="008A2A73" w:rsidRDefault="00F65E9B" w:rsidP="005C3942">
      <w:pPr>
        <w:numPr>
          <w:ilvl w:val="0"/>
          <w:numId w:val="8"/>
        </w:numPr>
        <w:ind w:right="-44"/>
        <w:jc w:val="both"/>
        <w:rPr>
          <w:rFonts w:ascii="Arial" w:hAnsi="Arial" w:cs="Arial"/>
          <w:b/>
          <w:sz w:val="20"/>
          <w:szCs w:val="20"/>
        </w:rPr>
      </w:pPr>
      <w:r w:rsidRPr="008A2A73">
        <w:rPr>
          <w:rFonts w:ascii="Arial" w:hAnsi="Arial" w:cs="Arial"/>
          <w:b/>
          <w:sz w:val="20"/>
          <w:szCs w:val="20"/>
        </w:rPr>
        <w:t>Información Legal y Administrativa</w:t>
      </w:r>
    </w:p>
    <w:p w14:paraId="0F7AB685"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2C644BE0" w14:textId="77777777" w:rsidTr="00F65E9B">
        <w:tc>
          <w:tcPr>
            <w:tcW w:w="2613" w:type="dxa"/>
            <w:vMerge w:val="restart"/>
            <w:vAlign w:val="center"/>
          </w:tcPr>
          <w:p w14:paraId="71B8C9D4"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5923CF16"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4DCC6F9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36E28DBD"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61E03CEB" w14:textId="77777777" w:rsidTr="00F65E9B">
        <w:tc>
          <w:tcPr>
            <w:tcW w:w="2613" w:type="dxa"/>
            <w:vMerge/>
          </w:tcPr>
          <w:p w14:paraId="1EBF9D67"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380647C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63FC11C1"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841F4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53A8A80" w14:textId="77777777" w:rsidR="00F65E9B" w:rsidRPr="008A2A73" w:rsidRDefault="00F65E9B" w:rsidP="00F65E9B">
            <w:pPr>
              <w:ind w:right="-44"/>
              <w:contextualSpacing/>
              <w:jc w:val="both"/>
              <w:rPr>
                <w:rFonts w:ascii="Arial" w:hAnsi="Arial" w:cs="Arial"/>
                <w:b/>
                <w:sz w:val="20"/>
                <w:szCs w:val="20"/>
              </w:rPr>
            </w:pPr>
          </w:p>
        </w:tc>
      </w:tr>
      <w:tr w:rsidR="00F65E9B" w:rsidRPr="008A2A73" w14:paraId="3B6FA41A" w14:textId="77777777" w:rsidTr="00F65E9B">
        <w:tc>
          <w:tcPr>
            <w:tcW w:w="2613" w:type="dxa"/>
            <w:vAlign w:val="center"/>
          </w:tcPr>
          <w:p w14:paraId="728DFD4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4C3A7AF0"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A8B239F"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46E2942E"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7D5B87A4" w14:textId="77777777" w:rsidR="00F65E9B" w:rsidRPr="008A2A73" w:rsidRDefault="00F65E9B" w:rsidP="00F65E9B">
            <w:pPr>
              <w:ind w:right="-44"/>
              <w:contextualSpacing/>
              <w:jc w:val="both"/>
              <w:rPr>
                <w:rFonts w:ascii="Arial" w:hAnsi="Arial" w:cs="Arial"/>
                <w:sz w:val="20"/>
                <w:szCs w:val="20"/>
              </w:rPr>
            </w:pPr>
          </w:p>
        </w:tc>
      </w:tr>
    </w:tbl>
    <w:p w14:paraId="44F7474C" w14:textId="77777777" w:rsidR="00F65E9B" w:rsidRPr="008A2A73" w:rsidRDefault="00F65E9B" w:rsidP="00F65E9B">
      <w:pPr>
        <w:ind w:right="-44"/>
        <w:contextualSpacing/>
        <w:jc w:val="both"/>
        <w:rPr>
          <w:rFonts w:ascii="Arial" w:hAnsi="Arial" w:cs="Arial"/>
          <w:sz w:val="20"/>
          <w:szCs w:val="20"/>
        </w:rPr>
      </w:pPr>
    </w:p>
    <w:p w14:paraId="5D76FDE2"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Técnica</w:t>
      </w:r>
    </w:p>
    <w:p w14:paraId="38F6A7AF" w14:textId="77777777" w:rsidR="00F65E9B" w:rsidRPr="008A2A73" w:rsidRDefault="00F65E9B" w:rsidP="00F65E9B">
      <w:pPr>
        <w:ind w:left="708"/>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40A175B3" w14:textId="77777777" w:rsidTr="00F65E9B">
        <w:trPr>
          <w:trHeight w:val="340"/>
        </w:trPr>
        <w:tc>
          <w:tcPr>
            <w:tcW w:w="2613" w:type="dxa"/>
            <w:vMerge w:val="restart"/>
            <w:vAlign w:val="center"/>
          </w:tcPr>
          <w:p w14:paraId="698BC395"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31DB11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3C31DA8F"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F9A61A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279FFBD" w14:textId="77777777" w:rsidTr="00F65E9B">
        <w:tc>
          <w:tcPr>
            <w:tcW w:w="2613" w:type="dxa"/>
            <w:vMerge/>
          </w:tcPr>
          <w:p w14:paraId="0D2D1DAF"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16D88B42"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0C631DCC"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17AE523"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72B55B3C" w14:textId="77777777" w:rsidR="00F65E9B" w:rsidRPr="008A2A73" w:rsidRDefault="00F65E9B" w:rsidP="00F65E9B">
            <w:pPr>
              <w:ind w:right="-44"/>
              <w:contextualSpacing/>
              <w:jc w:val="both"/>
              <w:rPr>
                <w:rFonts w:ascii="Arial" w:hAnsi="Arial" w:cs="Arial"/>
                <w:b/>
                <w:sz w:val="20"/>
                <w:szCs w:val="20"/>
              </w:rPr>
            </w:pPr>
          </w:p>
        </w:tc>
      </w:tr>
      <w:tr w:rsidR="00F65E9B" w:rsidRPr="008A2A73" w14:paraId="7CC1F7B8" w14:textId="77777777" w:rsidTr="00F65E9B">
        <w:tc>
          <w:tcPr>
            <w:tcW w:w="2613" w:type="dxa"/>
            <w:vAlign w:val="center"/>
          </w:tcPr>
          <w:p w14:paraId="0D54C1B7"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7984AF9"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7880DC7D"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0297A3CC"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0E736A4E" w14:textId="77777777" w:rsidR="00F65E9B" w:rsidRPr="008A2A73" w:rsidRDefault="00F65E9B" w:rsidP="00F65E9B">
            <w:pPr>
              <w:ind w:right="-44"/>
              <w:contextualSpacing/>
              <w:jc w:val="both"/>
              <w:rPr>
                <w:rFonts w:ascii="Arial" w:hAnsi="Arial" w:cs="Arial"/>
                <w:sz w:val="20"/>
                <w:szCs w:val="20"/>
              </w:rPr>
            </w:pPr>
          </w:p>
        </w:tc>
      </w:tr>
    </w:tbl>
    <w:p w14:paraId="38494654" w14:textId="77777777" w:rsidR="00F65E9B" w:rsidRPr="008A2A73" w:rsidRDefault="00F65E9B" w:rsidP="00F65E9B">
      <w:pPr>
        <w:ind w:right="-44"/>
        <w:contextualSpacing/>
        <w:jc w:val="both"/>
        <w:rPr>
          <w:rFonts w:ascii="Arial" w:hAnsi="Arial" w:cs="Arial"/>
          <w:sz w:val="20"/>
          <w:szCs w:val="20"/>
        </w:rPr>
      </w:pPr>
    </w:p>
    <w:p w14:paraId="6E1BE159" w14:textId="77777777" w:rsidR="00F65E9B" w:rsidRPr="008A2A73" w:rsidRDefault="00F65E9B" w:rsidP="005C3942">
      <w:pPr>
        <w:numPr>
          <w:ilvl w:val="0"/>
          <w:numId w:val="8"/>
        </w:numPr>
        <w:ind w:left="709" w:right="-44" w:hanging="349"/>
        <w:contextualSpacing/>
        <w:jc w:val="both"/>
        <w:rPr>
          <w:rFonts w:ascii="Arial" w:hAnsi="Arial" w:cs="Arial"/>
          <w:b/>
          <w:sz w:val="20"/>
          <w:szCs w:val="20"/>
        </w:rPr>
      </w:pPr>
      <w:r w:rsidRPr="008A2A73">
        <w:rPr>
          <w:rFonts w:ascii="Arial" w:hAnsi="Arial" w:cs="Arial"/>
          <w:b/>
          <w:sz w:val="20"/>
          <w:szCs w:val="20"/>
        </w:rPr>
        <w:t>Información Económica</w:t>
      </w:r>
    </w:p>
    <w:p w14:paraId="3EA1158F" w14:textId="77777777" w:rsidR="00F65E9B" w:rsidRPr="008A2A73" w:rsidRDefault="00F65E9B" w:rsidP="00F65E9B">
      <w:pPr>
        <w:ind w:right="-44"/>
        <w:contextualSpacing/>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455"/>
        <w:gridCol w:w="1610"/>
        <w:gridCol w:w="1352"/>
        <w:gridCol w:w="2247"/>
      </w:tblGrid>
      <w:tr w:rsidR="00F65E9B" w:rsidRPr="008A2A73" w14:paraId="62FC640C" w14:textId="77777777" w:rsidTr="00F65E9B">
        <w:tc>
          <w:tcPr>
            <w:tcW w:w="2613" w:type="dxa"/>
            <w:vMerge w:val="restart"/>
            <w:vAlign w:val="center"/>
          </w:tcPr>
          <w:p w14:paraId="44C4DD1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Información</w:t>
            </w:r>
          </w:p>
        </w:tc>
        <w:tc>
          <w:tcPr>
            <w:tcW w:w="4557" w:type="dxa"/>
            <w:gridSpan w:val="3"/>
            <w:vAlign w:val="center"/>
          </w:tcPr>
          <w:p w14:paraId="4F62F33B"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Clasificación</w:t>
            </w:r>
          </w:p>
          <w:p w14:paraId="2219EE8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 xml:space="preserve"> (marque con una X)</w:t>
            </w:r>
          </w:p>
        </w:tc>
        <w:tc>
          <w:tcPr>
            <w:tcW w:w="2543" w:type="dxa"/>
            <w:vMerge w:val="restart"/>
            <w:vAlign w:val="center"/>
          </w:tcPr>
          <w:p w14:paraId="57E0B7EA"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Motivo</w:t>
            </w:r>
          </w:p>
        </w:tc>
      </w:tr>
      <w:tr w:rsidR="00F65E9B" w:rsidRPr="008A2A73" w14:paraId="350446BB" w14:textId="77777777" w:rsidTr="00F65E9B">
        <w:tc>
          <w:tcPr>
            <w:tcW w:w="2613" w:type="dxa"/>
            <w:vMerge/>
          </w:tcPr>
          <w:p w14:paraId="07970A9D" w14:textId="77777777" w:rsidR="00F65E9B" w:rsidRPr="008A2A73" w:rsidRDefault="00F65E9B" w:rsidP="00F65E9B">
            <w:pPr>
              <w:ind w:right="-44"/>
              <w:contextualSpacing/>
              <w:jc w:val="both"/>
              <w:rPr>
                <w:rFonts w:ascii="Arial" w:hAnsi="Arial" w:cs="Arial"/>
                <w:b/>
                <w:sz w:val="20"/>
                <w:szCs w:val="20"/>
              </w:rPr>
            </w:pPr>
          </w:p>
        </w:tc>
        <w:tc>
          <w:tcPr>
            <w:tcW w:w="1511" w:type="dxa"/>
            <w:vAlign w:val="center"/>
          </w:tcPr>
          <w:p w14:paraId="487ECBE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Reservada</w:t>
            </w:r>
          </w:p>
        </w:tc>
        <w:tc>
          <w:tcPr>
            <w:tcW w:w="1659" w:type="dxa"/>
            <w:vAlign w:val="center"/>
          </w:tcPr>
          <w:p w14:paraId="43603BF9"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Confidencial</w:t>
            </w:r>
          </w:p>
        </w:tc>
        <w:tc>
          <w:tcPr>
            <w:tcW w:w="1387" w:type="dxa"/>
            <w:vAlign w:val="center"/>
          </w:tcPr>
          <w:p w14:paraId="5DE99300" w14:textId="77777777" w:rsidR="00F65E9B" w:rsidRPr="008A2A73" w:rsidRDefault="00F65E9B" w:rsidP="00F65E9B">
            <w:pPr>
              <w:ind w:right="-44"/>
              <w:contextualSpacing/>
              <w:jc w:val="both"/>
              <w:rPr>
                <w:rFonts w:ascii="Arial" w:hAnsi="Arial" w:cs="Arial"/>
                <w:b/>
                <w:sz w:val="20"/>
                <w:szCs w:val="20"/>
              </w:rPr>
            </w:pPr>
            <w:r w:rsidRPr="008A2A73">
              <w:rPr>
                <w:rFonts w:ascii="Arial" w:hAnsi="Arial" w:cs="Arial"/>
                <w:b/>
                <w:sz w:val="20"/>
                <w:szCs w:val="20"/>
              </w:rPr>
              <w:t>Comercial Reservada</w:t>
            </w:r>
          </w:p>
        </w:tc>
        <w:tc>
          <w:tcPr>
            <w:tcW w:w="2543" w:type="dxa"/>
            <w:vMerge/>
          </w:tcPr>
          <w:p w14:paraId="64B95525" w14:textId="77777777" w:rsidR="00F65E9B" w:rsidRPr="008A2A73" w:rsidRDefault="00F65E9B" w:rsidP="00F65E9B">
            <w:pPr>
              <w:ind w:right="-44"/>
              <w:contextualSpacing/>
              <w:jc w:val="both"/>
              <w:rPr>
                <w:rFonts w:ascii="Arial" w:hAnsi="Arial" w:cs="Arial"/>
                <w:b/>
                <w:sz w:val="20"/>
                <w:szCs w:val="20"/>
              </w:rPr>
            </w:pPr>
          </w:p>
        </w:tc>
      </w:tr>
      <w:tr w:rsidR="00F65E9B" w:rsidRPr="008A2A73" w14:paraId="3F43E012" w14:textId="77777777" w:rsidTr="00F65E9B">
        <w:tc>
          <w:tcPr>
            <w:tcW w:w="2613" w:type="dxa"/>
            <w:vAlign w:val="center"/>
          </w:tcPr>
          <w:p w14:paraId="001A490E" w14:textId="77777777" w:rsidR="00F65E9B" w:rsidRPr="008A2A73" w:rsidRDefault="00F65E9B" w:rsidP="00F65E9B">
            <w:pPr>
              <w:ind w:right="-44"/>
              <w:contextualSpacing/>
              <w:jc w:val="both"/>
              <w:rPr>
                <w:rFonts w:ascii="Arial" w:hAnsi="Arial" w:cs="Arial"/>
                <w:sz w:val="20"/>
                <w:szCs w:val="20"/>
              </w:rPr>
            </w:pPr>
          </w:p>
        </w:tc>
        <w:tc>
          <w:tcPr>
            <w:tcW w:w="1511" w:type="dxa"/>
            <w:vAlign w:val="center"/>
          </w:tcPr>
          <w:p w14:paraId="0B715EC1" w14:textId="77777777" w:rsidR="00F65E9B" w:rsidRPr="008A2A73" w:rsidRDefault="00F65E9B" w:rsidP="00F65E9B">
            <w:pPr>
              <w:ind w:right="-44"/>
              <w:contextualSpacing/>
              <w:jc w:val="both"/>
              <w:rPr>
                <w:rFonts w:ascii="Arial" w:hAnsi="Arial" w:cs="Arial"/>
                <w:sz w:val="20"/>
                <w:szCs w:val="20"/>
              </w:rPr>
            </w:pPr>
          </w:p>
        </w:tc>
        <w:tc>
          <w:tcPr>
            <w:tcW w:w="1659" w:type="dxa"/>
            <w:vAlign w:val="center"/>
          </w:tcPr>
          <w:p w14:paraId="174CBC3A" w14:textId="77777777" w:rsidR="00F65E9B" w:rsidRPr="008A2A73" w:rsidRDefault="00F65E9B" w:rsidP="00F65E9B">
            <w:pPr>
              <w:ind w:right="-44"/>
              <w:contextualSpacing/>
              <w:jc w:val="both"/>
              <w:rPr>
                <w:rFonts w:ascii="Arial" w:hAnsi="Arial" w:cs="Arial"/>
                <w:sz w:val="20"/>
                <w:szCs w:val="20"/>
              </w:rPr>
            </w:pPr>
          </w:p>
        </w:tc>
        <w:tc>
          <w:tcPr>
            <w:tcW w:w="1387" w:type="dxa"/>
            <w:vAlign w:val="center"/>
          </w:tcPr>
          <w:p w14:paraId="75DDC211" w14:textId="77777777" w:rsidR="00F65E9B" w:rsidRPr="008A2A73" w:rsidRDefault="00F65E9B" w:rsidP="00F65E9B">
            <w:pPr>
              <w:ind w:right="-44"/>
              <w:contextualSpacing/>
              <w:jc w:val="both"/>
              <w:rPr>
                <w:rFonts w:ascii="Arial" w:hAnsi="Arial" w:cs="Arial"/>
                <w:sz w:val="20"/>
                <w:szCs w:val="20"/>
              </w:rPr>
            </w:pPr>
          </w:p>
        </w:tc>
        <w:tc>
          <w:tcPr>
            <w:tcW w:w="2543" w:type="dxa"/>
            <w:vAlign w:val="center"/>
          </w:tcPr>
          <w:p w14:paraId="576B024B" w14:textId="77777777" w:rsidR="00F65E9B" w:rsidRPr="008A2A73" w:rsidRDefault="00F65E9B" w:rsidP="00F65E9B">
            <w:pPr>
              <w:ind w:right="-44"/>
              <w:contextualSpacing/>
              <w:jc w:val="both"/>
              <w:rPr>
                <w:rFonts w:ascii="Arial" w:hAnsi="Arial" w:cs="Arial"/>
                <w:sz w:val="20"/>
                <w:szCs w:val="20"/>
              </w:rPr>
            </w:pPr>
          </w:p>
        </w:tc>
      </w:tr>
    </w:tbl>
    <w:p w14:paraId="29F7F0CD" w14:textId="77777777" w:rsidR="00F65E9B" w:rsidRPr="008A2A73" w:rsidRDefault="00F65E9B" w:rsidP="00F65E9B">
      <w:pPr>
        <w:ind w:left="-284" w:right="-284"/>
        <w:jc w:val="both"/>
        <w:rPr>
          <w:rFonts w:ascii="Arial" w:hAnsi="Arial" w:cs="Arial"/>
          <w:sz w:val="20"/>
          <w:szCs w:val="20"/>
        </w:rPr>
      </w:pPr>
    </w:p>
    <w:p w14:paraId="27DDAF48"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Protesto lo necesario</w:t>
      </w:r>
    </w:p>
    <w:p w14:paraId="7E9A2994" w14:textId="77777777" w:rsidR="00F65E9B" w:rsidRPr="008A2A73"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______________________________________________________</w:t>
      </w:r>
    </w:p>
    <w:p w14:paraId="7B3A1D74" w14:textId="77777777" w:rsidR="00F65E9B" w:rsidRDefault="00F65E9B" w:rsidP="00F65E9B">
      <w:pPr>
        <w:ind w:left="-284" w:right="-284"/>
        <w:jc w:val="center"/>
        <w:rPr>
          <w:rFonts w:ascii="Arial" w:hAnsi="Arial" w:cs="Arial"/>
          <w:sz w:val="20"/>
          <w:szCs w:val="20"/>
          <w:lang w:val="es-ES"/>
        </w:rPr>
      </w:pPr>
      <w:r w:rsidRPr="008A2A73">
        <w:rPr>
          <w:rFonts w:ascii="Arial" w:hAnsi="Arial" w:cs="Arial"/>
          <w:sz w:val="20"/>
          <w:szCs w:val="20"/>
          <w:lang w:val="es-ES"/>
        </w:rPr>
        <w:t>(Nombre y Firma del Apoderado o Representante Legal del Licitante)</w:t>
      </w:r>
    </w:p>
    <w:p w14:paraId="7F88F3BB" w14:textId="2681127F" w:rsidR="0007674E" w:rsidRDefault="00032E9F" w:rsidP="00F65E9B">
      <w:pPr>
        <w:ind w:left="-284" w:right="-284"/>
        <w:jc w:val="center"/>
        <w:rPr>
          <w:rFonts w:ascii="Arial" w:hAnsi="Arial" w:cs="Arial"/>
          <w:sz w:val="20"/>
          <w:szCs w:val="20"/>
          <w:lang w:val="es-ES"/>
        </w:rPr>
      </w:pPr>
      <w:r>
        <w:rPr>
          <w:rFonts w:ascii="Arial" w:hAnsi="Arial" w:cs="Arial"/>
          <w:sz w:val="20"/>
          <w:szCs w:val="20"/>
          <w:lang w:val="es-ES"/>
        </w:rPr>
        <w:br/>
      </w:r>
    </w:p>
    <w:p w14:paraId="40AF4982" w14:textId="77777777" w:rsidR="0007674E" w:rsidRDefault="0007674E">
      <w:pPr>
        <w:spacing w:after="200" w:line="276" w:lineRule="auto"/>
        <w:rPr>
          <w:rFonts w:ascii="Arial" w:hAnsi="Arial" w:cs="Arial"/>
          <w:sz w:val="20"/>
          <w:szCs w:val="20"/>
          <w:lang w:val="es-ES"/>
        </w:rPr>
      </w:pPr>
      <w:r>
        <w:rPr>
          <w:rFonts w:ascii="Arial" w:hAnsi="Arial" w:cs="Arial"/>
          <w:sz w:val="20"/>
          <w:szCs w:val="20"/>
          <w:lang w:val="es-ES"/>
        </w:rPr>
        <w:br w:type="page"/>
      </w:r>
    </w:p>
    <w:p w14:paraId="5849E91E" w14:textId="77777777" w:rsidR="00F65E9B" w:rsidRDefault="00F65E9B" w:rsidP="00F65E9B">
      <w:pPr>
        <w:ind w:left="-284" w:right="-284"/>
        <w:jc w:val="center"/>
        <w:rPr>
          <w:rFonts w:ascii="Arial" w:hAnsi="Arial" w:cs="Arial"/>
          <w:sz w:val="20"/>
          <w:szCs w:val="20"/>
          <w:lang w:val="es-ES"/>
        </w:rPr>
      </w:pPr>
    </w:p>
    <w:p w14:paraId="00BC73A7" w14:textId="77777777" w:rsidR="000B41C8" w:rsidRDefault="000B41C8" w:rsidP="000B41C8">
      <w:pPr>
        <w:jc w:val="both"/>
        <w:rPr>
          <w:rFonts w:ascii="Arial" w:eastAsiaTheme="majorEastAsia" w:hAnsi="Arial" w:cs="Arial"/>
          <w:b/>
          <w:bCs/>
          <w:noProof/>
          <w:kern w:val="1"/>
          <w:sz w:val="28"/>
          <w:szCs w:val="28"/>
          <w:lang w:val="es-MX" w:eastAsia="ar-SA"/>
        </w:rPr>
      </w:pPr>
      <w:bookmarkStart w:id="498" w:name="_Toc177729946"/>
      <w:r w:rsidRPr="00DF6B71">
        <w:rPr>
          <w:rFonts w:ascii="Arial" w:eastAsiaTheme="majorEastAsia" w:hAnsi="Arial" w:cs="Arial"/>
          <w:b/>
          <w:bCs/>
          <w:noProof/>
          <w:kern w:val="1"/>
          <w:sz w:val="28"/>
          <w:szCs w:val="28"/>
          <w:lang w:val="es-MX" w:eastAsia="ar-SA"/>
        </w:rPr>
        <w:t>Anexo 11.- ACEPTACIÓN DE LA CONVOCATORIA Y JUNTAS DE ACLARACIONES.</w:t>
      </w:r>
      <w:bookmarkEnd w:id="498"/>
    </w:p>
    <w:p w14:paraId="58AD7634" w14:textId="77777777" w:rsidR="000B41C8" w:rsidRDefault="000B41C8" w:rsidP="000B41C8">
      <w:pPr>
        <w:jc w:val="both"/>
        <w:rPr>
          <w:rFonts w:ascii="Arial" w:eastAsiaTheme="majorEastAsia" w:hAnsi="Arial" w:cs="Arial"/>
          <w:b/>
          <w:bCs/>
          <w:noProof/>
          <w:kern w:val="1"/>
          <w:sz w:val="28"/>
          <w:szCs w:val="28"/>
          <w:lang w:val="es-MX" w:eastAsia="ar-SA"/>
        </w:rPr>
      </w:pPr>
    </w:p>
    <w:p w14:paraId="119C8D00"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Instituto Mexicano del Seguro Social</w:t>
      </w:r>
    </w:p>
    <w:p w14:paraId="3DD9EB5A"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Órgano de Operación Administrativa Desconcentrada Estatal Morelos</w:t>
      </w:r>
    </w:p>
    <w:p w14:paraId="6C26B7EE"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Jefatura Delegacional de Servicios Administrativos</w:t>
      </w:r>
    </w:p>
    <w:p w14:paraId="246B164E"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Coordinación Delegacional de Abastecimiento y Equipamiento</w:t>
      </w:r>
    </w:p>
    <w:p w14:paraId="3B437718"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263C9582"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PRESENTE</w:t>
      </w:r>
    </w:p>
    <w:p w14:paraId="7D406222"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2A019E40"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xml:space="preserve">El (la) C. __________(NOMBRE DEL REPRESENTANTE LEGAL)__________, en su carácter de representante legal de la empresa 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manifiesta lo siguiente: </w:t>
      </w:r>
    </w:p>
    <w:p w14:paraId="1B20C64F"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53647BFF"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xml:space="preserve">Mi representada, acepta y conoce en su totalidad la Convocatoria y Junta de Aclaraciones de la Licitación Pública ____________________________________ No. __________________, para la contratación del _________________, por lo que cualquier modificación a las mismas, fue considerada por mi representada para la elaboración de mi proposición, de conformidad con el artículo 33 de la Ley de Adquisiciones, Arrendamientos y Servicios del Sector Público. </w:t>
      </w:r>
    </w:p>
    <w:p w14:paraId="50F5C16C"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7F0A39A0"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Atentamente</w:t>
      </w:r>
    </w:p>
    <w:p w14:paraId="4651B6D2"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47DF6E54"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619876C3"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31110669"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 </w:t>
      </w:r>
    </w:p>
    <w:p w14:paraId="752FAF60"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(Nombre y firma del representante legal/persona facultada)</w:t>
      </w:r>
    </w:p>
    <w:p w14:paraId="4167EFC9" w14:textId="77777777" w:rsidR="000B41C8" w:rsidRPr="00DF6B71" w:rsidRDefault="000B41C8" w:rsidP="000B41C8">
      <w:pPr>
        <w:ind w:left="-284" w:right="-284"/>
        <w:jc w:val="both"/>
        <w:rPr>
          <w:rFonts w:ascii="Arial" w:hAnsi="Arial" w:cs="Arial"/>
          <w:bCs/>
          <w:sz w:val="20"/>
          <w:szCs w:val="20"/>
        </w:rPr>
      </w:pPr>
      <w:r w:rsidRPr="00DF6B71">
        <w:rPr>
          <w:rFonts w:ascii="Arial" w:hAnsi="Arial" w:cs="Arial"/>
          <w:bCs/>
          <w:sz w:val="20"/>
          <w:szCs w:val="20"/>
        </w:rPr>
        <w:t>Representante legal de __________(NOMBRE O RAZÓN SOCIAL DE LA EMPRESA)______</w:t>
      </w:r>
    </w:p>
    <w:p w14:paraId="4B66B9E0" w14:textId="77777777" w:rsidR="000B41C8" w:rsidRPr="00DF6B71" w:rsidRDefault="000B41C8" w:rsidP="000B41C8">
      <w:pPr>
        <w:ind w:left="-284" w:right="-284"/>
        <w:jc w:val="both"/>
        <w:rPr>
          <w:rFonts w:ascii="Arial" w:hAnsi="Arial" w:cs="Arial"/>
          <w:bCs/>
          <w:sz w:val="20"/>
          <w:szCs w:val="20"/>
        </w:rPr>
      </w:pPr>
    </w:p>
    <w:p w14:paraId="46EB7D43" w14:textId="77777777" w:rsidR="00F42CCF" w:rsidRPr="00A82322" w:rsidRDefault="00F42CCF" w:rsidP="00F42CCF">
      <w:pPr>
        <w:pStyle w:val="Estilo"/>
        <w:ind w:left="-284"/>
        <w:jc w:val="both"/>
        <w:rPr>
          <w:rFonts w:cs="Arial"/>
          <w:lang w:val="es-ES"/>
        </w:rPr>
      </w:pPr>
    </w:p>
    <w:p w14:paraId="1F8DA418" w14:textId="77777777" w:rsidR="000B41C8" w:rsidRDefault="000B41C8">
      <w:pPr>
        <w:spacing w:after="200" w:line="276" w:lineRule="auto"/>
        <w:rPr>
          <w:b/>
        </w:rPr>
      </w:pPr>
      <w:r>
        <w:rPr>
          <w:b/>
        </w:rPr>
        <w:br w:type="page"/>
      </w:r>
    </w:p>
    <w:p w14:paraId="5F460897" w14:textId="30D2BC46" w:rsidR="007C11A6" w:rsidRDefault="008A6F50" w:rsidP="008A6F50">
      <w:pPr>
        <w:jc w:val="center"/>
        <w:rPr>
          <w:b/>
        </w:rPr>
      </w:pPr>
      <w:r w:rsidRPr="008A6F50">
        <w:rPr>
          <w:b/>
        </w:rPr>
        <w:t>ANEXO 12.</w:t>
      </w:r>
      <w:bookmarkStart w:id="499" w:name="_Toc431386047"/>
      <w:bookmarkStart w:id="500" w:name="_Toc431386324"/>
      <w:r w:rsidRPr="008A6F50">
        <w:rPr>
          <w:b/>
        </w:rPr>
        <w:t>- MODELO DE CONTRATO</w:t>
      </w:r>
      <w:bookmarkEnd w:id="499"/>
      <w:bookmarkEnd w:id="500"/>
      <w:r w:rsidRPr="008A6F50">
        <w:rPr>
          <w:b/>
        </w:rPr>
        <w:t>.</w:t>
      </w:r>
    </w:p>
    <w:p w14:paraId="52DB26B8" w14:textId="77777777" w:rsidR="00B140F5" w:rsidRPr="0008008F" w:rsidRDefault="00B140F5" w:rsidP="00B140F5">
      <w:pPr>
        <w:jc w:val="both"/>
        <w:rPr>
          <w:rFonts w:ascii="Arial" w:hAnsi="Arial" w:cs="Arial"/>
          <w:sz w:val="22"/>
          <w:szCs w:val="22"/>
        </w:rPr>
      </w:pPr>
      <w:r>
        <w:rPr>
          <w:rFonts w:ascii="Arial" w:hAnsi="Arial" w:cs="Arial"/>
          <w:sz w:val="22"/>
          <w:szCs w:val="22"/>
        </w:rPr>
        <w:t>G</w:t>
      </w:r>
      <w:r w:rsidRPr="004B4D0F">
        <w:rPr>
          <w:rFonts w:ascii="Arial" w:hAnsi="Arial" w:cs="Arial"/>
          <w:sz w:val="22"/>
          <w:szCs w:val="22"/>
        </w:rPr>
        <w:t xml:space="preserve">CONTRATO </w:t>
      </w:r>
      <w:r w:rsidRPr="004B4D0F">
        <w:rPr>
          <w:rFonts w:ascii="Arial" w:hAnsi="Arial" w:cs="Arial"/>
          <w:b/>
          <w:sz w:val="22"/>
          <w:szCs w:val="22"/>
          <w:u w:val="single"/>
        </w:rPr>
        <w:t>(ABIERTO O CERRADO)</w:t>
      </w:r>
      <w:r w:rsidRPr="004B4D0F">
        <w:rPr>
          <w:rFonts w:ascii="Arial" w:hAnsi="Arial" w:cs="Arial"/>
          <w:sz w:val="22"/>
          <w:szCs w:val="22"/>
        </w:rPr>
        <w:t xml:space="preserve"> PARA LA PRESTACIÓN DE SERVICIOS DE </w:t>
      </w:r>
      <w:r w:rsidRPr="004B4D0F">
        <w:rPr>
          <w:rFonts w:ascii="Arial" w:hAnsi="Arial" w:cs="Arial"/>
          <w:b/>
          <w:sz w:val="22"/>
          <w:szCs w:val="22"/>
        </w:rPr>
        <w:t>(</w:t>
      </w:r>
      <w:r w:rsidRPr="004B4D0F">
        <w:rPr>
          <w:rFonts w:ascii="Arial" w:hAnsi="Arial" w:cs="Arial"/>
          <w:b/>
          <w:sz w:val="22"/>
          <w:szCs w:val="22"/>
          <w:u w:val="single"/>
        </w:rPr>
        <w:t>DESCRIPCIÓN</w:t>
      </w:r>
      <w:r w:rsidRPr="004B4D0F">
        <w:rPr>
          <w:rFonts w:ascii="Arial" w:hAnsi="Arial" w:cs="Arial"/>
          <w:b/>
          <w:sz w:val="22"/>
          <w:szCs w:val="22"/>
        </w:rPr>
        <w:t>),</w:t>
      </w:r>
      <w:r w:rsidRPr="004B4D0F">
        <w:rPr>
          <w:rFonts w:ascii="Arial" w:hAnsi="Arial" w:cs="Arial"/>
          <w:sz w:val="22"/>
          <w:szCs w:val="22"/>
        </w:rPr>
        <w:t xml:space="preserve"> CON CARÁCTER </w:t>
      </w:r>
      <w:r w:rsidRPr="004B4D0F">
        <w:rPr>
          <w:rFonts w:ascii="Arial" w:hAnsi="Arial" w:cs="Arial"/>
          <w:b/>
          <w:sz w:val="22"/>
          <w:szCs w:val="22"/>
        </w:rPr>
        <w:t>(NACIONAL / INTERNACIONAL BAJO COBERTURA DE LOS TRATADOS / INTERNACIONAL ABIERTA)</w:t>
      </w:r>
      <w:r w:rsidRPr="004B4D0F">
        <w:rPr>
          <w:rFonts w:ascii="Arial" w:hAnsi="Arial" w:cs="Arial"/>
          <w:sz w:val="22"/>
          <w:szCs w:val="22"/>
        </w:rPr>
        <w:t xml:space="preserve"> QUE CELEBRAN, POR UNA PARTE, EL EJECUTIVO FEDERAL POR CONDUCTO DE LA  (NOMBRE DE LA DEPENDENCIA O ENTIDAD), EN LO SUCESIVO</w:t>
      </w:r>
      <w:r w:rsidRPr="004B4D0F">
        <w:rPr>
          <w:rFonts w:ascii="Arial" w:hAnsi="Arial" w:cs="Arial"/>
          <w:b/>
          <w:sz w:val="22"/>
          <w:szCs w:val="22"/>
        </w:rPr>
        <w:t xml:space="preserve"> “LA DEPENDENCIA O ENTIDAD”,</w:t>
      </w:r>
      <w:r w:rsidRPr="004B4D0F">
        <w:rPr>
          <w:rFonts w:ascii="Arial" w:hAnsi="Arial" w:cs="Arial"/>
          <w:sz w:val="22"/>
          <w:szCs w:val="22"/>
        </w:rPr>
        <w:t xml:space="preserve"> REPRESENTADA POR </w:t>
      </w:r>
      <w:r w:rsidRPr="004B4D0F">
        <w:rPr>
          <w:rFonts w:ascii="Arial" w:hAnsi="Arial" w:cs="Arial"/>
          <w:b/>
          <w:bCs/>
          <w:sz w:val="22"/>
          <w:szCs w:val="22"/>
          <w:u w:val="single"/>
        </w:rPr>
        <w:t>(NOMBRE DEL REPRESENTANTE DE LA DEPENDENCIA O ENTIDAD)</w:t>
      </w:r>
      <w:r w:rsidRPr="004B4D0F">
        <w:rPr>
          <w:rFonts w:ascii="Arial" w:hAnsi="Arial" w:cs="Arial"/>
          <w:sz w:val="22"/>
          <w:szCs w:val="22"/>
        </w:rPr>
        <w:t xml:space="preserve">, EN SU CARÁCTER DE </w:t>
      </w:r>
      <w:r w:rsidRPr="004B4D0F">
        <w:rPr>
          <w:rFonts w:ascii="Arial" w:hAnsi="Arial" w:cs="Arial"/>
          <w:b/>
          <w:bCs/>
          <w:sz w:val="22"/>
          <w:szCs w:val="22"/>
        </w:rPr>
        <w:t>(</w:t>
      </w:r>
      <w:r w:rsidRPr="004B4D0F">
        <w:rPr>
          <w:rFonts w:ascii="Arial" w:hAnsi="Arial" w:cs="Arial"/>
          <w:b/>
          <w:bCs/>
          <w:sz w:val="22"/>
          <w:szCs w:val="22"/>
          <w:u w:val="single"/>
        </w:rPr>
        <w:t>SEÑALAR CARGO DEL REPRESENTANTE)</w:t>
      </w:r>
      <w:r w:rsidRPr="004B4D0F">
        <w:rPr>
          <w:rFonts w:ascii="Arial" w:hAnsi="Arial" w:cs="Arial"/>
          <w:sz w:val="22"/>
          <w:szCs w:val="22"/>
        </w:rPr>
        <w:t>, Y POR LA OTRA, (</w:t>
      </w:r>
      <w:r w:rsidRPr="004B4D0F">
        <w:rPr>
          <w:rFonts w:ascii="Arial" w:hAnsi="Arial" w:cs="Arial"/>
          <w:sz w:val="22"/>
          <w:szCs w:val="22"/>
          <w:u w:val="single"/>
        </w:rPr>
        <w:t>NOMBRE DE LA PERSONA FÍSICA O RAZON SOCIAL DE LA MORAL)</w:t>
      </w:r>
      <w:r w:rsidRPr="004B4D0F">
        <w:rPr>
          <w:rFonts w:ascii="Arial" w:hAnsi="Arial" w:cs="Arial"/>
          <w:sz w:val="22"/>
          <w:szCs w:val="22"/>
        </w:rPr>
        <w:t xml:space="preserve">, </w:t>
      </w:r>
      <w:r w:rsidRPr="004B4D0F">
        <w:rPr>
          <w:rFonts w:ascii="Arial" w:hAnsi="Arial" w:cs="Arial"/>
          <w:b/>
          <w:sz w:val="22"/>
          <w:szCs w:val="22"/>
          <w:u w:val="single"/>
        </w:rPr>
        <w:t>(SI ES CONJUNTA MENCIONAR EL NOMBRE DE CADA UNO DE ELLOS)</w:t>
      </w:r>
      <w:r w:rsidRPr="004B4D0F">
        <w:rPr>
          <w:rFonts w:ascii="Arial" w:hAnsi="Arial" w:cs="Arial"/>
          <w:sz w:val="22"/>
          <w:szCs w:val="22"/>
        </w:rPr>
        <w:t xml:space="preserve"> EN LO SUCESIVO </w:t>
      </w:r>
      <w:r w:rsidRPr="004B4D0F">
        <w:rPr>
          <w:rFonts w:ascii="Arial" w:hAnsi="Arial" w:cs="Arial"/>
          <w:b/>
          <w:sz w:val="22"/>
          <w:szCs w:val="22"/>
        </w:rPr>
        <w:t>“EL PROVEEDOR”</w:t>
      </w:r>
      <w:r w:rsidRPr="004B4D0F">
        <w:rPr>
          <w:rFonts w:ascii="Arial" w:hAnsi="Arial" w:cs="Arial"/>
          <w:sz w:val="22"/>
          <w:szCs w:val="22"/>
        </w:rPr>
        <w:t>, (</w:t>
      </w:r>
      <w:r w:rsidRPr="004B4D0F">
        <w:rPr>
          <w:rFonts w:ascii="Arial" w:hAnsi="Arial" w:cs="Arial"/>
          <w:b/>
          <w:sz w:val="22"/>
          <w:szCs w:val="22"/>
          <w:u w:val="single"/>
        </w:rPr>
        <w:t>SÓLO SI EL PROVEEDOR ES PERSONA MORAL MOSTRAR EL SIGUIENTE TEXTO):</w:t>
      </w:r>
      <w:r w:rsidRPr="004B4D0F">
        <w:rPr>
          <w:rFonts w:ascii="Arial" w:hAnsi="Arial" w:cs="Arial"/>
          <w:b/>
          <w:bCs/>
          <w:sz w:val="36"/>
          <w:szCs w:val="36"/>
        </w:rPr>
        <w:t xml:space="preserve"> </w:t>
      </w:r>
      <w:r w:rsidRPr="004B4D0F">
        <w:rPr>
          <w:rFonts w:ascii="Arial" w:hAnsi="Arial" w:cs="Arial"/>
          <w:sz w:val="22"/>
          <w:szCs w:val="22"/>
        </w:rPr>
        <w:t>REPRESENTADA POR (</w:t>
      </w:r>
      <w:r w:rsidRPr="004B4D0F">
        <w:rPr>
          <w:rFonts w:ascii="Arial" w:hAnsi="Arial" w:cs="Arial"/>
          <w:sz w:val="22"/>
          <w:szCs w:val="22"/>
          <w:u w:val="single"/>
        </w:rPr>
        <w:t>NOMBRE DEL REPRESENTANTE DE LA PERSONA FÍSICA O MORAL)</w:t>
      </w:r>
      <w:r w:rsidRPr="004B4D0F">
        <w:rPr>
          <w:rFonts w:ascii="Arial" w:hAnsi="Arial" w:cs="Arial"/>
          <w:sz w:val="22"/>
          <w:szCs w:val="22"/>
        </w:rPr>
        <w:t xml:space="preserve">, EN SU CARÁCTER DE </w:t>
      </w:r>
      <w:r w:rsidRPr="004B4D0F">
        <w:rPr>
          <w:rFonts w:ascii="Arial" w:hAnsi="Arial" w:cs="Arial"/>
          <w:b/>
          <w:sz w:val="22"/>
          <w:szCs w:val="22"/>
          <w:u w:val="single"/>
        </w:rPr>
        <w:t xml:space="preserve">(SEÑALAR EN SU CASO EL CARÁCTER DEL REPRESENTANTE: </w:t>
      </w:r>
      <w:r w:rsidRPr="004B4D0F">
        <w:rPr>
          <w:rFonts w:ascii="Arial" w:hAnsi="Arial" w:cs="Arial"/>
          <w:sz w:val="22"/>
          <w:szCs w:val="22"/>
          <w:u w:val="single"/>
        </w:rPr>
        <w:t>APODERADO, REPRESENTANTE LEGAL, ADMINISTRADOR ÚNICO O PRESIDENTE DEL CONSEJO DE ADMINISTRACIÓN),</w:t>
      </w:r>
      <w:r w:rsidRPr="004B4D0F">
        <w:rPr>
          <w:rFonts w:ascii="Arial" w:hAnsi="Arial" w:cs="Arial"/>
          <w:sz w:val="22"/>
          <w:szCs w:val="22"/>
        </w:rPr>
        <w:t xml:space="preserve"> </w:t>
      </w:r>
      <w:r w:rsidRPr="004B4D0F">
        <w:rPr>
          <w:rFonts w:ascii="Arial" w:hAnsi="Arial" w:cs="Arial"/>
          <w:sz w:val="22"/>
          <w:szCs w:val="22"/>
          <w:u w:val="single"/>
        </w:rPr>
        <w:t>(MENCIONAR CADA UNO DE LOS REPRESENTANTES DE LAS PERSONAS QUE DE MANERA CONJUNTA FORMALIZAN EL CONTRATO)</w:t>
      </w:r>
      <w:r w:rsidRPr="004B4D0F">
        <w:rPr>
          <w:rFonts w:ascii="Arial" w:hAnsi="Arial" w:cs="Arial"/>
          <w:sz w:val="22"/>
          <w:szCs w:val="22"/>
        </w:rPr>
        <w:t xml:space="preserve"> A QUIENES DE MANERA CONJUNTA SE LES DENOMINARÁ </w:t>
      </w:r>
      <w:r w:rsidRPr="004B4D0F">
        <w:rPr>
          <w:rFonts w:ascii="Arial" w:hAnsi="Arial" w:cs="Arial"/>
          <w:b/>
          <w:sz w:val="22"/>
          <w:szCs w:val="22"/>
        </w:rPr>
        <w:t>“LAS PARTES”</w:t>
      </w:r>
      <w:r w:rsidRPr="004B4D0F">
        <w:rPr>
          <w:rFonts w:ascii="Arial" w:hAnsi="Arial" w:cs="Arial"/>
          <w:sz w:val="22"/>
          <w:szCs w:val="22"/>
        </w:rPr>
        <w:t>, AL TENOR DE LAS DECLARACIONES Y CLÁUSULAS SIGUIENTES:</w:t>
      </w:r>
    </w:p>
    <w:p w14:paraId="3C693D28" w14:textId="77777777" w:rsidR="00B140F5" w:rsidRPr="0008008F" w:rsidRDefault="00B140F5" w:rsidP="00B140F5">
      <w:pPr>
        <w:jc w:val="both"/>
        <w:rPr>
          <w:rFonts w:ascii="Arial" w:hAnsi="Arial" w:cs="Arial"/>
          <w:sz w:val="22"/>
          <w:szCs w:val="22"/>
        </w:rPr>
      </w:pPr>
    </w:p>
    <w:p w14:paraId="2C5BF8FB" w14:textId="77777777" w:rsidR="00B140F5" w:rsidRPr="001953C2" w:rsidRDefault="00B140F5" w:rsidP="00B140F5">
      <w:pPr>
        <w:jc w:val="center"/>
        <w:rPr>
          <w:rFonts w:ascii="Arial" w:hAnsi="Arial" w:cs="Arial"/>
          <w:bdr w:val="none" w:sz="0" w:space="0" w:color="auto" w:frame="1"/>
          <w:lang w:eastAsia="es-MX"/>
        </w:rPr>
      </w:pPr>
      <w:r w:rsidRPr="00097E04">
        <w:rPr>
          <w:rFonts w:ascii="Arial" w:hAnsi="Arial" w:cs="Arial"/>
          <w:b/>
          <w:sz w:val="22"/>
          <w:szCs w:val="22"/>
          <w:highlight w:val="yellow"/>
        </w:rPr>
        <w:t>DECLARACIONES</w:t>
      </w:r>
    </w:p>
    <w:p w14:paraId="5F6B79AB" w14:textId="77777777" w:rsidR="00B140F5" w:rsidRPr="0008008F" w:rsidRDefault="00B140F5" w:rsidP="00B140F5">
      <w:pPr>
        <w:jc w:val="both"/>
        <w:rPr>
          <w:rFonts w:ascii="Arial" w:hAnsi="Arial" w:cs="Arial"/>
          <w:sz w:val="22"/>
          <w:szCs w:val="22"/>
        </w:rPr>
      </w:pPr>
    </w:p>
    <w:p w14:paraId="39276FB6"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 xml:space="preserve">1. </w:t>
      </w:r>
      <w:r w:rsidRPr="004B4D0F">
        <w:rPr>
          <w:rFonts w:ascii="Arial" w:hAnsi="Arial" w:cs="Arial"/>
          <w:b/>
          <w:sz w:val="22"/>
          <w:szCs w:val="22"/>
        </w:rPr>
        <w:tab/>
        <w:t>“LA DEPENDENCIA O ENTIDAD”</w:t>
      </w:r>
      <w:r w:rsidRPr="004B4D0F">
        <w:rPr>
          <w:rFonts w:ascii="Arial" w:hAnsi="Arial" w:cs="Arial"/>
          <w:sz w:val="22"/>
          <w:szCs w:val="22"/>
        </w:rPr>
        <w:t xml:space="preserve"> </w:t>
      </w:r>
      <w:r w:rsidRPr="004B4D0F">
        <w:rPr>
          <w:rFonts w:ascii="Arial" w:hAnsi="Arial" w:cs="Arial"/>
          <w:bCs/>
          <w:sz w:val="22"/>
          <w:szCs w:val="22"/>
        </w:rPr>
        <w:t xml:space="preserve">declara que: </w:t>
      </w:r>
    </w:p>
    <w:p w14:paraId="38F563BF"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39006CEE" w14:textId="77777777" w:rsidR="00B140F5" w:rsidRPr="004B4D0F" w:rsidRDefault="00B140F5" w:rsidP="00B140F5">
      <w:pPr>
        <w:widowControl w:val="0"/>
        <w:tabs>
          <w:tab w:val="left" w:pos="426"/>
        </w:tabs>
        <w:ind w:left="426" w:hanging="426"/>
        <w:jc w:val="both"/>
        <w:rPr>
          <w:rFonts w:ascii="Arial" w:hAnsi="Arial" w:cs="Arial"/>
          <w:b/>
          <w:bCs/>
          <w:sz w:val="36"/>
          <w:szCs w:val="36"/>
        </w:rPr>
      </w:pPr>
      <w:r w:rsidRPr="004B4D0F">
        <w:rPr>
          <w:rFonts w:ascii="Arial" w:hAnsi="Arial" w:cs="Arial"/>
          <w:b/>
          <w:sz w:val="22"/>
          <w:szCs w:val="22"/>
        </w:rPr>
        <w:t>I.1</w:t>
      </w:r>
      <w:r w:rsidRPr="004B4D0F">
        <w:rPr>
          <w:rFonts w:ascii="Arial" w:hAnsi="Arial" w:cs="Arial"/>
          <w:sz w:val="22"/>
          <w:szCs w:val="22"/>
        </w:rPr>
        <w:tab/>
        <w:t xml:space="preserve">Es una </w:t>
      </w:r>
      <w:r w:rsidRPr="004B4D0F">
        <w:rPr>
          <w:rFonts w:ascii="Arial" w:hAnsi="Arial" w:cs="Arial"/>
          <w:b/>
          <w:sz w:val="22"/>
          <w:szCs w:val="22"/>
        </w:rPr>
        <w:t>“LA DEPENDENCIA O ENTIDAD”</w:t>
      </w:r>
      <w:r w:rsidRPr="004B4D0F">
        <w:rPr>
          <w:rFonts w:ascii="Arial" w:hAnsi="Arial" w:cs="Arial"/>
          <w:sz w:val="22"/>
          <w:szCs w:val="22"/>
        </w:rPr>
        <w:t xml:space="preserve"> de la Administración Pública Federal, de conformidad con</w:t>
      </w:r>
      <w:r w:rsidRPr="004B4D0F">
        <w:rPr>
          <w:rFonts w:ascii="Arial" w:hAnsi="Arial" w:cs="Arial"/>
          <w:sz w:val="22"/>
          <w:szCs w:val="22"/>
          <w:u w:val="single"/>
        </w:rPr>
        <w:t xml:space="preserve"> </w:t>
      </w:r>
      <w:r w:rsidRPr="004B4D0F">
        <w:rPr>
          <w:rFonts w:ascii="Arial" w:hAnsi="Arial" w:cs="Arial"/>
          <w:b/>
          <w:sz w:val="22"/>
          <w:szCs w:val="22"/>
          <w:u w:val="single"/>
        </w:rPr>
        <w:t xml:space="preserve">(ORDENAMIENTO JURÍDICO EN LOS QUE SE REGULE SU EXISTENCIA), </w:t>
      </w:r>
      <w:r w:rsidRPr="004B4D0F">
        <w:rPr>
          <w:rFonts w:ascii="Arial" w:hAnsi="Arial" w:cs="Arial"/>
          <w:sz w:val="22"/>
          <w:szCs w:val="22"/>
        </w:rPr>
        <w:t xml:space="preserve">cuya competencia y atribuciones se señalan en ___ </w:t>
      </w:r>
      <w:r w:rsidRPr="004B4D0F">
        <w:rPr>
          <w:rFonts w:ascii="Arial" w:hAnsi="Arial" w:cs="Arial"/>
          <w:b/>
          <w:sz w:val="22"/>
          <w:szCs w:val="22"/>
        </w:rPr>
        <w:t>(</w:t>
      </w:r>
      <w:r w:rsidRPr="004B4D0F">
        <w:rPr>
          <w:rFonts w:ascii="Arial" w:hAnsi="Arial" w:cs="Arial"/>
          <w:b/>
          <w:sz w:val="22"/>
          <w:szCs w:val="22"/>
          <w:u w:val="single"/>
        </w:rPr>
        <w:t>ORDENAMIENTO JURÍDICO EN LOS QUE SE REGULEN SUS ATRIBUCIONES Y COMPETENCIAS</w:t>
      </w:r>
      <w:r w:rsidRPr="004B4D0F">
        <w:rPr>
          <w:rFonts w:ascii="Arial" w:hAnsi="Arial" w:cs="Arial"/>
          <w:b/>
          <w:sz w:val="22"/>
          <w:szCs w:val="22"/>
        </w:rPr>
        <w:t xml:space="preserve">) </w:t>
      </w:r>
      <w:r w:rsidRPr="004B4D0F">
        <w:rPr>
          <w:rFonts w:ascii="Arial" w:hAnsi="Arial" w:cs="Arial"/>
          <w:sz w:val="22"/>
          <w:szCs w:val="22"/>
        </w:rPr>
        <w:t xml:space="preserve">__. </w:t>
      </w:r>
    </w:p>
    <w:p w14:paraId="605FB86E"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53334939" w14:textId="77777777" w:rsidR="00B140F5" w:rsidRPr="0008008F" w:rsidRDefault="00B140F5" w:rsidP="00B140F5">
      <w:pPr>
        <w:ind w:left="426" w:hanging="426"/>
        <w:jc w:val="both"/>
        <w:rPr>
          <w:rFonts w:ascii="Arial" w:hAnsi="Arial" w:cs="Arial"/>
          <w:sz w:val="22"/>
          <w:szCs w:val="22"/>
        </w:rPr>
      </w:pPr>
      <w:r w:rsidRPr="004B4D0F">
        <w:rPr>
          <w:rFonts w:ascii="Arial" w:hAnsi="Arial" w:cs="Arial"/>
          <w:b/>
          <w:sz w:val="22"/>
          <w:szCs w:val="22"/>
        </w:rPr>
        <w:t>I.2</w:t>
      </w:r>
      <w:r w:rsidRPr="004B4D0F">
        <w:rPr>
          <w:rFonts w:ascii="Arial" w:hAnsi="Arial" w:cs="Arial"/>
          <w:sz w:val="22"/>
          <w:szCs w:val="22"/>
        </w:rPr>
        <w:tab/>
        <w:t xml:space="preserve">Conforme a lo dispuesto por ___ </w:t>
      </w:r>
      <w:r w:rsidRPr="004B4D0F">
        <w:rPr>
          <w:rFonts w:ascii="Arial" w:hAnsi="Arial" w:cs="Arial"/>
          <w:b/>
          <w:sz w:val="22"/>
          <w:szCs w:val="22"/>
          <w:u w:val="single"/>
        </w:rPr>
        <w:t xml:space="preserve">(ORDENAMIENTO JURÍDICO EN LOS QUE SE REGULEN SUS FACULTADES O INSTRUMENTO NOTARIAL EN EL QUE SE LE OTORGA LAS FACULTADES), </w:t>
      </w:r>
      <w:r w:rsidRPr="004B4D0F">
        <w:rPr>
          <w:rFonts w:ascii="Arial" w:hAnsi="Arial" w:cs="Arial"/>
          <w:sz w:val="22"/>
          <w:szCs w:val="22"/>
        </w:rPr>
        <w:t>el C.</w:t>
      </w:r>
      <w:r w:rsidRPr="001953C2">
        <w:rPr>
          <w:rFonts w:ascii="Arial" w:hAnsi="Arial" w:cs="Arial"/>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NOMBRE Y CARGO DEL O LA REPRESENTANTE DE LA DEPENDENCIA O ENTIDAD</w:t>
      </w:r>
      <w:r w:rsidRPr="004B4D0F">
        <w:rPr>
          <w:rFonts w:ascii="Arial" w:hAnsi="Arial" w:cs="Arial"/>
          <w:sz w:val="22"/>
          <w:szCs w:val="22"/>
          <w:u w:val="single"/>
        </w:rPr>
        <w:t>)</w:t>
      </w:r>
      <w:r w:rsidRPr="004B4D0F">
        <w:rPr>
          <w:rFonts w:ascii="Arial" w:hAnsi="Arial" w:cs="Arial"/>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718CF3CF" w14:textId="77777777" w:rsidR="00B140F5" w:rsidRPr="0008008F" w:rsidRDefault="00B140F5" w:rsidP="00B140F5">
      <w:pPr>
        <w:ind w:left="426" w:hanging="426"/>
        <w:jc w:val="both"/>
        <w:rPr>
          <w:rFonts w:ascii="Arial" w:hAnsi="Arial" w:cs="Arial"/>
          <w:sz w:val="22"/>
          <w:szCs w:val="22"/>
        </w:rPr>
      </w:pPr>
    </w:p>
    <w:p w14:paraId="47723FD0" w14:textId="77777777" w:rsidR="00B140F5" w:rsidRPr="004B4D0F" w:rsidRDefault="00B140F5" w:rsidP="00B140F5">
      <w:pPr>
        <w:ind w:left="426" w:hanging="426"/>
        <w:jc w:val="both"/>
        <w:rPr>
          <w:rFonts w:ascii="Arial" w:hAnsi="Arial" w:cs="Arial"/>
          <w:sz w:val="22"/>
          <w:szCs w:val="22"/>
        </w:rPr>
      </w:pPr>
      <w:r>
        <w:rPr>
          <w:rFonts w:ascii="Arial" w:hAnsi="Arial" w:cs="Arial"/>
          <w:b/>
          <w:sz w:val="22"/>
          <w:szCs w:val="22"/>
        </w:rPr>
        <w:t>I.3</w:t>
      </w:r>
      <w:r>
        <w:rPr>
          <w:rFonts w:ascii="Arial" w:hAnsi="Arial" w:cs="Arial"/>
          <w:b/>
          <w:sz w:val="22"/>
          <w:szCs w:val="22"/>
        </w:rPr>
        <w:tab/>
      </w:r>
      <w:r w:rsidRPr="004B4D0F">
        <w:rPr>
          <w:rFonts w:ascii="Arial" w:hAnsi="Arial" w:cs="Arial"/>
          <w:sz w:val="22"/>
          <w:szCs w:val="22"/>
        </w:rPr>
        <w:t xml:space="preserve">De conformidad con </w:t>
      </w:r>
      <w:r w:rsidRPr="004B4D0F">
        <w:rPr>
          <w:rFonts w:ascii="Arial" w:hAnsi="Arial" w:cs="Arial"/>
          <w:b/>
          <w:sz w:val="22"/>
          <w:szCs w:val="22"/>
        </w:rPr>
        <w:t>____(ORDENAMIENTO JURÍDICO EN LOS QUE SE REGULEN SUS FACULTADES</w:t>
      </w:r>
      <w:r w:rsidRPr="004B4D0F">
        <w:rPr>
          <w:rFonts w:ascii="Arial" w:hAnsi="Arial" w:cs="Arial"/>
          <w:sz w:val="22"/>
          <w:szCs w:val="22"/>
        </w:rPr>
        <w:t>)__ suscribe el presente instrumento el C.</w:t>
      </w:r>
      <w:r w:rsidRPr="004B4D0F">
        <w:rPr>
          <w:rFonts w:ascii="Arial" w:hAnsi="Arial" w:cs="Arial"/>
          <w:sz w:val="22"/>
          <w:szCs w:val="22"/>
          <w:u w:val="single"/>
        </w:rPr>
        <w:t xml:space="preserve"> (</w:t>
      </w:r>
      <w:r w:rsidRPr="004B4D0F">
        <w:rPr>
          <w:rFonts w:ascii="Arial" w:hAnsi="Arial" w:cs="Arial"/>
          <w:b/>
          <w:sz w:val="22"/>
          <w:szCs w:val="22"/>
          <w:u w:val="single"/>
        </w:rPr>
        <w:t>NOMBRE DEL ADMINISTRADOR DEL CONTRATO)</w:t>
      </w:r>
      <w:r>
        <w:rPr>
          <w:rFonts w:ascii="Arial" w:hAnsi="Arial" w:cs="Arial"/>
          <w:sz w:val="22"/>
          <w:szCs w:val="22"/>
          <w:u w:val="single"/>
        </w:rPr>
        <w:t xml:space="preserve">, </w:t>
      </w:r>
      <w:r w:rsidRPr="004B4D0F">
        <w:rPr>
          <w:rFonts w:ascii="Arial" w:hAnsi="Arial" w:cs="Arial"/>
          <w:sz w:val="22"/>
          <w:szCs w:val="22"/>
          <w:u w:val="single"/>
        </w:rPr>
        <w:t>(</w:t>
      </w:r>
      <w:r w:rsidRPr="004B4D0F">
        <w:rPr>
          <w:rFonts w:ascii="Arial" w:hAnsi="Arial" w:cs="Arial"/>
          <w:b/>
          <w:sz w:val="22"/>
          <w:szCs w:val="22"/>
          <w:u w:val="single"/>
        </w:rPr>
        <w:t>SEÑALAR CARGO DEL ADMINISTRADOR DEL CONTRATO</w:t>
      </w:r>
      <w:r w:rsidRPr="004B4D0F">
        <w:rPr>
          <w:rFonts w:ascii="Arial" w:hAnsi="Arial" w:cs="Arial"/>
          <w:sz w:val="22"/>
          <w:szCs w:val="22"/>
          <w:u w:val="single"/>
        </w:rPr>
        <w:t>)</w:t>
      </w:r>
      <w:r w:rsidRPr="004B4D0F">
        <w:rPr>
          <w:rFonts w:ascii="Arial" w:hAnsi="Arial" w:cs="Arial"/>
          <w:sz w:val="22"/>
          <w:szCs w:val="22"/>
        </w:rPr>
        <w:t>, con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w:t>
      </w:r>
      <w:r w:rsidRPr="004B4D0F">
        <w:rPr>
          <w:rFonts w:ascii="Arial" w:hAnsi="Arial" w:cs="Arial"/>
          <w:sz w:val="22"/>
          <w:szCs w:val="22"/>
        </w:rPr>
        <w:t xml:space="preserve">, </w:t>
      </w:r>
      <w:r w:rsidRPr="004B4D0F">
        <w:rPr>
          <w:rFonts w:ascii="Arial" w:hAnsi="Arial" w:cs="Arial"/>
          <w:b/>
          <w:sz w:val="22"/>
          <w:szCs w:val="22"/>
        </w:rPr>
        <w:t>designado</w:t>
      </w:r>
      <w:r w:rsidRPr="004B4D0F">
        <w:rPr>
          <w:rFonts w:ascii="Arial" w:hAnsi="Arial" w:cs="Arial"/>
          <w:sz w:val="22"/>
          <w:szCs w:val="22"/>
        </w:rPr>
        <w:t xml:space="preserve"> </w:t>
      </w:r>
      <w:r w:rsidRPr="004B4D0F">
        <w:rPr>
          <w:rFonts w:ascii="Arial" w:hAnsi="Arial" w:cs="Arial"/>
          <w:b/>
          <w:sz w:val="22"/>
          <w:szCs w:val="22"/>
        </w:rPr>
        <w:t>para dar seguimiento y verificar</w:t>
      </w:r>
      <w:r w:rsidRPr="004B4D0F">
        <w:rPr>
          <w:rFonts w:ascii="Arial" w:hAnsi="Arial" w:cs="Arial"/>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4B4D0F">
        <w:rPr>
          <w:rFonts w:ascii="Arial" w:hAnsi="Arial" w:cs="Arial"/>
          <w:b/>
          <w:sz w:val="22"/>
          <w:szCs w:val="22"/>
        </w:rPr>
        <w:t>“EL PROVEEDOR”</w:t>
      </w:r>
      <w:r w:rsidRPr="004B4D0F">
        <w:rPr>
          <w:rFonts w:ascii="Arial" w:hAnsi="Arial" w:cs="Arial"/>
          <w:sz w:val="22"/>
          <w:szCs w:val="22"/>
        </w:rPr>
        <w:t xml:space="preserve"> para los efectos del presente contrato. </w:t>
      </w:r>
    </w:p>
    <w:p w14:paraId="0506F2E5" w14:textId="77777777" w:rsidR="00B140F5" w:rsidRPr="00200B7F" w:rsidRDefault="00B140F5" w:rsidP="00B140F5">
      <w:pPr>
        <w:ind w:left="852" w:hanging="426"/>
        <w:jc w:val="both"/>
        <w:rPr>
          <w:rFonts w:ascii="Arial" w:hAnsi="Arial" w:cs="Arial"/>
          <w:sz w:val="22"/>
          <w:szCs w:val="22"/>
        </w:rPr>
      </w:pPr>
    </w:p>
    <w:p w14:paraId="76A0F6FB" w14:textId="77777777" w:rsidR="00B140F5" w:rsidRPr="00200B7F" w:rsidRDefault="00B140F5" w:rsidP="00B140F5">
      <w:pPr>
        <w:ind w:left="426"/>
        <w:jc w:val="both"/>
        <w:rPr>
          <w:rFonts w:ascii="Arial" w:hAnsi="Arial" w:cs="Arial"/>
          <w:sz w:val="22"/>
          <w:szCs w:val="22"/>
        </w:rPr>
      </w:pPr>
      <w:r w:rsidRPr="00200B7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182FF971" w14:textId="77777777" w:rsidR="00B140F5" w:rsidRPr="004B4D0F" w:rsidRDefault="00B140F5" w:rsidP="00B140F5">
      <w:pPr>
        <w:ind w:left="426"/>
        <w:jc w:val="both"/>
        <w:rPr>
          <w:rFonts w:ascii="Arial" w:hAnsi="Arial" w:cs="Arial"/>
          <w:b/>
          <w:sz w:val="22"/>
          <w:szCs w:val="22"/>
          <w:u w:val="single"/>
        </w:rPr>
      </w:pPr>
    </w:p>
    <w:p w14:paraId="03811A14" w14:textId="77777777" w:rsidR="00B140F5" w:rsidRPr="004B4D0F" w:rsidRDefault="00B140F5" w:rsidP="00B140F5">
      <w:pPr>
        <w:suppressAutoHyphens/>
        <w:overflowPunct w:val="0"/>
        <w:autoSpaceDE w:val="0"/>
        <w:autoSpaceDN w:val="0"/>
        <w:adjustRightInd w:val="0"/>
        <w:ind w:left="426" w:hanging="426"/>
        <w:jc w:val="both"/>
        <w:textAlignment w:val="baseline"/>
        <w:rPr>
          <w:rFonts w:ascii="Arial" w:hAnsi="Arial" w:cs="Arial"/>
          <w:sz w:val="22"/>
          <w:szCs w:val="22"/>
        </w:rPr>
      </w:pPr>
      <w:r w:rsidRPr="004B4D0F">
        <w:rPr>
          <w:rFonts w:ascii="Arial" w:hAnsi="Arial" w:cs="Arial"/>
          <w:b/>
          <w:sz w:val="22"/>
          <w:szCs w:val="22"/>
        </w:rPr>
        <w:t>I.4</w:t>
      </w:r>
      <w:r w:rsidRPr="004B4D0F">
        <w:rPr>
          <w:rFonts w:ascii="Arial" w:hAnsi="Arial" w:cs="Arial"/>
          <w:b/>
          <w:sz w:val="22"/>
          <w:szCs w:val="22"/>
        </w:rPr>
        <w:tab/>
      </w:r>
      <w:r w:rsidRPr="004B4D0F">
        <w:rPr>
          <w:rFonts w:ascii="Arial" w:hAnsi="Arial" w:cs="Arial"/>
          <w:sz w:val="22"/>
          <w:szCs w:val="22"/>
        </w:rPr>
        <w:t xml:space="preserve">De conformidad con ____ </w:t>
      </w:r>
      <w:r w:rsidRPr="004B4D0F">
        <w:rPr>
          <w:rFonts w:ascii="Arial" w:hAnsi="Arial" w:cs="Arial"/>
          <w:b/>
          <w:sz w:val="22"/>
          <w:szCs w:val="22"/>
          <w:u w:val="single"/>
        </w:rPr>
        <w:t>(ORDENAMIENTO JURÍDICO EN LOS QUE SE REGULEN SUS FACULTADES)</w:t>
      </w:r>
      <w:r w:rsidRPr="004B4D0F">
        <w:rPr>
          <w:rFonts w:ascii="Arial" w:hAnsi="Arial" w:cs="Arial"/>
          <w:sz w:val="22"/>
          <w:szCs w:val="22"/>
        </w:rPr>
        <w:t xml:space="preserve"> __ suscribe el presente instrumento el C.</w:t>
      </w:r>
      <w:r w:rsidRPr="004B4D0F">
        <w:rPr>
          <w:rFonts w:ascii="Arial" w:hAnsi="Arial" w:cs="Arial"/>
          <w:b/>
          <w:bCs/>
          <w:sz w:val="36"/>
          <w:szCs w:val="36"/>
        </w:rPr>
        <w:t xml:space="preserve"> </w:t>
      </w:r>
      <w:r w:rsidRPr="004B4D0F">
        <w:rPr>
          <w:rFonts w:ascii="Arial" w:hAnsi="Arial" w:cs="Arial"/>
          <w:b/>
          <w:bCs/>
          <w:sz w:val="22"/>
          <w:szCs w:val="22"/>
          <w:u w:val="single"/>
        </w:rPr>
        <w:t>(NOMBRE DEL FIRMANTE X)</w:t>
      </w:r>
      <w:r w:rsidRPr="004B4D0F">
        <w:rPr>
          <w:rFonts w:ascii="Arial" w:hAnsi="Arial" w:cs="Arial"/>
          <w:sz w:val="22"/>
          <w:szCs w:val="22"/>
          <w:u w:val="single"/>
        </w:rPr>
        <w:t xml:space="preserve">, </w:t>
      </w:r>
      <w:r w:rsidRPr="004B4D0F">
        <w:rPr>
          <w:rFonts w:ascii="Arial" w:hAnsi="Arial" w:cs="Arial"/>
          <w:b/>
          <w:bCs/>
          <w:sz w:val="22"/>
          <w:szCs w:val="22"/>
          <w:u w:val="single"/>
        </w:rPr>
        <w:t>(SEÑALAR CARGO DEL FIRMANTE X)</w:t>
      </w:r>
      <w:r w:rsidRPr="004B4D0F">
        <w:rPr>
          <w:rFonts w:ascii="Arial" w:hAnsi="Arial" w:cs="Arial"/>
          <w:sz w:val="22"/>
          <w:szCs w:val="22"/>
        </w:rPr>
        <w:t>, R.F.C</w:t>
      </w:r>
      <w:r>
        <w:rPr>
          <w:rFonts w:ascii="Arial" w:hAnsi="Arial" w:cs="Arial"/>
          <w:sz w:val="22"/>
          <w:szCs w:val="22"/>
        </w:rPr>
        <w:t>.</w:t>
      </w:r>
      <w:r w:rsidRPr="004B4D0F">
        <w:rPr>
          <w:rFonts w:ascii="Arial" w:hAnsi="Arial" w:cs="Arial"/>
          <w:sz w:val="22"/>
          <w:szCs w:val="22"/>
        </w:rPr>
        <w:t xml:space="preserve"> </w:t>
      </w:r>
      <w:r w:rsidRPr="004B4D0F">
        <w:rPr>
          <w:rFonts w:ascii="Arial" w:hAnsi="Arial" w:cs="Arial"/>
          <w:b/>
          <w:sz w:val="22"/>
          <w:szCs w:val="22"/>
          <w:u w:val="single"/>
        </w:rPr>
        <w:t xml:space="preserve"> (INCORPORAR RFC DEL FIRMANTE X)</w:t>
      </w:r>
      <w:r w:rsidRPr="004B4D0F">
        <w:rPr>
          <w:rFonts w:ascii="Arial" w:hAnsi="Arial" w:cs="Arial"/>
          <w:sz w:val="22"/>
          <w:szCs w:val="22"/>
        </w:rPr>
        <w:t>, facultado para __</w:t>
      </w:r>
      <w:r w:rsidRPr="004B4D0F">
        <w:rPr>
          <w:rFonts w:ascii="Arial" w:hAnsi="Arial" w:cs="Arial"/>
          <w:b/>
          <w:sz w:val="22"/>
          <w:szCs w:val="22"/>
          <w:u w:val="single"/>
        </w:rPr>
        <w:t>(INCORPORAR FACULTADES Y PARTICIPACIÓN EN EL CONTRATO)__.</w:t>
      </w:r>
    </w:p>
    <w:p w14:paraId="0AD22352" w14:textId="77777777" w:rsidR="00B140F5" w:rsidRPr="004B4D0F" w:rsidRDefault="00B140F5" w:rsidP="00B140F5">
      <w:pPr>
        <w:jc w:val="both"/>
        <w:rPr>
          <w:rFonts w:ascii="Arial" w:hAnsi="Arial" w:cs="Arial"/>
          <w:sz w:val="22"/>
          <w:szCs w:val="22"/>
        </w:rPr>
      </w:pPr>
    </w:p>
    <w:p w14:paraId="3AA1C127" w14:textId="77777777" w:rsidR="00B140F5" w:rsidRPr="004B4D0F" w:rsidRDefault="00B140F5" w:rsidP="00B140F5">
      <w:pPr>
        <w:ind w:left="426" w:hanging="426"/>
        <w:jc w:val="both"/>
        <w:rPr>
          <w:rFonts w:ascii="Arial" w:hAnsi="Arial" w:cs="Arial"/>
          <w:sz w:val="22"/>
          <w:szCs w:val="22"/>
        </w:rPr>
      </w:pPr>
      <w:r w:rsidRPr="004B4D0F">
        <w:rPr>
          <w:rFonts w:ascii="Arial" w:hAnsi="Arial" w:cs="Arial"/>
          <w:b/>
          <w:sz w:val="22"/>
          <w:szCs w:val="22"/>
        </w:rPr>
        <w:t>I.5</w:t>
      </w:r>
      <w:r w:rsidRPr="004B4D0F">
        <w:rPr>
          <w:rFonts w:ascii="Arial" w:hAnsi="Arial" w:cs="Arial"/>
          <w:sz w:val="22"/>
          <w:szCs w:val="22"/>
        </w:rPr>
        <w:tab/>
        <w:t>La adjudicación del presente contrato se realizó mediante el procedimiento de</w:t>
      </w:r>
      <w:r w:rsidRPr="004B4D0F">
        <w:rPr>
          <w:rFonts w:ascii="Arial" w:hAnsi="Arial" w:cs="Arial"/>
          <w:b/>
          <w:bCs/>
          <w:sz w:val="36"/>
          <w:szCs w:val="36"/>
        </w:rPr>
        <w:t xml:space="preserve"> </w:t>
      </w:r>
      <w:r w:rsidRPr="004B4D0F">
        <w:rPr>
          <w:rFonts w:ascii="Arial" w:hAnsi="Arial" w:cs="Arial"/>
          <w:sz w:val="22"/>
          <w:szCs w:val="22"/>
          <w:u w:val="single"/>
        </w:rPr>
        <w:t>(</w:t>
      </w:r>
      <w:r w:rsidRPr="004B4D0F">
        <w:rPr>
          <w:rFonts w:ascii="Arial" w:hAnsi="Arial" w:cs="Arial"/>
          <w:b/>
          <w:sz w:val="22"/>
          <w:szCs w:val="22"/>
          <w:u w:val="single"/>
        </w:rPr>
        <w:t>TIPO DE PROCEDIMIENTO</w:t>
      </w:r>
      <w:r w:rsidRPr="004B4D0F">
        <w:rPr>
          <w:rFonts w:ascii="Arial" w:hAnsi="Arial" w:cs="Arial"/>
          <w:sz w:val="22"/>
          <w:szCs w:val="22"/>
          <w:u w:val="single"/>
        </w:rPr>
        <w:t>)</w:t>
      </w:r>
      <w:r w:rsidRPr="004B4D0F">
        <w:rPr>
          <w:rFonts w:ascii="Arial" w:hAnsi="Arial" w:cs="Arial"/>
          <w:sz w:val="22"/>
          <w:szCs w:val="22"/>
        </w:rPr>
        <w:t xml:space="preserve"> </w:t>
      </w:r>
      <w:r w:rsidRPr="004B4D0F">
        <w:rPr>
          <w:rFonts w:ascii="Arial" w:hAnsi="Arial" w:cs="Arial"/>
          <w:sz w:val="22"/>
          <w:szCs w:val="22"/>
          <w:u w:val="single"/>
        </w:rPr>
        <w:t>(</w:t>
      </w:r>
      <w:r w:rsidRPr="004B4D0F">
        <w:rPr>
          <w:rFonts w:ascii="Arial" w:hAnsi="Arial" w:cs="Arial"/>
          <w:b/>
          <w:sz w:val="22"/>
          <w:szCs w:val="22"/>
          <w:u w:val="single"/>
        </w:rPr>
        <w:t>INCORPORAR MEDIO DEL PROCEDIMIENTO</w:t>
      </w:r>
      <w:r w:rsidRPr="004B4D0F">
        <w:rPr>
          <w:rFonts w:ascii="Arial" w:hAnsi="Arial" w:cs="Arial"/>
          <w:sz w:val="22"/>
          <w:szCs w:val="22"/>
          <w:u w:val="single"/>
        </w:rPr>
        <w:t>)</w:t>
      </w:r>
      <w:r w:rsidRPr="004B4D0F">
        <w:rPr>
          <w:rFonts w:ascii="Arial" w:hAnsi="Arial" w:cs="Arial"/>
          <w:sz w:val="22"/>
          <w:szCs w:val="22"/>
        </w:rPr>
        <w:t xml:space="preserve"> de carácter </w:t>
      </w:r>
      <w:r w:rsidRPr="004B4D0F">
        <w:rPr>
          <w:rFonts w:ascii="Arial" w:hAnsi="Arial" w:cs="Arial"/>
          <w:b/>
          <w:sz w:val="22"/>
          <w:szCs w:val="22"/>
          <w:u w:val="single"/>
        </w:rPr>
        <w:t>(INCORPORAR EL CARÁCTER DEL PROCEDIMIENTO)</w:t>
      </w:r>
      <w:r w:rsidRPr="004B4D0F">
        <w:rPr>
          <w:rFonts w:ascii="Arial" w:hAnsi="Arial" w:cs="Arial"/>
          <w:sz w:val="22"/>
          <w:szCs w:val="22"/>
        </w:rPr>
        <w:t>, al amparo de lo establecido en los artículos 134 de la Constitución Política de los Estados Unidos Mexicanos; (</w:t>
      </w:r>
      <w:r w:rsidRPr="004B4D0F">
        <w:rPr>
          <w:rFonts w:ascii="Arial" w:hAnsi="Arial" w:cs="Arial"/>
          <w:b/>
          <w:sz w:val="22"/>
          <w:szCs w:val="22"/>
        </w:rPr>
        <w:t>CITAR LOS NUMERALES</w:t>
      </w:r>
      <w:r w:rsidRPr="004B4D0F">
        <w:rPr>
          <w:rFonts w:ascii="Arial" w:hAnsi="Arial" w:cs="Arial"/>
          <w:sz w:val="22"/>
          <w:szCs w:val="22"/>
        </w:rPr>
        <w:t xml:space="preserve">) de la Ley de Adquisiciones, Arrendamientos y Servicios del Sector Público, </w:t>
      </w:r>
      <w:r w:rsidRPr="004B4D0F">
        <w:rPr>
          <w:rFonts w:ascii="Arial" w:hAnsi="Arial" w:cs="Arial"/>
          <w:b/>
          <w:sz w:val="22"/>
          <w:szCs w:val="22"/>
        </w:rPr>
        <w:t>“LAASSP”</w:t>
      </w:r>
      <w:r w:rsidRPr="004B4D0F">
        <w:rPr>
          <w:rFonts w:ascii="Arial" w:hAnsi="Arial" w:cs="Arial"/>
          <w:sz w:val="22"/>
          <w:szCs w:val="22"/>
        </w:rPr>
        <w:t>, y (</w:t>
      </w:r>
      <w:r w:rsidRPr="004B4D0F">
        <w:rPr>
          <w:rFonts w:ascii="Arial" w:hAnsi="Arial" w:cs="Arial"/>
          <w:b/>
          <w:sz w:val="22"/>
          <w:szCs w:val="22"/>
        </w:rPr>
        <w:t>CITAR LOS NUMERALES</w:t>
      </w:r>
      <w:r w:rsidRPr="004B4D0F">
        <w:rPr>
          <w:rFonts w:ascii="Arial" w:hAnsi="Arial" w:cs="Arial"/>
          <w:sz w:val="22"/>
          <w:szCs w:val="22"/>
        </w:rPr>
        <w:t>) de su Reglamento.</w:t>
      </w:r>
    </w:p>
    <w:p w14:paraId="6A7BD021" w14:textId="77777777" w:rsidR="00B140F5" w:rsidRPr="004B4D0F" w:rsidRDefault="00B140F5" w:rsidP="00B140F5">
      <w:pPr>
        <w:jc w:val="both"/>
        <w:rPr>
          <w:rFonts w:ascii="Arial" w:hAnsi="Arial" w:cs="Arial"/>
          <w:sz w:val="22"/>
          <w:szCs w:val="22"/>
        </w:rPr>
      </w:pPr>
    </w:p>
    <w:p w14:paraId="2AEC6F76" w14:textId="77777777" w:rsidR="00B140F5" w:rsidRPr="004B4D0F" w:rsidRDefault="00B140F5" w:rsidP="00B140F5">
      <w:pPr>
        <w:ind w:left="426" w:hanging="426"/>
        <w:jc w:val="both"/>
        <w:rPr>
          <w:rFonts w:ascii="Arial" w:hAnsi="Arial" w:cs="Arial"/>
          <w:sz w:val="22"/>
          <w:szCs w:val="22"/>
        </w:rPr>
      </w:pPr>
      <w:r w:rsidRPr="004B4D0F">
        <w:rPr>
          <w:rFonts w:ascii="Arial" w:hAnsi="Arial" w:cs="Arial"/>
          <w:b/>
          <w:sz w:val="22"/>
          <w:szCs w:val="22"/>
        </w:rPr>
        <w:t>I.6</w:t>
      </w:r>
      <w:r w:rsidRPr="004B4D0F">
        <w:rPr>
          <w:rFonts w:ascii="Arial" w:hAnsi="Arial" w:cs="Arial"/>
          <w:sz w:val="22"/>
          <w:szCs w:val="22"/>
        </w:rPr>
        <w:tab/>
      </w:r>
      <w:r w:rsidRPr="004B4D0F">
        <w:rPr>
          <w:rFonts w:ascii="Arial" w:hAnsi="Arial" w:cs="Arial"/>
          <w:b/>
          <w:sz w:val="22"/>
          <w:szCs w:val="22"/>
        </w:rPr>
        <w:t>“LA DEPENDENCIA O ENTIDAD”</w:t>
      </w:r>
      <w:r w:rsidRPr="004B4D0F">
        <w:rPr>
          <w:rFonts w:ascii="Arial" w:hAnsi="Arial" w:cs="Arial"/>
          <w:sz w:val="22"/>
          <w:szCs w:val="22"/>
        </w:rPr>
        <w:t xml:space="preserve"> cuenta con suficiencia presupuestaria otorgada mediante</w:t>
      </w:r>
      <w:r w:rsidRPr="004B4D0F">
        <w:rPr>
          <w:rFonts w:ascii="Arial" w:hAnsi="Arial" w:cs="Arial"/>
          <w:b/>
          <w:sz w:val="22"/>
          <w:szCs w:val="22"/>
        </w:rPr>
        <w:t xml:space="preserve"> </w:t>
      </w:r>
      <w:r w:rsidRPr="004B4D0F">
        <w:rPr>
          <w:rFonts w:ascii="Arial" w:hAnsi="Arial" w:cs="Arial"/>
          <w:b/>
          <w:sz w:val="22"/>
          <w:szCs w:val="22"/>
          <w:u w:val="single"/>
        </w:rPr>
        <w:t xml:space="preserve">(NÚMERO Y FECHA DE OFICIO), </w:t>
      </w:r>
      <w:r w:rsidRPr="004B4D0F">
        <w:rPr>
          <w:rFonts w:ascii="Arial" w:hAnsi="Arial" w:cs="Arial"/>
          <w:sz w:val="22"/>
          <w:szCs w:val="22"/>
        </w:rPr>
        <w:t xml:space="preserve">emitido por la </w:t>
      </w:r>
      <w:r w:rsidRPr="004B4D0F">
        <w:rPr>
          <w:rFonts w:ascii="Arial" w:hAnsi="Arial" w:cs="Arial"/>
          <w:b/>
          <w:sz w:val="22"/>
          <w:szCs w:val="22"/>
        </w:rPr>
        <w:t>_____________________</w:t>
      </w:r>
      <w:r w:rsidRPr="004B4D0F">
        <w:rPr>
          <w:rFonts w:ascii="Arial" w:hAnsi="Arial" w:cs="Arial"/>
          <w:sz w:val="22"/>
          <w:szCs w:val="22"/>
        </w:rPr>
        <w:t xml:space="preserve">. </w:t>
      </w:r>
    </w:p>
    <w:p w14:paraId="4B7CC3CE" w14:textId="77777777" w:rsidR="00B140F5" w:rsidRPr="004B4D0F" w:rsidRDefault="00B140F5" w:rsidP="00B140F5">
      <w:pPr>
        <w:ind w:left="426" w:hanging="426"/>
        <w:jc w:val="both"/>
        <w:rPr>
          <w:rFonts w:ascii="Arial" w:hAnsi="Arial" w:cs="Arial"/>
          <w:sz w:val="22"/>
          <w:szCs w:val="22"/>
        </w:rPr>
      </w:pPr>
    </w:p>
    <w:p w14:paraId="0C7089AF" w14:textId="77777777" w:rsidR="00B140F5" w:rsidRPr="00BC0742" w:rsidRDefault="00B140F5" w:rsidP="00B140F5">
      <w:pPr>
        <w:ind w:left="426"/>
        <w:jc w:val="both"/>
        <w:rPr>
          <w:rFonts w:ascii="Arial" w:hAnsi="Arial" w:cs="Arial"/>
          <w:sz w:val="22"/>
          <w:szCs w:val="22"/>
        </w:rPr>
      </w:pPr>
      <w:r w:rsidRPr="00BC0742">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545EBBDD" w14:textId="77777777" w:rsidR="00B140F5" w:rsidRPr="004B4D0F" w:rsidRDefault="00B140F5" w:rsidP="00B140F5">
      <w:pPr>
        <w:pStyle w:val="Textoindependiente"/>
        <w:tabs>
          <w:tab w:val="left" w:pos="426"/>
        </w:tabs>
        <w:ind w:left="426" w:right="118"/>
        <w:rPr>
          <w:rFonts w:ascii="Arial" w:hAnsi="Arial" w:cs="Arial"/>
          <w:bCs/>
        </w:rPr>
      </w:pPr>
    </w:p>
    <w:p w14:paraId="5159FD74" w14:textId="77777777" w:rsidR="00B140F5" w:rsidRPr="004B4D0F" w:rsidRDefault="00B140F5" w:rsidP="00B140F5">
      <w:pPr>
        <w:pStyle w:val="Textoindependiente"/>
        <w:tabs>
          <w:tab w:val="left" w:pos="426"/>
        </w:tabs>
        <w:ind w:left="426" w:right="118"/>
        <w:rPr>
          <w:rFonts w:ascii="Arial" w:hAnsi="Arial" w:cs="Arial"/>
          <w:bCs/>
        </w:rPr>
      </w:pPr>
      <w:r w:rsidRPr="004B4D0F">
        <w:rPr>
          <w:rFonts w:ascii="Arial" w:hAnsi="Arial" w:cs="Arial"/>
          <w:bCs/>
        </w:rPr>
        <w:t xml:space="preserve">La SHCP (Titular de la entidad en su caso) autorizó la </w:t>
      </w:r>
      <w:proofErr w:type="spellStart"/>
      <w:r w:rsidRPr="004B4D0F">
        <w:rPr>
          <w:rFonts w:ascii="Arial" w:hAnsi="Arial" w:cs="Arial"/>
          <w:bCs/>
        </w:rPr>
        <w:t>plurianualidad</w:t>
      </w:r>
      <w:proofErr w:type="spellEnd"/>
      <w:r w:rsidRPr="004B4D0F">
        <w:rPr>
          <w:rFonts w:ascii="Arial" w:hAnsi="Arial" w:cs="Arial"/>
          <w:bCs/>
        </w:rPr>
        <w:t xml:space="preserve"> mediante el oficio Número de Oficio ______________________</w:t>
      </w:r>
    </w:p>
    <w:p w14:paraId="045D21C3" w14:textId="77777777" w:rsidR="00B140F5" w:rsidRPr="004B4D0F" w:rsidRDefault="00B140F5" w:rsidP="00B140F5">
      <w:pPr>
        <w:jc w:val="both"/>
        <w:rPr>
          <w:rFonts w:ascii="Arial" w:hAnsi="Arial" w:cs="Arial"/>
          <w:sz w:val="22"/>
          <w:szCs w:val="22"/>
        </w:rPr>
      </w:pPr>
    </w:p>
    <w:p w14:paraId="03E4E86C" w14:textId="77777777" w:rsidR="00B140F5" w:rsidRPr="00BC0742" w:rsidRDefault="00B140F5" w:rsidP="00B140F5">
      <w:pPr>
        <w:ind w:left="426"/>
        <w:jc w:val="both"/>
        <w:rPr>
          <w:rFonts w:ascii="Arial" w:hAnsi="Arial" w:cs="Arial"/>
          <w:sz w:val="22"/>
          <w:szCs w:val="22"/>
        </w:rPr>
      </w:pPr>
      <w:r w:rsidRPr="00BC0742">
        <w:rPr>
          <w:rFonts w:ascii="Arial" w:hAnsi="Arial" w:cs="Arial"/>
          <w:sz w:val="22"/>
          <w:szCs w:val="22"/>
        </w:rPr>
        <w:t xml:space="preserve">INSTRUCCIÓN: SI LA CONTRATACIÓN ES PREVIA A LA AUTORIZACIÓN DE SU PRESUPUESTO, CONFORME AL ARTÍCULO </w:t>
      </w:r>
      <w:r>
        <w:rPr>
          <w:rFonts w:ascii="Arial" w:hAnsi="Arial" w:cs="Arial"/>
          <w:sz w:val="22"/>
          <w:szCs w:val="22"/>
        </w:rPr>
        <w:t>33</w:t>
      </w:r>
      <w:r w:rsidRPr="00BC0742">
        <w:rPr>
          <w:rFonts w:ascii="Arial" w:hAnsi="Arial" w:cs="Arial"/>
          <w:sz w:val="22"/>
          <w:szCs w:val="22"/>
        </w:rPr>
        <w:t>, PÁRRAFO SEGUNDO DE LA LAASSP (ANTICIPADA) MOSTRAR EL SIGUIENTE TEXTO:</w:t>
      </w:r>
    </w:p>
    <w:p w14:paraId="7FB51BA5" w14:textId="77777777" w:rsidR="00B140F5" w:rsidRPr="004B4D0F" w:rsidRDefault="00B140F5" w:rsidP="00B140F5">
      <w:pPr>
        <w:ind w:left="426"/>
        <w:jc w:val="both"/>
        <w:rPr>
          <w:rFonts w:ascii="Arial" w:hAnsi="Arial" w:cs="Arial"/>
          <w:sz w:val="22"/>
          <w:szCs w:val="22"/>
        </w:rPr>
      </w:pPr>
    </w:p>
    <w:p w14:paraId="61F293C8" w14:textId="77777777" w:rsidR="00B140F5" w:rsidRPr="004B4D0F" w:rsidRDefault="00B140F5" w:rsidP="00B140F5">
      <w:pPr>
        <w:ind w:left="426"/>
        <w:jc w:val="both"/>
        <w:rPr>
          <w:rFonts w:ascii="Arial" w:hAnsi="Arial" w:cs="Arial"/>
          <w:sz w:val="22"/>
          <w:szCs w:val="22"/>
        </w:rPr>
      </w:pPr>
      <w:r w:rsidRPr="004B4D0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321C4FD3" w14:textId="77777777" w:rsidR="00B140F5" w:rsidRPr="004B4D0F" w:rsidRDefault="00B140F5" w:rsidP="00B140F5">
      <w:pPr>
        <w:ind w:left="426" w:hanging="426"/>
        <w:jc w:val="both"/>
        <w:rPr>
          <w:rFonts w:ascii="Arial" w:hAnsi="Arial" w:cs="Arial"/>
          <w:bCs/>
          <w:sz w:val="22"/>
          <w:szCs w:val="22"/>
          <w:lang w:eastAsia="es-MX"/>
        </w:rPr>
      </w:pPr>
    </w:p>
    <w:p w14:paraId="032F2846"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I.7</w:t>
      </w:r>
      <w:r w:rsidRPr="004B4D0F">
        <w:rPr>
          <w:rFonts w:ascii="Arial" w:hAnsi="Arial" w:cs="Arial"/>
          <w:sz w:val="22"/>
          <w:szCs w:val="22"/>
        </w:rPr>
        <w:tab/>
        <w:t xml:space="preserve">Cuenta con el Registro Federal de Contribuyentes </w:t>
      </w:r>
      <w:r w:rsidRPr="004B4D0F">
        <w:rPr>
          <w:rFonts w:ascii="Arial" w:hAnsi="Arial" w:cs="Arial"/>
          <w:b/>
          <w:sz w:val="22"/>
          <w:szCs w:val="22"/>
        </w:rPr>
        <w:t>N° (RFC DEPENDENCIA O ENTIDAD)</w:t>
      </w:r>
      <w:r w:rsidRPr="004B4D0F">
        <w:rPr>
          <w:rFonts w:ascii="Arial" w:hAnsi="Arial" w:cs="Arial"/>
          <w:sz w:val="22"/>
          <w:szCs w:val="22"/>
        </w:rPr>
        <w:t>.</w:t>
      </w:r>
    </w:p>
    <w:p w14:paraId="4328B802" w14:textId="77777777" w:rsidR="00B140F5" w:rsidRPr="004B4D0F" w:rsidRDefault="00B140F5" w:rsidP="00B140F5">
      <w:pPr>
        <w:tabs>
          <w:tab w:val="left" w:pos="426"/>
        </w:tabs>
        <w:ind w:left="426" w:hanging="426"/>
        <w:jc w:val="both"/>
        <w:rPr>
          <w:rFonts w:ascii="Arial" w:hAnsi="Arial" w:cs="Arial"/>
          <w:caps/>
          <w:sz w:val="22"/>
          <w:szCs w:val="22"/>
        </w:rPr>
      </w:pPr>
    </w:p>
    <w:p w14:paraId="0C27EF83"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I.8</w:t>
      </w:r>
      <w:r>
        <w:rPr>
          <w:rFonts w:ascii="Arial" w:hAnsi="Arial" w:cs="Arial"/>
          <w:sz w:val="22"/>
          <w:szCs w:val="22"/>
        </w:rPr>
        <w:tab/>
      </w:r>
      <w:r w:rsidRPr="004B4D0F">
        <w:rPr>
          <w:rFonts w:ascii="Arial" w:hAnsi="Arial" w:cs="Arial"/>
          <w:sz w:val="22"/>
          <w:szCs w:val="22"/>
        </w:rPr>
        <w:t>Tiene establecido su domicilio en ________________________________________ mismo que señala para los fines y efectos legales del presente contrato.</w:t>
      </w:r>
    </w:p>
    <w:p w14:paraId="731C2358"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1984CDFF" w14:textId="77777777" w:rsidR="00B140F5" w:rsidRPr="00BC0742" w:rsidRDefault="00B140F5" w:rsidP="00B140F5">
      <w:pPr>
        <w:ind w:left="426"/>
        <w:jc w:val="both"/>
        <w:rPr>
          <w:rFonts w:ascii="Arial" w:hAnsi="Arial" w:cs="Arial"/>
          <w:sz w:val="22"/>
          <w:szCs w:val="22"/>
        </w:rPr>
      </w:pPr>
      <w:r w:rsidRPr="00BC0742">
        <w:rPr>
          <w:rFonts w:ascii="Arial" w:hAnsi="Arial" w:cs="Arial"/>
          <w:sz w:val="22"/>
          <w:szCs w:val="22"/>
        </w:rPr>
        <w:t>INSTRUCCIÓN: EN CASO DE QUE SE APLIQUE REDUCCIÓN DE GARANTÍA DE CUMPLIMIENTO.</w:t>
      </w:r>
    </w:p>
    <w:p w14:paraId="16DF8030" w14:textId="77777777" w:rsidR="00B140F5" w:rsidRPr="004B4D0F" w:rsidRDefault="00B140F5" w:rsidP="00B140F5">
      <w:pPr>
        <w:ind w:left="426" w:hanging="426"/>
        <w:jc w:val="both"/>
        <w:rPr>
          <w:rFonts w:ascii="Arial" w:hAnsi="Arial" w:cs="Arial"/>
          <w:sz w:val="22"/>
          <w:szCs w:val="22"/>
        </w:rPr>
      </w:pPr>
    </w:p>
    <w:p w14:paraId="17456F08" w14:textId="77777777" w:rsidR="00B140F5" w:rsidRPr="004B4D0F" w:rsidRDefault="00B140F5" w:rsidP="00B140F5">
      <w:pPr>
        <w:ind w:left="426" w:hanging="426"/>
        <w:jc w:val="both"/>
        <w:rPr>
          <w:rFonts w:ascii="Arial" w:hAnsi="Arial" w:cs="Arial"/>
          <w:sz w:val="22"/>
          <w:szCs w:val="22"/>
        </w:rPr>
      </w:pPr>
      <w:r w:rsidRPr="004B4D0F">
        <w:rPr>
          <w:rFonts w:ascii="Arial" w:hAnsi="Arial" w:cs="Arial"/>
          <w:b/>
          <w:sz w:val="22"/>
          <w:szCs w:val="22"/>
        </w:rPr>
        <w:t>I.9</w:t>
      </w:r>
      <w:r w:rsidRPr="004B4D0F">
        <w:rPr>
          <w:rFonts w:ascii="Arial" w:hAnsi="Arial" w:cs="Arial"/>
          <w:sz w:val="22"/>
          <w:szCs w:val="22"/>
        </w:rPr>
        <w:tab/>
        <w:t xml:space="preserve">De la revisión al historial de cumplimiento en materia de contrataciones en el Registro Único de Contratistas, se advierte que </w:t>
      </w:r>
      <w:r w:rsidRPr="004B4D0F">
        <w:rPr>
          <w:rFonts w:ascii="Arial" w:hAnsi="Arial" w:cs="Arial"/>
          <w:b/>
          <w:sz w:val="22"/>
          <w:szCs w:val="22"/>
        </w:rPr>
        <w:t>“EL PROVEEDOR”</w:t>
      </w:r>
      <w:r w:rsidRPr="004B4D0F">
        <w:rPr>
          <w:rFonts w:ascii="Arial" w:hAnsi="Arial" w:cs="Arial"/>
          <w:sz w:val="22"/>
          <w:szCs w:val="22"/>
        </w:rPr>
        <w:t xml:space="preserve"> cuenta con un grado de cumplimiento </w:t>
      </w:r>
      <w:r w:rsidRPr="004B4D0F">
        <w:rPr>
          <w:rFonts w:ascii="Arial" w:hAnsi="Arial" w:cs="Arial"/>
          <w:b/>
          <w:sz w:val="22"/>
          <w:szCs w:val="22"/>
          <w:u w:val="single"/>
        </w:rPr>
        <w:t>(INDICAR EL RANGO),</w:t>
      </w:r>
      <w:r w:rsidRPr="004B4D0F">
        <w:rPr>
          <w:rFonts w:ascii="Arial" w:hAnsi="Arial" w:cs="Arial"/>
          <w:sz w:val="22"/>
          <w:szCs w:val="22"/>
        </w:rPr>
        <w:t xml:space="preserve"> por lo que </w:t>
      </w:r>
      <w:r w:rsidRPr="004B4D0F">
        <w:rPr>
          <w:rFonts w:ascii="Arial" w:hAnsi="Arial" w:cs="Arial"/>
          <w:b/>
          <w:sz w:val="22"/>
          <w:szCs w:val="22"/>
        </w:rPr>
        <w:t xml:space="preserve">“LA DEPENDENCIA O ENTIDAD” </w:t>
      </w:r>
      <w:r w:rsidRPr="004B4D0F">
        <w:rPr>
          <w:rFonts w:ascii="Arial" w:hAnsi="Arial" w:cs="Arial"/>
          <w:sz w:val="22"/>
          <w:szCs w:val="22"/>
        </w:rPr>
        <w:t>determina procedente efectuar la reducción del monto de la garantía por un porcentaje de ___.</w:t>
      </w:r>
    </w:p>
    <w:p w14:paraId="5DC14538"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5A8961D7" w14:textId="77777777" w:rsidR="00B140F5" w:rsidRDefault="00B140F5" w:rsidP="00B140F5">
      <w:pPr>
        <w:pStyle w:val="Texto"/>
        <w:spacing w:after="0" w:line="240" w:lineRule="auto"/>
        <w:ind w:left="426" w:firstLine="0"/>
        <w:rPr>
          <w:sz w:val="22"/>
          <w:szCs w:val="22"/>
        </w:rPr>
      </w:pPr>
      <w:r w:rsidRPr="00BC0742">
        <w:rPr>
          <w:sz w:val="22"/>
          <w:szCs w:val="22"/>
        </w:rPr>
        <w:t xml:space="preserve">INSTRUCCIÓN: </w:t>
      </w:r>
      <w:r w:rsidRPr="00BC0742">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BC0742">
        <w:rPr>
          <w:sz w:val="22"/>
          <w:szCs w:val="22"/>
        </w:rPr>
        <w:t>LAASSP.</w:t>
      </w:r>
    </w:p>
    <w:p w14:paraId="637B4F8B" w14:textId="77777777" w:rsidR="00B140F5" w:rsidRPr="00BC0742" w:rsidRDefault="00B140F5" w:rsidP="00B140F5">
      <w:pPr>
        <w:pStyle w:val="Texto"/>
        <w:spacing w:after="0" w:line="240" w:lineRule="auto"/>
        <w:ind w:left="426" w:firstLine="0"/>
        <w:rPr>
          <w:sz w:val="22"/>
          <w:szCs w:val="22"/>
        </w:rPr>
      </w:pPr>
    </w:p>
    <w:p w14:paraId="0CA76A8E"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declara que </w:t>
      </w:r>
      <w:r w:rsidRPr="004B4D0F">
        <w:rPr>
          <w:rFonts w:ascii="Arial" w:hAnsi="Arial" w:cs="Arial"/>
          <w:b/>
          <w:sz w:val="22"/>
          <w:szCs w:val="22"/>
          <w:u w:val="single"/>
        </w:rPr>
        <w:t>(TRATÁNDOSE DE PERSONA FÍSICA)</w:t>
      </w:r>
      <w:r w:rsidRPr="004B4D0F">
        <w:rPr>
          <w:rFonts w:ascii="Arial" w:hAnsi="Arial" w:cs="Arial"/>
          <w:sz w:val="22"/>
          <w:szCs w:val="22"/>
        </w:rPr>
        <w:t>:</w:t>
      </w:r>
    </w:p>
    <w:p w14:paraId="0DAF8203" w14:textId="77777777" w:rsidR="00B140F5" w:rsidRPr="004B4D0F" w:rsidRDefault="00B140F5" w:rsidP="00B140F5">
      <w:pPr>
        <w:widowControl w:val="0"/>
        <w:tabs>
          <w:tab w:val="left" w:pos="426"/>
        </w:tabs>
        <w:jc w:val="both"/>
        <w:rPr>
          <w:rFonts w:ascii="Arial" w:hAnsi="Arial" w:cs="Arial"/>
          <w:sz w:val="22"/>
          <w:szCs w:val="22"/>
        </w:rPr>
      </w:pPr>
    </w:p>
    <w:p w14:paraId="211B57F3"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w:t>
      </w:r>
      <w:r w:rsidRPr="004B4D0F">
        <w:rPr>
          <w:rFonts w:ascii="Arial" w:hAnsi="Arial" w:cs="Arial"/>
          <w:sz w:val="22"/>
          <w:szCs w:val="22"/>
        </w:rPr>
        <w:tab/>
      </w:r>
      <w:r w:rsidRPr="004B4D0F">
        <w:rPr>
          <w:rFonts w:ascii="Arial" w:hAnsi="Arial" w:cs="Arial"/>
          <w:b/>
          <w:sz w:val="22"/>
          <w:szCs w:val="22"/>
        </w:rPr>
        <w:t>“EL PROVEEDOR”</w:t>
      </w:r>
      <w:r w:rsidRPr="004B4D0F">
        <w:rPr>
          <w:rFonts w:ascii="Arial" w:hAnsi="Arial" w:cs="Arial"/>
          <w:sz w:val="22"/>
          <w:szCs w:val="22"/>
        </w:rPr>
        <w:t xml:space="preserve">, por conducto de su representante declara que </w:t>
      </w:r>
      <w:r w:rsidRPr="004B4D0F">
        <w:rPr>
          <w:rFonts w:ascii="Arial" w:hAnsi="Arial" w:cs="Arial"/>
          <w:b/>
          <w:sz w:val="22"/>
          <w:szCs w:val="22"/>
          <w:u w:val="single"/>
        </w:rPr>
        <w:t>(TRATÁNDOSE DE PERSONA MORAL)</w:t>
      </w:r>
      <w:r w:rsidRPr="004B4D0F">
        <w:rPr>
          <w:rFonts w:ascii="Arial" w:hAnsi="Arial" w:cs="Arial"/>
          <w:sz w:val="22"/>
          <w:szCs w:val="22"/>
        </w:rPr>
        <w:t>:</w:t>
      </w:r>
    </w:p>
    <w:p w14:paraId="3109DB39"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622BDA4B" w14:textId="77777777" w:rsidR="00B140F5" w:rsidRPr="00BC0742" w:rsidRDefault="00B140F5" w:rsidP="00B140F5">
      <w:pPr>
        <w:widowControl w:val="0"/>
        <w:tabs>
          <w:tab w:val="left" w:pos="426"/>
        </w:tabs>
        <w:ind w:left="426"/>
        <w:jc w:val="both"/>
        <w:rPr>
          <w:rFonts w:ascii="Arial" w:hAnsi="Arial" w:cs="Arial"/>
          <w:sz w:val="22"/>
          <w:szCs w:val="22"/>
        </w:rPr>
      </w:pPr>
      <w:r w:rsidRPr="00BC0742">
        <w:rPr>
          <w:rFonts w:ascii="Arial" w:hAnsi="Arial" w:cs="Arial"/>
          <w:sz w:val="22"/>
          <w:szCs w:val="22"/>
        </w:rPr>
        <w:t>INSTRUCCIÓN: EN CASO DE PROPUESTAS CONJUNTAS, INCORPORAR A CADA UNO DE LOS PROVEEDORES QUE LA INTEGRAN, EN TÉRMINOS DE LO SEÑALADO EN LOS NUMERALES 2 A 3.1</w:t>
      </w:r>
    </w:p>
    <w:p w14:paraId="47625F1D" w14:textId="77777777" w:rsidR="00B140F5" w:rsidRPr="00BC0742" w:rsidRDefault="00B140F5" w:rsidP="00B140F5">
      <w:pPr>
        <w:widowControl w:val="0"/>
        <w:tabs>
          <w:tab w:val="left" w:pos="426"/>
        </w:tabs>
        <w:ind w:left="426" w:hanging="426"/>
        <w:jc w:val="both"/>
        <w:rPr>
          <w:rFonts w:ascii="Arial" w:hAnsi="Arial" w:cs="Arial"/>
          <w:sz w:val="22"/>
          <w:szCs w:val="22"/>
        </w:rPr>
      </w:pPr>
    </w:p>
    <w:p w14:paraId="23E7BCA5" w14:textId="77777777" w:rsidR="00B140F5" w:rsidRPr="00BC0742" w:rsidRDefault="00B140F5" w:rsidP="00B140F5">
      <w:pPr>
        <w:tabs>
          <w:tab w:val="left" w:pos="426"/>
        </w:tabs>
        <w:ind w:left="426"/>
        <w:jc w:val="both"/>
        <w:rPr>
          <w:rFonts w:ascii="Arial" w:hAnsi="Arial" w:cs="Arial"/>
          <w:sz w:val="22"/>
          <w:szCs w:val="22"/>
        </w:rPr>
      </w:pPr>
      <w:r w:rsidRPr="00BC0742">
        <w:rPr>
          <w:rFonts w:ascii="Arial" w:hAnsi="Arial" w:cs="Arial"/>
          <w:sz w:val="22"/>
          <w:szCs w:val="22"/>
        </w:rPr>
        <w:t xml:space="preserve">INSTRUCCIÓN: SI ES PERSONA FÍSICA INCORPORAR LAS DECLARACIONES DE LOS NUMERALES 2. Y 2.1 </w:t>
      </w:r>
    </w:p>
    <w:p w14:paraId="0C3CC901" w14:textId="77777777" w:rsidR="00B140F5" w:rsidRPr="004B4D0F" w:rsidRDefault="00B140F5" w:rsidP="00B140F5">
      <w:pPr>
        <w:widowControl w:val="0"/>
        <w:tabs>
          <w:tab w:val="left" w:pos="426"/>
        </w:tabs>
        <w:ind w:left="426"/>
        <w:jc w:val="both"/>
        <w:rPr>
          <w:rFonts w:ascii="Arial" w:hAnsi="Arial" w:cs="Arial"/>
          <w:b/>
          <w:sz w:val="22"/>
          <w:szCs w:val="22"/>
        </w:rPr>
      </w:pPr>
    </w:p>
    <w:p w14:paraId="12F7F4A5"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II.1</w:t>
      </w:r>
      <w:r w:rsidRPr="004B4D0F">
        <w:rPr>
          <w:rFonts w:ascii="Arial" w:hAnsi="Arial" w:cs="Arial"/>
          <w:sz w:val="22"/>
          <w:szCs w:val="22"/>
        </w:rPr>
        <w:tab/>
        <w:t>Es una persona</w:t>
      </w:r>
      <w:r w:rsidRPr="004B4D0F">
        <w:rPr>
          <w:rFonts w:ascii="Arial" w:hAnsi="Arial" w:cs="Arial"/>
          <w:b/>
          <w:sz w:val="22"/>
          <w:szCs w:val="22"/>
        </w:rPr>
        <w:t xml:space="preserve"> física,</w:t>
      </w:r>
      <w:r w:rsidRPr="001953C2">
        <w:rPr>
          <w:rFonts w:ascii="Arial" w:hAnsi="Arial" w:cs="Arial"/>
          <w:bCs/>
          <w:sz w:val="36"/>
          <w:szCs w:val="36"/>
        </w:rPr>
        <w:t xml:space="preserve"> </w:t>
      </w:r>
      <w:r w:rsidRPr="004B4D0F">
        <w:rPr>
          <w:rFonts w:ascii="Arial" w:hAnsi="Arial" w:cs="Arial"/>
          <w:sz w:val="22"/>
          <w:szCs w:val="22"/>
        </w:rPr>
        <w:t xml:space="preserve">de nacionalidad _____________lo que acredita con ___________________ </w:t>
      </w:r>
      <w:r w:rsidRPr="004B4D0F">
        <w:rPr>
          <w:rFonts w:ascii="Arial" w:hAnsi="Arial" w:cs="Arial"/>
          <w:b/>
          <w:sz w:val="22"/>
          <w:szCs w:val="22"/>
          <w:u w:val="single"/>
        </w:rPr>
        <w:t>(EN EL CASO DE PERSONAS EXTRANJERAS DESCRIBIR EL DOCUMENTO)</w:t>
      </w:r>
      <w:r w:rsidRPr="004B4D0F">
        <w:rPr>
          <w:rFonts w:ascii="Arial" w:hAnsi="Arial" w:cs="Arial"/>
          <w:sz w:val="22"/>
          <w:szCs w:val="22"/>
        </w:rPr>
        <w:t xml:space="preserve"> __________________, expedida por ___________________.</w:t>
      </w:r>
    </w:p>
    <w:p w14:paraId="4D712A25"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096A9CDE" w14:textId="77777777" w:rsidR="00B140F5" w:rsidRPr="00BC0742" w:rsidRDefault="00B140F5" w:rsidP="00B140F5">
      <w:pPr>
        <w:widowControl w:val="0"/>
        <w:tabs>
          <w:tab w:val="left" w:pos="426"/>
        </w:tabs>
        <w:ind w:left="426"/>
        <w:jc w:val="both"/>
        <w:rPr>
          <w:rFonts w:ascii="Arial" w:hAnsi="Arial" w:cs="Arial"/>
          <w:sz w:val="22"/>
          <w:szCs w:val="22"/>
        </w:rPr>
      </w:pPr>
      <w:r w:rsidRPr="00BC0742">
        <w:rPr>
          <w:rFonts w:ascii="Arial" w:hAnsi="Arial" w:cs="Arial"/>
          <w:sz w:val="22"/>
          <w:szCs w:val="22"/>
        </w:rPr>
        <w:t>INSTRUCCIÓN: SI ES PERSONA MORAL, ATENDER A LAS DECLARACIONES DE LOS NUMERALES 2 A 2.2</w:t>
      </w:r>
    </w:p>
    <w:p w14:paraId="5A10B8CE" w14:textId="77777777" w:rsidR="00B140F5" w:rsidRPr="004B4D0F" w:rsidRDefault="00B140F5" w:rsidP="00B140F5">
      <w:pPr>
        <w:widowControl w:val="0"/>
        <w:tabs>
          <w:tab w:val="left" w:pos="426"/>
        </w:tabs>
        <w:jc w:val="both"/>
        <w:rPr>
          <w:rFonts w:ascii="Arial" w:hAnsi="Arial" w:cs="Arial"/>
          <w:sz w:val="22"/>
          <w:szCs w:val="22"/>
        </w:rPr>
      </w:pPr>
    </w:p>
    <w:p w14:paraId="4E8E8D9A"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Es una persona</w:t>
      </w:r>
      <w:r w:rsidRPr="004B4D0F">
        <w:rPr>
          <w:rFonts w:ascii="Arial" w:hAnsi="Arial" w:cs="Arial"/>
          <w:b/>
          <w:sz w:val="22"/>
          <w:szCs w:val="22"/>
        </w:rPr>
        <w:t xml:space="preserve"> moral</w:t>
      </w:r>
      <w:r w:rsidRPr="001953C2">
        <w:rPr>
          <w:rFonts w:ascii="Arial" w:hAnsi="Arial" w:cs="Arial"/>
          <w:bCs/>
          <w:sz w:val="36"/>
          <w:szCs w:val="36"/>
        </w:rPr>
        <w:t xml:space="preserve"> </w:t>
      </w:r>
      <w:r w:rsidRPr="004B4D0F">
        <w:rPr>
          <w:rFonts w:ascii="Arial" w:hAnsi="Arial" w:cs="Arial"/>
          <w:sz w:val="22"/>
          <w:szCs w:val="22"/>
        </w:rPr>
        <w:t xml:space="preserve">legalmente constituida mediante </w:t>
      </w:r>
      <w:r w:rsidRPr="004B4D0F">
        <w:rPr>
          <w:rFonts w:ascii="Arial" w:hAnsi="Arial" w:cs="Arial"/>
          <w:b/>
          <w:sz w:val="22"/>
          <w:szCs w:val="22"/>
        </w:rPr>
        <w:t>________________</w:t>
      </w:r>
      <w:r w:rsidRPr="004B4D0F">
        <w:rPr>
          <w:rFonts w:ascii="Arial" w:hAnsi="Arial" w:cs="Arial"/>
          <w:sz w:val="22"/>
          <w:szCs w:val="22"/>
        </w:rPr>
        <w:t xml:space="preserve"> </w:t>
      </w:r>
      <w:r w:rsidRPr="004B4D0F">
        <w:rPr>
          <w:rFonts w:ascii="Arial" w:hAnsi="Arial" w:cs="Arial"/>
          <w:b/>
          <w:sz w:val="22"/>
          <w:szCs w:val="22"/>
          <w:u w:val="single"/>
        </w:rPr>
        <w:t>(DESCRIBIR EL INSTRUMENTO PÚBLICO QUE LE DAN ORIGEN Y EN SU CASO LAS MODIFICACIONES QUE SE HUBIERAN REALIZADO),</w:t>
      </w:r>
      <w:r w:rsidRPr="004B4D0F">
        <w:rPr>
          <w:rFonts w:ascii="Arial" w:hAnsi="Arial" w:cs="Arial"/>
          <w:sz w:val="22"/>
          <w:szCs w:val="22"/>
        </w:rPr>
        <w:t xml:space="preserve"> denominada</w:t>
      </w:r>
      <w:r w:rsidRPr="004B4D0F">
        <w:rPr>
          <w:rFonts w:ascii="Arial" w:hAnsi="Arial" w:cs="Arial"/>
          <w:b/>
          <w:sz w:val="22"/>
          <w:szCs w:val="22"/>
          <w:u w:val="single"/>
        </w:rPr>
        <w:t xml:space="preserve"> (NOMBRE O RAZÓN SOCIAL)</w:t>
      </w:r>
      <w:r w:rsidRPr="004B4D0F">
        <w:rPr>
          <w:rFonts w:ascii="Arial" w:hAnsi="Arial" w:cs="Arial"/>
          <w:sz w:val="22"/>
          <w:szCs w:val="22"/>
        </w:rPr>
        <w:t xml:space="preserve">, cuyo objeto social es _____________, entre otros, </w:t>
      </w:r>
      <w:r w:rsidRPr="004B4D0F">
        <w:rPr>
          <w:rFonts w:ascii="Arial" w:hAnsi="Arial" w:cs="Arial"/>
          <w:b/>
          <w:sz w:val="22"/>
          <w:szCs w:val="22"/>
        </w:rPr>
        <w:t>(OBJETO SOCIAL)</w:t>
      </w:r>
      <w:r w:rsidRPr="004B4D0F">
        <w:rPr>
          <w:rFonts w:ascii="Arial" w:hAnsi="Arial" w:cs="Arial"/>
          <w:sz w:val="22"/>
          <w:szCs w:val="22"/>
        </w:rPr>
        <w:t xml:space="preserve">, inscrita en el Registro Público de la Propiedad de ____________ con el folio ______ de fecha ______. </w:t>
      </w:r>
    </w:p>
    <w:p w14:paraId="4DDB33D2" w14:textId="77777777" w:rsidR="00B140F5" w:rsidRPr="004B4D0F" w:rsidRDefault="00B140F5" w:rsidP="00B140F5">
      <w:pPr>
        <w:widowControl w:val="0"/>
        <w:tabs>
          <w:tab w:val="left" w:pos="426"/>
        </w:tabs>
        <w:jc w:val="both"/>
        <w:rPr>
          <w:rFonts w:ascii="Arial" w:hAnsi="Arial" w:cs="Arial"/>
          <w:sz w:val="22"/>
          <w:szCs w:val="22"/>
        </w:rPr>
      </w:pPr>
    </w:p>
    <w:p w14:paraId="6D5FE830"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II.2</w:t>
      </w:r>
      <w:r w:rsidRPr="004B4D0F">
        <w:rPr>
          <w:rFonts w:ascii="Arial" w:hAnsi="Arial" w:cs="Arial"/>
          <w:sz w:val="22"/>
          <w:szCs w:val="22"/>
        </w:rPr>
        <w:tab/>
        <w:t>La o el C.</w:t>
      </w:r>
      <w:r w:rsidRPr="004B4D0F">
        <w:rPr>
          <w:rFonts w:ascii="Arial" w:hAnsi="Arial" w:cs="Arial"/>
          <w:b/>
          <w:bCs/>
          <w:sz w:val="36"/>
          <w:szCs w:val="36"/>
        </w:rPr>
        <w:t xml:space="preserve"> </w:t>
      </w:r>
      <w:r w:rsidRPr="004B4D0F">
        <w:rPr>
          <w:rFonts w:ascii="Arial" w:hAnsi="Arial" w:cs="Arial"/>
          <w:b/>
          <w:sz w:val="22"/>
          <w:szCs w:val="22"/>
        </w:rPr>
        <w:t>(</w:t>
      </w:r>
      <w:r w:rsidRPr="004B4D0F">
        <w:rPr>
          <w:rFonts w:ascii="Arial" w:hAnsi="Arial" w:cs="Arial"/>
          <w:b/>
          <w:sz w:val="22"/>
          <w:szCs w:val="22"/>
          <w:u w:val="single"/>
        </w:rPr>
        <w:t>NOMBRE DEL REPRESENTANTE LEGAL)</w:t>
      </w:r>
      <w:r w:rsidRPr="004B4D0F">
        <w:rPr>
          <w:rFonts w:ascii="Arial" w:hAnsi="Arial" w:cs="Arial"/>
          <w:sz w:val="22"/>
          <w:szCs w:val="22"/>
        </w:rPr>
        <w:t xml:space="preserve">, en su carácter de </w:t>
      </w:r>
      <w:r w:rsidRPr="004B4D0F">
        <w:rPr>
          <w:rFonts w:ascii="Arial" w:hAnsi="Arial" w:cs="Arial"/>
          <w:b/>
          <w:sz w:val="22"/>
          <w:szCs w:val="22"/>
        </w:rPr>
        <w:t>__________________</w:t>
      </w:r>
      <w:r w:rsidRPr="004B4D0F">
        <w:rPr>
          <w:rFonts w:ascii="Arial" w:hAnsi="Arial" w:cs="Arial"/>
          <w:sz w:val="22"/>
          <w:szCs w:val="22"/>
        </w:rPr>
        <w:t xml:space="preserve">, cuenta con facultades suficientes para suscribir el presente contrato y obligar a su representada, como lo acredita con </w:t>
      </w:r>
      <w:r w:rsidRPr="004B4D0F">
        <w:rPr>
          <w:rFonts w:ascii="Arial" w:hAnsi="Arial" w:cs="Arial"/>
          <w:b/>
          <w:sz w:val="22"/>
          <w:szCs w:val="22"/>
        </w:rPr>
        <w:t>_____________________________ (INSTRUMENTO NOTARIAL DE CONSTITUCIÓN O PODER OTORGADO AL REPRESENTANTE LEGAL) ______________</w:t>
      </w:r>
      <w:r w:rsidRPr="004B4D0F">
        <w:rPr>
          <w:rFonts w:ascii="Arial" w:hAnsi="Arial" w:cs="Arial"/>
          <w:sz w:val="22"/>
          <w:szCs w:val="22"/>
        </w:rPr>
        <w:t>, mismo que bajo protesta de decir verdad manifiesta no le ha sido limitado ni revocado en forma alguna.</w:t>
      </w:r>
    </w:p>
    <w:p w14:paraId="135B5EAB" w14:textId="77777777" w:rsidR="00B140F5" w:rsidRPr="00BC0742" w:rsidRDefault="00B140F5" w:rsidP="00B140F5">
      <w:pPr>
        <w:widowControl w:val="0"/>
        <w:tabs>
          <w:tab w:val="left" w:pos="426"/>
        </w:tabs>
        <w:ind w:left="426" w:hanging="426"/>
        <w:jc w:val="both"/>
        <w:rPr>
          <w:rFonts w:ascii="Arial" w:hAnsi="Arial" w:cs="Arial"/>
          <w:sz w:val="22"/>
          <w:szCs w:val="22"/>
        </w:rPr>
      </w:pPr>
    </w:p>
    <w:p w14:paraId="334B88E2" w14:textId="77777777" w:rsidR="00B140F5" w:rsidRPr="00BC0742" w:rsidRDefault="00B140F5" w:rsidP="00B140F5">
      <w:pPr>
        <w:widowControl w:val="0"/>
        <w:tabs>
          <w:tab w:val="left" w:pos="426"/>
        </w:tabs>
        <w:ind w:left="426"/>
        <w:jc w:val="both"/>
        <w:rPr>
          <w:rFonts w:ascii="Arial" w:hAnsi="Arial" w:cs="Arial"/>
          <w:sz w:val="22"/>
          <w:szCs w:val="22"/>
        </w:rPr>
      </w:pPr>
      <w:r w:rsidRPr="00BC0742">
        <w:rPr>
          <w:rFonts w:ascii="Arial" w:hAnsi="Arial" w:cs="Arial"/>
          <w:sz w:val="22"/>
          <w:szCs w:val="22"/>
        </w:rPr>
        <w:t xml:space="preserve">INSTRUCCIÓN: EN EL CASO DE PERSONAS DE NACIONALIDAD EXTRANJERA, DEBERÁN PRESENTAR LA DOCUMENTACIÓN CORRESPONDIENTE DEBIDAMENTE APOSTILLADA. </w:t>
      </w:r>
    </w:p>
    <w:p w14:paraId="73CF19DE" w14:textId="77777777" w:rsidR="00B140F5" w:rsidRPr="004B4D0F" w:rsidRDefault="00B140F5" w:rsidP="00B140F5">
      <w:pPr>
        <w:widowControl w:val="0"/>
        <w:tabs>
          <w:tab w:val="left" w:pos="426"/>
        </w:tabs>
        <w:jc w:val="both"/>
        <w:rPr>
          <w:rFonts w:ascii="Arial" w:hAnsi="Arial" w:cs="Arial"/>
          <w:sz w:val="22"/>
          <w:szCs w:val="22"/>
        </w:rPr>
      </w:pPr>
    </w:p>
    <w:p w14:paraId="6B205CB2"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II.3</w:t>
      </w:r>
      <w:r w:rsidRPr="004B4D0F">
        <w:rPr>
          <w:rFonts w:ascii="Arial" w:hAnsi="Arial" w:cs="Arial"/>
          <w:sz w:val="22"/>
          <w:szCs w:val="22"/>
        </w:rPr>
        <w:tab/>
        <w:t>Reúne las condiciones técnicas, jurídicas y económicas, y cuenta con la organización y elementos necesarios para su cumplimiento.</w:t>
      </w:r>
    </w:p>
    <w:p w14:paraId="53910D07"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7EADA2D3" w14:textId="77777777" w:rsidR="00B140F5" w:rsidRPr="004B4D0F" w:rsidRDefault="00B140F5" w:rsidP="00B140F5">
      <w:pPr>
        <w:widowControl w:val="0"/>
        <w:ind w:left="426" w:hanging="426"/>
        <w:jc w:val="both"/>
        <w:rPr>
          <w:rFonts w:ascii="Arial" w:hAnsi="Arial" w:cs="Arial"/>
          <w:sz w:val="22"/>
          <w:szCs w:val="22"/>
        </w:rPr>
      </w:pPr>
      <w:r w:rsidRPr="004B4D0F">
        <w:rPr>
          <w:rFonts w:ascii="Arial" w:hAnsi="Arial" w:cs="Arial"/>
          <w:b/>
          <w:sz w:val="22"/>
          <w:szCs w:val="22"/>
        </w:rPr>
        <w:t>II.4</w:t>
      </w:r>
      <w:r w:rsidRPr="004B4D0F">
        <w:rPr>
          <w:rFonts w:ascii="Arial" w:hAnsi="Arial" w:cs="Arial"/>
          <w:sz w:val="22"/>
          <w:szCs w:val="22"/>
        </w:rPr>
        <w:tab/>
        <w:t xml:space="preserve">Cuenta con su Registro Federal de Contribuyentes </w:t>
      </w:r>
      <w:r w:rsidRPr="004B4D0F">
        <w:rPr>
          <w:rFonts w:ascii="Arial" w:hAnsi="Arial" w:cs="Arial"/>
          <w:b/>
          <w:sz w:val="22"/>
          <w:szCs w:val="22"/>
        </w:rPr>
        <w:t>(RFC PROVEEDOR).</w:t>
      </w:r>
    </w:p>
    <w:p w14:paraId="664C7E53" w14:textId="77777777" w:rsidR="00B140F5" w:rsidRPr="004B4D0F" w:rsidRDefault="00B140F5" w:rsidP="00B140F5">
      <w:pPr>
        <w:widowControl w:val="0"/>
        <w:tabs>
          <w:tab w:val="left" w:pos="426"/>
        </w:tabs>
        <w:ind w:left="426" w:hanging="426"/>
        <w:jc w:val="both"/>
        <w:rPr>
          <w:rFonts w:ascii="Arial" w:hAnsi="Arial" w:cs="Arial"/>
          <w:sz w:val="22"/>
          <w:szCs w:val="22"/>
        </w:rPr>
      </w:pPr>
    </w:p>
    <w:p w14:paraId="1F9711CB" w14:textId="77777777" w:rsidR="00B140F5" w:rsidRPr="004B4D0F" w:rsidRDefault="00B140F5" w:rsidP="00B140F5">
      <w:pPr>
        <w:widowControl w:val="0"/>
        <w:ind w:left="426" w:hanging="426"/>
        <w:jc w:val="both"/>
        <w:rPr>
          <w:rFonts w:ascii="Arial" w:hAnsi="Arial" w:cs="Arial"/>
          <w:sz w:val="22"/>
          <w:szCs w:val="22"/>
        </w:rPr>
      </w:pPr>
      <w:r w:rsidRPr="004B4D0F">
        <w:rPr>
          <w:rFonts w:ascii="Arial" w:hAnsi="Arial" w:cs="Arial"/>
          <w:b/>
          <w:sz w:val="22"/>
          <w:szCs w:val="22"/>
        </w:rPr>
        <w:t>II.5</w:t>
      </w:r>
      <w:r w:rsidRPr="004B4D0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019251D8" w14:textId="77777777" w:rsidR="00B140F5" w:rsidRPr="004B4D0F" w:rsidRDefault="00B140F5" w:rsidP="00B140F5">
      <w:pPr>
        <w:widowControl w:val="0"/>
        <w:ind w:left="426" w:hanging="426"/>
        <w:jc w:val="both"/>
        <w:rPr>
          <w:rFonts w:ascii="Arial" w:hAnsi="Arial" w:cs="Arial"/>
          <w:sz w:val="22"/>
          <w:szCs w:val="22"/>
        </w:rPr>
      </w:pPr>
    </w:p>
    <w:p w14:paraId="655A8EAD" w14:textId="77777777" w:rsidR="00B140F5" w:rsidRPr="004B4D0F" w:rsidRDefault="00B140F5" w:rsidP="00B140F5">
      <w:pPr>
        <w:widowControl w:val="0"/>
        <w:tabs>
          <w:tab w:val="left" w:pos="426"/>
        </w:tabs>
        <w:ind w:left="426" w:hanging="426"/>
        <w:jc w:val="both"/>
        <w:rPr>
          <w:rFonts w:ascii="Arial" w:hAnsi="Arial" w:cs="Arial"/>
          <w:sz w:val="22"/>
          <w:szCs w:val="22"/>
        </w:rPr>
      </w:pPr>
      <w:r w:rsidRPr="004B4D0F">
        <w:rPr>
          <w:rFonts w:ascii="Arial" w:hAnsi="Arial" w:cs="Arial"/>
          <w:b/>
          <w:sz w:val="22"/>
          <w:szCs w:val="22"/>
        </w:rPr>
        <w:t>II.6</w:t>
      </w:r>
      <w:r w:rsidRPr="004B4D0F">
        <w:rPr>
          <w:rFonts w:ascii="Arial" w:hAnsi="Arial" w:cs="Arial"/>
          <w:sz w:val="22"/>
          <w:szCs w:val="22"/>
        </w:rPr>
        <w:tab/>
        <w:t>Tiene establecido su domicilio en ________________________________________ mismo que señala para los fines y efectos legales del presente contrato.</w:t>
      </w:r>
    </w:p>
    <w:p w14:paraId="5E20806D" w14:textId="77777777" w:rsidR="00B140F5" w:rsidRDefault="00B140F5" w:rsidP="00B140F5">
      <w:pPr>
        <w:jc w:val="both"/>
        <w:rPr>
          <w:rFonts w:ascii="Arial" w:hAnsi="Arial" w:cs="Arial"/>
          <w:sz w:val="22"/>
          <w:szCs w:val="22"/>
        </w:rPr>
      </w:pPr>
    </w:p>
    <w:p w14:paraId="1FEBCB63" w14:textId="77777777" w:rsidR="00B140F5" w:rsidRPr="004B4D0F" w:rsidRDefault="00B140F5" w:rsidP="00B140F5">
      <w:pPr>
        <w:jc w:val="both"/>
        <w:rPr>
          <w:rFonts w:ascii="Arial" w:hAnsi="Arial" w:cs="Arial"/>
          <w:sz w:val="22"/>
          <w:szCs w:val="22"/>
        </w:rPr>
      </w:pPr>
    </w:p>
    <w:p w14:paraId="33E65D1F" w14:textId="77777777" w:rsidR="00B140F5" w:rsidRPr="004B4D0F" w:rsidRDefault="00B140F5" w:rsidP="00B140F5">
      <w:pPr>
        <w:ind w:left="426" w:hanging="426"/>
        <w:jc w:val="both"/>
        <w:rPr>
          <w:rFonts w:ascii="Arial" w:hAnsi="Arial" w:cs="Arial"/>
          <w:b/>
          <w:sz w:val="22"/>
          <w:szCs w:val="22"/>
        </w:rPr>
      </w:pPr>
      <w:r w:rsidRPr="004B4D0F">
        <w:rPr>
          <w:rFonts w:ascii="Arial" w:hAnsi="Arial" w:cs="Arial"/>
          <w:b/>
          <w:sz w:val="22"/>
          <w:szCs w:val="22"/>
        </w:rPr>
        <w:t>III.</w:t>
      </w:r>
      <w:r w:rsidRPr="004B4D0F">
        <w:rPr>
          <w:rFonts w:ascii="Arial" w:hAnsi="Arial" w:cs="Arial"/>
          <w:b/>
          <w:sz w:val="22"/>
          <w:szCs w:val="22"/>
        </w:rPr>
        <w:tab/>
        <w:t>De “LAS PARTES”:</w:t>
      </w:r>
    </w:p>
    <w:p w14:paraId="278F4508" w14:textId="77777777" w:rsidR="00B140F5" w:rsidRPr="004B4D0F" w:rsidRDefault="00B140F5" w:rsidP="00B140F5">
      <w:pPr>
        <w:jc w:val="both"/>
        <w:rPr>
          <w:rFonts w:ascii="Arial" w:hAnsi="Arial" w:cs="Arial"/>
          <w:sz w:val="22"/>
          <w:szCs w:val="22"/>
        </w:rPr>
      </w:pPr>
    </w:p>
    <w:p w14:paraId="3E58046C" w14:textId="77777777" w:rsidR="00B140F5" w:rsidRPr="0008008F" w:rsidRDefault="00B140F5" w:rsidP="00B140F5">
      <w:pPr>
        <w:ind w:left="426" w:hanging="426"/>
        <w:jc w:val="both"/>
        <w:rPr>
          <w:rFonts w:ascii="Arial" w:hAnsi="Arial" w:cs="Arial"/>
          <w:sz w:val="22"/>
          <w:szCs w:val="22"/>
        </w:rPr>
      </w:pPr>
      <w:r w:rsidRPr="004B4D0F">
        <w:rPr>
          <w:rFonts w:ascii="Arial" w:hAnsi="Arial" w:cs="Arial"/>
          <w:b/>
          <w:sz w:val="22"/>
          <w:szCs w:val="22"/>
        </w:rPr>
        <w:t>III.1</w:t>
      </w:r>
      <w:r w:rsidRPr="004B4D0F">
        <w:rPr>
          <w:rFonts w:ascii="Arial" w:hAnsi="Arial" w:cs="Arial"/>
          <w:sz w:val="22"/>
          <w:szCs w:val="22"/>
        </w:rPr>
        <w:tab/>
        <w:t>Que es su voluntad celebrar el presente contrato y sujetarse a sus términos y condiciones, por lo que de común acuerdo se obligan de conformidad con las siguientes:</w:t>
      </w:r>
    </w:p>
    <w:p w14:paraId="51AE65C5" w14:textId="77777777" w:rsidR="00B140F5" w:rsidRPr="0008008F" w:rsidRDefault="00B140F5" w:rsidP="00B140F5">
      <w:pPr>
        <w:jc w:val="both"/>
        <w:rPr>
          <w:rFonts w:ascii="Arial" w:hAnsi="Arial" w:cs="Arial"/>
          <w:sz w:val="22"/>
          <w:szCs w:val="22"/>
        </w:rPr>
      </w:pPr>
    </w:p>
    <w:p w14:paraId="2A831BCC" w14:textId="77777777" w:rsidR="00B140F5" w:rsidRPr="0008008F" w:rsidRDefault="00B140F5" w:rsidP="00B140F5">
      <w:pPr>
        <w:pStyle w:val="Prrafodelista"/>
        <w:jc w:val="center"/>
      </w:pPr>
      <w:r w:rsidRPr="0008008F">
        <w:rPr>
          <w:b/>
          <w:highlight w:val="yellow"/>
        </w:rPr>
        <w:t>CLÁUSULAS</w:t>
      </w:r>
    </w:p>
    <w:p w14:paraId="02CE23CD" w14:textId="77777777" w:rsidR="00B140F5" w:rsidRPr="0008008F" w:rsidRDefault="00B140F5" w:rsidP="00B140F5">
      <w:pPr>
        <w:pStyle w:val="Prrafodelista"/>
        <w:jc w:val="both"/>
      </w:pPr>
    </w:p>
    <w:p w14:paraId="394015E9" w14:textId="77777777" w:rsidR="00B140F5" w:rsidRPr="0008008F" w:rsidRDefault="00B140F5" w:rsidP="00B140F5">
      <w:pPr>
        <w:shd w:val="clear" w:color="auto" w:fill="FFFFFF"/>
        <w:jc w:val="both"/>
        <w:textAlignment w:val="baseline"/>
        <w:rPr>
          <w:rFonts w:ascii="Arial" w:hAnsi="Arial" w:cs="Arial"/>
          <w:b/>
          <w:sz w:val="22"/>
          <w:szCs w:val="22"/>
          <w:lang w:eastAsia="es-MX"/>
        </w:rPr>
      </w:pPr>
      <w:r w:rsidRPr="0008008F">
        <w:rPr>
          <w:rFonts w:ascii="Arial" w:hAnsi="Arial" w:cs="Arial"/>
          <w:b/>
          <w:sz w:val="22"/>
          <w:szCs w:val="22"/>
          <w:highlight w:val="yellow"/>
          <w:lang w:eastAsia="es-MX"/>
        </w:rPr>
        <w:t>PRIMERA. OBJETO DEL CONTRATO.</w:t>
      </w:r>
    </w:p>
    <w:p w14:paraId="6A956C74" w14:textId="77777777" w:rsidR="00B140F5" w:rsidRPr="0008008F" w:rsidRDefault="00B140F5" w:rsidP="00B140F5">
      <w:pPr>
        <w:ind w:right="51"/>
        <w:jc w:val="both"/>
        <w:rPr>
          <w:rFonts w:ascii="Arial" w:hAnsi="Arial" w:cs="Arial"/>
          <w:sz w:val="22"/>
          <w:szCs w:val="22"/>
        </w:rPr>
      </w:pPr>
    </w:p>
    <w:p w14:paraId="016E82B3" w14:textId="77777777" w:rsidR="00B140F5" w:rsidRDefault="00B140F5" w:rsidP="00B140F5">
      <w:pPr>
        <w:ind w:right="51"/>
        <w:jc w:val="both"/>
        <w:rPr>
          <w:rFonts w:ascii="Arial" w:eastAsiaTheme="minorHAnsi" w:hAnsi="Arial" w:cs="Arial"/>
          <w:sz w:val="22"/>
          <w:szCs w:val="22"/>
        </w:rPr>
      </w:pPr>
      <w:r w:rsidRPr="00BA2ABD">
        <w:rPr>
          <w:rFonts w:ascii="Arial" w:hAnsi="Arial" w:cs="Arial"/>
          <w:b/>
          <w:sz w:val="22"/>
          <w:szCs w:val="22"/>
        </w:rPr>
        <w:t>“</w:t>
      </w:r>
      <w:r w:rsidRPr="005B0EB8">
        <w:rPr>
          <w:rFonts w:ascii="Arial" w:hAnsi="Arial" w:cs="Arial"/>
          <w:b/>
          <w:sz w:val="22"/>
          <w:szCs w:val="22"/>
        </w:rPr>
        <w:t>EL PROVEEDOR”</w:t>
      </w:r>
      <w:r w:rsidRPr="005B0EB8">
        <w:rPr>
          <w:rFonts w:ascii="Arial" w:hAnsi="Arial" w:cs="Arial"/>
          <w:sz w:val="22"/>
          <w:szCs w:val="22"/>
        </w:rPr>
        <w:t xml:space="preserve"> acepta y se obliga a proporcionar a </w:t>
      </w:r>
      <w:r w:rsidRPr="005B0EB8">
        <w:rPr>
          <w:rFonts w:ascii="Arial" w:hAnsi="Arial" w:cs="Arial"/>
          <w:b/>
          <w:sz w:val="22"/>
          <w:szCs w:val="22"/>
        </w:rPr>
        <w:t>“LA DEPENDENCIA O ENTIDAD”</w:t>
      </w:r>
      <w:r w:rsidRPr="005B0EB8">
        <w:rPr>
          <w:rFonts w:ascii="Arial" w:hAnsi="Arial" w:cs="Arial"/>
          <w:sz w:val="22"/>
          <w:szCs w:val="22"/>
        </w:rPr>
        <w:t xml:space="preserve">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en los términos y condiciones establecidos en la convocatoria </w:t>
      </w:r>
      <w:r w:rsidRPr="005B0EB8">
        <w:rPr>
          <w:rFonts w:ascii="Arial" w:hAnsi="Arial" w:cs="Arial"/>
          <w:b/>
          <w:sz w:val="22"/>
          <w:szCs w:val="22"/>
        </w:rPr>
        <w:t>(TRATÁNDOSE DE LICITACIONES PÚBLICAS O INVITACIÓN A CUANDO MENOS TRES PERSONAS)</w:t>
      </w:r>
      <w:r w:rsidRPr="005B0EB8">
        <w:rPr>
          <w:rFonts w:ascii="Arial" w:hAnsi="Arial" w:cs="Arial"/>
          <w:sz w:val="22"/>
          <w:szCs w:val="22"/>
        </w:rPr>
        <w:t xml:space="preserve">, este contrato y sus anexos </w:t>
      </w:r>
      <w:r w:rsidRPr="005B0EB8">
        <w:rPr>
          <w:rFonts w:ascii="Arial" w:hAnsi="Arial" w:cs="Arial"/>
          <w:b/>
          <w:sz w:val="22"/>
          <w:szCs w:val="22"/>
        </w:rPr>
        <w:t>(</w:t>
      </w:r>
      <w:r w:rsidRPr="005B0EB8">
        <w:rPr>
          <w:rFonts w:ascii="Arial" w:hAnsi="Arial" w:cs="Arial"/>
          <w:b/>
          <w:sz w:val="22"/>
          <w:szCs w:val="22"/>
          <w:u w:val="single"/>
        </w:rPr>
        <w:t>NUMERAR Y DESCRIBIR LOS ANEXOS</w:t>
      </w:r>
      <w:r w:rsidRPr="005B0EB8">
        <w:rPr>
          <w:rFonts w:ascii="Arial" w:hAnsi="Arial" w:cs="Arial"/>
          <w:b/>
          <w:sz w:val="22"/>
          <w:szCs w:val="22"/>
        </w:rPr>
        <w:t>)</w:t>
      </w:r>
      <w:r w:rsidRPr="005B0EB8">
        <w:rPr>
          <w:rFonts w:ascii="Arial" w:hAnsi="Arial" w:cs="Arial"/>
          <w:sz w:val="22"/>
          <w:szCs w:val="22"/>
        </w:rPr>
        <w:t xml:space="preserve"> </w:t>
      </w:r>
      <w:r w:rsidRPr="005B0EB8">
        <w:rPr>
          <w:rFonts w:ascii="Arial" w:eastAsiaTheme="minorHAnsi" w:hAnsi="Arial" w:cs="Arial"/>
          <w:sz w:val="22"/>
          <w:szCs w:val="22"/>
        </w:rPr>
        <w:t>que forman parte integrante del mismo.</w:t>
      </w:r>
      <w:r w:rsidRPr="0008008F">
        <w:rPr>
          <w:rFonts w:ascii="Arial" w:eastAsiaTheme="minorHAnsi" w:hAnsi="Arial" w:cs="Arial"/>
          <w:sz w:val="22"/>
          <w:szCs w:val="22"/>
        </w:rPr>
        <w:t xml:space="preserve"> </w:t>
      </w:r>
    </w:p>
    <w:p w14:paraId="0798B75E" w14:textId="77777777" w:rsidR="00B140F5" w:rsidRDefault="00B140F5" w:rsidP="00B140F5">
      <w:pPr>
        <w:ind w:right="51"/>
        <w:jc w:val="both"/>
        <w:rPr>
          <w:rFonts w:ascii="Arial" w:eastAsiaTheme="minorHAnsi" w:hAnsi="Arial" w:cs="Arial"/>
          <w:sz w:val="22"/>
          <w:szCs w:val="22"/>
        </w:rPr>
      </w:pPr>
    </w:p>
    <w:p w14:paraId="08BF3651" w14:textId="77777777" w:rsidR="00B140F5" w:rsidRPr="0008008F" w:rsidRDefault="00B140F5" w:rsidP="00B140F5">
      <w:pPr>
        <w:jc w:val="both"/>
        <w:rPr>
          <w:rFonts w:ascii="Arial" w:hAnsi="Arial" w:cs="Arial"/>
          <w:b/>
          <w:sz w:val="22"/>
          <w:szCs w:val="22"/>
        </w:rPr>
      </w:pPr>
      <w:r w:rsidRPr="0008008F">
        <w:rPr>
          <w:rFonts w:ascii="Arial" w:hAnsi="Arial" w:cs="Arial"/>
          <w:b/>
          <w:sz w:val="22"/>
          <w:szCs w:val="22"/>
          <w:highlight w:val="yellow"/>
        </w:rPr>
        <w:t>SEGUNDA. MONTO DEL CONTRATO</w:t>
      </w:r>
      <w:r w:rsidRPr="0008008F">
        <w:rPr>
          <w:rFonts w:ascii="Arial" w:hAnsi="Arial" w:cs="Arial"/>
          <w:b/>
          <w:sz w:val="22"/>
          <w:szCs w:val="22"/>
        </w:rPr>
        <w:t xml:space="preserve"> </w:t>
      </w:r>
    </w:p>
    <w:p w14:paraId="2A938400" w14:textId="77777777" w:rsidR="00B140F5" w:rsidRPr="00215DE4" w:rsidRDefault="00B140F5" w:rsidP="00B140F5">
      <w:pPr>
        <w:jc w:val="both"/>
        <w:rPr>
          <w:rFonts w:ascii="Arial" w:hAnsi="Arial" w:cs="Arial"/>
          <w:b/>
          <w:sz w:val="22"/>
          <w:szCs w:val="22"/>
        </w:rPr>
      </w:pPr>
    </w:p>
    <w:p w14:paraId="783BC987" w14:textId="77777777" w:rsidR="00B140F5" w:rsidRPr="0053674D" w:rsidRDefault="00B140F5" w:rsidP="00B140F5">
      <w:pPr>
        <w:ind w:right="51"/>
        <w:jc w:val="both"/>
        <w:rPr>
          <w:rFonts w:ascii="Arial" w:hAnsi="Arial" w:cs="Arial"/>
          <w:sz w:val="22"/>
          <w:szCs w:val="22"/>
        </w:rPr>
      </w:pPr>
      <w:r w:rsidRPr="0053674D">
        <w:rPr>
          <w:rFonts w:ascii="Arial" w:hAnsi="Arial" w:cs="Arial"/>
          <w:sz w:val="22"/>
          <w:szCs w:val="22"/>
        </w:rPr>
        <w:t xml:space="preserve">INSTRUCCIÓN: TRATÁNDOSE DE CONTRATO CERRADO Y ANUAL, MOSTRAR EL SIGUIENTE PÁRRAFO: </w:t>
      </w:r>
    </w:p>
    <w:p w14:paraId="28AF3A37" w14:textId="77777777" w:rsidR="00B140F5" w:rsidRPr="005B0EB8" w:rsidRDefault="00B140F5" w:rsidP="00B140F5">
      <w:pPr>
        <w:ind w:right="51"/>
        <w:jc w:val="both"/>
        <w:rPr>
          <w:rFonts w:ascii="Arial" w:hAnsi="Arial" w:cs="Arial"/>
          <w:sz w:val="22"/>
          <w:szCs w:val="22"/>
        </w:rPr>
      </w:pPr>
    </w:p>
    <w:p w14:paraId="65591D14" w14:textId="77777777" w:rsidR="00B140F5" w:rsidRPr="005B0EB8" w:rsidRDefault="00B140F5" w:rsidP="00B140F5">
      <w:pPr>
        <w:autoSpaceDE w:val="0"/>
        <w:autoSpaceDN w:val="0"/>
        <w:adjustRightInd w:val="0"/>
        <w:jc w:val="both"/>
        <w:rPr>
          <w:rFonts w:ascii="Arial" w:eastAsiaTheme="minorHAnsi" w:hAnsi="Arial" w:cs="Arial"/>
          <w:b/>
          <w:sz w:val="22"/>
          <w:szCs w:val="22"/>
          <w:u w:val="single"/>
        </w:rPr>
      </w:pPr>
      <w:r w:rsidRPr="005B0EB8">
        <w:rPr>
          <w:rFonts w:ascii="Arial" w:hAnsi="Arial" w:cs="Arial"/>
          <w:b/>
          <w:sz w:val="22"/>
          <w:szCs w:val="22"/>
        </w:rPr>
        <w:t>“LA DEPENDENCIA O ENTIDAD”</w:t>
      </w:r>
      <w:r w:rsidRPr="005B0EB8">
        <w:rPr>
          <w:rFonts w:ascii="Arial" w:hAnsi="Arial" w:cs="Arial"/>
          <w:sz w:val="22"/>
          <w:szCs w:val="22"/>
        </w:rPr>
        <w:t xml:space="preserve"> </w:t>
      </w:r>
      <w:r w:rsidRPr="005B0EB8">
        <w:rPr>
          <w:rFonts w:ascii="Arial" w:eastAsiaTheme="minorHAnsi" w:hAnsi="Arial" w:cs="Arial"/>
          <w:sz w:val="22"/>
          <w:szCs w:val="22"/>
        </w:rPr>
        <w:t>pagará a</w:t>
      </w:r>
      <w:r w:rsidRPr="005B0EB8">
        <w:rPr>
          <w:rFonts w:ascii="Arial" w:hAnsi="Arial" w:cs="Arial"/>
          <w:b/>
          <w:sz w:val="22"/>
          <w:szCs w:val="22"/>
        </w:rPr>
        <w:t xml:space="preserve"> “EL PROVEEDOR”</w:t>
      </w:r>
      <w:r w:rsidRPr="005B0EB8">
        <w:rPr>
          <w:rFonts w:ascii="Arial" w:eastAsiaTheme="minorHAnsi" w:hAnsi="Arial" w:cs="Arial"/>
          <w:sz w:val="22"/>
          <w:szCs w:val="22"/>
        </w:rPr>
        <w:t xml:space="preserve"> como contraprestación por los servicios objeto de este contrato, la cantidad de $ </w:t>
      </w:r>
      <w:r w:rsidRPr="005B0EB8">
        <w:rPr>
          <w:rFonts w:ascii="Arial" w:eastAsiaTheme="minorHAnsi" w:hAnsi="Arial" w:cs="Arial"/>
          <w:b/>
          <w:sz w:val="22"/>
          <w:szCs w:val="22"/>
          <w:u w:val="single"/>
        </w:rPr>
        <w:t>(MONTO TOTAL DEL CONTRATO SIN IMPUESTOS)</w:t>
      </w:r>
      <w:r w:rsidRPr="005B0EB8">
        <w:rPr>
          <w:rFonts w:ascii="Arial" w:eastAsiaTheme="minorHAnsi" w:hAnsi="Arial" w:cs="Arial"/>
          <w:sz w:val="22"/>
          <w:szCs w:val="22"/>
        </w:rPr>
        <w:t xml:space="preserve"> más impuestos que asciende a $ </w:t>
      </w:r>
      <w:r w:rsidRPr="005B0EB8">
        <w:rPr>
          <w:rFonts w:ascii="Arial" w:eastAsiaTheme="minorHAnsi" w:hAnsi="Arial" w:cs="Arial"/>
          <w:b/>
          <w:sz w:val="22"/>
          <w:szCs w:val="22"/>
        </w:rPr>
        <w:t>(IMPUESTOS),</w:t>
      </w:r>
      <w:r w:rsidRPr="005B0EB8">
        <w:rPr>
          <w:rFonts w:ascii="Arial" w:eastAsiaTheme="minorHAnsi" w:hAnsi="Arial" w:cs="Arial"/>
          <w:sz w:val="22"/>
          <w:szCs w:val="22"/>
        </w:rPr>
        <w:t xml:space="preserve"> que hace un total </w:t>
      </w:r>
      <w:r w:rsidRPr="005B0EB8">
        <w:rPr>
          <w:rFonts w:ascii="Arial" w:hAnsi="Arial" w:cs="Arial"/>
          <w:bCs/>
          <w:sz w:val="22"/>
          <w:szCs w:val="22"/>
        </w:rPr>
        <w:t>de</w:t>
      </w:r>
      <w:r w:rsidRPr="005B0EB8">
        <w:rPr>
          <w:rFonts w:ascii="Arial" w:eastAsiaTheme="minorHAnsi" w:hAnsi="Arial" w:cs="Arial"/>
          <w:sz w:val="22"/>
          <w:szCs w:val="22"/>
        </w:rPr>
        <w:t xml:space="preserve"> </w:t>
      </w:r>
      <w:r w:rsidRPr="005B0EB8">
        <w:rPr>
          <w:rFonts w:ascii="Arial" w:hAnsi="Arial" w:cs="Arial"/>
          <w:b/>
          <w:sz w:val="22"/>
          <w:szCs w:val="22"/>
          <w:u w:val="single"/>
        </w:rPr>
        <w:t>(MONTO TOTAL CON IMPUESTOS).</w:t>
      </w:r>
    </w:p>
    <w:p w14:paraId="26BD84F3" w14:textId="77777777" w:rsidR="00B140F5" w:rsidRPr="0053674D" w:rsidRDefault="00B140F5" w:rsidP="00B140F5">
      <w:pPr>
        <w:ind w:right="51"/>
        <w:jc w:val="both"/>
        <w:rPr>
          <w:rFonts w:ascii="Arial" w:eastAsiaTheme="minorHAnsi" w:hAnsi="Arial" w:cs="Arial"/>
        </w:rPr>
      </w:pPr>
    </w:p>
    <w:p w14:paraId="4FA21B58" w14:textId="77777777" w:rsidR="00B140F5" w:rsidRPr="0053674D" w:rsidRDefault="00B140F5" w:rsidP="00B140F5">
      <w:pPr>
        <w:ind w:right="51"/>
        <w:jc w:val="both"/>
        <w:rPr>
          <w:rFonts w:ascii="Arial" w:hAnsi="Arial" w:cs="Arial"/>
          <w:sz w:val="22"/>
          <w:szCs w:val="22"/>
        </w:rPr>
      </w:pPr>
      <w:r w:rsidRPr="0053674D">
        <w:rPr>
          <w:rFonts w:ascii="Arial" w:hAnsi="Arial" w:cs="Arial"/>
          <w:sz w:val="22"/>
          <w:szCs w:val="22"/>
        </w:rPr>
        <w:t>INSTRUCCIÓN: EN CASO DE SER CERRADO Y PLURIANUAL, MOSTRAR LA TABLA Y LOS DOS PÁRRAFOS SIGUIENTES:</w:t>
      </w:r>
    </w:p>
    <w:p w14:paraId="18FFDA3C" w14:textId="77777777" w:rsidR="00B140F5" w:rsidRPr="00BA2ABD" w:rsidRDefault="00B140F5" w:rsidP="00B140F5">
      <w:pPr>
        <w:ind w:right="51"/>
        <w:jc w:val="both"/>
        <w:rPr>
          <w:rFonts w:ascii="Arial" w:hAnsi="Arial" w:cs="Arial"/>
          <w:sz w:val="22"/>
          <w:szCs w:val="22"/>
        </w:rPr>
      </w:pPr>
    </w:p>
    <w:p w14:paraId="2A63EC6A" w14:textId="77777777" w:rsidR="00B140F5" w:rsidRPr="00BA2ABD" w:rsidRDefault="00B140F5" w:rsidP="00B140F5">
      <w:pPr>
        <w:autoSpaceDE w:val="0"/>
        <w:autoSpaceDN w:val="0"/>
        <w:adjustRightInd w:val="0"/>
        <w:jc w:val="both"/>
        <w:rPr>
          <w:rFonts w:ascii="Arial" w:eastAsiaTheme="minorHAnsi" w:hAnsi="Arial" w:cs="Arial"/>
          <w:sz w:val="22"/>
          <w:szCs w:val="22"/>
        </w:rPr>
      </w:pPr>
      <w:r w:rsidRPr="00BA2ABD">
        <w:rPr>
          <w:rFonts w:ascii="Arial" w:hAnsi="Arial" w:cs="Arial"/>
          <w:b/>
          <w:sz w:val="22"/>
          <w:szCs w:val="22"/>
        </w:rPr>
        <w:t>“LA DEPENDENCIA O ENTIDAD”</w:t>
      </w:r>
      <w:r w:rsidRPr="00BA2ABD">
        <w:rPr>
          <w:rFonts w:ascii="Arial" w:hAnsi="Arial" w:cs="Arial"/>
          <w:sz w:val="22"/>
          <w:szCs w:val="22"/>
        </w:rPr>
        <w:t xml:space="preserve"> </w:t>
      </w:r>
      <w:r>
        <w:rPr>
          <w:rFonts w:ascii="Arial" w:eastAsiaTheme="minorHAnsi" w:hAnsi="Arial" w:cs="Arial"/>
          <w:sz w:val="22"/>
          <w:szCs w:val="22"/>
        </w:rPr>
        <w:t>conviene con</w:t>
      </w:r>
      <w:r w:rsidRPr="00BA2ABD">
        <w:rPr>
          <w:rFonts w:ascii="Arial" w:hAnsi="Arial" w:cs="Arial"/>
          <w:b/>
          <w:sz w:val="22"/>
          <w:szCs w:val="22"/>
        </w:rPr>
        <w:t xml:space="preserve"> “EL PROVEEDOR”</w:t>
      </w:r>
      <w:r w:rsidRPr="00BA2ABD">
        <w:rPr>
          <w:rFonts w:ascii="Arial" w:eastAsiaTheme="minorHAnsi" w:hAnsi="Arial" w:cs="Arial"/>
          <w:sz w:val="22"/>
          <w:szCs w:val="22"/>
        </w:rPr>
        <w:t xml:space="preserve"> que el monto total de los servicios es por la cantidad de </w:t>
      </w:r>
      <w:r w:rsidRPr="00F50E3D">
        <w:rPr>
          <w:rFonts w:ascii="Arial" w:eastAsiaTheme="minorHAnsi" w:hAnsi="Arial" w:cs="Arial"/>
          <w:b/>
          <w:sz w:val="22"/>
          <w:szCs w:val="22"/>
          <w:u w:val="single"/>
        </w:rPr>
        <w:t>$</w:t>
      </w:r>
      <w:r>
        <w:rPr>
          <w:rFonts w:ascii="Arial" w:eastAsiaTheme="minorHAnsi" w:hAnsi="Arial" w:cs="Arial"/>
          <w:b/>
          <w:sz w:val="22"/>
          <w:szCs w:val="22"/>
          <w:u w:val="single"/>
        </w:rPr>
        <w:t xml:space="preserve"> </w:t>
      </w:r>
      <w:r w:rsidRPr="00F50E3D">
        <w:rPr>
          <w:rFonts w:ascii="Arial" w:eastAsiaTheme="minorHAnsi" w:hAnsi="Arial" w:cs="Arial"/>
          <w:b/>
          <w:sz w:val="22"/>
          <w:szCs w:val="22"/>
          <w:u w:val="single"/>
        </w:rPr>
        <w:t>(MONTO TOTAL DEL CONTRATO SIN IMPUESTOS)</w:t>
      </w:r>
      <w:r w:rsidRPr="00BA2ABD">
        <w:rPr>
          <w:rFonts w:ascii="Arial" w:eastAsiaTheme="minorHAnsi" w:hAnsi="Arial" w:cs="Arial"/>
          <w:sz w:val="22"/>
          <w:szCs w:val="22"/>
        </w:rPr>
        <w:t xml:space="preserve"> más impuestos que asciende a </w:t>
      </w:r>
      <w:r>
        <w:rPr>
          <w:rFonts w:ascii="Arial" w:eastAsiaTheme="minorHAnsi" w:hAnsi="Arial" w:cs="Arial"/>
          <w:sz w:val="22"/>
          <w:szCs w:val="22"/>
        </w:rPr>
        <w:t xml:space="preserve">$ </w:t>
      </w:r>
      <w:r>
        <w:rPr>
          <w:rFonts w:ascii="Arial" w:eastAsiaTheme="minorHAnsi" w:hAnsi="Arial" w:cs="Arial"/>
          <w:b/>
          <w:sz w:val="22"/>
          <w:szCs w:val="22"/>
          <w:u w:val="single"/>
        </w:rPr>
        <w:t>(</w:t>
      </w:r>
      <w:r w:rsidRPr="00F50E3D">
        <w:rPr>
          <w:rFonts w:ascii="Arial" w:eastAsiaTheme="minorHAnsi" w:hAnsi="Arial" w:cs="Arial"/>
          <w:b/>
          <w:sz w:val="22"/>
          <w:szCs w:val="22"/>
          <w:u w:val="single"/>
        </w:rPr>
        <w:t>IMPUESTOS),</w:t>
      </w:r>
      <w:r w:rsidRPr="00BA2ABD">
        <w:rPr>
          <w:rFonts w:ascii="Arial" w:eastAsiaTheme="minorHAnsi" w:hAnsi="Arial" w:cs="Arial"/>
          <w:sz w:val="22"/>
          <w:szCs w:val="22"/>
        </w:rPr>
        <w:t xml:space="preserve"> lo que hace un total de </w:t>
      </w:r>
      <w:r w:rsidRPr="00F50E3D">
        <w:rPr>
          <w:rFonts w:ascii="Arial" w:hAnsi="Arial" w:cs="Arial"/>
          <w:b/>
          <w:sz w:val="22"/>
          <w:szCs w:val="22"/>
          <w:u w:val="single"/>
        </w:rPr>
        <w:t>(MONTO TOTAL CON IMPUESTOS)</w:t>
      </w:r>
      <w:r w:rsidRPr="00BA2ABD">
        <w:rPr>
          <w:rFonts w:ascii="Arial" w:eastAsiaTheme="minorHAnsi" w:hAnsi="Arial" w:cs="Arial"/>
          <w:sz w:val="22"/>
          <w:szCs w:val="22"/>
        </w:rPr>
        <w:t xml:space="preserve"> importe que se cubrirá en cada uno de los ejercicios fiscales, de acuerdo a lo siguiente:</w:t>
      </w:r>
    </w:p>
    <w:p w14:paraId="56717653" w14:textId="77777777" w:rsidR="00B140F5" w:rsidRPr="00BA2ABD" w:rsidRDefault="00B140F5" w:rsidP="00B140F5">
      <w:pPr>
        <w:ind w:right="51"/>
        <w:jc w:val="both"/>
        <w:rPr>
          <w:rFonts w:ascii="Arial" w:hAnsi="Arial" w:cs="Arial"/>
          <w:sz w:val="22"/>
          <w:szCs w:val="22"/>
        </w:rPr>
      </w:pPr>
    </w:p>
    <w:tbl>
      <w:tblPr>
        <w:tblStyle w:val="Tablaconcuadrcula"/>
        <w:tblW w:w="9351" w:type="dxa"/>
        <w:tblLook w:val="04A0" w:firstRow="1" w:lastRow="0" w:firstColumn="1" w:lastColumn="0" w:noHBand="0" w:noVBand="1"/>
      </w:tblPr>
      <w:tblGrid>
        <w:gridCol w:w="2972"/>
        <w:gridCol w:w="3119"/>
        <w:gridCol w:w="3260"/>
      </w:tblGrid>
      <w:tr w:rsidR="00B140F5" w:rsidRPr="00BA2ABD" w14:paraId="370CA765" w14:textId="77777777" w:rsidTr="00B4139F">
        <w:tc>
          <w:tcPr>
            <w:tcW w:w="2972" w:type="dxa"/>
          </w:tcPr>
          <w:p w14:paraId="59D5237F"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Ejercicio Fiscal</w:t>
            </w:r>
          </w:p>
        </w:tc>
        <w:tc>
          <w:tcPr>
            <w:tcW w:w="3119" w:type="dxa"/>
          </w:tcPr>
          <w:p w14:paraId="60BF94B4"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Monto sin impuestos</w:t>
            </w:r>
          </w:p>
        </w:tc>
        <w:tc>
          <w:tcPr>
            <w:tcW w:w="3260" w:type="dxa"/>
          </w:tcPr>
          <w:p w14:paraId="30B8A7DD"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Monto con impuestos</w:t>
            </w:r>
          </w:p>
        </w:tc>
      </w:tr>
      <w:tr w:rsidR="00B140F5" w:rsidRPr="00BA2ABD" w14:paraId="151D0F9A" w14:textId="77777777" w:rsidTr="00B4139F">
        <w:tc>
          <w:tcPr>
            <w:tcW w:w="2972" w:type="dxa"/>
            <w:tcBorders>
              <w:bottom w:val="single" w:sz="4" w:space="0" w:color="auto"/>
            </w:tcBorders>
          </w:tcPr>
          <w:p w14:paraId="7B7EACEC"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9" w:type="dxa"/>
          </w:tcPr>
          <w:p w14:paraId="45BCD4C4" w14:textId="77777777" w:rsidR="00B140F5" w:rsidRPr="00BA2ABD" w:rsidRDefault="00B140F5" w:rsidP="00B4139F">
            <w:pPr>
              <w:ind w:right="51"/>
              <w:jc w:val="both"/>
              <w:rPr>
                <w:rFonts w:ascii="Arial" w:hAnsi="Arial" w:cs="Arial"/>
                <w:b/>
                <w:bCs/>
                <w:sz w:val="36"/>
                <w:szCs w:val="36"/>
              </w:rPr>
            </w:pPr>
            <w:r w:rsidRPr="00BA2ABD">
              <w:rPr>
                <w:rFonts w:ascii="Arial" w:hAnsi="Arial" w:cs="Arial"/>
                <w:sz w:val="22"/>
                <w:szCs w:val="22"/>
              </w:rPr>
              <w:t xml:space="preserve"> (MONTO SIN IMPUESTOS DEL EJERCICIO)</w:t>
            </w:r>
          </w:p>
        </w:tc>
        <w:tc>
          <w:tcPr>
            <w:tcW w:w="3260" w:type="dxa"/>
          </w:tcPr>
          <w:p w14:paraId="783B46EE"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 xml:space="preserve"> (MONTO CON IMPUESTOS DEL EJERCICIO) </w:t>
            </w:r>
          </w:p>
        </w:tc>
      </w:tr>
      <w:tr w:rsidR="00B140F5" w:rsidRPr="00BA2ABD" w14:paraId="50D4AC51" w14:textId="77777777" w:rsidTr="00B4139F">
        <w:tc>
          <w:tcPr>
            <w:tcW w:w="2972" w:type="dxa"/>
            <w:tcBorders>
              <w:bottom w:val="single" w:sz="4" w:space="0" w:color="auto"/>
            </w:tcBorders>
          </w:tcPr>
          <w:p w14:paraId="16EC333B"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9" w:type="dxa"/>
            <w:tcBorders>
              <w:bottom w:val="single" w:sz="4" w:space="0" w:color="auto"/>
            </w:tcBorders>
          </w:tcPr>
          <w:p w14:paraId="7E761F51" w14:textId="77777777" w:rsidR="00B140F5" w:rsidRPr="00BA2ABD" w:rsidRDefault="00B140F5" w:rsidP="00B4139F">
            <w:pPr>
              <w:ind w:right="51"/>
              <w:jc w:val="both"/>
              <w:rPr>
                <w:rFonts w:ascii="Arial" w:hAnsi="Arial" w:cs="Arial"/>
                <w:sz w:val="22"/>
                <w:szCs w:val="22"/>
              </w:rPr>
            </w:pPr>
          </w:p>
        </w:tc>
        <w:tc>
          <w:tcPr>
            <w:tcW w:w="3260" w:type="dxa"/>
          </w:tcPr>
          <w:p w14:paraId="149C722C" w14:textId="77777777" w:rsidR="00B140F5" w:rsidRPr="00BA2ABD" w:rsidRDefault="00B140F5" w:rsidP="00B4139F">
            <w:pPr>
              <w:ind w:right="51"/>
              <w:jc w:val="both"/>
              <w:rPr>
                <w:rFonts w:ascii="Arial" w:hAnsi="Arial" w:cs="Arial"/>
                <w:sz w:val="22"/>
                <w:szCs w:val="22"/>
              </w:rPr>
            </w:pPr>
          </w:p>
        </w:tc>
      </w:tr>
      <w:tr w:rsidR="00B140F5" w:rsidRPr="00BA2ABD" w14:paraId="04184B2C" w14:textId="77777777" w:rsidTr="00B4139F">
        <w:tc>
          <w:tcPr>
            <w:tcW w:w="2972" w:type="dxa"/>
            <w:tcBorders>
              <w:top w:val="single" w:sz="4" w:space="0" w:color="auto"/>
              <w:left w:val="nil"/>
              <w:bottom w:val="nil"/>
              <w:right w:val="single" w:sz="4" w:space="0" w:color="auto"/>
            </w:tcBorders>
          </w:tcPr>
          <w:p w14:paraId="09E39152" w14:textId="77777777" w:rsidR="00B140F5" w:rsidRPr="00BA2ABD" w:rsidRDefault="00B140F5" w:rsidP="00B4139F">
            <w:pPr>
              <w:ind w:right="51"/>
              <w:jc w:val="right"/>
              <w:rPr>
                <w:rFonts w:ascii="Arial" w:hAnsi="Arial" w:cs="Arial"/>
                <w:b/>
                <w:sz w:val="22"/>
                <w:szCs w:val="22"/>
              </w:rPr>
            </w:pPr>
            <w:r w:rsidRPr="00BA2ABD">
              <w:rPr>
                <w:rFonts w:ascii="Arial" w:hAnsi="Arial" w:cs="Arial"/>
                <w:b/>
                <w:sz w:val="22"/>
                <w:szCs w:val="22"/>
              </w:rPr>
              <w:t>TOTAL:</w:t>
            </w:r>
          </w:p>
        </w:tc>
        <w:tc>
          <w:tcPr>
            <w:tcW w:w="3119" w:type="dxa"/>
            <w:tcBorders>
              <w:left w:val="single" w:sz="4" w:space="0" w:color="auto"/>
            </w:tcBorders>
          </w:tcPr>
          <w:p w14:paraId="7A4AADDC"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$(MONTO TOTAL SIN IMPUESTOS)</w:t>
            </w:r>
          </w:p>
        </w:tc>
        <w:tc>
          <w:tcPr>
            <w:tcW w:w="3260" w:type="dxa"/>
          </w:tcPr>
          <w:p w14:paraId="1DFCBE2B" w14:textId="77777777" w:rsidR="00B140F5" w:rsidRPr="00BA2ABD" w:rsidRDefault="00B140F5" w:rsidP="00B4139F">
            <w:pPr>
              <w:ind w:right="51"/>
              <w:jc w:val="both"/>
              <w:rPr>
                <w:rFonts w:ascii="Arial" w:hAnsi="Arial" w:cs="Arial"/>
                <w:sz w:val="22"/>
                <w:szCs w:val="22"/>
              </w:rPr>
            </w:pPr>
            <w:r w:rsidRPr="00BA2ABD">
              <w:rPr>
                <w:rFonts w:ascii="Arial" w:eastAsiaTheme="minorHAnsi" w:hAnsi="Arial" w:cs="Arial"/>
                <w:sz w:val="22"/>
                <w:szCs w:val="22"/>
              </w:rPr>
              <w:t xml:space="preserve"> </w:t>
            </w:r>
            <w:r w:rsidRPr="00BA2ABD">
              <w:rPr>
                <w:rFonts w:ascii="Arial" w:hAnsi="Arial" w:cs="Arial"/>
                <w:sz w:val="22"/>
                <w:szCs w:val="22"/>
              </w:rPr>
              <w:t>(MONTO TOTAL con impuestos)</w:t>
            </w:r>
          </w:p>
        </w:tc>
      </w:tr>
    </w:tbl>
    <w:p w14:paraId="33087867" w14:textId="77777777" w:rsidR="00B140F5" w:rsidRPr="00BA2ABD" w:rsidRDefault="00B140F5" w:rsidP="00B140F5">
      <w:pPr>
        <w:ind w:right="51"/>
        <w:jc w:val="both"/>
        <w:rPr>
          <w:rFonts w:ascii="Arial" w:hAnsi="Arial" w:cs="Arial"/>
          <w:sz w:val="22"/>
          <w:szCs w:val="22"/>
        </w:rPr>
      </w:pPr>
    </w:p>
    <w:p w14:paraId="66FFE1B4" w14:textId="77777777" w:rsidR="00B140F5" w:rsidRPr="00BA2ABD" w:rsidRDefault="00B140F5" w:rsidP="00B140F5">
      <w:pPr>
        <w:ind w:right="51"/>
        <w:jc w:val="both"/>
        <w:rPr>
          <w:rFonts w:ascii="Arial" w:eastAsiaTheme="minorHAnsi" w:hAnsi="Arial" w:cs="Arial"/>
          <w:sz w:val="22"/>
          <w:szCs w:val="22"/>
        </w:rPr>
      </w:pPr>
      <w:r w:rsidRPr="00BA2ABD">
        <w:rPr>
          <w:rFonts w:ascii="Arial" w:eastAsiaTheme="minorHAnsi" w:hAnsi="Arial" w:cs="Arial"/>
          <w:sz w:val="22"/>
          <w:szCs w:val="22"/>
        </w:rPr>
        <w:t xml:space="preserve">Las partes convienen expresamente que las obligaciones de este contrato, cuyo cumplimiento se encuentra previsto realizar durante los ejercicios fiscales de </w:t>
      </w:r>
      <w:r w:rsidRPr="000403B0">
        <w:rPr>
          <w:rFonts w:ascii="Arial" w:eastAsiaTheme="minorHAnsi" w:hAnsi="Arial" w:cs="Arial"/>
          <w:b/>
          <w:sz w:val="22"/>
          <w:szCs w:val="22"/>
        </w:rPr>
        <w:t>(</w:t>
      </w:r>
      <w:r w:rsidRPr="007D0553">
        <w:rPr>
          <w:rFonts w:ascii="Arial" w:eastAsiaTheme="minorHAnsi" w:hAnsi="Arial" w:cs="Arial"/>
          <w:b/>
          <w:sz w:val="22"/>
          <w:szCs w:val="22"/>
        </w:rPr>
        <w:t xml:space="preserve">CONCATENAR </w:t>
      </w:r>
      <w:r w:rsidRPr="007D0553">
        <w:rPr>
          <w:rFonts w:ascii="Arial" w:hAnsi="Arial" w:cs="Arial"/>
          <w:b/>
          <w:sz w:val="22"/>
          <w:szCs w:val="22"/>
        </w:rPr>
        <w:t>EJERCICIOS  FISCALES QUE INVOLUCRAN LA PLURIANUALIDAD)</w:t>
      </w:r>
      <w:r w:rsidRPr="00BA2ABD">
        <w:rPr>
          <w:rFonts w:ascii="Arial" w:eastAsiaTheme="minorHAnsi" w:hAnsi="Arial" w:cs="Arial"/>
          <w:sz w:val="22"/>
          <w:szCs w:val="22"/>
        </w:rPr>
        <w:t xml:space="preserve"> quedarán sujetas para fines de su ejecución y pago a la disponibilidad presupuestaria, con que cuente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182B1E0" w14:textId="77777777" w:rsidR="00B140F5" w:rsidRPr="00BA2ABD" w:rsidRDefault="00B140F5" w:rsidP="00B140F5">
      <w:pPr>
        <w:ind w:right="51"/>
        <w:jc w:val="both"/>
        <w:rPr>
          <w:rFonts w:ascii="Arial" w:eastAsiaTheme="minorHAnsi" w:hAnsi="Arial" w:cs="Arial"/>
        </w:rPr>
      </w:pPr>
    </w:p>
    <w:p w14:paraId="0DEE9F0B"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 xml:space="preserve">INSTRUCCIÓN: LOS MONTOS Y PRECIOS SE PODRÁN INDICAR EN MONEDA EXTRANJERA, CUANDO ASÍ SE HAYA DETERMINADO EN LA CONVOCATORIA, INVITACIÓN, O SOLICITUD DE COTIZACIÓN, DE CONFORMIDAD CON EL ARTÍCULO </w:t>
      </w:r>
      <w:r>
        <w:rPr>
          <w:rFonts w:ascii="Arial" w:hAnsi="Arial" w:cs="Arial"/>
          <w:sz w:val="22"/>
          <w:szCs w:val="22"/>
        </w:rPr>
        <w:t>66</w:t>
      </w:r>
      <w:r w:rsidRPr="00BC0742">
        <w:rPr>
          <w:rFonts w:ascii="Arial" w:hAnsi="Arial" w:cs="Arial"/>
          <w:sz w:val="22"/>
          <w:szCs w:val="22"/>
        </w:rPr>
        <w:t>, FRACCIÓN XIII DE LA LAASSP.</w:t>
      </w:r>
    </w:p>
    <w:p w14:paraId="1658131C" w14:textId="77777777" w:rsidR="00B140F5" w:rsidRPr="00BA2ABD" w:rsidRDefault="00B140F5" w:rsidP="00B140F5">
      <w:pPr>
        <w:ind w:right="51"/>
        <w:jc w:val="both"/>
        <w:rPr>
          <w:rFonts w:ascii="Arial" w:eastAsiaTheme="minorHAnsi" w:hAnsi="Arial" w:cs="Arial"/>
        </w:rPr>
      </w:pPr>
    </w:p>
    <w:p w14:paraId="4BE1DB4C" w14:textId="77777777" w:rsidR="00B140F5" w:rsidRPr="00BA2ABD" w:rsidRDefault="00B140F5" w:rsidP="00B140F5">
      <w:pPr>
        <w:ind w:right="51"/>
        <w:jc w:val="both"/>
        <w:rPr>
          <w:rFonts w:ascii="Arial" w:hAnsi="Arial" w:cs="Arial"/>
          <w:sz w:val="22"/>
          <w:szCs w:val="22"/>
        </w:rPr>
      </w:pPr>
      <w:r w:rsidRPr="00BA2ABD">
        <w:rPr>
          <w:rFonts w:ascii="Arial" w:hAnsi="Arial" w:cs="Arial"/>
          <w:sz w:val="22"/>
          <w:szCs w:val="22"/>
        </w:rPr>
        <w:t>El(los) precio(s) unitario(s) del presente contrato, expresado(s) en moneda nacional es(son):</w:t>
      </w:r>
    </w:p>
    <w:p w14:paraId="32A6C4B2" w14:textId="77777777" w:rsidR="00B140F5" w:rsidRPr="00BA2ABD" w:rsidRDefault="00B140F5" w:rsidP="00B140F5">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350"/>
        <w:gridCol w:w="1610"/>
        <w:gridCol w:w="1112"/>
        <w:gridCol w:w="1306"/>
        <w:gridCol w:w="1178"/>
        <w:gridCol w:w="1333"/>
        <w:gridCol w:w="1165"/>
      </w:tblGrid>
      <w:tr w:rsidR="00B140F5" w:rsidRPr="00BA2ABD" w14:paraId="549850F3" w14:textId="77777777" w:rsidTr="00B4139F">
        <w:tc>
          <w:tcPr>
            <w:tcW w:w="1490" w:type="dxa"/>
            <w:vAlign w:val="center"/>
          </w:tcPr>
          <w:p w14:paraId="42D4A6CC" w14:textId="77777777" w:rsidR="00B140F5" w:rsidRPr="00BA2ABD" w:rsidRDefault="00B140F5" w:rsidP="00B4139F">
            <w:pPr>
              <w:ind w:right="51"/>
              <w:jc w:val="both"/>
              <w:rPr>
                <w:rFonts w:ascii="Arial" w:hAnsi="Arial" w:cs="Arial"/>
                <w:sz w:val="22"/>
                <w:szCs w:val="22"/>
              </w:rPr>
            </w:pPr>
            <w:r w:rsidRPr="00BA2ABD">
              <w:rPr>
                <w:rFonts w:ascii="Arial" w:hAnsi="Arial" w:cs="Arial"/>
                <w:b/>
                <w:bCs/>
                <w:sz w:val="21"/>
                <w:szCs w:val="21"/>
              </w:rPr>
              <w:t>Partida</w:t>
            </w:r>
          </w:p>
        </w:tc>
        <w:tc>
          <w:tcPr>
            <w:tcW w:w="1610" w:type="dxa"/>
            <w:vAlign w:val="center"/>
          </w:tcPr>
          <w:p w14:paraId="730FBA8C" w14:textId="77777777" w:rsidR="00B140F5" w:rsidRPr="00BA2ABD" w:rsidRDefault="00B140F5" w:rsidP="00B4139F">
            <w:pPr>
              <w:ind w:right="51"/>
              <w:jc w:val="both"/>
              <w:rPr>
                <w:rFonts w:ascii="Arial" w:hAnsi="Arial" w:cs="Arial"/>
                <w:sz w:val="22"/>
                <w:szCs w:val="22"/>
              </w:rPr>
            </w:pPr>
            <w:r w:rsidRPr="00BA2ABD">
              <w:rPr>
                <w:rFonts w:ascii="Arial" w:hAnsi="Arial" w:cs="Arial"/>
                <w:b/>
                <w:bCs/>
                <w:sz w:val="21"/>
                <w:szCs w:val="21"/>
              </w:rPr>
              <w:t>Descripción *</w:t>
            </w:r>
          </w:p>
        </w:tc>
        <w:tc>
          <w:tcPr>
            <w:tcW w:w="1132" w:type="dxa"/>
            <w:vAlign w:val="center"/>
          </w:tcPr>
          <w:p w14:paraId="3D746FEA" w14:textId="77777777" w:rsidR="00B140F5" w:rsidRPr="00BA2ABD" w:rsidRDefault="00B140F5" w:rsidP="00B4139F">
            <w:pPr>
              <w:ind w:right="51"/>
              <w:jc w:val="both"/>
              <w:rPr>
                <w:rFonts w:ascii="Arial" w:hAnsi="Arial" w:cs="Arial"/>
                <w:sz w:val="22"/>
                <w:szCs w:val="22"/>
              </w:rPr>
            </w:pPr>
            <w:r w:rsidRPr="00BA2ABD">
              <w:rPr>
                <w:rFonts w:ascii="Arial" w:hAnsi="Arial" w:cs="Arial"/>
                <w:b/>
                <w:bCs/>
                <w:sz w:val="21"/>
                <w:szCs w:val="21"/>
              </w:rPr>
              <w:t>Unidad*</w:t>
            </w:r>
          </w:p>
        </w:tc>
        <w:tc>
          <w:tcPr>
            <w:tcW w:w="1306" w:type="dxa"/>
            <w:vAlign w:val="center"/>
          </w:tcPr>
          <w:p w14:paraId="36F642F1" w14:textId="77777777" w:rsidR="00B140F5" w:rsidRPr="00BA2ABD" w:rsidRDefault="00B140F5" w:rsidP="00B4139F">
            <w:pPr>
              <w:ind w:right="51"/>
              <w:jc w:val="both"/>
              <w:rPr>
                <w:rFonts w:ascii="Arial" w:hAnsi="Arial" w:cs="Arial"/>
                <w:sz w:val="22"/>
                <w:szCs w:val="22"/>
              </w:rPr>
            </w:pPr>
            <w:r w:rsidRPr="00BA2ABD">
              <w:rPr>
                <w:rFonts w:ascii="Arial" w:hAnsi="Arial" w:cs="Arial"/>
                <w:b/>
                <w:bCs/>
                <w:sz w:val="21"/>
                <w:szCs w:val="21"/>
              </w:rPr>
              <w:t>Cantidad *</w:t>
            </w:r>
          </w:p>
        </w:tc>
        <w:tc>
          <w:tcPr>
            <w:tcW w:w="1178" w:type="dxa"/>
            <w:vAlign w:val="center"/>
          </w:tcPr>
          <w:p w14:paraId="2072F6B6" w14:textId="77777777" w:rsidR="00B140F5" w:rsidRPr="00BA2ABD" w:rsidRDefault="00B140F5" w:rsidP="00B4139F">
            <w:pPr>
              <w:ind w:right="51"/>
              <w:jc w:val="both"/>
              <w:rPr>
                <w:rFonts w:ascii="Arial" w:hAnsi="Arial" w:cs="Arial"/>
                <w:sz w:val="22"/>
                <w:szCs w:val="22"/>
              </w:rPr>
            </w:pPr>
            <w:r w:rsidRPr="00BA2ABD">
              <w:rPr>
                <w:rFonts w:ascii="Arial" w:hAnsi="Arial" w:cs="Arial"/>
                <w:b/>
                <w:bCs/>
                <w:sz w:val="21"/>
                <w:szCs w:val="21"/>
              </w:rPr>
              <w:t>Precio unitario *</w:t>
            </w:r>
          </w:p>
        </w:tc>
        <w:tc>
          <w:tcPr>
            <w:tcW w:w="1495" w:type="dxa"/>
            <w:vAlign w:val="center"/>
          </w:tcPr>
          <w:p w14:paraId="756F71D1" w14:textId="77777777" w:rsidR="00B140F5" w:rsidRPr="00BA2ABD" w:rsidRDefault="00B140F5" w:rsidP="00B4139F">
            <w:pPr>
              <w:ind w:right="51"/>
              <w:jc w:val="both"/>
              <w:rPr>
                <w:rFonts w:ascii="Arial" w:hAnsi="Arial" w:cs="Arial"/>
                <w:sz w:val="22"/>
                <w:szCs w:val="22"/>
              </w:rPr>
            </w:pPr>
            <w:r w:rsidRPr="00BA2ABD">
              <w:rPr>
                <w:rFonts w:ascii="Arial" w:hAnsi="Arial" w:cs="Arial"/>
                <w:b/>
                <w:bCs/>
                <w:sz w:val="21"/>
                <w:szCs w:val="21"/>
              </w:rPr>
              <w:t>Precio total antes de imp. *</w:t>
            </w:r>
          </w:p>
        </w:tc>
        <w:tc>
          <w:tcPr>
            <w:tcW w:w="1183" w:type="dxa"/>
          </w:tcPr>
          <w:p w14:paraId="4F6E46A0" w14:textId="77777777" w:rsidR="00B140F5" w:rsidRPr="00BA2ABD" w:rsidRDefault="00B140F5" w:rsidP="00B4139F">
            <w:pPr>
              <w:ind w:right="51"/>
              <w:jc w:val="both"/>
              <w:rPr>
                <w:rFonts w:ascii="Arial" w:hAnsi="Arial" w:cs="Arial"/>
                <w:b/>
                <w:bCs/>
                <w:sz w:val="21"/>
                <w:szCs w:val="21"/>
              </w:rPr>
            </w:pPr>
            <w:r w:rsidRPr="00BA2ABD">
              <w:rPr>
                <w:rFonts w:ascii="Arial" w:hAnsi="Arial" w:cs="Arial"/>
                <w:b/>
                <w:bCs/>
                <w:sz w:val="21"/>
                <w:szCs w:val="21"/>
              </w:rPr>
              <w:t>Precio total después de imp. *</w:t>
            </w:r>
          </w:p>
        </w:tc>
      </w:tr>
      <w:tr w:rsidR="00B140F5" w:rsidRPr="00BA2ABD" w14:paraId="45BF8F85" w14:textId="77777777" w:rsidTr="00B4139F">
        <w:tc>
          <w:tcPr>
            <w:tcW w:w="1490" w:type="dxa"/>
          </w:tcPr>
          <w:p w14:paraId="72665889" w14:textId="77777777" w:rsidR="00B140F5" w:rsidRPr="00BA2ABD" w:rsidRDefault="00B140F5" w:rsidP="00B4139F">
            <w:pPr>
              <w:ind w:right="51"/>
              <w:jc w:val="both"/>
              <w:rPr>
                <w:rFonts w:ascii="Arial" w:hAnsi="Arial" w:cs="Arial"/>
                <w:sz w:val="22"/>
                <w:szCs w:val="22"/>
              </w:rPr>
            </w:pPr>
          </w:p>
        </w:tc>
        <w:tc>
          <w:tcPr>
            <w:tcW w:w="1610" w:type="dxa"/>
          </w:tcPr>
          <w:p w14:paraId="5B5F6CF0" w14:textId="77777777" w:rsidR="00B140F5" w:rsidRPr="00BA2ABD" w:rsidRDefault="00B140F5" w:rsidP="00B4139F">
            <w:pPr>
              <w:ind w:right="51"/>
              <w:jc w:val="both"/>
              <w:rPr>
                <w:rFonts w:ascii="Arial" w:hAnsi="Arial" w:cs="Arial"/>
                <w:sz w:val="22"/>
                <w:szCs w:val="22"/>
              </w:rPr>
            </w:pPr>
          </w:p>
        </w:tc>
        <w:tc>
          <w:tcPr>
            <w:tcW w:w="1132" w:type="dxa"/>
          </w:tcPr>
          <w:p w14:paraId="76E3260D" w14:textId="77777777" w:rsidR="00B140F5" w:rsidRPr="00BA2ABD" w:rsidRDefault="00B140F5" w:rsidP="00B4139F">
            <w:pPr>
              <w:ind w:right="51"/>
              <w:jc w:val="both"/>
              <w:rPr>
                <w:rFonts w:ascii="Arial" w:hAnsi="Arial" w:cs="Arial"/>
                <w:sz w:val="22"/>
                <w:szCs w:val="22"/>
              </w:rPr>
            </w:pPr>
          </w:p>
        </w:tc>
        <w:tc>
          <w:tcPr>
            <w:tcW w:w="1306" w:type="dxa"/>
          </w:tcPr>
          <w:p w14:paraId="0337AC06" w14:textId="77777777" w:rsidR="00B140F5" w:rsidRPr="00BA2ABD" w:rsidRDefault="00B140F5" w:rsidP="00B4139F">
            <w:pPr>
              <w:ind w:right="51"/>
              <w:jc w:val="both"/>
              <w:rPr>
                <w:rFonts w:ascii="Arial" w:hAnsi="Arial" w:cs="Arial"/>
                <w:sz w:val="22"/>
                <w:szCs w:val="22"/>
              </w:rPr>
            </w:pPr>
          </w:p>
        </w:tc>
        <w:tc>
          <w:tcPr>
            <w:tcW w:w="1178" w:type="dxa"/>
          </w:tcPr>
          <w:p w14:paraId="09CF19DB" w14:textId="77777777" w:rsidR="00B140F5" w:rsidRPr="00BA2ABD" w:rsidRDefault="00B140F5" w:rsidP="00B4139F">
            <w:pPr>
              <w:ind w:right="51"/>
              <w:jc w:val="both"/>
              <w:rPr>
                <w:rFonts w:ascii="Arial" w:hAnsi="Arial" w:cs="Arial"/>
                <w:sz w:val="22"/>
                <w:szCs w:val="22"/>
              </w:rPr>
            </w:pPr>
          </w:p>
        </w:tc>
        <w:tc>
          <w:tcPr>
            <w:tcW w:w="1495" w:type="dxa"/>
          </w:tcPr>
          <w:p w14:paraId="691F9876" w14:textId="77777777" w:rsidR="00B140F5" w:rsidRPr="00BA2ABD" w:rsidRDefault="00B140F5" w:rsidP="00B4139F">
            <w:pPr>
              <w:ind w:right="51"/>
              <w:jc w:val="both"/>
              <w:rPr>
                <w:rFonts w:ascii="Arial" w:hAnsi="Arial" w:cs="Arial"/>
                <w:sz w:val="22"/>
                <w:szCs w:val="22"/>
              </w:rPr>
            </w:pPr>
          </w:p>
        </w:tc>
        <w:tc>
          <w:tcPr>
            <w:tcW w:w="1183" w:type="dxa"/>
          </w:tcPr>
          <w:p w14:paraId="7C28D6A6" w14:textId="77777777" w:rsidR="00B140F5" w:rsidRPr="00BA2ABD" w:rsidRDefault="00B140F5" w:rsidP="00B4139F">
            <w:pPr>
              <w:ind w:right="51"/>
              <w:jc w:val="both"/>
              <w:rPr>
                <w:rFonts w:ascii="Arial" w:hAnsi="Arial" w:cs="Arial"/>
                <w:sz w:val="22"/>
                <w:szCs w:val="22"/>
              </w:rPr>
            </w:pPr>
          </w:p>
        </w:tc>
      </w:tr>
    </w:tbl>
    <w:p w14:paraId="60F1CCD6" w14:textId="77777777" w:rsidR="00B140F5" w:rsidRPr="00BA2ABD" w:rsidRDefault="00B140F5" w:rsidP="00B140F5">
      <w:pPr>
        <w:autoSpaceDE w:val="0"/>
        <w:autoSpaceDN w:val="0"/>
        <w:adjustRightInd w:val="0"/>
        <w:jc w:val="both"/>
        <w:rPr>
          <w:rFonts w:ascii="Arial" w:eastAsiaTheme="minorHAnsi" w:hAnsi="Arial" w:cs="Arial"/>
          <w:sz w:val="22"/>
          <w:szCs w:val="22"/>
        </w:rPr>
      </w:pPr>
    </w:p>
    <w:p w14:paraId="374C20AF" w14:textId="77777777" w:rsidR="00B140F5" w:rsidRPr="00BC0742" w:rsidRDefault="00B140F5" w:rsidP="00B140F5">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7E8EA579" w14:textId="77777777" w:rsidR="00B140F5" w:rsidRPr="005B0EB8" w:rsidRDefault="00B140F5" w:rsidP="00B140F5">
      <w:pPr>
        <w:ind w:right="51"/>
        <w:jc w:val="both"/>
        <w:rPr>
          <w:rFonts w:ascii="Arial" w:hAnsi="Arial" w:cs="Arial"/>
          <w:sz w:val="22"/>
          <w:szCs w:val="22"/>
        </w:rPr>
      </w:pPr>
    </w:p>
    <w:p w14:paraId="416F133C" w14:textId="77777777" w:rsidR="00B140F5" w:rsidRPr="005B0EB8" w:rsidRDefault="00B140F5" w:rsidP="00B140F5">
      <w:pPr>
        <w:ind w:right="51"/>
        <w:jc w:val="both"/>
        <w:rPr>
          <w:rFonts w:ascii="Arial" w:hAnsi="Arial" w:cs="Arial"/>
          <w:sz w:val="22"/>
          <w:szCs w:val="22"/>
        </w:rPr>
      </w:pPr>
      <w:r w:rsidRPr="005B0EB8">
        <w:rPr>
          <w:rFonts w:ascii="Arial" w:hAnsi="Arial" w:cs="Arial"/>
          <w:sz w:val="22"/>
          <w:szCs w:val="22"/>
        </w:rPr>
        <w:t xml:space="preserve">El precio unitario es considerado fijo y en moneda nacional </w:t>
      </w:r>
      <w:r w:rsidRPr="005B0EB8">
        <w:rPr>
          <w:rFonts w:ascii="Arial" w:hAnsi="Arial" w:cs="Arial"/>
          <w:sz w:val="22"/>
          <w:szCs w:val="22"/>
          <w:u w:val="single"/>
        </w:rPr>
        <w:t>(</w:t>
      </w:r>
      <w:r w:rsidRPr="005B0EB8">
        <w:rPr>
          <w:rFonts w:ascii="Arial" w:hAnsi="Arial" w:cs="Arial"/>
          <w:b/>
          <w:sz w:val="22"/>
          <w:szCs w:val="22"/>
          <w:u w:val="single"/>
        </w:rPr>
        <w:t>TIPO MONEDA</w:t>
      </w:r>
      <w:r w:rsidRPr="005B0EB8">
        <w:rPr>
          <w:rFonts w:ascii="Arial" w:hAnsi="Arial" w:cs="Arial"/>
          <w:sz w:val="22"/>
          <w:szCs w:val="22"/>
          <w:u w:val="single"/>
        </w:rPr>
        <w:t>)</w:t>
      </w:r>
      <w:r w:rsidRPr="005B0EB8">
        <w:rPr>
          <w:rFonts w:ascii="Arial" w:hAnsi="Arial" w:cs="Arial"/>
          <w:sz w:val="22"/>
          <w:szCs w:val="22"/>
        </w:rPr>
        <w:t xml:space="preserve"> 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w:t>
      </w:r>
      <w:r w:rsidRPr="005B0EB8">
        <w:rPr>
          <w:rFonts w:ascii="Arial" w:hAnsi="Arial" w:cs="Arial"/>
          <w:b/>
          <w:sz w:val="22"/>
          <w:szCs w:val="22"/>
        </w:rPr>
        <w:t xml:space="preserve"> “EL PROVEEDOR”</w:t>
      </w:r>
      <w:r w:rsidRPr="005B0EB8">
        <w:rPr>
          <w:rFonts w:ascii="Arial" w:hAnsi="Arial" w:cs="Arial"/>
          <w:sz w:val="22"/>
          <w:szCs w:val="22"/>
        </w:rPr>
        <w:t xml:space="preserve"> no podrá agregar ningún costo extra y los precios serán inalterables durante la vigencia del presente contrato.</w:t>
      </w:r>
    </w:p>
    <w:p w14:paraId="5D41BD70" w14:textId="77777777" w:rsidR="00B140F5" w:rsidRPr="005B0EB8" w:rsidRDefault="00B140F5" w:rsidP="00B140F5">
      <w:pPr>
        <w:ind w:right="51"/>
        <w:jc w:val="both"/>
        <w:rPr>
          <w:rFonts w:ascii="Arial" w:eastAsiaTheme="minorHAnsi" w:hAnsi="Arial" w:cs="Arial"/>
        </w:rPr>
      </w:pPr>
    </w:p>
    <w:p w14:paraId="3E0D46F5" w14:textId="77777777" w:rsidR="00B140F5" w:rsidRPr="00C379B7" w:rsidRDefault="00B140F5" w:rsidP="00B140F5">
      <w:pPr>
        <w:ind w:right="51"/>
        <w:jc w:val="both"/>
        <w:rPr>
          <w:rFonts w:ascii="Arial" w:hAnsi="Arial" w:cs="Arial"/>
          <w:sz w:val="22"/>
          <w:szCs w:val="22"/>
          <w:highlight w:val="yellow"/>
        </w:rPr>
      </w:pPr>
      <w:r w:rsidRPr="00C379B7">
        <w:rPr>
          <w:rFonts w:ascii="Arial" w:hAnsi="Arial" w:cs="Arial"/>
          <w:sz w:val="22"/>
          <w:szCs w:val="22"/>
          <w:highlight w:val="yellow"/>
        </w:rPr>
        <w:t>INSTRUCCIÓN: EN CASO DE QUE SE HAYA PREVISTO VARIACIÓN DE PRECIOS, Y SE CUENTE CON UNA FÓRMULA O MECANISMO DE AJUSTE SE CONSIDERARÁ LA SIGUIENTE REDACCIÓN:</w:t>
      </w:r>
    </w:p>
    <w:p w14:paraId="1E67F39B" w14:textId="77777777" w:rsidR="00B140F5" w:rsidRPr="00C379B7" w:rsidRDefault="00B140F5" w:rsidP="00B140F5">
      <w:pPr>
        <w:ind w:right="51"/>
        <w:jc w:val="both"/>
        <w:rPr>
          <w:rFonts w:ascii="Arial" w:hAnsi="Arial" w:cs="Arial"/>
          <w:sz w:val="22"/>
          <w:szCs w:val="22"/>
          <w:highlight w:val="yellow"/>
        </w:rPr>
      </w:pPr>
    </w:p>
    <w:p w14:paraId="14F9498B" w14:textId="77777777" w:rsidR="00B140F5" w:rsidRPr="005B0EB8" w:rsidRDefault="00B140F5" w:rsidP="00B140F5">
      <w:pPr>
        <w:ind w:right="51"/>
        <w:jc w:val="both"/>
        <w:rPr>
          <w:rFonts w:ascii="Arial" w:hAnsi="Arial" w:cs="Arial"/>
          <w:sz w:val="22"/>
          <w:szCs w:val="22"/>
        </w:rPr>
      </w:pPr>
      <w:r w:rsidRPr="00C379B7">
        <w:rPr>
          <w:rFonts w:ascii="Arial" w:hAnsi="Arial" w:cs="Arial"/>
          <w:sz w:val="22"/>
          <w:szCs w:val="22"/>
          <w:highlight w:val="yellow"/>
        </w:rPr>
        <w:t xml:space="preserve">El precio unitario será considerado en moneda nacional, y podrá ser modificado conforme a la siguiente: </w:t>
      </w:r>
      <w:r w:rsidRPr="00C379B7">
        <w:rPr>
          <w:rFonts w:ascii="Arial" w:hAnsi="Arial" w:cs="Arial"/>
          <w:b/>
          <w:sz w:val="22"/>
          <w:szCs w:val="22"/>
          <w:highlight w:val="yellow"/>
          <w:u w:val="single"/>
        </w:rPr>
        <w:t>(ESTABLECER LA FÓRMULA O MECANISMO DE AJUSTE PUBLICADA EN LA CONVOCATORIA, INVITACIÓN O SOLICITUD DE COTIZACIÓN).</w:t>
      </w:r>
    </w:p>
    <w:p w14:paraId="3A8710DE" w14:textId="77777777" w:rsidR="00B140F5" w:rsidRPr="005B0EB8" w:rsidRDefault="00B140F5" w:rsidP="00B140F5">
      <w:pPr>
        <w:ind w:right="51"/>
        <w:jc w:val="both"/>
        <w:rPr>
          <w:rFonts w:ascii="Arial" w:hAnsi="Arial" w:cs="Arial"/>
          <w:b/>
          <w:sz w:val="22"/>
          <w:szCs w:val="22"/>
        </w:rPr>
      </w:pPr>
    </w:p>
    <w:p w14:paraId="6A9EF767"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 xml:space="preserve">INSTRUCCIÓN: EN CASO DE SER ABIERTO Y ANUAL INCORPORAR EL SIGUIENTE PÁRRAFO: </w:t>
      </w:r>
    </w:p>
    <w:p w14:paraId="6F8613B1" w14:textId="77777777" w:rsidR="00B140F5" w:rsidRPr="00BC0742" w:rsidRDefault="00B140F5" w:rsidP="00B140F5">
      <w:pPr>
        <w:ind w:right="51"/>
        <w:jc w:val="both"/>
        <w:rPr>
          <w:rFonts w:ascii="Arial" w:hAnsi="Arial" w:cs="Arial"/>
          <w:sz w:val="22"/>
          <w:szCs w:val="22"/>
        </w:rPr>
      </w:pPr>
    </w:p>
    <w:p w14:paraId="05AE4F03" w14:textId="77777777" w:rsidR="00B140F5" w:rsidRPr="005B0EB8" w:rsidRDefault="00B140F5" w:rsidP="00B140F5">
      <w:pPr>
        <w:autoSpaceDE w:val="0"/>
        <w:autoSpaceDN w:val="0"/>
        <w:adjustRightInd w:val="0"/>
        <w:jc w:val="both"/>
        <w:rPr>
          <w:rFonts w:ascii="Arial" w:eastAsiaTheme="minorHAnsi" w:hAnsi="Arial" w:cs="Arial"/>
          <w:sz w:val="22"/>
          <w:szCs w:val="22"/>
        </w:rPr>
      </w:pPr>
      <w:r w:rsidRPr="005B0EB8">
        <w:rPr>
          <w:rFonts w:ascii="Arial" w:hAnsi="Arial" w:cs="Arial"/>
          <w:b/>
          <w:sz w:val="22"/>
          <w:szCs w:val="22"/>
        </w:rPr>
        <w:t xml:space="preserve"> “LA DEPENDENCIA O ENTIDAD”</w:t>
      </w:r>
      <w:r w:rsidRPr="005B0EB8">
        <w:rPr>
          <w:rFonts w:ascii="Arial" w:hAnsi="Arial" w:cs="Arial"/>
          <w:sz w:val="22"/>
          <w:szCs w:val="22"/>
        </w:rPr>
        <w:t xml:space="preserve"> </w:t>
      </w:r>
      <w:r w:rsidRPr="005B0EB8">
        <w:rPr>
          <w:rFonts w:ascii="Arial" w:eastAsiaTheme="minorHAnsi" w:hAnsi="Arial" w:cs="Arial"/>
          <w:sz w:val="22"/>
          <w:szCs w:val="22"/>
        </w:rPr>
        <w:t xml:space="preserve">pagará a </w:t>
      </w:r>
      <w:r w:rsidRPr="005B0EB8">
        <w:rPr>
          <w:rFonts w:ascii="Arial" w:hAnsi="Arial" w:cs="Arial"/>
          <w:b/>
          <w:sz w:val="22"/>
          <w:szCs w:val="22"/>
        </w:rPr>
        <w:t>“EL PROVEEDOR”</w:t>
      </w:r>
      <w:r w:rsidRPr="005B0EB8">
        <w:rPr>
          <w:rFonts w:ascii="Arial" w:eastAsiaTheme="minorHAnsi" w:hAnsi="Arial" w:cs="Arial"/>
          <w:sz w:val="22"/>
          <w:szCs w:val="22"/>
        </w:rPr>
        <w:t xml:space="preserve"> como contraprestación por los servicios objeto de este contrato, la cantidad mínima de </w:t>
      </w:r>
      <w:r w:rsidRPr="005B0EB8">
        <w:rPr>
          <w:rFonts w:ascii="Arial" w:hAnsi="Arial" w:cs="Arial"/>
          <w:b/>
          <w:sz w:val="22"/>
          <w:szCs w:val="22"/>
        </w:rPr>
        <w:t>(</w:t>
      </w:r>
      <w:r w:rsidRPr="005B0EB8">
        <w:rPr>
          <w:rFonts w:ascii="Arial" w:hAnsi="Arial" w:cs="Arial"/>
          <w:b/>
          <w:sz w:val="22"/>
          <w:szCs w:val="22"/>
          <w:u w:val="single"/>
        </w:rPr>
        <w:t>MONTO MÍNIMO TOTAL DEL CONTRATO)</w:t>
      </w:r>
      <w:r w:rsidRPr="005B0EB8">
        <w:rPr>
          <w:rFonts w:ascii="Arial" w:hAnsi="Arial" w:cs="Arial"/>
          <w:sz w:val="22"/>
          <w:szCs w:val="22"/>
        </w:rPr>
        <w:t xml:space="preserve"> </w:t>
      </w:r>
      <w:r w:rsidRPr="005B0EB8">
        <w:rPr>
          <w:rFonts w:ascii="Arial" w:eastAsiaTheme="minorHAnsi" w:hAnsi="Arial" w:cs="Arial"/>
          <w:sz w:val="22"/>
          <w:szCs w:val="22"/>
        </w:rPr>
        <w:t xml:space="preserve">más impuestos por $_____________ </w:t>
      </w:r>
      <w:r w:rsidRPr="005B0EB8">
        <w:rPr>
          <w:rFonts w:ascii="Arial" w:eastAsiaTheme="minorHAnsi" w:hAnsi="Arial" w:cs="Arial"/>
          <w:b/>
          <w:sz w:val="22"/>
          <w:szCs w:val="22"/>
        </w:rPr>
        <w:t>(INDICAR LA CANTIDAD EN LETRA)</w:t>
      </w:r>
      <w:r w:rsidRPr="005B0EB8">
        <w:rPr>
          <w:rFonts w:ascii="Arial" w:eastAsiaTheme="minorHAnsi" w:hAnsi="Arial" w:cs="Arial"/>
          <w:sz w:val="22"/>
          <w:szCs w:val="22"/>
        </w:rPr>
        <w:t xml:space="preserve"> y un monto máximo </w:t>
      </w:r>
      <w:r w:rsidRPr="005B0EB8">
        <w:rPr>
          <w:rFonts w:ascii="Arial" w:eastAsiaTheme="minorHAnsi" w:hAnsi="Arial" w:cs="Arial"/>
        </w:rPr>
        <w:t xml:space="preserve">de </w:t>
      </w:r>
      <w:r w:rsidRPr="005B0EB8">
        <w:rPr>
          <w:rFonts w:ascii="Arial" w:hAnsi="Arial" w:cs="Arial"/>
          <w:b/>
          <w:sz w:val="22"/>
          <w:szCs w:val="22"/>
          <w:u w:val="single"/>
        </w:rPr>
        <w:t>(MONTO MÁXIMO TOTAL DEL CONTRATO)</w:t>
      </w:r>
      <w:r w:rsidRPr="005B0EB8">
        <w:rPr>
          <w:rFonts w:ascii="Arial" w:eastAsiaTheme="minorHAnsi" w:hAnsi="Arial" w:cs="Arial"/>
          <w:b/>
          <w:u w:val="single"/>
        </w:rPr>
        <w:t>,</w:t>
      </w:r>
      <w:r w:rsidRPr="005B0EB8">
        <w:rPr>
          <w:rFonts w:ascii="Arial" w:eastAsiaTheme="minorHAnsi" w:hAnsi="Arial" w:cs="Arial"/>
        </w:rPr>
        <w:t xml:space="preserve"> más impuestos</w:t>
      </w:r>
      <w:r w:rsidRPr="005B0EB8">
        <w:rPr>
          <w:rFonts w:ascii="Arial" w:eastAsiaTheme="minorHAnsi" w:hAnsi="Arial" w:cs="Arial"/>
          <w:b/>
          <w:sz w:val="32"/>
          <w:szCs w:val="22"/>
        </w:rPr>
        <w:t xml:space="preserve"> </w:t>
      </w:r>
      <w:r w:rsidRPr="005B0EB8">
        <w:rPr>
          <w:rFonts w:ascii="Arial" w:eastAsiaTheme="minorHAnsi" w:hAnsi="Arial" w:cs="Arial"/>
          <w:sz w:val="22"/>
          <w:szCs w:val="22"/>
        </w:rPr>
        <w:t xml:space="preserve">que asciende a $_______ </w:t>
      </w:r>
      <w:r w:rsidRPr="005B0EB8">
        <w:rPr>
          <w:rFonts w:ascii="Arial" w:eastAsiaTheme="minorHAnsi" w:hAnsi="Arial" w:cs="Arial"/>
          <w:b/>
          <w:sz w:val="22"/>
          <w:szCs w:val="22"/>
        </w:rPr>
        <w:t>(INDICAR LA CANTIDAD EN LETRA).</w:t>
      </w:r>
    </w:p>
    <w:p w14:paraId="0B19D42D" w14:textId="77777777" w:rsidR="00B140F5" w:rsidRPr="005B0EB8" w:rsidRDefault="00B140F5" w:rsidP="00B140F5">
      <w:pPr>
        <w:autoSpaceDE w:val="0"/>
        <w:autoSpaceDN w:val="0"/>
        <w:adjustRightInd w:val="0"/>
        <w:jc w:val="both"/>
        <w:rPr>
          <w:rFonts w:ascii="Arial" w:eastAsiaTheme="minorHAnsi" w:hAnsi="Arial" w:cs="Arial"/>
          <w:sz w:val="22"/>
          <w:szCs w:val="22"/>
        </w:rPr>
      </w:pPr>
    </w:p>
    <w:p w14:paraId="78ED6AA8"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 EN CASO DE SER PLURIANUAL ABIERTO, MOSTRAR LA TABLA Y LOS TRES PÁRRAFOS SIGUIENTES:</w:t>
      </w:r>
    </w:p>
    <w:p w14:paraId="4721A498" w14:textId="77777777" w:rsidR="00B140F5" w:rsidRPr="00BA2ABD" w:rsidRDefault="00B140F5" w:rsidP="00B140F5">
      <w:pPr>
        <w:ind w:right="51"/>
        <w:jc w:val="both"/>
        <w:rPr>
          <w:rFonts w:ascii="Arial" w:hAnsi="Arial" w:cs="Arial"/>
          <w:sz w:val="22"/>
          <w:szCs w:val="22"/>
        </w:rPr>
      </w:pPr>
    </w:p>
    <w:p w14:paraId="70B434E8" w14:textId="77777777" w:rsidR="00B140F5" w:rsidRPr="00354FD7" w:rsidRDefault="00B140F5" w:rsidP="00B140F5">
      <w:pPr>
        <w:autoSpaceDE w:val="0"/>
        <w:autoSpaceDN w:val="0"/>
        <w:adjustRightInd w:val="0"/>
        <w:jc w:val="both"/>
        <w:rPr>
          <w:rFonts w:ascii="Arial" w:eastAsiaTheme="minorHAnsi" w:hAnsi="Arial" w:cs="Arial"/>
          <w:b/>
          <w:sz w:val="22"/>
          <w:szCs w:val="22"/>
        </w:rPr>
      </w:pPr>
      <w:r w:rsidRPr="002E0EDE">
        <w:rPr>
          <w:rFonts w:ascii="Arial" w:hAnsi="Arial" w:cs="Arial"/>
          <w:b/>
          <w:sz w:val="22"/>
          <w:szCs w:val="22"/>
        </w:rPr>
        <w:t>“LA DEPENDENCIA O ENTIDAD”</w:t>
      </w:r>
      <w:r w:rsidRPr="002E0EDE">
        <w:rPr>
          <w:rFonts w:ascii="Arial" w:hAnsi="Arial" w:cs="Arial"/>
          <w:sz w:val="22"/>
          <w:szCs w:val="22"/>
        </w:rPr>
        <w:t xml:space="preserve"> </w:t>
      </w:r>
      <w:r w:rsidRPr="002E0EDE">
        <w:rPr>
          <w:rFonts w:ascii="Arial" w:eastAsiaTheme="minorHAnsi" w:hAnsi="Arial" w:cs="Arial"/>
          <w:sz w:val="22"/>
          <w:szCs w:val="22"/>
        </w:rPr>
        <w:t xml:space="preserve">conviene con </w:t>
      </w:r>
      <w:r w:rsidRPr="002E0EDE">
        <w:rPr>
          <w:rFonts w:ascii="Arial" w:hAnsi="Arial" w:cs="Arial"/>
          <w:b/>
          <w:sz w:val="22"/>
          <w:szCs w:val="22"/>
        </w:rPr>
        <w:t xml:space="preserve">“EL </w:t>
      </w:r>
      <w:r>
        <w:rPr>
          <w:rFonts w:ascii="Arial" w:hAnsi="Arial" w:cs="Arial"/>
          <w:b/>
          <w:sz w:val="22"/>
          <w:szCs w:val="22"/>
        </w:rPr>
        <w:t>PROVEEDOR</w:t>
      </w:r>
      <w:r w:rsidRPr="002E0EDE">
        <w:rPr>
          <w:rFonts w:ascii="Arial" w:hAnsi="Arial" w:cs="Arial"/>
          <w:b/>
          <w:sz w:val="22"/>
          <w:szCs w:val="22"/>
        </w:rPr>
        <w:t>”</w:t>
      </w:r>
      <w:r w:rsidRPr="002E0EDE">
        <w:rPr>
          <w:rFonts w:ascii="Arial" w:eastAsiaTheme="minorHAnsi" w:hAnsi="Arial" w:cs="Arial"/>
          <w:sz w:val="22"/>
          <w:szCs w:val="22"/>
        </w:rPr>
        <w:t xml:space="preserve"> que el </w:t>
      </w:r>
      <w:r w:rsidRPr="002E0EDE">
        <w:rPr>
          <w:rFonts w:ascii="Arial" w:eastAsiaTheme="minorHAnsi" w:hAnsi="Arial" w:cs="Arial"/>
          <w:b/>
          <w:sz w:val="22"/>
          <w:szCs w:val="22"/>
        </w:rPr>
        <w:t>monto mínimo</w:t>
      </w:r>
      <w:r w:rsidRPr="002E0EDE">
        <w:rPr>
          <w:rFonts w:ascii="Arial" w:eastAsiaTheme="minorHAnsi" w:hAnsi="Arial" w:cs="Arial"/>
          <w:sz w:val="22"/>
          <w:szCs w:val="22"/>
        </w:rPr>
        <w:t xml:space="preserve"> del arrendamiento objeto del presente contrato para los ejercicios fiscales de </w:t>
      </w:r>
      <w:r>
        <w:rPr>
          <w:rFonts w:ascii="Arial" w:eastAsiaTheme="minorHAnsi" w:hAnsi="Arial" w:cs="Arial"/>
          <w:sz w:val="22"/>
          <w:szCs w:val="22"/>
        </w:rPr>
        <w:t>(</w:t>
      </w:r>
      <w:r w:rsidRPr="00354FD7">
        <w:rPr>
          <w:rFonts w:ascii="Arial" w:hAnsi="Arial" w:cs="Arial"/>
          <w:b/>
          <w:sz w:val="22"/>
          <w:szCs w:val="22"/>
        </w:rPr>
        <w:t>CONCATENAR EJERCICIOS FISCALES QUE INVOLUCRAN LA PLURIANUALIDAD)</w:t>
      </w:r>
      <w:r w:rsidRPr="002E0EDE">
        <w:rPr>
          <w:rFonts w:ascii="Arial" w:eastAsiaTheme="minorHAnsi" w:hAnsi="Arial" w:cs="Arial"/>
          <w:sz w:val="22"/>
          <w:szCs w:val="22"/>
        </w:rPr>
        <w:t xml:space="preserve"> es por la cantidad de </w:t>
      </w:r>
      <w:r w:rsidRPr="00354FD7">
        <w:rPr>
          <w:rFonts w:ascii="Arial" w:hAnsi="Arial" w:cs="Arial"/>
          <w:b/>
          <w:sz w:val="22"/>
          <w:szCs w:val="22"/>
        </w:rPr>
        <w:t>(MONTO MÍNIMO TOTAL)</w:t>
      </w:r>
      <w:r w:rsidRPr="002E0EDE">
        <w:rPr>
          <w:rFonts w:ascii="Arial" w:hAnsi="Arial" w:cs="Arial"/>
          <w:sz w:val="22"/>
          <w:szCs w:val="22"/>
        </w:rPr>
        <w:t xml:space="preserve"> </w:t>
      </w:r>
      <w:r w:rsidRPr="002E0EDE">
        <w:rPr>
          <w:rFonts w:ascii="Arial" w:eastAsiaTheme="minorHAnsi" w:hAnsi="Arial" w:cs="Arial"/>
          <w:sz w:val="22"/>
          <w:szCs w:val="22"/>
        </w:rPr>
        <w:t xml:space="preserve">más impuestos que asciende a $_____________ </w:t>
      </w:r>
      <w:r w:rsidRPr="00354FD7">
        <w:rPr>
          <w:rFonts w:ascii="Arial" w:eastAsiaTheme="minorHAnsi" w:hAnsi="Arial" w:cs="Arial"/>
          <w:b/>
          <w:sz w:val="22"/>
          <w:szCs w:val="22"/>
        </w:rPr>
        <w:t>(INDICAR LA CANTIDAD EN LETRA).</w:t>
      </w:r>
    </w:p>
    <w:p w14:paraId="4C5E9261" w14:textId="77777777" w:rsidR="00B140F5" w:rsidRPr="00BA2ABD" w:rsidRDefault="00B140F5" w:rsidP="00B140F5">
      <w:pPr>
        <w:autoSpaceDE w:val="0"/>
        <w:autoSpaceDN w:val="0"/>
        <w:adjustRightInd w:val="0"/>
        <w:jc w:val="both"/>
        <w:rPr>
          <w:rFonts w:ascii="Arial" w:eastAsiaTheme="minorHAnsi" w:hAnsi="Arial" w:cs="Arial"/>
          <w:sz w:val="22"/>
          <w:szCs w:val="22"/>
        </w:rPr>
      </w:pPr>
    </w:p>
    <w:p w14:paraId="632274DE" w14:textId="77777777" w:rsidR="00B140F5" w:rsidRPr="00BA2ABD" w:rsidRDefault="00B140F5" w:rsidP="00B140F5">
      <w:pPr>
        <w:autoSpaceDE w:val="0"/>
        <w:autoSpaceDN w:val="0"/>
        <w:adjustRightInd w:val="0"/>
        <w:jc w:val="both"/>
        <w:rPr>
          <w:rFonts w:ascii="Arial" w:eastAsiaTheme="minorHAnsi" w:hAnsi="Arial" w:cs="Arial"/>
          <w:sz w:val="22"/>
          <w:szCs w:val="22"/>
        </w:rPr>
      </w:pPr>
      <w:r w:rsidRPr="00BA2ABD">
        <w:rPr>
          <w:rFonts w:ascii="Arial" w:hAnsi="Arial" w:cs="Arial"/>
          <w:sz w:val="22"/>
          <w:szCs w:val="22"/>
        </w:rPr>
        <w:t>Asimismo, que</w:t>
      </w:r>
      <w:r w:rsidRPr="00BA2ABD">
        <w:rPr>
          <w:rFonts w:ascii="Arial" w:eastAsiaTheme="minorHAnsi" w:hAnsi="Arial" w:cs="Arial"/>
          <w:sz w:val="22"/>
          <w:szCs w:val="22"/>
        </w:rPr>
        <w:t xml:space="preserve"> el </w:t>
      </w:r>
      <w:r w:rsidRPr="00BA2ABD">
        <w:rPr>
          <w:rFonts w:ascii="Arial" w:eastAsiaTheme="minorHAnsi" w:hAnsi="Arial" w:cs="Arial"/>
          <w:b/>
          <w:sz w:val="22"/>
          <w:szCs w:val="22"/>
        </w:rPr>
        <w:t>monto máximo</w:t>
      </w:r>
      <w:r w:rsidRPr="00BA2ABD">
        <w:rPr>
          <w:rFonts w:ascii="Arial" w:eastAsiaTheme="minorHAnsi" w:hAnsi="Arial" w:cs="Arial"/>
          <w:sz w:val="22"/>
          <w:szCs w:val="22"/>
        </w:rPr>
        <w:t xml:space="preserve"> de los servicios para los ejercicios fiscales de </w:t>
      </w:r>
      <w:r w:rsidRPr="00A61608">
        <w:rPr>
          <w:rFonts w:ascii="Arial" w:eastAsiaTheme="minorHAnsi" w:hAnsi="Arial" w:cs="Arial"/>
          <w:b/>
          <w:sz w:val="22"/>
          <w:szCs w:val="22"/>
          <w:u w:val="single"/>
        </w:rPr>
        <w:t>(</w:t>
      </w:r>
      <w:r w:rsidRPr="00A61608">
        <w:rPr>
          <w:rFonts w:ascii="Arial" w:hAnsi="Arial" w:cs="Arial"/>
          <w:b/>
          <w:sz w:val="22"/>
          <w:szCs w:val="22"/>
          <w:u w:val="single"/>
        </w:rPr>
        <w:t>INCORPORAR EJERCICIO)</w:t>
      </w:r>
      <w:r w:rsidRPr="00BA2ABD">
        <w:rPr>
          <w:rFonts w:ascii="Arial" w:hAnsi="Arial" w:cs="Arial"/>
          <w:sz w:val="22"/>
          <w:szCs w:val="22"/>
        </w:rPr>
        <w:t xml:space="preserve"> </w:t>
      </w:r>
      <w:r w:rsidRPr="00BA2ABD">
        <w:rPr>
          <w:rFonts w:ascii="Arial" w:eastAsiaTheme="minorHAnsi" w:hAnsi="Arial" w:cs="Arial"/>
          <w:sz w:val="22"/>
          <w:szCs w:val="22"/>
        </w:rPr>
        <w:t xml:space="preserve">es por la cantidad de </w:t>
      </w:r>
      <w:r w:rsidRPr="00BA2ABD">
        <w:rPr>
          <w:rFonts w:ascii="Arial" w:hAnsi="Arial" w:cs="Arial"/>
          <w:sz w:val="22"/>
          <w:szCs w:val="22"/>
        </w:rPr>
        <w:t>(MONTO MÁXIMO TOTAL DEL CONTRATO)</w:t>
      </w:r>
      <w:r w:rsidRPr="00BA2ABD">
        <w:rPr>
          <w:rFonts w:ascii="Arial" w:eastAsiaTheme="minorHAnsi" w:hAnsi="Arial" w:cs="Arial"/>
        </w:rPr>
        <w:t xml:space="preserve">, </w:t>
      </w:r>
      <w:r w:rsidRPr="00BA2ABD">
        <w:rPr>
          <w:rFonts w:ascii="Arial" w:eastAsiaTheme="minorHAnsi" w:hAnsi="Arial" w:cs="Arial"/>
          <w:sz w:val="22"/>
          <w:szCs w:val="22"/>
        </w:rPr>
        <w:t xml:space="preserve">más impuestos que asciende a $_______ (Indicar la cantidad en letra). </w:t>
      </w:r>
    </w:p>
    <w:p w14:paraId="3BEA5C7D" w14:textId="77777777" w:rsidR="00B140F5" w:rsidRPr="00BA2ABD" w:rsidRDefault="00B140F5" w:rsidP="00B140F5">
      <w:pPr>
        <w:autoSpaceDE w:val="0"/>
        <w:autoSpaceDN w:val="0"/>
        <w:adjustRightInd w:val="0"/>
        <w:jc w:val="both"/>
        <w:rPr>
          <w:rFonts w:ascii="Arial" w:eastAsiaTheme="minorHAnsi" w:hAnsi="Arial" w:cs="Arial"/>
          <w:sz w:val="22"/>
          <w:szCs w:val="22"/>
        </w:rPr>
      </w:pPr>
    </w:p>
    <w:p w14:paraId="28EAFA35" w14:textId="77777777" w:rsidR="00B140F5" w:rsidRPr="00BA2ABD" w:rsidRDefault="00B140F5" w:rsidP="00B140F5">
      <w:pPr>
        <w:autoSpaceDE w:val="0"/>
        <w:autoSpaceDN w:val="0"/>
        <w:adjustRightInd w:val="0"/>
        <w:jc w:val="both"/>
        <w:rPr>
          <w:rFonts w:ascii="Arial" w:eastAsiaTheme="minorHAnsi" w:hAnsi="Arial" w:cs="Arial"/>
          <w:sz w:val="22"/>
          <w:szCs w:val="22"/>
        </w:rPr>
      </w:pPr>
      <w:r w:rsidRPr="00BA2ABD">
        <w:rPr>
          <w:rFonts w:ascii="Arial" w:eastAsiaTheme="minorHAnsi" w:hAnsi="Arial" w:cs="Arial"/>
          <w:sz w:val="22"/>
          <w:szCs w:val="22"/>
        </w:rPr>
        <w:t>Importe mínimos y máximos a pagar en cada ejercicio fiscal de acuerdo a lo siguiente:</w:t>
      </w:r>
    </w:p>
    <w:p w14:paraId="598D9214" w14:textId="77777777" w:rsidR="00B140F5" w:rsidRPr="00BA2ABD" w:rsidRDefault="00B140F5" w:rsidP="00B140F5">
      <w:pPr>
        <w:autoSpaceDE w:val="0"/>
        <w:autoSpaceDN w:val="0"/>
        <w:adjustRightInd w:val="0"/>
        <w:jc w:val="both"/>
        <w:rPr>
          <w:rFonts w:ascii="Arial" w:hAnsi="Arial" w:cs="Arial"/>
          <w:sz w:val="22"/>
          <w:szCs w:val="22"/>
        </w:rPr>
      </w:pPr>
    </w:p>
    <w:tbl>
      <w:tblPr>
        <w:tblStyle w:val="Tablaconcuadrcula"/>
        <w:tblW w:w="0" w:type="auto"/>
        <w:tblLook w:val="04A0" w:firstRow="1" w:lastRow="0" w:firstColumn="1" w:lastColumn="0" w:noHBand="0" w:noVBand="1"/>
      </w:tblPr>
      <w:tblGrid>
        <w:gridCol w:w="3033"/>
        <w:gridCol w:w="3003"/>
        <w:gridCol w:w="3018"/>
      </w:tblGrid>
      <w:tr w:rsidR="00B140F5" w:rsidRPr="00BA2ABD" w14:paraId="57CA8C0C" w14:textId="77777777" w:rsidTr="00B4139F">
        <w:trPr>
          <w:trHeight w:val="249"/>
        </w:trPr>
        <w:tc>
          <w:tcPr>
            <w:tcW w:w="3112" w:type="dxa"/>
          </w:tcPr>
          <w:p w14:paraId="2729E667"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Ejercicio Fiscal</w:t>
            </w:r>
          </w:p>
        </w:tc>
        <w:tc>
          <w:tcPr>
            <w:tcW w:w="3113" w:type="dxa"/>
          </w:tcPr>
          <w:p w14:paraId="0D78CECB"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Monto mínimo</w:t>
            </w:r>
          </w:p>
        </w:tc>
        <w:tc>
          <w:tcPr>
            <w:tcW w:w="3113" w:type="dxa"/>
          </w:tcPr>
          <w:p w14:paraId="6EA1FF42"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Monto máximo</w:t>
            </w:r>
          </w:p>
        </w:tc>
      </w:tr>
      <w:tr w:rsidR="00B140F5" w:rsidRPr="00BA2ABD" w14:paraId="44A6DC3D" w14:textId="77777777" w:rsidTr="00B4139F">
        <w:trPr>
          <w:trHeight w:val="1158"/>
        </w:trPr>
        <w:tc>
          <w:tcPr>
            <w:tcW w:w="3112" w:type="dxa"/>
            <w:tcBorders>
              <w:bottom w:val="single" w:sz="4" w:space="0" w:color="auto"/>
            </w:tcBorders>
          </w:tcPr>
          <w:p w14:paraId="106B98FB"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 xml:space="preserve"> (</w:t>
            </w:r>
            <w:r>
              <w:rPr>
                <w:rFonts w:ascii="Arial" w:hAnsi="Arial" w:cs="Arial"/>
                <w:sz w:val="22"/>
                <w:szCs w:val="22"/>
              </w:rPr>
              <w:t>INCORPORAR</w:t>
            </w:r>
            <w:r w:rsidRPr="00BA2ABD">
              <w:rPr>
                <w:rFonts w:ascii="Arial" w:hAnsi="Arial" w:cs="Arial"/>
                <w:sz w:val="22"/>
                <w:szCs w:val="22"/>
              </w:rPr>
              <w:t xml:space="preserve"> EJERCICIO FISCAL)</w:t>
            </w:r>
          </w:p>
        </w:tc>
        <w:tc>
          <w:tcPr>
            <w:tcW w:w="3113" w:type="dxa"/>
          </w:tcPr>
          <w:p w14:paraId="0AD888E3"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 xml:space="preserve"> (MONTO MÍNIMO ANUAL sin impuestos)</w:t>
            </w:r>
          </w:p>
        </w:tc>
        <w:tc>
          <w:tcPr>
            <w:tcW w:w="3113" w:type="dxa"/>
          </w:tcPr>
          <w:p w14:paraId="30082CAE"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 xml:space="preserve"> (MONTO MÁXIMO ANUAL sin impuestos)</w:t>
            </w:r>
          </w:p>
        </w:tc>
      </w:tr>
      <w:tr w:rsidR="00B140F5" w:rsidRPr="00BA2ABD" w14:paraId="470CF14A" w14:textId="77777777" w:rsidTr="00B4139F">
        <w:trPr>
          <w:trHeight w:val="738"/>
        </w:trPr>
        <w:tc>
          <w:tcPr>
            <w:tcW w:w="3112" w:type="dxa"/>
            <w:tcBorders>
              <w:bottom w:val="single" w:sz="4" w:space="0" w:color="auto"/>
            </w:tcBorders>
          </w:tcPr>
          <w:p w14:paraId="505BDF82"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Se agregarán tantos se hayan programado</w:t>
            </w:r>
          </w:p>
        </w:tc>
        <w:tc>
          <w:tcPr>
            <w:tcW w:w="3113" w:type="dxa"/>
            <w:tcBorders>
              <w:bottom w:val="single" w:sz="4" w:space="0" w:color="auto"/>
            </w:tcBorders>
          </w:tcPr>
          <w:p w14:paraId="6F9A65C6" w14:textId="77777777" w:rsidR="00B140F5" w:rsidRPr="00BA2ABD" w:rsidRDefault="00B140F5" w:rsidP="00B4139F">
            <w:pPr>
              <w:ind w:right="51"/>
              <w:jc w:val="both"/>
              <w:rPr>
                <w:rFonts w:ascii="Arial" w:hAnsi="Arial" w:cs="Arial"/>
                <w:sz w:val="22"/>
                <w:szCs w:val="22"/>
              </w:rPr>
            </w:pPr>
          </w:p>
        </w:tc>
        <w:tc>
          <w:tcPr>
            <w:tcW w:w="3113" w:type="dxa"/>
          </w:tcPr>
          <w:p w14:paraId="113F5E2F" w14:textId="77777777" w:rsidR="00B140F5" w:rsidRPr="00BA2ABD" w:rsidRDefault="00B140F5" w:rsidP="00B4139F">
            <w:pPr>
              <w:ind w:right="51"/>
              <w:jc w:val="both"/>
              <w:rPr>
                <w:rFonts w:ascii="Arial" w:hAnsi="Arial" w:cs="Arial"/>
                <w:sz w:val="22"/>
                <w:szCs w:val="22"/>
              </w:rPr>
            </w:pPr>
          </w:p>
        </w:tc>
      </w:tr>
      <w:tr w:rsidR="00B140F5" w:rsidRPr="0008008F" w14:paraId="48BEA58A" w14:textId="77777777" w:rsidTr="00B4139F">
        <w:trPr>
          <w:trHeight w:val="249"/>
        </w:trPr>
        <w:tc>
          <w:tcPr>
            <w:tcW w:w="3112" w:type="dxa"/>
            <w:tcBorders>
              <w:top w:val="single" w:sz="4" w:space="0" w:color="auto"/>
              <w:left w:val="nil"/>
              <w:bottom w:val="nil"/>
              <w:right w:val="single" w:sz="4" w:space="0" w:color="auto"/>
            </w:tcBorders>
          </w:tcPr>
          <w:p w14:paraId="569170E8" w14:textId="77777777" w:rsidR="00B140F5" w:rsidRPr="00BA2ABD" w:rsidRDefault="00B140F5" w:rsidP="00B4139F">
            <w:pPr>
              <w:ind w:right="51"/>
              <w:jc w:val="right"/>
              <w:rPr>
                <w:rFonts w:ascii="Arial" w:hAnsi="Arial" w:cs="Arial"/>
                <w:b/>
                <w:sz w:val="22"/>
                <w:szCs w:val="22"/>
              </w:rPr>
            </w:pPr>
            <w:r w:rsidRPr="00BA2ABD">
              <w:rPr>
                <w:rFonts w:ascii="Arial" w:hAnsi="Arial" w:cs="Arial"/>
                <w:b/>
                <w:sz w:val="22"/>
                <w:szCs w:val="22"/>
              </w:rPr>
              <w:t>TOTAL SIN IMPUESTOS:</w:t>
            </w:r>
          </w:p>
        </w:tc>
        <w:tc>
          <w:tcPr>
            <w:tcW w:w="3113" w:type="dxa"/>
            <w:tcBorders>
              <w:left w:val="single" w:sz="4" w:space="0" w:color="auto"/>
            </w:tcBorders>
          </w:tcPr>
          <w:p w14:paraId="24A569FF" w14:textId="77777777" w:rsidR="00B140F5" w:rsidRPr="00BA2ABD" w:rsidRDefault="00B140F5" w:rsidP="00B4139F">
            <w:pPr>
              <w:ind w:right="51"/>
              <w:jc w:val="both"/>
              <w:rPr>
                <w:rFonts w:ascii="Arial" w:hAnsi="Arial" w:cs="Arial"/>
                <w:sz w:val="22"/>
                <w:szCs w:val="22"/>
              </w:rPr>
            </w:pPr>
            <w:r w:rsidRPr="00BA2ABD">
              <w:rPr>
                <w:rFonts w:ascii="Arial" w:hAnsi="Arial" w:cs="Arial"/>
                <w:sz w:val="22"/>
                <w:szCs w:val="22"/>
              </w:rPr>
              <w:t xml:space="preserve"> (MONTO MÍNIMO TOTAL)</w:t>
            </w:r>
          </w:p>
        </w:tc>
        <w:tc>
          <w:tcPr>
            <w:tcW w:w="3113" w:type="dxa"/>
          </w:tcPr>
          <w:p w14:paraId="78E01CD2" w14:textId="77777777" w:rsidR="00B140F5" w:rsidRPr="0008008F" w:rsidRDefault="00B140F5" w:rsidP="00B4139F">
            <w:pPr>
              <w:ind w:right="51"/>
              <w:jc w:val="both"/>
              <w:rPr>
                <w:rFonts w:ascii="Arial" w:hAnsi="Arial" w:cs="Arial"/>
                <w:sz w:val="22"/>
                <w:szCs w:val="22"/>
              </w:rPr>
            </w:pPr>
            <w:r w:rsidRPr="00BA2ABD">
              <w:rPr>
                <w:rFonts w:ascii="Arial" w:hAnsi="Arial" w:cs="Arial"/>
                <w:sz w:val="22"/>
                <w:szCs w:val="22"/>
              </w:rPr>
              <w:t xml:space="preserve"> (MONTO MÁXIMO TOTAL DEL CONTRATO)</w:t>
            </w:r>
          </w:p>
        </w:tc>
      </w:tr>
    </w:tbl>
    <w:p w14:paraId="54E185B5" w14:textId="77777777" w:rsidR="00B140F5" w:rsidRPr="0008008F" w:rsidRDefault="00B140F5" w:rsidP="00B140F5">
      <w:pPr>
        <w:ind w:right="51"/>
        <w:jc w:val="both"/>
        <w:rPr>
          <w:rFonts w:ascii="Arial" w:hAnsi="Arial" w:cs="Arial"/>
          <w:sz w:val="22"/>
          <w:szCs w:val="22"/>
        </w:rPr>
      </w:pPr>
    </w:p>
    <w:p w14:paraId="6AD36424" w14:textId="77777777" w:rsidR="00B140F5" w:rsidRPr="00BA2ABD" w:rsidRDefault="00B140F5" w:rsidP="00B140F5">
      <w:pPr>
        <w:ind w:right="51"/>
        <w:jc w:val="both"/>
        <w:rPr>
          <w:rFonts w:ascii="Arial" w:eastAsiaTheme="minorHAnsi" w:hAnsi="Arial" w:cs="Arial"/>
          <w:sz w:val="22"/>
          <w:szCs w:val="22"/>
        </w:rPr>
      </w:pPr>
      <w:r w:rsidRPr="0008008F">
        <w:rPr>
          <w:rFonts w:ascii="Arial" w:eastAsiaTheme="minorHAnsi" w:hAnsi="Arial" w:cs="Arial"/>
          <w:sz w:val="22"/>
          <w:szCs w:val="22"/>
          <w:highlight w:val="yellow"/>
        </w:rPr>
        <w:t xml:space="preserve">Las partes convienen expresamente que las obligaciones de este contrato, cuyo cumplimiento se encuentra previsto realizar durante los ejercicios fiscales de </w:t>
      </w:r>
      <w:r w:rsidRPr="00A61608">
        <w:rPr>
          <w:rFonts w:ascii="Arial" w:hAnsi="Arial" w:cs="Arial"/>
          <w:b/>
          <w:sz w:val="22"/>
          <w:szCs w:val="22"/>
        </w:rPr>
        <w:t>(</w:t>
      </w:r>
      <w:r w:rsidRPr="007D0553">
        <w:rPr>
          <w:rFonts w:ascii="Arial" w:hAnsi="Arial" w:cs="Arial"/>
          <w:b/>
          <w:sz w:val="22"/>
          <w:szCs w:val="22"/>
        </w:rPr>
        <w:t>CONCATENAR EJERCICIOS  FISCALES QUE INVOLUCRAN LA PLURIANUALIDAD)</w:t>
      </w:r>
      <w:r w:rsidRPr="00BA2ABD">
        <w:rPr>
          <w:rFonts w:ascii="Arial" w:eastAsiaTheme="minorHAnsi" w:hAnsi="Arial" w:cs="Arial"/>
          <w:sz w:val="22"/>
          <w:szCs w:val="22"/>
        </w:rPr>
        <w:t xml:space="preserve"> </w:t>
      </w:r>
      <w:r w:rsidRPr="0008008F">
        <w:rPr>
          <w:rFonts w:ascii="Arial" w:eastAsiaTheme="minorHAnsi" w:hAnsi="Arial" w:cs="Arial"/>
          <w:sz w:val="22"/>
          <w:szCs w:val="22"/>
          <w:highlight w:val="yellow"/>
        </w:rPr>
        <w:t xml:space="preserve">quedarán sujetas para fines de su ejecución y pago a la disponibilidad presupuestaria, con </w:t>
      </w:r>
      <w:r w:rsidRPr="00A61608">
        <w:rPr>
          <w:rFonts w:ascii="Arial" w:eastAsiaTheme="minorHAnsi" w:hAnsi="Arial" w:cs="Arial"/>
          <w:sz w:val="22"/>
          <w:szCs w:val="22"/>
          <w:highlight w:val="yellow"/>
        </w:rPr>
        <w:t>que cuente</w:t>
      </w:r>
      <w:r w:rsidRPr="00BA2ABD">
        <w:rPr>
          <w:rFonts w:ascii="Arial" w:eastAsiaTheme="minorHAnsi" w:hAnsi="Arial" w:cs="Arial"/>
          <w:sz w:val="22"/>
          <w:szCs w:val="22"/>
        </w:rPr>
        <w:t xml:space="preserve"> </w:t>
      </w:r>
      <w:r w:rsidRPr="00BA2ABD">
        <w:rPr>
          <w:rFonts w:ascii="Arial" w:hAnsi="Arial" w:cs="Arial"/>
          <w:b/>
          <w:sz w:val="22"/>
          <w:szCs w:val="22"/>
        </w:rPr>
        <w:t xml:space="preserve"> “LA DEPENDENCIA O ENTIDAD”</w:t>
      </w:r>
      <w:r w:rsidRPr="00BA2ABD">
        <w:rPr>
          <w:rFonts w:ascii="Arial" w:eastAsiaTheme="minorHAnsi" w:hAnsi="Arial" w:cs="Arial"/>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AB5AECA" w14:textId="77777777" w:rsidR="00B140F5" w:rsidRPr="00BA2ABD" w:rsidRDefault="00B140F5" w:rsidP="00B140F5">
      <w:pPr>
        <w:ind w:right="51"/>
        <w:jc w:val="both"/>
        <w:rPr>
          <w:rFonts w:ascii="Arial" w:hAnsi="Arial" w:cs="Arial"/>
          <w:sz w:val="22"/>
          <w:szCs w:val="22"/>
        </w:rPr>
      </w:pPr>
    </w:p>
    <w:p w14:paraId="36FF6302"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 xml:space="preserve">INSTRUCCIÓN: LOS MONTOS Y PRECIOS SE PODRÁN INDICAR EN MONEDA EXTRANJERA, CUANDO ASÍ SE HAYA DETERMINADO EN LA CONVOCATORIA, INVITACIÓN, O SOLICITUD DE COTIZACIÓN, DE CONFORMIDAD CON EL ARTÍCULO </w:t>
      </w:r>
      <w:r>
        <w:rPr>
          <w:rFonts w:ascii="Arial" w:hAnsi="Arial" w:cs="Arial"/>
          <w:sz w:val="22"/>
          <w:szCs w:val="22"/>
        </w:rPr>
        <w:t>66</w:t>
      </w:r>
      <w:r w:rsidRPr="00BC0742">
        <w:rPr>
          <w:rFonts w:ascii="Arial" w:hAnsi="Arial" w:cs="Arial"/>
          <w:sz w:val="22"/>
          <w:szCs w:val="22"/>
        </w:rPr>
        <w:t>, FRACCIÓN XIII DE LA LAASSP.</w:t>
      </w:r>
    </w:p>
    <w:p w14:paraId="7E862594" w14:textId="77777777" w:rsidR="00B140F5" w:rsidRPr="00BC0742" w:rsidRDefault="00B140F5" w:rsidP="00B140F5">
      <w:pPr>
        <w:ind w:right="51"/>
        <w:jc w:val="both"/>
        <w:rPr>
          <w:rFonts w:ascii="Arial" w:hAnsi="Arial" w:cs="Arial"/>
          <w:sz w:val="22"/>
          <w:szCs w:val="22"/>
        </w:rPr>
      </w:pPr>
    </w:p>
    <w:p w14:paraId="7B5CA782"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 INDICAR EL(LOS) PRECIO(S) UNITARIO(S):</w:t>
      </w:r>
    </w:p>
    <w:p w14:paraId="2C931319" w14:textId="77777777" w:rsidR="00B140F5" w:rsidRPr="005B0EB8" w:rsidRDefault="00B140F5" w:rsidP="00B140F5">
      <w:pPr>
        <w:ind w:right="51"/>
        <w:jc w:val="both"/>
        <w:rPr>
          <w:rFonts w:ascii="Arial" w:hAnsi="Arial" w:cs="Arial"/>
          <w:sz w:val="22"/>
          <w:szCs w:val="22"/>
        </w:rPr>
      </w:pPr>
    </w:p>
    <w:p w14:paraId="21507D13" w14:textId="77777777" w:rsidR="00B140F5" w:rsidRPr="005B0EB8" w:rsidRDefault="00B140F5" w:rsidP="00B140F5">
      <w:pPr>
        <w:ind w:right="51"/>
        <w:jc w:val="both"/>
        <w:rPr>
          <w:rFonts w:ascii="Arial" w:hAnsi="Arial" w:cs="Arial"/>
          <w:sz w:val="22"/>
          <w:szCs w:val="22"/>
        </w:rPr>
      </w:pPr>
      <w:r w:rsidRPr="005B0EB8">
        <w:rPr>
          <w:rFonts w:ascii="Arial" w:hAnsi="Arial" w:cs="Arial"/>
          <w:sz w:val="22"/>
          <w:szCs w:val="22"/>
        </w:rPr>
        <w:t>El(los) precio(s) unitario(s) del presente contrato, expresado(s) en moneda nacional es (son):</w:t>
      </w:r>
    </w:p>
    <w:p w14:paraId="27DB1753" w14:textId="77777777" w:rsidR="00B140F5" w:rsidRPr="005B0EB8" w:rsidRDefault="00B140F5" w:rsidP="00B140F5">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B140F5" w:rsidRPr="005B0EB8" w14:paraId="49E1E09A" w14:textId="77777777" w:rsidTr="00B4139F">
        <w:trPr>
          <w:trHeight w:val="1041"/>
        </w:trPr>
        <w:tc>
          <w:tcPr>
            <w:tcW w:w="506" w:type="pct"/>
            <w:hideMark/>
          </w:tcPr>
          <w:p w14:paraId="1B1A8154"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Partida</w:t>
            </w:r>
          </w:p>
        </w:tc>
        <w:tc>
          <w:tcPr>
            <w:tcW w:w="853" w:type="pct"/>
            <w:hideMark/>
          </w:tcPr>
          <w:p w14:paraId="62E03381"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Descripción *</w:t>
            </w:r>
          </w:p>
        </w:tc>
        <w:tc>
          <w:tcPr>
            <w:tcW w:w="583" w:type="pct"/>
            <w:hideMark/>
          </w:tcPr>
          <w:p w14:paraId="4E24BA59"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Unidad *</w:t>
            </w:r>
          </w:p>
        </w:tc>
        <w:tc>
          <w:tcPr>
            <w:tcW w:w="615" w:type="pct"/>
            <w:hideMark/>
          </w:tcPr>
          <w:p w14:paraId="720DC40B"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Precio unitario *</w:t>
            </w:r>
          </w:p>
        </w:tc>
        <w:tc>
          <w:tcPr>
            <w:tcW w:w="609" w:type="pct"/>
            <w:hideMark/>
          </w:tcPr>
          <w:p w14:paraId="1526C06D"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Cantidad Mínima *</w:t>
            </w:r>
          </w:p>
        </w:tc>
        <w:tc>
          <w:tcPr>
            <w:tcW w:w="615" w:type="pct"/>
            <w:hideMark/>
          </w:tcPr>
          <w:p w14:paraId="0AB0D4C4"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Cantidad Máxima *</w:t>
            </w:r>
          </w:p>
        </w:tc>
        <w:tc>
          <w:tcPr>
            <w:tcW w:w="596" w:type="pct"/>
            <w:hideMark/>
          </w:tcPr>
          <w:p w14:paraId="3CDF1B66"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Precio Total Mínimo *</w:t>
            </w:r>
          </w:p>
        </w:tc>
        <w:tc>
          <w:tcPr>
            <w:tcW w:w="622" w:type="pct"/>
            <w:hideMark/>
          </w:tcPr>
          <w:p w14:paraId="562AFABC" w14:textId="77777777" w:rsidR="00B140F5" w:rsidRPr="005B0EB8" w:rsidRDefault="00B140F5" w:rsidP="00B4139F">
            <w:pPr>
              <w:jc w:val="center"/>
              <w:rPr>
                <w:rFonts w:ascii="Arial" w:hAnsi="Arial" w:cs="Arial"/>
                <w:b/>
                <w:bCs/>
                <w:sz w:val="22"/>
                <w:szCs w:val="22"/>
                <w:lang w:eastAsia="es-MX"/>
              </w:rPr>
            </w:pPr>
            <w:r w:rsidRPr="005B0EB8">
              <w:rPr>
                <w:rFonts w:ascii="Arial" w:hAnsi="Arial" w:cs="Arial"/>
                <w:b/>
                <w:bCs/>
                <w:sz w:val="22"/>
                <w:szCs w:val="22"/>
                <w:lang w:eastAsia="es-MX"/>
              </w:rPr>
              <w:t>Precio Total Máximo *</w:t>
            </w:r>
          </w:p>
        </w:tc>
      </w:tr>
      <w:tr w:rsidR="00B140F5" w:rsidRPr="005B0EB8" w14:paraId="5FEDF667" w14:textId="77777777" w:rsidTr="00B4139F">
        <w:trPr>
          <w:trHeight w:val="248"/>
        </w:trPr>
        <w:tc>
          <w:tcPr>
            <w:tcW w:w="506" w:type="pct"/>
          </w:tcPr>
          <w:p w14:paraId="797259C5" w14:textId="77777777" w:rsidR="00B140F5" w:rsidRPr="005B0EB8" w:rsidRDefault="00B140F5" w:rsidP="00B4139F">
            <w:pPr>
              <w:jc w:val="center"/>
              <w:rPr>
                <w:rFonts w:ascii="Arial" w:hAnsi="Arial" w:cs="Arial"/>
                <w:b/>
                <w:bCs/>
                <w:sz w:val="22"/>
                <w:szCs w:val="22"/>
                <w:lang w:eastAsia="es-MX"/>
              </w:rPr>
            </w:pPr>
          </w:p>
        </w:tc>
        <w:tc>
          <w:tcPr>
            <w:tcW w:w="853" w:type="pct"/>
          </w:tcPr>
          <w:p w14:paraId="32EAD500" w14:textId="77777777" w:rsidR="00B140F5" w:rsidRPr="005B0EB8" w:rsidRDefault="00B140F5" w:rsidP="00B4139F">
            <w:pPr>
              <w:jc w:val="center"/>
              <w:rPr>
                <w:rFonts w:ascii="Arial" w:hAnsi="Arial" w:cs="Arial"/>
                <w:b/>
                <w:bCs/>
                <w:sz w:val="22"/>
                <w:szCs w:val="22"/>
                <w:lang w:eastAsia="es-MX"/>
              </w:rPr>
            </w:pPr>
          </w:p>
        </w:tc>
        <w:tc>
          <w:tcPr>
            <w:tcW w:w="583" w:type="pct"/>
          </w:tcPr>
          <w:p w14:paraId="75FA3358" w14:textId="77777777" w:rsidR="00B140F5" w:rsidRPr="005B0EB8" w:rsidRDefault="00B140F5" w:rsidP="00B4139F">
            <w:pPr>
              <w:jc w:val="center"/>
              <w:rPr>
                <w:rFonts w:ascii="Arial" w:hAnsi="Arial" w:cs="Arial"/>
                <w:b/>
                <w:bCs/>
                <w:sz w:val="22"/>
                <w:szCs w:val="22"/>
                <w:lang w:eastAsia="es-MX"/>
              </w:rPr>
            </w:pPr>
          </w:p>
        </w:tc>
        <w:tc>
          <w:tcPr>
            <w:tcW w:w="615" w:type="pct"/>
          </w:tcPr>
          <w:p w14:paraId="1A90A8B6" w14:textId="77777777" w:rsidR="00B140F5" w:rsidRPr="005B0EB8" w:rsidRDefault="00B140F5" w:rsidP="00B4139F">
            <w:pPr>
              <w:jc w:val="center"/>
              <w:rPr>
                <w:rFonts w:ascii="Arial" w:hAnsi="Arial" w:cs="Arial"/>
                <w:b/>
                <w:bCs/>
                <w:sz w:val="22"/>
                <w:szCs w:val="22"/>
                <w:lang w:eastAsia="es-MX"/>
              </w:rPr>
            </w:pPr>
          </w:p>
        </w:tc>
        <w:tc>
          <w:tcPr>
            <w:tcW w:w="609" w:type="pct"/>
          </w:tcPr>
          <w:p w14:paraId="3AA51DC4" w14:textId="77777777" w:rsidR="00B140F5" w:rsidRPr="005B0EB8" w:rsidRDefault="00B140F5" w:rsidP="00B4139F">
            <w:pPr>
              <w:jc w:val="center"/>
              <w:rPr>
                <w:rFonts w:ascii="Arial" w:hAnsi="Arial" w:cs="Arial"/>
                <w:b/>
                <w:bCs/>
                <w:sz w:val="22"/>
                <w:szCs w:val="22"/>
                <w:lang w:eastAsia="es-MX"/>
              </w:rPr>
            </w:pPr>
          </w:p>
        </w:tc>
        <w:tc>
          <w:tcPr>
            <w:tcW w:w="615" w:type="pct"/>
          </w:tcPr>
          <w:p w14:paraId="6B73C543" w14:textId="77777777" w:rsidR="00B140F5" w:rsidRPr="005B0EB8" w:rsidRDefault="00B140F5" w:rsidP="00B4139F">
            <w:pPr>
              <w:jc w:val="center"/>
              <w:rPr>
                <w:rFonts w:ascii="Arial" w:hAnsi="Arial" w:cs="Arial"/>
                <w:b/>
                <w:bCs/>
                <w:sz w:val="22"/>
                <w:szCs w:val="22"/>
                <w:lang w:eastAsia="es-MX"/>
              </w:rPr>
            </w:pPr>
          </w:p>
        </w:tc>
        <w:tc>
          <w:tcPr>
            <w:tcW w:w="596" w:type="pct"/>
          </w:tcPr>
          <w:p w14:paraId="53638C1B" w14:textId="77777777" w:rsidR="00B140F5" w:rsidRPr="005B0EB8" w:rsidRDefault="00B140F5" w:rsidP="00B4139F">
            <w:pPr>
              <w:jc w:val="center"/>
              <w:rPr>
                <w:rFonts w:ascii="Arial" w:hAnsi="Arial" w:cs="Arial"/>
                <w:b/>
                <w:bCs/>
                <w:sz w:val="22"/>
                <w:szCs w:val="22"/>
                <w:lang w:eastAsia="es-MX"/>
              </w:rPr>
            </w:pPr>
          </w:p>
        </w:tc>
        <w:tc>
          <w:tcPr>
            <w:tcW w:w="622" w:type="pct"/>
          </w:tcPr>
          <w:p w14:paraId="2D02CFE3" w14:textId="77777777" w:rsidR="00B140F5" w:rsidRPr="005B0EB8" w:rsidRDefault="00B140F5" w:rsidP="00B4139F">
            <w:pPr>
              <w:jc w:val="center"/>
              <w:rPr>
                <w:rFonts w:ascii="Arial" w:hAnsi="Arial" w:cs="Arial"/>
                <w:b/>
                <w:bCs/>
                <w:sz w:val="22"/>
                <w:szCs w:val="22"/>
                <w:lang w:eastAsia="es-MX"/>
              </w:rPr>
            </w:pPr>
          </w:p>
        </w:tc>
      </w:tr>
    </w:tbl>
    <w:p w14:paraId="4712BD70" w14:textId="77777777" w:rsidR="00B140F5" w:rsidRPr="005B0EB8" w:rsidRDefault="00B140F5" w:rsidP="00B140F5">
      <w:pPr>
        <w:ind w:right="51"/>
        <w:jc w:val="both"/>
        <w:rPr>
          <w:rFonts w:ascii="Arial" w:hAnsi="Arial" w:cs="Arial"/>
          <w:sz w:val="22"/>
          <w:szCs w:val="22"/>
        </w:rPr>
      </w:pPr>
    </w:p>
    <w:p w14:paraId="34FA3A5E" w14:textId="77777777" w:rsidR="00B140F5" w:rsidRPr="00BC0742" w:rsidRDefault="00B140F5" w:rsidP="00B140F5">
      <w:pPr>
        <w:autoSpaceDE w:val="0"/>
        <w:autoSpaceDN w:val="0"/>
        <w:adjustRightInd w:val="0"/>
        <w:jc w:val="both"/>
        <w:rPr>
          <w:rFonts w:ascii="Arial" w:hAnsi="Arial" w:cs="Arial"/>
          <w:sz w:val="22"/>
          <w:szCs w:val="22"/>
        </w:rPr>
      </w:pPr>
      <w:r w:rsidRPr="00BC0742">
        <w:rPr>
          <w:rFonts w:ascii="Arial" w:hAnsi="Arial" w:cs="Arial"/>
          <w:sz w:val="22"/>
          <w:szCs w:val="22"/>
        </w:rPr>
        <w:t>INSTRUCCIÓN: INDICAR EL ANEXO CORRESPONDIENTE</w:t>
      </w:r>
    </w:p>
    <w:p w14:paraId="7E9E0954" w14:textId="77777777" w:rsidR="00B140F5" w:rsidRPr="00BC0742" w:rsidRDefault="00B140F5" w:rsidP="00B140F5">
      <w:pPr>
        <w:ind w:right="51"/>
        <w:jc w:val="both"/>
        <w:rPr>
          <w:rFonts w:ascii="Arial" w:hAnsi="Arial" w:cs="Arial"/>
          <w:sz w:val="22"/>
          <w:szCs w:val="22"/>
        </w:rPr>
      </w:pPr>
    </w:p>
    <w:p w14:paraId="0FD8CBE9" w14:textId="77777777" w:rsidR="00B140F5" w:rsidRPr="005B0EB8" w:rsidRDefault="00B140F5" w:rsidP="00B140F5">
      <w:pPr>
        <w:ind w:right="51"/>
        <w:jc w:val="both"/>
        <w:rPr>
          <w:rFonts w:ascii="Arial" w:hAnsi="Arial" w:cs="Arial"/>
          <w:sz w:val="22"/>
          <w:szCs w:val="22"/>
        </w:rPr>
      </w:pPr>
      <w:r w:rsidRPr="00BA2ABD">
        <w:rPr>
          <w:rFonts w:ascii="Arial" w:hAnsi="Arial" w:cs="Arial"/>
          <w:sz w:val="22"/>
          <w:szCs w:val="22"/>
        </w:rPr>
        <w:t xml:space="preserve">El </w:t>
      </w:r>
      <w:r w:rsidRPr="005B0EB8">
        <w:rPr>
          <w:rFonts w:ascii="Arial" w:hAnsi="Arial" w:cs="Arial"/>
          <w:sz w:val="22"/>
          <w:szCs w:val="22"/>
        </w:rPr>
        <w:t xml:space="preserve">precio unitario es considerado fijo y en moneda nacional </w:t>
      </w:r>
      <w:r w:rsidRPr="005B0EB8">
        <w:rPr>
          <w:rFonts w:ascii="Arial" w:hAnsi="Arial" w:cs="Arial"/>
          <w:b/>
          <w:sz w:val="22"/>
          <w:szCs w:val="22"/>
          <w:u w:val="single"/>
        </w:rPr>
        <w:t xml:space="preserve">(TIPO MONEDA) </w:t>
      </w:r>
      <w:r w:rsidRPr="005B0EB8">
        <w:rPr>
          <w:rFonts w:ascii="Arial" w:hAnsi="Arial" w:cs="Arial"/>
          <w:sz w:val="22"/>
          <w:szCs w:val="22"/>
        </w:rPr>
        <w:t xml:space="preserve">hasta que concluya la relación contractual que se formaliza, incluyendo todos los conceptos y costos involucrados en la prestación del servicio de </w:t>
      </w:r>
      <w:r w:rsidRPr="005B0EB8">
        <w:rPr>
          <w:rFonts w:ascii="Arial" w:hAnsi="Arial" w:cs="Arial"/>
          <w:b/>
          <w:sz w:val="22"/>
          <w:szCs w:val="22"/>
        </w:rPr>
        <w:t>(</w:t>
      </w:r>
      <w:r w:rsidRPr="005B0EB8">
        <w:rPr>
          <w:rFonts w:ascii="Arial" w:hAnsi="Arial" w:cs="Arial"/>
          <w:b/>
          <w:sz w:val="22"/>
          <w:szCs w:val="22"/>
          <w:u w:val="single"/>
        </w:rPr>
        <w:t>DESCRIPCIÓN</w:t>
      </w:r>
      <w:r w:rsidRPr="005B0EB8">
        <w:rPr>
          <w:rFonts w:ascii="Arial" w:hAnsi="Arial" w:cs="Arial"/>
          <w:b/>
          <w:sz w:val="22"/>
          <w:szCs w:val="22"/>
        </w:rPr>
        <w:t>)</w:t>
      </w:r>
      <w:r w:rsidRPr="005B0EB8">
        <w:rPr>
          <w:rFonts w:ascii="Arial" w:hAnsi="Arial" w:cs="Arial"/>
          <w:sz w:val="22"/>
          <w:szCs w:val="22"/>
        </w:rPr>
        <w:t xml:space="preserve">, por lo que </w:t>
      </w:r>
      <w:r w:rsidRPr="005B0EB8">
        <w:rPr>
          <w:rFonts w:ascii="Arial" w:hAnsi="Arial" w:cs="Arial"/>
          <w:b/>
          <w:sz w:val="22"/>
          <w:szCs w:val="22"/>
        </w:rPr>
        <w:t>“EL PROVEEDOR”</w:t>
      </w:r>
      <w:r w:rsidRPr="005B0EB8">
        <w:rPr>
          <w:rFonts w:ascii="Arial" w:hAnsi="Arial" w:cs="Arial"/>
          <w:sz w:val="22"/>
          <w:szCs w:val="22"/>
        </w:rPr>
        <w:t xml:space="preserve"> no podrá agregar ningún costo extra y los precios serán inalterables durante la vigencia del presente contrato.</w:t>
      </w:r>
    </w:p>
    <w:p w14:paraId="0B136ECF" w14:textId="77777777" w:rsidR="00B140F5" w:rsidRPr="005B0EB8" w:rsidRDefault="00B140F5" w:rsidP="00B140F5">
      <w:pPr>
        <w:ind w:right="51"/>
        <w:jc w:val="both"/>
        <w:rPr>
          <w:rFonts w:ascii="Arial" w:hAnsi="Arial" w:cs="Arial"/>
          <w:sz w:val="22"/>
          <w:szCs w:val="22"/>
        </w:rPr>
      </w:pPr>
    </w:p>
    <w:p w14:paraId="038EA16B"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11D32B6A" w14:textId="77777777" w:rsidR="00B140F5" w:rsidRPr="00BC0742" w:rsidRDefault="00B140F5" w:rsidP="00B140F5">
      <w:pPr>
        <w:ind w:right="51"/>
        <w:jc w:val="both"/>
        <w:rPr>
          <w:rFonts w:ascii="Arial" w:hAnsi="Arial" w:cs="Arial"/>
          <w:sz w:val="22"/>
          <w:szCs w:val="22"/>
        </w:rPr>
      </w:pPr>
    </w:p>
    <w:p w14:paraId="6D35350E" w14:textId="77777777" w:rsidR="00B140F5" w:rsidRPr="009002CD" w:rsidRDefault="00B140F5" w:rsidP="00B140F5">
      <w:pPr>
        <w:ind w:right="51"/>
        <w:jc w:val="both"/>
        <w:rPr>
          <w:rFonts w:ascii="Arial" w:hAnsi="Arial" w:cs="Arial"/>
          <w:b/>
          <w:sz w:val="22"/>
          <w:szCs w:val="22"/>
        </w:rPr>
      </w:pPr>
      <w:r w:rsidRPr="005B0EB8">
        <w:rPr>
          <w:rFonts w:ascii="Arial" w:hAnsi="Arial" w:cs="Arial"/>
          <w:sz w:val="22"/>
          <w:szCs w:val="22"/>
        </w:rPr>
        <w:t xml:space="preserve">El precio unitario será considerado en moneda nacional, y podrá ser modificado conforme a la siguiente: </w:t>
      </w:r>
      <w:r w:rsidRPr="005B0EB8">
        <w:rPr>
          <w:rFonts w:ascii="Arial" w:hAnsi="Arial" w:cs="Arial"/>
          <w:b/>
          <w:sz w:val="22"/>
          <w:szCs w:val="22"/>
        </w:rPr>
        <w:t>(ESTABLECER LA FÓRMULA O MECANISMO DE AJUSTE PUBLICADA EN LA CONVOCATORIA, INVITACIÓN O SOLICITUD DE COTIZACIÓN).</w:t>
      </w:r>
    </w:p>
    <w:p w14:paraId="2D415917" w14:textId="77777777" w:rsidR="00B140F5" w:rsidRDefault="00B140F5" w:rsidP="00B140F5">
      <w:pPr>
        <w:ind w:right="51"/>
        <w:jc w:val="both"/>
        <w:rPr>
          <w:rFonts w:ascii="Arial" w:hAnsi="Arial" w:cs="Arial"/>
          <w:sz w:val="22"/>
          <w:szCs w:val="22"/>
        </w:rPr>
      </w:pPr>
    </w:p>
    <w:p w14:paraId="3F039CB3" w14:textId="77777777" w:rsidR="00B140F5" w:rsidRPr="00F165EE" w:rsidRDefault="00B140F5" w:rsidP="00B140F5">
      <w:pPr>
        <w:ind w:right="51"/>
        <w:jc w:val="both"/>
        <w:rPr>
          <w:rFonts w:ascii="Arial" w:hAnsi="Arial" w:cs="Arial"/>
          <w:sz w:val="22"/>
          <w:szCs w:val="22"/>
          <w:lang w:val="es-ES"/>
        </w:rPr>
      </w:pPr>
      <w:r w:rsidRPr="00F165EE">
        <w:rPr>
          <w:rFonts w:ascii="Arial" w:hAnsi="Arial" w:cs="Arial"/>
          <w:sz w:val="22"/>
          <w:szCs w:val="22"/>
          <w:lang w:val="es-ES"/>
        </w:rPr>
        <w:t>INSTRUCCIÓN: EN EL CASO DE QUE LA PRESTACIÓN DEL SERVICIO REQUIERA DEL USO INTENSIVO DE MANO DE OBRA QUE IMPLIQUE UN COSTO SUPERIOR AL TREINTA POR CIENTO DEL MONTO TOTAL DEL CONTRATO, SE DEBERA INCLUIR ALGUNO DE LOS SIGUIENTES PÁRRAFOS:</w:t>
      </w:r>
    </w:p>
    <w:p w14:paraId="089F5499" w14:textId="77777777" w:rsidR="00B140F5" w:rsidRPr="00F165EE" w:rsidRDefault="00B140F5" w:rsidP="00B140F5">
      <w:pPr>
        <w:ind w:right="51"/>
        <w:jc w:val="both"/>
        <w:rPr>
          <w:rFonts w:ascii="Arial" w:hAnsi="Arial" w:cs="Arial"/>
          <w:sz w:val="22"/>
          <w:szCs w:val="22"/>
          <w:lang w:val="es-ES"/>
        </w:rPr>
      </w:pPr>
    </w:p>
    <w:p w14:paraId="637D35B1" w14:textId="77777777" w:rsidR="00B140F5" w:rsidRPr="00F165EE" w:rsidRDefault="00B140F5" w:rsidP="00B140F5">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 xml:space="preserve">que se aplicará la siguiente fórmula </w:t>
      </w:r>
      <w:r w:rsidRPr="00F165EE">
        <w:rPr>
          <w:rFonts w:ascii="Arial" w:hAnsi="Arial" w:cs="Arial"/>
          <w:b/>
          <w:sz w:val="22"/>
          <w:szCs w:val="22"/>
          <w:lang w:val="es-ES"/>
        </w:rPr>
        <w:t>(ESTABLECER LA FÓRMULA</w:t>
      </w:r>
      <w:r w:rsidRPr="00F165EE">
        <w:rPr>
          <w:rFonts w:ascii="Arial" w:hAnsi="Arial" w:cs="Arial"/>
          <w:sz w:val="22"/>
          <w:szCs w:val="22"/>
          <w:lang w:val="es-ES"/>
        </w:rPr>
        <w:t xml:space="preserve"> </w:t>
      </w:r>
      <w:r w:rsidRPr="00F165EE">
        <w:rPr>
          <w:rFonts w:ascii="Arial" w:hAnsi="Arial" w:cs="Arial"/>
          <w:b/>
          <w:sz w:val="22"/>
          <w:szCs w:val="22"/>
        </w:rPr>
        <w:t xml:space="preserve">PUBLICADA EN LA CONVOCATORIA, INVITACIÓN O SOLICITUD DE COTIZACIÓN),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5581A569" w14:textId="77777777" w:rsidR="00B140F5" w:rsidRPr="00F165EE" w:rsidRDefault="00B140F5" w:rsidP="00B140F5">
      <w:pPr>
        <w:ind w:right="51"/>
        <w:jc w:val="both"/>
        <w:rPr>
          <w:rFonts w:ascii="Arial" w:hAnsi="Arial" w:cs="Arial"/>
          <w:sz w:val="22"/>
          <w:szCs w:val="22"/>
          <w:lang w:val="es-ES"/>
        </w:rPr>
      </w:pPr>
    </w:p>
    <w:p w14:paraId="69B38C60" w14:textId="77777777" w:rsidR="00B140F5" w:rsidRPr="00F165EE" w:rsidRDefault="00B140F5" w:rsidP="00B140F5">
      <w:pPr>
        <w:ind w:right="51"/>
        <w:jc w:val="both"/>
        <w:rPr>
          <w:rFonts w:ascii="Arial" w:hAnsi="Arial" w:cs="Arial"/>
          <w:sz w:val="22"/>
          <w:szCs w:val="22"/>
          <w:lang w:val="es-ES"/>
        </w:rPr>
      </w:pPr>
      <w:r w:rsidRPr="00F165EE">
        <w:rPr>
          <w:rFonts w:ascii="Arial" w:hAnsi="Arial" w:cs="Arial"/>
          <w:sz w:val="22"/>
          <w:szCs w:val="22"/>
          <w:lang w:val="es-ES"/>
        </w:rPr>
        <w:t>O BIEN</w:t>
      </w:r>
    </w:p>
    <w:p w14:paraId="281D39E9" w14:textId="77777777" w:rsidR="00B140F5" w:rsidRPr="00F165EE" w:rsidRDefault="00B140F5" w:rsidP="00B140F5">
      <w:pPr>
        <w:ind w:right="51"/>
        <w:jc w:val="both"/>
        <w:rPr>
          <w:rFonts w:ascii="Arial" w:hAnsi="Arial" w:cs="Arial"/>
          <w:sz w:val="22"/>
          <w:szCs w:val="22"/>
          <w:lang w:val="es-ES"/>
        </w:rPr>
      </w:pPr>
    </w:p>
    <w:p w14:paraId="04435CDD" w14:textId="77777777" w:rsidR="00B140F5" w:rsidRPr="00F165EE" w:rsidRDefault="00B140F5" w:rsidP="00B140F5">
      <w:pPr>
        <w:ind w:right="51"/>
        <w:jc w:val="both"/>
        <w:rPr>
          <w:rFonts w:ascii="Arial" w:hAnsi="Arial" w:cs="Arial"/>
          <w:sz w:val="22"/>
          <w:szCs w:val="22"/>
          <w:lang w:val="es-ES"/>
        </w:rPr>
      </w:pPr>
      <w:r w:rsidRPr="00F165EE">
        <w:rPr>
          <w:rFonts w:ascii="Arial" w:hAnsi="Arial" w:cs="Arial"/>
          <w:b/>
          <w:sz w:val="22"/>
          <w:szCs w:val="22"/>
        </w:rPr>
        <w:t>“LA DEPENDENCIA O ENTIDAD”</w:t>
      </w:r>
      <w:r w:rsidRPr="00F165EE">
        <w:rPr>
          <w:rFonts w:ascii="Arial" w:hAnsi="Arial" w:cs="Arial"/>
          <w:sz w:val="22"/>
          <w:szCs w:val="22"/>
        </w:rPr>
        <w:t xml:space="preserve"> conviene con </w:t>
      </w:r>
      <w:r w:rsidRPr="00F165EE">
        <w:rPr>
          <w:rFonts w:ascii="Arial" w:hAnsi="Arial" w:cs="Arial"/>
          <w:b/>
          <w:sz w:val="22"/>
          <w:szCs w:val="22"/>
        </w:rPr>
        <w:t xml:space="preserve">“EL PROVEEDOR”, </w:t>
      </w:r>
      <w:r w:rsidRPr="00F165EE">
        <w:rPr>
          <w:rFonts w:ascii="Arial" w:hAnsi="Arial" w:cs="Arial"/>
          <w:sz w:val="22"/>
          <w:szCs w:val="22"/>
        </w:rPr>
        <w:t>que se aplicará el mecanismo de ajuste que reconozca el incremento a los salarios mínimos</w:t>
      </w:r>
      <w:r w:rsidRPr="00F165EE">
        <w:rPr>
          <w:rFonts w:ascii="Arial" w:hAnsi="Arial" w:cs="Arial"/>
          <w:b/>
          <w:sz w:val="22"/>
          <w:szCs w:val="22"/>
        </w:rPr>
        <w:t xml:space="preserve">, </w:t>
      </w:r>
      <w:r w:rsidRPr="00F165EE">
        <w:rPr>
          <w:rFonts w:ascii="Arial" w:hAnsi="Arial" w:cs="Arial"/>
          <w:sz w:val="22"/>
          <w:szCs w:val="22"/>
          <w:lang w:val="es-ES"/>
        </w:rPr>
        <w:t>cuando la prestación del servicio requiera de un uso intensivo de mano de obra que implique un costo superior al 30% (treinta por ciento) del monto total del contrato.</w:t>
      </w:r>
    </w:p>
    <w:p w14:paraId="274E4D1F" w14:textId="77777777" w:rsidR="00B140F5" w:rsidRPr="0008008F" w:rsidRDefault="00B140F5" w:rsidP="00B140F5">
      <w:pPr>
        <w:ind w:right="51"/>
        <w:jc w:val="both"/>
        <w:rPr>
          <w:rFonts w:ascii="Arial" w:hAnsi="Arial" w:cs="Arial"/>
          <w:sz w:val="22"/>
          <w:szCs w:val="22"/>
        </w:rPr>
      </w:pPr>
    </w:p>
    <w:p w14:paraId="01F17901" w14:textId="77777777" w:rsidR="00B140F5" w:rsidRPr="0008008F" w:rsidRDefault="00B140F5" w:rsidP="00B140F5">
      <w:pPr>
        <w:widowControl w:val="0"/>
        <w:jc w:val="both"/>
        <w:rPr>
          <w:rFonts w:ascii="Arial" w:hAnsi="Arial" w:cs="Arial"/>
          <w:b/>
          <w:sz w:val="22"/>
          <w:szCs w:val="22"/>
        </w:rPr>
      </w:pPr>
      <w:r w:rsidRPr="0008008F">
        <w:rPr>
          <w:rFonts w:ascii="Arial" w:hAnsi="Arial" w:cs="Arial"/>
          <w:b/>
          <w:sz w:val="22"/>
          <w:szCs w:val="22"/>
          <w:highlight w:val="yellow"/>
        </w:rPr>
        <w:t>TERCERA.</w:t>
      </w:r>
      <w:r w:rsidRPr="0008008F">
        <w:rPr>
          <w:rFonts w:ascii="Arial" w:hAnsi="Arial" w:cs="Arial"/>
          <w:b/>
          <w:sz w:val="22"/>
          <w:szCs w:val="22"/>
        </w:rPr>
        <w:t xml:space="preserve"> </w:t>
      </w:r>
      <w:r w:rsidRPr="0008008F">
        <w:rPr>
          <w:rFonts w:ascii="Arial" w:hAnsi="Arial" w:cs="Arial"/>
          <w:b/>
          <w:sz w:val="22"/>
          <w:szCs w:val="22"/>
          <w:highlight w:val="yellow"/>
        </w:rPr>
        <w:t>ANTICIPO.</w:t>
      </w:r>
      <w:r w:rsidRPr="0008008F">
        <w:rPr>
          <w:rFonts w:ascii="Arial" w:hAnsi="Arial" w:cs="Arial"/>
          <w:b/>
          <w:sz w:val="22"/>
          <w:szCs w:val="22"/>
        </w:rPr>
        <w:t xml:space="preserve"> </w:t>
      </w:r>
    </w:p>
    <w:p w14:paraId="27BBCD91" w14:textId="77777777" w:rsidR="00B140F5" w:rsidRPr="0008008F" w:rsidRDefault="00B140F5" w:rsidP="00B140F5">
      <w:pPr>
        <w:widowControl w:val="0"/>
        <w:jc w:val="both"/>
        <w:rPr>
          <w:rFonts w:ascii="Arial" w:hAnsi="Arial" w:cs="Arial"/>
          <w:b/>
          <w:sz w:val="22"/>
          <w:szCs w:val="22"/>
        </w:rPr>
      </w:pPr>
    </w:p>
    <w:p w14:paraId="6ACA01FA" w14:textId="77777777" w:rsidR="00B140F5" w:rsidRPr="00BC0742" w:rsidRDefault="00B140F5" w:rsidP="00B140F5">
      <w:pPr>
        <w:widowControl w:val="0"/>
        <w:jc w:val="both"/>
        <w:rPr>
          <w:rFonts w:ascii="Arial" w:hAnsi="Arial" w:cs="Arial"/>
          <w:sz w:val="22"/>
          <w:szCs w:val="22"/>
        </w:rPr>
      </w:pPr>
      <w:r w:rsidRPr="00BC0742">
        <w:rPr>
          <w:rFonts w:ascii="Arial" w:hAnsi="Arial" w:cs="Arial"/>
          <w:sz w:val="22"/>
          <w:szCs w:val="22"/>
        </w:rPr>
        <w:t>INSTRUCCIÓN: SÓLO EN CASO DE QUE NO SE OTORGUE ANTICIPO, MOSTRAR EL SIGUIENTE TEXTO):</w:t>
      </w:r>
    </w:p>
    <w:p w14:paraId="62BABD8B" w14:textId="77777777" w:rsidR="00B140F5" w:rsidRPr="005B0EB8" w:rsidRDefault="00B140F5" w:rsidP="00B140F5">
      <w:pPr>
        <w:widowControl w:val="0"/>
        <w:jc w:val="both"/>
        <w:rPr>
          <w:rFonts w:ascii="Arial" w:hAnsi="Arial" w:cs="Arial"/>
          <w:b/>
          <w:sz w:val="22"/>
          <w:szCs w:val="22"/>
        </w:rPr>
      </w:pPr>
    </w:p>
    <w:p w14:paraId="310662BA" w14:textId="77777777" w:rsidR="00B140F5" w:rsidRPr="005B0EB8" w:rsidRDefault="00B140F5" w:rsidP="00B140F5">
      <w:pPr>
        <w:widowControl w:val="0"/>
        <w:jc w:val="both"/>
        <w:rPr>
          <w:rFonts w:ascii="Arial" w:hAnsi="Arial" w:cs="Arial"/>
          <w:sz w:val="22"/>
          <w:szCs w:val="22"/>
        </w:rPr>
      </w:pPr>
      <w:r w:rsidRPr="005B0EB8">
        <w:rPr>
          <w:rFonts w:ascii="Arial" w:hAnsi="Arial" w:cs="Arial"/>
          <w:sz w:val="22"/>
          <w:szCs w:val="22"/>
        </w:rPr>
        <w:t>Para el presente contrato</w:t>
      </w:r>
      <w:r w:rsidRPr="005B0EB8">
        <w:rPr>
          <w:rFonts w:ascii="Arial" w:hAnsi="Arial" w:cs="Arial"/>
          <w:b/>
          <w:sz w:val="22"/>
          <w:szCs w:val="22"/>
        </w:rPr>
        <w:t xml:space="preserve"> “LA DEPENDENCIA O ENTIDAD”</w:t>
      </w:r>
      <w:r w:rsidRPr="005B0EB8">
        <w:rPr>
          <w:rFonts w:ascii="Arial" w:hAnsi="Arial" w:cs="Arial"/>
          <w:sz w:val="22"/>
          <w:szCs w:val="22"/>
        </w:rPr>
        <w:t xml:space="preserve"> no otorgará anticipo a </w:t>
      </w:r>
      <w:r w:rsidRPr="005B0EB8">
        <w:rPr>
          <w:rFonts w:ascii="Arial" w:hAnsi="Arial" w:cs="Arial"/>
          <w:b/>
          <w:sz w:val="22"/>
          <w:szCs w:val="22"/>
        </w:rPr>
        <w:t>“EL PROVEEDOR”</w:t>
      </w:r>
    </w:p>
    <w:p w14:paraId="5D063C41" w14:textId="77777777" w:rsidR="00B140F5" w:rsidRPr="005B0EB8" w:rsidRDefault="00B140F5" w:rsidP="00B140F5">
      <w:pPr>
        <w:widowControl w:val="0"/>
        <w:jc w:val="both"/>
        <w:rPr>
          <w:rFonts w:ascii="Arial" w:hAnsi="Arial" w:cs="Arial"/>
          <w:b/>
          <w:sz w:val="22"/>
          <w:szCs w:val="22"/>
        </w:rPr>
      </w:pPr>
    </w:p>
    <w:p w14:paraId="53427CC7" w14:textId="77777777" w:rsidR="00B140F5" w:rsidRPr="00BC0742" w:rsidRDefault="00B140F5" w:rsidP="00B140F5">
      <w:pPr>
        <w:widowControl w:val="0"/>
        <w:jc w:val="both"/>
        <w:rPr>
          <w:rFonts w:ascii="Arial" w:hAnsi="Arial" w:cs="Arial"/>
          <w:sz w:val="22"/>
          <w:szCs w:val="22"/>
        </w:rPr>
      </w:pPr>
      <w:r w:rsidRPr="00BC0742">
        <w:rPr>
          <w:rFonts w:ascii="Arial" w:hAnsi="Arial" w:cs="Arial"/>
          <w:sz w:val="22"/>
          <w:szCs w:val="22"/>
        </w:rPr>
        <w:t>INSTRUCCIÓN: SÓLO EN CASO DE QUE SE OTORGUE ANTICIPO, MOSTRAR LO SIGUIENTE):</w:t>
      </w:r>
    </w:p>
    <w:p w14:paraId="38B9BF1A" w14:textId="77777777" w:rsidR="00B140F5" w:rsidRPr="000403B0" w:rsidRDefault="00B140F5" w:rsidP="00B140F5">
      <w:pPr>
        <w:pStyle w:val="Texto"/>
        <w:spacing w:after="0" w:line="240" w:lineRule="auto"/>
        <w:ind w:firstLine="0"/>
        <w:rPr>
          <w:bCs/>
          <w:sz w:val="22"/>
          <w:szCs w:val="36"/>
        </w:rPr>
      </w:pPr>
    </w:p>
    <w:p w14:paraId="48E515FF" w14:textId="77777777" w:rsidR="00B140F5" w:rsidRPr="00FA32A5" w:rsidRDefault="00B140F5" w:rsidP="00B140F5">
      <w:pPr>
        <w:pStyle w:val="Texto"/>
        <w:spacing w:after="0" w:line="240" w:lineRule="auto"/>
        <w:ind w:firstLine="0"/>
        <w:rPr>
          <w:sz w:val="22"/>
          <w:szCs w:val="22"/>
        </w:rPr>
      </w:pPr>
      <w:r w:rsidRPr="00FA32A5">
        <w:rPr>
          <w:sz w:val="22"/>
          <w:szCs w:val="22"/>
          <w:lang w:eastAsia="es-ES"/>
        </w:rPr>
        <w:t>Se otorgarán a</w:t>
      </w:r>
      <w:r w:rsidRPr="00FA32A5">
        <w:rPr>
          <w:b/>
          <w:sz w:val="22"/>
          <w:szCs w:val="22"/>
        </w:rPr>
        <w:t xml:space="preserve"> “EL PROVEEDOR”, </w:t>
      </w:r>
      <w:r w:rsidRPr="00FA32A5">
        <w:rPr>
          <w:sz w:val="22"/>
          <w:szCs w:val="22"/>
        </w:rPr>
        <w:t xml:space="preserve">un anticipo del _______________ por ciento sobre el monto total del contrato equivalente a _____________. </w:t>
      </w:r>
    </w:p>
    <w:p w14:paraId="1789B167" w14:textId="77777777" w:rsidR="00B140F5" w:rsidRPr="0008008F" w:rsidRDefault="00B140F5" w:rsidP="00B140F5">
      <w:pPr>
        <w:pStyle w:val="Texto"/>
        <w:spacing w:after="0" w:line="240" w:lineRule="auto"/>
        <w:ind w:firstLine="0"/>
        <w:rPr>
          <w:b/>
          <w:sz w:val="22"/>
          <w:szCs w:val="22"/>
        </w:rPr>
      </w:pPr>
    </w:p>
    <w:p w14:paraId="18678720" w14:textId="77777777" w:rsidR="00B140F5" w:rsidRPr="0008008F" w:rsidRDefault="00B140F5" w:rsidP="00B140F5">
      <w:pPr>
        <w:widowControl w:val="0"/>
        <w:jc w:val="both"/>
        <w:rPr>
          <w:rFonts w:ascii="Arial" w:hAnsi="Arial" w:cs="Arial"/>
          <w:b/>
          <w:sz w:val="22"/>
          <w:szCs w:val="22"/>
        </w:rPr>
      </w:pPr>
      <w:r w:rsidRPr="0008008F">
        <w:rPr>
          <w:rFonts w:ascii="Arial" w:hAnsi="Arial" w:cs="Arial"/>
          <w:b/>
          <w:sz w:val="22"/>
          <w:szCs w:val="22"/>
          <w:highlight w:val="yellow"/>
        </w:rPr>
        <w:t>CUARTA.</w:t>
      </w:r>
      <w:r w:rsidRPr="0008008F">
        <w:rPr>
          <w:rFonts w:ascii="Arial" w:hAnsi="Arial" w:cs="Arial"/>
          <w:b/>
          <w:sz w:val="22"/>
          <w:szCs w:val="22"/>
        </w:rPr>
        <w:t xml:space="preserve"> </w:t>
      </w:r>
      <w:r w:rsidRPr="0008008F">
        <w:rPr>
          <w:rFonts w:ascii="Arial" w:hAnsi="Arial" w:cs="Arial"/>
          <w:b/>
          <w:sz w:val="22"/>
          <w:szCs w:val="22"/>
          <w:highlight w:val="yellow"/>
        </w:rPr>
        <w:t>FORMA Y LUGAR DE PAGO.</w:t>
      </w:r>
      <w:r w:rsidRPr="0008008F">
        <w:rPr>
          <w:rFonts w:ascii="Arial" w:hAnsi="Arial" w:cs="Arial"/>
          <w:b/>
          <w:sz w:val="22"/>
          <w:szCs w:val="22"/>
        </w:rPr>
        <w:t xml:space="preserve"> </w:t>
      </w:r>
    </w:p>
    <w:p w14:paraId="56B78DC5" w14:textId="77777777" w:rsidR="00B140F5" w:rsidRPr="0008008F" w:rsidRDefault="00B140F5" w:rsidP="00B140F5">
      <w:pPr>
        <w:widowControl w:val="0"/>
        <w:jc w:val="both"/>
        <w:rPr>
          <w:rFonts w:ascii="Arial" w:hAnsi="Arial" w:cs="Arial"/>
          <w:sz w:val="22"/>
          <w:szCs w:val="22"/>
        </w:rPr>
      </w:pPr>
    </w:p>
    <w:p w14:paraId="5AC6B2C7" w14:textId="77777777" w:rsidR="00B140F5" w:rsidRPr="0008008F" w:rsidRDefault="00B140F5" w:rsidP="00B140F5">
      <w:pPr>
        <w:autoSpaceDE w:val="0"/>
        <w:autoSpaceDN w:val="0"/>
        <w:adjustRightInd w:val="0"/>
        <w:jc w:val="both"/>
        <w:rPr>
          <w:rFonts w:ascii="Arial" w:eastAsiaTheme="minorHAnsi" w:hAnsi="Arial" w:cs="Arial"/>
          <w:sz w:val="22"/>
          <w:szCs w:val="22"/>
        </w:rPr>
      </w:pPr>
      <w:r w:rsidRPr="00FA32A5">
        <w:rPr>
          <w:rFonts w:ascii="Arial" w:hAnsi="Arial" w:cs="Arial"/>
          <w:b/>
          <w:sz w:val="22"/>
          <w:szCs w:val="22"/>
        </w:rPr>
        <w:t xml:space="preserve"> “LA DEPENDENCIA O ENTIDAD”</w:t>
      </w:r>
      <w:r w:rsidRPr="00FA32A5">
        <w:rPr>
          <w:rFonts w:ascii="Arial" w:hAnsi="Arial" w:cs="Arial"/>
          <w:sz w:val="22"/>
          <w:szCs w:val="22"/>
        </w:rPr>
        <w:t xml:space="preserve"> </w:t>
      </w:r>
      <w:r w:rsidRPr="00FA32A5">
        <w:rPr>
          <w:rFonts w:ascii="Arial" w:eastAsiaTheme="minorHAnsi" w:hAnsi="Arial" w:cs="Arial"/>
          <w:sz w:val="22"/>
          <w:szCs w:val="22"/>
        </w:rPr>
        <w:t xml:space="preserve">efectuará el pago a través de transferencia electrónica en pesos de los Estados Unidos Mexicanos, a mes vencido (otra temporalidad o calendario establecido) </w:t>
      </w:r>
      <w:r w:rsidRPr="00FA32A5">
        <w:rPr>
          <w:rFonts w:ascii="Arial" w:hAnsi="Arial" w:cs="Arial"/>
          <w:sz w:val="22"/>
          <w:szCs w:val="22"/>
        </w:rPr>
        <w:t xml:space="preserve">o porcentaje de avance (pagos progresivos), </w:t>
      </w:r>
      <w:r w:rsidRPr="00FA32A5">
        <w:rPr>
          <w:rFonts w:ascii="Arial" w:eastAsiaTheme="minorHAnsi" w:hAnsi="Arial" w:cs="Arial"/>
          <w:sz w:val="22"/>
          <w:szCs w:val="22"/>
        </w:rPr>
        <w:t xml:space="preserve">conforme a los servicios efectivamente prestados y a entera satisfacción del administrador del contrato y de acuerdo con lo establecido en el </w:t>
      </w:r>
      <w:r w:rsidRPr="00A61608">
        <w:rPr>
          <w:rFonts w:ascii="Arial" w:eastAsiaTheme="minorHAnsi" w:hAnsi="Arial" w:cs="Arial"/>
          <w:b/>
          <w:sz w:val="22"/>
          <w:szCs w:val="22"/>
        </w:rPr>
        <w:t>"ANEXO _______"</w:t>
      </w:r>
      <w:r w:rsidRPr="00FA32A5">
        <w:rPr>
          <w:rFonts w:ascii="Arial" w:eastAsiaTheme="minorHAnsi" w:hAnsi="Arial" w:cs="Arial"/>
          <w:sz w:val="22"/>
          <w:szCs w:val="22"/>
        </w:rPr>
        <w:t xml:space="preserve"> que forma parte integrante de este contrato.</w:t>
      </w:r>
    </w:p>
    <w:p w14:paraId="13C571EF" w14:textId="77777777" w:rsidR="00B140F5" w:rsidRPr="0008008F" w:rsidRDefault="00B140F5" w:rsidP="00B140F5">
      <w:pPr>
        <w:autoSpaceDE w:val="0"/>
        <w:autoSpaceDN w:val="0"/>
        <w:adjustRightInd w:val="0"/>
        <w:jc w:val="both"/>
        <w:rPr>
          <w:rFonts w:ascii="Arial" w:eastAsiaTheme="minorHAnsi" w:hAnsi="Arial" w:cs="Arial"/>
          <w:sz w:val="22"/>
          <w:szCs w:val="22"/>
        </w:rPr>
      </w:pPr>
    </w:p>
    <w:p w14:paraId="18B0980C" w14:textId="77777777" w:rsidR="00B140F5" w:rsidRPr="005B0EB8" w:rsidRDefault="00B140F5" w:rsidP="00B140F5">
      <w:pPr>
        <w:jc w:val="both"/>
        <w:rPr>
          <w:rFonts w:ascii="Arial" w:hAnsi="Arial" w:cs="Arial"/>
          <w:sz w:val="22"/>
          <w:szCs w:val="22"/>
        </w:rPr>
      </w:pPr>
      <w:r w:rsidRPr="005B0EB8">
        <w:rPr>
          <w:rFonts w:ascii="Arial" w:hAnsi="Arial" w:cs="Arial"/>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5B0EB8">
        <w:rPr>
          <w:rFonts w:ascii="Arial" w:hAnsi="Arial" w:cs="Arial"/>
          <w:b/>
          <w:sz w:val="22"/>
          <w:szCs w:val="22"/>
        </w:rPr>
        <w:t>“LA DEPENDENCIA O ENTIDAD”</w:t>
      </w:r>
      <w:r w:rsidRPr="005B0EB8">
        <w:rPr>
          <w:rFonts w:ascii="Arial" w:hAnsi="Arial" w:cs="Arial"/>
          <w:sz w:val="22"/>
          <w:szCs w:val="22"/>
        </w:rPr>
        <w:t xml:space="preserve">, con la aprobación (firma) del Administrador del presente contrato. </w:t>
      </w:r>
    </w:p>
    <w:p w14:paraId="49C5BD01" w14:textId="77777777" w:rsidR="00B140F5" w:rsidRPr="00BC0742" w:rsidRDefault="00B140F5" w:rsidP="00B140F5">
      <w:pPr>
        <w:jc w:val="both"/>
        <w:rPr>
          <w:rFonts w:ascii="Arial" w:hAnsi="Arial" w:cs="Arial"/>
          <w:sz w:val="22"/>
          <w:szCs w:val="22"/>
        </w:rPr>
      </w:pPr>
    </w:p>
    <w:p w14:paraId="41F0B57E" w14:textId="77777777" w:rsidR="00B140F5" w:rsidRPr="00BC0742" w:rsidRDefault="00B140F5" w:rsidP="00B140F5">
      <w:pPr>
        <w:jc w:val="both"/>
        <w:rPr>
          <w:rFonts w:ascii="Arial" w:hAnsi="Arial" w:cs="Arial"/>
          <w:strike/>
          <w:sz w:val="22"/>
          <w:szCs w:val="22"/>
        </w:rPr>
      </w:pPr>
      <w:r w:rsidRPr="00BC0742">
        <w:rPr>
          <w:rFonts w:ascii="Arial" w:hAnsi="Arial" w:cs="Arial"/>
          <w:sz w:val="22"/>
          <w:szCs w:val="22"/>
        </w:rPr>
        <w:t xml:space="preserve">INSTRUCCIÓN: TRATÁNDOSE DE PROVEEDORES EXTRANJEROS, PRESENTAR LA FACTURA QUE SE EMITA CONFORME A LAS REGLAS DEL PAÍS DE ORIGEN. </w:t>
      </w:r>
    </w:p>
    <w:p w14:paraId="4A6F6C5A" w14:textId="77777777" w:rsidR="00B140F5" w:rsidRPr="00BC0742" w:rsidRDefault="00B140F5" w:rsidP="00B140F5">
      <w:pPr>
        <w:jc w:val="both"/>
        <w:rPr>
          <w:rFonts w:ascii="Arial" w:hAnsi="Arial" w:cs="Arial"/>
          <w:sz w:val="22"/>
          <w:szCs w:val="22"/>
        </w:rPr>
      </w:pPr>
    </w:p>
    <w:p w14:paraId="2F9CA0C6" w14:textId="77777777" w:rsidR="00B140F5" w:rsidRPr="0008008F" w:rsidRDefault="00B140F5" w:rsidP="00B140F5">
      <w:pPr>
        <w:jc w:val="both"/>
        <w:rPr>
          <w:rFonts w:ascii="Arial" w:hAnsi="Arial" w:cs="Arial"/>
          <w:sz w:val="22"/>
          <w:szCs w:val="22"/>
          <w:highlight w:val="yellow"/>
        </w:rPr>
      </w:pPr>
      <w:r w:rsidRPr="0008008F">
        <w:rPr>
          <w:rFonts w:ascii="Arial" w:hAnsi="Arial" w:cs="Arial"/>
          <w:sz w:val="22"/>
          <w:szCs w:val="22"/>
          <w:highlight w:val="yellow"/>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6D08ADF" w14:textId="77777777" w:rsidR="00B140F5" w:rsidRPr="0008008F" w:rsidRDefault="00B140F5" w:rsidP="00B140F5">
      <w:pPr>
        <w:widowControl w:val="0"/>
        <w:jc w:val="both"/>
        <w:rPr>
          <w:rFonts w:ascii="Arial" w:hAnsi="Arial" w:cs="Arial"/>
          <w:sz w:val="22"/>
          <w:szCs w:val="22"/>
          <w:highlight w:val="yellow"/>
        </w:rPr>
      </w:pPr>
    </w:p>
    <w:p w14:paraId="296C56AB" w14:textId="77777777" w:rsidR="00B140F5" w:rsidRPr="0008008F" w:rsidRDefault="00B140F5" w:rsidP="00B140F5">
      <w:pPr>
        <w:widowControl w:val="0"/>
        <w:jc w:val="both"/>
        <w:rPr>
          <w:rFonts w:ascii="Arial" w:hAnsi="Arial" w:cs="Arial"/>
          <w:sz w:val="22"/>
          <w:szCs w:val="22"/>
          <w:highlight w:val="green"/>
        </w:rPr>
      </w:pPr>
      <w:r w:rsidRPr="0008008F">
        <w:rPr>
          <w:rFonts w:ascii="Arial" w:hAnsi="Arial" w:cs="Arial"/>
          <w:sz w:val="22"/>
          <w:szCs w:val="22"/>
          <w:highlight w:val="yellow"/>
        </w:rPr>
        <w:t xml:space="preserve">De conformidad con el artículo 90,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en caso de que el CFDI o factura electrónica entregado presente errores, el Administrador del presente contrato o a quien éste designe por escrito, dentro de los 3 (tres) días hábiles siguientes de su recepción, indicará a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las deficiencias que deberá corregir; por lo que, el procedimiento de pago reiniciará en el momento en que </w:t>
      </w: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presente el CFDI y/o documentos soporte corregidos y sean aceptados.</w:t>
      </w:r>
    </w:p>
    <w:p w14:paraId="3C45A6CD" w14:textId="77777777" w:rsidR="00B140F5" w:rsidRPr="0008008F" w:rsidRDefault="00B140F5" w:rsidP="00B140F5">
      <w:pPr>
        <w:widowControl w:val="0"/>
        <w:jc w:val="both"/>
        <w:rPr>
          <w:rFonts w:ascii="Arial" w:hAnsi="Arial" w:cs="Arial"/>
          <w:sz w:val="22"/>
          <w:szCs w:val="22"/>
          <w:highlight w:val="yellow"/>
        </w:rPr>
      </w:pPr>
    </w:p>
    <w:p w14:paraId="571CE7A7" w14:textId="77777777" w:rsidR="00B140F5" w:rsidRPr="0008008F" w:rsidRDefault="00B140F5" w:rsidP="00B140F5">
      <w:pPr>
        <w:jc w:val="both"/>
        <w:rPr>
          <w:rFonts w:ascii="Arial" w:hAnsi="Arial" w:cs="Arial"/>
          <w:sz w:val="22"/>
          <w:szCs w:val="22"/>
        </w:rPr>
      </w:pPr>
      <w:r w:rsidRPr="0008008F">
        <w:rPr>
          <w:rFonts w:ascii="Arial" w:hAnsi="Arial" w:cs="Arial"/>
          <w:sz w:val="22"/>
          <w:szCs w:val="22"/>
          <w:highlight w:val="yellow"/>
        </w:rPr>
        <w:t xml:space="preserve">El tiempo que </w:t>
      </w:r>
      <w:r w:rsidRPr="0008008F">
        <w:rPr>
          <w:rFonts w:ascii="Arial" w:hAnsi="Arial" w:cs="Arial"/>
          <w:b/>
          <w:sz w:val="22"/>
          <w:szCs w:val="22"/>
        </w:rPr>
        <w:t>“</w:t>
      </w:r>
      <w:r w:rsidRPr="00FA32A5">
        <w:rPr>
          <w:rFonts w:ascii="Arial" w:hAnsi="Arial" w:cs="Arial"/>
          <w:b/>
          <w:sz w:val="22"/>
          <w:szCs w:val="22"/>
        </w:rPr>
        <w:t xml:space="preserve">EL PROVEEDOR” </w:t>
      </w:r>
      <w:r w:rsidRPr="0008008F">
        <w:rPr>
          <w:rFonts w:ascii="Arial" w:hAnsi="Arial" w:cs="Arial"/>
          <w:sz w:val="22"/>
          <w:szCs w:val="22"/>
          <w:highlight w:val="yellow"/>
        </w:rPr>
        <w:t xml:space="preserve">utilice para la corrección del CFDI y/o documentación soporte entregada, no se computará para efectos de pago, de acuerdo con lo establecido en el artículo </w:t>
      </w:r>
      <w:r>
        <w:rPr>
          <w:rFonts w:ascii="Arial" w:hAnsi="Arial" w:cs="Arial"/>
          <w:sz w:val="22"/>
          <w:szCs w:val="22"/>
          <w:highlight w:val="yellow"/>
        </w:rPr>
        <w:t>73</w:t>
      </w:r>
      <w:r w:rsidRPr="0008008F">
        <w:rPr>
          <w:rFonts w:ascii="Arial" w:hAnsi="Arial" w:cs="Arial"/>
          <w:sz w:val="22"/>
          <w:szCs w:val="22"/>
          <w:highlight w:val="yellow"/>
        </w:rPr>
        <w:t xml:space="preserve">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0AEFE210" w14:textId="77777777" w:rsidR="00B140F5" w:rsidRPr="0008008F" w:rsidRDefault="00B140F5" w:rsidP="00B140F5">
      <w:pPr>
        <w:widowControl w:val="0"/>
        <w:jc w:val="both"/>
        <w:rPr>
          <w:rFonts w:ascii="Arial" w:hAnsi="Arial" w:cs="Arial"/>
          <w:sz w:val="22"/>
          <w:szCs w:val="22"/>
        </w:rPr>
      </w:pPr>
    </w:p>
    <w:p w14:paraId="2FC044F9" w14:textId="77777777" w:rsidR="00B140F5" w:rsidRPr="00FA32A5" w:rsidRDefault="00B140F5" w:rsidP="00B140F5">
      <w:pPr>
        <w:widowControl w:val="0"/>
        <w:jc w:val="both"/>
        <w:rPr>
          <w:rFonts w:ascii="Arial" w:hAnsi="Arial" w:cs="Arial"/>
          <w:sz w:val="22"/>
          <w:szCs w:val="22"/>
          <w:u w:val="single"/>
        </w:rPr>
      </w:pPr>
      <w:r w:rsidRPr="005B0EB8">
        <w:rPr>
          <w:rFonts w:ascii="Arial" w:hAnsi="Arial" w:cs="Arial"/>
          <w:sz w:val="22"/>
          <w:szCs w:val="22"/>
        </w:rPr>
        <w:t xml:space="preserve">El CFDI o factura electrónica deberá ser presentada </w:t>
      </w:r>
      <w:r w:rsidRPr="005B0EB8">
        <w:rPr>
          <w:rFonts w:ascii="Arial" w:hAnsi="Arial" w:cs="Arial"/>
          <w:b/>
          <w:sz w:val="22"/>
          <w:szCs w:val="22"/>
          <w:u w:val="single"/>
        </w:rPr>
        <w:t>(SEÑALAR LA FORMA Y EL MEDIO POR EL CUAL SE PRESENTARÁ)</w:t>
      </w:r>
    </w:p>
    <w:p w14:paraId="7E22D108" w14:textId="77777777" w:rsidR="00B140F5" w:rsidRPr="00FA32A5" w:rsidRDefault="00B140F5" w:rsidP="00B140F5">
      <w:pPr>
        <w:jc w:val="both"/>
        <w:rPr>
          <w:rFonts w:ascii="Arial" w:hAnsi="Arial" w:cs="Arial"/>
          <w:sz w:val="22"/>
          <w:szCs w:val="22"/>
        </w:rPr>
      </w:pPr>
    </w:p>
    <w:p w14:paraId="18BA122D" w14:textId="77777777" w:rsidR="00B140F5" w:rsidRPr="0008008F" w:rsidRDefault="00B140F5" w:rsidP="00B140F5">
      <w:pPr>
        <w:jc w:val="both"/>
        <w:rPr>
          <w:rFonts w:ascii="Arial" w:hAnsi="Arial" w:cs="Arial"/>
          <w:sz w:val="22"/>
          <w:szCs w:val="22"/>
          <w:highlight w:val="yellow"/>
        </w:rPr>
      </w:pPr>
      <w:r w:rsidRPr="0008008F">
        <w:rPr>
          <w:rFonts w:ascii="Arial" w:hAnsi="Arial" w:cs="Arial"/>
          <w:sz w:val="22"/>
          <w:szCs w:val="22"/>
          <w:highlight w:val="yellow"/>
        </w:rPr>
        <w:t xml:space="preserve">El CFDI o factura electrónica se deberá presentar desglosando </w:t>
      </w:r>
      <w:r w:rsidRPr="0008008F">
        <w:rPr>
          <w:rFonts w:ascii="Arial" w:hAnsi="Arial" w:cs="Arial"/>
          <w:sz w:val="22"/>
          <w:szCs w:val="22"/>
        </w:rPr>
        <w:t xml:space="preserve">el impuesto </w:t>
      </w:r>
      <w:r w:rsidRPr="0008008F">
        <w:rPr>
          <w:rFonts w:ascii="Arial" w:hAnsi="Arial" w:cs="Arial"/>
          <w:sz w:val="22"/>
          <w:szCs w:val="22"/>
          <w:highlight w:val="yellow"/>
        </w:rPr>
        <w:t>cuando aplique.</w:t>
      </w:r>
    </w:p>
    <w:p w14:paraId="3557FBF9" w14:textId="77777777" w:rsidR="00B140F5" w:rsidRPr="0008008F" w:rsidRDefault="00B140F5" w:rsidP="00B140F5">
      <w:pPr>
        <w:widowControl w:val="0"/>
        <w:jc w:val="both"/>
        <w:rPr>
          <w:rFonts w:ascii="Arial" w:hAnsi="Arial" w:cs="Arial"/>
          <w:sz w:val="22"/>
          <w:szCs w:val="22"/>
          <w:highlight w:val="yellow"/>
        </w:rPr>
      </w:pPr>
    </w:p>
    <w:p w14:paraId="0B6A5F12" w14:textId="77777777" w:rsidR="00B140F5" w:rsidRPr="0008008F" w:rsidRDefault="00B140F5" w:rsidP="00B140F5">
      <w:pPr>
        <w:suppressAutoHyphens/>
        <w:overflowPunct w:val="0"/>
        <w:autoSpaceDE w:val="0"/>
        <w:autoSpaceDN w:val="0"/>
        <w:adjustRightInd w:val="0"/>
        <w:jc w:val="both"/>
        <w:textAlignment w:val="baseline"/>
        <w:rPr>
          <w:rFonts w:ascii="Arial" w:hAnsi="Arial" w:cs="Arial"/>
          <w:sz w:val="22"/>
          <w:szCs w:val="22"/>
          <w:highlight w:val="yellow"/>
        </w:rPr>
      </w:pPr>
      <w:r w:rsidRPr="0008008F">
        <w:rPr>
          <w:rFonts w:ascii="Arial" w:hAnsi="Arial" w:cs="Arial"/>
          <w:b/>
          <w:sz w:val="22"/>
          <w:szCs w:val="22"/>
        </w:rPr>
        <w:t xml:space="preserve"> </w:t>
      </w: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manifiesta su conformidad que, hasta en tanto no se cumpla con la verificación, supervisión y aceptación de la prestación de los servicios, no se tendrán como recibidos o aceptados por el Administrador del presente contrato. </w:t>
      </w:r>
    </w:p>
    <w:p w14:paraId="0ACDE054" w14:textId="77777777" w:rsidR="00B140F5" w:rsidRPr="00A42E3D" w:rsidRDefault="00B140F5" w:rsidP="00B140F5">
      <w:pPr>
        <w:suppressAutoHyphens/>
        <w:overflowPunct w:val="0"/>
        <w:autoSpaceDE w:val="0"/>
        <w:autoSpaceDN w:val="0"/>
        <w:adjustRightInd w:val="0"/>
        <w:jc w:val="both"/>
        <w:textAlignment w:val="baseline"/>
        <w:rPr>
          <w:rFonts w:ascii="Arial" w:hAnsi="Arial" w:cs="Arial"/>
          <w:sz w:val="22"/>
          <w:szCs w:val="22"/>
        </w:rPr>
      </w:pPr>
    </w:p>
    <w:p w14:paraId="17239F21" w14:textId="77777777" w:rsidR="00B140F5" w:rsidRPr="00A42E3D" w:rsidRDefault="00B140F5" w:rsidP="00B140F5">
      <w:pPr>
        <w:jc w:val="both"/>
        <w:rPr>
          <w:rFonts w:ascii="Arial" w:hAnsi="Arial" w:cs="Arial"/>
          <w:sz w:val="22"/>
          <w:szCs w:val="22"/>
        </w:rPr>
      </w:pPr>
      <w:r w:rsidRPr="00A42E3D">
        <w:rPr>
          <w:rFonts w:ascii="Arial" w:hAnsi="Arial" w:cs="Arial"/>
          <w:sz w:val="22"/>
          <w:szCs w:val="22"/>
        </w:rPr>
        <w:t>Para efectos de trámite de pago,</w:t>
      </w:r>
      <w:r w:rsidRPr="00A42E3D">
        <w:rPr>
          <w:rFonts w:ascii="Arial" w:hAnsi="Arial" w:cs="Arial"/>
          <w:b/>
          <w:sz w:val="22"/>
          <w:szCs w:val="22"/>
        </w:rPr>
        <w:t xml:space="preserve"> “EL PROVEEDOR”</w:t>
      </w:r>
      <w:r w:rsidRPr="00A42E3D">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42E3D">
        <w:rPr>
          <w:rFonts w:ascii="Arial" w:hAnsi="Arial" w:cs="Arial"/>
          <w:b/>
          <w:sz w:val="22"/>
          <w:szCs w:val="22"/>
        </w:rPr>
        <w:t xml:space="preserve">“LA DEPENDENCIA O ENTIDAD”, </w:t>
      </w:r>
      <w:r w:rsidRPr="00A42E3D">
        <w:rPr>
          <w:rFonts w:ascii="Arial" w:hAnsi="Arial" w:cs="Arial"/>
          <w:sz w:val="22"/>
          <w:szCs w:val="22"/>
        </w:rPr>
        <w:t xml:space="preserve">para efectos del pago. </w:t>
      </w:r>
    </w:p>
    <w:p w14:paraId="4C9C79B2" w14:textId="77777777" w:rsidR="00B140F5" w:rsidRPr="0008008F" w:rsidRDefault="00B140F5" w:rsidP="00B140F5">
      <w:pPr>
        <w:pStyle w:val="Textocomentario"/>
        <w:rPr>
          <w:rFonts w:ascii="Arial" w:hAnsi="Arial" w:cs="Arial"/>
          <w:sz w:val="22"/>
          <w:szCs w:val="22"/>
        </w:rPr>
      </w:pPr>
    </w:p>
    <w:p w14:paraId="29F59129" w14:textId="77777777" w:rsidR="00B140F5" w:rsidRPr="0008008F" w:rsidRDefault="00B140F5" w:rsidP="00B140F5">
      <w:pPr>
        <w:pStyle w:val="Textocomentario"/>
        <w:jc w:val="both"/>
        <w:rPr>
          <w:rFonts w:ascii="Arial" w:hAnsi="Arial" w:cs="Arial"/>
          <w:b/>
          <w:sz w:val="22"/>
          <w:szCs w:val="22"/>
        </w:rPr>
      </w:pPr>
      <w:r w:rsidRPr="00FA32A5">
        <w:rPr>
          <w:rFonts w:ascii="Arial" w:hAnsi="Arial" w:cs="Arial"/>
          <w:b/>
          <w:sz w:val="22"/>
          <w:szCs w:val="22"/>
        </w:rPr>
        <w:t>“EL PROVEEDOR”</w:t>
      </w:r>
      <w:r w:rsidRPr="00FA32A5">
        <w:rPr>
          <w:rFonts w:ascii="Arial" w:hAnsi="Arial" w:cs="Arial"/>
          <w:sz w:val="22"/>
          <w:szCs w:val="22"/>
        </w:rPr>
        <w:t xml:space="preserve"> </w:t>
      </w:r>
      <w:r w:rsidRPr="0008008F">
        <w:rPr>
          <w:rFonts w:ascii="Arial" w:hAnsi="Arial" w:cs="Arial"/>
          <w:sz w:val="22"/>
          <w:szCs w:val="22"/>
          <w:highlight w:val="yellow"/>
        </w:rPr>
        <w:t xml:space="preserve">deberá presentar la información y </w:t>
      </w:r>
      <w:r>
        <w:rPr>
          <w:rFonts w:ascii="Arial" w:hAnsi="Arial" w:cs="Arial"/>
          <w:sz w:val="22"/>
          <w:szCs w:val="22"/>
        </w:rPr>
        <w:t>documentación</w:t>
      </w:r>
      <w:r w:rsidRPr="00FA32A5">
        <w:rPr>
          <w:rFonts w:ascii="Arial" w:hAnsi="Arial" w:cs="Arial"/>
          <w:b/>
          <w:sz w:val="22"/>
          <w:szCs w:val="22"/>
        </w:rPr>
        <w:t xml:space="preserve"> “LA DEPENDENCIA O ENTIDAD” </w:t>
      </w:r>
      <w:r w:rsidRPr="0008008F">
        <w:rPr>
          <w:rFonts w:ascii="Arial" w:hAnsi="Arial" w:cs="Arial"/>
          <w:sz w:val="22"/>
          <w:szCs w:val="22"/>
          <w:highlight w:val="yellow"/>
        </w:rPr>
        <w:t>le solicite para el trámite de pago,</w:t>
      </w:r>
      <w:r w:rsidRPr="0008008F">
        <w:rPr>
          <w:rFonts w:ascii="Arial" w:hAnsi="Arial" w:cs="Arial"/>
          <w:sz w:val="22"/>
          <w:szCs w:val="22"/>
        </w:rPr>
        <w:t xml:space="preserve"> atendiendo a las disposiciones legales e internas </w:t>
      </w:r>
      <w:r>
        <w:rPr>
          <w:rFonts w:ascii="Arial" w:hAnsi="Arial" w:cs="Arial"/>
          <w:sz w:val="22"/>
          <w:szCs w:val="22"/>
        </w:rPr>
        <w:t>de</w:t>
      </w:r>
      <w:r w:rsidRPr="00FA32A5">
        <w:rPr>
          <w:rFonts w:ascii="Arial" w:hAnsi="Arial" w:cs="Arial"/>
          <w:b/>
          <w:sz w:val="22"/>
          <w:szCs w:val="22"/>
        </w:rPr>
        <w:t xml:space="preserve"> “LA DEPENDENCIA O ENTIDAD”</w:t>
      </w:r>
      <w:r w:rsidRPr="00FA32A5">
        <w:rPr>
          <w:rFonts w:ascii="Arial" w:hAnsi="Arial" w:cs="Arial"/>
          <w:sz w:val="22"/>
          <w:szCs w:val="22"/>
        </w:rPr>
        <w:t>.</w:t>
      </w:r>
    </w:p>
    <w:p w14:paraId="4CCE9029" w14:textId="77777777" w:rsidR="00B140F5" w:rsidRPr="0008008F" w:rsidRDefault="00B140F5" w:rsidP="00B140F5">
      <w:pPr>
        <w:jc w:val="both"/>
        <w:rPr>
          <w:rFonts w:ascii="Arial" w:hAnsi="Arial" w:cs="Arial"/>
          <w:sz w:val="22"/>
          <w:szCs w:val="22"/>
        </w:rPr>
      </w:pPr>
    </w:p>
    <w:p w14:paraId="2B7D4C90" w14:textId="77777777" w:rsidR="00B140F5" w:rsidRPr="005B0EB8" w:rsidRDefault="00B140F5" w:rsidP="00B140F5">
      <w:pPr>
        <w:jc w:val="both"/>
        <w:rPr>
          <w:rFonts w:ascii="Arial" w:hAnsi="Arial" w:cs="Arial"/>
          <w:sz w:val="22"/>
          <w:szCs w:val="22"/>
        </w:rPr>
      </w:pPr>
      <w:r w:rsidRPr="0008008F">
        <w:rPr>
          <w:rFonts w:ascii="Arial" w:hAnsi="Arial" w:cs="Arial"/>
          <w:sz w:val="22"/>
          <w:szCs w:val="22"/>
        </w:rPr>
        <w:t xml:space="preserve">El </w:t>
      </w:r>
      <w:r w:rsidRPr="005B0EB8">
        <w:rPr>
          <w:rFonts w:ascii="Arial" w:hAnsi="Arial" w:cs="Arial"/>
          <w:sz w:val="22"/>
          <w:szCs w:val="22"/>
        </w:rPr>
        <w:t>pago de la prestación de los servicios recibidos, quedará condicionado al pago que</w:t>
      </w:r>
      <w:r w:rsidRPr="005B0EB8">
        <w:rPr>
          <w:rFonts w:ascii="Arial" w:hAnsi="Arial" w:cs="Arial"/>
          <w:b/>
          <w:sz w:val="22"/>
          <w:szCs w:val="22"/>
        </w:rPr>
        <w:t xml:space="preserve"> “EL PROVEEDOR” </w:t>
      </w:r>
      <w:r w:rsidRPr="005B0EB8">
        <w:rPr>
          <w:rFonts w:ascii="Arial" w:hAnsi="Arial" w:cs="Arial"/>
          <w:sz w:val="22"/>
          <w:szCs w:val="22"/>
        </w:rPr>
        <w:t>deba efectuar por concepto de penas convencionales y, en su caso, deductivas.</w:t>
      </w:r>
    </w:p>
    <w:p w14:paraId="00EEF7B9" w14:textId="77777777" w:rsidR="00B140F5" w:rsidRPr="005B0EB8" w:rsidRDefault="00B140F5" w:rsidP="00B140F5">
      <w:pPr>
        <w:jc w:val="both"/>
        <w:rPr>
          <w:rFonts w:ascii="Arial" w:hAnsi="Arial" w:cs="Arial"/>
          <w:sz w:val="22"/>
          <w:szCs w:val="22"/>
        </w:rPr>
      </w:pPr>
    </w:p>
    <w:p w14:paraId="6AA22BA7" w14:textId="77777777" w:rsidR="00B140F5" w:rsidRPr="00BC0742" w:rsidRDefault="00B140F5" w:rsidP="00B140F5">
      <w:pPr>
        <w:pStyle w:val="Texto"/>
        <w:spacing w:after="0" w:line="240" w:lineRule="auto"/>
        <w:ind w:firstLine="0"/>
        <w:rPr>
          <w:sz w:val="22"/>
          <w:szCs w:val="22"/>
          <w:lang w:eastAsia="es-ES"/>
        </w:rPr>
      </w:pPr>
      <w:r w:rsidRPr="00BC0742">
        <w:rPr>
          <w:sz w:val="22"/>
          <w:szCs w:val="22"/>
        </w:rPr>
        <w:t xml:space="preserve">INSTRUCCIÓN: </w:t>
      </w:r>
      <w:r w:rsidRPr="00BC0742">
        <w:rPr>
          <w:sz w:val="22"/>
          <w:szCs w:val="22"/>
          <w:lang w:eastAsia="es-ES"/>
        </w:rPr>
        <w:t>EN CASO DE PAGO EN MONEDA EXTRANJERA, INDICAR LA FUENTE OFICIAL QUE SE TOMARÁ PARA LLEVAR A CABO LA CONVERSIÓN Y LA TASA DE CAMBIO O LA FECHA A CONSIDERAR PARA HACERLO:</w:t>
      </w:r>
    </w:p>
    <w:p w14:paraId="6A718F64" w14:textId="77777777" w:rsidR="00B140F5" w:rsidRPr="00BC0742" w:rsidRDefault="00B140F5" w:rsidP="00B140F5">
      <w:pPr>
        <w:pStyle w:val="Texto"/>
        <w:spacing w:after="0" w:line="240" w:lineRule="auto"/>
        <w:ind w:firstLine="0"/>
        <w:rPr>
          <w:sz w:val="22"/>
          <w:szCs w:val="22"/>
          <w:lang w:eastAsia="es-ES"/>
        </w:rPr>
      </w:pPr>
    </w:p>
    <w:p w14:paraId="2196DFF3" w14:textId="77777777" w:rsidR="00B140F5" w:rsidRPr="0008008F" w:rsidRDefault="00B140F5" w:rsidP="00B140F5">
      <w:pPr>
        <w:pStyle w:val="Texto"/>
        <w:spacing w:after="0" w:line="240" w:lineRule="auto"/>
        <w:ind w:firstLine="0"/>
        <w:rPr>
          <w:sz w:val="22"/>
          <w:szCs w:val="22"/>
          <w:lang w:eastAsia="es-ES"/>
        </w:rPr>
      </w:pPr>
      <w:r w:rsidRPr="005B0EB8">
        <w:rPr>
          <w:sz w:val="22"/>
          <w:szCs w:val="22"/>
          <w:lang w:eastAsia="es-ES"/>
        </w:rPr>
        <w:t>La fuente oficial para la conversión de la moneda extranjera</w:t>
      </w:r>
      <w:r w:rsidRPr="0008008F">
        <w:rPr>
          <w:sz w:val="22"/>
          <w:szCs w:val="22"/>
          <w:lang w:eastAsia="es-ES"/>
        </w:rPr>
        <w:t xml:space="preserve"> será el Banco de México y la fecha a considerar será ___________________.</w:t>
      </w:r>
    </w:p>
    <w:p w14:paraId="341A20FB" w14:textId="77777777" w:rsidR="00B140F5" w:rsidRPr="0008008F" w:rsidRDefault="00B140F5" w:rsidP="00B140F5">
      <w:pPr>
        <w:pStyle w:val="Texto"/>
        <w:spacing w:after="0" w:line="240" w:lineRule="auto"/>
        <w:ind w:firstLine="0"/>
        <w:rPr>
          <w:sz w:val="22"/>
          <w:szCs w:val="22"/>
          <w:lang w:eastAsia="es-ES"/>
        </w:rPr>
      </w:pPr>
    </w:p>
    <w:p w14:paraId="696FFD65" w14:textId="77777777" w:rsidR="00B140F5" w:rsidRPr="0008008F" w:rsidRDefault="00B140F5" w:rsidP="00B140F5">
      <w:pPr>
        <w:ind w:right="51"/>
        <w:jc w:val="both"/>
        <w:rPr>
          <w:rFonts w:ascii="Arial" w:hAnsi="Arial" w:cs="Arial"/>
          <w:sz w:val="22"/>
          <w:szCs w:val="22"/>
        </w:rPr>
      </w:pPr>
      <w:r w:rsidRPr="0008008F">
        <w:rPr>
          <w:rFonts w:ascii="Arial" w:hAnsi="Arial" w:cs="Arial"/>
          <w:sz w:val="22"/>
          <w:szCs w:val="22"/>
          <w:highlight w:val="yellow"/>
        </w:rPr>
        <w:t xml:space="preserve">Para el caso que se presenten pagos en exceso, se estará a lo dispuesto por el artículo </w:t>
      </w:r>
      <w:r>
        <w:rPr>
          <w:rFonts w:ascii="Arial" w:hAnsi="Arial" w:cs="Arial"/>
          <w:sz w:val="22"/>
          <w:szCs w:val="22"/>
          <w:highlight w:val="yellow"/>
        </w:rPr>
        <w:t>73</w:t>
      </w:r>
      <w:r w:rsidRPr="0008008F">
        <w:rPr>
          <w:rFonts w:ascii="Arial" w:hAnsi="Arial" w:cs="Arial"/>
          <w:sz w:val="22"/>
          <w:szCs w:val="22"/>
          <w:highlight w:val="yellow"/>
        </w:rPr>
        <w:t xml:space="preserve">, párrafo tercero,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0858FF16" w14:textId="77777777" w:rsidR="00B140F5" w:rsidRPr="0008008F" w:rsidRDefault="00B140F5" w:rsidP="00B140F5">
      <w:pPr>
        <w:ind w:right="51"/>
        <w:jc w:val="both"/>
        <w:rPr>
          <w:rFonts w:ascii="Arial" w:hAnsi="Arial" w:cs="Arial"/>
          <w:sz w:val="22"/>
          <w:szCs w:val="22"/>
          <w:highlight w:val="yellow"/>
        </w:rPr>
      </w:pPr>
    </w:p>
    <w:p w14:paraId="593E97FA" w14:textId="77777777" w:rsidR="00B140F5" w:rsidRPr="0008008F" w:rsidRDefault="00B140F5" w:rsidP="00B140F5">
      <w:pPr>
        <w:ind w:right="51"/>
        <w:jc w:val="both"/>
        <w:rPr>
          <w:rFonts w:ascii="Arial" w:hAnsi="Arial" w:cs="Arial"/>
          <w:b/>
          <w:sz w:val="22"/>
          <w:szCs w:val="22"/>
        </w:rPr>
      </w:pPr>
      <w:r w:rsidRPr="00FA32A5">
        <w:rPr>
          <w:rFonts w:ascii="Arial" w:hAnsi="Arial" w:cs="Arial"/>
          <w:b/>
          <w:sz w:val="22"/>
          <w:szCs w:val="22"/>
          <w:highlight w:val="yellow"/>
        </w:rPr>
        <w:t>QUINTA. LUGAR</w:t>
      </w:r>
      <w:r w:rsidRPr="0008008F">
        <w:rPr>
          <w:rFonts w:ascii="Arial" w:hAnsi="Arial" w:cs="Arial"/>
          <w:b/>
          <w:sz w:val="22"/>
          <w:szCs w:val="22"/>
          <w:highlight w:val="yellow"/>
        </w:rPr>
        <w:t>, PLAZOS Y CONDICIONES DE LA PRESTACIÓN DE LOS SERVICIOS.</w:t>
      </w:r>
    </w:p>
    <w:p w14:paraId="5159395F" w14:textId="77777777" w:rsidR="00B140F5" w:rsidRPr="0008008F" w:rsidRDefault="00B140F5" w:rsidP="00B140F5">
      <w:pPr>
        <w:ind w:right="51"/>
        <w:jc w:val="both"/>
        <w:rPr>
          <w:rFonts w:ascii="Arial" w:hAnsi="Arial" w:cs="Arial"/>
          <w:sz w:val="22"/>
          <w:szCs w:val="22"/>
        </w:rPr>
      </w:pPr>
    </w:p>
    <w:p w14:paraId="66FACC66" w14:textId="77777777" w:rsidR="00B140F5" w:rsidRPr="009002CD" w:rsidRDefault="00B140F5" w:rsidP="00B140F5">
      <w:pPr>
        <w:ind w:right="51"/>
        <w:jc w:val="both"/>
        <w:rPr>
          <w:rFonts w:ascii="Arial" w:eastAsia="Calibri" w:hAnsi="Arial" w:cs="Arial"/>
          <w:b/>
          <w:sz w:val="22"/>
          <w:szCs w:val="22"/>
          <w:u w:val="single"/>
        </w:rPr>
      </w:pPr>
      <w:r>
        <w:rPr>
          <w:rFonts w:ascii="Arial" w:hAnsi="Arial" w:cs="Arial"/>
          <w:sz w:val="22"/>
          <w:szCs w:val="22"/>
        </w:rPr>
        <w:t xml:space="preserve">La </w:t>
      </w:r>
      <w:r w:rsidRPr="00172F41">
        <w:rPr>
          <w:rFonts w:ascii="Arial" w:hAnsi="Arial" w:cs="Arial"/>
          <w:sz w:val="22"/>
          <w:szCs w:val="22"/>
        </w:rPr>
        <w:t xml:space="preserve">prestación de los servicios, </w:t>
      </w:r>
      <w:r w:rsidRPr="00172F41">
        <w:rPr>
          <w:rFonts w:ascii="Arial" w:eastAsia="Calibri" w:hAnsi="Arial" w:cs="Arial"/>
          <w:sz w:val="22"/>
          <w:szCs w:val="22"/>
        </w:rPr>
        <w:t>se realizará conforme a los plazos, condiciones</w:t>
      </w:r>
      <w:r>
        <w:rPr>
          <w:rFonts w:ascii="Arial" w:eastAsia="Calibri" w:hAnsi="Arial" w:cs="Arial"/>
          <w:sz w:val="22"/>
          <w:szCs w:val="22"/>
        </w:rPr>
        <w:t xml:space="preserve"> y entregables establecidos por</w:t>
      </w:r>
      <w:r w:rsidRPr="00172F41">
        <w:rPr>
          <w:rFonts w:ascii="Arial" w:hAnsi="Arial" w:cs="Arial"/>
          <w:b/>
          <w:sz w:val="22"/>
          <w:szCs w:val="22"/>
        </w:rPr>
        <w:t xml:space="preserve"> “LA DEPENDENCIA O ENTIDAD”</w:t>
      </w:r>
      <w:r w:rsidRPr="00172F41">
        <w:rPr>
          <w:rFonts w:ascii="Arial" w:eastAsia="Calibri" w:hAnsi="Arial" w:cs="Arial"/>
          <w:sz w:val="22"/>
          <w:szCs w:val="22"/>
        </w:rPr>
        <w:t xml:space="preserve"> en el </w:t>
      </w:r>
      <w:r w:rsidRPr="009002CD">
        <w:rPr>
          <w:rFonts w:ascii="Arial" w:eastAsia="Calibri" w:hAnsi="Arial" w:cs="Arial"/>
          <w:b/>
          <w:sz w:val="22"/>
          <w:szCs w:val="22"/>
          <w:u w:val="single"/>
        </w:rPr>
        <w:t>(ESTABLECER EL DOCUMENTO O ANEXO DONDE SE ENCUENTRAN DICHOS PLAZOS, CONDICIONES Y ENTREGABLES O EN SU DEFECTO REDACTARLOS, LOS CUALES FORMAN PARTE DEL PRESENTE CONTRATO).</w:t>
      </w:r>
    </w:p>
    <w:p w14:paraId="3E804B8F" w14:textId="77777777" w:rsidR="00B140F5" w:rsidRPr="00172F41" w:rsidRDefault="00B140F5" w:rsidP="00B140F5">
      <w:pPr>
        <w:ind w:right="51"/>
        <w:jc w:val="both"/>
        <w:rPr>
          <w:rFonts w:ascii="Arial" w:hAnsi="Arial" w:cs="Arial"/>
          <w:sz w:val="22"/>
          <w:szCs w:val="22"/>
        </w:rPr>
      </w:pPr>
    </w:p>
    <w:p w14:paraId="5ADF7302" w14:textId="77777777" w:rsidR="00B140F5" w:rsidRPr="00172F41" w:rsidRDefault="00B140F5" w:rsidP="00B140F5">
      <w:pPr>
        <w:jc w:val="both"/>
        <w:rPr>
          <w:rFonts w:ascii="Arial" w:eastAsia="Calibri" w:hAnsi="Arial" w:cs="Arial"/>
          <w:sz w:val="22"/>
          <w:szCs w:val="22"/>
        </w:rPr>
      </w:pPr>
      <w:r w:rsidRPr="00172F41">
        <w:rPr>
          <w:rFonts w:ascii="Arial" w:hAnsi="Arial" w:cs="Arial"/>
          <w:sz w:val="22"/>
          <w:szCs w:val="22"/>
        </w:rPr>
        <w:t xml:space="preserve">Los servicios serán prestados </w:t>
      </w:r>
      <w:r w:rsidRPr="00172F41">
        <w:rPr>
          <w:rFonts w:ascii="Arial" w:eastAsia="Calibri" w:hAnsi="Arial" w:cs="Arial"/>
          <w:sz w:val="22"/>
          <w:szCs w:val="22"/>
        </w:rPr>
        <w:t xml:space="preserve">en los domicilios señalados en </w:t>
      </w:r>
      <w:r w:rsidRPr="009002CD">
        <w:rPr>
          <w:rFonts w:ascii="Arial" w:eastAsia="Calibri" w:hAnsi="Arial" w:cs="Arial"/>
          <w:sz w:val="22"/>
          <w:szCs w:val="22"/>
        </w:rPr>
        <w:t xml:space="preserve">el </w:t>
      </w:r>
      <w:r w:rsidRPr="009002CD">
        <w:rPr>
          <w:rFonts w:ascii="Arial" w:eastAsia="Calibri" w:hAnsi="Arial" w:cs="Arial"/>
          <w:b/>
          <w:sz w:val="22"/>
          <w:szCs w:val="22"/>
          <w:u w:val="single"/>
        </w:rPr>
        <w:t>(ESTABLECER EL DOCUMENTO O ANEXO DONDE SE ENCUENTRAN LOS DOMICILIOS, O EN SU DEFECTO REDACTARLOS)</w:t>
      </w:r>
      <w:r w:rsidRPr="00172F41" w:rsidDel="00437DBD">
        <w:rPr>
          <w:rFonts w:ascii="Arial" w:eastAsia="Calibri" w:hAnsi="Arial" w:cs="Arial"/>
          <w:sz w:val="22"/>
          <w:szCs w:val="22"/>
        </w:rPr>
        <w:t xml:space="preserve"> </w:t>
      </w:r>
      <w:r w:rsidRPr="00172F41">
        <w:rPr>
          <w:rFonts w:ascii="Arial" w:eastAsia="Calibri" w:hAnsi="Arial" w:cs="Arial"/>
          <w:sz w:val="22"/>
          <w:szCs w:val="22"/>
        </w:rPr>
        <w:t xml:space="preserve">y fechas establecidas en el mismo; </w:t>
      </w:r>
    </w:p>
    <w:p w14:paraId="494BE732" w14:textId="77777777" w:rsidR="00B140F5" w:rsidRPr="00172F41" w:rsidRDefault="00B140F5" w:rsidP="00B140F5">
      <w:pPr>
        <w:jc w:val="both"/>
        <w:rPr>
          <w:rFonts w:ascii="Arial" w:eastAsia="Calibri" w:hAnsi="Arial" w:cs="Arial"/>
          <w:sz w:val="22"/>
          <w:szCs w:val="22"/>
        </w:rPr>
      </w:pPr>
    </w:p>
    <w:p w14:paraId="7FF15056" w14:textId="77777777" w:rsidR="00B140F5" w:rsidRPr="00716F00" w:rsidRDefault="00B140F5" w:rsidP="00B140F5">
      <w:pPr>
        <w:ind w:right="51"/>
        <w:jc w:val="both"/>
        <w:rPr>
          <w:rFonts w:ascii="Arial" w:eastAsia="Calibri" w:hAnsi="Arial" w:cs="Arial"/>
          <w:sz w:val="22"/>
          <w:szCs w:val="22"/>
        </w:rPr>
      </w:pPr>
      <w:r w:rsidRPr="00172F41">
        <w:rPr>
          <w:rFonts w:ascii="Arial" w:eastAsia="Calibri" w:hAnsi="Arial" w:cs="Arial"/>
          <w:sz w:val="22"/>
          <w:szCs w:val="22"/>
        </w:rPr>
        <w:t xml:space="preserve">En los casos que derivado de la verificación se detecten defectos o discrepancias en la prestación del servicio o incumplimiento en las especificaciones técnicas, </w:t>
      </w:r>
      <w:r w:rsidRPr="00172F41">
        <w:rPr>
          <w:rFonts w:ascii="Arial" w:hAnsi="Arial" w:cs="Arial"/>
          <w:b/>
          <w:sz w:val="22"/>
          <w:szCs w:val="22"/>
        </w:rPr>
        <w:t>“EL PROVEEDOR”</w:t>
      </w:r>
      <w:r w:rsidRPr="00172F41">
        <w:rPr>
          <w:rFonts w:ascii="Arial" w:eastAsia="Calibri" w:hAnsi="Arial" w:cs="Arial"/>
          <w:sz w:val="22"/>
          <w:szCs w:val="22"/>
        </w:rPr>
        <w:t xml:space="preserve"> contará con un plazo de_________</w:t>
      </w:r>
      <w:r>
        <w:rPr>
          <w:rFonts w:ascii="Arial" w:eastAsia="Calibri" w:hAnsi="Arial" w:cs="Arial"/>
          <w:sz w:val="22"/>
          <w:szCs w:val="22"/>
        </w:rPr>
        <w:t xml:space="preserve"> </w:t>
      </w:r>
      <w:r w:rsidRPr="00172F41">
        <w:rPr>
          <w:rFonts w:ascii="Arial" w:eastAsia="Calibri" w:hAnsi="Arial" w:cs="Arial"/>
          <w:sz w:val="22"/>
          <w:szCs w:val="22"/>
        </w:rPr>
        <w:t>para la reposición o corrección, contados a partir del momento de la notificación por correo electrónico y/o escrito, sin costo adicional para</w:t>
      </w:r>
      <w:r w:rsidRPr="00172F41">
        <w:rPr>
          <w:rFonts w:ascii="Arial" w:hAnsi="Arial" w:cs="Arial"/>
          <w:b/>
          <w:sz w:val="22"/>
          <w:szCs w:val="22"/>
        </w:rPr>
        <w:t xml:space="preserve"> “LA DEPENDENCIA O ENTIDAD”</w:t>
      </w:r>
      <w:r w:rsidRPr="00172F41">
        <w:rPr>
          <w:rFonts w:ascii="Arial" w:eastAsia="Calibri" w:hAnsi="Arial" w:cs="Arial"/>
          <w:sz w:val="22"/>
          <w:szCs w:val="22"/>
        </w:rPr>
        <w:t>.</w:t>
      </w:r>
    </w:p>
    <w:p w14:paraId="67A3F803" w14:textId="77777777" w:rsidR="00B140F5" w:rsidRPr="0008008F" w:rsidRDefault="00B140F5" w:rsidP="00B140F5">
      <w:pPr>
        <w:ind w:right="51"/>
        <w:jc w:val="both"/>
        <w:rPr>
          <w:rFonts w:ascii="Arial" w:hAnsi="Arial" w:cs="Arial"/>
          <w:sz w:val="22"/>
          <w:szCs w:val="22"/>
          <w:highlight w:val="yellow"/>
        </w:rPr>
      </w:pPr>
    </w:p>
    <w:p w14:paraId="186E8633" w14:textId="77777777" w:rsidR="00B140F5" w:rsidRPr="0008008F" w:rsidRDefault="00B140F5" w:rsidP="00B140F5">
      <w:pPr>
        <w:jc w:val="both"/>
        <w:rPr>
          <w:rFonts w:ascii="Arial" w:hAnsi="Arial" w:cs="Arial"/>
          <w:b/>
          <w:sz w:val="22"/>
          <w:szCs w:val="22"/>
        </w:rPr>
      </w:pPr>
      <w:r w:rsidRPr="00C97404">
        <w:rPr>
          <w:rFonts w:ascii="Arial" w:hAnsi="Arial" w:cs="Arial"/>
          <w:b/>
          <w:sz w:val="22"/>
          <w:szCs w:val="22"/>
          <w:highlight w:val="yellow"/>
        </w:rPr>
        <w:t>SEXTA. VIGENCIA</w:t>
      </w:r>
    </w:p>
    <w:p w14:paraId="631F16B6" w14:textId="77777777" w:rsidR="00B140F5" w:rsidRPr="000403B0" w:rsidRDefault="00B140F5" w:rsidP="00B140F5">
      <w:pPr>
        <w:jc w:val="both"/>
        <w:rPr>
          <w:rFonts w:ascii="Arial" w:hAnsi="Arial" w:cs="Arial"/>
          <w:sz w:val="22"/>
          <w:szCs w:val="22"/>
          <w:highlight w:val="yellow"/>
        </w:rPr>
      </w:pPr>
    </w:p>
    <w:p w14:paraId="3AB72932" w14:textId="77777777" w:rsidR="00B140F5" w:rsidRPr="0008008F" w:rsidRDefault="00B140F5" w:rsidP="00B140F5">
      <w:pPr>
        <w:jc w:val="both"/>
        <w:rPr>
          <w:rFonts w:ascii="Arial" w:hAnsi="Arial" w:cs="Arial"/>
          <w:sz w:val="22"/>
          <w:szCs w:val="22"/>
        </w:rPr>
      </w:pPr>
      <w:r w:rsidRPr="00FA32A5">
        <w:rPr>
          <w:rFonts w:ascii="Arial" w:hAnsi="Arial" w:cs="Arial"/>
          <w:b/>
          <w:sz w:val="22"/>
          <w:szCs w:val="22"/>
        </w:rPr>
        <w:t>“LAS PARTES”</w:t>
      </w:r>
      <w:r w:rsidRPr="00FA32A5">
        <w:rPr>
          <w:rFonts w:ascii="Arial" w:hAnsi="Arial" w:cs="Arial"/>
          <w:sz w:val="22"/>
          <w:szCs w:val="22"/>
        </w:rPr>
        <w:t xml:space="preserve"> convienen en que la vigencia del presente contrato será del </w:t>
      </w:r>
      <w:r w:rsidRPr="00FA32A5">
        <w:rPr>
          <w:rFonts w:ascii="Arial" w:hAnsi="Arial" w:cs="Arial"/>
          <w:b/>
          <w:sz w:val="22"/>
          <w:szCs w:val="22"/>
          <w:u w:val="single"/>
        </w:rPr>
        <w:t>(</w:t>
      </w:r>
      <w:r>
        <w:rPr>
          <w:rFonts w:ascii="Arial" w:hAnsi="Arial" w:cs="Arial"/>
          <w:b/>
          <w:sz w:val="22"/>
          <w:szCs w:val="22"/>
          <w:u w:val="single"/>
        </w:rPr>
        <w:t>INCORPORAR</w:t>
      </w:r>
      <w:r w:rsidRPr="00FA32A5">
        <w:rPr>
          <w:rFonts w:ascii="Arial" w:hAnsi="Arial" w:cs="Arial"/>
          <w:b/>
          <w:sz w:val="22"/>
          <w:szCs w:val="22"/>
          <w:u w:val="single"/>
        </w:rPr>
        <w:t xml:space="preserve"> FECHA DE INICIO)</w:t>
      </w:r>
      <w:r w:rsidRPr="00FA32A5">
        <w:rPr>
          <w:rFonts w:ascii="Arial" w:hAnsi="Arial" w:cs="Arial"/>
          <w:sz w:val="22"/>
          <w:szCs w:val="22"/>
        </w:rPr>
        <w:t xml:space="preserve"> al (</w:t>
      </w:r>
      <w:r>
        <w:rPr>
          <w:rFonts w:ascii="Arial" w:hAnsi="Arial" w:cs="Arial"/>
          <w:b/>
          <w:sz w:val="22"/>
          <w:szCs w:val="22"/>
          <w:u w:val="single"/>
        </w:rPr>
        <w:t>INCORPORAR</w:t>
      </w:r>
      <w:r w:rsidRPr="00FA32A5">
        <w:rPr>
          <w:rFonts w:ascii="Arial" w:hAnsi="Arial" w:cs="Arial"/>
          <w:b/>
          <w:sz w:val="22"/>
          <w:szCs w:val="22"/>
          <w:u w:val="single"/>
        </w:rPr>
        <w:t xml:space="preserve"> FECHA DE TÉRMINO DEL CONTRATO)</w:t>
      </w:r>
      <w:r w:rsidRPr="00FA32A5">
        <w:rPr>
          <w:rFonts w:ascii="Arial" w:hAnsi="Arial" w:cs="Arial"/>
          <w:sz w:val="22"/>
          <w:szCs w:val="22"/>
        </w:rPr>
        <w:t>.</w:t>
      </w:r>
    </w:p>
    <w:p w14:paraId="1FB43E47" w14:textId="77777777" w:rsidR="00B140F5" w:rsidRPr="0008008F" w:rsidRDefault="00B140F5" w:rsidP="00B140F5">
      <w:pPr>
        <w:ind w:right="51"/>
        <w:jc w:val="both"/>
        <w:rPr>
          <w:rFonts w:ascii="Arial" w:hAnsi="Arial" w:cs="Arial"/>
          <w:sz w:val="22"/>
          <w:szCs w:val="22"/>
        </w:rPr>
      </w:pPr>
    </w:p>
    <w:p w14:paraId="60C5FED6" w14:textId="77777777" w:rsidR="00B140F5" w:rsidRPr="0008008F" w:rsidRDefault="00B140F5" w:rsidP="00B140F5">
      <w:pPr>
        <w:jc w:val="both"/>
        <w:rPr>
          <w:rFonts w:ascii="Arial" w:hAnsi="Arial" w:cs="Arial"/>
          <w:sz w:val="22"/>
          <w:szCs w:val="22"/>
        </w:rPr>
      </w:pPr>
      <w:r w:rsidRPr="00537D08">
        <w:rPr>
          <w:rFonts w:ascii="Arial" w:hAnsi="Arial" w:cs="Arial"/>
          <w:b/>
          <w:sz w:val="22"/>
          <w:szCs w:val="22"/>
          <w:highlight w:val="yellow"/>
        </w:rPr>
        <w:t>SÉPTIMA</w:t>
      </w:r>
      <w:r w:rsidRPr="0008008F">
        <w:rPr>
          <w:rFonts w:ascii="Arial" w:hAnsi="Arial" w:cs="Arial"/>
          <w:b/>
          <w:sz w:val="22"/>
          <w:szCs w:val="22"/>
        </w:rPr>
        <w:t xml:space="preserve">. </w:t>
      </w:r>
      <w:r w:rsidRPr="0008008F">
        <w:rPr>
          <w:rFonts w:ascii="Arial" w:hAnsi="Arial" w:cs="Arial"/>
          <w:b/>
          <w:sz w:val="22"/>
          <w:szCs w:val="22"/>
          <w:highlight w:val="yellow"/>
        </w:rPr>
        <w:t>MODIFICACIONES DEL CONTRATO.</w:t>
      </w:r>
    </w:p>
    <w:p w14:paraId="26CE37CD" w14:textId="77777777" w:rsidR="00B140F5" w:rsidRPr="0008008F" w:rsidRDefault="00B140F5" w:rsidP="00B140F5">
      <w:pPr>
        <w:jc w:val="both"/>
        <w:rPr>
          <w:rFonts w:ascii="Arial" w:hAnsi="Arial" w:cs="Arial"/>
          <w:sz w:val="22"/>
          <w:szCs w:val="22"/>
        </w:rPr>
      </w:pPr>
    </w:p>
    <w:p w14:paraId="503F8811" w14:textId="77777777" w:rsidR="00B140F5" w:rsidRPr="0008008F" w:rsidRDefault="00B140F5" w:rsidP="00B140F5">
      <w:pPr>
        <w:jc w:val="both"/>
        <w:rPr>
          <w:rFonts w:ascii="Arial" w:hAnsi="Arial" w:cs="Arial"/>
          <w:sz w:val="22"/>
          <w:szCs w:val="22"/>
        </w:rPr>
      </w:pPr>
      <w:r w:rsidRPr="0008008F">
        <w:rPr>
          <w:rFonts w:ascii="Arial" w:hAnsi="Arial" w:cs="Arial"/>
          <w:b/>
          <w:sz w:val="22"/>
          <w:szCs w:val="22"/>
          <w:highlight w:val="yellow"/>
        </w:rPr>
        <w:t>“LAS PARTES”</w:t>
      </w:r>
      <w:r w:rsidRPr="0008008F">
        <w:rPr>
          <w:rFonts w:ascii="Arial" w:hAnsi="Arial" w:cs="Arial"/>
          <w:sz w:val="22"/>
          <w:szCs w:val="22"/>
          <w:highlight w:val="yellow"/>
        </w:rPr>
        <w:t xml:space="preserve"> están de acuerdo </w:t>
      </w:r>
      <w:r>
        <w:rPr>
          <w:rFonts w:ascii="Arial" w:hAnsi="Arial" w:cs="Arial"/>
          <w:sz w:val="22"/>
          <w:szCs w:val="22"/>
          <w:highlight w:val="yellow"/>
        </w:rPr>
        <w:t>que</w:t>
      </w:r>
      <w:r w:rsidRPr="0008008F">
        <w:rPr>
          <w:rFonts w:ascii="Arial" w:hAnsi="Arial" w:cs="Arial"/>
          <w:sz w:val="22"/>
          <w:szCs w:val="22"/>
        </w:rPr>
        <w:t xml:space="preserve"> </w:t>
      </w:r>
      <w:r w:rsidRPr="00537D08">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razones fundadas y explícitas podrá ampliar el monto o la cantidad de los servicios, de conformidad con el artículo </w:t>
      </w:r>
      <w:r>
        <w:rPr>
          <w:rFonts w:ascii="Arial" w:hAnsi="Arial" w:cs="Arial"/>
          <w:sz w:val="22"/>
          <w:szCs w:val="22"/>
          <w:highlight w:val="yellow"/>
        </w:rPr>
        <w:t>74</w:t>
      </w:r>
      <w:r w:rsidRPr="0008008F">
        <w:rPr>
          <w:rFonts w:ascii="Arial" w:hAnsi="Arial" w:cs="Arial"/>
          <w:sz w:val="22"/>
          <w:szCs w:val="22"/>
          <w:highlight w:val="yellow"/>
        </w:rPr>
        <w:t xml:space="preserve">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3053D0CA" w14:textId="77777777" w:rsidR="00B140F5" w:rsidRPr="0008008F" w:rsidRDefault="00B140F5" w:rsidP="00B140F5">
      <w:pPr>
        <w:jc w:val="both"/>
        <w:rPr>
          <w:rFonts w:ascii="Arial" w:hAnsi="Arial" w:cs="Arial"/>
          <w:sz w:val="22"/>
          <w:szCs w:val="22"/>
        </w:rPr>
      </w:pPr>
    </w:p>
    <w:p w14:paraId="1A7D9C58" w14:textId="77777777" w:rsidR="00B140F5" w:rsidRPr="0008008F" w:rsidRDefault="00B140F5" w:rsidP="00B140F5">
      <w:pPr>
        <w:jc w:val="both"/>
        <w:rPr>
          <w:rFonts w:ascii="Arial" w:hAnsi="Arial" w:cs="Arial"/>
          <w:sz w:val="22"/>
          <w:szCs w:val="22"/>
        </w:rPr>
      </w:pPr>
      <w:r w:rsidRPr="00537D08">
        <w:rPr>
          <w:rFonts w:ascii="Arial" w:hAnsi="Arial" w:cs="Arial"/>
          <w:b/>
          <w:sz w:val="22"/>
          <w:szCs w:val="22"/>
        </w:rPr>
        <w:t xml:space="preserve"> “LA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podrá ampliar la vigencia del presente instrumento, siempre y cuando, no implique incremento del monto contratado o de la cantidad del servicio, siendo necesario que se obten</w:t>
      </w:r>
      <w:r>
        <w:rPr>
          <w:rFonts w:ascii="Arial" w:hAnsi="Arial" w:cs="Arial"/>
          <w:sz w:val="22"/>
          <w:szCs w:val="22"/>
          <w:highlight w:val="yellow"/>
        </w:rPr>
        <w:t>ga el previo consentimiento de</w:t>
      </w:r>
      <w:r w:rsidRPr="0008008F">
        <w:rPr>
          <w:rFonts w:ascii="Arial" w:hAnsi="Arial" w:cs="Arial"/>
          <w:b/>
          <w:sz w:val="22"/>
          <w:szCs w:val="22"/>
        </w:rPr>
        <w:t xml:space="preserve"> </w:t>
      </w:r>
      <w:r w:rsidRPr="00537D08">
        <w:rPr>
          <w:rFonts w:ascii="Arial" w:hAnsi="Arial" w:cs="Arial"/>
          <w:b/>
          <w:sz w:val="22"/>
          <w:szCs w:val="22"/>
        </w:rPr>
        <w:t>“EL PROVEEDOR”</w:t>
      </w:r>
      <w:r w:rsidRPr="00537D08">
        <w:rPr>
          <w:rFonts w:ascii="Arial" w:hAnsi="Arial" w:cs="Arial"/>
          <w:sz w:val="22"/>
          <w:szCs w:val="22"/>
        </w:rPr>
        <w:t>.</w:t>
      </w:r>
    </w:p>
    <w:p w14:paraId="5FE38FF8" w14:textId="77777777" w:rsidR="00B140F5" w:rsidRPr="0008008F" w:rsidRDefault="00B140F5" w:rsidP="00B140F5">
      <w:pPr>
        <w:jc w:val="both"/>
        <w:rPr>
          <w:rFonts w:ascii="Arial" w:hAnsi="Arial" w:cs="Arial"/>
          <w:sz w:val="22"/>
          <w:szCs w:val="22"/>
        </w:rPr>
      </w:pPr>
    </w:p>
    <w:p w14:paraId="3816F92E" w14:textId="77777777" w:rsidR="00B140F5" w:rsidRPr="0008008F" w:rsidRDefault="00B140F5" w:rsidP="00B140F5">
      <w:pPr>
        <w:jc w:val="both"/>
        <w:rPr>
          <w:rFonts w:ascii="Arial" w:hAnsi="Arial" w:cs="Arial"/>
          <w:sz w:val="22"/>
          <w:szCs w:val="22"/>
        </w:rPr>
      </w:pPr>
      <w:r w:rsidRPr="0008008F">
        <w:rPr>
          <w:rFonts w:ascii="Arial" w:hAnsi="Arial" w:cs="Arial"/>
          <w:sz w:val="22"/>
          <w:szCs w:val="22"/>
          <w:highlight w:val="yellow"/>
        </w:rPr>
        <w:t>De presentarse caso fortuito o fuerza mayor, o por causas atribuibles a</w:t>
      </w:r>
      <w:r w:rsidRPr="0008008F">
        <w:rPr>
          <w:rFonts w:ascii="Arial" w:hAnsi="Arial" w:cs="Arial"/>
          <w:sz w:val="22"/>
          <w:szCs w:val="22"/>
        </w:rPr>
        <w:t xml:space="preserve"> </w:t>
      </w:r>
      <w:r w:rsidRPr="00537D08">
        <w:rPr>
          <w:rFonts w:ascii="Arial" w:hAnsi="Arial" w:cs="Arial"/>
          <w:b/>
          <w:sz w:val="22"/>
          <w:szCs w:val="22"/>
        </w:rPr>
        <w:t>“LA DEPENDENCIA O ENTIDAD”</w:t>
      </w:r>
      <w:r w:rsidRPr="00537D08">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se podrá modificar el plazo del presente instrumento jurídico, debiendo acreditar dichos supuestos con las constancias respectivas.</w:t>
      </w:r>
      <w:r w:rsidRPr="0008008F">
        <w:rPr>
          <w:highlight w:val="yellow"/>
        </w:rPr>
        <w:t xml:space="preserve"> </w:t>
      </w:r>
      <w:r w:rsidRPr="0008008F">
        <w:rPr>
          <w:rFonts w:ascii="Arial" w:hAnsi="Arial" w:cs="Arial"/>
          <w:sz w:val="22"/>
          <w:szCs w:val="22"/>
          <w:highlight w:val="yellow"/>
        </w:rPr>
        <w:t xml:space="preserve">La modificación del plazo por caso fortuito o fuerza mayor podrá ser solicitada por cualquiera de </w:t>
      </w:r>
      <w:r w:rsidRPr="0008008F">
        <w:rPr>
          <w:rFonts w:ascii="Arial" w:hAnsi="Arial" w:cs="Arial"/>
          <w:b/>
          <w:sz w:val="22"/>
          <w:szCs w:val="22"/>
          <w:highlight w:val="yellow"/>
        </w:rPr>
        <w:t>“LAS PARTES”.</w:t>
      </w:r>
    </w:p>
    <w:p w14:paraId="64623C9D" w14:textId="77777777" w:rsidR="00B140F5" w:rsidRPr="0008008F" w:rsidRDefault="00B140F5" w:rsidP="00B140F5">
      <w:pPr>
        <w:jc w:val="both"/>
        <w:rPr>
          <w:rFonts w:ascii="Arial" w:hAnsi="Arial" w:cs="Arial"/>
          <w:sz w:val="22"/>
          <w:szCs w:val="22"/>
        </w:rPr>
      </w:pPr>
    </w:p>
    <w:p w14:paraId="27BC4A3F" w14:textId="77777777" w:rsidR="00B140F5" w:rsidRPr="0008008F" w:rsidRDefault="00B140F5" w:rsidP="00B140F5">
      <w:pPr>
        <w:pStyle w:val="Texto"/>
        <w:spacing w:after="0" w:line="240" w:lineRule="auto"/>
        <w:ind w:firstLine="0"/>
        <w:rPr>
          <w:sz w:val="22"/>
          <w:szCs w:val="22"/>
          <w:highlight w:val="yellow"/>
          <w:lang w:eastAsia="es-ES"/>
        </w:rPr>
      </w:pPr>
      <w:r w:rsidRPr="0008008F">
        <w:rPr>
          <w:sz w:val="22"/>
          <w:szCs w:val="22"/>
          <w:highlight w:val="yellow"/>
          <w:lang w:eastAsia="es-ES"/>
        </w:rPr>
        <w:t xml:space="preserve">En los supuestos previstos en los dos párrafos anteriores, no procederá la aplicación de penas convencionales por atraso. </w:t>
      </w:r>
    </w:p>
    <w:p w14:paraId="7D792C59" w14:textId="77777777" w:rsidR="00B140F5" w:rsidRPr="0008008F" w:rsidRDefault="00B140F5" w:rsidP="00B140F5">
      <w:pPr>
        <w:jc w:val="both"/>
        <w:rPr>
          <w:rFonts w:ascii="Arial" w:hAnsi="Arial" w:cs="Arial"/>
          <w:sz w:val="22"/>
          <w:szCs w:val="22"/>
          <w:highlight w:val="yellow"/>
        </w:rPr>
      </w:pPr>
    </w:p>
    <w:p w14:paraId="2CA74DE4" w14:textId="77777777" w:rsidR="00B140F5" w:rsidRPr="0008008F" w:rsidRDefault="00B140F5" w:rsidP="00B140F5">
      <w:pPr>
        <w:jc w:val="both"/>
        <w:rPr>
          <w:rFonts w:ascii="Arial" w:hAnsi="Arial" w:cs="Arial"/>
          <w:sz w:val="22"/>
          <w:szCs w:val="22"/>
        </w:rPr>
      </w:pPr>
      <w:r w:rsidRPr="0008008F">
        <w:rPr>
          <w:rFonts w:ascii="Arial" w:hAnsi="Arial" w:cs="Arial"/>
          <w:sz w:val="22"/>
          <w:szCs w:val="22"/>
          <w:highlight w:val="yellow"/>
        </w:rPr>
        <w:t>Cualquier modificación al presente contrato deberá formalizarse por escrito, y deberá suscribirse por el servidor público de</w:t>
      </w:r>
      <w:r w:rsidRPr="00537D08">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que lo haya hecho, o quien lo sustituya o esté facultado para ello, para lo cual </w:t>
      </w:r>
      <w:r w:rsidRPr="00537D08">
        <w:rPr>
          <w:rFonts w:ascii="Arial" w:hAnsi="Arial" w:cs="Arial"/>
          <w:b/>
          <w:sz w:val="22"/>
          <w:szCs w:val="22"/>
        </w:rPr>
        <w:t>“EL PROVEEDOR”</w:t>
      </w:r>
      <w:r w:rsidRPr="00537D08">
        <w:rPr>
          <w:rFonts w:ascii="Arial" w:hAnsi="Arial" w:cs="Arial"/>
          <w:sz w:val="22"/>
          <w:szCs w:val="22"/>
        </w:rPr>
        <w:t xml:space="preserve"> </w:t>
      </w:r>
      <w:r w:rsidRPr="0008008F">
        <w:rPr>
          <w:rFonts w:ascii="Arial" w:hAnsi="Arial" w:cs="Arial"/>
          <w:sz w:val="22"/>
          <w:szCs w:val="22"/>
          <w:highlight w:val="yellow"/>
        </w:rPr>
        <w:t>realizará el ajuste respectivo de la garantía de cumplimiento, en términos del artículo 91, último párrafo del Reglamento de la LAASSP, salvo que por disposición legal se encuentre exceptuado de presentar garantía de cumplimiento.</w:t>
      </w:r>
    </w:p>
    <w:p w14:paraId="2963EB89" w14:textId="77777777" w:rsidR="00B140F5" w:rsidRPr="0008008F" w:rsidRDefault="00B140F5" w:rsidP="00B140F5">
      <w:pPr>
        <w:ind w:right="51"/>
        <w:jc w:val="both"/>
        <w:rPr>
          <w:rFonts w:ascii="Arial" w:hAnsi="Arial" w:cs="Arial"/>
          <w:sz w:val="22"/>
          <w:szCs w:val="22"/>
        </w:rPr>
      </w:pPr>
    </w:p>
    <w:p w14:paraId="794FBA16" w14:textId="77777777" w:rsidR="00B140F5" w:rsidRPr="0008008F" w:rsidRDefault="00B140F5" w:rsidP="00B140F5">
      <w:pPr>
        <w:ind w:right="51"/>
        <w:jc w:val="both"/>
        <w:rPr>
          <w:rFonts w:ascii="Arial" w:hAnsi="Arial" w:cs="Arial"/>
          <w:bCs/>
          <w:sz w:val="22"/>
          <w:szCs w:val="22"/>
        </w:rPr>
      </w:pPr>
      <w:r w:rsidRPr="00537D08">
        <w:rPr>
          <w:rFonts w:ascii="Arial" w:hAnsi="Arial" w:cs="Arial"/>
          <w:b/>
          <w:sz w:val="22"/>
          <w:szCs w:val="22"/>
        </w:rPr>
        <w:t xml:space="preserve"> “LA DEPENDENCIA O ENTIDAD”</w:t>
      </w:r>
      <w:r w:rsidRPr="0008008F">
        <w:rPr>
          <w:rFonts w:ascii="Arial" w:hAnsi="Arial" w:cs="Arial"/>
          <w:b/>
          <w:sz w:val="22"/>
          <w:szCs w:val="22"/>
        </w:rPr>
        <w:t xml:space="preserve"> </w:t>
      </w:r>
      <w:r w:rsidRPr="0008008F">
        <w:rPr>
          <w:rFonts w:ascii="Arial" w:hAnsi="Arial" w:cs="Arial"/>
          <w:bCs/>
          <w:sz w:val="22"/>
          <w:szCs w:val="22"/>
          <w:highlight w:val="yellow"/>
        </w:rPr>
        <w:t>se abstendrá de hacer modificaciones que se refieran a precios, anticipos, pagos progresivos, especificaciones y, en general, cualquier cambio que implique otorgar condiciones más ventajosas a un proveedor comparadas con las establecidas originalmente.</w:t>
      </w:r>
    </w:p>
    <w:p w14:paraId="02A2DD99" w14:textId="77777777" w:rsidR="00B140F5" w:rsidRPr="0008008F" w:rsidRDefault="00B140F5" w:rsidP="00B140F5">
      <w:pPr>
        <w:ind w:right="51"/>
        <w:jc w:val="both"/>
        <w:rPr>
          <w:rFonts w:ascii="Arial" w:hAnsi="Arial" w:cs="Arial"/>
          <w:sz w:val="22"/>
          <w:szCs w:val="22"/>
        </w:rPr>
      </w:pPr>
    </w:p>
    <w:p w14:paraId="3D1BF6F2" w14:textId="77777777" w:rsidR="00B140F5" w:rsidRPr="0008008F" w:rsidRDefault="00B140F5" w:rsidP="00B140F5">
      <w:pPr>
        <w:jc w:val="both"/>
        <w:rPr>
          <w:rFonts w:ascii="Arial" w:hAnsi="Arial" w:cs="Arial"/>
          <w:b/>
          <w:sz w:val="22"/>
          <w:szCs w:val="22"/>
        </w:rPr>
      </w:pPr>
      <w:r w:rsidRPr="00537D08">
        <w:rPr>
          <w:rFonts w:ascii="Arial" w:hAnsi="Arial" w:cs="Arial"/>
          <w:b/>
          <w:sz w:val="22"/>
          <w:szCs w:val="22"/>
          <w:highlight w:val="yellow"/>
        </w:rPr>
        <w:t>OCTAVA. GARANTÍA DE LOS SERVICIOS</w:t>
      </w:r>
    </w:p>
    <w:p w14:paraId="74DD7CE0" w14:textId="77777777" w:rsidR="00B140F5" w:rsidRPr="006F04FC" w:rsidRDefault="00B140F5" w:rsidP="00B140F5">
      <w:pPr>
        <w:jc w:val="both"/>
        <w:rPr>
          <w:rFonts w:ascii="Arial" w:hAnsi="Arial" w:cs="Arial"/>
          <w:b/>
          <w:sz w:val="22"/>
          <w:szCs w:val="22"/>
        </w:rPr>
      </w:pPr>
    </w:p>
    <w:p w14:paraId="700CA1D8"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 EN CASO DE NO SE REQUIERA GARANTÍA SOBRE LA CALIDAD DEL SERVICIO, AÑADIR LO SIGUIENTE:</w:t>
      </w:r>
    </w:p>
    <w:p w14:paraId="2FA9E111" w14:textId="77777777" w:rsidR="00B140F5" w:rsidRPr="005B0EB8" w:rsidRDefault="00B140F5" w:rsidP="00B140F5">
      <w:pPr>
        <w:jc w:val="both"/>
        <w:rPr>
          <w:rFonts w:ascii="Arial" w:hAnsi="Arial" w:cs="Arial"/>
          <w:sz w:val="22"/>
          <w:szCs w:val="22"/>
        </w:rPr>
      </w:pPr>
    </w:p>
    <w:p w14:paraId="232C1DEC" w14:textId="77777777" w:rsidR="00B140F5" w:rsidRPr="005B0EB8" w:rsidRDefault="00B140F5" w:rsidP="00B140F5">
      <w:pPr>
        <w:jc w:val="both"/>
        <w:rPr>
          <w:rFonts w:ascii="Arial" w:hAnsi="Arial" w:cs="Arial"/>
          <w:sz w:val="22"/>
          <w:szCs w:val="22"/>
        </w:rPr>
      </w:pPr>
      <w:r w:rsidRPr="005B0EB8">
        <w:rPr>
          <w:rFonts w:ascii="Arial" w:hAnsi="Arial" w:cs="Arial"/>
          <w:sz w:val="22"/>
          <w:szCs w:val="22"/>
        </w:rPr>
        <w:t>Para la prestación de los servicios materia del presente contrato, no se requiere que</w:t>
      </w:r>
      <w:r w:rsidRPr="005B0EB8">
        <w:rPr>
          <w:rFonts w:ascii="Arial" w:hAnsi="Arial" w:cs="Arial"/>
          <w:b/>
          <w:sz w:val="22"/>
          <w:szCs w:val="22"/>
        </w:rPr>
        <w:t xml:space="preserve"> “EL PROVEEDOR”</w:t>
      </w:r>
      <w:r w:rsidRPr="005B0EB8">
        <w:rPr>
          <w:rFonts w:ascii="Arial" w:hAnsi="Arial" w:cs="Arial"/>
          <w:sz w:val="22"/>
          <w:szCs w:val="22"/>
        </w:rPr>
        <w:t xml:space="preserve"> presente una garantía por la calidad de los servicios contratados.</w:t>
      </w:r>
    </w:p>
    <w:p w14:paraId="6E84AAEB" w14:textId="77777777" w:rsidR="00B140F5" w:rsidRPr="005B0EB8" w:rsidRDefault="00B140F5" w:rsidP="00B140F5">
      <w:pPr>
        <w:jc w:val="both"/>
        <w:rPr>
          <w:rFonts w:ascii="Arial" w:hAnsi="Arial" w:cs="Arial"/>
          <w:sz w:val="22"/>
          <w:szCs w:val="22"/>
        </w:rPr>
      </w:pPr>
    </w:p>
    <w:p w14:paraId="729DDE72"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w:t>
      </w:r>
      <w:r w:rsidRPr="00BC0742">
        <w:rPr>
          <w:rFonts w:ascii="Arial" w:hAnsi="Arial" w:cs="Arial"/>
          <w:sz w:val="22"/>
          <w:szCs w:val="22"/>
          <w:u w:val="single"/>
        </w:rPr>
        <w:t xml:space="preserve"> </w:t>
      </w:r>
      <w:r w:rsidRPr="00BC0742">
        <w:rPr>
          <w:rFonts w:ascii="Arial" w:hAnsi="Arial" w:cs="Arial"/>
          <w:sz w:val="22"/>
          <w:szCs w:val="22"/>
        </w:rPr>
        <w:t xml:space="preserve">EN CASO DE QUE </w:t>
      </w:r>
      <w:r w:rsidRPr="00BC0742">
        <w:rPr>
          <w:rFonts w:ascii="Arial" w:hAnsi="Arial" w:cs="Arial"/>
          <w:sz w:val="22"/>
          <w:szCs w:val="22"/>
          <w:u w:val="single"/>
        </w:rPr>
        <w:t>SÍ</w:t>
      </w:r>
      <w:r w:rsidRPr="00BC0742">
        <w:rPr>
          <w:rFonts w:ascii="Arial" w:hAnsi="Arial" w:cs="Arial"/>
          <w:sz w:val="22"/>
          <w:szCs w:val="22"/>
        </w:rPr>
        <w:t xml:space="preserve"> SE REQUIERA GARANTÍA SOBRE LA CALIDAD DE LOS SERVICIOS, AÑADIR LO SIGUIENTE:</w:t>
      </w:r>
    </w:p>
    <w:p w14:paraId="2D6BBCF7" w14:textId="77777777" w:rsidR="00B140F5" w:rsidRPr="005B0EB8" w:rsidRDefault="00B140F5" w:rsidP="00B140F5">
      <w:pPr>
        <w:jc w:val="both"/>
        <w:rPr>
          <w:rFonts w:ascii="Arial" w:hAnsi="Arial" w:cs="Arial"/>
          <w:sz w:val="22"/>
          <w:szCs w:val="22"/>
        </w:rPr>
      </w:pPr>
    </w:p>
    <w:p w14:paraId="193D2BD2" w14:textId="77777777" w:rsidR="00B140F5" w:rsidRPr="0008008F" w:rsidRDefault="00B140F5" w:rsidP="00B140F5">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con</w:t>
      </w:r>
      <w:r w:rsidRPr="005B0EB8">
        <w:rPr>
          <w:rFonts w:ascii="Arial" w:hAnsi="Arial" w:cs="Arial"/>
          <w:b/>
          <w:sz w:val="22"/>
          <w:szCs w:val="22"/>
        </w:rPr>
        <w:t xml:space="preserve"> “LA DEPENDENCIA O ENTIDAD”</w:t>
      </w:r>
      <w:r w:rsidRPr="005B0EB8">
        <w:rPr>
          <w:rFonts w:ascii="Arial" w:hAnsi="Arial" w:cs="Arial"/>
          <w:sz w:val="22"/>
          <w:szCs w:val="22"/>
        </w:rPr>
        <w:t xml:space="preserve"> a entregar al inicio de la prestación del servicio, una garantía por la calidad de los servicios prestados, por </w:t>
      </w:r>
      <w:r w:rsidRPr="005B0EB8">
        <w:rPr>
          <w:rFonts w:ascii="Arial" w:hAnsi="Arial" w:cs="Arial"/>
          <w:b/>
          <w:sz w:val="22"/>
          <w:szCs w:val="22"/>
          <w:u w:val="single"/>
        </w:rPr>
        <w:t>(INCORPORAR NUMERO DE MESES)</w:t>
      </w:r>
      <w:r w:rsidRPr="005B0EB8">
        <w:rPr>
          <w:rFonts w:ascii="Arial" w:hAnsi="Arial" w:cs="Arial"/>
          <w:sz w:val="22"/>
          <w:szCs w:val="22"/>
        </w:rPr>
        <w:t xml:space="preserve"> meses, la cual</w:t>
      </w:r>
      <w:r w:rsidRPr="00537D08">
        <w:rPr>
          <w:rFonts w:ascii="Arial" w:hAnsi="Arial" w:cs="Arial"/>
          <w:sz w:val="22"/>
          <w:szCs w:val="22"/>
        </w:rPr>
        <w:t xml:space="preserve"> se constituirá (indicar la forma de garantizarla), pudiendo ser mediante la póliza de garantía, en términos de los artículos</w:t>
      </w:r>
      <w:r w:rsidRPr="00537D08">
        <w:t xml:space="preserve"> </w:t>
      </w:r>
      <w:r w:rsidRPr="00537D08">
        <w:rPr>
          <w:rFonts w:ascii="Arial" w:hAnsi="Arial" w:cs="Arial"/>
          <w:sz w:val="22"/>
          <w:szCs w:val="22"/>
        </w:rPr>
        <w:t>77 y 78 de la Ley Federal de Protección al Consumidor.</w:t>
      </w:r>
    </w:p>
    <w:p w14:paraId="5AC6D3D4" w14:textId="77777777" w:rsidR="00B140F5" w:rsidRPr="0008008F" w:rsidRDefault="00B140F5" w:rsidP="00B140F5">
      <w:pPr>
        <w:ind w:right="51"/>
        <w:jc w:val="both"/>
        <w:rPr>
          <w:rFonts w:ascii="Arial" w:hAnsi="Arial" w:cs="Arial"/>
          <w:sz w:val="22"/>
          <w:szCs w:val="22"/>
        </w:rPr>
      </w:pPr>
    </w:p>
    <w:p w14:paraId="18B9633B" w14:textId="77777777" w:rsidR="00B140F5" w:rsidRDefault="00B140F5" w:rsidP="00B140F5">
      <w:pPr>
        <w:ind w:right="51"/>
        <w:jc w:val="both"/>
        <w:rPr>
          <w:rFonts w:ascii="Arial" w:hAnsi="Arial" w:cs="Arial"/>
          <w:b/>
          <w:sz w:val="22"/>
          <w:szCs w:val="22"/>
        </w:rPr>
      </w:pPr>
      <w:r w:rsidRPr="00537D08">
        <w:rPr>
          <w:rFonts w:ascii="Arial" w:hAnsi="Arial" w:cs="Arial"/>
          <w:b/>
          <w:sz w:val="22"/>
          <w:szCs w:val="22"/>
          <w:highlight w:val="yellow"/>
        </w:rPr>
        <w:t>NOVENA. GARANTÍA(S)</w:t>
      </w:r>
      <w:r w:rsidRPr="0008008F">
        <w:rPr>
          <w:rFonts w:ascii="Arial" w:hAnsi="Arial" w:cs="Arial"/>
          <w:b/>
          <w:sz w:val="22"/>
          <w:szCs w:val="22"/>
        </w:rPr>
        <w:t xml:space="preserve"> </w:t>
      </w:r>
    </w:p>
    <w:p w14:paraId="1B20818A" w14:textId="77777777" w:rsidR="00B140F5" w:rsidRPr="00B55EA7" w:rsidRDefault="00B140F5" w:rsidP="00B140F5">
      <w:pPr>
        <w:ind w:right="51"/>
        <w:jc w:val="both"/>
        <w:rPr>
          <w:rFonts w:ascii="Arial" w:hAnsi="Arial" w:cs="Arial"/>
          <w:sz w:val="22"/>
          <w:szCs w:val="22"/>
        </w:rPr>
      </w:pPr>
    </w:p>
    <w:p w14:paraId="491639F6"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 EN CASO DE OTORGAR ANTICIPO, AÑADIR LO SIGUIENTE:</w:t>
      </w:r>
    </w:p>
    <w:p w14:paraId="74BA805C" w14:textId="77777777" w:rsidR="00B140F5" w:rsidRPr="005B0EB8" w:rsidRDefault="00B140F5" w:rsidP="00B140F5">
      <w:pPr>
        <w:ind w:right="51"/>
        <w:jc w:val="both"/>
        <w:rPr>
          <w:rFonts w:ascii="Arial" w:hAnsi="Arial" w:cs="Arial"/>
          <w:sz w:val="22"/>
          <w:szCs w:val="22"/>
        </w:rPr>
      </w:pPr>
    </w:p>
    <w:p w14:paraId="31DB3C23" w14:textId="77777777" w:rsidR="00B140F5" w:rsidRPr="005B0EB8" w:rsidRDefault="00B140F5" w:rsidP="00B140F5">
      <w:pPr>
        <w:pStyle w:val="Prrafodelista"/>
        <w:numPr>
          <w:ilvl w:val="0"/>
          <w:numId w:val="35"/>
        </w:numPr>
        <w:spacing w:after="0" w:line="240" w:lineRule="auto"/>
        <w:ind w:right="51"/>
        <w:contextualSpacing w:val="0"/>
        <w:jc w:val="both"/>
        <w:rPr>
          <w:b/>
        </w:rPr>
      </w:pPr>
      <w:r w:rsidRPr="005B0EB8">
        <w:rPr>
          <w:b/>
        </w:rPr>
        <w:t>GARANTIA DE ANTICIPO</w:t>
      </w:r>
    </w:p>
    <w:p w14:paraId="429EE827" w14:textId="77777777" w:rsidR="00B140F5" w:rsidRPr="005B0EB8" w:rsidRDefault="00B140F5" w:rsidP="00B140F5">
      <w:pPr>
        <w:pStyle w:val="Prrafodelista"/>
        <w:ind w:right="51"/>
        <w:jc w:val="both"/>
      </w:pPr>
    </w:p>
    <w:p w14:paraId="653CE70C" w14:textId="77777777" w:rsidR="00B140F5" w:rsidRPr="005B0EB8" w:rsidRDefault="00B140F5" w:rsidP="00B140F5">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entregará a</w:t>
      </w:r>
      <w:r w:rsidRPr="005B0EB8">
        <w:rPr>
          <w:rFonts w:ascii="Arial" w:hAnsi="Arial" w:cs="Arial"/>
          <w:b/>
          <w:sz w:val="22"/>
          <w:szCs w:val="22"/>
        </w:rPr>
        <w:t xml:space="preserve"> “LA DEPENDENCIA O ENTIDAD”</w:t>
      </w:r>
      <w:r w:rsidRPr="005B0EB8">
        <w:rPr>
          <w:rFonts w:ascii="Arial" w:hAnsi="Arial" w:cs="Arial"/>
          <w:sz w:val="22"/>
          <w:szCs w:val="22"/>
        </w:rPr>
        <w:t>, previamente a la entrega del anticipo una garantía constituida por la totalidad del monto del(os) anticipo(s) recibido(s).</w:t>
      </w:r>
    </w:p>
    <w:p w14:paraId="6C78B11E" w14:textId="77777777" w:rsidR="00B140F5" w:rsidRPr="005B0EB8" w:rsidRDefault="00B140F5" w:rsidP="00B140F5">
      <w:pPr>
        <w:ind w:right="51"/>
        <w:jc w:val="both"/>
        <w:rPr>
          <w:rFonts w:ascii="Arial" w:hAnsi="Arial" w:cs="Arial"/>
          <w:sz w:val="22"/>
          <w:szCs w:val="22"/>
        </w:rPr>
      </w:pPr>
    </w:p>
    <w:p w14:paraId="6D2FAC1B" w14:textId="77777777" w:rsidR="00B140F5" w:rsidRPr="005B0EB8" w:rsidRDefault="00B140F5" w:rsidP="00B140F5">
      <w:pPr>
        <w:pStyle w:val="Texto"/>
        <w:spacing w:after="0" w:line="240" w:lineRule="auto"/>
        <w:ind w:firstLine="0"/>
        <w:rPr>
          <w:sz w:val="22"/>
          <w:szCs w:val="22"/>
        </w:rPr>
      </w:pPr>
      <w:r w:rsidRPr="005B0EB8">
        <w:rPr>
          <w:sz w:val="22"/>
          <w:szCs w:val="22"/>
          <w:lang w:eastAsia="es-ES"/>
        </w:rPr>
        <w:t xml:space="preserve">El otorgamiento de anticipo, deberá garantizarse en los términos de los artículos </w:t>
      </w:r>
      <w:r>
        <w:rPr>
          <w:sz w:val="22"/>
          <w:szCs w:val="22"/>
          <w:lang w:eastAsia="es-ES"/>
        </w:rPr>
        <w:t>69</w:t>
      </w:r>
      <w:r w:rsidRPr="005B0EB8">
        <w:rPr>
          <w:sz w:val="22"/>
          <w:szCs w:val="22"/>
          <w:lang w:eastAsia="es-ES"/>
        </w:rPr>
        <w:t xml:space="preserve">, de la </w:t>
      </w:r>
      <w:r w:rsidRPr="005B0EB8">
        <w:rPr>
          <w:b/>
          <w:sz w:val="22"/>
          <w:szCs w:val="22"/>
          <w:lang w:eastAsia="es-ES"/>
        </w:rPr>
        <w:t xml:space="preserve">“LAASSP”; </w:t>
      </w:r>
      <w:r w:rsidRPr="005B0EB8">
        <w:rPr>
          <w:sz w:val="22"/>
          <w:szCs w:val="22"/>
          <w:lang w:eastAsia="es-ES"/>
        </w:rPr>
        <w:t>81, párrafo primero y fracción V, de su Reglamento.</w:t>
      </w:r>
      <w:r w:rsidRPr="005B0EB8">
        <w:rPr>
          <w:sz w:val="22"/>
          <w:szCs w:val="22"/>
        </w:rPr>
        <w:t xml:space="preserve"> </w:t>
      </w:r>
    </w:p>
    <w:p w14:paraId="58EA6A57" w14:textId="77777777" w:rsidR="00B140F5" w:rsidRPr="005B0EB8" w:rsidRDefault="00B140F5" w:rsidP="00B140F5">
      <w:pPr>
        <w:ind w:right="51"/>
        <w:jc w:val="both"/>
        <w:rPr>
          <w:rFonts w:ascii="Arial" w:hAnsi="Arial" w:cs="Arial"/>
          <w:sz w:val="22"/>
          <w:szCs w:val="22"/>
        </w:rPr>
      </w:pPr>
    </w:p>
    <w:p w14:paraId="33FE600D" w14:textId="77777777" w:rsidR="00B140F5" w:rsidRPr="005B0EB8" w:rsidRDefault="00B140F5" w:rsidP="00B140F5">
      <w:pPr>
        <w:ind w:right="51"/>
        <w:jc w:val="both"/>
        <w:rPr>
          <w:rFonts w:ascii="Arial" w:hAnsi="Arial" w:cs="Arial"/>
          <w:sz w:val="22"/>
          <w:szCs w:val="22"/>
        </w:rPr>
      </w:pPr>
      <w:r w:rsidRPr="005B0EB8">
        <w:rPr>
          <w:rFonts w:ascii="Arial" w:hAnsi="Arial" w:cs="Arial"/>
          <w:sz w:val="22"/>
          <w:szCs w:val="22"/>
        </w:rPr>
        <w:t>Si las disposiciones jurídicas aplicables lo permiten, la entrega de la garantía de anticipo podrá realizarse de manera electrónica.</w:t>
      </w:r>
    </w:p>
    <w:p w14:paraId="40B7A166" w14:textId="77777777" w:rsidR="00B140F5" w:rsidRPr="005B0EB8" w:rsidRDefault="00B140F5" w:rsidP="00B140F5">
      <w:pPr>
        <w:ind w:right="51"/>
        <w:jc w:val="both"/>
        <w:rPr>
          <w:rFonts w:ascii="Arial" w:hAnsi="Arial" w:cs="Arial"/>
          <w:sz w:val="22"/>
          <w:szCs w:val="22"/>
        </w:rPr>
      </w:pPr>
    </w:p>
    <w:p w14:paraId="5FB79541" w14:textId="77777777" w:rsidR="00B140F5" w:rsidRPr="005B0EB8" w:rsidRDefault="00B140F5" w:rsidP="00B140F5">
      <w:pPr>
        <w:pStyle w:val="Texto"/>
        <w:spacing w:after="0" w:line="240" w:lineRule="auto"/>
        <w:ind w:firstLine="0"/>
        <w:rPr>
          <w:sz w:val="22"/>
          <w:szCs w:val="22"/>
        </w:rPr>
      </w:pPr>
      <w:r w:rsidRPr="005B0EB8">
        <w:rPr>
          <w:sz w:val="22"/>
          <w:szCs w:val="22"/>
        </w:rPr>
        <w:t>Una vez amortizado el</w:t>
      </w:r>
      <w:r w:rsidRPr="00B55EA7">
        <w:rPr>
          <w:sz w:val="22"/>
          <w:szCs w:val="22"/>
        </w:rPr>
        <w:t xml:space="preserve"> cien por ciento del anticipo, el servidor público facultado por </w:t>
      </w:r>
      <w:r w:rsidRPr="00B55EA7">
        <w:rPr>
          <w:b/>
          <w:sz w:val="22"/>
          <w:szCs w:val="22"/>
        </w:rPr>
        <w:t>“LA DEPENDENCIA O ENTIDAD”</w:t>
      </w:r>
      <w:r w:rsidRPr="00B55EA7">
        <w:rPr>
          <w:sz w:val="22"/>
          <w:szCs w:val="22"/>
        </w:rPr>
        <w:t xml:space="preserve"> procederá inmediatamente a extender la constancia de cumplimiento </w:t>
      </w:r>
      <w:r w:rsidRPr="005B0EB8">
        <w:rPr>
          <w:sz w:val="22"/>
          <w:szCs w:val="22"/>
        </w:rPr>
        <w:t xml:space="preserve">de dicha obligación contractual y dará inicio a los trámites para la cancelación de la garantía, lo que comunicará a </w:t>
      </w:r>
      <w:r w:rsidRPr="005B0EB8">
        <w:rPr>
          <w:b/>
          <w:sz w:val="22"/>
          <w:szCs w:val="22"/>
        </w:rPr>
        <w:t>“EL PROVEEDOR”.</w:t>
      </w:r>
    </w:p>
    <w:p w14:paraId="20E5B83B" w14:textId="77777777" w:rsidR="00B140F5" w:rsidRPr="005B0EB8" w:rsidRDefault="00B140F5" w:rsidP="00B140F5">
      <w:pPr>
        <w:ind w:right="51"/>
        <w:jc w:val="both"/>
        <w:rPr>
          <w:rFonts w:ascii="Arial" w:hAnsi="Arial" w:cs="Arial"/>
          <w:sz w:val="22"/>
          <w:szCs w:val="22"/>
        </w:rPr>
      </w:pPr>
    </w:p>
    <w:p w14:paraId="27D96C34" w14:textId="77777777" w:rsidR="00B140F5" w:rsidRDefault="00B140F5" w:rsidP="00B140F5">
      <w:pPr>
        <w:autoSpaceDE w:val="0"/>
        <w:autoSpaceDN w:val="0"/>
        <w:adjustRightInd w:val="0"/>
        <w:jc w:val="both"/>
        <w:rPr>
          <w:rFonts w:ascii="Arial" w:hAnsi="Arial" w:cs="Arial"/>
          <w:b/>
          <w:sz w:val="22"/>
          <w:szCs w:val="22"/>
        </w:rPr>
      </w:pPr>
      <w:r w:rsidRPr="005B0EB8">
        <w:rPr>
          <w:rFonts w:ascii="Arial" w:hAnsi="Arial" w:cs="Arial"/>
          <w:b/>
          <w:sz w:val="22"/>
          <w:szCs w:val="22"/>
          <w:u w:val="single"/>
        </w:rPr>
        <w:t xml:space="preserve">INSTRUCCIÓN: </w:t>
      </w:r>
      <w:r w:rsidRPr="005B0EB8">
        <w:rPr>
          <w:rFonts w:ascii="Arial" w:hAnsi="Arial" w:cs="Arial"/>
          <w:b/>
          <w:sz w:val="22"/>
          <w:szCs w:val="22"/>
        </w:rPr>
        <w:t>EN CASO DE QUE PROCEDA LA CONSTITUCIÓN DE LA GARANTÍA DE CUMPLIMIENTO DEL CONTRATO INCORPORAR LO SIGUIENTE:</w:t>
      </w:r>
    </w:p>
    <w:p w14:paraId="5B18C647" w14:textId="77777777" w:rsidR="00B140F5" w:rsidRDefault="00B140F5" w:rsidP="00B140F5">
      <w:pPr>
        <w:autoSpaceDE w:val="0"/>
        <w:autoSpaceDN w:val="0"/>
        <w:adjustRightInd w:val="0"/>
        <w:jc w:val="both"/>
        <w:rPr>
          <w:rFonts w:ascii="Arial" w:hAnsi="Arial" w:cs="Arial"/>
          <w:b/>
          <w:sz w:val="22"/>
          <w:szCs w:val="22"/>
        </w:rPr>
      </w:pPr>
    </w:p>
    <w:p w14:paraId="607B8541" w14:textId="77777777" w:rsidR="00B140F5" w:rsidRPr="0008008F" w:rsidRDefault="00B140F5" w:rsidP="00B140F5">
      <w:pPr>
        <w:ind w:right="51"/>
        <w:jc w:val="both"/>
        <w:rPr>
          <w:rFonts w:ascii="Arial" w:hAnsi="Arial" w:cs="Arial"/>
          <w:sz w:val="22"/>
          <w:szCs w:val="22"/>
        </w:rPr>
      </w:pPr>
    </w:p>
    <w:p w14:paraId="7DB40B4A" w14:textId="77777777" w:rsidR="00B140F5" w:rsidRPr="0008008F" w:rsidRDefault="00B140F5" w:rsidP="00B140F5">
      <w:pPr>
        <w:pStyle w:val="Prrafodelista"/>
        <w:numPr>
          <w:ilvl w:val="0"/>
          <w:numId w:val="35"/>
        </w:numPr>
        <w:tabs>
          <w:tab w:val="left" w:pos="0"/>
        </w:tabs>
        <w:suppressAutoHyphens/>
        <w:spacing w:after="0" w:line="240" w:lineRule="auto"/>
        <w:contextualSpacing w:val="0"/>
        <w:jc w:val="both"/>
      </w:pPr>
      <w:r w:rsidRPr="0008008F">
        <w:rPr>
          <w:b/>
        </w:rPr>
        <w:t>CUMPLIMIENTO DEL CONTRATO.</w:t>
      </w:r>
    </w:p>
    <w:p w14:paraId="7F221FAC" w14:textId="77777777" w:rsidR="00B140F5" w:rsidRDefault="00B140F5" w:rsidP="00B140F5">
      <w:pPr>
        <w:jc w:val="both"/>
        <w:rPr>
          <w:rFonts w:ascii="Arial" w:hAnsi="Arial" w:cs="Arial"/>
          <w:sz w:val="22"/>
          <w:szCs w:val="22"/>
        </w:rPr>
      </w:pPr>
    </w:p>
    <w:p w14:paraId="5B260B2F" w14:textId="77777777" w:rsidR="00B140F5" w:rsidRPr="00200B7F" w:rsidRDefault="00B140F5" w:rsidP="00B140F5">
      <w:pPr>
        <w:jc w:val="both"/>
        <w:rPr>
          <w:rFonts w:ascii="Arial" w:hAnsi="Arial" w:cs="Arial"/>
          <w:sz w:val="22"/>
          <w:szCs w:val="22"/>
        </w:rPr>
      </w:pPr>
      <w:r w:rsidRPr="00200B7F">
        <w:rPr>
          <w:rFonts w:ascii="Arial" w:hAnsi="Arial" w:cs="Arial"/>
          <w:sz w:val="22"/>
          <w:szCs w:val="22"/>
        </w:rPr>
        <w:t xml:space="preserve">Conforme a los artículos </w:t>
      </w:r>
      <w:r>
        <w:rPr>
          <w:rFonts w:ascii="Arial" w:hAnsi="Arial" w:cs="Arial"/>
          <w:sz w:val="22"/>
          <w:szCs w:val="22"/>
        </w:rPr>
        <w:t>69</w:t>
      </w:r>
      <w:r w:rsidRPr="00200B7F">
        <w:rPr>
          <w:rFonts w:ascii="Arial" w:hAnsi="Arial" w:cs="Arial"/>
          <w:sz w:val="22"/>
          <w:szCs w:val="22"/>
        </w:rPr>
        <w:t xml:space="preserve">, fracción II, </w:t>
      </w:r>
      <w:r>
        <w:rPr>
          <w:rFonts w:ascii="Arial" w:hAnsi="Arial" w:cs="Arial"/>
          <w:sz w:val="22"/>
          <w:szCs w:val="22"/>
        </w:rPr>
        <w:t>70</w:t>
      </w:r>
      <w:r w:rsidRPr="00200B7F">
        <w:rPr>
          <w:rFonts w:ascii="Arial" w:hAnsi="Arial" w:cs="Arial"/>
          <w:sz w:val="22"/>
          <w:szCs w:val="22"/>
        </w:rPr>
        <w:t xml:space="preserve">, fracción I (dependencias) o II (entidades), de la </w:t>
      </w:r>
      <w:r w:rsidRPr="00200B7F">
        <w:rPr>
          <w:rFonts w:ascii="Arial" w:hAnsi="Arial" w:cs="Arial"/>
          <w:b/>
          <w:sz w:val="22"/>
          <w:szCs w:val="22"/>
        </w:rPr>
        <w:t>“LAASSP”;</w:t>
      </w:r>
      <w:r w:rsidRPr="00200B7F">
        <w:rPr>
          <w:rFonts w:ascii="Arial" w:hAnsi="Arial" w:cs="Arial"/>
          <w:sz w:val="22"/>
          <w:szCs w:val="22"/>
        </w:rPr>
        <w:t xml:space="preserve"> 85, fracción III, y 103 de su Reglamento</w:t>
      </w:r>
      <w:r w:rsidRPr="00200B7F">
        <w:rPr>
          <w:rFonts w:ascii="Arial" w:hAnsi="Arial" w:cs="Arial"/>
          <w:b/>
          <w:sz w:val="22"/>
          <w:szCs w:val="22"/>
        </w:rPr>
        <w:t xml:space="preserve"> “EL PROVEEDOR” </w:t>
      </w:r>
      <w:r w:rsidRPr="00200B7F">
        <w:rPr>
          <w:rFonts w:ascii="Arial" w:hAnsi="Arial" w:cs="Arial"/>
          <w:sz w:val="22"/>
          <w:szCs w:val="22"/>
        </w:rPr>
        <w:t xml:space="preserve">se obliga a constituir una garantía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w:t>
      </w:r>
      <w:r w:rsidRPr="00200B7F">
        <w:rPr>
          <w:rFonts w:ascii="Arial" w:hAnsi="Arial" w:cs="Arial"/>
          <w:sz w:val="22"/>
          <w:szCs w:val="22"/>
        </w:rPr>
        <w:t xml:space="preserve"> </w:t>
      </w:r>
      <w:r w:rsidRPr="00200B7F">
        <w:rPr>
          <w:rFonts w:ascii="Arial" w:hAnsi="Arial" w:cs="Arial"/>
          <w:b/>
          <w:sz w:val="22"/>
          <w:szCs w:val="22"/>
        </w:rPr>
        <w:t>indivisible</w:t>
      </w:r>
      <w:r w:rsidRPr="00200B7F">
        <w:rPr>
          <w:rFonts w:ascii="Arial" w:hAnsi="Arial" w:cs="Arial"/>
          <w:sz w:val="22"/>
          <w:szCs w:val="22"/>
        </w:rPr>
        <w:t xml:space="preserve"> por el cumplimiento fiel y exacto de todas las obligaciones derivadas de este contrato; </w:t>
      </w:r>
      <w:r w:rsidRPr="00200B7F">
        <w:rPr>
          <w:rFonts w:ascii="Arial" w:hAnsi="Arial" w:cs="Arial"/>
          <w:b/>
          <w:sz w:val="22"/>
          <w:szCs w:val="22"/>
        </w:rPr>
        <w:t>(</w:t>
      </w:r>
      <w:r w:rsidRPr="00200B7F">
        <w:rPr>
          <w:rFonts w:ascii="Arial" w:hAnsi="Arial" w:cs="Arial"/>
          <w:b/>
          <w:sz w:val="22"/>
          <w:szCs w:val="22"/>
          <w:u w:val="single"/>
        </w:rPr>
        <w:t>EN CASO DE SER INDIVISIBLE</w:t>
      </w:r>
      <w:r w:rsidRPr="00200B7F">
        <w:rPr>
          <w:rFonts w:ascii="Arial" w:hAnsi="Arial" w:cs="Arial"/>
          <w:b/>
          <w:sz w:val="22"/>
          <w:szCs w:val="22"/>
        </w:rPr>
        <w:t xml:space="preserve">) divisible </w:t>
      </w:r>
      <w:r w:rsidRPr="00200B7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200B7F">
        <w:rPr>
          <w:rFonts w:ascii="Arial" w:hAnsi="Arial" w:cs="Arial"/>
          <w:b/>
          <w:sz w:val="22"/>
          <w:szCs w:val="22"/>
        </w:rPr>
        <w:t>_(</w:t>
      </w:r>
      <w:r w:rsidRPr="00200B7F">
        <w:rPr>
          <w:rFonts w:ascii="Arial" w:hAnsi="Arial" w:cs="Arial"/>
          <w:b/>
          <w:sz w:val="22"/>
          <w:szCs w:val="22"/>
          <w:u w:val="single"/>
        </w:rPr>
        <w:t>TESORERÍA DE LA FEDERACIÓN O DE LA ENTIDAD</w:t>
      </w:r>
      <w:r w:rsidRPr="00200B7F">
        <w:rPr>
          <w:rFonts w:ascii="Arial" w:hAnsi="Arial" w:cs="Arial"/>
          <w:b/>
          <w:sz w:val="22"/>
          <w:szCs w:val="22"/>
        </w:rPr>
        <w:t>),</w:t>
      </w:r>
      <w:r w:rsidRPr="00200B7F">
        <w:rPr>
          <w:rFonts w:ascii="Arial" w:hAnsi="Arial" w:cs="Arial"/>
          <w:sz w:val="22"/>
          <w:szCs w:val="22"/>
        </w:rPr>
        <w:t xml:space="preserve"> por un importe equivalente al </w:t>
      </w:r>
      <w:r w:rsidRPr="00200B7F">
        <w:rPr>
          <w:rFonts w:ascii="Arial" w:hAnsi="Arial" w:cs="Arial"/>
          <w:b/>
          <w:sz w:val="22"/>
          <w:szCs w:val="22"/>
          <w:u w:val="single"/>
        </w:rPr>
        <w:t>(INCORPORAR EL PORCENTAJE DE LA GARANTÍA DE CUMPLIMIENTO)</w:t>
      </w:r>
      <w:r w:rsidRPr="00200B7F">
        <w:rPr>
          <w:rFonts w:ascii="Arial" w:hAnsi="Arial" w:cs="Arial"/>
          <w:sz w:val="22"/>
          <w:szCs w:val="22"/>
        </w:rPr>
        <w:t xml:space="preserve"> del monto total del contrato, sin incluir el IVA. </w:t>
      </w:r>
    </w:p>
    <w:p w14:paraId="5D87F419" w14:textId="77777777" w:rsidR="00B140F5" w:rsidRDefault="00B140F5" w:rsidP="00B140F5">
      <w:pPr>
        <w:jc w:val="both"/>
        <w:rPr>
          <w:rFonts w:ascii="Arial" w:hAnsi="Arial" w:cs="Arial"/>
          <w:sz w:val="22"/>
          <w:szCs w:val="22"/>
        </w:rPr>
      </w:pPr>
    </w:p>
    <w:p w14:paraId="43AC3DBF" w14:textId="77777777" w:rsidR="00B140F5" w:rsidRPr="00B55EA7" w:rsidRDefault="00B140F5" w:rsidP="00B140F5">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Pr="00502CB9">
        <w:rPr>
          <w:rFonts w:ascii="Arial" w:hAnsi="Arial" w:cs="Arial"/>
          <w:b/>
          <w:sz w:val="22"/>
          <w:szCs w:val="22"/>
          <w:highlight w:val="yellow"/>
        </w:rPr>
        <w:t>“LA DEPENDENCIA O ENTIDAD”</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posteriores a la firma del presente contrato.</w:t>
      </w:r>
    </w:p>
    <w:p w14:paraId="41C999FC" w14:textId="77777777" w:rsidR="00B140F5" w:rsidRPr="00B55EA7" w:rsidRDefault="00B140F5" w:rsidP="00B140F5">
      <w:pPr>
        <w:jc w:val="both"/>
        <w:rPr>
          <w:rFonts w:ascii="Arial" w:hAnsi="Arial" w:cs="Arial"/>
          <w:sz w:val="22"/>
          <w:szCs w:val="22"/>
        </w:rPr>
      </w:pPr>
    </w:p>
    <w:p w14:paraId="6E252AF7" w14:textId="77777777" w:rsidR="00B140F5" w:rsidRDefault="00B140F5" w:rsidP="00B140F5">
      <w:pPr>
        <w:pStyle w:val="Texto"/>
        <w:spacing w:after="0" w:line="240" w:lineRule="auto"/>
        <w:ind w:firstLine="0"/>
        <w:rPr>
          <w:sz w:val="22"/>
          <w:szCs w:val="22"/>
          <w:lang w:eastAsia="es-ES"/>
        </w:rPr>
      </w:pPr>
      <w:r w:rsidRPr="00B55EA7">
        <w:rPr>
          <w:sz w:val="22"/>
          <w:szCs w:val="22"/>
          <w:lang w:eastAsia="es-ES"/>
        </w:rPr>
        <w:t>Si las disposiciones jurídicas aplicables lo permiten, la entrega de la garantía de cumplimiento se podrá realizar de manera electrónica.</w:t>
      </w:r>
    </w:p>
    <w:p w14:paraId="22EE3E71" w14:textId="77777777" w:rsidR="00B140F5" w:rsidRPr="0008008F" w:rsidRDefault="00B140F5" w:rsidP="00B140F5">
      <w:pPr>
        <w:ind w:right="51"/>
        <w:jc w:val="both"/>
        <w:rPr>
          <w:rFonts w:ascii="Arial" w:hAnsi="Arial" w:cs="Arial"/>
          <w:sz w:val="22"/>
          <w:szCs w:val="22"/>
        </w:rPr>
      </w:pPr>
    </w:p>
    <w:p w14:paraId="28DE4081" w14:textId="77777777" w:rsidR="00B140F5" w:rsidRPr="0008008F" w:rsidRDefault="00B140F5" w:rsidP="00B140F5">
      <w:pPr>
        <w:jc w:val="both"/>
        <w:rPr>
          <w:rFonts w:ascii="Arial" w:hAnsi="Arial" w:cs="Arial"/>
          <w:bCs/>
          <w:sz w:val="22"/>
          <w:szCs w:val="22"/>
        </w:rPr>
      </w:pPr>
      <w:r w:rsidRPr="0008008F">
        <w:rPr>
          <w:rFonts w:ascii="Arial" w:hAnsi="Arial" w:cs="Arial"/>
          <w:bCs/>
          <w:sz w:val="22"/>
          <w:szCs w:val="22"/>
          <w:highlight w:val="yellow"/>
        </w:rPr>
        <w:t xml:space="preserve">En caso de que </w:t>
      </w:r>
      <w:r w:rsidRPr="006B03DD">
        <w:rPr>
          <w:rFonts w:ascii="Arial" w:hAnsi="Arial" w:cs="Arial"/>
          <w:b/>
          <w:sz w:val="22"/>
          <w:szCs w:val="22"/>
        </w:rPr>
        <w:t>“EL PROVEEDOR”</w:t>
      </w:r>
      <w:r w:rsidRPr="0008008F">
        <w:rPr>
          <w:rFonts w:ascii="Arial" w:hAnsi="Arial" w:cs="Arial"/>
          <w:bCs/>
          <w:sz w:val="22"/>
          <w:szCs w:val="22"/>
          <w:highlight w:val="yellow"/>
        </w:rPr>
        <w:t xml:space="preserve"> incumpla con la entrega de la garantía en el plazo establecido,</w:t>
      </w:r>
      <w:r w:rsidRPr="006B03DD">
        <w:rPr>
          <w:rFonts w:ascii="Arial" w:hAnsi="Arial" w:cs="Arial"/>
          <w:b/>
          <w:sz w:val="22"/>
          <w:szCs w:val="22"/>
        </w:rPr>
        <w:t xml:space="preserve"> “LA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podrá rescindir el contrato y dará vista al Órgano Interno de Control para que proceda en el ámbito de sus facultades.</w:t>
      </w:r>
    </w:p>
    <w:p w14:paraId="715D6B54" w14:textId="77777777" w:rsidR="00B140F5" w:rsidRPr="0008008F" w:rsidRDefault="00B140F5" w:rsidP="00B140F5">
      <w:pPr>
        <w:jc w:val="both"/>
        <w:rPr>
          <w:rFonts w:ascii="Arial" w:hAnsi="Arial" w:cs="Arial"/>
          <w:bCs/>
          <w:sz w:val="22"/>
          <w:szCs w:val="22"/>
        </w:rPr>
      </w:pPr>
    </w:p>
    <w:p w14:paraId="27EB66E2" w14:textId="77777777" w:rsidR="00B140F5" w:rsidRPr="0008008F" w:rsidRDefault="00B140F5" w:rsidP="00B140F5">
      <w:pPr>
        <w:jc w:val="both"/>
        <w:rPr>
          <w:rFonts w:ascii="Arial" w:hAnsi="Arial" w:cs="Arial"/>
          <w:bCs/>
          <w:sz w:val="22"/>
          <w:szCs w:val="22"/>
        </w:rPr>
      </w:pPr>
      <w:r w:rsidRPr="0008008F">
        <w:rPr>
          <w:rFonts w:ascii="Arial" w:hAnsi="Arial" w:cs="Arial"/>
          <w:bCs/>
          <w:sz w:val="22"/>
          <w:szCs w:val="22"/>
          <w:highlight w:val="yellow"/>
        </w:rPr>
        <w:t xml:space="preserve">La garantía de cumplimiento no será considerada como una limitante de responsabilidad de </w:t>
      </w:r>
      <w:r w:rsidRPr="006B03DD">
        <w:rPr>
          <w:rFonts w:ascii="Arial" w:hAnsi="Arial" w:cs="Arial"/>
          <w:b/>
          <w:sz w:val="22"/>
          <w:szCs w:val="22"/>
        </w:rPr>
        <w:t>“EL PROVEEDOR”</w:t>
      </w:r>
      <w:r w:rsidRPr="006B03DD">
        <w:rPr>
          <w:rFonts w:ascii="Arial" w:hAnsi="Arial" w:cs="Arial"/>
          <w:bCs/>
          <w:sz w:val="22"/>
          <w:szCs w:val="22"/>
        </w:rPr>
        <w:t>,</w:t>
      </w:r>
      <w:r w:rsidRPr="0008008F">
        <w:rPr>
          <w:rFonts w:ascii="Arial" w:hAnsi="Arial" w:cs="Arial"/>
          <w:bCs/>
          <w:sz w:val="22"/>
          <w:szCs w:val="22"/>
          <w:highlight w:val="yellow"/>
        </w:rPr>
        <w:t xml:space="preserve"> derivada de sus obligaciones y garantías estipuladas en el presente instrumento jurídico, y no impedirá que</w:t>
      </w:r>
      <w:r w:rsidRPr="0008008F">
        <w:rPr>
          <w:rFonts w:ascii="Arial" w:hAnsi="Arial" w:cs="Arial"/>
          <w:bCs/>
          <w:sz w:val="22"/>
          <w:szCs w:val="22"/>
        </w:rPr>
        <w:t xml:space="preserve"> </w:t>
      </w:r>
      <w:r w:rsidRPr="006B03DD">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reclame la indemnización por cualquier incumplimiento que pueda exceder el valor de la garantía de cumplimiento.</w:t>
      </w:r>
    </w:p>
    <w:p w14:paraId="0CD6BF33" w14:textId="77777777" w:rsidR="00B140F5" w:rsidRPr="0008008F" w:rsidRDefault="00B140F5" w:rsidP="00B140F5">
      <w:pPr>
        <w:jc w:val="both"/>
        <w:rPr>
          <w:rFonts w:ascii="Arial" w:hAnsi="Arial" w:cs="Arial"/>
          <w:bCs/>
          <w:sz w:val="22"/>
          <w:szCs w:val="22"/>
        </w:rPr>
      </w:pPr>
    </w:p>
    <w:p w14:paraId="2571CBDD" w14:textId="77777777" w:rsidR="00B140F5" w:rsidRPr="0008008F" w:rsidRDefault="00B140F5" w:rsidP="00B140F5">
      <w:pPr>
        <w:suppressAutoHyphens/>
        <w:jc w:val="both"/>
        <w:rPr>
          <w:rFonts w:ascii="Arial" w:hAnsi="Arial" w:cs="Arial"/>
          <w:sz w:val="22"/>
          <w:szCs w:val="22"/>
        </w:rPr>
      </w:pPr>
      <w:r w:rsidRPr="0008008F">
        <w:rPr>
          <w:rFonts w:ascii="Arial" w:hAnsi="Arial" w:cs="Arial"/>
          <w:sz w:val="22"/>
          <w:szCs w:val="22"/>
          <w:highlight w:val="yellow"/>
        </w:rPr>
        <w:t>En caso de incremento al monto del presente instrumento ju</w:t>
      </w:r>
      <w:r>
        <w:rPr>
          <w:rFonts w:ascii="Arial" w:hAnsi="Arial" w:cs="Arial"/>
          <w:sz w:val="22"/>
          <w:szCs w:val="22"/>
          <w:highlight w:val="yellow"/>
        </w:rPr>
        <w:t>rídico o modificación al plazo,</w:t>
      </w:r>
      <w:r w:rsidRPr="0008008F">
        <w:rPr>
          <w:rFonts w:ascii="Arial" w:hAnsi="Arial" w:cs="Arial"/>
          <w:b/>
          <w:sz w:val="22"/>
          <w:szCs w:val="22"/>
        </w:rPr>
        <w:t xml:space="preserve"> </w:t>
      </w:r>
      <w:r w:rsidRPr="006B03DD">
        <w:rPr>
          <w:rFonts w:ascii="Arial" w:hAnsi="Arial" w:cs="Arial"/>
          <w:b/>
          <w:sz w:val="22"/>
          <w:szCs w:val="22"/>
        </w:rPr>
        <w:t>“EL PROVEEDOR”</w:t>
      </w:r>
      <w:r w:rsidRPr="0008008F">
        <w:rPr>
          <w:rFonts w:ascii="Arial" w:hAnsi="Arial" w:cs="Arial"/>
          <w:sz w:val="22"/>
          <w:szCs w:val="22"/>
          <w:highlight w:val="yellow"/>
        </w:rPr>
        <w:t xml:space="preserve"> se obliga a entregar a</w:t>
      </w:r>
      <w:r w:rsidRPr="006B03DD">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dentro de los 10 (diez días) naturales siguientes a la formalización del mismo, de conformidad con el último párrafo del artículo 91, del Reglamento de la </w:t>
      </w:r>
      <w:r w:rsidRPr="0008008F">
        <w:rPr>
          <w:rFonts w:ascii="Arial" w:hAnsi="Arial" w:cs="Arial"/>
          <w:b/>
          <w:sz w:val="22"/>
          <w:szCs w:val="22"/>
          <w:highlight w:val="yellow"/>
        </w:rPr>
        <w:t>“LAASSP”</w:t>
      </w:r>
      <w:r w:rsidRPr="0008008F">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19A6A9F1" w14:textId="77777777" w:rsidR="00B140F5" w:rsidRPr="0008008F" w:rsidRDefault="00B140F5" w:rsidP="00B140F5">
      <w:pPr>
        <w:suppressAutoHyphens/>
        <w:jc w:val="both"/>
        <w:rPr>
          <w:rFonts w:ascii="Arial" w:hAnsi="Arial" w:cs="Arial"/>
          <w:sz w:val="22"/>
          <w:szCs w:val="22"/>
        </w:rPr>
      </w:pPr>
    </w:p>
    <w:p w14:paraId="29D22F0F" w14:textId="77777777" w:rsidR="00B140F5" w:rsidRPr="00EF790C" w:rsidRDefault="00B140F5" w:rsidP="00B140F5">
      <w:pPr>
        <w:pStyle w:val="Texto"/>
        <w:spacing w:after="0" w:line="240" w:lineRule="auto"/>
        <w:ind w:firstLine="0"/>
        <w:rPr>
          <w:sz w:val="22"/>
          <w:szCs w:val="22"/>
          <w:lang w:eastAsia="es-ES"/>
        </w:rPr>
      </w:pPr>
      <w:r w:rsidRPr="00EF790C">
        <w:rPr>
          <w:sz w:val="22"/>
          <w:szCs w:val="22"/>
          <w:lang w:eastAsia="es-ES"/>
        </w:rPr>
        <w:t>Cuando la contratación abarque más de un ejercicio fiscal, la garantía de cumplimiento del contrato</w:t>
      </w:r>
      <w:r>
        <w:rPr>
          <w:sz w:val="22"/>
          <w:szCs w:val="22"/>
          <w:lang w:eastAsia="es-ES"/>
        </w:rPr>
        <w:t>,</w:t>
      </w:r>
      <w:r w:rsidRPr="00EF790C">
        <w:rPr>
          <w:sz w:val="22"/>
          <w:szCs w:val="22"/>
          <w:lang w:eastAsia="es-ES"/>
        </w:rPr>
        <w:t xml:space="preserve"> podrá ser por el porcentaje que corresponda del monto total por erogar en el ejercicio fiscal de que se trate, y deberá ser renovada por </w:t>
      </w:r>
      <w:r w:rsidRPr="00EF790C">
        <w:rPr>
          <w:b/>
          <w:sz w:val="22"/>
          <w:szCs w:val="22"/>
        </w:rPr>
        <w:t xml:space="preserve">“EL PROVEEDOR” </w:t>
      </w:r>
      <w:r w:rsidRPr="00EF790C">
        <w:rPr>
          <w:sz w:val="22"/>
          <w:szCs w:val="22"/>
          <w:lang w:eastAsia="es-ES"/>
        </w:rPr>
        <w:t>cada ejercicio fiscal por el monto que se ejercerá en el mism</w:t>
      </w:r>
      <w:r>
        <w:rPr>
          <w:sz w:val="22"/>
          <w:szCs w:val="22"/>
          <w:lang w:eastAsia="es-ES"/>
        </w:rPr>
        <w:t>o, la cual deberá presentarse a</w:t>
      </w:r>
      <w:r w:rsidRPr="00EF790C">
        <w:rPr>
          <w:b/>
          <w:sz w:val="22"/>
          <w:szCs w:val="22"/>
        </w:rPr>
        <w:t xml:space="preserve"> “LA DEPENDENCIA O ENTIDAD”</w:t>
      </w:r>
      <w:r w:rsidRPr="00EF790C">
        <w:rPr>
          <w:sz w:val="22"/>
          <w:szCs w:val="22"/>
        </w:rPr>
        <w:t xml:space="preserve"> </w:t>
      </w:r>
      <w:r w:rsidRPr="00EF790C">
        <w:rPr>
          <w:sz w:val="22"/>
          <w:szCs w:val="22"/>
          <w:lang w:eastAsia="es-ES"/>
        </w:rPr>
        <w:t>a más tardar dentro de los primeros diez días naturales del ejercicio fiscal que corresponda.</w:t>
      </w:r>
    </w:p>
    <w:p w14:paraId="7F64283D" w14:textId="77777777" w:rsidR="00B140F5" w:rsidRPr="0008008F" w:rsidRDefault="00B140F5" w:rsidP="00B140F5">
      <w:pPr>
        <w:suppressAutoHyphens/>
        <w:jc w:val="both"/>
        <w:rPr>
          <w:rFonts w:ascii="Arial" w:hAnsi="Arial" w:cs="Arial"/>
          <w:sz w:val="22"/>
          <w:szCs w:val="22"/>
        </w:rPr>
      </w:pPr>
    </w:p>
    <w:p w14:paraId="4068AB8A" w14:textId="77777777" w:rsidR="00B140F5" w:rsidRPr="0008008F" w:rsidRDefault="00B140F5" w:rsidP="00B140F5">
      <w:pPr>
        <w:pStyle w:val="Texto"/>
        <w:spacing w:after="0" w:line="240" w:lineRule="auto"/>
        <w:ind w:firstLine="0"/>
        <w:rPr>
          <w:b/>
          <w:sz w:val="22"/>
          <w:szCs w:val="22"/>
        </w:rPr>
      </w:pPr>
      <w:r w:rsidRPr="0008008F">
        <w:rPr>
          <w:sz w:val="22"/>
          <w:szCs w:val="22"/>
          <w:highlight w:val="yellow"/>
        </w:rPr>
        <w:t xml:space="preserve">Una vez cumplidas las obligaciones a satisfacción, el servidor público facultado </w:t>
      </w:r>
      <w:r w:rsidRPr="006B03DD">
        <w:rPr>
          <w:sz w:val="22"/>
          <w:szCs w:val="22"/>
        </w:rPr>
        <w:t xml:space="preserve">por </w:t>
      </w:r>
      <w:r w:rsidRPr="006B03DD">
        <w:rPr>
          <w:b/>
          <w:sz w:val="22"/>
          <w:szCs w:val="22"/>
        </w:rPr>
        <w:t>“LA DEPENDENCIA O ENTIDAD”</w:t>
      </w:r>
      <w:r w:rsidRPr="0008008F">
        <w:rPr>
          <w:sz w:val="22"/>
          <w:szCs w:val="22"/>
        </w:rPr>
        <w:t xml:space="preserve"> </w:t>
      </w:r>
      <w:r w:rsidRPr="0008008F">
        <w:rPr>
          <w:sz w:val="22"/>
          <w:szCs w:val="22"/>
          <w:highlight w:val="yellow"/>
        </w:rPr>
        <w:t xml:space="preserve">procederá inmediatamente a extender la constancia de cumplimiento de las obligaciones contractuales y dará inicio a los trámites para la cancelación de </w:t>
      </w:r>
      <w:r>
        <w:rPr>
          <w:sz w:val="22"/>
          <w:szCs w:val="22"/>
        </w:rPr>
        <w:t>la garantía</w:t>
      </w:r>
      <w:r w:rsidRPr="0008008F">
        <w:rPr>
          <w:sz w:val="22"/>
          <w:szCs w:val="22"/>
        </w:rPr>
        <w:t xml:space="preserve"> cumplimiento del contrato</w:t>
      </w:r>
      <w:r w:rsidRPr="0008008F">
        <w:rPr>
          <w:sz w:val="22"/>
          <w:szCs w:val="22"/>
          <w:highlight w:val="yellow"/>
        </w:rPr>
        <w:t xml:space="preserve">, lo que comunicará a </w:t>
      </w:r>
      <w:r w:rsidRPr="0008008F">
        <w:rPr>
          <w:b/>
          <w:sz w:val="22"/>
          <w:szCs w:val="22"/>
        </w:rPr>
        <w:t xml:space="preserve"> </w:t>
      </w:r>
      <w:r w:rsidRPr="006B03DD">
        <w:rPr>
          <w:b/>
          <w:sz w:val="22"/>
          <w:szCs w:val="22"/>
        </w:rPr>
        <w:t>“EL PROVEEDOR”.</w:t>
      </w:r>
    </w:p>
    <w:p w14:paraId="0A899EE2" w14:textId="77777777" w:rsidR="00B140F5" w:rsidRPr="00B55EA7" w:rsidRDefault="00B140F5" w:rsidP="00B140F5">
      <w:pPr>
        <w:ind w:right="51"/>
        <w:jc w:val="both"/>
        <w:rPr>
          <w:rFonts w:ascii="Arial" w:hAnsi="Arial" w:cs="Arial"/>
          <w:sz w:val="22"/>
          <w:szCs w:val="22"/>
        </w:rPr>
      </w:pPr>
    </w:p>
    <w:p w14:paraId="5CA0FE18" w14:textId="77777777" w:rsidR="00B140F5" w:rsidRPr="00BC0742" w:rsidRDefault="00B140F5" w:rsidP="00B140F5">
      <w:pPr>
        <w:pStyle w:val="Texto"/>
        <w:spacing w:after="0" w:line="240" w:lineRule="auto"/>
        <w:ind w:firstLine="0"/>
        <w:rPr>
          <w:bCs/>
          <w:sz w:val="22"/>
          <w:szCs w:val="22"/>
        </w:rPr>
      </w:pPr>
      <w:r w:rsidRPr="00BC0742">
        <w:rPr>
          <w:sz w:val="22"/>
          <w:szCs w:val="22"/>
        </w:rPr>
        <w:t xml:space="preserve">INSTRUCCIÓN: </w:t>
      </w:r>
      <w:r w:rsidRPr="00BC0742">
        <w:rPr>
          <w:bCs/>
          <w:sz w:val="22"/>
          <w:szCs w:val="22"/>
        </w:rPr>
        <w:t>PARA EL CASO DE EXCEPTUAR LA GARANTÍA DE CUMPLIMIENTO POR TRATARSE DE SERVICIOS DE ASEGURAMIENTO, MOSTRAR EL PÁRRAFO SIGUIENTE:</w:t>
      </w:r>
    </w:p>
    <w:p w14:paraId="2740CF30" w14:textId="77777777" w:rsidR="00B140F5" w:rsidRPr="005B0EB8" w:rsidRDefault="00B140F5" w:rsidP="00B140F5">
      <w:pPr>
        <w:pStyle w:val="Texto"/>
        <w:spacing w:after="0" w:line="240" w:lineRule="auto"/>
        <w:ind w:firstLine="0"/>
        <w:rPr>
          <w:sz w:val="22"/>
          <w:szCs w:val="22"/>
          <w:u w:val="single"/>
        </w:rPr>
      </w:pPr>
    </w:p>
    <w:p w14:paraId="7C593090" w14:textId="77777777" w:rsidR="00B140F5" w:rsidRPr="005B0EB8" w:rsidRDefault="00B140F5" w:rsidP="00B140F5">
      <w:pPr>
        <w:pStyle w:val="Texto"/>
        <w:spacing w:after="0" w:line="240" w:lineRule="auto"/>
        <w:ind w:firstLine="0"/>
        <w:rPr>
          <w:bCs/>
          <w:sz w:val="22"/>
          <w:szCs w:val="22"/>
        </w:rPr>
      </w:pPr>
      <w:r>
        <w:rPr>
          <w:bCs/>
          <w:sz w:val="22"/>
          <w:szCs w:val="22"/>
        </w:rPr>
        <w:t>C</w:t>
      </w:r>
      <w:r w:rsidRPr="005B0EB8">
        <w:rPr>
          <w:bCs/>
          <w:sz w:val="22"/>
          <w:szCs w:val="22"/>
        </w:rPr>
        <w:t>on fundamento en los artículos 15 y 294, fracción VI de la Ley de Instituciones de Seguros y Fianzas</w:t>
      </w:r>
      <w:r>
        <w:rPr>
          <w:bCs/>
          <w:sz w:val="22"/>
          <w:szCs w:val="22"/>
        </w:rPr>
        <w:t>,</w:t>
      </w:r>
      <w:r w:rsidRPr="005B0EB8">
        <w:rPr>
          <w:b/>
          <w:sz w:val="22"/>
          <w:szCs w:val="22"/>
        </w:rPr>
        <w:t xml:space="preserve"> “EL PROVEEDOR”</w:t>
      </w:r>
      <w:r w:rsidRPr="005B0EB8">
        <w:rPr>
          <w:bCs/>
          <w:sz w:val="22"/>
          <w:szCs w:val="22"/>
        </w:rPr>
        <w:t xml:space="preserve"> </w:t>
      </w:r>
      <w:r>
        <w:rPr>
          <w:bCs/>
          <w:sz w:val="22"/>
          <w:szCs w:val="22"/>
        </w:rPr>
        <w:t>se encuentra</w:t>
      </w:r>
      <w:r w:rsidRPr="005B0EB8">
        <w:rPr>
          <w:bCs/>
          <w:sz w:val="22"/>
          <w:szCs w:val="22"/>
        </w:rPr>
        <w:t xml:space="preserve"> exceptuado de la presentación de la garantía de cumplimiento, ya que las aseguradoras no se encuentran obligadas a presentar una póliza de fianza que garantic</w:t>
      </w:r>
      <w:r>
        <w:rPr>
          <w:bCs/>
          <w:sz w:val="22"/>
          <w:szCs w:val="22"/>
        </w:rPr>
        <w:t>e</w:t>
      </w:r>
      <w:r w:rsidRPr="005B0EB8">
        <w:rPr>
          <w:bCs/>
          <w:sz w:val="22"/>
          <w:szCs w:val="22"/>
        </w:rPr>
        <w:t xml:space="preserve"> el cumplimiento de sus contratos.</w:t>
      </w:r>
    </w:p>
    <w:p w14:paraId="04A8F323" w14:textId="77777777" w:rsidR="00B140F5" w:rsidRPr="005B0EB8" w:rsidRDefault="00B140F5" w:rsidP="00B140F5">
      <w:pPr>
        <w:ind w:right="51"/>
        <w:jc w:val="both"/>
        <w:rPr>
          <w:rFonts w:ascii="Arial" w:hAnsi="Arial" w:cs="Arial"/>
          <w:sz w:val="22"/>
          <w:szCs w:val="22"/>
        </w:rPr>
      </w:pPr>
    </w:p>
    <w:p w14:paraId="60842BB4" w14:textId="77777777" w:rsidR="00B140F5" w:rsidRPr="00BC0742" w:rsidRDefault="00B140F5" w:rsidP="00B140F5">
      <w:pPr>
        <w:autoSpaceDE w:val="0"/>
        <w:autoSpaceDN w:val="0"/>
        <w:adjustRightInd w:val="0"/>
        <w:jc w:val="both"/>
        <w:rPr>
          <w:rFonts w:ascii="Arial" w:hAnsi="Arial" w:cs="Arial"/>
          <w:sz w:val="22"/>
          <w:szCs w:val="22"/>
        </w:rPr>
      </w:pPr>
      <w:r w:rsidRPr="00BC0742">
        <w:rPr>
          <w:rFonts w:ascii="Arial" w:hAnsi="Arial" w:cs="Arial"/>
          <w:sz w:val="22"/>
          <w:szCs w:val="22"/>
        </w:rPr>
        <w:t>INSTRUCCIÓN: PARA EL CASO DE EXCEPTUAR LA GARANTÍA DE CUMPLIMIENTO CUANDO SE PRESTEN LOS SERVICIOS DENTRO DE LOS PRIMEROS 10 DÍAS A LA FIRMA DEL CONTRATO, MOSTRAR EL PÁRRAFO SIGUIENTE:</w:t>
      </w:r>
    </w:p>
    <w:p w14:paraId="498D75C0" w14:textId="77777777" w:rsidR="00B140F5" w:rsidRPr="000403B0" w:rsidRDefault="00B140F5" w:rsidP="00B140F5">
      <w:pPr>
        <w:pStyle w:val="Texto"/>
        <w:spacing w:after="0" w:line="240" w:lineRule="auto"/>
        <w:ind w:firstLine="0"/>
        <w:rPr>
          <w:sz w:val="22"/>
          <w:szCs w:val="22"/>
        </w:rPr>
      </w:pPr>
    </w:p>
    <w:p w14:paraId="52EB2D07" w14:textId="77777777" w:rsidR="00B140F5" w:rsidRDefault="00B140F5" w:rsidP="00B140F5">
      <w:pPr>
        <w:autoSpaceDE w:val="0"/>
        <w:autoSpaceDN w:val="0"/>
        <w:adjustRightInd w:val="0"/>
        <w:jc w:val="both"/>
        <w:rPr>
          <w:rFonts w:ascii="Arial" w:hAnsi="Arial" w:cs="Arial"/>
          <w:b/>
          <w:sz w:val="22"/>
          <w:szCs w:val="22"/>
        </w:rPr>
      </w:pPr>
      <w:r w:rsidRPr="005B0EB8">
        <w:rPr>
          <w:rFonts w:ascii="Arial" w:hAnsi="Arial" w:cs="Arial"/>
          <w:sz w:val="22"/>
          <w:szCs w:val="22"/>
        </w:rPr>
        <w:t xml:space="preserve">Cuando la prestación de los servicios, se realice en un plazo menor a diez días naturales, </w:t>
      </w:r>
      <w:r w:rsidRPr="005B0EB8">
        <w:rPr>
          <w:rFonts w:ascii="Arial" w:hAnsi="Arial" w:cs="Arial"/>
          <w:b/>
          <w:sz w:val="22"/>
          <w:szCs w:val="22"/>
        </w:rPr>
        <w:t>“EL PROVEEDOR”</w:t>
      </w:r>
      <w:r w:rsidRPr="005B0EB8">
        <w:rPr>
          <w:rFonts w:ascii="Arial" w:hAnsi="Arial" w:cs="Arial"/>
          <w:sz w:val="22"/>
          <w:szCs w:val="22"/>
        </w:rPr>
        <w:t xml:space="preserve"> quedará exceptuado de la presentación de la garantía de cumplimiento, de conformidad con lo establecido en el artículo </w:t>
      </w:r>
      <w:r>
        <w:rPr>
          <w:rFonts w:ascii="Arial" w:hAnsi="Arial" w:cs="Arial"/>
          <w:sz w:val="22"/>
          <w:szCs w:val="22"/>
        </w:rPr>
        <w:t>69</w:t>
      </w:r>
      <w:r w:rsidRPr="005B0EB8">
        <w:rPr>
          <w:rFonts w:ascii="Arial" w:hAnsi="Arial" w:cs="Arial"/>
          <w:sz w:val="22"/>
          <w:szCs w:val="22"/>
        </w:rPr>
        <w:t xml:space="preserve"> último párrafo de la </w:t>
      </w:r>
      <w:r w:rsidRPr="005B0EB8">
        <w:rPr>
          <w:rFonts w:ascii="Arial" w:hAnsi="Arial" w:cs="Arial"/>
          <w:b/>
          <w:sz w:val="22"/>
          <w:szCs w:val="22"/>
        </w:rPr>
        <w:t>"LAASSP".</w:t>
      </w:r>
    </w:p>
    <w:p w14:paraId="232B3D10" w14:textId="77777777" w:rsidR="00B140F5" w:rsidRPr="009944EF" w:rsidRDefault="00B140F5" w:rsidP="00B140F5">
      <w:pPr>
        <w:autoSpaceDE w:val="0"/>
        <w:autoSpaceDN w:val="0"/>
        <w:adjustRightInd w:val="0"/>
        <w:jc w:val="both"/>
        <w:rPr>
          <w:rFonts w:ascii="Arial" w:hAnsi="Arial" w:cs="Arial"/>
          <w:sz w:val="22"/>
          <w:szCs w:val="22"/>
        </w:rPr>
      </w:pPr>
    </w:p>
    <w:p w14:paraId="4CD24848" w14:textId="77777777" w:rsidR="00B140F5" w:rsidRPr="00A10A1C" w:rsidRDefault="00B140F5" w:rsidP="00B140F5">
      <w:pPr>
        <w:autoSpaceDE w:val="0"/>
        <w:autoSpaceDN w:val="0"/>
        <w:adjustRightInd w:val="0"/>
        <w:jc w:val="both"/>
        <w:rPr>
          <w:rFonts w:ascii="Arial" w:hAnsi="Arial" w:cs="Arial"/>
          <w:sz w:val="22"/>
          <w:szCs w:val="22"/>
        </w:rPr>
      </w:pPr>
      <w:r>
        <w:rPr>
          <w:rFonts w:ascii="Arial" w:hAnsi="Arial" w:cs="Arial"/>
          <w:sz w:val="22"/>
          <w:szCs w:val="22"/>
        </w:rPr>
        <w:t xml:space="preserve">La </w:t>
      </w:r>
      <w:r w:rsidRPr="001D338C">
        <w:rPr>
          <w:rFonts w:ascii="Arial" w:hAnsi="Arial" w:cs="Arial"/>
          <w:sz w:val="22"/>
          <w:szCs w:val="22"/>
        </w:rPr>
        <w:t>cons</w:t>
      </w:r>
      <w:r>
        <w:rPr>
          <w:rFonts w:ascii="Arial" w:hAnsi="Arial" w:cs="Arial"/>
          <w:sz w:val="22"/>
          <w:szCs w:val="22"/>
        </w:rPr>
        <w:t>tancia de recepción</w:t>
      </w:r>
      <w:r w:rsidRPr="001D338C">
        <w:rPr>
          <w:rFonts w:ascii="Arial" w:hAnsi="Arial" w:cs="Arial"/>
          <w:sz w:val="22"/>
          <w:szCs w:val="22"/>
        </w:rPr>
        <w:t xml:space="preserve"> de los servicios </w:t>
      </w:r>
      <w:r>
        <w:rPr>
          <w:rFonts w:ascii="Arial" w:hAnsi="Arial" w:cs="Arial"/>
          <w:sz w:val="22"/>
          <w:szCs w:val="22"/>
        </w:rPr>
        <w:t xml:space="preserve">que ampare, que los mismos se prestaron dentro del plazo a que se refiere el párrafo anterior, se integrará en el expediente de contratación de la </w:t>
      </w:r>
      <w:r w:rsidRPr="009944EF">
        <w:rPr>
          <w:rFonts w:ascii="Arial" w:hAnsi="Arial" w:cs="Arial"/>
          <w:b/>
          <w:sz w:val="22"/>
          <w:szCs w:val="22"/>
        </w:rPr>
        <w:t>“LA DEPENDENCIA O ENTIDAD”</w:t>
      </w:r>
      <w:r>
        <w:rPr>
          <w:rFonts w:ascii="Arial" w:hAnsi="Arial" w:cs="Arial"/>
          <w:sz w:val="22"/>
          <w:szCs w:val="22"/>
        </w:rPr>
        <w:t>.</w:t>
      </w:r>
    </w:p>
    <w:p w14:paraId="3A2BD836" w14:textId="77777777" w:rsidR="00B140F5" w:rsidRPr="005B0EB8" w:rsidRDefault="00B140F5" w:rsidP="00B140F5">
      <w:pPr>
        <w:autoSpaceDE w:val="0"/>
        <w:autoSpaceDN w:val="0"/>
        <w:adjustRightInd w:val="0"/>
        <w:jc w:val="both"/>
        <w:rPr>
          <w:rFonts w:ascii="Arial" w:hAnsi="Arial" w:cs="Arial"/>
          <w:sz w:val="22"/>
          <w:szCs w:val="22"/>
        </w:rPr>
      </w:pPr>
    </w:p>
    <w:p w14:paraId="3F12523B" w14:textId="77777777" w:rsidR="00B140F5" w:rsidRPr="000403B0" w:rsidRDefault="00B140F5" w:rsidP="00B140F5">
      <w:pPr>
        <w:autoSpaceDE w:val="0"/>
        <w:autoSpaceDN w:val="0"/>
        <w:adjustRightInd w:val="0"/>
        <w:jc w:val="both"/>
        <w:rPr>
          <w:rFonts w:ascii="Arial" w:hAnsi="Arial" w:cs="Arial"/>
          <w:sz w:val="22"/>
          <w:szCs w:val="22"/>
        </w:rPr>
      </w:pPr>
      <w:r w:rsidRPr="005B0EB8">
        <w:rPr>
          <w:rFonts w:ascii="Arial" w:hAnsi="Arial" w:cs="Arial"/>
          <w:sz w:val="22"/>
          <w:szCs w:val="22"/>
        </w:rPr>
        <w:t xml:space="preserve">En términos de lo establecido en el artículo </w:t>
      </w:r>
      <w:r>
        <w:rPr>
          <w:rFonts w:ascii="Arial" w:hAnsi="Arial" w:cs="Arial"/>
          <w:sz w:val="22"/>
          <w:szCs w:val="22"/>
        </w:rPr>
        <w:t>69</w:t>
      </w:r>
      <w:r w:rsidRPr="005B0EB8">
        <w:rPr>
          <w:rFonts w:ascii="Arial" w:hAnsi="Arial" w:cs="Arial"/>
          <w:sz w:val="22"/>
          <w:szCs w:val="22"/>
        </w:rPr>
        <w:t xml:space="preserve">, segundo párrafo de la </w:t>
      </w:r>
      <w:r w:rsidRPr="005B0EB8">
        <w:rPr>
          <w:rFonts w:ascii="Arial" w:hAnsi="Arial" w:cs="Arial"/>
          <w:b/>
          <w:sz w:val="22"/>
          <w:szCs w:val="22"/>
        </w:rPr>
        <w:t>"LAASSP"</w:t>
      </w:r>
      <w:r w:rsidRPr="005B0EB8">
        <w:rPr>
          <w:rFonts w:ascii="Arial" w:hAnsi="Arial" w:cs="Arial"/>
          <w:sz w:val="22"/>
          <w:szCs w:val="22"/>
        </w:rPr>
        <w:t xml:space="preserve"> se exceptúa a</w:t>
      </w:r>
      <w:r w:rsidRPr="005B0EB8">
        <w:rPr>
          <w:rFonts w:ascii="Arial" w:hAnsi="Arial" w:cs="Arial"/>
          <w:b/>
          <w:sz w:val="22"/>
          <w:szCs w:val="22"/>
        </w:rPr>
        <w:t xml:space="preserve"> “EL PROVEEDOR”</w:t>
      </w:r>
      <w:r w:rsidRPr="005B0EB8">
        <w:rPr>
          <w:rFonts w:ascii="Arial" w:hAnsi="Arial" w:cs="Arial"/>
          <w:sz w:val="22"/>
          <w:szCs w:val="22"/>
        </w:rPr>
        <w:t xml:space="preserve"> de la presentación de la garantía de cumplimiento, ya que la contratación se fundamenta en el artículo </w:t>
      </w:r>
      <w:r>
        <w:rPr>
          <w:rFonts w:ascii="Arial" w:hAnsi="Arial" w:cs="Arial"/>
          <w:sz w:val="22"/>
          <w:szCs w:val="22"/>
        </w:rPr>
        <w:t>54</w:t>
      </w:r>
      <w:r w:rsidRPr="005B0EB8">
        <w:rPr>
          <w:rFonts w:ascii="Arial" w:hAnsi="Arial" w:cs="Arial"/>
          <w:sz w:val="22"/>
          <w:szCs w:val="22"/>
        </w:rPr>
        <w:t xml:space="preserve">, fracción ___ o </w:t>
      </w:r>
      <w:r>
        <w:rPr>
          <w:rFonts w:ascii="Arial" w:hAnsi="Arial" w:cs="Arial"/>
          <w:sz w:val="22"/>
          <w:szCs w:val="22"/>
        </w:rPr>
        <w:t>55</w:t>
      </w:r>
      <w:r w:rsidRPr="005B0EB8">
        <w:rPr>
          <w:rFonts w:ascii="Arial" w:hAnsi="Arial" w:cs="Arial"/>
          <w:sz w:val="22"/>
          <w:szCs w:val="22"/>
        </w:rPr>
        <w:t xml:space="preserve"> de la </w:t>
      </w:r>
      <w:r w:rsidRPr="005B0EB8">
        <w:rPr>
          <w:rFonts w:ascii="Arial" w:hAnsi="Arial" w:cs="Arial"/>
          <w:b/>
          <w:sz w:val="22"/>
          <w:szCs w:val="22"/>
        </w:rPr>
        <w:t>"LAASSP"</w:t>
      </w:r>
      <w:r w:rsidRPr="009B52F1">
        <w:t xml:space="preserve"> </w:t>
      </w:r>
      <w:r w:rsidRPr="009944EF">
        <w:rPr>
          <w:rFonts w:ascii="Arial" w:hAnsi="Arial" w:cs="Arial"/>
          <w:sz w:val="22"/>
          <w:szCs w:val="22"/>
        </w:rPr>
        <w:t xml:space="preserve">y a la petición de exceptuar a </w:t>
      </w:r>
      <w:r w:rsidRPr="009B52F1">
        <w:rPr>
          <w:rFonts w:ascii="Arial" w:hAnsi="Arial" w:cs="Arial"/>
          <w:b/>
          <w:sz w:val="22"/>
          <w:szCs w:val="22"/>
        </w:rPr>
        <w:t>“EL PROVEEDOR”</w:t>
      </w:r>
      <w:r w:rsidRPr="009944EF">
        <w:rPr>
          <w:rFonts w:ascii="Arial" w:hAnsi="Arial" w:cs="Arial"/>
          <w:sz w:val="22"/>
          <w:szCs w:val="22"/>
        </w:rPr>
        <w:t xml:space="preserve"> de presentar la garantía del cumplimiento del contrato, formulada por el titular del área requirente de los servicios</w:t>
      </w:r>
      <w:r>
        <w:rPr>
          <w:rFonts w:ascii="Arial" w:hAnsi="Arial" w:cs="Arial"/>
          <w:sz w:val="22"/>
          <w:szCs w:val="22"/>
        </w:rPr>
        <w:t>, en términos de las políticas bases y lineamientos de la dependencia o entidad</w:t>
      </w:r>
      <w:r w:rsidRPr="009B52F1">
        <w:rPr>
          <w:rFonts w:ascii="Arial" w:hAnsi="Arial" w:cs="Arial"/>
          <w:b/>
          <w:sz w:val="22"/>
          <w:szCs w:val="22"/>
        </w:rPr>
        <w:t>.</w:t>
      </w:r>
    </w:p>
    <w:p w14:paraId="3CE96744" w14:textId="77777777" w:rsidR="00B140F5" w:rsidRPr="000403B0" w:rsidRDefault="00B140F5" w:rsidP="00B140F5">
      <w:pPr>
        <w:autoSpaceDE w:val="0"/>
        <w:autoSpaceDN w:val="0"/>
        <w:adjustRightInd w:val="0"/>
        <w:jc w:val="both"/>
        <w:rPr>
          <w:rFonts w:ascii="Arial" w:hAnsi="Arial" w:cs="Arial"/>
          <w:sz w:val="22"/>
          <w:szCs w:val="22"/>
        </w:rPr>
      </w:pPr>
    </w:p>
    <w:p w14:paraId="612B80A1"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 xml:space="preserve">INSTRUCCIÓN: EN </w:t>
      </w:r>
      <w:r>
        <w:rPr>
          <w:rFonts w:ascii="Arial" w:hAnsi="Arial" w:cs="Arial"/>
          <w:sz w:val="22"/>
          <w:szCs w:val="22"/>
        </w:rPr>
        <w:t xml:space="preserve">EL </w:t>
      </w:r>
      <w:r w:rsidRPr="00BC0742">
        <w:rPr>
          <w:rFonts w:ascii="Arial" w:hAnsi="Arial" w:cs="Arial"/>
          <w:sz w:val="22"/>
          <w:szCs w:val="22"/>
        </w:rPr>
        <w:t xml:space="preserve">CASO DE </w:t>
      </w:r>
      <w:r>
        <w:rPr>
          <w:rFonts w:ascii="Arial" w:hAnsi="Arial" w:cs="Arial"/>
          <w:sz w:val="22"/>
          <w:szCs w:val="22"/>
        </w:rPr>
        <w:t>QUE,</w:t>
      </w:r>
      <w:r w:rsidRPr="00BC0742">
        <w:rPr>
          <w:rFonts w:ascii="Arial" w:hAnsi="Arial" w:cs="Arial"/>
          <w:sz w:val="22"/>
          <w:szCs w:val="22"/>
        </w:rPr>
        <w:t xml:space="preserve"> </w:t>
      </w:r>
      <w:r>
        <w:rPr>
          <w:rFonts w:ascii="Arial" w:hAnsi="Arial" w:cs="Arial"/>
          <w:sz w:val="22"/>
          <w:szCs w:val="22"/>
        </w:rPr>
        <w:t>POR LA NATURALEZA DE LOS SERVICIOS,</w:t>
      </w:r>
      <w:r w:rsidRPr="00BC0742">
        <w:rPr>
          <w:rFonts w:ascii="Arial" w:hAnsi="Arial" w:cs="Arial"/>
          <w:sz w:val="22"/>
          <w:szCs w:val="22"/>
        </w:rPr>
        <w:t xml:space="preserve"> SE REQUIERA </w:t>
      </w:r>
      <w:r>
        <w:rPr>
          <w:rFonts w:ascii="Arial" w:hAnsi="Arial" w:cs="Arial"/>
          <w:sz w:val="22"/>
          <w:szCs w:val="22"/>
        </w:rPr>
        <w:t xml:space="preserve">LA </w:t>
      </w:r>
      <w:r w:rsidRPr="00BC0742">
        <w:rPr>
          <w:rFonts w:ascii="Arial" w:hAnsi="Arial" w:cs="Arial"/>
          <w:sz w:val="22"/>
          <w:szCs w:val="22"/>
        </w:rPr>
        <w:t xml:space="preserve">GARANTÍA </w:t>
      </w:r>
      <w:r>
        <w:rPr>
          <w:rFonts w:ascii="Arial" w:hAnsi="Arial" w:cs="Arial"/>
          <w:sz w:val="22"/>
          <w:szCs w:val="22"/>
        </w:rPr>
        <w:t>PARA RESPONDER POR VICIOS OCULTOS</w:t>
      </w:r>
      <w:r w:rsidRPr="00BC0742">
        <w:rPr>
          <w:rFonts w:ascii="Arial" w:hAnsi="Arial" w:cs="Arial"/>
          <w:sz w:val="22"/>
          <w:szCs w:val="22"/>
        </w:rPr>
        <w:t>, AÑADIR LO SIGUIENTE:</w:t>
      </w:r>
    </w:p>
    <w:p w14:paraId="5CF29407" w14:textId="77777777" w:rsidR="00B140F5" w:rsidRPr="000403B0" w:rsidRDefault="00B140F5" w:rsidP="00B140F5">
      <w:pPr>
        <w:autoSpaceDE w:val="0"/>
        <w:autoSpaceDN w:val="0"/>
        <w:adjustRightInd w:val="0"/>
        <w:jc w:val="both"/>
        <w:rPr>
          <w:rFonts w:ascii="Arial" w:hAnsi="Arial" w:cs="Arial"/>
          <w:sz w:val="22"/>
          <w:szCs w:val="22"/>
        </w:rPr>
      </w:pPr>
    </w:p>
    <w:p w14:paraId="6125ADD4" w14:textId="77777777" w:rsidR="00B140F5" w:rsidRPr="00383254" w:rsidRDefault="00B140F5" w:rsidP="00B140F5">
      <w:pPr>
        <w:pStyle w:val="Prrafodelista"/>
        <w:numPr>
          <w:ilvl w:val="0"/>
          <w:numId w:val="35"/>
        </w:numPr>
        <w:spacing w:after="0"/>
        <w:contextualSpacing w:val="0"/>
        <w:jc w:val="both"/>
        <w:rPr>
          <w:b/>
        </w:rPr>
      </w:pPr>
      <w:r w:rsidRPr="00383254">
        <w:rPr>
          <w:b/>
        </w:rPr>
        <w:t>GARANTÍA PARA RESPONDER POR VICIOS OCULTOS.</w:t>
      </w:r>
    </w:p>
    <w:p w14:paraId="7D8A7D52" w14:textId="77777777" w:rsidR="00B140F5" w:rsidRPr="000403B0" w:rsidRDefault="00B140F5" w:rsidP="00B140F5">
      <w:pPr>
        <w:spacing w:line="276" w:lineRule="auto"/>
        <w:jc w:val="both"/>
        <w:rPr>
          <w:rFonts w:ascii="Arial" w:hAnsi="Arial" w:cs="Arial"/>
          <w:sz w:val="22"/>
          <w:szCs w:val="22"/>
        </w:rPr>
      </w:pPr>
    </w:p>
    <w:p w14:paraId="44F6B4CA" w14:textId="77777777" w:rsidR="00B140F5" w:rsidRPr="00383254" w:rsidRDefault="00B140F5" w:rsidP="00B140F5">
      <w:pPr>
        <w:spacing w:line="276" w:lineRule="auto"/>
        <w:jc w:val="both"/>
        <w:rPr>
          <w:rFonts w:ascii="Arial" w:hAnsi="Arial" w:cs="Arial"/>
          <w:sz w:val="22"/>
          <w:szCs w:val="22"/>
        </w:rPr>
      </w:pPr>
      <w:r w:rsidRPr="00615B1C">
        <w:rPr>
          <w:rFonts w:ascii="Arial" w:hAnsi="Arial" w:cs="Arial"/>
          <w:b/>
          <w:sz w:val="22"/>
          <w:szCs w:val="22"/>
        </w:rPr>
        <w:t>“EL PROVEEDOR”</w:t>
      </w:r>
      <w:r w:rsidRPr="00383254">
        <w:rPr>
          <w:rFonts w:ascii="Arial" w:hAnsi="Arial" w:cs="Arial"/>
          <w:sz w:val="22"/>
          <w:szCs w:val="22"/>
        </w:rPr>
        <w:t xml:space="preserve"> </w:t>
      </w:r>
      <w:r>
        <w:rPr>
          <w:rFonts w:ascii="Arial" w:hAnsi="Arial" w:cs="Arial"/>
          <w:sz w:val="22"/>
          <w:szCs w:val="22"/>
        </w:rPr>
        <w:t xml:space="preserve">deberá </w:t>
      </w:r>
      <w:r w:rsidRPr="00615B1C">
        <w:rPr>
          <w:rFonts w:ascii="Arial" w:hAnsi="Arial" w:cs="Arial"/>
          <w:sz w:val="22"/>
          <w:szCs w:val="22"/>
        </w:rPr>
        <w:t>responder por los defectos, vicios ocul</w:t>
      </w:r>
      <w:r>
        <w:rPr>
          <w:rFonts w:ascii="Arial" w:hAnsi="Arial" w:cs="Arial"/>
          <w:sz w:val="22"/>
          <w:szCs w:val="22"/>
        </w:rPr>
        <w:t xml:space="preserve">tos y </w:t>
      </w:r>
      <w:r w:rsidRPr="00615B1C">
        <w:rPr>
          <w:rFonts w:ascii="Arial" w:hAnsi="Arial" w:cs="Arial"/>
          <w:sz w:val="22"/>
          <w:szCs w:val="22"/>
        </w:rPr>
        <w:t>por la calidad de los servicios prestados, así como de cualquier otra</w:t>
      </w:r>
      <w:r>
        <w:rPr>
          <w:rFonts w:ascii="Arial" w:hAnsi="Arial" w:cs="Arial"/>
          <w:sz w:val="22"/>
          <w:szCs w:val="22"/>
        </w:rPr>
        <w:t xml:space="preserve"> responsabilidad en que hubiere</w:t>
      </w:r>
      <w:r w:rsidRPr="00615B1C">
        <w:rPr>
          <w:rFonts w:ascii="Arial" w:hAnsi="Arial" w:cs="Arial"/>
          <w:sz w:val="22"/>
          <w:szCs w:val="22"/>
        </w:rPr>
        <w:t xml:space="preserve"> incurrido, en los términos</w:t>
      </w:r>
      <w:r>
        <w:rPr>
          <w:rFonts w:ascii="Arial" w:hAnsi="Arial" w:cs="Arial"/>
          <w:sz w:val="22"/>
          <w:szCs w:val="22"/>
        </w:rPr>
        <w:t xml:space="preserve"> </w:t>
      </w:r>
      <w:r w:rsidRPr="00615B1C">
        <w:rPr>
          <w:rFonts w:ascii="Arial" w:hAnsi="Arial" w:cs="Arial"/>
          <w:sz w:val="22"/>
          <w:szCs w:val="22"/>
        </w:rPr>
        <w:t xml:space="preserve">señalados en </w:t>
      </w:r>
      <w:r>
        <w:rPr>
          <w:rFonts w:ascii="Arial" w:hAnsi="Arial" w:cs="Arial"/>
          <w:sz w:val="22"/>
          <w:szCs w:val="22"/>
        </w:rPr>
        <w:t>este Contrato</w:t>
      </w:r>
      <w:r w:rsidRPr="00615B1C">
        <w:rPr>
          <w:rFonts w:ascii="Arial" w:hAnsi="Arial" w:cs="Arial"/>
          <w:sz w:val="22"/>
          <w:szCs w:val="22"/>
        </w:rPr>
        <w:t xml:space="preserve">, convenios modificatorios respectivos y en la legislación aplicable, de conformidad con </w:t>
      </w:r>
      <w:r w:rsidRPr="002F20D0">
        <w:rPr>
          <w:rFonts w:ascii="Arial" w:hAnsi="Arial" w:cs="Arial"/>
          <w:sz w:val="22"/>
          <w:szCs w:val="22"/>
        </w:rPr>
        <w:t xml:space="preserve">los artículos </w:t>
      </w:r>
      <w:r>
        <w:rPr>
          <w:rFonts w:ascii="Arial" w:hAnsi="Arial" w:cs="Arial"/>
          <w:sz w:val="22"/>
          <w:szCs w:val="22"/>
        </w:rPr>
        <w:t>75</w:t>
      </w:r>
      <w:r w:rsidRPr="002F20D0">
        <w:rPr>
          <w:rFonts w:ascii="Arial" w:hAnsi="Arial" w:cs="Arial"/>
          <w:sz w:val="22"/>
          <w:szCs w:val="22"/>
        </w:rPr>
        <w:t xml:space="preserve">, párrafo segundo de la Ley de Adquisiciones, Arrendamientos y Servicios del Sector Público y 96, párrafo segundo de su Reglamento. </w:t>
      </w:r>
    </w:p>
    <w:p w14:paraId="478288EB" w14:textId="77777777" w:rsidR="00B140F5" w:rsidRDefault="00B140F5" w:rsidP="00B140F5">
      <w:pPr>
        <w:spacing w:line="276" w:lineRule="auto"/>
        <w:jc w:val="both"/>
        <w:rPr>
          <w:rFonts w:ascii="Arial" w:hAnsi="Arial" w:cs="Arial"/>
          <w:sz w:val="22"/>
          <w:szCs w:val="22"/>
        </w:rPr>
      </w:pPr>
    </w:p>
    <w:p w14:paraId="75CB698C" w14:textId="77777777" w:rsidR="00B140F5" w:rsidRPr="00263A5F" w:rsidRDefault="00B140F5" w:rsidP="00B140F5">
      <w:pPr>
        <w:spacing w:line="276" w:lineRule="auto"/>
        <w:jc w:val="both"/>
        <w:rPr>
          <w:rFonts w:ascii="Arial" w:hAnsi="Arial" w:cs="Arial"/>
          <w:sz w:val="22"/>
          <w:szCs w:val="22"/>
        </w:rPr>
      </w:pPr>
      <w:r w:rsidRPr="004E7F17">
        <w:rPr>
          <w:rFonts w:ascii="Arial" w:hAnsi="Arial" w:cs="Arial"/>
          <w:b/>
          <w:sz w:val="22"/>
          <w:szCs w:val="22"/>
        </w:rPr>
        <w:t>“EL PROVEEDOR”</w:t>
      </w:r>
      <w:r w:rsidRPr="004E7F17">
        <w:rPr>
          <w:rFonts w:ascii="Arial" w:hAnsi="Arial" w:cs="Arial"/>
          <w:sz w:val="22"/>
          <w:szCs w:val="22"/>
        </w:rPr>
        <w:t>, quedará liberad</w:t>
      </w:r>
      <w:r>
        <w:rPr>
          <w:rFonts w:ascii="Arial" w:hAnsi="Arial" w:cs="Arial"/>
          <w:sz w:val="22"/>
          <w:szCs w:val="22"/>
        </w:rPr>
        <w:t>o de su obligación</w:t>
      </w:r>
      <w:r w:rsidRPr="004E7F17">
        <w:rPr>
          <w:rFonts w:ascii="Arial" w:hAnsi="Arial" w:cs="Arial"/>
          <w:sz w:val="22"/>
          <w:szCs w:val="22"/>
        </w:rPr>
        <w:t>, una vez transcurridos</w:t>
      </w:r>
      <w:r w:rsidRPr="00AD53F6">
        <w:rPr>
          <w:rFonts w:ascii="Arial" w:hAnsi="Arial" w:cs="Arial"/>
          <w:b/>
          <w:sz w:val="22"/>
          <w:szCs w:val="22"/>
          <w:u w:val="single"/>
        </w:rPr>
        <w:t xml:space="preserve"> </w:t>
      </w:r>
      <w:r>
        <w:rPr>
          <w:rFonts w:ascii="Arial" w:hAnsi="Arial" w:cs="Arial"/>
          <w:b/>
          <w:sz w:val="22"/>
          <w:szCs w:val="22"/>
          <w:u w:val="single"/>
        </w:rPr>
        <w:t>(</w:t>
      </w:r>
      <w:r w:rsidRPr="00AD53F6">
        <w:rPr>
          <w:rFonts w:ascii="Arial" w:hAnsi="Arial" w:cs="Arial"/>
          <w:b/>
          <w:sz w:val="22"/>
          <w:szCs w:val="22"/>
          <w:u w:val="single"/>
        </w:rPr>
        <w:t>INCORPORAR NUMERO DE MESES</w:t>
      </w:r>
      <w:r>
        <w:rPr>
          <w:rFonts w:ascii="Arial" w:hAnsi="Arial" w:cs="Arial"/>
          <w:b/>
          <w:sz w:val="22"/>
          <w:szCs w:val="22"/>
          <w:u w:val="single"/>
        </w:rPr>
        <w:t>)</w:t>
      </w:r>
      <w:r w:rsidRPr="004E7F17">
        <w:rPr>
          <w:rFonts w:ascii="Arial" w:hAnsi="Arial" w:cs="Arial"/>
          <w:sz w:val="22"/>
          <w:szCs w:val="22"/>
        </w:rPr>
        <w:t>, contados a partir de la fecha en que conste por escrito la recepción</w:t>
      </w:r>
      <w:r>
        <w:rPr>
          <w:rFonts w:ascii="Arial" w:hAnsi="Arial" w:cs="Arial"/>
          <w:sz w:val="22"/>
          <w:szCs w:val="22"/>
        </w:rPr>
        <w:t xml:space="preserve"> </w:t>
      </w:r>
      <w:r w:rsidRPr="004E7F17">
        <w:rPr>
          <w:rFonts w:ascii="Arial" w:hAnsi="Arial" w:cs="Arial"/>
          <w:sz w:val="22"/>
          <w:szCs w:val="22"/>
        </w:rPr>
        <w:t xml:space="preserve">física </w:t>
      </w:r>
      <w:r>
        <w:rPr>
          <w:rFonts w:ascii="Arial" w:hAnsi="Arial" w:cs="Arial"/>
          <w:sz w:val="22"/>
          <w:szCs w:val="22"/>
        </w:rPr>
        <w:t xml:space="preserve">de </w:t>
      </w:r>
      <w:r w:rsidRPr="004E7F17">
        <w:rPr>
          <w:rFonts w:ascii="Arial" w:hAnsi="Arial" w:cs="Arial"/>
          <w:sz w:val="22"/>
          <w:szCs w:val="22"/>
        </w:rPr>
        <w:t xml:space="preserve">los servicios prestados, siempre y cuando </w:t>
      </w:r>
      <w:r w:rsidRPr="00AD53F6">
        <w:rPr>
          <w:rFonts w:ascii="Arial" w:hAnsi="Arial" w:cs="Arial"/>
          <w:b/>
          <w:sz w:val="22"/>
          <w:szCs w:val="22"/>
        </w:rPr>
        <w:t>“LA DEPENDENCIA O ENTIDAD”</w:t>
      </w:r>
      <w:r w:rsidRPr="004E7F17">
        <w:rPr>
          <w:rFonts w:ascii="Arial" w:hAnsi="Arial" w:cs="Arial"/>
          <w:sz w:val="22"/>
          <w:szCs w:val="22"/>
        </w:rPr>
        <w:t xml:space="preserve"> no haya identificado defectos o vicios ocultos</w:t>
      </w:r>
      <w:r>
        <w:rPr>
          <w:rFonts w:ascii="Arial" w:hAnsi="Arial" w:cs="Arial"/>
          <w:sz w:val="22"/>
          <w:szCs w:val="22"/>
        </w:rPr>
        <w:t xml:space="preserve"> </w:t>
      </w:r>
      <w:r w:rsidRPr="004E7F17">
        <w:rPr>
          <w:rFonts w:ascii="Arial" w:hAnsi="Arial" w:cs="Arial"/>
          <w:sz w:val="22"/>
          <w:szCs w:val="22"/>
        </w:rPr>
        <w:t>en la calidad de los servicios prestados, así como cualquier otra responsabilidad en los términos de</w:t>
      </w:r>
      <w:r>
        <w:rPr>
          <w:rFonts w:ascii="Arial" w:hAnsi="Arial" w:cs="Arial"/>
          <w:sz w:val="22"/>
          <w:szCs w:val="22"/>
        </w:rPr>
        <w:t xml:space="preserve"> este </w:t>
      </w:r>
      <w:r w:rsidRPr="004E7F17">
        <w:rPr>
          <w:rFonts w:ascii="Arial" w:hAnsi="Arial" w:cs="Arial"/>
          <w:sz w:val="22"/>
          <w:szCs w:val="22"/>
        </w:rPr>
        <w:t>Contrato y convenios modificatorios respectivos.</w:t>
      </w:r>
    </w:p>
    <w:p w14:paraId="179D1952" w14:textId="77777777" w:rsidR="00B140F5" w:rsidRPr="00BC0742" w:rsidRDefault="00B140F5" w:rsidP="00B140F5">
      <w:pPr>
        <w:ind w:right="51"/>
        <w:jc w:val="both"/>
        <w:rPr>
          <w:rFonts w:ascii="Arial" w:hAnsi="Arial" w:cs="Arial"/>
          <w:sz w:val="22"/>
          <w:szCs w:val="22"/>
        </w:rPr>
      </w:pPr>
    </w:p>
    <w:p w14:paraId="00E12334" w14:textId="77777777" w:rsidR="00B140F5" w:rsidRPr="00BC0742" w:rsidRDefault="00B140F5" w:rsidP="00B140F5">
      <w:pPr>
        <w:ind w:right="-94"/>
        <w:jc w:val="both"/>
        <w:rPr>
          <w:rFonts w:ascii="Arial" w:hAnsi="Arial" w:cs="Arial"/>
          <w:sz w:val="22"/>
          <w:szCs w:val="22"/>
        </w:rPr>
      </w:pPr>
      <w:r w:rsidRPr="00BC0742">
        <w:rPr>
          <w:rFonts w:ascii="Arial" w:hAnsi="Arial" w:cs="Arial"/>
          <w:sz w:val="22"/>
          <w:szCs w:val="22"/>
        </w:rPr>
        <w:t>INSTRUCCIÓN: CUANDO LA GARANTÍA DE ANTICIPO, CUMPLIMIENTO O VICIOS OCULTOS SE PRESENTE A TRAVÉS DE UNA FIANZA, SE DEBERÁN OB</w:t>
      </w:r>
      <w:r>
        <w:rPr>
          <w:rFonts w:ascii="Arial" w:hAnsi="Arial" w:cs="Arial"/>
          <w:sz w:val="22"/>
          <w:szCs w:val="22"/>
        </w:rPr>
        <w:t>SERVAR LOS MODELOS DE PÓLIZA DE</w:t>
      </w:r>
      <w:r w:rsidRPr="00AD53F6">
        <w:rPr>
          <w:rFonts w:ascii="Arial" w:hAnsi="Arial" w:cs="Arial"/>
          <w:b/>
          <w:bCs/>
          <w:sz w:val="22"/>
          <w:szCs w:val="22"/>
        </w:rPr>
        <w:t xml:space="preserve"> </w:t>
      </w:r>
      <w:r w:rsidRPr="00263E12">
        <w:rPr>
          <w:rFonts w:ascii="Arial" w:hAnsi="Arial" w:cs="Arial"/>
          <w:bCs/>
          <w:sz w:val="22"/>
          <w:szCs w:val="22"/>
        </w:rPr>
        <w:t>FIANZAS CONSTITUIDAS COMO GARANTÍA EN LAS CONTRATACIONES PÚBLICAS REALIZADAS AL AMPARO DE LA LEY DE ADQUISICIONES, ARRENDAMIENTOS Y SERVICIOS DEL SECTOR PÚBLICO Y LA LEY DE OBRAS PÚBLICAS Y SERVIC</w:t>
      </w:r>
      <w:r>
        <w:rPr>
          <w:rFonts w:ascii="Arial" w:hAnsi="Arial" w:cs="Arial"/>
          <w:bCs/>
          <w:sz w:val="22"/>
          <w:szCs w:val="22"/>
        </w:rPr>
        <w:t xml:space="preserve">IOS RELACIONADOS CON LAS MISMAS, </w:t>
      </w:r>
      <w:r w:rsidRPr="00BC0742">
        <w:rPr>
          <w:rFonts w:ascii="Arial" w:hAnsi="Arial" w:cs="Arial"/>
          <w:sz w:val="22"/>
          <w:szCs w:val="22"/>
        </w:rPr>
        <w:t>APROBADO</w:t>
      </w:r>
      <w:r>
        <w:rPr>
          <w:rFonts w:ascii="Arial" w:hAnsi="Arial" w:cs="Arial"/>
          <w:sz w:val="22"/>
          <w:szCs w:val="22"/>
        </w:rPr>
        <w:t>S</w:t>
      </w:r>
      <w:r w:rsidRPr="00BC0742">
        <w:rPr>
          <w:rFonts w:ascii="Arial" w:hAnsi="Arial" w:cs="Arial"/>
          <w:sz w:val="22"/>
          <w:szCs w:val="22"/>
        </w:rPr>
        <w:t xml:space="preserve"> EN LAS DISPOSICIONES DE CARÁCTER GENERAL PUBLICADAS EN EL DIARIO OFICIAL DE LA FEDERACIÓN, EL 15 DE ABRIL DE 2022, QUE SE ENCUENTRA DISPONIBLE EN COMPRANET.</w:t>
      </w:r>
    </w:p>
    <w:p w14:paraId="58102F25" w14:textId="77777777" w:rsidR="00B140F5" w:rsidRPr="000403B0" w:rsidRDefault="00B140F5" w:rsidP="00B140F5">
      <w:pPr>
        <w:ind w:right="51"/>
        <w:jc w:val="both"/>
        <w:rPr>
          <w:rFonts w:ascii="Arial" w:hAnsi="Arial" w:cs="Arial"/>
          <w:sz w:val="22"/>
          <w:szCs w:val="22"/>
        </w:rPr>
      </w:pPr>
    </w:p>
    <w:p w14:paraId="7FED938D" w14:textId="77777777" w:rsidR="00B140F5" w:rsidRPr="0008008F" w:rsidRDefault="00B140F5" w:rsidP="00B140F5">
      <w:pPr>
        <w:tabs>
          <w:tab w:val="left" w:pos="2520"/>
        </w:tabs>
        <w:jc w:val="both"/>
        <w:rPr>
          <w:rFonts w:ascii="Arial" w:hAnsi="Arial" w:cs="Arial"/>
          <w:b/>
          <w:sz w:val="22"/>
          <w:szCs w:val="22"/>
        </w:rPr>
      </w:pPr>
      <w:r w:rsidRPr="00D26EBE">
        <w:rPr>
          <w:rFonts w:ascii="Arial" w:hAnsi="Arial" w:cs="Arial"/>
          <w:b/>
          <w:sz w:val="22"/>
          <w:szCs w:val="22"/>
          <w:highlight w:val="yellow"/>
        </w:rPr>
        <w:t>DÉCIMA. OBLIGACIONES DE “EL PROVEEDOR”.</w:t>
      </w:r>
    </w:p>
    <w:p w14:paraId="58429037" w14:textId="77777777" w:rsidR="00B140F5" w:rsidRPr="000403B0" w:rsidRDefault="00B140F5" w:rsidP="00B140F5">
      <w:pPr>
        <w:tabs>
          <w:tab w:val="left" w:pos="2520"/>
        </w:tabs>
        <w:jc w:val="both"/>
        <w:rPr>
          <w:rFonts w:ascii="Arial" w:hAnsi="Arial" w:cs="Arial"/>
          <w:sz w:val="22"/>
          <w:szCs w:val="22"/>
        </w:rPr>
      </w:pPr>
    </w:p>
    <w:p w14:paraId="0CA381E6" w14:textId="77777777" w:rsidR="00B140F5" w:rsidRPr="0008008F" w:rsidRDefault="00B140F5" w:rsidP="00B140F5">
      <w:pPr>
        <w:tabs>
          <w:tab w:val="left" w:pos="2520"/>
        </w:tabs>
        <w:jc w:val="both"/>
        <w:rPr>
          <w:rFonts w:ascii="Arial" w:hAnsi="Arial" w:cs="Arial"/>
          <w:b/>
          <w:sz w:val="22"/>
          <w:szCs w:val="22"/>
        </w:rPr>
      </w:pPr>
      <w:r w:rsidRPr="00EC305B">
        <w:rPr>
          <w:rFonts w:ascii="Arial" w:hAnsi="Arial" w:cs="Arial"/>
          <w:b/>
          <w:sz w:val="22"/>
          <w:szCs w:val="22"/>
          <w:highlight w:val="yellow"/>
        </w:rPr>
        <w:t>“EL PROVEEDOR”, se obliga a:</w:t>
      </w:r>
      <w:r>
        <w:rPr>
          <w:rFonts w:ascii="Arial" w:hAnsi="Arial" w:cs="Arial"/>
          <w:b/>
          <w:sz w:val="22"/>
          <w:szCs w:val="22"/>
        </w:rPr>
        <w:t xml:space="preserve"> </w:t>
      </w:r>
    </w:p>
    <w:p w14:paraId="77BB07F4" w14:textId="77777777" w:rsidR="00B140F5" w:rsidRPr="0008008F" w:rsidRDefault="00B140F5" w:rsidP="00B140F5">
      <w:pPr>
        <w:ind w:right="-1"/>
        <w:jc w:val="both"/>
        <w:rPr>
          <w:rFonts w:ascii="Arial" w:hAnsi="Arial" w:cs="Arial"/>
          <w:sz w:val="22"/>
          <w:szCs w:val="22"/>
        </w:rPr>
      </w:pPr>
    </w:p>
    <w:p w14:paraId="5D2D0CB5" w14:textId="77777777" w:rsidR="00B140F5" w:rsidRPr="00B11A31" w:rsidRDefault="00B140F5" w:rsidP="009248A1">
      <w:pPr>
        <w:pStyle w:val="Prrafodelista"/>
        <w:numPr>
          <w:ilvl w:val="0"/>
          <w:numId w:val="36"/>
        </w:numPr>
        <w:spacing w:after="0" w:line="240" w:lineRule="auto"/>
        <w:contextualSpacing w:val="0"/>
        <w:jc w:val="both"/>
        <w:rPr>
          <w:highlight w:val="yellow"/>
        </w:rPr>
      </w:pPr>
      <w:r w:rsidRPr="00B11A31">
        <w:rPr>
          <w:highlight w:val="yellow"/>
        </w:rPr>
        <w:t>Prestar los servicios en las fechas o plazos y lugares establecidos conforme a lo pactado en el presente contrato y anexos respectivos.</w:t>
      </w:r>
    </w:p>
    <w:p w14:paraId="244D5957" w14:textId="77777777" w:rsidR="00B140F5" w:rsidRPr="0008008F" w:rsidRDefault="00B140F5" w:rsidP="009248A1">
      <w:pPr>
        <w:pStyle w:val="Prrafodelista"/>
        <w:numPr>
          <w:ilvl w:val="0"/>
          <w:numId w:val="36"/>
        </w:numPr>
        <w:spacing w:after="0" w:line="240" w:lineRule="auto"/>
        <w:contextualSpacing w:val="0"/>
        <w:jc w:val="both"/>
        <w:rPr>
          <w:highlight w:val="yellow"/>
        </w:rPr>
      </w:pPr>
      <w:r w:rsidRPr="0008008F">
        <w:rPr>
          <w:highlight w:val="yellow"/>
        </w:rPr>
        <w:t>Cumplir con las especificaciones técnicas, de calidad y demás condiciones establecidas en el presente contrato y sus respectivos anexos.</w:t>
      </w:r>
    </w:p>
    <w:p w14:paraId="4669336D" w14:textId="77777777" w:rsidR="00B140F5" w:rsidRPr="0008008F" w:rsidRDefault="00B140F5" w:rsidP="009248A1">
      <w:pPr>
        <w:pStyle w:val="Prrafodelista"/>
        <w:numPr>
          <w:ilvl w:val="0"/>
          <w:numId w:val="36"/>
        </w:numPr>
        <w:spacing w:after="0" w:line="240" w:lineRule="auto"/>
        <w:contextualSpacing w:val="0"/>
        <w:jc w:val="both"/>
        <w:rPr>
          <w:highlight w:val="yellow"/>
        </w:rPr>
      </w:pPr>
      <w:r w:rsidRPr="0008008F">
        <w:rPr>
          <w:highlight w:val="yellow"/>
        </w:rPr>
        <w:t xml:space="preserve">Asumir la responsabilidad de cualquier daño que llegue a ocasionar a </w:t>
      </w:r>
      <w:r w:rsidRPr="00D26EBE">
        <w:rPr>
          <w:b/>
        </w:rPr>
        <w:t>“LA DEPENDENCIA O ENTIDAD”</w:t>
      </w:r>
      <w:r w:rsidRPr="0008008F">
        <w:t xml:space="preserve"> </w:t>
      </w:r>
      <w:r w:rsidRPr="0008008F">
        <w:rPr>
          <w:highlight w:val="yellow"/>
        </w:rPr>
        <w:t>o a terceros con motivo de la ejecución y cumplimiento del presente contrato.</w:t>
      </w:r>
    </w:p>
    <w:p w14:paraId="4CE6A7C0" w14:textId="77777777" w:rsidR="00B140F5" w:rsidRDefault="00B140F5" w:rsidP="009248A1">
      <w:pPr>
        <w:pStyle w:val="Prrafodelista"/>
        <w:numPr>
          <w:ilvl w:val="0"/>
          <w:numId w:val="36"/>
        </w:numPr>
        <w:spacing w:after="0" w:line="240" w:lineRule="auto"/>
        <w:contextualSpacing w:val="0"/>
        <w:jc w:val="both"/>
      </w:pPr>
      <w:r w:rsidRPr="0008008F">
        <w:rPr>
          <w:highlight w:val="yellow"/>
        </w:rPr>
        <w:t xml:space="preserve">Proporcionar la información que le sea requerida por la Secretaría </w:t>
      </w:r>
      <w:r>
        <w:rPr>
          <w:highlight w:val="yellow"/>
        </w:rPr>
        <w:t>Anticorrupción y Buen Gobierno</w:t>
      </w:r>
      <w:r w:rsidRPr="0008008F">
        <w:rPr>
          <w:highlight w:val="yellow"/>
        </w:rPr>
        <w:t xml:space="preserve"> y el Órgano Interno de Control, de conformidad con el artículo 107 del Reglamento de la </w:t>
      </w:r>
      <w:r w:rsidRPr="0008008F">
        <w:rPr>
          <w:b/>
          <w:highlight w:val="yellow"/>
        </w:rPr>
        <w:t>“LAASSP”</w:t>
      </w:r>
      <w:r w:rsidRPr="0008008F">
        <w:rPr>
          <w:highlight w:val="yellow"/>
        </w:rPr>
        <w:t>.</w:t>
      </w:r>
      <w:r w:rsidRPr="006A2BEB">
        <w:rPr>
          <w:highlight w:val="yellow"/>
        </w:rPr>
        <w:t xml:space="preserve"> </w:t>
      </w:r>
    </w:p>
    <w:p w14:paraId="47BE51B5" w14:textId="77777777" w:rsidR="00B140F5" w:rsidRPr="00F4548F" w:rsidRDefault="00B140F5" w:rsidP="00B140F5">
      <w:pPr>
        <w:pStyle w:val="Prrafodelista"/>
        <w:ind w:left="786"/>
        <w:jc w:val="both"/>
      </w:pPr>
      <w:r>
        <w:t>INSTRUCCIÓN: EL SIGUIENTE INCISO, SERÁ OBLIGATORIO PARA EFECTOS DEL ARTÍCULO 80, PÁRRAFO CUARTO DEL RLAASSP.</w:t>
      </w:r>
    </w:p>
    <w:p w14:paraId="6B51683D" w14:textId="77777777" w:rsidR="00B140F5" w:rsidRPr="006A2BEB" w:rsidRDefault="00B140F5" w:rsidP="009248A1">
      <w:pPr>
        <w:pStyle w:val="Prrafodelista"/>
        <w:numPr>
          <w:ilvl w:val="0"/>
          <w:numId w:val="36"/>
        </w:numPr>
        <w:spacing w:after="0" w:line="240" w:lineRule="auto"/>
        <w:contextualSpacing w:val="0"/>
        <w:jc w:val="both"/>
        <w:rPr>
          <w:highlight w:val="yellow"/>
        </w:rPr>
      </w:pPr>
      <w:r w:rsidRPr="00F165EE">
        <w:rPr>
          <w:highlight w:val="yellow"/>
        </w:rPr>
        <w:t>Entregar bimestralmente, las constancias de cumplimiento de la inscripción y pago de cuotas al Instituto Mexicano del Seguro Social del personal que utilice para la prestación de los servicios.</w:t>
      </w:r>
    </w:p>
    <w:p w14:paraId="2D18E40C" w14:textId="77777777" w:rsidR="00B140F5" w:rsidRPr="00BC0742" w:rsidRDefault="00B140F5" w:rsidP="009248A1">
      <w:pPr>
        <w:pStyle w:val="Prrafodelista"/>
        <w:numPr>
          <w:ilvl w:val="0"/>
          <w:numId w:val="36"/>
        </w:numPr>
        <w:spacing w:after="0" w:line="240" w:lineRule="auto"/>
        <w:contextualSpacing w:val="0"/>
        <w:jc w:val="both"/>
      </w:pPr>
      <w:r w:rsidRPr="00BC0742">
        <w:t>INSTRUCCIÓN: EN CASO DE ESTIPULAR OBLIGACIONES ADICIONALES, AGREGAR LOS INCISOS QUE SE REQUIERAN</w:t>
      </w:r>
    </w:p>
    <w:p w14:paraId="2EF16BD0" w14:textId="77777777" w:rsidR="00B140F5" w:rsidRPr="00BC0742" w:rsidRDefault="00B140F5" w:rsidP="00B140F5">
      <w:pPr>
        <w:pStyle w:val="Prrafodelista"/>
        <w:ind w:left="786"/>
        <w:jc w:val="both"/>
        <w:rPr>
          <w:highlight w:val="yellow"/>
        </w:rPr>
      </w:pPr>
    </w:p>
    <w:p w14:paraId="7EC1E107" w14:textId="77777777" w:rsidR="00B140F5" w:rsidRDefault="00B140F5" w:rsidP="00B140F5">
      <w:pPr>
        <w:ind w:right="51"/>
        <w:jc w:val="both"/>
        <w:rPr>
          <w:rFonts w:ascii="Arial" w:hAnsi="Arial" w:cs="Arial"/>
          <w:b/>
          <w:sz w:val="22"/>
          <w:szCs w:val="22"/>
        </w:rPr>
      </w:pPr>
      <w:r w:rsidRPr="00D26EBE">
        <w:rPr>
          <w:rFonts w:ascii="Arial" w:hAnsi="Arial" w:cs="Arial"/>
          <w:b/>
          <w:sz w:val="22"/>
          <w:szCs w:val="22"/>
          <w:highlight w:val="yellow"/>
        </w:rPr>
        <w:t>DÉCIMA PRIMERA.</w:t>
      </w:r>
      <w:r w:rsidRPr="0008008F">
        <w:rPr>
          <w:rFonts w:ascii="Arial" w:hAnsi="Arial" w:cs="Arial"/>
          <w:b/>
          <w:sz w:val="22"/>
          <w:szCs w:val="22"/>
        </w:rPr>
        <w:t xml:space="preserve"> </w:t>
      </w:r>
      <w:r w:rsidRPr="00D26EBE">
        <w:rPr>
          <w:rFonts w:ascii="Arial" w:hAnsi="Arial" w:cs="Arial"/>
          <w:b/>
          <w:sz w:val="22"/>
          <w:szCs w:val="22"/>
          <w:highlight w:val="yellow"/>
        </w:rPr>
        <w:t>OBLIGACIONES DE “LA DEPENDENCIA O ENTIDAD”</w:t>
      </w:r>
    </w:p>
    <w:p w14:paraId="6EE2BAE8" w14:textId="77777777" w:rsidR="00B140F5" w:rsidRPr="0008008F" w:rsidRDefault="00B140F5" w:rsidP="00B140F5">
      <w:pPr>
        <w:ind w:right="51"/>
        <w:jc w:val="both"/>
        <w:rPr>
          <w:rFonts w:ascii="Arial" w:hAnsi="Arial" w:cs="Arial"/>
          <w:b/>
          <w:sz w:val="22"/>
          <w:szCs w:val="22"/>
        </w:rPr>
      </w:pPr>
    </w:p>
    <w:p w14:paraId="0B294FBE" w14:textId="77777777" w:rsidR="00B140F5" w:rsidRPr="0008008F" w:rsidRDefault="00B140F5" w:rsidP="00B140F5">
      <w:pPr>
        <w:ind w:right="51"/>
        <w:jc w:val="both"/>
        <w:rPr>
          <w:rFonts w:ascii="Arial" w:hAnsi="Arial" w:cs="Arial"/>
          <w:b/>
          <w:sz w:val="22"/>
          <w:szCs w:val="22"/>
        </w:rPr>
      </w:pPr>
      <w:r w:rsidRPr="00EC305B">
        <w:rPr>
          <w:rFonts w:ascii="Arial" w:hAnsi="Arial" w:cs="Arial"/>
          <w:b/>
          <w:sz w:val="22"/>
          <w:szCs w:val="22"/>
          <w:highlight w:val="yellow"/>
        </w:rPr>
        <w:t>“LA DEPENDENCIA O ENTIDAD”, se obliga a:</w:t>
      </w:r>
    </w:p>
    <w:p w14:paraId="4AE4F06F" w14:textId="77777777" w:rsidR="00B140F5" w:rsidRPr="0008008F" w:rsidRDefault="00B140F5" w:rsidP="00B140F5">
      <w:pPr>
        <w:ind w:right="51"/>
        <w:jc w:val="both"/>
        <w:rPr>
          <w:rFonts w:ascii="Arial" w:hAnsi="Arial" w:cs="Arial"/>
          <w:sz w:val="22"/>
          <w:szCs w:val="22"/>
        </w:rPr>
      </w:pPr>
    </w:p>
    <w:p w14:paraId="4BE8A5F2" w14:textId="77777777" w:rsidR="00B140F5" w:rsidRPr="0008008F" w:rsidRDefault="00B140F5" w:rsidP="009248A1">
      <w:pPr>
        <w:pStyle w:val="Prrafodelista"/>
        <w:numPr>
          <w:ilvl w:val="0"/>
          <w:numId w:val="38"/>
        </w:numPr>
        <w:spacing w:after="0" w:line="240" w:lineRule="auto"/>
        <w:ind w:right="51"/>
        <w:contextualSpacing w:val="0"/>
        <w:jc w:val="both"/>
        <w:rPr>
          <w:highlight w:val="yellow"/>
        </w:rPr>
      </w:pPr>
      <w:r w:rsidRPr="0008008F">
        <w:rPr>
          <w:highlight w:val="yellow"/>
        </w:rPr>
        <w:t>Otorgar las facilida</w:t>
      </w:r>
      <w:r>
        <w:rPr>
          <w:highlight w:val="yellow"/>
        </w:rPr>
        <w:t>des necesarias, a efecto de que</w:t>
      </w:r>
      <w:r w:rsidRPr="0008008F">
        <w:rPr>
          <w:b/>
        </w:rPr>
        <w:t xml:space="preserve"> </w:t>
      </w:r>
      <w:r w:rsidRPr="00D26EBE">
        <w:rPr>
          <w:b/>
        </w:rPr>
        <w:t>“EL PROVEEDOR”</w:t>
      </w:r>
      <w:r w:rsidRPr="00D26EBE">
        <w:t xml:space="preserve"> </w:t>
      </w:r>
      <w:r w:rsidRPr="0008008F">
        <w:rPr>
          <w:highlight w:val="yellow"/>
        </w:rPr>
        <w:t>lleve a cabo en los términos convenidos la prestación de los servicios objeto del contrato.</w:t>
      </w:r>
    </w:p>
    <w:p w14:paraId="373303AA" w14:textId="77777777" w:rsidR="00B140F5" w:rsidRPr="0008008F" w:rsidRDefault="00B140F5" w:rsidP="00B140F5">
      <w:pPr>
        <w:pStyle w:val="Prrafodelista"/>
        <w:ind w:right="51"/>
        <w:jc w:val="both"/>
        <w:rPr>
          <w:highlight w:val="yellow"/>
        </w:rPr>
      </w:pPr>
    </w:p>
    <w:p w14:paraId="3B2066ED" w14:textId="77777777" w:rsidR="00B140F5" w:rsidRPr="0008008F" w:rsidRDefault="00B140F5" w:rsidP="009248A1">
      <w:pPr>
        <w:pStyle w:val="Prrafodelista"/>
        <w:numPr>
          <w:ilvl w:val="0"/>
          <w:numId w:val="38"/>
        </w:numPr>
        <w:spacing w:after="0" w:line="240" w:lineRule="auto"/>
        <w:ind w:right="51"/>
        <w:contextualSpacing w:val="0"/>
        <w:jc w:val="both"/>
        <w:rPr>
          <w:highlight w:val="yellow"/>
        </w:rPr>
      </w:pPr>
      <w:r w:rsidRPr="0008008F">
        <w:rPr>
          <w:highlight w:val="yellow"/>
        </w:rPr>
        <w:t>Realizar el pago correspondiente en tiempo y forma.</w:t>
      </w:r>
    </w:p>
    <w:p w14:paraId="65196797" w14:textId="77777777" w:rsidR="00B140F5" w:rsidRPr="005B0EB8" w:rsidRDefault="00B140F5" w:rsidP="00B140F5">
      <w:pPr>
        <w:pStyle w:val="Prrafodelista"/>
      </w:pPr>
    </w:p>
    <w:p w14:paraId="1AA7EF5D" w14:textId="77777777" w:rsidR="00B140F5" w:rsidRPr="00BC0742" w:rsidRDefault="00B140F5" w:rsidP="00B140F5">
      <w:pPr>
        <w:rPr>
          <w:rFonts w:ascii="Arial" w:hAnsi="Arial" w:cs="Arial"/>
          <w:sz w:val="22"/>
          <w:szCs w:val="22"/>
        </w:rPr>
      </w:pPr>
      <w:r w:rsidRPr="00BC0742">
        <w:rPr>
          <w:rFonts w:ascii="Arial" w:hAnsi="Arial" w:cs="Arial"/>
          <w:sz w:val="22"/>
          <w:szCs w:val="22"/>
        </w:rPr>
        <w:t>INSTRUCCIÓN: EL SIGUIENTE PÁRRAFO APARECERÁ SIEMPRE QUE HAYA EXISTIDO GARANTÍA DE CUMPLIMIENTO.</w:t>
      </w:r>
    </w:p>
    <w:p w14:paraId="37967EA7" w14:textId="77777777" w:rsidR="00B140F5" w:rsidRPr="00D26EBE" w:rsidRDefault="00B140F5" w:rsidP="00B140F5">
      <w:pPr>
        <w:rPr>
          <w:rFonts w:ascii="Arial" w:hAnsi="Arial" w:cs="Arial"/>
          <w:sz w:val="22"/>
          <w:szCs w:val="22"/>
        </w:rPr>
      </w:pPr>
    </w:p>
    <w:p w14:paraId="2385AB87" w14:textId="77777777" w:rsidR="00B140F5" w:rsidRDefault="00B140F5" w:rsidP="009248A1">
      <w:pPr>
        <w:pStyle w:val="Prrafodelista"/>
        <w:numPr>
          <w:ilvl w:val="0"/>
          <w:numId w:val="38"/>
        </w:numPr>
        <w:spacing w:after="0" w:line="240" w:lineRule="auto"/>
        <w:ind w:right="51"/>
        <w:contextualSpacing w:val="0"/>
        <w:jc w:val="both"/>
      </w:pPr>
      <w:r w:rsidRPr="00172F41">
        <w:rPr>
          <w:bCs/>
          <w:highlight w:val="yellow"/>
        </w:rPr>
        <w:t>Extender a</w:t>
      </w:r>
      <w:r w:rsidRPr="0008008F">
        <w:rPr>
          <w:b/>
          <w:highlight w:val="yellow"/>
        </w:rPr>
        <w:t xml:space="preserve"> </w:t>
      </w:r>
      <w:r w:rsidRPr="00D26EBE">
        <w:rPr>
          <w:b/>
        </w:rPr>
        <w:t xml:space="preserve">“EL PROVEEDOR”, </w:t>
      </w:r>
      <w:r w:rsidRPr="00172F41">
        <w:rPr>
          <w:bCs/>
          <w:highlight w:val="yellow"/>
        </w:rPr>
        <w:t>por conducto del servidor público facultado, la constancia de cumplimiento de obligaciones contractuales</w:t>
      </w:r>
      <w:r w:rsidRPr="0008008F">
        <w:rPr>
          <w:highlight w:val="yellow"/>
        </w:rPr>
        <w:t xml:space="preserve"> inmediatamente que se cumplan éstas a satisfacción expresa de dicho servidor público para que se dé trámite a la cancelación de la garantía de cumplimiento del presente contrato.</w:t>
      </w:r>
    </w:p>
    <w:p w14:paraId="5A12323B" w14:textId="77777777" w:rsidR="00B140F5" w:rsidRDefault="00B140F5" w:rsidP="00B140F5">
      <w:pPr>
        <w:pStyle w:val="Prrafodelista"/>
        <w:ind w:right="51"/>
        <w:jc w:val="both"/>
      </w:pPr>
    </w:p>
    <w:p w14:paraId="071DF99F" w14:textId="77777777" w:rsidR="00B140F5" w:rsidRPr="00BC0742" w:rsidRDefault="00B140F5" w:rsidP="009248A1">
      <w:pPr>
        <w:pStyle w:val="Prrafodelista"/>
        <w:numPr>
          <w:ilvl w:val="0"/>
          <w:numId w:val="38"/>
        </w:numPr>
        <w:spacing w:after="0" w:line="240" w:lineRule="auto"/>
        <w:ind w:right="51"/>
        <w:contextualSpacing w:val="0"/>
        <w:jc w:val="both"/>
      </w:pPr>
      <w:r w:rsidRPr="00BC0742">
        <w:t>INSTRUCCIÓN: EN CASO DE ESTIPULAR OBLIGACIONES ADICIONALES, AGREGAR LOS INCISOS QUE SE REQUIERAN</w:t>
      </w:r>
    </w:p>
    <w:p w14:paraId="23FE09BA" w14:textId="77777777" w:rsidR="00B140F5" w:rsidRPr="003546EC" w:rsidRDefault="00B140F5" w:rsidP="00B140F5">
      <w:pPr>
        <w:pStyle w:val="Prrafodelista"/>
        <w:ind w:right="51"/>
        <w:jc w:val="both"/>
        <w:rPr>
          <w:b/>
          <w:u w:val="single"/>
        </w:rPr>
      </w:pPr>
    </w:p>
    <w:p w14:paraId="63C7EA8D" w14:textId="77777777" w:rsidR="00B140F5" w:rsidRPr="004115DC" w:rsidRDefault="00B140F5" w:rsidP="00B140F5">
      <w:pPr>
        <w:ind w:right="51"/>
        <w:jc w:val="both"/>
        <w:rPr>
          <w:rFonts w:ascii="Arial" w:hAnsi="Arial" w:cs="Arial"/>
          <w:sz w:val="22"/>
          <w:szCs w:val="22"/>
          <w:highlight w:val="yellow"/>
        </w:rPr>
      </w:pPr>
    </w:p>
    <w:p w14:paraId="077E1617" w14:textId="77777777" w:rsidR="00B140F5" w:rsidRPr="0008008F" w:rsidRDefault="00B140F5" w:rsidP="00B140F5">
      <w:pPr>
        <w:tabs>
          <w:tab w:val="left" w:pos="2160"/>
        </w:tabs>
        <w:jc w:val="both"/>
        <w:rPr>
          <w:rFonts w:ascii="Arial" w:hAnsi="Arial" w:cs="Arial"/>
          <w:b/>
          <w:sz w:val="22"/>
          <w:szCs w:val="22"/>
          <w:lang w:eastAsia="es-MX"/>
        </w:rPr>
      </w:pPr>
      <w:r w:rsidRPr="00D26EBE">
        <w:rPr>
          <w:rFonts w:ascii="Arial" w:hAnsi="Arial" w:cs="Arial"/>
          <w:b/>
          <w:sz w:val="22"/>
          <w:szCs w:val="22"/>
          <w:highlight w:val="yellow"/>
        </w:rPr>
        <w:t>DÉCIMA SEGUNDA</w:t>
      </w:r>
      <w:r w:rsidRPr="00D26EBE">
        <w:rPr>
          <w:rFonts w:ascii="Arial" w:hAnsi="Arial" w:cs="Arial"/>
          <w:b/>
          <w:sz w:val="22"/>
          <w:szCs w:val="22"/>
          <w:highlight w:val="yellow"/>
          <w:lang w:eastAsia="es-MX"/>
        </w:rPr>
        <w:t>. ADMINISTRACIÓN, VERIFICACIÓN, SUPERVISIÓN Y ACEPTACIÓN DE LOS SERVICIOS</w:t>
      </w:r>
      <w:r w:rsidRPr="0008008F">
        <w:rPr>
          <w:rFonts w:ascii="Arial" w:hAnsi="Arial" w:cs="Arial"/>
          <w:b/>
          <w:sz w:val="22"/>
          <w:szCs w:val="22"/>
          <w:lang w:eastAsia="es-MX"/>
        </w:rPr>
        <w:t xml:space="preserve"> </w:t>
      </w:r>
    </w:p>
    <w:p w14:paraId="0B22354B" w14:textId="77777777" w:rsidR="00B140F5" w:rsidRPr="0008008F" w:rsidRDefault="00B140F5" w:rsidP="00B140F5">
      <w:pPr>
        <w:tabs>
          <w:tab w:val="left" w:pos="2160"/>
        </w:tabs>
        <w:jc w:val="both"/>
        <w:rPr>
          <w:rFonts w:ascii="Arial" w:hAnsi="Arial" w:cs="Arial"/>
          <w:sz w:val="22"/>
          <w:szCs w:val="22"/>
        </w:rPr>
      </w:pPr>
    </w:p>
    <w:p w14:paraId="3A6335EB" w14:textId="77777777" w:rsidR="00B140F5" w:rsidRPr="00D26EBE" w:rsidRDefault="00B140F5" w:rsidP="00B140F5">
      <w:pPr>
        <w:tabs>
          <w:tab w:val="left" w:pos="2340"/>
        </w:tabs>
        <w:jc w:val="both"/>
        <w:rPr>
          <w:rFonts w:ascii="Arial"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designa como Administrador(es) del presente contrato a </w:t>
      </w:r>
      <w:r w:rsidRPr="004115DC">
        <w:rPr>
          <w:rFonts w:ascii="Arial" w:hAnsi="Arial" w:cs="Arial"/>
          <w:b/>
          <w:sz w:val="22"/>
          <w:szCs w:val="22"/>
        </w:rPr>
        <w:t>(</w:t>
      </w:r>
      <w:r w:rsidRPr="004115DC">
        <w:rPr>
          <w:rFonts w:ascii="Arial" w:hAnsi="Arial" w:cs="Arial"/>
          <w:b/>
          <w:sz w:val="22"/>
          <w:szCs w:val="22"/>
          <w:u w:val="single"/>
        </w:rPr>
        <w:t>INCORPORAR NOMBRE DE LA, EL O LOS ADMINISTRADORES DEL CONTRATO), con RFC (INCORPORAR RFC)</w:t>
      </w:r>
      <w:r w:rsidRPr="004115DC">
        <w:rPr>
          <w:rFonts w:ascii="Arial" w:hAnsi="Arial" w:cs="Arial"/>
          <w:b/>
          <w:sz w:val="22"/>
          <w:szCs w:val="22"/>
        </w:rPr>
        <w:t>, (</w:t>
      </w:r>
      <w:r w:rsidRPr="004115DC">
        <w:rPr>
          <w:rFonts w:ascii="Arial" w:hAnsi="Arial" w:cs="Arial"/>
          <w:b/>
          <w:sz w:val="22"/>
          <w:szCs w:val="22"/>
          <w:u w:val="single"/>
        </w:rPr>
        <w:t>INCORPORAR CARGO DEL ADMINISTRADOR DEL CONTRATO)</w:t>
      </w:r>
      <w:r w:rsidRPr="004115DC">
        <w:rPr>
          <w:rFonts w:ascii="Arial" w:hAnsi="Arial" w:cs="Arial"/>
          <w:b/>
          <w:sz w:val="22"/>
          <w:szCs w:val="22"/>
        </w:rPr>
        <w:t xml:space="preserve">, </w:t>
      </w:r>
      <w:r w:rsidRPr="00D26EBE">
        <w:rPr>
          <w:rFonts w:ascii="Arial" w:hAnsi="Arial" w:cs="Arial"/>
          <w:sz w:val="22"/>
          <w:szCs w:val="22"/>
        </w:rPr>
        <w:t>quien dará seguimiento y verificará el cumplimiento de los derechos y obligaciones establecidos en este instrumento.</w:t>
      </w:r>
    </w:p>
    <w:p w14:paraId="0B1850A4" w14:textId="77777777" w:rsidR="00B140F5" w:rsidRPr="00D26EBE" w:rsidRDefault="00B140F5" w:rsidP="00B140F5">
      <w:pPr>
        <w:tabs>
          <w:tab w:val="left" w:pos="2340"/>
        </w:tabs>
        <w:jc w:val="both"/>
        <w:rPr>
          <w:rFonts w:ascii="Arial" w:hAnsi="Arial" w:cs="Arial"/>
          <w:sz w:val="22"/>
          <w:szCs w:val="22"/>
        </w:rPr>
      </w:pPr>
    </w:p>
    <w:p w14:paraId="3EDA5601" w14:textId="77777777" w:rsidR="00B140F5" w:rsidRPr="00D26EBE" w:rsidRDefault="00B140F5" w:rsidP="00B140F5">
      <w:pPr>
        <w:jc w:val="both"/>
        <w:rPr>
          <w:rFonts w:ascii="Arial" w:eastAsia="Calibri" w:hAnsi="Arial" w:cs="Arial"/>
          <w:sz w:val="22"/>
          <w:szCs w:val="22"/>
        </w:rPr>
      </w:pPr>
      <w:r w:rsidRPr="00D26EBE">
        <w:rPr>
          <w:rFonts w:ascii="Arial" w:eastAsia="Calibri" w:hAnsi="Arial" w:cs="Arial"/>
          <w:sz w:val="22"/>
          <w:szCs w:val="22"/>
        </w:rPr>
        <w:t xml:space="preserve">Los servicios se tendrán por recibidos previa revisión del administrador del presente contrato, la cual consistirá en la verificación del cumplimiento de las especificaciones establecidas </w:t>
      </w:r>
      <w:r w:rsidRPr="00D26EBE">
        <w:rPr>
          <w:rFonts w:ascii="Arial" w:hAnsi="Arial" w:cs="Arial"/>
          <w:sz w:val="22"/>
          <w:szCs w:val="22"/>
        </w:rPr>
        <w:t>y en su caso en los anexos respectivos, así como las contenidas en la propuesta técnica</w:t>
      </w:r>
      <w:r w:rsidRPr="00D26EBE">
        <w:rPr>
          <w:rFonts w:ascii="Arial" w:eastAsia="Calibri" w:hAnsi="Arial" w:cs="Arial"/>
          <w:sz w:val="22"/>
          <w:szCs w:val="22"/>
        </w:rPr>
        <w:t>.</w:t>
      </w:r>
    </w:p>
    <w:p w14:paraId="59224791" w14:textId="77777777" w:rsidR="00B140F5" w:rsidRPr="00D26EBE" w:rsidRDefault="00B140F5" w:rsidP="00B140F5">
      <w:pPr>
        <w:tabs>
          <w:tab w:val="left" w:pos="2340"/>
        </w:tabs>
        <w:jc w:val="both"/>
        <w:rPr>
          <w:rFonts w:ascii="Arial" w:hAnsi="Arial" w:cs="Arial"/>
          <w:sz w:val="22"/>
          <w:szCs w:val="22"/>
        </w:rPr>
      </w:pPr>
    </w:p>
    <w:p w14:paraId="13207266" w14:textId="77777777" w:rsidR="00B140F5" w:rsidRPr="00D26EBE" w:rsidRDefault="00B140F5" w:rsidP="00B140F5">
      <w:pPr>
        <w:tabs>
          <w:tab w:val="left" w:pos="2340"/>
        </w:tabs>
        <w:jc w:val="both"/>
        <w:rPr>
          <w:rFonts w:ascii="Arial" w:eastAsia="Calibri" w:hAnsi="Arial" w:cs="Arial"/>
          <w:sz w:val="22"/>
          <w:szCs w:val="22"/>
        </w:rPr>
      </w:pPr>
      <w:r w:rsidRPr="00D26EBE">
        <w:rPr>
          <w:rFonts w:ascii="Arial" w:hAnsi="Arial" w:cs="Arial"/>
          <w:b/>
          <w:sz w:val="22"/>
          <w:szCs w:val="22"/>
        </w:rPr>
        <w:t>“LA DEPENDENCIA O ENTIDAD”</w:t>
      </w:r>
      <w:r w:rsidRPr="00D26EBE">
        <w:rPr>
          <w:rFonts w:ascii="Arial" w:hAnsi="Arial" w:cs="Arial"/>
          <w:sz w:val="22"/>
          <w:szCs w:val="22"/>
        </w:rPr>
        <w:t xml:space="preserve">, a través del </w:t>
      </w:r>
      <w:r w:rsidRPr="00D26EBE">
        <w:rPr>
          <w:rFonts w:ascii="Arial" w:eastAsia="Calibri" w:hAnsi="Arial" w:cs="Arial"/>
          <w:sz w:val="22"/>
          <w:szCs w:val="22"/>
        </w:rPr>
        <w:t>administrador del contrato</w:t>
      </w:r>
      <w:r w:rsidRPr="00D26EBE">
        <w:rPr>
          <w:rFonts w:ascii="Arial" w:hAnsi="Arial" w:cs="Arial"/>
          <w:sz w:val="22"/>
          <w:szCs w:val="22"/>
        </w:rPr>
        <w:t>, rechazará los servicios, que no cumplan las especificaciones establecidas en este contra</w:t>
      </w:r>
      <w:r>
        <w:rPr>
          <w:rFonts w:ascii="Arial" w:hAnsi="Arial" w:cs="Arial"/>
          <w:sz w:val="22"/>
          <w:szCs w:val="22"/>
        </w:rPr>
        <w:t>to y en sus Anexos, obligándose</w:t>
      </w:r>
      <w:r>
        <w:rPr>
          <w:rFonts w:ascii="Arial" w:hAnsi="Arial" w:cs="Arial"/>
          <w:b/>
          <w:sz w:val="22"/>
          <w:szCs w:val="22"/>
        </w:rPr>
        <w:t xml:space="preserve"> </w:t>
      </w:r>
      <w:r w:rsidRPr="00D26EBE">
        <w:rPr>
          <w:rFonts w:ascii="Arial" w:hAnsi="Arial" w:cs="Arial"/>
          <w:b/>
          <w:sz w:val="22"/>
          <w:szCs w:val="22"/>
        </w:rPr>
        <w:t>“EL PROVEEDOR”</w:t>
      </w:r>
      <w:r w:rsidRPr="00D26EBE">
        <w:rPr>
          <w:rFonts w:ascii="Arial" w:hAnsi="Arial" w:cs="Arial"/>
          <w:sz w:val="22"/>
          <w:szCs w:val="22"/>
        </w:rPr>
        <w:t xml:space="preserve"> en este supuesto a realizarlos nuevamente bajo su responsabilidad y sin costo adicional para </w:t>
      </w:r>
      <w:r w:rsidRPr="00D26EBE">
        <w:rPr>
          <w:rFonts w:ascii="Arial" w:hAnsi="Arial" w:cs="Arial"/>
          <w:b/>
          <w:sz w:val="22"/>
          <w:szCs w:val="22"/>
        </w:rPr>
        <w:t xml:space="preserve">“LA DEPENDENCIA O ENTIDAD”, </w:t>
      </w:r>
      <w:r w:rsidRPr="00D26EBE">
        <w:rPr>
          <w:rFonts w:ascii="Arial" w:eastAsia="Calibri" w:hAnsi="Arial" w:cs="Arial"/>
          <w:sz w:val="22"/>
          <w:szCs w:val="22"/>
        </w:rPr>
        <w:t>sin perjuicio de la aplicación de las penas convencionales o deducciones al cobro correspondientes.</w:t>
      </w:r>
    </w:p>
    <w:p w14:paraId="5ED17C09" w14:textId="77777777" w:rsidR="00B140F5" w:rsidRPr="00D26EBE" w:rsidRDefault="00B140F5" w:rsidP="00B140F5">
      <w:pPr>
        <w:tabs>
          <w:tab w:val="left" w:pos="2340"/>
        </w:tabs>
        <w:jc w:val="both"/>
        <w:rPr>
          <w:rFonts w:ascii="Arial" w:eastAsia="Calibri" w:hAnsi="Arial" w:cs="Arial"/>
          <w:sz w:val="22"/>
          <w:szCs w:val="22"/>
        </w:rPr>
      </w:pPr>
    </w:p>
    <w:p w14:paraId="25903BF7" w14:textId="77777777" w:rsidR="00B140F5" w:rsidRPr="005B0EB8" w:rsidRDefault="00B140F5" w:rsidP="00B140F5">
      <w:pPr>
        <w:tabs>
          <w:tab w:val="left" w:pos="2340"/>
        </w:tabs>
        <w:jc w:val="both"/>
        <w:rPr>
          <w:rFonts w:ascii="Arial" w:hAnsi="Arial" w:cs="Arial"/>
          <w:sz w:val="22"/>
          <w:szCs w:val="22"/>
        </w:rPr>
      </w:pPr>
      <w:r w:rsidRPr="00D26EBE">
        <w:rPr>
          <w:rFonts w:ascii="Arial" w:hAnsi="Arial" w:cs="Arial"/>
          <w:b/>
          <w:sz w:val="22"/>
          <w:szCs w:val="22"/>
        </w:rPr>
        <w:t xml:space="preserve">“LA </w:t>
      </w:r>
      <w:r w:rsidRPr="005B0EB8">
        <w:rPr>
          <w:rFonts w:ascii="Arial" w:hAnsi="Arial" w:cs="Arial"/>
          <w:b/>
          <w:sz w:val="22"/>
          <w:szCs w:val="22"/>
        </w:rPr>
        <w:t>DEPENDENCIA O ENTIDAD”</w:t>
      </w:r>
      <w:r w:rsidRPr="005B0EB8">
        <w:rPr>
          <w:rFonts w:ascii="Arial" w:hAnsi="Arial" w:cs="Arial"/>
          <w:sz w:val="22"/>
          <w:szCs w:val="22"/>
        </w:rPr>
        <w:t xml:space="preserve">, a través del </w:t>
      </w:r>
      <w:r w:rsidRPr="005B0EB8">
        <w:rPr>
          <w:rFonts w:ascii="Arial" w:eastAsia="Calibri" w:hAnsi="Arial" w:cs="Arial"/>
          <w:sz w:val="22"/>
          <w:szCs w:val="22"/>
        </w:rPr>
        <w:t>administrador del contrato</w:t>
      </w:r>
      <w:r w:rsidRPr="005B0EB8">
        <w:rPr>
          <w:rFonts w:ascii="Arial" w:hAnsi="Arial" w:cs="Arial"/>
          <w:sz w:val="22"/>
          <w:szCs w:val="22"/>
        </w:rPr>
        <w:t xml:space="preserve">, podrá aceptar los servicios que incumplan de manera parcial o deficiente las especificaciones establecidas en este contrato y en los anexos respectivos, </w:t>
      </w:r>
      <w:r w:rsidRPr="005B0EB8">
        <w:rPr>
          <w:rFonts w:ascii="Arial" w:eastAsia="Calibri" w:hAnsi="Arial" w:cs="Arial"/>
          <w:sz w:val="22"/>
          <w:szCs w:val="22"/>
        </w:rPr>
        <w:t>sin perjuicio de la aplicación de las deducciones al pago que procedan, y reposición del servicio, cuando la naturaleza propia de éstos lo permita.</w:t>
      </w:r>
    </w:p>
    <w:p w14:paraId="29592C47" w14:textId="77777777" w:rsidR="00B140F5" w:rsidRPr="000403B0" w:rsidRDefault="00B140F5" w:rsidP="00B140F5">
      <w:pPr>
        <w:jc w:val="both"/>
        <w:rPr>
          <w:rFonts w:ascii="Arial" w:hAnsi="Arial" w:cs="Arial"/>
          <w:sz w:val="22"/>
          <w:szCs w:val="22"/>
          <w:u w:val="single"/>
          <w:lang w:eastAsia="es-MX"/>
        </w:rPr>
      </w:pPr>
    </w:p>
    <w:p w14:paraId="5D046673" w14:textId="77777777" w:rsidR="00B140F5" w:rsidRPr="00BC0742" w:rsidRDefault="00B140F5" w:rsidP="00B140F5">
      <w:pPr>
        <w:jc w:val="both"/>
        <w:rPr>
          <w:rFonts w:ascii="Arial" w:hAnsi="Arial" w:cs="Arial"/>
          <w:sz w:val="22"/>
          <w:szCs w:val="22"/>
        </w:rPr>
      </w:pPr>
      <w:r w:rsidRPr="00BC0742">
        <w:rPr>
          <w:rFonts w:ascii="Arial" w:hAnsi="Arial" w:cs="Arial"/>
          <w:sz w:val="22"/>
          <w:szCs w:val="22"/>
        </w:rPr>
        <w:t>INSTRUCCIÓN: CUANDO SE REQUIERA LA APLICACIÓN DE DEDUCCIONES:</w:t>
      </w:r>
    </w:p>
    <w:p w14:paraId="0CDB2EA2" w14:textId="77777777" w:rsidR="00B140F5" w:rsidRPr="000403B0" w:rsidRDefault="00B140F5" w:rsidP="00B140F5">
      <w:pPr>
        <w:jc w:val="both"/>
        <w:rPr>
          <w:rFonts w:ascii="Arial" w:hAnsi="Arial" w:cs="Arial"/>
          <w:sz w:val="22"/>
          <w:szCs w:val="22"/>
          <w:highlight w:val="yellow"/>
          <w:lang w:eastAsia="es-MX"/>
        </w:rPr>
      </w:pPr>
    </w:p>
    <w:p w14:paraId="4F98C30F" w14:textId="77777777" w:rsidR="00B140F5" w:rsidRPr="0008008F" w:rsidRDefault="00B140F5" w:rsidP="00B140F5">
      <w:pPr>
        <w:jc w:val="both"/>
        <w:rPr>
          <w:rFonts w:ascii="Arial" w:hAnsi="Arial" w:cs="Arial"/>
          <w:b/>
          <w:sz w:val="22"/>
          <w:szCs w:val="22"/>
          <w:lang w:eastAsia="es-MX"/>
        </w:rPr>
      </w:pPr>
      <w:r w:rsidRPr="00D26EBE">
        <w:rPr>
          <w:rFonts w:ascii="Arial" w:hAnsi="Arial" w:cs="Arial"/>
          <w:b/>
          <w:sz w:val="22"/>
          <w:szCs w:val="22"/>
          <w:highlight w:val="yellow"/>
        </w:rPr>
        <w:t>DÉCIMA TERCERA</w:t>
      </w:r>
      <w:r w:rsidRPr="00D26EBE">
        <w:rPr>
          <w:rFonts w:ascii="Arial" w:hAnsi="Arial" w:cs="Arial"/>
          <w:b/>
          <w:sz w:val="22"/>
          <w:szCs w:val="22"/>
          <w:highlight w:val="yellow"/>
          <w:lang w:eastAsia="es-MX"/>
        </w:rPr>
        <w:t>. DEDUCCIONES</w:t>
      </w:r>
    </w:p>
    <w:p w14:paraId="327FF7DB" w14:textId="77777777" w:rsidR="00B140F5" w:rsidRPr="000403B0" w:rsidRDefault="00B140F5" w:rsidP="00B140F5">
      <w:pPr>
        <w:jc w:val="both"/>
        <w:rPr>
          <w:rFonts w:ascii="Arial" w:hAnsi="Arial" w:cs="Arial"/>
          <w:sz w:val="22"/>
          <w:szCs w:val="22"/>
          <w:lang w:eastAsia="es-MX"/>
        </w:rPr>
      </w:pPr>
    </w:p>
    <w:p w14:paraId="72546B7D" w14:textId="77777777" w:rsidR="00B140F5" w:rsidRPr="00D26EBE" w:rsidRDefault="00B140F5" w:rsidP="00B140F5">
      <w:pPr>
        <w:pStyle w:val="Textoindependiente"/>
        <w:tabs>
          <w:tab w:val="left" w:pos="2520"/>
        </w:tabs>
        <w:rPr>
          <w:rFonts w:ascii="Arial" w:hAnsi="Arial" w:cs="Arial"/>
          <w:spacing w:val="-2"/>
        </w:rPr>
      </w:pPr>
      <w:r w:rsidRPr="00D26EBE">
        <w:rPr>
          <w:rFonts w:ascii="Arial" w:hAnsi="Arial" w:cs="Arial"/>
          <w:b/>
        </w:rPr>
        <w:t>“LA DEPENDENCIA O ENTIDAD”</w:t>
      </w:r>
      <w:r w:rsidRPr="00D26EBE">
        <w:rPr>
          <w:rFonts w:ascii="Arial" w:hAnsi="Arial" w:cs="Arial"/>
          <w:b/>
          <w:bCs/>
          <w:spacing w:val="-2"/>
        </w:rPr>
        <w:t xml:space="preserve"> </w:t>
      </w:r>
      <w:r w:rsidRPr="00D26EBE">
        <w:rPr>
          <w:rFonts w:ascii="Arial" w:hAnsi="Arial" w:cs="Arial"/>
          <w:bCs/>
          <w:spacing w:val="-2"/>
        </w:rPr>
        <w:t xml:space="preserve">aplicará deducciones al pago por el </w:t>
      </w:r>
      <w:r w:rsidRPr="00D26EBE">
        <w:rPr>
          <w:rFonts w:ascii="Arial" w:hAnsi="Arial" w:cs="Arial"/>
          <w:spacing w:val="-2"/>
        </w:rPr>
        <w:t>incumplimiento parci</w:t>
      </w:r>
      <w:r>
        <w:rPr>
          <w:rFonts w:ascii="Arial" w:hAnsi="Arial" w:cs="Arial"/>
          <w:spacing w:val="-2"/>
        </w:rPr>
        <w:t>al o deficiente, en que incurra</w:t>
      </w:r>
      <w:r w:rsidRPr="00D26EBE">
        <w:rPr>
          <w:rFonts w:ascii="Arial" w:hAnsi="Arial" w:cs="Arial"/>
          <w:b/>
        </w:rPr>
        <w:t xml:space="preserve"> “EL PROVEEDOR”</w:t>
      </w:r>
      <w:r w:rsidRPr="00D26EBE">
        <w:rPr>
          <w:rFonts w:ascii="Arial" w:hAnsi="Arial" w:cs="Arial"/>
          <w:spacing w:val="-2"/>
        </w:rPr>
        <w:t xml:space="preserve"> conforme a lo estipulado en las cláusulas del presente c</w:t>
      </w:r>
      <w:r w:rsidRPr="00D26EBE">
        <w:rPr>
          <w:rFonts w:ascii="Arial" w:hAnsi="Arial" w:cs="Arial"/>
        </w:rPr>
        <w:t>ontrato y sus anexos respectivos,</w:t>
      </w:r>
      <w:r w:rsidRPr="00D26EBE">
        <w:rPr>
          <w:rFonts w:ascii="Arial" w:hAnsi="Arial" w:cs="Arial"/>
          <w:spacing w:val="-2"/>
        </w:rPr>
        <w:t xml:space="preserve"> las cuales se calcularán por un </w:t>
      </w:r>
      <w:r w:rsidRPr="00B11A31">
        <w:rPr>
          <w:rFonts w:ascii="Arial" w:hAnsi="Arial" w:cs="Arial"/>
          <w:b/>
          <w:spacing w:val="-2"/>
          <w:u w:val="single"/>
        </w:rPr>
        <w:t xml:space="preserve">(EN CASO DE EXISTIR SÓLO UN PORCENTAJE, </w:t>
      </w:r>
      <w:r w:rsidRPr="00B11A31">
        <w:rPr>
          <w:rFonts w:ascii="Arial" w:hAnsi="Arial" w:cs="Arial"/>
          <w:b/>
          <w:bCs/>
          <w:spacing w:val="-2"/>
          <w:u w:val="single"/>
          <w:lang w:val="es-ES"/>
        </w:rPr>
        <w:t xml:space="preserve">SEÑALAR PORCENTAJE DE DEDUCTIVA) </w:t>
      </w:r>
      <w:r w:rsidRPr="00D26EBE">
        <w:rPr>
          <w:rFonts w:ascii="Arial" w:hAnsi="Arial" w:cs="Arial"/>
          <w:bCs/>
          <w:spacing w:val="-2"/>
          <w:lang w:val="es-ES"/>
        </w:rPr>
        <w:t xml:space="preserve">% </w:t>
      </w:r>
      <w:r w:rsidRPr="00D26EBE">
        <w:rPr>
          <w:rFonts w:ascii="Arial" w:hAnsi="Arial" w:cs="Arial"/>
          <w:spacing w:val="-2"/>
        </w:rPr>
        <w:t xml:space="preserve">sobre el monto de los servicios, </w:t>
      </w:r>
      <w:r w:rsidRPr="00B11A31">
        <w:rPr>
          <w:rFonts w:ascii="Arial" w:hAnsi="Arial" w:cs="Arial"/>
          <w:b/>
          <w:spacing w:val="-2"/>
          <w:u w:val="single"/>
        </w:rPr>
        <w:t>(EN CASO DE ESTABLECER POR DIVERSOS CONCEPTOS DEDUCTIVAS REMITIR AL ANEXO CORRESPONDIENTE),</w:t>
      </w:r>
      <w:r w:rsidRPr="00D26EBE">
        <w:rPr>
          <w:rFonts w:ascii="Arial" w:hAnsi="Arial" w:cs="Arial"/>
          <w:spacing w:val="-2"/>
        </w:rPr>
        <w:t xml:space="preserve"> proporcionados en forma parcial o deficiente. Las cantidades a deducir se aplicarán en el</w:t>
      </w:r>
      <w:r>
        <w:rPr>
          <w:rFonts w:ascii="Arial" w:hAnsi="Arial" w:cs="Arial"/>
          <w:spacing w:val="-2"/>
        </w:rPr>
        <w:t xml:space="preserve"> CFDI o factura electrónica que</w:t>
      </w:r>
      <w:r w:rsidRPr="00D26EBE">
        <w:rPr>
          <w:rFonts w:ascii="Arial" w:hAnsi="Arial" w:cs="Arial"/>
          <w:b/>
        </w:rPr>
        <w:t xml:space="preserve"> “EL PROVEEDOR”</w:t>
      </w:r>
      <w:r w:rsidRPr="00D26EBE">
        <w:rPr>
          <w:rFonts w:ascii="Arial" w:hAnsi="Arial" w:cs="Arial"/>
          <w:spacing w:val="-2"/>
        </w:rPr>
        <w:t xml:space="preserve"> presente para su cobro, en el pago que se encuentre en trámite o bien en el siguiente pago.</w:t>
      </w:r>
    </w:p>
    <w:p w14:paraId="2BAC9FEF" w14:textId="77777777" w:rsidR="00B140F5" w:rsidRPr="00D26EBE" w:rsidRDefault="00B140F5" w:rsidP="00B140F5">
      <w:pPr>
        <w:pStyle w:val="Textoindependiente"/>
        <w:tabs>
          <w:tab w:val="left" w:pos="2520"/>
        </w:tabs>
        <w:rPr>
          <w:rFonts w:ascii="Arial" w:hAnsi="Arial" w:cs="Arial"/>
          <w:spacing w:val="-2"/>
        </w:rPr>
      </w:pPr>
    </w:p>
    <w:p w14:paraId="188061AD" w14:textId="77777777" w:rsidR="00B140F5" w:rsidRPr="00D26EBE" w:rsidRDefault="00B140F5" w:rsidP="00B140F5">
      <w:pPr>
        <w:pStyle w:val="Textoindependiente"/>
        <w:tabs>
          <w:tab w:val="left" w:pos="2520"/>
        </w:tabs>
        <w:rPr>
          <w:rFonts w:ascii="Arial" w:hAnsi="Arial" w:cs="Arial"/>
          <w:spacing w:val="-2"/>
        </w:rPr>
      </w:pPr>
      <w:r w:rsidRPr="00D26EBE">
        <w:rPr>
          <w:rFonts w:ascii="Arial" w:hAnsi="Arial" w:cs="Arial"/>
          <w:spacing w:val="-2"/>
        </w:rPr>
        <w:t xml:space="preserve">De no existir pagos pendientes, se requerirá a </w:t>
      </w:r>
      <w:r w:rsidRPr="00D26EBE">
        <w:rPr>
          <w:rFonts w:ascii="Arial" w:hAnsi="Arial" w:cs="Arial"/>
          <w:b/>
        </w:rPr>
        <w:t>“EL PROVEEDOR”</w:t>
      </w:r>
      <w:r w:rsidRPr="00D26EBE">
        <w:rPr>
          <w:rFonts w:ascii="Arial" w:hAnsi="Arial" w:cs="Arial"/>
          <w:spacing w:val="-2"/>
        </w:rPr>
        <w:t xml:space="preserve"> que realice el pago de la deductiva a través del esquema e5cinco Pago Electrónico de Derechos, Productos y Aprovechamientos (</w:t>
      </w:r>
      <w:proofErr w:type="spellStart"/>
      <w:r w:rsidRPr="00D26EBE">
        <w:rPr>
          <w:rFonts w:ascii="Arial" w:hAnsi="Arial" w:cs="Arial"/>
          <w:spacing w:val="-2"/>
        </w:rPr>
        <w:t>DPA´s</w:t>
      </w:r>
      <w:proofErr w:type="spellEnd"/>
      <w:r w:rsidRPr="00D26EBE">
        <w:rPr>
          <w:rFonts w:ascii="Arial" w:hAnsi="Arial" w:cs="Arial"/>
          <w:spacing w:val="-2"/>
        </w:rPr>
        <w:t>), a favor de la Tesorería de la Federación, o de la Entidad. En caso de negativa se procederá a hacer efectiva la garantía de cumplimiento del contrato.</w:t>
      </w:r>
    </w:p>
    <w:p w14:paraId="102FF920" w14:textId="77777777" w:rsidR="00B140F5" w:rsidRPr="00D26EBE" w:rsidRDefault="00B140F5" w:rsidP="00B140F5">
      <w:pPr>
        <w:jc w:val="both"/>
        <w:rPr>
          <w:rFonts w:ascii="Arial" w:hAnsi="Arial" w:cs="Arial"/>
          <w:spacing w:val="-2"/>
          <w:sz w:val="22"/>
          <w:szCs w:val="22"/>
        </w:rPr>
      </w:pPr>
    </w:p>
    <w:p w14:paraId="1B74FAD9" w14:textId="77777777" w:rsidR="00B140F5" w:rsidRPr="00D26EBE" w:rsidRDefault="00B140F5" w:rsidP="00B140F5">
      <w:pPr>
        <w:pStyle w:val="Textoindependiente"/>
        <w:tabs>
          <w:tab w:val="left" w:pos="2520"/>
        </w:tabs>
        <w:rPr>
          <w:rFonts w:ascii="Arial" w:hAnsi="Arial" w:cs="Arial"/>
          <w:bCs/>
          <w:spacing w:val="-2"/>
        </w:rPr>
      </w:pPr>
      <w:r w:rsidRPr="00D26EBE">
        <w:rPr>
          <w:rFonts w:ascii="Arial" w:hAnsi="Arial" w:cs="Arial"/>
          <w:bCs/>
          <w:spacing w:val="-2"/>
        </w:rPr>
        <w:t>Las deducciones económicas se aplicarán sobre la cantidad indicada sin incluir impuestos.</w:t>
      </w:r>
    </w:p>
    <w:p w14:paraId="71C80F7A" w14:textId="77777777" w:rsidR="00B140F5" w:rsidRDefault="00B140F5" w:rsidP="00B140F5">
      <w:pPr>
        <w:pStyle w:val="Textoindependiente"/>
        <w:tabs>
          <w:tab w:val="left" w:pos="2520"/>
        </w:tabs>
        <w:rPr>
          <w:rFonts w:ascii="Arial" w:hAnsi="Arial" w:cs="Arial"/>
          <w:bCs/>
          <w:spacing w:val="-2"/>
        </w:rPr>
      </w:pPr>
    </w:p>
    <w:p w14:paraId="2306A173" w14:textId="77777777" w:rsidR="00B140F5" w:rsidRDefault="00B140F5" w:rsidP="00B140F5">
      <w:pPr>
        <w:pStyle w:val="Textoindependiente"/>
        <w:tabs>
          <w:tab w:val="left" w:pos="2520"/>
        </w:tabs>
        <w:rPr>
          <w:rFonts w:ascii="Arial" w:hAnsi="Arial" w:cs="Arial"/>
          <w:bCs/>
          <w:spacing w:val="-2"/>
        </w:rPr>
      </w:pPr>
      <w:r w:rsidRPr="005B0EB8">
        <w:rPr>
          <w:rFonts w:ascii="Arial" w:hAnsi="Arial" w:cs="Arial"/>
          <w:bCs/>
          <w:spacing w:val="-2"/>
        </w:rPr>
        <w:t xml:space="preserve">El cálculo de las deducciones correspondientes las realizará el </w:t>
      </w:r>
      <w:r w:rsidRPr="005B0EB8">
        <w:rPr>
          <w:rFonts w:ascii="Arial" w:eastAsia="Calibri" w:hAnsi="Arial" w:cs="Arial"/>
        </w:rPr>
        <w:t>administrador del contrato</w:t>
      </w:r>
      <w:r w:rsidRPr="005B0EB8">
        <w:rPr>
          <w:rFonts w:ascii="Arial" w:hAnsi="Arial" w:cs="Arial"/>
          <w:bCs/>
          <w:spacing w:val="-2"/>
        </w:rPr>
        <w:t xml:space="preserve"> de</w:t>
      </w:r>
      <w:r w:rsidRPr="005B0EB8">
        <w:rPr>
          <w:rFonts w:ascii="Arial" w:hAnsi="Arial" w:cs="Arial"/>
          <w:b/>
        </w:rPr>
        <w:t xml:space="preserve"> “LA DEPENDENCIA O ENTIDAD”</w:t>
      </w:r>
      <w:r w:rsidRPr="005B0EB8">
        <w:rPr>
          <w:rFonts w:ascii="Arial" w:hAnsi="Arial" w:cs="Arial"/>
          <w:b/>
          <w:bCs/>
          <w:spacing w:val="-2"/>
        </w:rPr>
        <w:t xml:space="preserve">, </w:t>
      </w:r>
      <w:r w:rsidRPr="005B0EB8">
        <w:rPr>
          <w:rFonts w:ascii="Arial" w:hAnsi="Arial" w:cs="Arial"/>
          <w:bCs/>
          <w:spacing w:val="-2"/>
        </w:rPr>
        <w:t>cuyá notificación se realizará</w:t>
      </w:r>
      <w:r w:rsidRPr="005B0EB8">
        <w:rPr>
          <w:rFonts w:ascii="Arial" w:hAnsi="Arial" w:cs="Arial"/>
          <w:b/>
          <w:bCs/>
          <w:spacing w:val="-2"/>
        </w:rPr>
        <w:t xml:space="preserve"> </w:t>
      </w:r>
      <w:r w:rsidRPr="005B0EB8">
        <w:rPr>
          <w:rFonts w:ascii="Arial" w:hAnsi="Arial" w:cs="Arial"/>
          <w:bCs/>
          <w:spacing w:val="-2"/>
        </w:rPr>
        <w:t xml:space="preserve">por escrito o vía correo electrónico, dentro de los </w:t>
      </w:r>
      <w:r w:rsidRPr="005B0EB8">
        <w:rPr>
          <w:rFonts w:ascii="Arial" w:hAnsi="Arial" w:cs="Arial"/>
          <w:b/>
          <w:bCs/>
          <w:spacing w:val="-2"/>
          <w:u w:val="single"/>
        </w:rPr>
        <w:t>(DÍAS)</w:t>
      </w:r>
      <w:r w:rsidRPr="005B0EB8">
        <w:rPr>
          <w:rFonts w:ascii="Arial" w:hAnsi="Arial" w:cs="Arial"/>
          <w:b/>
          <w:bCs/>
          <w:spacing w:val="-2"/>
        </w:rPr>
        <w:t xml:space="preserve"> </w:t>
      </w:r>
      <w:r w:rsidRPr="005B0EB8">
        <w:rPr>
          <w:rFonts w:ascii="Arial" w:hAnsi="Arial" w:cs="Arial"/>
          <w:bCs/>
          <w:spacing w:val="-2"/>
        </w:rPr>
        <w:t>posteriores al incumplimiento parcial o deficiente.</w:t>
      </w:r>
    </w:p>
    <w:p w14:paraId="506C826E" w14:textId="77777777" w:rsidR="00B140F5" w:rsidRPr="0008008F" w:rsidRDefault="00B140F5" w:rsidP="00B140F5">
      <w:pPr>
        <w:pStyle w:val="Textoindependiente"/>
        <w:tabs>
          <w:tab w:val="left" w:pos="2520"/>
        </w:tabs>
        <w:rPr>
          <w:rFonts w:ascii="Arial" w:hAnsi="Arial" w:cs="Arial"/>
          <w:bCs/>
          <w:spacing w:val="-2"/>
        </w:rPr>
      </w:pPr>
    </w:p>
    <w:p w14:paraId="6DD4A501" w14:textId="77777777" w:rsidR="00B140F5" w:rsidRPr="0008008F" w:rsidRDefault="00B140F5" w:rsidP="00B140F5">
      <w:pPr>
        <w:jc w:val="both"/>
        <w:rPr>
          <w:rFonts w:ascii="Arial" w:hAnsi="Arial" w:cs="Arial"/>
          <w:b/>
          <w:sz w:val="22"/>
          <w:szCs w:val="22"/>
          <w:lang w:eastAsia="es-MX"/>
        </w:rPr>
      </w:pPr>
      <w:r w:rsidRPr="00F77A83">
        <w:rPr>
          <w:rFonts w:ascii="Arial" w:hAnsi="Arial" w:cs="Arial"/>
          <w:b/>
          <w:sz w:val="22"/>
          <w:szCs w:val="22"/>
          <w:highlight w:val="yellow"/>
        </w:rPr>
        <w:t>DÉCIMA CUARTA</w:t>
      </w:r>
      <w:r w:rsidRPr="00F77A83">
        <w:rPr>
          <w:rFonts w:ascii="Arial" w:hAnsi="Arial" w:cs="Arial"/>
          <w:b/>
          <w:sz w:val="22"/>
          <w:szCs w:val="22"/>
          <w:highlight w:val="yellow"/>
          <w:lang w:eastAsia="es-MX"/>
        </w:rPr>
        <w:t>. PENAS CONVENCIONALES</w:t>
      </w:r>
    </w:p>
    <w:p w14:paraId="11CAF88C" w14:textId="77777777" w:rsidR="00B140F5" w:rsidRPr="0008008F" w:rsidRDefault="00B140F5" w:rsidP="00B140F5">
      <w:pPr>
        <w:autoSpaceDE w:val="0"/>
        <w:autoSpaceDN w:val="0"/>
        <w:adjustRightInd w:val="0"/>
        <w:jc w:val="both"/>
        <w:rPr>
          <w:rFonts w:ascii="Arial" w:hAnsi="Arial" w:cs="Arial"/>
          <w:sz w:val="22"/>
          <w:szCs w:val="22"/>
        </w:rPr>
      </w:pPr>
    </w:p>
    <w:p w14:paraId="32ADDCF7" w14:textId="77777777" w:rsidR="00B140F5" w:rsidRPr="005B0EB8" w:rsidRDefault="00B140F5" w:rsidP="00B140F5">
      <w:pPr>
        <w:jc w:val="both"/>
        <w:rPr>
          <w:rFonts w:ascii="Arial" w:hAnsi="Arial" w:cs="Arial"/>
          <w:bCs/>
          <w:spacing w:val="-2"/>
          <w:sz w:val="22"/>
          <w:szCs w:val="22"/>
          <w:lang w:val="es-ES"/>
        </w:rPr>
      </w:pPr>
      <w:r w:rsidRPr="0008008F">
        <w:rPr>
          <w:rFonts w:ascii="Arial" w:hAnsi="Arial" w:cs="Arial"/>
          <w:sz w:val="22"/>
          <w:szCs w:val="22"/>
          <w:highlight w:val="yellow"/>
          <w:lang w:val="es-ES"/>
        </w:rPr>
        <w:t xml:space="preserve">En caso </w:t>
      </w:r>
      <w:r w:rsidRPr="0008008F">
        <w:rPr>
          <w:rFonts w:ascii="Arial" w:hAnsi="Arial" w:cs="Arial"/>
          <w:bCs/>
          <w:spacing w:val="-2"/>
          <w:sz w:val="22"/>
          <w:szCs w:val="22"/>
          <w:highlight w:val="yellow"/>
          <w:lang w:val="es-ES"/>
        </w:rPr>
        <w:t xml:space="preserve">que </w:t>
      </w:r>
      <w:r w:rsidRPr="0008008F">
        <w:rPr>
          <w:rFonts w:ascii="Arial" w:hAnsi="Arial" w:cs="Arial"/>
          <w:b/>
          <w:sz w:val="22"/>
          <w:szCs w:val="22"/>
        </w:rPr>
        <w:t xml:space="preserve"> </w:t>
      </w:r>
      <w:r w:rsidRPr="00F77A83">
        <w:rPr>
          <w:rFonts w:ascii="Arial" w:hAnsi="Arial" w:cs="Arial"/>
          <w:b/>
          <w:sz w:val="22"/>
          <w:szCs w:val="22"/>
        </w:rPr>
        <w:t>“EL PROVEEDOR”</w:t>
      </w:r>
      <w:r w:rsidRPr="0008008F">
        <w:rPr>
          <w:rFonts w:ascii="Arial" w:hAnsi="Arial" w:cs="Arial"/>
          <w:b/>
          <w:sz w:val="22"/>
          <w:szCs w:val="22"/>
          <w:highlight w:val="yellow"/>
        </w:rPr>
        <w:t xml:space="preserve"> </w:t>
      </w:r>
      <w:r w:rsidRPr="0008008F">
        <w:rPr>
          <w:rFonts w:ascii="Arial" w:hAnsi="Arial" w:cs="Arial"/>
          <w:bCs/>
          <w:spacing w:val="-2"/>
          <w:sz w:val="22"/>
          <w:szCs w:val="22"/>
          <w:highlight w:val="yellow"/>
          <w:lang w:val="es-ES"/>
        </w:rPr>
        <w:t xml:space="preserve">incurra en </w:t>
      </w:r>
      <w:r w:rsidRPr="0008008F">
        <w:rPr>
          <w:rFonts w:ascii="Arial" w:hAnsi="Arial" w:cs="Arial"/>
          <w:sz w:val="22"/>
          <w:szCs w:val="22"/>
          <w:highlight w:val="yellow"/>
          <w:lang w:val="es-ES"/>
        </w:rPr>
        <w:t>atraso en el cumplimiento conforme a lo pactado</w:t>
      </w:r>
      <w:r w:rsidRPr="0008008F">
        <w:rPr>
          <w:rFonts w:ascii="Arial" w:hAnsi="Arial" w:cs="Arial"/>
          <w:bCs/>
          <w:spacing w:val="-2"/>
          <w:sz w:val="22"/>
          <w:szCs w:val="22"/>
          <w:highlight w:val="yellow"/>
          <w:lang w:val="es-ES"/>
        </w:rPr>
        <w:t xml:space="preserve"> </w:t>
      </w:r>
      <w:r w:rsidRPr="0008008F">
        <w:rPr>
          <w:rFonts w:ascii="Arial" w:hAnsi="Arial" w:cs="Arial"/>
          <w:sz w:val="22"/>
          <w:szCs w:val="22"/>
          <w:highlight w:val="yellow"/>
          <w:lang w:val="es-ES"/>
        </w:rPr>
        <w:t>para la prestación de los servicios, objeto del</w:t>
      </w:r>
      <w:r w:rsidRPr="0008008F">
        <w:rPr>
          <w:rFonts w:ascii="Arial" w:hAnsi="Arial" w:cs="Arial"/>
          <w:bCs/>
          <w:spacing w:val="-2"/>
          <w:sz w:val="22"/>
          <w:szCs w:val="22"/>
          <w:highlight w:val="yellow"/>
          <w:lang w:val="es-ES"/>
        </w:rPr>
        <w:t xml:space="preserve"> presente contrato,</w:t>
      </w:r>
      <w:r w:rsidRPr="0008008F">
        <w:rPr>
          <w:rFonts w:ascii="Arial" w:hAnsi="Arial" w:cs="Arial"/>
          <w:bCs/>
          <w:spacing w:val="-2"/>
          <w:sz w:val="22"/>
          <w:szCs w:val="22"/>
          <w:lang w:val="es-ES"/>
        </w:rPr>
        <w:t xml:space="preserve"> </w:t>
      </w:r>
      <w:r w:rsidRPr="00F344C0">
        <w:rPr>
          <w:rFonts w:ascii="Arial" w:hAnsi="Arial" w:cs="Arial"/>
          <w:bCs/>
          <w:spacing w:val="-2"/>
          <w:sz w:val="22"/>
          <w:szCs w:val="22"/>
          <w:lang w:val="es-ES"/>
        </w:rPr>
        <w:t xml:space="preserve">conforme a lo establecido en el Anexo (No.___) parte integral del presente contrato, </w:t>
      </w:r>
      <w:r w:rsidRPr="00F344C0">
        <w:rPr>
          <w:rFonts w:ascii="Arial" w:hAnsi="Arial" w:cs="Arial"/>
          <w:b/>
          <w:sz w:val="22"/>
          <w:szCs w:val="22"/>
        </w:rPr>
        <w:t xml:space="preserve"> “LA DEPENDENCIA O ENTIDAD”</w:t>
      </w:r>
      <w:r w:rsidRPr="00F344C0">
        <w:rPr>
          <w:rFonts w:ascii="Arial" w:hAnsi="Arial" w:cs="Arial"/>
          <w:bCs/>
          <w:spacing w:val="-2"/>
          <w:sz w:val="22"/>
          <w:szCs w:val="22"/>
          <w:lang w:val="es-ES"/>
        </w:rPr>
        <w:t xml:space="preserve"> por </w:t>
      </w:r>
      <w:r w:rsidRPr="005B0EB8">
        <w:rPr>
          <w:rFonts w:ascii="Arial" w:hAnsi="Arial" w:cs="Arial"/>
          <w:bCs/>
          <w:spacing w:val="-2"/>
          <w:sz w:val="22"/>
          <w:szCs w:val="22"/>
          <w:lang w:val="es-ES"/>
        </w:rPr>
        <w:t xml:space="preserve">conducto del </w:t>
      </w:r>
      <w:r w:rsidRPr="005B0EB8">
        <w:rPr>
          <w:rFonts w:ascii="Arial" w:eastAsia="Calibri" w:hAnsi="Arial" w:cs="Arial"/>
          <w:sz w:val="22"/>
          <w:szCs w:val="22"/>
        </w:rPr>
        <w:t>administrador del contrato</w:t>
      </w:r>
      <w:r w:rsidRPr="005B0EB8">
        <w:rPr>
          <w:rFonts w:ascii="Arial" w:hAnsi="Arial" w:cs="Arial"/>
          <w:bCs/>
          <w:spacing w:val="-2"/>
          <w:sz w:val="22"/>
          <w:szCs w:val="22"/>
          <w:lang w:val="es-ES"/>
        </w:rPr>
        <w:t xml:space="preserve"> aplicará la pena convencional equivalente al </w:t>
      </w:r>
      <w:r w:rsidRPr="005B0EB8">
        <w:rPr>
          <w:rFonts w:ascii="Arial" w:hAnsi="Arial" w:cs="Arial"/>
          <w:b/>
          <w:bCs/>
          <w:spacing w:val="-2"/>
          <w:sz w:val="22"/>
          <w:szCs w:val="22"/>
          <w:u w:val="single"/>
          <w:lang w:val="es-ES"/>
        </w:rPr>
        <w:t>(INCORPORAR PORCENTAJE DE PENA CONVENCIONAL</w:t>
      </w:r>
      <w:r w:rsidRPr="005B0EB8">
        <w:rPr>
          <w:rFonts w:ascii="Arial" w:hAnsi="Arial" w:cs="Arial"/>
          <w:b/>
          <w:bCs/>
          <w:spacing w:val="-2"/>
          <w:sz w:val="22"/>
          <w:szCs w:val="22"/>
          <w:lang w:val="es-ES"/>
        </w:rPr>
        <w:t>)%</w:t>
      </w:r>
      <w:r w:rsidRPr="005B0EB8">
        <w:rPr>
          <w:rFonts w:ascii="Arial" w:hAnsi="Arial" w:cs="Arial"/>
          <w:sz w:val="22"/>
          <w:szCs w:val="22"/>
          <w:lang w:val="es-ES"/>
        </w:rPr>
        <w:t>,</w:t>
      </w:r>
      <w:r w:rsidRPr="005B0EB8">
        <w:rPr>
          <w:rFonts w:ascii="Arial" w:hAnsi="Arial" w:cs="Arial"/>
          <w:b/>
          <w:sz w:val="22"/>
          <w:szCs w:val="22"/>
          <w:u w:val="single"/>
          <w:lang w:val="es-ES"/>
        </w:rPr>
        <w:t xml:space="preserve"> (</w:t>
      </w:r>
      <w:r w:rsidRPr="005B0EB8">
        <w:rPr>
          <w:rFonts w:ascii="Arial" w:hAnsi="Arial" w:cs="Arial"/>
          <w:b/>
          <w:spacing w:val="-2"/>
          <w:sz w:val="22"/>
          <w:szCs w:val="22"/>
          <w:u w:val="single"/>
        </w:rPr>
        <w:t>EN CASO DE EXISTIR SÓLO UN PORCENTAJE O ESTABLECER DIVERSOS PORCENTAJES REMITIR AL ANEXO CORRESPONDIENTE)</w:t>
      </w:r>
      <w:r w:rsidRPr="005B0EB8">
        <w:rPr>
          <w:rFonts w:ascii="Arial" w:hAnsi="Arial" w:cs="Arial"/>
          <w:b/>
          <w:spacing w:val="-2"/>
          <w:u w:val="single"/>
        </w:rPr>
        <w:t xml:space="preserve"> </w:t>
      </w:r>
      <w:r w:rsidRPr="005B0EB8">
        <w:rPr>
          <w:rFonts w:ascii="Arial" w:hAnsi="Arial" w:cs="Arial"/>
          <w:b/>
          <w:bCs/>
          <w:sz w:val="36"/>
          <w:szCs w:val="36"/>
        </w:rPr>
        <w:t xml:space="preserve"> </w:t>
      </w:r>
      <w:r w:rsidRPr="005B0EB8">
        <w:rPr>
          <w:rFonts w:ascii="Arial" w:hAnsi="Arial" w:cs="Arial"/>
          <w:bCs/>
          <w:spacing w:val="-2"/>
          <w:sz w:val="22"/>
          <w:szCs w:val="22"/>
          <w:lang w:val="es-ES"/>
        </w:rPr>
        <w:t xml:space="preserve">por cada </w:t>
      </w:r>
      <w:r w:rsidRPr="005B0EB8">
        <w:rPr>
          <w:rFonts w:ascii="Arial" w:hAnsi="Arial" w:cs="Arial"/>
          <w:b/>
          <w:bCs/>
          <w:spacing w:val="-2"/>
          <w:sz w:val="22"/>
          <w:szCs w:val="22"/>
          <w:u w:val="single"/>
          <w:lang w:val="es-ES"/>
        </w:rPr>
        <w:t>(CALCULAR PERIODICIDAD DE PENA)</w:t>
      </w:r>
      <w:r w:rsidRPr="005B0EB8">
        <w:rPr>
          <w:rFonts w:ascii="Arial" w:hAnsi="Arial" w:cs="Arial"/>
          <w:bCs/>
          <w:spacing w:val="-2"/>
          <w:sz w:val="22"/>
          <w:szCs w:val="22"/>
          <w:lang w:val="es-ES"/>
        </w:rPr>
        <w:t xml:space="preserve"> de atraso sobre la parte de los servicios no prestados, de conformidad con </w:t>
      </w:r>
      <w:r w:rsidRPr="005B0EB8">
        <w:rPr>
          <w:rFonts w:ascii="Arial" w:hAnsi="Arial" w:cs="Arial"/>
          <w:sz w:val="22"/>
          <w:szCs w:val="22"/>
          <w:lang w:val="es-ES"/>
        </w:rPr>
        <w:t>este instrumento legal</w:t>
      </w:r>
      <w:r w:rsidRPr="005B0EB8">
        <w:rPr>
          <w:rFonts w:ascii="Arial" w:hAnsi="Arial" w:cs="Arial"/>
          <w:bCs/>
          <w:spacing w:val="-2"/>
          <w:sz w:val="22"/>
          <w:szCs w:val="22"/>
          <w:lang w:val="es-ES"/>
        </w:rPr>
        <w:t xml:space="preserve"> </w:t>
      </w:r>
      <w:r w:rsidRPr="005B0EB8">
        <w:rPr>
          <w:rFonts w:ascii="Arial" w:hAnsi="Arial" w:cs="Arial"/>
          <w:sz w:val="22"/>
          <w:szCs w:val="22"/>
        </w:rPr>
        <w:t>y sus respectivos anexos.</w:t>
      </w:r>
    </w:p>
    <w:p w14:paraId="5302BBDB" w14:textId="77777777" w:rsidR="00B140F5" w:rsidRPr="005B0EB8" w:rsidRDefault="00B140F5" w:rsidP="00B140F5">
      <w:pPr>
        <w:jc w:val="both"/>
        <w:rPr>
          <w:rFonts w:ascii="Arial" w:hAnsi="Arial" w:cs="Arial"/>
          <w:bCs/>
          <w:spacing w:val="-2"/>
          <w:sz w:val="22"/>
          <w:szCs w:val="22"/>
          <w:lang w:val="es-ES"/>
        </w:rPr>
      </w:pPr>
    </w:p>
    <w:p w14:paraId="2AEDAF61" w14:textId="77777777" w:rsidR="00B140F5" w:rsidRPr="00C0352C" w:rsidRDefault="00B140F5" w:rsidP="00B140F5">
      <w:pPr>
        <w:ind w:right="51"/>
        <w:jc w:val="both"/>
        <w:rPr>
          <w:rFonts w:ascii="Arial" w:hAnsi="Arial" w:cs="Arial"/>
          <w:sz w:val="22"/>
          <w:szCs w:val="22"/>
          <w:lang w:val="es-ES"/>
        </w:rPr>
      </w:pPr>
      <w:r w:rsidRPr="005B0EB8">
        <w:rPr>
          <w:rFonts w:ascii="Arial" w:hAnsi="Arial" w:cs="Arial"/>
          <w:sz w:val="22"/>
          <w:szCs w:val="22"/>
          <w:lang w:val="es-ES"/>
        </w:rPr>
        <w:t xml:space="preserve">El Administrador determinará el cálculo de la pena convencional, </w:t>
      </w:r>
      <w:r w:rsidRPr="005B0EB8">
        <w:rPr>
          <w:rFonts w:ascii="Arial" w:hAnsi="Arial" w:cs="Arial"/>
          <w:bCs/>
          <w:spacing w:val="-2"/>
          <w:sz w:val="22"/>
          <w:szCs w:val="22"/>
        </w:rPr>
        <w:t xml:space="preserve">cuya notificación se realizará por escrito o vía correo electrónico, dentro de los </w:t>
      </w:r>
      <w:r w:rsidRPr="005B0EB8">
        <w:rPr>
          <w:rFonts w:ascii="Arial" w:hAnsi="Arial" w:cs="Arial"/>
          <w:b/>
          <w:bCs/>
          <w:spacing w:val="-2"/>
          <w:sz w:val="22"/>
          <w:szCs w:val="22"/>
          <w:u w:val="single"/>
        </w:rPr>
        <w:t>_(DÍAS)_____</w:t>
      </w:r>
      <w:r w:rsidRPr="005B0EB8">
        <w:rPr>
          <w:rFonts w:ascii="Arial" w:hAnsi="Arial" w:cs="Arial"/>
          <w:b/>
          <w:bCs/>
          <w:spacing w:val="-2"/>
          <w:sz w:val="22"/>
          <w:szCs w:val="22"/>
        </w:rPr>
        <w:t xml:space="preserve"> </w:t>
      </w:r>
      <w:r w:rsidRPr="005B0EB8">
        <w:rPr>
          <w:rFonts w:ascii="Arial" w:hAnsi="Arial" w:cs="Arial"/>
          <w:bCs/>
          <w:spacing w:val="-2"/>
          <w:sz w:val="22"/>
          <w:szCs w:val="22"/>
        </w:rPr>
        <w:t>posteriores al atraso en el cumplimiento de la obligación de que se trate.</w:t>
      </w:r>
      <w:r>
        <w:rPr>
          <w:rFonts w:ascii="Arial" w:hAnsi="Arial" w:cs="Arial"/>
          <w:bCs/>
          <w:spacing w:val="-2"/>
          <w:sz w:val="22"/>
          <w:szCs w:val="22"/>
        </w:rPr>
        <w:t xml:space="preserve"> </w:t>
      </w:r>
    </w:p>
    <w:p w14:paraId="7B6DE883" w14:textId="77777777" w:rsidR="00B140F5" w:rsidRPr="00F344C0" w:rsidRDefault="00B140F5" w:rsidP="00B140F5">
      <w:pPr>
        <w:jc w:val="both"/>
        <w:rPr>
          <w:rFonts w:ascii="Arial" w:hAnsi="Arial" w:cs="Arial"/>
          <w:sz w:val="22"/>
          <w:szCs w:val="22"/>
          <w:lang w:val="es-ES"/>
        </w:rPr>
      </w:pPr>
    </w:p>
    <w:p w14:paraId="427DE658" w14:textId="77777777" w:rsidR="00B140F5" w:rsidRPr="00F344C0" w:rsidRDefault="00B140F5" w:rsidP="00B140F5">
      <w:pPr>
        <w:tabs>
          <w:tab w:val="left" w:pos="708"/>
        </w:tabs>
        <w:jc w:val="both"/>
        <w:rPr>
          <w:rFonts w:ascii="Arial" w:hAnsi="Arial" w:cs="Arial"/>
          <w:sz w:val="22"/>
          <w:szCs w:val="22"/>
          <w:lang w:val="es-ES"/>
        </w:rPr>
      </w:pPr>
      <w:r w:rsidRPr="00F344C0">
        <w:rPr>
          <w:rFonts w:ascii="Arial" w:hAnsi="Arial" w:cs="Arial"/>
          <w:sz w:val="22"/>
          <w:szCs w:val="22"/>
        </w:rPr>
        <w:t>El pago de los servicios quedará condicionado, proporcionalmente, al pago que</w:t>
      </w:r>
      <w:r w:rsidRPr="00F344C0">
        <w:rPr>
          <w:rFonts w:ascii="Arial" w:hAnsi="Arial" w:cs="Arial"/>
          <w:b/>
          <w:sz w:val="22"/>
          <w:szCs w:val="22"/>
        </w:rPr>
        <w:t xml:space="preserve"> “EL PROVEEDOR” </w:t>
      </w:r>
      <w:r w:rsidRPr="00F344C0">
        <w:rPr>
          <w:rFonts w:ascii="Arial" w:hAnsi="Arial" w:cs="Arial"/>
          <w:sz w:val="22"/>
          <w:szCs w:val="22"/>
        </w:rPr>
        <w:t xml:space="preserve">deba efectuar por concepto de penas convencionales por atraso; </w:t>
      </w:r>
      <w:r w:rsidRPr="00F344C0">
        <w:rPr>
          <w:rFonts w:ascii="Arial" w:hAnsi="Arial" w:cs="Arial"/>
          <w:sz w:val="22"/>
          <w:szCs w:val="22"/>
          <w:lang w:val="es-ES"/>
        </w:rPr>
        <w:t>en el supuesto que el contrato sea rescindido en términos de lo previsto en la CLÁUSULA VIGÉSIMA CUARTA DE RESCISIÓN, no procederá el cobro de dichas penas ni la contabilización de las mismas al hacer efectiva la garantía de cumplimiento del contrato.</w:t>
      </w:r>
    </w:p>
    <w:p w14:paraId="72FAA870" w14:textId="77777777" w:rsidR="00B140F5" w:rsidRPr="00F344C0" w:rsidRDefault="00B140F5" w:rsidP="00B140F5">
      <w:pPr>
        <w:jc w:val="both"/>
        <w:rPr>
          <w:rFonts w:ascii="Arial" w:hAnsi="Arial" w:cs="Arial"/>
          <w:sz w:val="22"/>
          <w:szCs w:val="22"/>
          <w:lang w:val="es-ES"/>
        </w:rPr>
      </w:pPr>
    </w:p>
    <w:p w14:paraId="151CD52A" w14:textId="77777777" w:rsidR="00B140F5" w:rsidRPr="0008008F" w:rsidRDefault="00B140F5" w:rsidP="00B140F5">
      <w:pPr>
        <w:tabs>
          <w:tab w:val="left" w:pos="708"/>
        </w:tabs>
        <w:jc w:val="both"/>
        <w:rPr>
          <w:rFonts w:ascii="Arial" w:hAnsi="Arial" w:cs="Arial"/>
          <w:sz w:val="22"/>
          <w:szCs w:val="22"/>
          <w:lang w:val="es-ES"/>
        </w:rPr>
      </w:pPr>
      <w:r w:rsidRPr="00F344C0">
        <w:rPr>
          <w:rFonts w:ascii="Arial" w:hAnsi="Arial" w:cs="Arial"/>
          <w:sz w:val="22"/>
          <w:szCs w:val="22"/>
        </w:rPr>
        <w:t xml:space="preserve">El pago de la pena podrá efectuarse </w:t>
      </w:r>
      <w:r w:rsidRPr="00F344C0">
        <w:rPr>
          <w:rFonts w:ascii="Arial" w:hAnsi="Arial" w:cs="Arial"/>
          <w:bCs/>
          <w:spacing w:val="-2"/>
          <w:sz w:val="22"/>
          <w:szCs w:val="22"/>
        </w:rPr>
        <w:t>a través del esquema e5cinco</w:t>
      </w:r>
      <w:r w:rsidRPr="00F344C0">
        <w:rPr>
          <w:rFonts w:ascii="Arial" w:hAnsi="Arial" w:cs="Arial"/>
          <w:spacing w:val="-2"/>
          <w:sz w:val="22"/>
          <w:szCs w:val="22"/>
        </w:rPr>
        <w:t xml:space="preserve"> Pago Electrónico de Derechos, Productos y Aprovechamientos (</w:t>
      </w:r>
      <w:proofErr w:type="spellStart"/>
      <w:r w:rsidRPr="00F344C0">
        <w:rPr>
          <w:rFonts w:ascii="Arial" w:hAnsi="Arial" w:cs="Arial"/>
          <w:spacing w:val="-2"/>
          <w:sz w:val="22"/>
          <w:szCs w:val="22"/>
        </w:rPr>
        <w:t>DPA´s</w:t>
      </w:r>
      <w:proofErr w:type="spellEnd"/>
      <w:r w:rsidRPr="00F344C0">
        <w:rPr>
          <w:rFonts w:ascii="Arial" w:hAnsi="Arial" w:cs="Arial"/>
          <w:spacing w:val="-2"/>
          <w:sz w:val="22"/>
          <w:szCs w:val="22"/>
        </w:rPr>
        <w:t>),</w:t>
      </w:r>
      <w:r w:rsidRPr="00F344C0">
        <w:rPr>
          <w:rFonts w:ascii="Arial" w:hAnsi="Arial" w:cs="Arial"/>
          <w:sz w:val="22"/>
          <w:szCs w:val="22"/>
          <w:lang w:val="es-ES"/>
        </w:rPr>
        <w:t xml:space="preserve"> </w:t>
      </w:r>
      <w:r w:rsidRPr="00F344C0">
        <w:rPr>
          <w:rFonts w:ascii="Arial" w:hAnsi="Arial" w:cs="Arial"/>
          <w:spacing w:val="-2"/>
          <w:sz w:val="22"/>
          <w:szCs w:val="22"/>
        </w:rPr>
        <w:t>a favor de la Tesorería de la Federación,</w:t>
      </w:r>
      <w:r w:rsidRPr="00F344C0">
        <w:rPr>
          <w:rFonts w:ascii="Arial" w:hAnsi="Arial" w:cs="Arial"/>
          <w:sz w:val="22"/>
          <w:szCs w:val="22"/>
          <w:lang w:val="es-ES"/>
        </w:rPr>
        <w:t xml:space="preserve"> o la Entidad; </w:t>
      </w:r>
      <w:r w:rsidRPr="00F344C0">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0E2A6522" w14:textId="77777777" w:rsidR="00B140F5" w:rsidRPr="0008008F" w:rsidRDefault="00B140F5" w:rsidP="00B140F5">
      <w:pPr>
        <w:tabs>
          <w:tab w:val="left" w:pos="708"/>
        </w:tabs>
        <w:jc w:val="both"/>
        <w:rPr>
          <w:rFonts w:ascii="Arial" w:hAnsi="Arial" w:cs="Arial"/>
          <w:sz w:val="22"/>
          <w:szCs w:val="22"/>
          <w:lang w:val="es-ES"/>
        </w:rPr>
      </w:pPr>
    </w:p>
    <w:p w14:paraId="0B7677A9" w14:textId="77777777" w:rsidR="00B140F5" w:rsidRPr="0008008F" w:rsidRDefault="00B140F5" w:rsidP="00B140F5">
      <w:pPr>
        <w:tabs>
          <w:tab w:val="left" w:pos="708"/>
        </w:tabs>
        <w:jc w:val="both"/>
        <w:rPr>
          <w:rFonts w:ascii="Arial" w:hAnsi="Arial" w:cs="Arial"/>
          <w:spacing w:val="-2"/>
          <w:sz w:val="22"/>
          <w:szCs w:val="22"/>
        </w:rPr>
      </w:pPr>
      <w:r w:rsidRPr="0008008F">
        <w:rPr>
          <w:rFonts w:ascii="Arial" w:hAnsi="Arial" w:cs="Arial"/>
          <w:sz w:val="22"/>
          <w:szCs w:val="22"/>
          <w:highlight w:val="yellow"/>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8008F">
        <w:rPr>
          <w:rFonts w:ascii="Arial" w:hAnsi="Arial" w:cs="Arial"/>
          <w:spacing w:val="-2"/>
          <w:sz w:val="22"/>
          <w:szCs w:val="22"/>
          <w:highlight w:val="yellow"/>
        </w:rPr>
        <w:t>.</w:t>
      </w:r>
      <w:r w:rsidRPr="0008008F">
        <w:rPr>
          <w:rFonts w:ascii="Arial" w:hAnsi="Arial" w:cs="Arial"/>
          <w:spacing w:val="-2"/>
          <w:sz w:val="22"/>
          <w:szCs w:val="22"/>
        </w:rPr>
        <w:t xml:space="preserve"> </w:t>
      </w:r>
    </w:p>
    <w:p w14:paraId="5AD94B9C" w14:textId="77777777" w:rsidR="00B140F5" w:rsidRPr="0008008F" w:rsidRDefault="00B140F5" w:rsidP="00B140F5">
      <w:pPr>
        <w:pStyle w:val="Texto"/>
        <w:spacing w:after="0" w:line="240" w:lineRule="auto"/>
        <w:ind w:firstLine="0"/>
        <w:rPr>
          <w:rFonts w:eastAsia="Calibri"/>
          <w:sz w:val="22"/>
          <w:szCs w:val="22"/>
          <w:lang w:eastAsia="en-US"/>
        </w:rPr>
      </w:pPr>
    </w:p>
    <w:p w14:paraId="5D3688DF" w14:textId="77777777" w:rsidR="00B140F5" w:rsidRPr="005B0EB8" w:rsidRDefault="00B140F5" w:rsidP="00B140F5">
      <w:pPr>
        <w:autoSpaceDE w:val="0"/>
        <w:autoSpaceDN w:val="0"/>
        <w:adjustRightInd w:val="0"/>
        <w:jc w:val="both"/>
        <w:rPr>
          <w:rFonts w:ascii="Arial" w:hAnsi="Arial" w:cs="Arial"/>
          <w:sz w:val="22"/>
          <w:szCs w:val="22"/>
        </w:rPr>
      </w:pPr>
      <w:r>
        <w:rPr>
          <w:rFonts w:ascii="Arial" w:hAnsi="Arial" w:cs="Arial"/>
          <w:sz w:val="22"/>
          <w:szCs w:val="22"/>
        </w:rPr>
        <w:t>Cuando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quede exceptuado de la presentación de la garantía de cumplimiento, en los supuestos previsto en la </w:t>
      </w:r>
      <w:r w:rsidRPr="00D477DA">
        <w:rPr>
          <w:rFonts w:ascii="Arial" w:hAnsi="Arial" w:cs="Arial"/>
          <w:b/>
          <w:sz w:val="22"/>
          <w:szCs w:val="22"/>
        </w:rPr>
        <w:t>“LAASSP”</w:t>
      </w:r>
      <w:r w:rsidRPr="00D477DA">
        <w:rPr>
          <w:rFonts w:ascii="Arial" w:hAnsi="Arial" w:cs="Arial"/>
          <w:sz w:val="22"/>
          <w:szCs w:val="22"/>
        </w:rPr>
        <w:t xml:space="preserve">, el monto máximo de las penas convencionales por atraso que se puede aplicar, será del 20% (veinte por ciento) del monto de los servicios prestados fuera de la fecha convenida, de conformidad con lo establecido en el tercer párrafo del </w:t>
      </w:r>
      <w:r w:rsidRPr="005B0EB8">
        <w:rPr>
          <w:rFonts w:ascii="Arial" w:hAnsi="Arial" w:cs="Arial"/>
          <w:sz w:val="22"/>
          <w:szCs w:val="22"/>
        </w:rPr>
        <w:t>artículo 96 del Reglamento de la Ley de Adquisiciones, Arrendamientos y Servicios del Sector Público.</w:t>
      </w:r>
    </w:p>
    <w:p w14:paraId="102DADC1" w14:textId="77777777" w:rsidR="00B140F5" w:rsidRPr="005B0EB8" w:rsidRDefault="00B140F5" w:rsidP="00B140F5">
      <w:pPr>
        <w:autoSpaceDE w:val="0"/>
        <w:autoSpaceDN w:val="0"/>
        <w:adjustRightInd w:val="0"/>
        <w:jc w:val="both"/>
        <w:rPr>
          <w:rFonts w:ascii="Arial" w:hAnsi="Arial" w:cs="Arial"/>
          <w:sz w:val="22"/>
          <w:szCs w:val="22"/>
          <w:u w:val="single"/>
        </w:rPr>
      </w:pPr>
    </w:p>
    <w:p w14:paraId="436F7751" w14:textId="77777777" w:rsidR="00B140F5" w:rsidRPr="00BC0742" w:rsidRDefault="00B140F5" w:rsidP="00B140F5">
      <w:pPr>
        <w:autoSpaceDE w:val="0"/>
        <w:autoSpaceDN w:val="0"/>
        <w:adjustRightInd w:val="0"/>
        <w:jc w:val="both"/>
        <w:rPr>
          <w:rFonts w:ascii="Arial" w:hAnsi="Arial" w:cs="Arial"/>
          <w:sz w:val="22"/>
          <w:szCs w:val="22"/>
        </w:rPr>
      </w:pPr>
      <w:r w:rsidRPr="00BC0742">
        <w:rPr>
          <w:rFonts w:ascii="Arial" w:hAnsi="Arial" w:cs="Arial"/>
          <w:sz w:val="22"/>
          <w:szCs w:val="22"/>
        </w:rPr>
        <w:t xml:space="preserve">INSTRUCCIÓN: PARA EL CASO DE CONTRATACIONES CON CAMPESINOS O GRUPOS URBANOS MARGINADOS, COMO PERSONAS FÍSICAS O MORALES, </w:t>
      </w:r>
      <w:r w:rsidRPr="000F0EA0">
        <w:rPr>
          <w:rFonts w:ascii="Arial" w:hAnsi="Arial" w:cs="Arial"/>
          <w:sz w:val="22"/>
          <w:szCs w:val="22"/>
        </w:rPr>
        <w:t>COOPERATIVAS U ORGANISMOS DEL SECTOR SOCIAL DE LA ECONOMÍA CERTIFICADOS POR EL INSTITUTO NACIONAL DE LA ECONOMÍA SOCIAL, INCLUYENDO AQUELLOS CUYO OBJETO SEA LA INCLUSIÓN LABORAL DE MUJERES Y PERSONAS VULNERABLES, ASÍ COMO ALGUNA ORGANIZACIÓN CONSTITUIDA O CONFORMADA POR GRUPOS DE ATENCIÓN PRIORITARIA</w:t>
      </w:r>
      <w:r>
        <w:rPr>
          <w:rFonts w:ascii="Arial" w:hAnsi="Arial" w:cs="Arial"/>
          <w:sz w:val="22"/>
          <w:szCs w:val="22"/>
        </w:rPr>
        <w:t xml:space="preserve">, </w:t>
      </w:r>
      <w:r w:rsidRPr="00BC0742">
        <w:rPr>
          <w:rFonts w:ascii="Arial" w:hAnsi="Arial" w:cs="Arial"/>
          <w:sz w:val="22"/>
          <w:szCs w:val="22"/>
        </w:rPr>
        <w:t xml:space="preserve">AL AMPARO DEL ARTÍCULO </w:t>
      </w:r>
      <w:r>
        <w:rPr>
          <w:rFonts w:ascii="Arial" w:hAnsi="Arial" w:cs="Arial"/>
          <w:sz w:val="22"/>
          <w:szCs w:val="22"/>
        </w:rPr>
        <w:t>54</w:t>
      </w:r>
      <w:r w:rsidRPr="00BC0742">
        <w:rPr>
          <w:rFonts w:ascii="Arial" w:hAnsi="Arial" w:cs="Arial"/>
          <w:sz w:val="22"/>
          <w:szCs w:val="22"/>
        </w:rPr>
        <w:t>, FRACCIÓN XI, DE LA LAASSP, EL ÁREA CONTRATANTE DEBERÁ CONSIDERAR QUE EL MONTO MÁXIMO DE LAS PENAS CONVENCIONALES POR ATRASO SERÁ DEL 10% (DIEZ POR CIENTO), CONFORME LO ESTABLECIDO EN EL ARTÍCULO 96 DEL REGLAMENTO DE LA LAASSP</w:t>
      </w:r>
    </w:p>
    <w:p w14:paraId="26412CBA" w14:textId="77777777" w:rsidR="00B140F5" w:rsidRPr="0008008F" w:rsidRDefault="00B140F5" w:rsidP="00B140F5">
      <w:pPr>
        <w:pStyle w:val="Texto"/>
        <w:spacing w:after="0" w:line="240" w:lineRule="auto"/>
        <w:ind w:firstLine="0"/>
        <w:rPr>
          <w:rFonts w:eastAsia="Calibri"/>
          <w:sz w:val="22"/>
          <w:szCs w:val="22"/>
          <w:lang w:eastAsia="en-US"/>
        </w:rPr>
      </w:pPr>
    </w:p>
    <w:p w14:paraId="2D5DAE4B" w14:textId="77777777" w:rsidR="00B140F5" w:rsidRPr="0008008F" w:rsidRDefault="00B140F5" w:rsidP="00B140F5">
      <w:pPr>
        <w:pStyle w:val="Texto"/>
        <w:spacing w:after="0" w:line="240" w:lineRule="auto"/>
        <w:ind w:firstLine="0"/>
        <w:rPr>
          <w:b/>
          <w:sz w:val="20"/>
        </w:rPr>
      </w:pPr>
      <w:r w:rsidRPr="00C97404">
        <w:rPr>
          <w:b/>
          <w:sz w:val="22"/>
          <w:szCs w:val="22"/>
          <w:highlight w:val="yellow"/>
        </w:rPr>
        <w:t>DÉCIMA QUINTA</w:t>
      </w:r>
      <w:r w:rsidRPr="00C97404">
        <w:rPr>
          <w:rFonts w:eastAsia="Calibri"/>
          <w:b/>
          <w:sz w:val="22"/>
          <w:szCs w:val="22"/>
          <w:highlight w:val="yellow"/>
          <w:lang w:eastAsia="en-US"/>
        </w:rPr>
        <w:t>. LICENCIAS, AUTORIZACIONES Y PERMISOS</w:t>
      </w:r>
    </w:p>
    <w:p w14:paraId="7DF43B19" w14:textId="77777777" w:rsidR="00B140F5" w:rsidRPr="0008008F" w:rsidRDefault="00B140F5" w:rsidP="00B140F5">
      <w:pPr>
        <w:pStyle w:val="Texto"/>
        <w:spacing w:after="0" w:line="240" w:lineRule="auto"/>
        <w:ind w:firstLine="0"/>
        <w:rPr>
          <w:b/>
          <w:sz w:val="20"/>
        </w:rPr>
      </w:pPr>
    </w:p>
    <w:p w14:paraId="1D8C35B4" w14:textId="77777777" w:rsidR="00B140F5" w:rsidRDefault="00B140F5" w:rsidP="00B140F5">
      <w:pPr>
        <w:pStyle w:val="Texto"/>
        <w:spacing w:after="0" w:line="240" w:lineRule="auto"/>
        <w:ind w:firstLine="0"/>
        <w:rPr>
          <w:rFonts w:eastAsia="Calibri"/>
          <w:sz w:val="22"/>
          <w:szCs w:val="22"/>
          <w:lang w:eastAsia="en-US"/>
        </w:rPr>
      </w:pPr>
      <w:r w:rsidRPr="0008008F">
        <w:rPr>
          <w:b/>
          <w:sz w:val="22"/>
          <w:szCs w:val="22"/>
        </w:rPr>
        <w:t>“EL PROVEEDOR”</w:t>
      </w:r>
      <w:r w:rsidRPr="0008008F">
        <w:rPr>
          <w:rFonts w:eastAsia="Calibri"/>
          <w:sz w:val="22"/>
          <w:szCs w:val="22"/>
          <w:lang w:eastAsia="en-US"/>
        </w:rPr>
        <w:t xml:space="preserve"> se obliga a observar y mantener vigentes las licencias, autorizaciones, permisos o registros requeridos para el cumplimiento de sus obligaciones.</w:t>
      </w:r>
    </w:p>
    <w:p w14:paraId="26F50B8A" w14:textId="77777777" w:rsidR="00B140F5" w:rsidRPr="0008008F" w:rsidRDefault="00B140F5" w:rsidP="00B140F5">
      <w:pPr>
        <w:pStyle w:val="Texto"/>
        <w:spacing w:after="0" w:line="240" w:lineRule="auto"/>
        <w:ind w:firstLine="0"/>
        <w:rPr>
          <w:rFonts w:eastAsia="Calibri"/>
          <w:sz w:val="22"/>
          <w:szCs w:val="22"/>
          <w:lang w:eastAsia="en-US"/>
        </w:rPr>
      </w:pPr>
    </w:p>
    <w:p w14:paraId="21C87C1C" w14:textId="77777777" w:rsidR="00B140F5" w:rsidRPr="0008008F" w:rsidRDefault="00B140F5" w:rsidP="00B140F5">
      <w:pPr>
        <w:pStyle w:val="Texto"/>
        <w:spacing w:after="0" w:line="240" w:lineRule="auto"/>
        <w:ind w:firstLine="0"/>
        <w:rPr>
          <w:rFonts w:eastAsia="Calibri"/>
          <w:b/>
          <w:sz w:val="22"/>
          <w:szCs w:val="22"/>
          <w:lang w:eastAsia="en-US"/>
        </w:rPr>
      </w:pPr>
      <w:r w:rsidRPr="00C97404">
        <w:rPr>
          <w:b/>
          <w:sz w:val="22"/>
          <w:szCs w:val="22"/>
          <w:highlight w:val="yellow"/>
        </w:rPr>
        <w:t>DÉCIMA SEXTA</w:t>
      </w:r>
      <w:r w:rsidRPr="00C97404">
        <w:rPr>
          <w:rFonts w:eastAsia="Calibri"/>
          <w:b/>
          <w:sz w:val="22"/>
          <w:szCs w:val="22"/>
          <w:highlight w:val="yellow"/>
          <w:lang w:eastAsia="en-US"/>
        </w:rPr>
        <w:t>. PÓLIZA DE RESPONSABILIDAD CIVIL</w:t>
      </w:r>
    </w:p>
    <w:p w14:paraId="234E02E2" w14:textId="77777777" w:rsidR="00B140F5" w:rsidRPr="006F04FC" w:rsidRDefault="00B140F5" w:rsidP="00B140F5">
      <w:pPr>
        <w:ind w:right="51"/>
        <w:jc w:val="both"/>
        <w:rPr>
          <w:rFonts w:ascii="Arial" w:hAnsi="Arial" w:cs="Arial"/>
          <w:sz w:val="22"/>
          <w:szCs w:val="22"/>
          <w:u w:val="single"/>
        </w:rPr>
      </w:pPr>
    </w:p>
    <w:p w14:paraId="02D1613C"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 xml:space="preserve">INSTRUCCIÓN: CUANDO NO SE REQUIERA LA CONTRATACIÓN DE SEGURO INCOPORAR EL SIGUIENTE PÁRRAFO: </w:t>
      </w:r>
    </w:p>
    <w:p w14:paraId="358BF910" w14:textId="77777777" w:rsidR="00B140F5" w:rsidRPr="005B0EB8" w:rsidRDefault="00B140F5" w:rsidP="00B140F5">
      <w:pPr>
        <w:ind w:right="51"/>
        <w:jc w:val="both"/>
        <w:rPr>
          <w:rFonts w:ascii="Arial" w:hAnsi="Arial" w:cs="Arial"/>
          <w:sz w:val="22"/>
          <w:szCs w:val="22"/>
        </w:rPr>
      </w:pPr>
    </w:p>
    <w:p w14:paraId="55DEB27B" w14:textId="77777777" w:rsidR="00B140F5" w:rsidRPr="005B0EB8" w:rsidRDefault="00B140F5" w:rsidP="00B140F5">
      <w:pPr>
        <w:jc w:val="both"/>
        <w:rPr>
          <w:rFonts w:ascii="Arial" w:hAnsi="Arial" w:cs="Arial"/>
          <w:sz w:val="22"/>
          <w:szCs w:val="22"/>
        </w:rPr>
      </w:pPr>
      <w:r w:rsidRPr="005B0EB8">
        <w:rPr>
          <w:rFonts w:ascii="Arial" w:hAnsi="Arial" w:cs="Arial"/>
          <w:sz w:val="22"/>
          <w:szCs w:val="22"/>
        </w:rPr>
        <w:t xml:space="preserve">Para la prestación de los servicios materia del presente contrato, no se requiere que </w:t>
      </w:r>
      <w:r w:rsidRPr="005B0EB8">
        <w:rPr>
          <w:rFonts w:ascii="Arial" w:hAnsi="Arial" w:cs="Arial"/>
          <w:b/>
          <w:sz w:val="22"/>
          <w:szCs w:val="22"/>
        </w:rPr>
        <w:t>“EL PROVEEDOR”</w:t>
      </w:r>
      <w:r w:rsidRPr="005B0EB8">
        <w:rPr>
          <w:rFonts w:ascii="Arial" w:hAnsi="Arial" w:cs="Arial"/>
          <w:sz w:val="22"/>
          <w:szCs w:val="22"/>
        </w:rPr>
        <w:t xml:space="preserve"> contrate una póliza de seguro por responsabilidad civil.</w:t>
      </w:r>
    </w:p>
    <w:p w14:paraId="5B71F718" w14:textId="77777777" w:rsidR="00B140F5" w:rsidRPr="005B0EB8" w:rsidRDefault="00B140F5" w:rsidP="00B140F5">
      <w:pPr>
        <w:ind w:right="51"/>
        <w:jc w:val="both"/>
        <w:rPr>
          <w:rFonts w:ascii="Arial" w:hAnsi="Arial" w:cs="Arial"/>
          <w:b/>
          <w:sz w:val="22"/>
          <w:szCs w:val="22"/>
          <w:u w:val="single"/>
        </w:rPr>
      </w:pPr>
    </w:p>
    <w:p w14:paraId="3E212877"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 xml:space="preserve">INSTRUCCIÓN: CUANDO SE REQUIERA LA CONTRATACIÓN DE SEGURO INCOPORAR LOS SIGUIENTES DOS PÁRRAFOS: </w:t>
      </w:r>
    </w:p>
    <w:p w14:paraId="191A216B" w14:textId="77777777" w:rsidR="00B140F5" w:rsidRPr="005B0EB8" w:rsidRDefault="00B140F5" w:rsidP="00B140F5">
      <w:pPr>
        <w:ind w:right="51"/>
        <w:jc w:val="both"/>
        <w:rPr>
          <w:rFonts w:ascii="Arial" w:hAnsi="Arial" w:cs="Arial"/>
          <w:sz w:val="22"/>
          <w:szCs w:val="22"/>
        </w:rPr>
      </w:pPr>
    </w:p>
    <w:p w14:paraId="1A80C497" w14:textId="77777777" w:rsidR="00B140F5" w:rsidRPr="005B0EB8" w:rsidRDefault="00B140F5" w:rsidP="00B140F5">
      <w:pPr>
        <w:ind w:right="51"/>
        <w:jc w:val="both"/>
        <w:rPr>
          <w:rFonts w:ascii="Arial" w:hAnsi="Arial" w:cs="Arial"/>
          <w:sz w:val="22"/>
          <w:szCs w:val="22"/>
        </w:rPr>
      </w:pPr>
      <w:r w:rsidRPr="005B0EB8">
        <w:rPr>
          <w:rFonts w:ascii="Arial" w:hAnsi="Arial" w:cs="Arial"/>
          <w:b/>
          <w:sz w:val="22"/>
          <w:szCs w:val="22"/>
        </w:rPr>
        <w:t>“EL PROVEEDOR”</w:t>
      </w:r>
      <w:r w:rsidRPr="005B0EB8">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5B0EB8">
        <w:rPr>
          <w:rFonts w:ascii="Arial" w:hAnsi="Arial" w:cs="Arial"/>
          <w:b/>
          <w:sz w:val="22"/>
          <w:szCs w:val="22"/>
        </w:rPr>
        <w:t>“LA DEPENDENCIA O ENTIDAD”</w:t>
      </w:r>
      <w:r w:rsidRPr="005B0EB8">
        <w:rPr>
          <w:rFonts w:ascii="Arial" w:hAnsi="Arial" w:cs="Arial"/>
          <w:sz w:val="22"/>
          <w:szCs w:val="22"/>
        </w:rPr>
        <w:t>, así como, los que cause a terceros en sus bienes o personas, con motivo de la prestación del servicio materia del presente contrato.</w:t>
      </w:r>
    </w:p>
    <w:p w14:paraId="5902899B" w14:textId="77777777" w:rsidR="00B140F5" w:rsidRPr="005B0EB8" w:rsidRDefault="00B140F5" w:rsidP="00B140F5">
      <w:pPr>
        <w:ind w:right="51"/>
        <w:jc w:val="both"/>
        <w:rPr>
          <w:rFonts w:ascii="Arial" w:hAnsi="Arial" w:cs="Arial"/>
          <w:sz w:val="22"/>
          <w:szCs w:val="22"/>
        </w:rPr>
      </w:pPr>
    </w:p>
    <w:p w14:paraId="5165D45A" w14:textId="77777777" w:rsidR="00B140F5" w:rsidRPr="005B0EB8" w:rsidRDefault="00B140F5" w:rsidP="00B140F5">
      <w:pPr>
        <w:ind w:right="51"/>
        <w:jc w:val="both"/>
        <w:rPr>
          <w:rFonts w:ascii="Arial" w:hAnsi="Arial" w:cs="Arial"/>
          <w:sz w:val="22"/>
          <w:szCs w:val="22"/>
        </w:rPr>
      </w:pPr>
      <w:r w:rsidRPr="005B0EB8">
        <w:rPr>
          <w:rFonts w:ascii="Arial" w:hAnsi="Arial" w:cs="Arial"/>
          <w:sz w:val="22"/>
          <w:szCs w:val="22"/>
        </w:rPr>
        <w:t>La póliza deberá contener las siguientes coberturas:</w:t>
      </w:r>
    </w:p>
    <w:p w14:paraId="4A9060C1" w14:textId="77777777" w:rsidR="00B140F5" w:rsidRPr="005B0EB8" w:rsidRDefault="00B140F5" w:rsidP="00B140F5">
      <w:pPr>
        <w:ind w:right="51"/>
        <w:jc w:val="both"/>
        <w:rPr>
          <w:rFonts w:ascii="Arial" w:hAnsi="Arial" w:cs="Arial"/>
          <w:sz w:val="22"/>
          <w:szCs w:val="22"/>
          <w:u w:val="single"/>
        </w:rPr>
      </w:pPr>
    </w:p>
    <w:p w14:paraId="1FDCA0B6" w14:textId="77777777" w:rsidR="00B140F5" w:rsidRPr="00BC0742" w:rsidRDefault="00B140F5" w:rsidP="00B140F5">
      <w:pPr>
        <w:ind w:right="51"/>
        <w:jc w:val="both"/>
        <w:rPr>
          <w:rFonts w:ascii="Arial" w:hAnsi="Arial" w:cs="Arial"/>
          <w:sz w:val="22"/>
          <w:szCs w:val="22"/>
        </w:rPr>
      </w:pPr>
      <w:r w:rsidRPr="00BC0742">
        <w:rPr>
          <w:rFonts w:ascii="Arial" w:hAnsi="Arial" w:cs="Arial"/>
          <w:sz w:val="22"/>
          <w:szCs w:val="22"/>
        </w:rPr>
        <w:t>INSTRUCCIÓN: DESCRIBIR LAS COBERTURAS, ATENDIENDO A LAS NECESIDADES, TIPO Y CARACTERÍSTICAS DEL SERVICIO</w:t>
      </w:r>
    </w:p>
    <w:p w14:paraId="6E0E1C5D" w14:textId="77777777" w:rsidR="00B140F5" w:rsidRPr="0008008F" w:rsidRDefault="00B140F5" w:rsidP="00B140F5">
      <w:pPr>
        <w:ind w:right="51"/>
        <w:jc w:val="both"/>
        <w:rPr>
          <w:rFonts w:ascii="Arial" w:hAnsi="Arial" w:cs="Arial"/>
          <w:sz w:val="22"/>
          <w:szCs w:val="22"/>
        </w:rPr>
      </w:pPr>
    </w:p>
    <w:p w14:paraId="2E63091B" w14:textId="77777777" w:rsidR="00B140F5" w:rsidRPr="0008008F" w:rsidRDefault="00B140F5" w:rsidP="00B140F5">
      <w:pPr>
        <w:jc w:val="both"/>
        <w:rPr>
          <w:rFonts w:ascii="Arial" w:eastAsia="Calibri" w:hAnsi="Arial" w:cs="Arial"/>
          <w:sz w:val="22"/>
          <w:szCs w:val="22"/>
        </w:rPr>
      </w:pPr>
      <w:r w:rsidRPr="00C97404">
        <w:rPr>
          <w:rFonts w:ascii="Arial" w:eastAsia="Calibri" w:hAnsi="Arial" w:cs="Arial"/>
          <w:b/>
          <w:sz w:val="22"/>
          <w:szCs w:val="22"/>
          <w:highlight w:val="yellow"/>
        </w:rPr>
        <w:t>DÉCIMA SÉPTIMA. TRANSPORTE</w:t>
      </w:r>
    </w:p>
    <w:p w14:paraId="28612B40" w14:textId="77777777" w:rsidR="00B140F5" w:rsidRPr="0008008F" w:rsidRDefault="00B140F5" w:rsidP="00B140F5">
      <w:pPr>
        <w:jc w:val="both"/>
        <w:rPr>
          <w:rFonts w:ascii="Arial" w:eastAsia="Calibri" w:hAnsi="Arial" w:cs="Arial"/>
          <w:sz w:val="22"/>
          <w:szCs w:val="22"/>
        </w:rPr>
      </w:pPr>
    </w:p>
    <w:p w14:paraId="32C4F2F1" w14:textId="77777777" w:rsidR="00B140F5" w:rsidRPr="0008008F" w:rsidRDefault="00B140F5" w:rsidP="00B140F5">
      <w:pPr>
        <w:ind w:right="51"/>
        <w:jc w:val="both"/>
        <w:rPr>
          <w:rFonts w:ascii="Arial" w:hAnsi="Arial" w:cs="Arial"/>
          <w:sz w:val="22"/>
          <w:szCs w:val="22"/>
        </w:rPr>
      </w:pPr>
      <w:r w:rsidRPr="0008008F">
        <w:rPr>
          <w:rFonts w:ascii="Arial" w:hAnsi="Arial" w:cs="Arial"/>
          <w:b/>
          <w:sz w:val="22"/>
          <w:szCs w:val="22"/>
        </w:rPr>
        <w:t>“EL PROVEEDOR”</w:t>
      </w:r>
      <w:r w:rsidRPr="0008008F">
        <w:rPr>
          <w:rFonts w:ascii="Arial" w:eastAsia="Calibri" w:hAnsi="Arial" w:cs="Arial"/>
          <w:sz w:val="22"/>
          <w:szCs w:val="22"/>
        </w:rPr>
        <w:t xml:space="preserve"> se obliga bajo su costa y riesgo, a trasportar los bienes e insumos necesarios </w:t>
      </w:r>
      <w:r w:rsidRPr="005B0EB8">
        <w:rPr>
          <w:rFonts w:ascii="Arial" w:eastAsia="Calibri" w:hAnsi="Arial" w:cs="Arial"/>
          <w:sz w:val="22"/>
          <w:szCs w:val="22"/>
        </w:rPr>
        <w:t xml:space="preserve">para la prestación del servicio, desde su lugar de origen, hasta las instalaciones señaladas en el </w:t>
      </w:r>
      <w:r w:rsidRPr="005B0EB8">
        <w:rPr>
          <w:rFonts w:ascii="Arial" w:eastAsia="Calibri" w:hAnsi="Arial" w:cs="Arial"/>
          <w:b/>
          <w:sz w:val="22"/>
          <w:szCs w:val="22"/>
          <w:u w:val="single"/>
        </w:rPr>
        <w:t>(ESTABLECER EL DOCUMENTO O ANEXO DONDE SE ENCUENTRAN LOS DOMICILIOS, O EN SU DEFECTO REDACTARLOS)</w:t>
      </w:r>
      <w:r w:rsidRPr="005B0EB8">
        <w:rPr>
          <w:rFonts w:ascii="Arial" w:eastAsia="Calibri" w:hAnsi="Arial" w:cs="Arial"/>
          <w:sz w:val="22"/>
          <w:szCs w:val="22"/>
        </w:rPr>
        <w:t xml:space="preserve"> del presente contrato.</w:t>
      </w:r>
    </w:p>
    <w:p w14:paraId="48A8E656" w14:textId="77777777" w:rsidR="00B140F5" w:rsidRPr="0008008F" w:rsidRDefault="00B140F5" w:rsidP="00B140F5">
      <w:pPr>
        <w:ind w:right="51"/>
        <w:jc w:val="both"/>
        <w:rPr>
          <w:rFonts w:ascii="Arial" w:hAnsi="Arial" w:cs="Arial"/>
          <w:sz w:val="22"/>
          <w:szCs w:val="22"/>
        </w:rPr>
      </w:pPr>
    </w:p>
    <w:p w14:paraId="12994278" w14:textId="77777777" w:rsidR="00B140F5" w:rsidRPr="0008008F" w:rsidRDefault="00B140F5" w:rsidP="00B140F5">
      <w:pPr>
        <w:jc w:val="both"/>
        <w:rPr>
          <w:rFonts w:ascii="Arial" w:hAnsi="Arial" w:cs="Arial"/>
          <w:sz w:val="22"/>
          <w:szCs w:val="22"/>
          <w:highlight w:val="yellow"/>
        </w:rPr>
      </w:pPr>
      <w:r w:rsidRPr="00D477DA">
        <w:rPr>
          <w:rFonts w:ascii="Arial" w:hAnsi="Arial" w:cs="Arial"/>
          <w:b/>
          <w:sz w:val="22"/>
          <w:szCs w:val="22"/>
          <w:highlight w:val="yellow"/>
        </w:rPr>
        <w:t xml:space="preserve">DÉCIMA OCTAVA. IMPUESTOS </w:t>
      </w:r>
      <w:r w:rsidRPr="0008008F">
        <w:rPr>
          <w:rFonts w:ascii="Arial" w:hAnsi="Arial" w:cs="Arial"/>
          <w:b/>
          <w:sz w:val="22"/>
          <w:szCs w:val="22"/>
          <w:highlight w:val="yellow"/>
        </w:rPr>
        <w:t>Y DERECHOS</w:t>
      </w:r>
    </w:p>
    <w:p w14:paraId="1C97A52D" w14:textId="77777777" w:rsidR="00B140F5" w:rsidRPr="0008008F" w:rsidRDefault="00B140F5" w:rsidP="00B140F5">
      <w:pPr>
        <w:jc w:val="both"/>
        <w:rPr>
          <w:rFonts w:ascii="Arial" w:hAnsi="Arial" w:cs="Arial"/>
          <w:sz w:val="22"/>
          <w:szCs w:val="22"/>
          <w:highlight w:val="yellow"/>
        </w:rPr>
      </w:pPr>
    </w:p>
    <w:p w14:paraId="00A86FF1" w14:textId="77777777" w:rsidR="00B140F5" w:rsidRPr="0008008F" w:rsidRDefault="00B140F5" w:rsidP="00B140F5">
      <w:pPr>
        <w:ind w:right="51"/>
        <w:jc w:val="both"/>
        <w:rPr>
          <w:rFonts w:ascii="Arial" w:hAnsi="Arial" w:cs="Arial"/>
          <w:sz w:val="22"/>
          <w:szCs w:val="22"/>
        </w:rPr>
      </w:pPr>
      <w:r w:rsidRPr="0008008F">
        <w:rPr>
          <w:rFonts w:ascii="Arial" w:hAnsi="Arial" w:cs="Arial"/>
          <w:sz w:val="22"/>
          <w:szCs w:val="22"/>
          <w:highlight w:val="yellow"/>
        </w:rPr>
        <w:t xml:space="preserve">Los impuestos, derechos y gastos que procedan con motivo de la prestación de los servicios, objeto del presente contrato, serán pagados por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mismos que no serán repercutidos a</w:t>
      </w:r>
      <w:r w:rsidRPr="00D477DA">
        <w:rPr>
          <w:rFonts w:ascii="Arial" w:hAnsi="Arial" w:cs="Arial"/>
          <w:b/>
          <w:sz w:val="22"/>
          <w:szCs w:val="22"/>
        </w:rPr>
        <w:t xml:space="preserve"> “LA DEPENDENCIA O ENTIDAD”</w:t>
      </w:r>
      <w:r w:rsidRPr="00D477DA">
        <w:rPr>
          <w:rFonts w:ascii="Arial" w:hAnsi="Arial" w:cs="Arial"/>
          <w:sz w:val="22"/>
          <w:szCs w:val="22"/>
        </w:rPr>
        <w:t>.</w:t>
      </w:r>
    </w:p>
    <w:p w14:paraId="58DB13B1" w14:textId="77777777" w:rsidR="00B140F5" w:rsidRPr="0008008F" w:rsidRDefault="00B140F5" w:rsidP="00B140F5">
      <w:pPr>
        <w:ind w:right="51"/>
        <w:jc w:val="both"/>
        <w:rPr>
          <w:rFonts w:ascii="Arial" w:hAnsi="Arial" w:cs="Arial"/>
          <w:b/>
          <w:sz w:val="22"/>
          <w:szCs w:val="22"/>
        </w:rPr>
      </w:pPr>
    </w:p>
    <w:p w14:paraId="678F4E68" w14:textId="77777777" w:rsidR="00B140F5" w:rsidRDefault="00B140F5" w:rsidP="00B140F5">
      <w:pPr>
        <w:ind w:right="51"/>
        <w:jc w:val="both"/>
        <w:rPr>
          <w:rFonts w:ascii="Arial" w:hAnsi="Arial" w:cs="Arial"/>
          <w:sz w:val="22"/>
          <w:szCs w:val="22"/>
        </w:rPr>
      </w:pP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sólo cubrirá, cuando aplique, lo correspondiente al Impuesto al Valor Agregado (IVA), en los términos de la normatividad aplicable y de conformidad con las disposiciones fiscales vigentes.</w:t>
      </w:r>
    </w:p>
    <w:p w14:paraId="7FBFE0AA" w14:textId="77777777" w:rsidR="00B140F5" w:rsidRPr="0008008F" w:rsidRDefault="00B140F5" w:rsidP="00B140F5">
      <w:pPr>
        <w:ind w:right="51"/>
        <w:jc w:val="both"/>
        <w:rPr>
          <w:rFonts w:ascii="Arial" w:hAnsi="Arial" w:cs="Arial"/>
          <w:sz w:val="22"/>
          <w:szCs w:val="22"/>
        </w:rPr>
      </w:pPr>
    </w:p>
    <w:p w14:paraId="7F1AE7BE" w14:textId="77777777" w:rsidR="00B140F5" w:rsidRPr="0008008F" w:rsidRDefault="00B140F5" w:rsidP="00B140F5">
      <w:pPr>
        <w:ind w:right="51"/>
        <w:jc w:val="both"/>
        <w:rPr>
          <w:rFonts w:ascii="Arial" w:hAnsi="Arial" w:cs="Arial"/>
          <w:sz w:val="22"/>
          <w:szCs w:val="22"/>
        </w:rPr>
      </w:pPr>
    </w:p>
    <w:p w14:paraId="46396C51" w14:textId="77777777" w:rsidR="00B140F5" w:rsidRPr="00D477DA" w:rsidRDefault="00B140F5" w:rsidP="00B140F5">
      <w:pPr>
        <w:tabs>
          <w:tab w:val="left" w:pos="2340"/>
        </w:tabs>
        <w:jc w:val="both"/>
        <w:rPr>
          <w:rFonts w:ascii="Arial" w:hAnsi="Arial" w:cs="Arial"/>
          <w:b/>
          <w:sz w:val="22"/>
          <w:szCs w:val="22"/>
          <w:highlight w:val="yellow"/>
        </w:rPr>
      </w:pPr>
      <w:r w:rsidRPr="00D477DA">
        <w:rPr>
          <w:rFonts w:ascii="Arial" w:hAnsi="Arial" w:cs="Arial"/>
          <w:b/>
          <w:sz w:val="22"/>
          <w:szCs w:val="22"/>
          <w:highlight w:val="yellow"/>
        </w:rPr>
        <w:t>DÉCIMA NOVENA.</w:t>
      </w:r>
      <w:r w:rsidRPr="00D477DA">
        <w:rPr>
          <w:rFonts w:ascii="Arial" w:hAnsi="Arial" w:cs="Arial"/>
          <w:sz w:val="22"/>
          <w:szCs w:val="22"/>
          <w:highlight w:val="yellow"/>
        </w:rPr>
        <w:t xml:space="preserve"> </w:t>
      </w:r>
      <w:r w:rsidRPr="00D477DA">
        <w:rPr>
          <w:rFonts w:ascii="Arial" w:hAnsi="Arial" w:cs="Arial"/>
          <w:b/>
          <w:sz w:val="22"/>
          <w:szCs w:val="22"/>
          <w:highlight w:val="yellow"/>
        </w:rPr>
        <w:t>PROHIBICIÓN DE CESIÓN DE DERECHOS Y OBLIGACIONES</w:t>
      </w:r>
    </w:p>
    <w:p w14:paraId="23FD48DA" w14:textId="77777777" w:rsidR="00B140F5" w:rsidRPr="0008008F" w:rsidRDefault="00B140F5" w:rsidP="00B140F5">
      <w:pPr>
        <w:tabs>
          <w:tab w:val="left" w:pos="2340"/>
        </w:tabs>
        <w:jc w:val="both"/>
        <w:rPr>
          <w:rFonts w:ascii="Arial" w:hAnsi="Arial" w:cs="Arial"/>
          <w:b/>
          <w:sz w:val="22"/>
          <w:szCs w:val="22"/>
          <w:highlight w:val="yellow"/>
        </w:rPr>
      </w:pPr>
    </w:p>
    <w:p w14:paraId="46E09C7A" w14:textId="77777777" w:rsidR="00B140F5" w:rsidRDefault="00B140F5" w:rsidP="00B140F5">
      <w:pPr>
        <w:ind w:right="51"/>
        <w:jc w:val="both"/>
        <w:rPr>
          <w:rFonts w:ascii="Arial" w:hAnsi="Arial" w:cs="Arial"/>
          <w:sz w:val="22"/>
          <w:szCs w:val="22"/>
        </w:rPr>
      </w:pP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no podrá ceder total o parcialmente los derechos y obligaciones derivados del presente contrato, a favor de cualquier otra persona física o moral, con excepción de los derechos de cobro, en cuyo caso se deberá contar con la conformidad previa y por escrito de</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p>
    <w:p w14:paraId="31DFC086" w14:textId="77777777" w:rsidR="00B140F5" w:rsidRPr="0008008F" w:rsidRDefault="00B140F5" w:rsidP="00B140F5">
      <w:pPr>
        <w:ind w:right="51"/>
        <w:jc w:val="both"/>
        <w:rPr>
          <w:rFonts w:ascii="Arial" w:hAnsi="Arial" w:cs="Arial"/>
          <w:sz w:val="22"/>
          <w:szCs w:val="22"/>
        </w:rPr>
      </w:pPr>
    </w:p>
    <w:p w14:paraId="6FE9A41A" w14:textId="77777777" w:rsidR="00B140F5" w:rsidRPr="0008008F" w:rsidRDefault="00B140F5" w:rsidP="00B140F5">
      <w:pPr>
        <w:tabs>
          <w:tab w:val="left" w:pos="2340"/>
        </w:tabs>
        <w:jc w:val="both"/>
        <w:rPr>
          <w:rFonts w:ascii="Arial" w:hAnsi="Arial" w:cs="Arial"/>
          <w:sz w:val="22"/>
          <w:szCs w:val="22"/>
        </w:rPr>
      </w:pPr>
      <w:r w:rsidRPr="00C97404">
        <w:rPr>
          <w:rFonts w:ascii="Arial" w:hAnsi="Arial" w:cs="Arial"/>
          <w:b/>
          <w:sz w:val="22"/>
          <w:szCs w:val="22"/>
          <w:highlight w:val="yellow"/>
        </w:rPr>
        <w:t>VIGÉSIMA. DERECHOS DE AUTOR, PATENTES Y/O MARCAS</w:t>
      </w:r>
    </w:p>
    <w:p w14:paraId="714967F6" w14:textId="77777777" w:rsidR="00B140F5" w:rsidRPr="0008008F" w:rsidRDefault="00B140F5" w:rsidP="00B140F5">
      <w:pPr>
        <w:tabs>
          <w:tab w:val="left" w:pos="2340"/>
        </w:tabs>
        <w:jc w:val="both"/>
        <w:rPr>
          <w:rFonts w:ascii="Arial" w:hAnsi="Arial" w:cs="Arial"/>
          <w:sz w:val="22"/>
          <w:szCs w:val="22"/>
        </w:rPr>
      </w:pPr>
    </w:p>
    <w:p w14:paraId="28264593" w14:textId="77777777" w:rsidR="00B140F5" w:rsidRPr="0008008F" w:rsidRDefault="00B140F5" w:rsidP="00B140F5">
      <w:pPr>
        <w:tabs>
          <w:tab w:val="left" w:pos="2340"/>
        </w:tabs>
        <w:jc w:val="both"/>
        <w:rPr>
          <w:rFonts w:ascii="Arial" w:hAnsi="Arial" w:cs="Arial"/>
          <w:sz w:val="22"/>
          <w:szCs w:val="22"/>
        </w:rPr>
      </w:pPr>
      <w:r w:rsidRPr="0008008F">
        <w:rPr>
          <w:rFonts w:ascii="Arial" w:hAnsi="Arial" w:cs="Arial"/>
          <w:b/>
          <w:sz w:val="22"/>
          <w:szCs w:val="22"/>
        </w:rPr>
        <w:t>“EL PROVEEDOR”</w:t>
      </w:r>
      <w:r w:rsidRPr="0008008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8008F">
        <w:rPr>
          <w:rFonts w:ascii="Arial" w:hAnsi="Arial" w:cs="Arial"/>
          <w:b/>
          <w:sz w:val="22"/>
          <w:szCs w:val="22"/>
        </w:rPr>
        <w:t>“LA DEPENDENCIA O ENTIDAD”</w:t>
      </w:r>
      <w:r w:rsidRPr="0008008F">
        <w:rPr>
          <w:rFonts w:ascii="Arial" w:hAnsi="Arial" w:cs="Arial"/>
          <w:sz w:val="22"/>
          <w:szCs w:val="22"/>
        </w:rPr>
        <w:t xml:space="preserve"> o a terceros.</w:t>
      </w:r>
    </w:p>
    <w:p w14:paraId="5F47DFF5" w14:textId="77777777" w:rsidR="00B140F5" w:rsidRPr="0008008F" w:rsidRDefault="00B140F5" w:rsidP="00B140F5">
      <w:pPr>
        <w:tabs>
          <w:tab w:val="left" w:pos="2340"/>
        </w:tabs>
        <w:jc w:val="both"/>
        <w:rPr>
          <w:rFonts w:ascii="Arial" w:hAnsi="Arial" w:cs="Arial"/>
          <w:sz w:val="22"/>
          <w:szCs w:val="22"/>
        </w:rPr>
      </w:pPr>
    </w:p>
    <w:p w14:paraId="6367A5C0" w14:textId="77777777" w:rsidR="00B140F5" w:rsidRPr="0008008F" w:rsidRDefault="00B140F5" w:rsidP="00B140F5">
      <w:pPr>
        <w:tabs>
          <w:tab w:val="left" w:pos="2340"/>
        </w:tabs>
        <w:jc w:val="both"/>
        <w:rPr>
          <w:rFonts w:ascii="Arial" w:hAnsi="Arial" w:cs="Arial"/>
          <w:sz w:val="22"/>
          <w:szCs w:val="22"/>
        </w:rPr>
      </w:pPr>
      <w:r w:rsidRPr="0008008F">
        <w:rPr>
          <w:rFonts w:ascii="Arial" w:hAnsi="Arial" w:cs="Arial"/>
          <w:sz w:val="22"/>
          <w:szCs w:val="22"/>
        </w:rPr>
        <w:t xml:space="preserve">De presentarse alguna reclamación en contra de </w:t>
      </w:r>
      <w:r w:rsidRPr="0008008F">
        <w:rPr>
          <w:rFonts w:ascii="Arial" w:hAnsi="Arial" w:cs="Arial"/>
          <w:b/>
          <w:sz w:val="22"/>
          <w:szCs w:val="22"/>
        </w:rPr>
        <w:t>“LA DEPENDENCIA O ENTIDAD”</w:t>
      </w:r>
      <w:r w:rsidRPr="0008008F">
        <w:rPr>
          <w:rFonts w:ascii="Arial" w:hAnsi="Arial" w:cs="Arial"/>
          <w:sz w:val="22"/>
          <w:szCs w:val="22"/>
        </w:rPr>
        <w:t xml:space="preserve">, por cualquiera de las causas antes mencionadas, </w:t>
      </w:r>
      <w:r w:rsidRPr="0008008F">
        <w:rPr>
          <w:rFonts w:ascii="Arial" w:hAnsi="Arial" w:cs="Arial"/>
          <w:b/>
          <w:sz w:val="22"/>
          <w:szCs w:val="22"/>
        </w:rPr>
        <w:t>“EL PROVEEDOR”</w:t>
      </w:r>
      <w:r w:rsidRPr="0008008F">
        <w:rPr>
          <w:rFonts w:ascii="Arial" w:hAnsi="Arial" w:cs="Arial"/>
          <w:sz w:val="22"/>
          <w:szCs w:val="22"/>
        </w:rPr>
        <w:t xml:space="preserve">, se obliga a salvaguardar los derechos e intereses de </w:t>
      </w:r>
      <w:r w:rsidRPr="0008008F">
        <w:rPr>
          <w:rFonts w:ascii="Arial" w:hAnsi="Arial" w:cs="Arial"/>
          <w:b/>
          <w:sz w:val="22"/>
          <w:szCs w:val="22"/>
        </w:rPr>
        <w:t>“LA DEPENDENCIA O ENTIDAD”</w:t>
      </w:r>
      <w:r w:rsidRPr="0008008F">
        <w:rPr>
          <w:rFonts w:ascii="Arial" w:hAnsi="Arial" w:cs="Arial"/>
          <w:sz w:val="22"/>
          <w:szCs w:val="22"/>
        </w:rPr>
        <w:t xml:space="preserve"> de cualquier controversia, liberándola de toda responsabilidad de carácter civil, penal, mercantil, fiscal o de cualquier otra índole, sacándola en paz y a salvo.</w:t>
      </w:r>
    </w:p>
    <w:p w14:paraId="1A4E983C" w14:textId="77777777" w:rsidR="00B140F5" w:rsidRPr="0008008F" w:rsidRDefault="00B140F5" w:rsidP="00B140F5">
      <w:pPr>
        <w:tabs>
          <w:tab w:val="left" w:pos="2340"/>
        </w:tabs>
        <w:jc w:val="both"/>
        <w:rPr>
          <w:rFonts w:ascii="Arial" w:hAnsi="Arial" w:cs="Arial"/>
          <w:sz w:val="22"/>
          <w:szCs w:val="22"/>
        </w:rPr>
      </w:pPr>
    </w:p>
    <w:p w14:paraId="5432F556" w14:textId="77777777" w:rsidR="00B140F5" w:rsidRPr="0008008F" w:rsidRDefault="00B140F5" w:rsidP="00B140F5">
      <w:pPr>
        <w:ind w:right="51"/>
        <w:jc w:val="both"/>
        <w:rPr>
          <w:rFonts w:ascii="Arial" w:hAnsi="Arial" w:cs="Arial"/>
          <w:sz w:val="22"/>
          <w:szCs w:val="22"/>
        </w:rPr>
      </w:pPr>
      <w:r w:rsidRPr="0008008F">
        <w:rPr>
          <w:rFonts w:ascii="Arial" w:hAnsi="Arial" w:cs="Arial"/>
          <w:sz w:val="22"/>
          <w:szCs w:val="22"/>
        </w:rPr>
        <w:t xml:space="preserve">En caso de que </w:t>
      </w:r>
      <w:r w:rsidRPr="0008008F">
        <w:rPr>
          <w:rFonts w:ascii="Arial" w:hAnsi="Arial" w:cs="Arial"/>
          <w:b/>
          <w:sz w:val="22"/>
          <w:szCs w:val="22"/>
        </w:rPr>
        <w:t>“LA DEPENDENCIA O ENTIDAD”</w:t>
      </w:r>
      <w:r w:rsidRPr="0008008F">
        <w:rPr>
          <w:rFonts w:ascii="Arial" w:hAnsi="Arial" w:cs="Arial"/>
          <w:sz w:val="22"/>
          <w:szCs w:val="22"/>
        </w:rPr>
        <w:t xml:space="preserve"> tuviese que erogar recursos por cualquiera de estos conceptos, </w:t>
      </w:r>
      <w:r w:rsidRPr="0008008F">
        <w:rPr>
          <w:rFonts w:ascii="Arial" w:hAnsi="Arial" w:cs="Arial"/>
          <w:b/>
          <w:sz w:val="22"/>
          <w:szCs w:val="22"/>
        </w:rPr>
        <w:t>“EL PROVEEDOR”</w:t>
      </w:r>
      <w:r w:rsidRPr="0008008F">
        <w:rPr>
          <w:rFonts w:ascii="Arial" w:hAnsi="Arial" w:cs="Arial"/>
          <w:sz w:val="22"/>
          <w:szCs w:val="22"/>
        </w:rPr>
        <w:t xml:space="preserve"> se obliga a reembolsar de manera inmediata los recursos erogados por aquella.</w:t>
      </w:r>
    </w:p>
    <w:p w14:paraId="41FABF48" w14:textId="77777777" w:rsidR="00B140F5" w:rsidRPr="0008008F" w:rsidRDefault="00B140F5" w:rsidP="00B140F5">
      <w:pPr>
        <w:ind w:right="51"/>
        <w:jc w:val="both"/>
        <w:rPr>
          <w:rFonts w:ascii="Arial" w:hAnsi="Arial" w:cs="Arial"/>
          <w:strike/>
          <w:sz w:val="22"/>
          <w:szCs w:val="22"/>
          <w:lang w:val="es-ES"/>
        </w:rPr>
      </w:pPr>
    </w:p>
    <w:p w14:paraId="4B88FB3B" w14:textId="77777777" w:rsidR="00B140F5" w:rsidRPr="0008008F" w:rsidRDefault="00B140F5" w:rsidP="00B140F5">
      <w:pPr>
        <w:tabs>
          <w:tab w:val="center" w:pos="567"/>
        </w:tabs>
        <w:autoSpaceDE w:val="0"/>
        <w:autoSpaceDN w:val="0"/>
        <w:adjustRightInd w:val="0"/>
        <w:ind w:right="48"/>
        <w:jc w:val="both"/>
        <w:rPr>
          <w:rFonts w:ascii="Arial" w:hAnsi="Arial" w:cs="Arial"/>
          <w:b/>
          <w:bCs/>
          <w:sz w:val="22"/>
          <w:szCs w:val="22"/>
        </w:rPr>
      </w:pPr>
      <w:r w:rsidRPr="00C97404">
        <w:rPr>
          <w:rFonts w:ascii="Arial" w:hAnsi="Arial" w:cs="Arial"/>
          <w:b/>
          <w:bCs/>
          <w:sz w:val="22"/>
          <w:szCs w:val="22"/>
          <w:highlight w:val="yellow"/>
        </w:rPr>
        <w:t>VIGÉSIMA PRIMERA.</w:t>
      </w:r>
      <w:r w:rsidRPr="0008008F">
        <w:rPr>
          <w:rFonts w:ascii="Arial" w:hAnsi="Arial" w:cs="Arial"/>
          <w:b/>
          <w:bCs/>
          <w:sz w:val="22"/>
          <w:szCs w:val="22"/>
        </w:rPr>
        <w:t xml:space="preserve"> </w:t>
      </w:r>
      <w:r w:rsidRPr="0008008F">
        <w:rPr>
          <w:rFonts w:ascii="Arial" w:hAnsi="Arial" w:cs="Arial"/>
          <w:b/>
          <w:bCs/>
          <w:sz w:val="22"/>
          <w:szCs w:val="22"/>
          <w:highlight w:val="yellow"/>
        </w:rPr>
        <w:t>CONFIDENCIALIDAD Y PROTECCIÓN DE DATOS PERSONALES.</w:t>
      </w:r>
    </w:p>
    <w:p w14:paraId="611AEA9C" w14:textId="77777777" w:rsidR="00B140F5" w:rsidRPr="0008008F" w:rsidRDefault="00B140F5" w:rsidP="00B140F5">
      <w:pPr>
        <w:tabs>
          <w:tab w:val="center" w:pos="567"/>
        </w:tabs>
        <w:autoSpaceDE w:val="0"/>
        <w:autoSpaceDN w:val="0"/>
        <w:adjustRightInd w:val="0"/>
        <w:ind w:right="48"/>
        <w:jc w:val="both"/>
        <w:rPr>
          <w:rFonts w:ascii="Arial" w:hAnsi="Arial" w:cs="Arial"/>
          <w:b/>
          <w:bCs/>
          <w:sz w:val="22"/>
          <w:szCs w:val="22"/>
        </w:rPr>
      </w:pPr>
    </w:p>
    <w:p w14:paraId="60A75D41" w14:textId="77777777" w:rsidR="00B140F5" w:rsidRPr="0008008F" w:rsidRDefault="00B140F5" w:rsidP="00B140F5">
      <w:pPr>
        <w:tabs>
          <w:tab w:val="center" w:pos="567"/>
        </w:tabs>
        <w:autoSpaceDE w:val="0"/>
        <w:autoSpaceDN w:val="0"/>
        <w:adjustRightInd w:val="0"/>
        <w:ind w:right="48"/>
        <w:jc w:val="both"/>
        <w:rPr>
          <w:rFonts w:ascii="Arial" w:hAnsi="Arial" w:cs="Arial"/>
          <w:b/>
          <w:bCs/>
          <w:sz w:val="22"/>
          <w:szCs w:val="22"/>
          <w:highlight w:val="yellow"/>
        </w:rPr>
      </w:pPr>
      <w:r w:rsidRPr="0008008F">
        <w:rPr>
          <w:rFonts w:ascii="Arial" w:hAnsi="Arial" w:cs="Arial"/>
          <w:b/>
          <w:bCs/>
          <w:sz w:val="22"/>
          <w:szCs w:val="22"/>
          <w:highlight w:val="yellow"/>
        </w:rPr>
        <w:t xml:space="preserve">"LAS PARTES" </w:t>
      </w:r>
      <w:r w:rsidRPr="0008008F">
        <w:rPr>
          <w:rFonts w:ascii="Arial" w:hAnsi="Arial" w:cs="Arial"/>
          <w:sz w:val="22"/>
          <w:szCs w:val="22"/>
          <w:highlight w:val="yellow"/>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0FB166C0" w14:textId="77777777" w:rsidR="00B140F5" w:rsidRPr="0008008F" w:rsidRDefault="00B140F5" w:rsidP="00B140F5">
      <w:pPr>
        <w:jc w:val="both"/>
        <w:rPr>
          <w:rFonts w:ascii="Arial" w:hAnsi="Arial" w:cs="Arial"/>
          <w:sz w:val="22"/>
          <w:szCs w:val="22"/>
          <w:highlight w:val="yellow"/>
        </w:rPr>
      </w:pPr>
    </w:p>
    <w:p w14:paraId="23BF88F3" w14:textId="77777777" w:rsidR="00B140F5" w:rsidRPr="0008008F" w:rsidRDefault="00B140F5" w:rsidP="00B140F5">
      <w:pPr>
        <w:jc w:val="both"/>
        <w:rPr>
          <w:rFonts w:ascii="Arial" w:hAnsi="Arial" w:cs="Arial"/>
          <w:sz w:val="22"/>
          <w:szCs w:val="22"/>
          <w:highlight w:val="yellow"/>
        </w:rPr>
      </w:pPr>
      <w:r w:rsidRPr="0008008F">
        <w:rPr>
          <w:rFonts w:ascii="Arial" w:hAnsi="Arial" w:cs="Arial"/>
          <w:sz w:val="22"/>
          <w:szCs w:val="22"/>
          <w:highlight w:val="yellow"/>
        </w:rPr>
        <w:t xml:space="preserve">Para el tratamiento de los datos personales que </w:t>
      </w:r>
      <w:r w:rsidRPr="0008008F">
        <w:rPr>
          <w:rFonts w:ascii="Arial" w:hAnsi="Arial" w:cs="Arial"/>
          <w:b/>
          <w:bCs/>
          <w:sz w:val="22"/>
          <w:szCs w:val="22"/>
          <w:highlight w:val="yellow"/>
        </w:rPr>
        <w:t>“LAS PARTES”</w:t>
      </w:r>
      <w:r w:rsidRPr="000403B0">
        <w:rPr>
          <w:rFonts w:ascii="Arial" w:hAnsi="Arial" w:cs="Arial"/>
          <w:bCs/>
          <w:sz w:val="22"/>
          <w:szCs w:val="22"/>
          <w:highlight w:val="yellow"/>
        </w:rPr>
        <w:t xml:space="preserve"> </w:t>
      </w:r>
      <w:r w:rsidRPr="0008008F">
        <w:rPr>
          <w:rFonts w:ascii="Arial" w:hAnsi="Arial" w:cs="Arial"/>
          <w:sz w:val="22"/>
          <w:szCs w:val="22"/>
          <w:highlight w:val="yellow"/>
        </w:rPr>
        <w:t>recaben con motivo de la celebración del presente contrato, deberá de realizarse con base en lo previsto en los Avisos de Privacidad respectivos.</w:t>
      </w:r>
    </w:p>
    <w:p w14:paraId="05F5AAC6" w14:textId="77777777" w:rsidR="00B140F5" w:rsidRPr="0008008F" w:rsidRDefault="00B140F5" w:rsidP="00B140F5">
      <w:pPr>
        <w:jc w:val="both"/>
        <w:rPr>
          <w:rFonts w:ascii="Arial" w:hAnsi="Arial" w:cs="Arial"/>
          <w:sz w:val="22"/>
          <w:szCs w:val="22"/>
          <w:highlight w:val="yellow"/>
        </w:rPr>
      </w:pPr>
    </w:p>
    <w:p w14:paraId="3CA50EE6" w14:textId="77777777" w:rsidR="00B140F5" w:rsidRPr="0008008F" w:rsidRDefault="00B140F5" w:rsidP="00B140F5">
      <w:pPr>
        <w:tabs>
          <w:tab w:val="center" w:pos="567"/>
        </w:tabs>
        <w:autoSpaceDE w:val="0"/>
        <w:autoSpaceDN w:val="0"/>
        <w:adjustRightInd w:val="0"/>
        <w:ind w:right="48"/>
        <w:jc w:val="both"/>
        <w:rPr>
          <w:rFonts w:ascii="Arial" w:hAnsi="Arial" w:cs="Arial"/>
          <w:sz w:val="22"/>
          <w:szCs w:val="22"/>
        </w:rPr>
      </w:pPr>
      <w:r>
        <w:rPr>
          <w:rFonts w:ascii="Arial" w:hAnsi="Arial" w:cs="Arial"/>
          <w:sz w:val="22"/>
          <w:szCs w:val="22"/>
          <w:highlight w:val="yellow"/>
        </w:rPr>
        <w:t>Por tal motivo,</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asume cualquier responsabilidad que se derive del incumplimiento de su parte, o de sus empleados, a las obligaciones de confidencialidad descritas en el presente contrato.</w:t>
      </w:r>
      <w:r w:rsidRPr="0008008F">
        <w:rPr>
          <w:rFonts w:ascii="Arial" w:hAnsi="Arial" w:cs="Arial"/>
          <w:sz w:val="22"/>
          <w:szCs w:val="22"/>
        </w:rPr>
        <w:t xml:space="preserve"> </w:t>
      </w:r>
    </w:p>
    <w:p w14:paraId="23396466" w14:textId="77777777" w:rsidR="00B140F5" w:rsidRPr="0008008F" w:rsidRDefault="00B140F5" w:rsidP="00B140F5">
      <w:pPr>
        <w:tabs>
          <w:tab w:val="center" w:pos="567"/>
        </w:tabs>
        <w:autoSpaceDE w:val="0"/>
        <w:autoSpaceDN w:val="0"/>
        <w:adjustRightInd w:val="0"/>
        <w:ind w:right="48"/>
        <w:jc w:val="both"/>
        <w:rPr>
          <w:rFonts w:ascii="Arial" w:hAnsi="Arial" w:cs="Arial"/>
          <w:sz w:val="22"/>
          <w:szCs w:val="22"/>
        </w:rPr>
      </w:pPr>
    </w:p>
    <w:p w14:paraId="6BCD6489" w14:textId="77777777" w:rsidR="00B140F5" w:rsidRPr="0008008F" w:rsidRDefault="00B140F5" w:rsidP="00B140F5">
      <w:pPr>
        <w:tabs>
          <w:tab w:val="center" w:pos="567"/>
        </w:tabs>
        <w:autoSpaceDE w:val="0"/>
        <w:autoSpaceDN w:val="0"/>
        <w:adjustRightInd w:val="0"/>
        <w:ind w:right="48"/>
        <w:jc w:val="both"/>
        <w:rPr>
          <w:rFonts w:ascii="Arial" w:hAnsi="Arial" w:cs="Arial"/>
          <w:sz w:val="22"/>
          <w:szCs w:val="22"/>
        </w:rPr>
      </w:pPr>
      <w:r w:rsidRPr="0008008F">
        <w:rPr>
          <w:rFonts w:ascii="Arial" w:hAnsi="Arial" w:cs="Arial"/>
          <w:sz w:val="22"/>
          <w:szCs w:val="22"/>
        </w:rPr>
        <w:t xml:space="preserve">Asimismo </w:t>
      </w:r>
      <w:r w:rsidRPr="0008008F">
        <w:rPr>
          <w:rFonts w:ascii="Arial" w:hAnsi="Arial" w:cs="Arial"/>
          <w:b/>
          <w:sz w:val="22"/>
          <w:szCs w:val="22"/>
        </w:rPr>
        <w:t xml:space="preserve">“EL PROVEEDOR” </w:t>
      </w:r>
      <w:r w:rsidRPr="0008008F">
        <w:rPr>
          <w:rFonts w:ascii="Arial" w:hAnsi="Arial" w:cs="Arial"/>
          <w:sz w:val="22"/>
          <w:szCs w:val="22"/>
        </w:rPr>
        <w:t>deberá</w:t>
      </w:r>
      <w:r w:rsidRPr="0008008F">
        <w:rPr>
          <w:rFonts w:ascii="Arial" w:hAnsi="Arial" w:cs="Arial"/>
          <w:b/>
          <w:sz w:val="22"/>
          <w:szCs w:val="22"/>
        </w:rPr>
        <w:t xml:space="preserve"> </w:t>
      </w:r>
      <w:r w:rsidRPr="0008008F">
        <w:rPr>
          <w:rFonts w:ascii="Arial" w:hAnsi="Arial" w:cs="Arial"/>
          <w:sz w:val="22"/>
          <w:szCs w:val="22"/>
        </w:rPr>
        <w:t>observar lo establecido en el Anexo aplicable a la Confidencialidad de la información del presente Contrato.</w:t>
      </w:r>
    </w:p>
    <w:p w14:paraId="4196C08C" w14:textId="77777777" w:rsidR="00B140F5" w:rsidRPr="0008008F" w:rsidRDefault="00B140F5" w:rsidP="00B140F5">
      <w:pPr>
        <w:jc w:val="both"/>
        <w:rPr>
          <w:rFonts w:ascii="Arial" w:hAnsi="Arial" w:cs="Arial"/>
          <w:sz w:val="22"/>
          <w:szCs w:val="22"/>
        </w:rPr>
      </w:pPr>
    </w:p>
    <w:p w14:paraId="4F65A089" w14:textId="77777777" w:rsidR="00B140F5" w:rsidRPr="0008008F" w:rsidRDefault="00B140F5" w:rsidP="00B140F5">
      <w:pPr>
        <w:jc w:val="both"/>
        <w:rPr>
          <w:rFonts w:ascii="Arial" w:hAnsi="Arial" w:cs="Arial"/>
          <w:b/>
          <w:sz w:val="22"/>
          <w:szCs w:val="22"/>
          <w:lang w:eastAsia="es-MX"/>
        </w:rPr>
      </w:pPr>
      <w:r w:rsidRPr="00C97404">
        <w:rPr>
          <w:rFonts w:ascii="Arial" w:hAnsi="Arial" w:cs="Arial"/>
          <w:b/>
          <w:sz w:val="22"/>
          <w:szCs w:val="22"/>
          <w:highlight w:val="yellow"/>
          <w:lang w:eastAsia="es-MX"/>
        </w:rPr>
        <w:t>VIGÉSIMA SEGUNDA.</w:t>
      </w:r>
      <w:r w:rsidRPr="0008008F">
        <w:rPr>
          <w:rFonts w:ascii="Arial" w:hAnsi="Arial" w:cs="Arial"/>
          <w:b/>
          <w:sz w:val="22"/>
          <w:szCs w:val="22"/>
          <w:lang w:eastAsia="es-MX"/>
        </w:rPr>
        <w:t xml:space="preserve"> </w:t>
      </w:r>
      <w:r w:rsidRPr="0008008F">
        <w:rPr>
          <w:rFonts w:ascii="Arial" w:hAnsi="Arial" w:cs="Arial"/>
          <w:b/>
          <w:sz w:val="22"/>
          <w:szCs w:val="22"/>
          <w:highlight w:val="yellow"/>
          <w:lang w:eastAsia="es-MX"/>
        </w:rPr>
        <w:t>SUSPENSIÓN TEMPORAL DE LA PRESTACIÓN DE LOS SERVICIOS.</w:t>
      </w:r>
    </w:p>
    <w:p w14:paraId="08CC9445" w14:textId="77777777" w:rsidR="00B140F5" w:rsidRPr="0008008F" w:rsidRDefault="00B140F5" w:rsidP="00B140F5">
      <w:pPr>
        <w:jc w:val="both"/>
        <w:rPr>
          <w:rFonts w:ascii="Arial" w:hAnsi="Arial" w:cs="Arial"/>
          <w:sz w:val="22"/>
          <w:szCs w:val="22"/>
        </w:rPr>
      </w:pPr>
    </w:p>
    <w:p w14:paraId="2B60CF25" w14:textId="77777777" w:rsidR="00B140F5" w:rsidRPr="0008008F" w:rsidRDefault="00B140F5" w:rsidP="00B140F5">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 xml:space="preserve">Con fundamento en el artículo </w:t>
      </w:r>
      <w:r>
        <w:rPr>
          <w:rFonts w:ascii="Arial" w:hAnsi="Arial" w:cs="Arial"/>
          <w:bCs/>
          <w:sz w:val="22"/>
          <w:szCs w:val="22"/>
          <w:highlight w:val="yellow"/>
        </w:rPr>
        <w:t>80</w:t>
      </w:r>
      <w:r w:rsidRPr="0008008F">
        <w:rPr>
          <w:rFonts w:ascii="Arial" w:hAnsi="Arial" w:cs="Arial"/>
          <w:bCs/>
          <w:sz w:val="22"/>
          <w:szCs w:val="22"/>
          <w:highlight w:val="yellow"/>
        </w:rPr>
        <w:t xml:space="preserve"> de</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la Ley de Adquisiciones, Arrendamientos y Servicios del Sector Público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y</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102, fracción</w:t>
      </w:r>
      <w:r>
        <w:rPr>
          <w:rFonts w:ascii="Arial" w:hAnsi="Arial" w:cs="Arial"/>
          <w:bCs/>
          <w:sz w:val="22"/>
          <w:szCs w:val="22"/>
          <w:highlight w:val="yellow"/>
        </w:rPr>
        <w:t xml:space="preserve"> II, de su Reglamento,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 xml:space="preserve">en el supuesto de caso fortuito o de fuerza mayor o por causas que le resulten imputables, podrá suspender la prestación de los servicios, de manera temporal, quedando obligado a pagar </w:t>
      </w:r>
      <w:r w:rsidRPr="00D477DA">
        <w:rPr>
          <w:rFonts w:ascii="Arial" w:hAnsi="Arial" w:cs="Arial"/>
          <w:bCs/>
          <w:sz w:val="22"/>
          <w:szCs w:val="22"/>
        </w:rPr>
        <w:t xml:space="preserve">a </w:t>
      </w:r>
      <w:r w:rsidRPr="00D477DA">
        <w:rPr>
          <w:rFonts w:ascii="Arial" w:hAnsi="Arial" w:cs="Arial"/>
          <w:b/>
          <w:sz w:val="22"/>
          <w:szCs w:val="22"/>
        </w:rPr>
        <w:t xml:space="preserve"> “EL PROVEEDOR”</w:t>
      </w:r>
      <w:r w:rsidRPr="0008008F">
        <w:rPr>
          <w:rFonts w:ascii="Arial" w:hAnsi="Arial" w:cs="Arial"/>
          <w:bCs/>
          <w:sz w:val="22"/>
          <w:szCs w:val="22"/>
          <w:highlight w:val="yellow"/>
        </w:rPr>
        <w:t xml:space="preserve">, </w:t>
      </w:r>
      <w:r w:rsidRPr="0008008F">
        <w:rPr>
          <w:rFonts w:ascii="Arial" w:hAnsi="Arial" w:cs="Arial"/>
          <w:sz w:val="22"/>
          <w:szCs w:val="22"/>
          <w:highlight w:val="yellow"/>
        </w:rPr>
        <w:t>aquellos servicios que hubiesen sido efectivamente prestados, así como, al pago de gastos no recuperables previa</w:t>
      </w:r>
      <w:r w:rsidRPr="0008008F">
        <w:rPr>
          <w:rFonts w:ascii="Arial" w:hAnsi="Arial" w:cs="Arial"/>
          <w:bCs/>
          <w:sz w:val="22"/>
          <w:szCs w:val="22"/>
          <w:highlight w:val="yellow"/>
        </w:rPr>
        <w:t xml:space="preserve"> solicitud y acreditamiento.</w:t>
      </w:r>
    </w:p>
    <w:p w14:paraId="3BF77B22" w14:textId="77777777" w:rsidR="00B140F5" w:rsidRPr="0008008F" w:rsidRDefault="00B140F5" w:rsidP="00B140F5">
      <w:pPr>
        <w:tabs>
          <w:tab w:val="center" w:pos="567"/>
        </w:tabs>
        <w:autoSpaceDE w:val="0"/>
        <w:autoSpaceDN w:val="0"/>
        <w:adjustRightInd w:val="0"/>
        <w:ind w:left="284" w:right="423"/>
        <w:jc w:val="both"/>
        <w:rPr>
          <w:rFonts w:ascii="Arial" w:hAnsi="Arial" w:cs="Arial"/>
          <w:bCs/>
          <w:sz w:val="22"/>
          <w:szCs w:val="22"/>
        </w:rPr>
      </w:pPr>
    </w:p>
    <w:p w14:paraId="203BA623" w14:textId="77777777" w:rsidR="00B140F5" w:rsidRDefault="00B140F5" w:rsidP="00B140F5">
      <w:pPr>
        <w:tabs>
          <w:tab w:val="center" w:pos="567"/>
        </w:tabs>
        <w:autoSpaceDE w:val="0"/>
        <w:autoSpaceDN w:val="0"/>
        <w:adjustRightInd w:val="0"/>
        <w:ind w:right="48"/>
        <w:jc w:val="both"/>
        <w:rPr>
          <w:rFonts w:ascii="Arial" w:hAnsi="Arial" w:cs="Arial"/>
          <w:bCs/>
          <w:sz w:val="22"/>
          <w:szCs w:val="22"/>
        </w:rPr>
      </w:pPr>
      <w:r w:rsidRPr="0008008F">
        <w:rPr>
          <w:rFonts w:ascii="Arial" w:hAnsi="Arial" w:cs="Arial"/>
          <w:bCs/>
          <w:sz w:val="22"/>
          <w:szCs w:val="22"/>
          <w:highlight w:val="yellow"/>
        </w:rPr>
        <w:t>Una vez que hayan desaparecido las causas que motivaron la suspensión,</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el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podrá continuar produciendo t</w:t>
      </w:r>
      <w:r>
        <w:rPr>
          <w:rFonts w:ascii="Arial" w:hAnsi="Arial" w:cs="Arial"/>
          <w:bCs/>
          <w:sz w:val="22"/>
          <w:szCs w:val="22"/>
          <w:highlight w:val="yellow"/>
        </w:rPr>
        <w:t xml:space="preserve">odos sus efectos legales, si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bCs/>
          <w:sz w:val="22"/>
          <w:szCs w:val="22"/>
          <w:highlight w:val="yellow"/>
        </w:rPr>
        <w:t>así lo determina; y en caso que subsistan los supuestos que dieron origen a la suspensión, se podrá iniciar la terminación anticipada del contrato, conforme lo dispuesto en la cláusula siguiente.</w:t>
      </w:r>
    </w:p>
    <w:p w14:paraId="2B615DF0" w14:textId="77777777" w:rsidR="00B140F5" w:rsidRPr="0008008F" w:rsidRDefault="00B140F5" w:rsidP="00B140F5">
      <w:pPr>
        <w:jc w:val="both"/>
        <w:rPr>
          <w:rFonts w:ascii="Arial" w:hAnsi="Arial" w:cs="Arial"/>
          <w:sz w:val="22"/>
          <w:szCs w:val="22"/>
        </w:rPr>
      </w:pPr>
    </w:p>
    <w:p w14:paraId="515D9621" w14:textId="77777777" w:rsidR="00B140F5" w:rsidRPr="0008008F" w:rsidRDefault="00B140F5" w:rsidP="00B140F5">
      <w:pPr>
        <w:jc w:val="both"/>
        <w:rPr>
          <w:rFonts w:ascii="Arial" w:hAnsi="Arial" w:cs="Arial"/>
          <w:sz w:val="22"/>
          <w:szCs w:val="22"/>
          <w:lang w:eastAsia="es-MX"/>
        </w:rPr>
      </w:pPr>
      <w:r w:rsidRPr="00C97404">
        <w:rPr>
          <w:rFonts w:ascii="Arial" w:hAnsi="Arial" w:cs="Arial"/>
          <w:b/>
          <w:sz w:val="22"/>
          <w:szCs w:val="22"/>
          <w:highlight w:val="yellow"/>
          <w:lang w:eastAsia="es-MX"/>
        </w:rPr>
        <w:t xml:space="preserve">VIGÉSIMA TERCERA. TERMINACIÓN </w:t>
      </w:r>
      <w:r w:rsidRPr="0008008F">
        <w:rPr>
          <w:rFonts w:ascii="Arial" w:hAnsi="Arial" w:cs="Arial"/>
          <w:b/>
          <w:sz w:val="22"/>
          <w:szCs w:val="22"/>
          <w:highlight w:val="yellow"/>
          <w:lang w:eastAsia="es-MX"/>
        </w:rPr>
        <w:t>ANTICIPADA DEL CONTRATO</w:t>
      </w:r>
    </w:p>
    <w:p w14:paraId="0E5556F1" w14:textId="77777777" w:rsidR="00B140F5" w:rsidRPr="0008008F" w:rsidRDefault="00B140F5" w:rsidP="00B140F5">
      <w:pPr>
        <w:jc w:val="both"/>
        <w:rPr>
          <w:rFonts w:ascii="Arial" w:hAnsi="Arial" w:cs="Arial"/>
          <w:sz w:val="22"/>
          <w:szCs w:val="22"/>
          <w:lang w:eastAsia="es-MX"/>
        </w:rPr>
      </w:pPr>
    </w:p>
    <w:p w14:paraId="7AF5250D" w14:textId="77777777" w:rsidR="00B140F5" w:rsidRPr="0008008F" w:rsidRDefault="00B140F5" w:rsidP="00B140F5">
      <w:pPr>
        <w:tabs>
          <w:tab w:val="center" w:pos="567"/>
        </w:tabs>
        <w:autoSpaceDE w:val="0"/>
        <w:autoSpaceDN w:val="0"/>
        <w:adjustRightInd w:val="0"/>
        <w:ind w:right="48"/>
        <w:jc w:val="both"/>
        <w:rPr>
          <w:rFonts w:ascii="Arial" w:hAnsi="Arial" w:cs="Arial"/>
          <w:bCs/>
          <w:sz w:val="22"/>
          <w:szCs w:val="22"/>
        </w:rPr>
      </w:pPr>
      <w:r w:rsidRPr="00D477DA">
        <w:rPr>
          <w:rFonts w:ascii="Arial" w:hAnsi="Arial" w:cs="Arial"/>
          <w:b/>
          <w:sz w:val="22"/>
          <w:szCs w:val="22"/>
        </w:rPr>
        <w:t>“LA DEPENDENCIA O ENTIDAD”</w:t>
      </w:r>
      <w:r w:rsidRPr="0008008F">
        <w:rPr>
          <w:rFonts w:ascii="Arial" w:hAnsi="Arial" w:cs="Arial"/>
          <w:b/>
          <w:bCs/>
          <w:sz w:val="22"/>
          <w:szCs w:val="22"/>
        </w:rPr>
        <w:t xml:space="preserve"> </w:t>
      </w:r>
      <w:r w:rsidRPr="0008008F">
        <w:rPr>
          <w:rFonts w:ascii="Arial" w:hAnsi="Arial" w:cs="Arial"/>
          <w:bCs/>
          <w:sz w:val="22"/>
          <w:szCs w:val="22"/>
          <w:highlight w:val="yellow"/>
        </w:rPr>
        <w:t>cuando concurran razones de interés general, o bien, cuando por causas justificadas se extinga la necesidad de requerir</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originalmente contratados y se demuestre que de continuar con el cumplimiento de las obligaciones pactadas, se ocasionaría algún daño o </w:t>
      </w:r>
      <w:r w:rsidRPr="00D477DA">
        <w:rPr>
          <w:rFonts w:ascii="Arial" w:hAnsi="Arial" w:cs="Arial"/>
          <w:bCs/>
          <w:sz w:val="22"/>
          <w:szCs w:val="22"/>
          <w:highlight w:val="yellow"/>
        </w:rPr>
        <w:t>perjuicio a</w:t>
      </w:r>
      <w:r w:rsidRPr="00D477DA">
        <w:rPr>
          <w:rFonts w:ascii="Arial" w:hAnsi="Arial" w:cs="Arial"/>
          <w:bCs/>
          <w:sz w:val="22"/>
          <w:szCs w:val="22"/>
        </w:rPr>
        <w:t xml:space="preserve"> </w:t>
      </w:r>
      <w:r w:rsidRPr="00D477DA">
        <w:rPr>
          <w:rFonts w:ascii="Arial" w:hAnsi="Arial" w:cs="Arial"/>
          <w:b/>
          <w:sz w:val="22"/>
          <w:szCs w:val="22"/>
        </w:rPr>
        <w:t>“LA DEPENDENCIA O ENTIDAD”</w:t>
      </w:r>
      <w:r w:rsidRPr="00D477DA">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 xml:space="preserve">o se determine la nulidad total o parcial de los actos que dieron origen al presente contrato, con motivo de la resolución de una inconformidad o intervención de oficio, emitida por la Secretaría </w:t>
      </w:r>
      <w:r>
        <w:rPr>
          <w:rFonts w:ascii="Arial" w:hAnsi="Arial" w:cs="Arial"/>
          <w:bCs/>
          <w:sz w:val="22"/>
          <w:szCs w:val="22"/>
          <w:highlight w:val="yellow"/>
        </w:rPr>
        <w:t>Anticorrupción y Buen Gobierno</w:t>
      </w:r>
      <w:r w:rsidRPr="0008008F">
        <w:rPr>
          <w:rFonts w:ascii="Arial" w:hAnsi="Arial" w:cs="Arial"/>
          <w:bCs/>
          <w:sz w:val="22"/>
          <w:szCs w:val="22"/>
          <w:highlight w:val="yellow"/>
        </w:rPr>
        <w:t>, podrá dar por terminado anticipadamente el presente contrato</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 xml:space="preserve">sin responsabilidad alguna </w:t>
      </w:r>
      <w:r w:rsidRPr="00141430">
        <w:rPr>
          <w:rFonts w:ascii="Arial" w:hAnsi="Arial" w:cs="Arial"/>
          <w:bCs/>
          <w:sz w:val="22"/>
          <w:szCs w:val="22"/>
          <w:highlight w:val="yellow"/>
        </w:rPr>
        <w:t>para</w:t>
      </w:r>
      <w:r w:rsidRPr="00141430">
        <w:rPr>
          <w:rFonts w:ascii="Arial" w:hAnsi="Arial" w:cs="Arial"/>
          <w:bCs/>
          <w:sz w:val="22"/>
          <w:szCs w:val="22"/>
        </w:rPr>
        <w:t xml:space="preserve"> </w:t>
      </w:r>
      <w:r w:rsidRPr="00141430">
        <w:rPr>
          <w:rFonts w:ascii="Arial" w:hAnsi="Arial" w:cs="Arial"/>
          <w:b/>
          <w:sz w:val="22"/>
          <w:szCs w:val="22"/>
        </w:rPr>
        <w:t>“LA DEPENDENCIA O ENTIDAD”</w:t>
      </w:r>
      <w:r w:rsidRPr="00141430">
        <w:rPr>
          <w:rFonts w:ascii="Arial" w:hAnsi="Arial" w:cs="Arial"/>
          <w:bCs/>
          <w:sz w:val="22"/>
          <w:szCs w:val="22"/>
        </w:rPr>
        <w:t>,</w:t>
      </w:r>
      <w:r w:rsidRPr="0008008F">
        <w:rPr>
          <w:rFonts w:ascii="Arial" w:hAnsi="Arial" w:cs="Arial"/>
          <w:bCs/>
          <w:sz w:val="22"/>
          <w:szCs w:val="22"/>
        </w:rPr>
        <w:t xml:space="preserve"> </w:t>
      </w:r>
      <w:r w:rsidRPr="0008008F">
        <w:rPr>
          <w:rFonts w:ascii="Arial" w:hAnsi="Arial" w:cs="Arial"/>
          <w:bCs/>
          <w:sz w:val="22"/>
          <w:szCs w:val="22"/>
          <w:highlight w:val="yellow"/>
        </w:rPr>
        <w:t>ello con independencia de lo establecido en la cláusula que antecede</w:t>
      </w:r>
      <w:r w:rsidRPr="0008008F">
        <w:rPr>
          <w:rFonts w:ascii="Arial" w:hAnsi="Arial" w:cs="Arial"/>
          <w:bCs/>
          <w:sz w:val="22"/>
          <w:szCs w:val="22"/>
        </w:rPr>
        <w:t>.</w:t>
      </w:r>
    </w:p>
    <w:p w14:paraId="299B6B32" w14:textId="77777777" w:rsidR="00B140F5" w:rsidRPr="0008008F" w:rsidRDefault="00B140F5" w:rsidP="00B140F5">
      <w:pPr>
        <w:tabs>
          <w:tab w:val="center" w:pos="567"/>
        </w:tabs>
        <w:autoSpaceDE w:val="0"/>
        <w:autoSpaceDN w:val="0"/>
        <w:adjustRightInd w:val="0"/>
        <w:ind w:right="48"/>
        <w:jc w:val="both"/>
        <w:rPr>
          <w:rFonts w:ascii="Arial" w:hAnsi="Arial" w:cs="Arial"/>
          <w:bCs/>
          <w:sz w:val="22"/>
          <w:szCs w:val="22"/>
        </w:rPr>
      </w:pPr>
    </w:p>
    <w:p w14:paraId="4A6C2039" w14:textId="77777777" w:rsidR="00B140F5" w:rsidRPr="0008008F" w:rsidRDefault="00B140F5" w:rsidP="00B140F5">
      <w:pPr>
        <w:tabs>
          <w:tab w:val="center" w:pos="567"/>
        </w:tabs>
        <w:autoSpaceDE w:val="0"/>
        <w:autoSpaceDN w:val="0"/>
        <w:adjustRightInd w:val="0"/>
        <w:ind w:right="48"/>
        <w:jc w:val="both"/>
        <w:rPr>
          <w:rFonts w:ascii="Montserrat" w:hAnsi="Montserrat" w:cs="Arial"/>
          <w:bCs/>
          <w:sz w:val="22"/>
          <w:szCs w:val="22"/>
        </w:rPr>
      </w:pPr>
      <w:r w:rsidRPr="00D477DA">
        <w:rPr>
          <w:rFonts w:ascii="Arial" w:hAnsi="Arial" w:cs="Arial"/>
          <w:bCs/>
          <w:sz w:val="22"/>
          <w:szCs w:val="22"/>
          <w:highlight w:val="yellow"/>
        </w:rPr>
        <w:t>Cuando</w:t>
      </w:r>
      <w:r w:rsidRPr="00D477DA">
        <w:rPr>
          <w:rFonts w:ascii="Arial" w:hAnsi="Arial" w:cs="Arial"/>
          <w:bCs/>
          <w:sz w:val="22"/>
          <w:szCs w:val="22"/>
        </w:rPr>
        <w:t xml:space="preserve"> </w:t>
      </w:r>
      <w:r w:rsidRPr="00D477DA">
        <w:rPr>
          <w:rFonts w:ascii="Arial" w:hAnsi="Arial" w:cs="Arial"/>
          <w:b/>
          <w:sz w:val="22"/>
          <w:szCs w:val="22"/>
        </w:rPr>
        <w:t>“LA DEPENDENCIA O ENTIDAD”</w:t>
      </w:r>
      <w:r w:rsidRPr="0008008F">
        <w:rPr>
          <w:rFonts w:ascii="Arial" w:hAnsi="Arial" w:cs="Arial"/>
          <w:bCs/>
          <w:sz w:val="22"/>
          <w:szCs w:val="22"/>
        </w:rPr>
        <w:t xml:space="preserve"> </w:t>
      </w:r>
      <w:r w:rsidRPr="0008008F">
        <w:rPr>
          <w:rFonts w:ascii="Arial" w:hAnsi="Arial" w:cs="Arial"/>
          <w:bCs/>
          <w:sz w:val="22"/>
          <w:szCs w:val="22"/>
          <w:highlight w:val="yellow"/>
        </w:rPr>
        <w:t xml:space="preserve">determine dar por terminado anticipadamente el contrato, lo </w:t>
      </w:r>
      <w:r w:rsidRPr="00D477DA">
        <w:rPr>
          <w:rFonts w:ascii="Arial" w:hAnsi="Arial" w:cs="Arial"/>
          <w:bCs/>
          <w:sz w:val="22"/>
          <w:szCs w:val="22"/>
          <w:highlight w:val="yellow"/>
        </w:rPr>
        <w:t xml:space="preserve">notificará </w:t>
      </w:r>
      <w:r w:rsidRPr="00D477DA">
        <w:rPr>
          <w:rFonts w:ascii="Arial" w:hAnsi="Arial" w:cs="Arial"/>
          <w:highlight w:val="yellow"/>
        </w:rPr>
        <w:t>a</w:t>
      </w:r>
      <w:r w:rsidRPr="0008008F">
        <w:rPr>
          <w:rFonts w:ascii="Arial" w:hAnsi="Arial" w:cs="Arial"/>
        </w:rPr>
        <w:t xml:space="preserve"> </w:t>
      </w:r>
      <w:r w:rsidRPr="00D477DA">
        <w:rPr>
          <w:rFonts w:ascii="Arial" w:hAnsi="Arial" w:cs="Arial"/>
          <w:b/>
          <w:sz w:val="22"/>
          <w:szCs w:val="22"/>
        </w:rPr>
        <w:t>“EL PROVEEDOR”</w:t>
      </w:r>
      <w:r w:rsidRPr="0008008F">
        <w:rPr>
          <w:rFonts w:ascii="Arial" w:hAnsi="Arial" w:cs="Arial"/>
        </w:rPr>
        <w:t xml:space="preserve"> </w:t>
      </w:r>
      <w:r w:rsidRPr="0008008F">
        <w:rPr>
          <w:rFonts w:ascii="Arial" w:hAnsi="Arial" w:cs="Arial"/>
          <w:sz w:val="22"/>
          <w:szCs w:val="22"/>
          <w:highlight w:val="yellow"/>
        </w:rPr>
        <w:t xml:space="preserve">hasta con 30 (treinta) días naturales anteriores al hecho, </w:t>
      </w:r>
      <w:r w:rsidRPr="0008008F">
        <w:rPr>
          <w:rFonts w:ascii="Arial" w:hAnsi="Arial" w:cs="Arial"/>
          <w:bCs/>
          <w:sz w:val="22"/>
          <w:szCs w:val="22"/>
          <w:highlight w:val="yellow"/>
        </w:rPr>
        <w:t>debiendo sustentarlo en un dictamen fundado y motivado, en el que, se precisarán las razones o causas que dieron origen a la misma y pagará a</w:t>
      </w:r>
      <w:r w:rsidRPr="0008008F">
        <w:rPr>
          <w:rFonts w:ascii="Arial" w:hAnsi="Arial" w:cs="Arial"/>
          <w:b/>
          <w:bCs/>
          <w:sz w:val="22"/>
          <w:szCs w:val="22"/>
          <w:highlight w:val="yellow"/>
        </w:rPr>
        <w:t xml:space="preserve"> </w:t>
      </w:r>
      <w:r w:rsidRPr="00D477DA">
        <w:rPr>
          <w:rFonts w:ascii="Arial" w:hAnsi="Arial" w:cs="Arial"/>
          <w:b/>
          <w:sz w:val="22"/>
          <w:szCs w:val="22"/>
        </w:rPr>
        <w:t>“EL PROVEEDOR”</w:t>
      </w:r>
      <w:r w:rsidRPr="00D477DA">
        <w:rPr>
          <w:rFonts w:ascii="Arial" w:hAnsi="Arial" w:cs="Arial"/>
          <w:b/>
          <w:bCs/>
          <w:sz w:val="22"/>
          <w:szCs w:val="22"/>
        </w:rPr>
        <w:t xml:space="preserve"> </w:t>
      </w:r>
      <w:r w:rsidRPr="0008008F">
        <w:rPr>
          <w:rFonts w:ascii="Arial" w:hAnsi="Arial" w:cs="Arial"/>
          <w:bCs/>
          <w:sz w:val="22"/>
          <w:szCs w:val="22"/>
          <w:highlight w:val="yellow"/>
        </w:rPr>
        <w:t>la parte proporcional de los servicios</w:t>
      </w:r>
      <w:r w:rsidRPr="0008008F">
        <w:rPr>
          <w:rFonts w:ascii="Arial" w:hAnsi="Arial" w:cs="Arial"/>
          <w:b/>
          <w:bCs/>
          <w:sz w:val="22"/>
          <w:szCs w:val="22"/>
          <w:highlight w:val="yellow"/>
        </w:rPr>
        <w:t xml:space="preserve"> </w:t>
      </w:r>
      <w:r w:rsidRPr="0008008F">
        <w:rPr>
          <w:rFonts w:ascii="Arial" w:hAnsi="Arial" w:cs="Arial"/>
          <w:bCs/>
          <w:sz w:val="22"/>
          <w:szCs w:val="22"/>
          <w:highlight w:val="yellow"/>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08008F">
        <w:rPr>
          <w:rFonts w:ascii="Montserrat" w:hAnsi="Montserrat" w:cs="Arial"/>
          <w:bCs/>
          <w:sz w:val="22"/>
          <w:szCs w:val="22"/>
          <w:highlight w:val="yellow"/>
        </w:rPr>
        <w:t>.</w:t>
      </w:r>
    </w:p>
    <w:p w14:paraId="311D1A5A" w14:textId="77777777" w:rsidR="00B140F5" w:rsidRPr="0008008F" w:rsidRDefault="00B140F5" w:rsidP="00B140F5">
      <w:pPr>
        <w:tabs>
          <w:tab w:val="center" w:pos="567"/>
        </w:tabs>
        <w:autoSpaceDE w:val="0"/>
        <w:autoSpaceDN w:val="0"/>
        <w:adjustRightInd w:val="0"/>
        <w:ind w:right="423"/>
        <w:jc w:val="both"/>
        <w:rPr>
          <w:rFonts w:ascii="Arial" w:hAnsi="Arial" w:cs="Arial"/>
          <w:bCs/>
          <w:sz w:val="22"/>
          <w:szCs w:val="22"/>
        </w:rPr>
      </w:pPr>
    </w:p>
    <w:p w14:paraId="4488BAE6" w14:textId="77777777" w:rsidR="00B140F5" w:rsidRDefault="00B140F5" w:rsidP="00B140F5">
      <w:pPr>
        <w:ind w:right="51"/>
        <w:jc w:val="both"/>
        <w:rPr>
          <w:rFonts w:ascii="Arial" w:hAnsi="Arial" w:cs="Arial"/>
          <w:b/>
          <w:sz w:val="22"/>
          <w:szCs w:val="22"/>
          <w:lang w:eastAsia="es-MX"/>
        </w:rPr>
      </w:pPr>
      <w:r w:rsidRPr="00C97404">
        <w:rPr>
          <w:rFonts w:ascii="Arial" w:hAnsi="Arial" w:cs="Arial"/>
          <w:b/>
          <w:sz w:val="22"/>
          <w:szCs w:val="22"/>
          <w:highlight w:val="yellow"/>
          <w:lang w:eastAsia="es-MX"/>
        </w:rPr>
        <w:t>VIGÉSIMA CUARTA. RESCISIÓN</w:t>
      </w:r>
    </w:p>
    <w:p w14:paraId="4C76D8FA" w14:textId="77777777" w:rsidR="00B140F5" w:rsidRPr="000A33CF" w:rsidRDefault="00B140F5" w:rsidP="00B140F5">
      <w:pPr>
        <w:ind w:right="51"/>
        <w:jc w:val="both"/>
        <w:rPr>
          <w:rFonts w:ascii="Arial" w:hAnsi="Arial" w:cs="Arial"/>
          <w:sz w:val="22"/>
          <w:szCs w:val="22"/>
          <w:lang w:eastAsia="es-MX"/>
        </w:rPr>
      </w:pPr>
    </w:p>
    <w:p w14:paraId="066EDD58" w14:textId="77777777" w:rsidR="00B140F5" w:rsidRPr="0008008F" w:rsidRDefault="00B140F5" w:rsidP="00B140F5">
      <w:pPr>
        <w:tabs>
          <w:tab w:val="left" w:pos="2700"/>
        </w:tabs>
        <w:ind w:right="-1"/>
        <w:jc w:val="both"/>
        <w:rPr>
          <w:rFonts w:ascii="Arial" w:hAnsi="Arial" w:cs="Arial"/>
          <w:b/>
          <w:sz w:val="22"/>
          <w:szCs w:val="22"/>
        </w:rPr>
      </w:pPr>
      <w:r w:rsidRPr="005B0EB8">
        <w:rPr>
          <w:rFonts w:ascii="Arial" w:hAnsi="Arial" w:cs="Arial"/>
          <w:b/>
          <w:sz w:val="22"/>
          <w:szCs w:val="22"/>
          <w:highlight w:val="yellow"/>
        </w:rPr>
        <w:t xml:space="preserve">“LA DEPENDENCIA O ENTIDAD” </w:t>
      </w:r>
      <w:r w:rsidRPr="005B0EB8">
        <w:rPr>
          <w:rFonts w:ascii="Arial" w:hAnsi="Arial" w:cs="Arial"/>
          <w:bCs/>
          <w:sz w:val="22"/>
          <w:szCs w:val="22"/>
          <w:highlight w:val="yellow"/>
        </w:rPr>
        <w:t>podrá iniciar en cualquier momento</w:t>
      </w:r>
      <w:r w:rsidRPr="00B140F5">
        <w:rPr>
          <w:rFonts w:ascii="Arial" w:hAnsi="Arial" w:cs="Arial"/>
          <w:b/>
          <w:bCs/>
          <w:outline/>
          <w:color w:val="4BACC6"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5B0EB8">
        <w:rPr>
          <w:rFonts w:ascii="Arial" w:hAnsi="Arial" w:cs="Arial"/>
          <w:bCs/>
          <w:sz w:val="22"/>
          <w:szCs w:val="22"/>
          <w:highlight w:val="yellow"/>
        </w:rPr>
        <w:t xml:space="preserve">el procedimiento de rescisión, cuando </w:t>
      </w:r>
      <w:r w:rsidRPr="005B0EB8">
        <w:rPr>
          <w:rFonts w:ascii="Arial" w:hAnsi="Arial" w:cs="Arial"/>
          <w:b/>
          <w:sz w:val="22"/>
          <w:szCs w:val="22"/>
          <w:highlight w:val="yellow"/>
        </w:rPr>
        <w:t xml:space="preserve">“EL PROVEEDOR” </w:t>
      </w:r>
      <w:r w:rsidRPr="005B0EB8">
        <w:rPr>
          <w:rFonts w:ascii="Arial" w:hAnsi="Arial" w:cs="Arial"/>
          <w:bCs/>
          <w:sz w:val="22"/>
          <w:szCs w:val="22"/>
          <w:highlight w:val="yellow"/>
        </w:rPr>
        <w:t>incurra en alguna de las siguientes causales:</w:t>
      </w:r>
      <w:r>
        <w:rPr>
          <w:rFonts w:ascii="Arial" w:hAnsi="Arial" w:cs="Arial"/>
          <w:bCs/>
          <w:sz w:val="22"/>
          <w:szCs w:val="22"/>
        </w:rPr>
        <w:t xml:space="preserve"> </w:t>
      </w:r>
    </w:p>
    <w:p w14:paraId="662E295F" w14:textId="77777777" w:rsidR="00B140F5" w:rsidRPr="0008008F" w:rsidRDefault="00B140F5" w:rsidP="00B140F5">
      <w:pPr>
        <w:ind w:right="51"/>
        <w:jc w:val="both"/>
        <w:rPr>
          <w:rFonts w:ascii="Arial" w:hAnsi="Arial" w:cs="Arial"/>
          <w:sz w:val="22"/>
          <w:szCs w:val="22"/>
        </w:rPr>
      </w:pPr>
    </w:p>
    <w:p w14:paraId="13F60864" w14:textId="77777777" w:rsidR="00B140F5" w:rsidRPr="005B0EB8" w:rsidRDefault="00B140F5" w:rsidP="009248A1">
      <w:pPr>
        <w:pStyle w:val="Prrafodelista"/>
        <w:numPr>
          <w:ilvl w:val="0"/>
          <w:numId w:val="37"/>
        </w:numPr>
        <w:tabs>
          <w:tab w:val="left" w:pos="284"/>
        </w:tabs>
        <w:spacing w:after="0" w:line="240" w:lineRule="auto"/>
        <w:ind w:left="567" w:right="-1" w:hanging="283"/>
        <w:jc w:val="both"/>
        <w:rPr>
          <w:b/>
          <w:highlight w:val="yellow"/>
        </w:rPr>
      </w:pPr>
      <w:r w:rsidRPr="005B0EB8">
        <w:rPr>
          <w:highlight w:val="yellow"/>
        </w:rPr>
        <w:t>Contravenir los términos pactados para la prestación de los servicios, establecidos en el presente contrato</w:t>
      </w:r>
      <w:r w:rsidRPr="000A33CF">
        <w:rPr>
          <w:highlight w:val="yellow"/>
        </w:rPr>
        <w:t>;</w:t>
      </w:r>
    </w:p>
    <w:p w14:paraId="60ACA6DD" w14:textId="77777777" w:rsidR="00B140F5" w:rsidRPr="005B0EB8" w:rsidRDefault="00B140F5" w:rsidP="009248A1">
      <w:pPr>
        <w:pStyle w:val="Prrafodelista"/>
        <w:numPr>
          <w:ilvl w:val="0"/>
          <w:numId w:val="37"/>
        </w:numPr>
        <w:tabs>
          <w:tab w:val="left" w:pos="284"/>
        </w:tabs>
        <w:spacing w:after="0" w:line="240" w:lineRule="auto"/>
        <w:ind w:left="567" w:right="-1" w:hanging="283"/>
        <w:jc w:val="both"/>
        <w:rPr>
          <w:highlight w:val="yellow"/>
        </w:rPr>
      </w:pPr>
      <w:r w:rsidRPr="005B0EB8">
        <w:rPr>
          <w:highlight w:val="yellow"/>
        </w:rPr>
        <w:t xml:space="preserve">Transferir en todo o en parte las obligaciones que deriven del presente contrato a un tercero </w:t>
      </w:r>
      <w:r>
        <w:rPr>
          <w:highlight w:val="yellow"/>
        </w:rPr>
        <w:t>ajeno a la relación contractual;</w:t>
      </w:r>
    </w:p>
    <w:p w14:paraId="5A8A5183" w14:textId="77777777" w:rsidR="00B140F5" w:rsidRPr="005B0EB8" w:rsidRDefault="00B140F5" w:rsidP="009248A1">
      <w:pPr>
        <w:pStyle w:val="Prrafodelista"/>
        <w:numPr>
          <w:ilvl w:val="0"/>
          <w:numId w:val="37"/>
        </w:numPr>
        <w:tabs>
          <w:tab w:val="left" w:pos="284"/>
        </w:tabs>
        <w:spacing w:after="0" w:line="240" w:lineRule="auto"/>
        <w:ind w:left="567" w:right="-1" w:hanging="283"/>
        <w:jc w:val="both"/>
        <w:rPr>
          <w:highlight w:val="yellow"/>
        </w:rPr>
      </w:pPr>
      <w:r w:rsidRPr="005B0EB8">
        <w:rPr>
          <w:highlight w:val="yellow"/>
        </w:rPr>
        <w:t xml:space="preserve">Ceder los derechos de cobro derivados del contrato, sin contar con la conformidad previa y por escrito de </w:t>
      </w:r>
      <w:r w:rsidRPr="005B0EB8">
        <w:rPr>
          <w:b/>
          <w:highlight w:val="yellow"/>
        </w:rPr>
        <w:t>“LA DEPENDENCIA O ENTIDAD”</w:t>
      </w:r>
      <w:r>
        <w:rPr>
          <w:highlight w:val="yellow"/>
        </w:rPr>
        <w:t>;</w:t>
      </w:r>
    </w:p>
    <w:p w14:paraId="0765F7A5" w14:textId="77777777" w:rsidR="00B140F5" w:rsidRPr="005B0EB8" w:rsidRDefault="00B140F5" w:rsidP="009248A1">
      <w:pPr>
        <w:pStyle w:val="Prrafodelista"/>
        <w:numPr>
          <w:ilvl w:val="0"/>
          <w:numId w:val="37"/>
        </w:numPr>
        <w:tabs>
          <w:tab w:val="left" w:pos="284"/>
        </w:tabs>
        <w:spacing w:after="0" w:line="240" w:lineRule="auto"/>
        <w:ind w:left="567" w:right="-1" w:hanging="283"/>
        <w:jc w:val="both"/>
        <w:rPr>
          <w:highlight w:val="yellow"/>
        </w:rPr>
      </w:pPr>
      <w:r w:rsidRPr="005B0EB8">
        <w:rPr>
          <w:highlight w:val="yellow"/>
        </w:rPr>
        <w:t xml:space="preserve">Suspender total o parcialmente y sin causa justificada la prestación de los </w:t>
      </w:r>
      <w:r>
        <w:rPr>
          <w:highlight w:val="yellow"/>
        </w:rPr>
        <w:t>servicios del presente contrato;</w:t>
      </w:r>
    </w:p>
    <w:p w14:paraId="6DDA1B61" w14:textId="77777777" w:rsidR="00B140F5" w:rsidRDefault="00B140F5" w:rsidP="009248A1">
      <w:pPr>
        <w:pStyle w:val="Prrafodelista"/>
        <w:numPr>
          <w:ilvl w:val="0"/>
          <w:numId w:val="37"/>
        </w:numPr>
        <w:spacing w:after="0" w:line="240" w:lineRule="auto"/>
        <w:ind w:left="567" w:hanging="283"/>
        <w:jc w:val="both"/>
        <w:rPr>
          <w:highlight w:val="yellow"/>
        </w:rPr>
      </w:pPr>
      <w:r w:rsidRPr="005B0EB8">
        <w:rPr>
          <w:highlight w:val="yellow"/>
        </w:rPr>
        <w:t>No realizar la prestación de los servicios en tiempo y forma conforme a lo establecido en el presente co</w:t>
      </w:r>
      <w:r>
        <w:rPr>
          <w:highlight w:val="yellow"/>
        </w:rPr>
        <w:t>ntrato y sus respectivos anexos;</w:t>
      </w:r>
    </w:p>
    <w:p w14:paraId="6359390B" w14:textId="77777777" w:rsidR="00B140F5" w:rsidRPr="005B0EB8" w:rsidRDefault="00B140F5" w:rsidP="009248A1">
      <w:pPr>
        <w:pStyle w:val="Prrafodelista"/>
        <w:numPr>
          <w:ilvl w:val="0"/>
          <w:numId w:val="37"/>
        </w:numPr>
        <w:spacing w:after="0" w:line="240" w:lineRule="auto"/>
        <w:ind w:left="567" w:hanging="283"/>
        <w:jc w:val="both"/>
        <w:rPr>
          <w:highlight w:val="yellow"/>
        </w:rPr>
      </w:pPr>
      <w:r w:rsidRPr="005B0EB8">
        <w:rPr>
          <w:highlight w:val="yellow"/>
        </w:rPr>
        <w:t xml:space="preserve"> No proporcionar a los Órganos de Fiscalización, la información que le sea requerida con motivo de las auditorías, visitas e inspecci</w:t>
      </w:r>
      <w:r>
        <w:rPr>
          <w:highlight w:val="yellow"/>
        </w:rPr>
        <w:t>ones que realicen;</w:t>
      </w:r>
    </w:p>
    <w:p w14:paraId="70EE4EE8" w14:textId="77777777" w:rsidR="00B140F5" w:rsidRPr="005B0EB8" w:rsidRDefault="00B140F5" w:rsidP="009248A1">
      <w:pPr>
        <w:pStyle w:val="Prrafodelista"/>
        <w:numPr>
          <w:ilvl w:val="0"/>
          <w:numId w:val="37"/>
        </w:numPr>
        <w:tabs>
          <w:tab w:val="left" w:pos="284"/>
        </w:tabs>
        <w:spacing w:after="0" w:line="240" w:lineRule="auto"/>
        <w:ind w:left="567" w:right="-1" w:hanging="283"/>
        <w:jc w:val="both"/>
        <w:rPr>
          <w:highlight w:val="yellow"/>
        </w:rPr>
      </w:pPr>
      <w:r w:rsidRPr="005B0EB8">
        <w:rPr>
          <w:highlight w:val="yellow"/>
        </w:rPr>
        <w:t>Ser declarado en concurso mercantil, o por cualquier otra causa distinta o a</w:t>
      </w:r>
      <w:r>
        <w:rPr>
          <w:highlight w:val="yellow"/>
        </w:rPr>
        <w:t>náloga que afecte su patrimonio;</w:t>
      </w:r>
    </w:p>
    <w:p w14:paraId="01561A6A" w14:textId="77777777" w:rsidR="00B140F5" w:rsidRDefault="00B140F5" w:rsidP="009248A1">
      <w:pPr>
        <w:pStyle w:val="Prrafodelista"/>
        <w:numPr>
          <w:ilvl w:val="0"/>
          <w:numId w:val="37"/>
        </w:numPr>
        <w:spacing w:after="0" w:line="240" w:lineRule="auto"/>
        <w:ind w:left="567" w:right="-1" w:hanging="283"/>
        <w:jc w:val="both"/>
        <w:rPr>
          <w:bCs/>
          <w:highlight w:val="yellow"/>
          <w:lang w:val="es-ES"/>
        </w:rPr>
      </w:pPr>
      <w:r w:rsidRPr="005B0EB8">
        <w:rPr>
          <w:bCs/>
          <w:highlight w:val="yellow"/>
          <w:lang w:val="es-ES"/>
        </w:rPr>
        <w:t xml:space="preserve">En caso de que compruebe la falsedad de alguna manifestación, información o documentación proporcionada para efecto del presente contrato; </w:t>
      </w:r>
    </w:p>
    <w:p w14:paraId="5F3FF8FF" w14:textId="77777777" w:rsidR="00B140F5" w:rsidRPr="00B84D44" w:rsidRDefault="00B140F5" w:rsidP="00B140F5">
      <w:pPr>
        <w:pStyle w:val="Prrafodelista"/>
        <w:ind w:left="567" w:right="-1"/>
        <w:jc w:val="both"/>
        <w:rPr>
          <w:bCs/>
          <w:lang w:val="es-ES"/>
        </w:rPr>
      </w:pPr>
      <w:r w:rsidRPr="00EE30B8">
        <w:rPr>
          <w:bCs/>
        </w:rPr>
        <w:t>INSTRUCCIÓN: EL SIGUIENTE INCISO, SERÁ OBLIGATORIO PARA EFECTOS DEL ARTÍCULO 80, PÁRRAFO CUARTO DEL RLAASSP</w:t>
      </w:r>
    </w:p>
    <w:p w14:paraId="34403A16" w14:textId="77777777" w:rsidR="00B140F5" w:rsidRPr="00F165EE" w:rsidRDefault="00B140F5" w:rsidP="009248A1">
      <w:pPr>
        <w:pStyle w:val="Prrafodelista"/>
        <w:numPr>
          <w:ilvl w:val="0"/>
          <w:numId w:val="37"/>
        </w:numPr>
        <w:spacing w:after="0" w:line="240" w:lineRule="auto"/>
        <w:ind w:left="567" w:right="-1" w:hanging="283"/>
        <w:jc w:val="both"/>
        <w:rPr>
          <w:bCs/>
          <w:highlight w:val="yellow"/>
          <w:lang w:val="es-ES"/>
        </w:rPr>
      </w:pPr>
      <w:r w:rsidRPr="00F165EE">
        <w:rPr>
          <w:bCs/>
          <w:highlight w:val="yellow"/>
          <w:lang w:val="es-ES"/>
        </w:rPr>
        <w:t xml:space="preserve">No presentar bimestralmente, las constancias de la inscripción y pago de cuotas al Instituto Mexicano del Seguro Social </w:t>
      </w:r>
      <w:r w:rsidRPr="00F165EE">
        <w:rPr>
          <w:bCs/>
          <w:highlight w:val="yellow"/>
        </w:rPr>
        <w:t>del personal que utilice para la prestación de los servicios</w:t>
      </w:r>
      <w:r>
        <w:rPr>
          <w:bCs/>
          <w:highlight w:val="yellow"/>
          <w:lang w:val="es-ES"/>
        </w:rPr>
        <w:t>;</w:t>
      </w:r>
    </w:p>
    <w:p w14:paraId="1F012F11" w14:textId="77777777" w:rsidR="00B140F5" w:rsidRPr="005B0EB8" w:rsidRDefault="00B140F5" w:rsidP="009248A1">
      <w:pPr>
        <w:pStyle w:val="Prrafodelista"/>
        <w:numPr>
          <w:ilvl w:val="0"/>
          <w:numId w:val="37"/>
        </w:numPr>
        <w:tabs>
          <w:tab w:val="left" w:pos="284"/>
        </w:tabs>
        <w:spacing w:after="0" w:line="240" w:lineRule="auto"/>
        <w:ind w:left="567" w:right="-1" w:hanging="283"/>
        <w:jc w:val="both"/>
        <w:rPr>
          <w:bCs/>
        </w:rPr>
      </w:pPr>
      <w:r w:rsidRPr="005B0EB8">
        <w:rPr>
          <w:bCs/>
        </w:rPr>
        <w:t>No entregar dentro de los 10 (diez) días naturales siguientes a la fecha de firma del presente contrato, la gar</w:t>
      </w:r>
      <w:r>
        <w:rPr>
          <w:bCs/>
        </w:rPr>
        <w:t>antía de cumplimiento del mismo;</w:t>
      </w:r>
    </w:p>
    <w:p w14:paraId="0B77672F" w14:textId="77777777" w:rsidR="00B140F5" w:rsidRPr="00AD464C" w:rsidRDefault="00B140F5" w:rsidP="009248A1">
      <w:pPr>
        <w:pStyle w:val="Prrafodelista"/>
        <w:numPr>
          <w:ilvl w:val="0"/>
          <w:numId w:val="37"/>
        </w:numPr>
        <w:spacing w:after="0" w:line="240" w:lineRule="auto"/>
        <w:ind w:left="567" w:right="-1"/>
        <w:jc w:val="both"/>
        <w:rPr>
          <w:bCs/>
        </w:rPr>
      </w:pPr>
      <w:r>
        <w:rPr>
          <w:bCs/>
          <w:lang w:val="es-ES"/>
        </w:rPr>
        <w:t xml:space="preserve">Cuando </w:t>
      </w:r>
      <w:r w:rsidRPr="00DD054A">
        <w:rPr>
          <w:bCs/>
          <w:lang w:val="es-ES"/>
        </w:rPr>
        <w:t xml:space="preserve">la suma de las penas convencionales </w:t>
      </w:r>
      <w:r>
        <w:rPr>
          <w:bCs/>
          <w:lang w:val="es-ES"/>
        </w:rPr>
        <w:t>exceda</w:t>
      </w:r>
      <w:r w:rsidRPr="00826899">
        <w:rPr>
          <w:bCs/>
          <w:lang w:val="es-ES"/>
        </w:rPr>
        <w:t xml:space="preserve"> </w:t>
      </w:r>
      <w:r w:rsidRPr="00DD054A">
        <w:rPr>
          <w:bCs/>
          <w:lang w:val="es-ES"/>
        </w:rPr>
        <w:t>el monto total de la garantía de cumplimiento del contrato</w:t>
      </w:r>
      <w:r>
        <w:rPr>
          <w:bCs/>
          <w:lang w:val="es-ES"/>
        </w:rPr>
        <w:t>;</w:t>
      </w:r>
    </w:p>
    <w:p w14:paraId="7EBE3EE7" w14:textId="77777777" w:rsidR="00B140F5" w:rsidRDefault="00B140F5" w:rsidP="00B140F5">
      <w:pPr>
        <w:pStyle w:val="Prrafodelista"/>
        <w:ind w:left="567" w:right="-1"/>
        <w:jc w:val="both"/>
        <w:rPr>
          <w:bCs/>
        </w:rPr>
      </w:pPr>
      <w:r w:rsidRPr="00F27465">
        <w:rPr>
          <w:bCs/>
        </w:rPr>
        <w:t xml:space="preserve">INSTRUCCIÓN: CUANDO NO SE HAYA REQUERIDO LA GARANTÍA DE CUMPLIMIENTO, SE UTILIZARÁ EL SIGUIENTE TEXTO </w:t>
      </w:r>
      <w:r w:rsidRPr="00943A59">
        <w:rPr>
          <w:bCs/>
        </w:rPr>
        <w:t xml:space="preserve">“En caso de que la suma de las penas convencionales </w:t>
      </w:r>
      <w:r>
        <w:rPr>
          <w:bCs/>
        </w:rPr>
        <w:t>exceda el 20% del monto total del contrato.”</w:t>
      </w:r>
    </w:p>
    <w:p w14:paraId="63801309" w14:textId="77777777" w:rsidR="00B140F5" w:rsidRPr="00951852" w:rsidRDefault="00B140F5" w:rsidP="00B140F5">
      <w:pPr>
        <w:pStyle w:val="Prrafodelista"/>
        <w:ind w:left="567" w:right="-1"/>
        <w:jc w:val="both"/>
        <w:rPr>
          <w:bCs/>
          <w:sz w:val="10"/>
        </w:rPr>
      </w:pPr>
    </w:p>
    <w:p w14:paraId="4367287F" w14:textId="77777777" w:rsidR="00B140F5" w:rsidRPr="005B0EB8" w:rsidRDefault="00B140F5" w:rsidP="009248A1">
      <w:pPr>
        <w:pStyle w:val="Prrafodelista"/>
        <w:numPr>
          <w:ilvl w:val="0"/>
          <w:numId w:val="37"/>
        </w:numPr>
        <w:spacing w:after="0" w:line="240" w:lineRule="auto"/>
        <w:ind w:left="567" w:right="-1" w:hanging="283"/>
        <w:jc w:val="both"/>
        <w:rPr>
          <w:bCs/>
          <w:lang w:val="es-ES"/>
        </w:rPr>
      </w:pPr>
      <w:r w:rsidRPr="0000656A">
        <w:rPr>
          <w:bCs/>
          <w:lang w:val="es-ES"/>
        </w:rPr>
        <w:t>Cuando la suma de las deducciones al pago, excedan el límite máximo establecido para las deducciones</w:t>
      </w:r>
      <w:r>
        <w:rPr>
          <w:bCs/>
          <w:lang w:val="es-ES"/>
        </w:rPr>
        <w:t>;</w:t>
      </w:r>
    </w:p>
    <w:p w14:paraId="67895D03" w14:textId="77777777" w:rsidR="00B140F5" w:rsidRPr="005B0EB8" w:rsidRDefault="00B140F5" w:rsidP="009248A1">
      <w:pPr>
        <w:pStyle w:val="Prrafodelista"/>
        <w:numPr>
          <w:ilvl w:val="0"/>
          <w:numId w:val="37"/>
        </w:numPr>
        <w:spacing w:after="0" w:line="240" w:lineRule="auto"/>
        <w:ind w:left="567" w:right="-1" w:hanging="283"/>
        <w:jc w:val="both"/>
        <w:rPr>
          <w:b/>
          <w:lang w:val="es-ES"/>
        </w:rPr>
      </w:pPr>
      <w:r w:rsidRPr="005B0EB8">
        <w:rPr>
          <w:bCs/>
          <w:lang w:val="es-ES"/>
        </w:rPr>
        <w:t>Divulgar, transferir o utilizar la información que conozca en el desarrollo del cumplimiento del objeto del presente contrato, sin contar con la autorización de</w:t>
      </w:r>
      <w:r w:rsidRPr="000A33CF">
        <w:t xml:space="preserve"> </w:t>
      </w:r>
      <w:r w:rsidRPr="005B0EB8">
        <w:rPr>
          <w:b/>
        </w:rPr>
        <w:t>“LA DEPENDENCIA O ENTIDAD”</w:t>
      </w:r>
      <w:r w:rsidRPr="000A33CF">
        <w:rPr>
          <w:lang w:val="es-ES"/>
        </w:rPr>
        <w:t xml:space="preserve"> </w:t>
      </w:r>
      <w:r w:rsidRPr="005B0EB8">
        <w:rPr>
          <w:bCs/>
          <w:lang w:val="es-ES"/>
        </w:rPr>
        <w:t xml:space="preserve">en los términos de lo dispuesto en la </w:t>
      </w:r>
      <w:r w:rsidRPr="00EB73F8">
        <w:rPr>
          <w:b/>
          <w:bCs/>
          <w:lang w:val="es-ES"/>
        </w:rPr>
        <w:t>CLÁUSULA VIGÉSIMA PRIMERA DE CONFIDENCIALIDAD Y PROTECCIÓN DE DATOS PERSONALES</w:t>
      </w:r>
      <w:r w:rsidRPr="005B0EB8">
        <w:rPr>
          <w:bCs/>
          <w:lang w:val="es-ES"/>
        </w:rPr>
        <w:t xml:space="preserve"> de</w:t>
      </w:r>
      <w:r>
        <w:rPr>
          <w:bCs/>
          <w:lang w:val="es-ES"/>
        </w:rPr>
        <w:t>l presente instrumento jurídico;</w:t>
      </w:r>
    </w:p>
    <w:p w14:paraId="1BC223DE" w14:textId="77777777" w:rsidR="00B140F5" w:rsidRPr="005B0EB8" w:rsidRDefault="00B140F5" w:rsidP="009248A1">
      <w:pPr>
        <w:pStyle w:val="Prrafodelista"/>
        <w:numPr>
          <w:ilvl w:val="0"/>
          <w:numId w:val="37"/>
        </w:numPr>
        <w:spacing w:after="0" w:line="240" w:lineRule="auto"/>
        <w:ind w:left="567" w:right="-1" w:hanging="283"/>
        <w:jc w:val="both"/>
        <w:rPr>
          <w:b/>
          <w:lang w:val="es-ES"/>
        </w:rPr>
      </w:pPr>
      <w:r w:rsidRPr="005B0EB8">
        <w:rPr>
          <w:bCs/>
          <w:lang w:val="es-ES"/>
        </w:rPr>
        <w:t xml:space="preserve"> Impedir el desempeño normal de labores de</w:t>
      </w:r>
      <w:r w:rsidRPr="005B0EB8">
        <w:rPr>
          <w:b/>
        </w:rPr>
        <w:t xml:space="preserve"> “LA DEPENDENCIA O ENTIDAD”</w:t>
      </w:r>
      <w:r>
        <w:rPr>
          <w:b/>
          <w:lang w:val="es-ES"/>
        </w:rPr>
        <w:t>;</w:t>
      </w:r>
    </w:p>
    <w:p w14:paraId="01E6C515" w14:textId="77777777" w:rsidR="00B140F5" w:rsidRPr="0000656A" w:rsidRDefault="00B140F5" w:rsidP="009248A1">
      <w:pPr>
        <w:pStyle w:val="Prrafodelista"/>
        <w:numPr>
          <w:ilvl w:val="0"/>
          <w:numId w:val="37"/>
        </w:numPr>
        <w:tabs>
          <w:tab w:val="left" w:pos="284"/>
        </w:tabs>
        <w:spacing w:after="0" w:line="240" w:lineRule="auto"/>
        <w:ind w:left="567" w:right="-1" w:hanging="283"/>
        <w:jc w:val="both"/>
      </w:pPr>
      <w:r w:rsidRPr="005B0EB8">
        <w:rPr>
          <w:bCs/>
        </w:rPr>
        <w:t>Cambiar su nacionalidad por otra e invocar la protección de su gobierno contra reclamaciones y órdenes de</w:t>
      </w:r>
      <w:r w:rsidRPr="000A33CF">
        <w:t xml:space="preserve"> </w:t>
      </w:r>
      <w:r w:rsidRPr="005B0EB8">
        <w:rPr>
          <w:b/>
        </w:rPr>
        <w:t>“LA DEPENDENCIA O ENTIDAD”</w:t>
      </w:r>
      <w:r w:rsidRPr="000A33CF">
        <w:t xml:space="preserve">, cuando sea extranjero, </w:t>
      </w:r>
      <w:r w:rsidRPr="0000656A">
        <w:t>y</w:t>
      </w:r>
    </w:p>
    <w:p w14:paraId="0D236A68" w14:textId="77777777" w:rsidR="00B140F5" w:rsidRPr="00E9699B" w:rsidRDefault="00B140F5" w:rsidP="009248A1">
      <w:pPr>
        <w:pStyle w:val="Prrafodelista"/>
        <w:numPr>
          <w:ilvl w:val="0"/>
          <w:numId w:val="37"/>
        </w:numPr>
        <w:tabs>
          <w:tab w:val="left" w:pos="284"/>
        </w:tabs>
        <w:spacing w:after="0" w:line="240" w:lineRule="auto"/>
        <w:ind w:left="567" w:right="-1" w:hanging="283"/>
        <w:jc w:val="both"/>
        <w:rPr>
          <w:highlight w:val="yellow"/>
        </w:rPr>
      </w:pPr>
      <w:r w:rsidRPr="00E9699B">
        <w:rPr>
          <w:highlight w:val="yellow"/>
        </w:rPr>
        <w:t xml:space="preserve">Incumplir cualquier obligación distinta de las anteriores y derivadas del presente contrato. </w:t>
      </w:r>
    </w:p>
    <w:p w14:paraId="22B5DEF8" w14:textId="77777777" w:rsidR="00B140F5" w:rsidRPr="0008008F" w:rsidRDefault="00B140F5" w:rsidP="00B140F5">
      <w:pPr>
        <w:ind w:right="51"/>
        <w:jc w:val="both"/>
        <w:rPr>
          <w:rFonts w:ascii="Arial" w:hAnsi="Arial" w:cs="Arial"/>
          <w:sz w:val="22"/>
          <w:szCs w:val="22"/>
        </w:rPr>
      </w:pPr>
    </w:p>
    <w:p w14:paraId="363789A1" w14:textId="77777777" w:rsidR="00B140F5" w:rsidRPr="0008008F" w:rsidRDefault="00B140F5" w:rsidP="00B140F5">
      <w:pPr>
        <w:jc w:val="both"/>
        <w:rPr>
          <w:rFonts w:ascii="Arial" w:hAnsi="Arial" w:cs="Arial"/>
          <w:sz w:val="22"/>
          <w:szCs w:val="22"/>
          <w:lang w:val="es-ES"/>
        </w:rPr>
      </w:pPr>
      <w:r w:rsidRPr="0008008F">
        <w:rPr>
          <w:rFonts w:ascii="Arial" w:hAnsi="Arial" w:cs="Arial"/>
          <w:sz w:val="22"/>
          <w:szCs w:val="22"/>
          <w:highlight w:val="yellow"/>
          <w:lang w:val="es-ES"/>
        </w:rPr>
        <w:t>Para el caso de optar por la rescisión del contrato</w:t>
      </w:r>
      <w:r>
        <w:rPr>
          <w:rFonts w:ascii="Arial" w:hAnsi="Arial" w:cs="Arial"/>
          <w:sz w:val="22"/>
          <w:szCs w:val="22"/>
          <w:lang w:val="es-ES"/>
        </w:rPr>
        <w:t>,</w:t>
      </w:r>
      <w:r w:rsidRPr="00D477DA">
        <w:rPr>
          <w:rFonts w:ascii="Arial" w:hAnsi="Arial" w:cs="Arial"/>
          <w:b/>
          <w:sz w:val="22"/>
          <w:szCs w:val="22"/>
        </w:rPr>
        <w:t xml:space="preserve"> “LA DEPENDENCIA O ENTIDAD” </w:t>
      </w:r>
      <w:r>
        <w:rPr>
          <w:rFonts w:ascii="Arial" w:hAnsi="Arial" w:cs="Arial"/>
          <w:sz w:val="22"/>
          <w:szCs w:val="22"/>
          <w:highlight w:val="yellow"/>
          <w:lang w:val="es-ES"/>
        </w:rPr>
        <w:t>comunicará por escrito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lang w:val="es-ES"/>
        </w:rPr>
        <w:t xml:space="preserve"> </w:t>
      </w:r>
      <w:r w:rsidRPr="0008008F">
        <w:rPr>
          <w:rFonts w:ascii="Arial" w:hAnsi="Arial" w:cs="Arial"/>
          <w:sz w:val="22"/>
          <w:szCs w:val="22"/>
          <w:highlight w:val="yellow"/>
          <w:lang w:val="es-ES"/>
        </w:rPr>
        <w:t>el incumplimiento en que haya incurrido, para que en un término de 5 (cinco) días hábiles contados a partir del día siguiente de la notificación, exponga lo que a su derecho convenga y aporte en su caso las pruebas que estime pertinentes.</w:t>
      </w:r>
    </w:p>
    <w:p w14:paraId="0BA7C344" w14:textId="77777777" w:rsidR="00B140F5" w:rsidRPr="0008008F" w:rsidRDefault="00B140F5" w:rsidP="00B140F5">
      <w:pPr>
        <w:ind w:right="-1"/>
        <w:jc w:val="both"/>
        <w:rPr>
          <w:rFonts w:ascii="Arial" w:hAnsi="Arial" w:cs="Arial"/>
          <w:sz w:val="22"/>
          <w:szCs w:val="22"/>
          <w:lang w:val="es-ES"/>
        </w:rPr>
      </w:pPr>
    </w:p>
    <w:p w14:paraId="3DFAB45C" w14:textId="77777777" w:rsidR="00B140F5" w:rsidRPr="0008008F" w:rsidRDefault="00B140F5" w:rsidP="00B140F5">
      <w:pPr>
        <w:tabs>
          <w:tab w:val="left" w:pos="2700"/>
        </w:tabs>
        <w:ind w:right="-1"/>
        <w:jc w:val="both"/>
        <w:rPr>
          <w:rFonts w:ascii="Arial" w:hAnsi="Arial" w:cs="Arial"/>
          <w:b/>
          <w:sz w:val="22"/>
          <w:szCs w:val="22"/>
        </w:rPr>
      </w:pPr>
      <w:r w:rsidRPr="0008008F">
        <w:rPr>
          <w:rFonts w:ascii="Arial" w:hAnsi="Arial" w:cs="Arial"/>
          <w:sz w:val="22"/>
          <w:szCs w:val="22"/>
          <w:highlight w:val="yellow"/>
        </w:rPr>
        <w:t>Transcurrido dicho término</w:t>
      </w:r>
      <w:r w:rsidRPr="0008008F">
        <w:rPr>
          <w:rFonts w:ascii="Arial" w:hAnsi="Arial" w:cs="Arial"/>
          <w:sz w:val="22"/>
          <w:szCs w:val="22"/>
        </w:rPr>
        <w:t xml:space="preserve"> </w:t>
      </w:r>
      <w:r w:rsidRPr="00D477DA">
        <w:rPr>
          <w:rFonts w:ascii="Arial" w:hAnsi="Arial" w:cs="Arial"/>
          <w:b/>
          <w:sz w:val="22"/>
          <w:szCs w:val="22"/>
        </w:rPr>
        <w:t>“LA DEPENDENCIA O ENTIDAD”</w:t>
      </w:r>
      <w:r w:rsidRPr="00D477DA">
        <w:rPr>
          <w:rFonts w:ascii="Arial" w:hAnsi="Arial" w:cs="Arial"/>
          <w:sz w:val="22"/>
          <w:szCs w:val="22"/>
        </w:rPr>
        <w:t>,</w:t>
      </w:r>
      <w:r w:rsidRPr="0008008F">
        <w:rPr>
          <w:rFonts w:ascii="Arial" w:hAnsi="Arial" w:cs="Arial"/>
          <w:sz w:val="22"/>
          <w:szCs w:val="22"/>
        </w:rPr>
        <w:t xml:space="preserve"> </w:t>
      </w:r>
      <w:r w:rsidRPr="0008008F">
        <w:rPr>
          <w:rFonts w:ascii="Arial" w:hAnsi="Arial" w:cs="Arial"/>
          <w:sz w:val="22"/>
          <w:szCs w:val="22"/>
          <w:highlight w:val="yellow"/>
        </w:rPr>
        <w:t xml:space="preserve">en un plazo de 15 (quince) días hábiles siguientes, tomando en consideración los argumentos y pruebas que hubiere hecho valer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determinará de manera fundada y motivada dar o no por rescind</w:t>
      </w:r>
      <w:r>
        <w:rPr>
          <w:rFonts w:ascii="Arial" w:hAnsi="Arial" w:cs="Arial"/>
          <w:sz w:val="22"/>
          <w:szCs w:val="22"/>
          <w:highlight w:val="yellow"/>
        </w:rPr>
        <w:t>ido el contrato, y comunicará a</w:t>
      </w:r>
      <w:r w:rsidRPr="0008008F">
        <w:rPr>
          <w:rFonts w:ascii="Arial" w:hAnsi="Arial" w:cs="Arial"/>
          <w:b/>
          <w:sz w:val="22"/>
          <w:szCs w:val="22"/>
        </w:rPr>
        <w:t xml:space="preserve"> </w:t>
      </w:r>
      <w:r w:rsidRPr="00D477DA">
        <w:rPr>
          <w:rFonts w:ascii="Arial" w:hAnsi="Arial" w:cs="Arial"/>
          <w:b/>
          <w:sz w:val="22"/>
          <w:szCs w:val="22"/>
        </w:rPr>
        <w:t>“EL PROVEEDOR”</w:t>
      </w:r>
      <w:r w:rsidRPr="00D477DA">
        <w:rPr>
          <w:rFonts w:ascii="Arial" w:hAnsi="Arial" w:cs="Arial"/>
          <w:sz w:val="22"/>
          <w:szCs w:val="22"/>
        </w:rPr>
        <w:t xml:space="preserve"> </w:t>
      </w:r>
      <w:r w:rsidRPr="0008008F">
        <w:rPr>
          <w:rFonts w:ascii="Arial" w:hAnsi="Arial" w:cs="Arial"/>
          <w:sz w:val="22"/>
          <w:szCs w:val="22"/>
          <w:highlight w:val="yellow"/>
        </w:rPr>
        <w:t>dicha determinación dentro del citado plazo.</w:t>
      </w:r>
    </w:p>
    <w:p w14:paraId="55E61127" w14:textId="77777777" w:rsidR="00B140F5" w:rsidRPr="0008008F" w:rsidRDefault="00B140F5" w:rsidP="00B140F5">
      <w:pPr>
        <w:tabs>
          <w:tab w:val="left" w:pos="2700"/>
        </w:tabs>
        <w:ind w:right="-1"/>
        <w:jc w:val="both"/>
        <w:rPr>
          <w:rFonts w:ascii="Arial" w:hAnsi="Arial" w:cs="Arial"/>
          <w:sz w:val="22"/>
          <w:szCs w:val="22"/>
        </w:rPr>
      </w:pPr>
    </w:p>
    <w:p w14:paraId="762CD5F0" w14:textId="77777777" w:rsidR="00B140F5" w:rsidRPr="0008008F" w:rsidRDefault="00B140F5" w:rsidP="00B140F5">
      <w:pPr>
        <w:tabs>
          <w:tab w:val="left" w:pos="2700"/>
        </w:tabs>
        <w:ind w:right="-1"/>
        <w:jc w:val="both"/>
        <w:rPr>
          <w:rFonts w:ascii="Arial" w:hAnsi="Arial" w:cs="Arial"/>
          <w:sz w:val="22"/>
          <w:szCs w:val="22"/>
        </w:rPr>
      </w:pPr>
      <w:r w:rsidRPr="0008008F">
        <w:rPr>
          <w:rFonts w:ascii="Arial" w:hAnsi="Arial" w:cs="Arial"/>
          <w:sz w:val="22"/>
          <w:szCs w:val="22"/>
          <w:highlight w:val="yellow"/>
        </w:rPr>
        <w:t>Cuando se rescinda el contrato, se formulará el finiquito correspondiente, a efecto de hacer constar los pagos que deba efectuar</w:t>
      </w:r>
      <w:r w:rsidRPr="0008008F">
        <w:rPr>
          <w:rFonts w:ascii="Arial" w:hAnsi="Arial" w:cs="Arial"/>
          <w:sz w:val="22"/>
          <w:szCs w:val="22"/>
        </w:rPr>
        <w:t xml:space="preserve"> </w:t>
      </w:r>
      <w:r w:rsidRPr="00D477DA">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por concepto del contrato hasta el momento de rescisión, o los que resulten a cargo de </w:t>
      </w:r>
      <w:r w:rsidRPr="006418B6">
        <w:rPr>
          <w:rFonts w:ascii="Arial" w:hAnsi="Arial" w:cs="Arial"/>
          <w:b/>
          <w:sz w:val="22"/>
          <w:szCs w:val="22"/>
        </w:rPr>
        <w:t>“EL PROVEEDOR”.</w:t>
      </w:r>
      <w:r w:rsidRPr="0008008F">
        <w:rPr>
          <w:rFonts w:ascii="Arial" w:hAnsi="Arial" w:cs="Arial"/>
          <w:sz w:val="22"/>
          <w:szCs w:val="22"/>
        </w:rPr>
        <w:t xml:space="preserve"> </w:t>
      </w:r>
    </w:p>
    <w:p w14:paraId="3118510C" w14:textId="77777777" w:rsidR="00B140F5" w:rsidRPr="0008008F" w:rsidRDefault="00B140F5" w:rsidP="00B140F5">
      <w:pPr>
        <w:tabs>
          <w:tab w:val="left" w:pos="2700"/>
        </w:tabs>
        <w:ind w:right="-1"/>
        <w:jc w:val="both"/>
        <w:rPr>
          <w:rFonts w:ascii="Arial" w:hAnsi="Arial" w:cs="Arial"/>
          <w:sz w:val="22"/>
          <w:szCs w:val="22"/>
        </w:rPr>
      </w:pPr>
    </w:p>
    <w:p w14:paraId="0CEA12C1" w14:textId="77777777" w:rsidR="00B140F5" w:rsidRPr="0008008F" w:rsidRDefault="00B140F5" w:rsidP="00B140F5">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Iniciado un procedimiento de </w:t>
      </w:r>
      <w:r w:rsidRPr="006418B6">
        <w:rPr>
          <w:rFonts w:ascii="Arial" w:hAnsi="Arial" w:cs="Arial"/>
          <w:sz w:val="22"/>
          <w:szCs w:val="22"/>
        </w:rPr>
        <w:t xml:space="preserve">conciliación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suspender el trámite del procedimiento de rescisión.</w:t>
      </w:r>
    </w:p>
    <w:p w14:paraId="0ADE1DFB" w14:textId="77777777" w:rsidR="00B140F5" w:rsidRPr="0008008F" w:rsidRDefault="00B140F5" w:rsidP="00B140F5">
      <w:pPr>
        <w:tabs>
          <w:tab w:val="left" w:pos="2700"/>
        </w:tabs>
        <w:ind w:right="-1"/>
        <w:jc w:val="both"/>
        <w:rPr>
          <w:rFonts w:ascii="Arial" w:hAnsi="Arial" w:cs="Arial"/>
          <w:sz w:val="22"/>
          <w:szCs w:val="22"/>
        </w:rPr>
      </w:pPr>
    </w:p>
    <w:p w14:paraId="0630CB94" w14:textId="77777777" w:rsidR="00B140F5" w:rsidRPr="0008008F" w:rsidRDefault="00B140F5" w:rsidP="00B140F5">
      <w:pPr>
        <w:tabs>
          <w:tab w:val="left" w:pos="2700"/>
        </w:tabs>
        <w:ind w:right="-1"/>
        <w:jc w:val="both"/>
        <w:rPr>
          <w:rFonts w:ascii="Arial" w:hAnsi="Arial" w:cs="Arial"/>
          <w:sz w:val="22"/>
          <w:szCs w:val="22"/>
        </w:rPr>
      </w:pPr>
      <w:r w:rsidRPr="0008008F">
        <w:rPr>
          <w:rFonts w:ascii="Arial" w:hAnsi="Arial" w:cs="Arial"/>
          <w:sz w:val="22"/>
          <w:szCs w:val="22"/>
          <w:highlight w:val="yellow"/>
        </w:rPr>
        <w:t xml:space="preserve">Si previamente a la determinación de dar por rescindido el contrato se realiza la prestación de los servicios, el procedimiento iniciado quedará sin efecto, previa aceptación y verificación </w:t>
      </w:r>
      <w:r>
        <w:rPr>
          <w:rFonts w:ascii="Arial" w:hAnsi="Arial" w:cs="Arial"/>
          <w:sz w:val="22"/>
          <w:szCs w:val="22"/>
        </w:rPr>
        <w:t>de</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de que continúa vigente la necesidad de la prestación de los servicios, aplicando, en su caso, las penas convencionales correspondientes.</w:t>
      </w:r>
    </w:p>
    <w:p w14:paraId="18FE9262" w14:textId="77777777" w:rsidR="00B140F5" w:rsidRPr="0008008F" w:rsidRDefault="00B140F5" w:rsidP="00B140F5">
      <w:pPr>
        <w:tabs>
          <w:tab w:val="left" w:pos="2700"/>
        </w:tabs>
        <w:ind w:right="-1"/>
        <w:jc w:val="both"/>
        <w:rPr>
          <w:rFonts w:ascii="Arial" w:hAnsi="Arial" w:cs="Arial"/>
          <w:sz w:val="22"/>
          <w:szCs w:val="22"/>
        </w:rPr>
      </w:pPr>
    </w:p>
    <w:p w14:paraId="7942741E" w14:textId="77777777" w:rsidR="00B140F5" w:rsidRPr="0008008F" w:rsidRDefault="00B140F5" w:rsidP="00B140F5">
      <w:pPr>
        <w:tabs>
          <w:tab w:val="left" w:pos="2700"/>
        </w:tabs>
        <w:ind w:right="-1"/>
        <w:jc w:val="both"/>
        <w:rPr>
          <w:rFonts w:ascii="Arial" w:hAnsi="Arial" w:cs="Arial"/>
          <w:sz w:val="22"/>
          <w:szCs w:val="22"/>
        </w:rPr>
      </w:pP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podrá determinar no dar por rescindido el contrato, cuando durante el procedimiento advierta que la rescisión del mismo pudiera ocasionar algún daño o afectación a las funciones que tiene encomendadas. En este supuesto</w:t>
      </w:r>
      <w:r w:rsidRPr="006418B6">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elaborará un dictamen en el cual justifique que los impactos económicos o de operación que se ocasionarían con la rescisión del contrato resultarían más inconvenientes.</w:t>
      </w:r>
      <w:r w:rsidRPr="0008008F">
        <w:rPr>
          <w:rFonts w:ascii="Arial" w:hAnsi="Arial" w:cs="Arial"/>
          <w:sz w:val="22"/>
          <w:szCs w:val="22"/>
        </w:rPr>
        <w:t xml:space="preserve"> </w:t>
      </w:r>
    </w:p>
    <w:p w14:paraId="056D9DC9" w14:textId="77777777" w:rsidR="00B140F5" w:rsidRPr="0008008F" w:rsidRDefault="00B140F5" w:rsidP="00B140F5">
      <w:pPr>
        <w:tabs>
          <w:tab w:val="left" w:pos="2700"/>
        </w:tabs>
        <w:ind w:right="-1"/>
        <w:jc w:val="both"/>
        <w:rPr>
          <w:rFonts w:ascii="Arial" w:hAnsi="Arial" w:cs="Arial"/>
          <w:sz w:val="22"/>
          <w:szCs w:val="22"/>
        </w:rPr>
      </w:pPr>
      <w:r w:rsidRPr="0008008F">
        <w:rPr>
          <w:rFonts w:ascii="Arial" w:hAnsi="Arial" w:cs="Arial"/>
          <w:sz w:val="22"/>
          <w:szCs w:val="22"/>
        </w:rPr>
        <w:t xml:space="preserve"> </w:t>
      </w:r>
    </w:p>
    <w:p w14:paraId="594AD74C" w14:textId="77777777" w:rsidR="00B140F5" w:rsidRPr="0008008F" w:rsidRDefault="00B140F5" w:rsidP="00B140F5">
      <w:pPr>
        <w:tabs>
          <w:tab w:val="left" w:pos="2700"/>
        </w:tabs>
        <w:ind w:right="-1"/>
        <w:jc w:val="both"/>
        <w:rPr>
          <w:rFonts w:ascii="Arial" w:hAnsi="Arial" w:cs="Arial"/>
          <w:sz w:val="22"/>
          <w:szCs w:val="22"/>
        </w:rPr>
      </w:pPr>
      <w:r w:rsidRPr="0008008F">
        <w:rPr>
          <w:rFonts w:ascii="Arial" w:hAnsi="Arial" w:cs="Arial"/>
          <w:sz w:val="22"/>
          <w:szCs w:val="22"/>
          <w:highlight w:val="yellow"/>
        </w:rPr>
        <w:t>De no rescindirse el contrato,</w:t>
      </w:r>
      <w:r w:rsidRPr="0008008F">
        <w:rPr>
          <w:rFonts w:ascii="Arial" w:hAnsi="Arial" w:cs="Arial"/>
          <w:sz w:val="22"/>
          <w:szCs w:val="22"/>
        </w:rPr>
        <w:t xml:space="preserve"> </w:t>
      </w:r>
      <w:r w:rsidRPr="006418B6">
        <w:rPr>
          <w:rFonts w:ascii="Arial" w:hAnsi="Arial" w:cs="Arial"/>
          <w:b/>
          <w:sz w:val="22"/>
          <w:szCs w:val="22"/>
        </w:rPr>
        <w:t>“LA DEPENDENCIA O ENTIDAD”</w:t>
      </w:r>
      <w:r w:rsidRPr="0008008F">
        <w:rPr>
          <w:rFonts w:ascii="Arial" w:hAnsi="Arial" w:cs="Arial"/>
          <w:sz w:val="22"/>
          <w:szCs w:val="22"/>
        </w:rPr>
        <w:t xml:space="preserve"> </w:t>
      </w:r>
      <w:r w:rsidRPr="0008008F">
        <w:rPr>
          <w:rFonts w:ascii="Arial" w:hAnsi="Arial" w:cs="Arial"/>
          <w:sz w:val="22"/>
          <w:szCs w:val="22"/>
          <w:highlight w:val="yellow"/>
        </w:rPr>
        <w:t xml:space="preserve">establecerá con </w:t>
      </w:r>
      <w:r w:rsidRPr="00517766">
        <w:rPr>
          <w:rFonts w:ascii="Arial" w:hAnsi="Arial" w:cs="Arial"/>
          <w:b/>
          <w:sz w:val="22"/>
          <w:szCs w:val="22"/>
          <w:highlight w:val="yellow"/>
        </w:rPr>
        <w:t>“</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w:t>
      </w:r>
      <w:r>
        <w:rPr>
          <w:rFonts w:ascii="Arial" w:hAnsi="Arial" w:cs="Arial"/>
          <w:sz w:val="22"/>
          <w:szCs w:val="22"/>
          <w:highlight w:val="yellow"/>
        </w:rPr>
        <w:t>74</w:t>
      </w:r>
      <w:r w:rsidRPr="0008008F">
        <w:rPr>
          <w:rFonts w:ascii="Arial" w:hAnsi="Arial" w:cs="Arial"/>
          <w:sz w:val="22"/>
          <w:szCs w:val="22"/>
          <w:highlight w:val="yellow"/>
        </w:rPr>
        <w:t xml:space="preserve"> de la </w:t>
      </w:r>
      <w:r w:rsidRPr="0008008F">
        <w:rPr>
          <w:rFonts w:ascii="Arial" w:hAnsi="Arial" w:cs="Arial"/>
          <w:b/>
          <w:sz w:val="22"/>
          <w:szCs w:val="22"/>
          <w:highlight w:val="yellow"/>
        </w:rPr>
        <w:t>“LAASSP”</w:t>
      </w:r>
      <w:r w:rsidRPr="0008008F">
        <w:rPr>
          <w:rFonts w:ascii="Arial" w:hAnsi="Arial" w:cs="Arial"/>
          <w:sz w:val="22"/>
          <w:szCs w:val="22"/>
          <w:highlight w:val="yellow"/>
        </w:rPr>
        <w:t>.</w:t>
      </w:r>
    </w:p>
    <w:p w14:paraId="2732700D" w14:textId="77777777" w:rsidR="00B140F5" w:rsidRPr="0008008F" w:rsidRDefault="00B140F5" w:rsidP="00B140F5">
      <w:pPr>
        <w:tabs>
          <w:tab w:val="left" w:pos="2700"/>
        </w:tabs>
        <w:ind w:right="-1"/>
        <w:jc w:val="both"/>
        <w:rPr>
          <w:rFonts w:ascii="Arial" w:hAnsi="Arial" w:cs="Arial"/>
          <w:sz w:val="22"/>
          <w:szCs w:val="22"/>
        </w:rPr>
      </w:pPr>
    </w:p>
    <w:p w14:paraId="55017CB6" w14:textId="77777777" w:rsidR="00B140F5" w:rsidRPr="0008008F" w:rsidRDefault="00B140F5" w:rsidP="00B140F5">
      <w:pPr>
        <w:tabs>
          <w:tab w:val="left" w:pos="2700"/>
        </w:tabs>
        <w:ind w:right="-1"/>
        <w:jc w:val="both"/>
        <w:rPr>
          <w:rFonts w:ascii="Arial" w:hAnsi="Arial" w:cs="Arial"/>
          <w:sz w:val="22"/>
          <w:szCs w:val="22"/>
        </w:rPr>
      </w:pPr>
      <w:r w:rsidRPr="0008008F">
        <w:rPr>
          <w:rFonts w:ascii="Arial" w:hAnsi="Arial" w:cs="Arial"/>
          <w:sz w:val="22"/>
          <w:szCs w:val="22"/>
          <w:highlight w:val="yellow"/>
        </w:rPr>
        <w:t>No obstante, de que se hubiere firmado el convenio modificatorio a que se refiere el párrafo anterior, si se presenta de nueva cuenta el incumplimiento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quedará expresamente facultada para optar por exigir el cumplimiento del contrato, o rescindirlo, aplicando las sanciones que procedan.</w:t>
      </w:r>
    </w:p>
    <w:p w14:paraId="351A31BA" w14:textId="77777777" w:rsidR="00B140F5" w:rsidRPr="0008008F" w:rsidRDefault="00B140F5" w:rsidP="00B140F5">
      <w:pPr>
        <w:tabs>
          <w:tab w:val="left" w:pos="2700"/>
        </w:tabs>
        <w:ind w:right="-1"/>
        <w:jc w:val="both"/>
        <w:rPr>
          <w:rFonts w:ascii="Arial" w:hAnsi="Arial" w:cs="Arial"/>
          <w:sz w:val="22"/>
          <w:szCs w:val="22"/>
        </w:rPr>
      </w:pPr>
    </w:p>
    <w:p w14:paraId="48F27DB8" w14:textId="77777777" w:rsidR="00B140F5" w:rsidRPr="0008008F" w:rsidRDefault="00B140F5" w:rsidP="00B140F5">
      <w:pPr>
        <w:tabs>
          <w:tab w:val="left" w:pos="2700"/>
        </w:tabs>
        <w:ind w:right="-1"/>
        <w:jc w:val="both"/>
        <w:rPr>
          <w:rFonts w:ascii="Arial" w:hAnsi="Arial" w:cs="Arial"/>
          <w:sz w:val="22"/>
          <w:szCs w:val="22"/>
          <w:highlight w:val="yellow"/>
        </w:rPr>
      </w:pPr>
      <w:r w:rsidRPr="0008008F">
        <w:rPr>
          <w:rFonts w:ascii="Arial" w:hAnsi="Arial" w:cs="Arial"/>
          <w:sz w:val="22"/>
          <w:szCs w:val="22"/>
          <w:highlight w:val="yellow"/>
        </w:rPr>
        <w:t xml:space="preserve">Si se llevara a cabo la rescisión del </w:t>
      </w:r>
      <w:r>
        <w:rPr>
          <w:rFonts w:ascii="Arial" w:hAnsi="Arial" w:cs="Arial"/>
          <w:sz w:val="22"/>
          <w:szCs w:val="22"/>
          <w:highlight w:val="yellow"/>
        </w:rPr>
        <w:t>contrato, y en el caso de que a</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se le hubieran entregado pagos progresivos, éste deberá de reintegrarlos más los intereses correspondientes, conforme a lo indicado en el artículo </w:t>
      </w:r>
      <w:r>
        <w:rPr>
          <w:rFonts w:ascii="Arial" w:hAnsi="Arial" w:cs="Arial"/>
          <w:sz w:val="22"/>
          <w:szCs w:val="22"/>
          <w:highlight w:val="yellow"/>
        </w:rPr>
        <w:t>73</w:t>
      </w:r>
      <w:r w:rsidRPr="0008008F">
        <w:rPr>
          <w:rFonts w:ascii="Arial" w:hAnsi="Arial" w:cs="Arial"/>
          <w:sz w:val="22"/>
          <w:szCs w:val="22"/>
          <w:highlight w:val="yellow"/>
        </w:rPr>
        <w:t xml:space="preserve">, párrafo cuarto, de la </w:t>
      </w:r>
      <w:r w:rsidRPr="0008008F">
        <w:rPr>
          <w:rFonts w:ascii="Arial" w:hAnsi="Arial" w:cs="Arial"/>
          <w:b/>
          <w:sz w:val="22"/>
          <w:szCs w:val="22"/>
          <w:highlight w:val="yellow"/>
        </w:rPr>
        <w:t>“LAASSP”</w:t>
      </w:r>
      <w:r w:rsidRPr="0008008F">
        <w:rPr>
          <w:rFonts w:ascii="Arial" w:hAnsi="Arial" w:cs="Arial"/>
          <w:sz w:val="22"/>
          <w:szCs w:val="22"/>
          <w:highlight w:val="yellow"/>
        </w:rPr>
        <w:t xml:space="preserve">. </w:t>
      </w:r>
    </w:p>
    <w:p w14:paraId="19CDCAD2" w14:textId="77777777" w:rsidR="00B140F5" w:rsidRPr="0008008F" w:rsidRDefault="00B140F5" w:rsidP="00B140F5">
      <w:pPr>
        <w:tabs>
          <w:tab w:val="left" w:pos="2700"/>
        </w:tabs>
        <w:ind w:right="-1"/>
        <w:jc w:val="both"/>
        <w:rPr>
          <w:rFonts w:ascii="Arial" w:hAnsi="Arial" w:cs="Arial"/>
          <w:sz w:val="22"/>
          <w:szCs w:val="22"/>
          <w:highlight w:val="yellow"/>
        </w:rPr>
      </w:pPr>
    </w:p>
    <w:p w14:paraId="06EA9F01" w14:textId="77777777" w:rsidR="00B140F5" w:rsidRPr="0008008F" w:rsidRDefault="00B140F5" w:rsidP="00B140F5">
      <w:pPr>
        <w:ind w:right="51"/>
        <w:jc w:val="both"/>
        <w:rPr>
          <w:rFonts w:ascii="Arial" w:hAnsi="Arial" w:cs="Arial"/>
          <w:sz w:val="22"/>
          <w:szCs w:val="22"/>
        </w:rPr>
      </w:pPr>
      <w:r w:rsidRPr="0008008F">
        <w:rPr>
          <w:rFonts w:ascii="Arial" w:hAnsi="Arial" w:cs="Arial"/>
          <w:sz w:val="22"/>
          <w:szCs w:val="22"/>
          <w:highlight w:val="yellow"/>
        </w:rPr>
        <w:t>Los intereses se calcularán sobre el monto de los pagos progresivos efectuados y se computarán por días naturales desde la fecha de su entrega hasta la fecha en que se pongan efectivamente las cantidades a disposición de</w:t>
      </w:r>
      <w:r w:rsidRPr="0008008F">
        <w:rPr>
          <w:rFonts w:ascii="Arial" w:hAnsi="Arial" w:cs="Arial"/>
          <w:sz w:val="22"/>
          <w:szCs w:val="22"/>
        </w:rPr>
        <w:t xml:space="preserve"> </w:t>
      </w:r>
      <w:r w:rsidRPr="006418B6">
        <w:rPr>
          <w:rFonts w:ascii="Arial" w:hAnsi="Arial" w:cs="Arial"/>
          <w:b/>
          <w:sz w:val="22"/>
          <w:szCs w:val="22"/>
        </w:rPr>
        <w:t>“LA DEPENDENCIA O ENTIDAD”</w:t>
      </w:r>
      <w:r w:rsidRPr="006418B6">
        <w:rPr>
          <w:rFonts w:ascii="Arial" w:hAnsi="Arial" w:cs="Arial"/>
          <w:sz w:val="22"/>
          <w:szCs w:val="22"/>
        </w:rPr>
        <w:t>.</w:t>
      </w:r>
    </w:p>
    <w:p w14:paraId="71E28C21" w14:textId="77777777" w:rsidR="00B140F5" w:rsidRPr="0008008F" w:rsidRDefault="00B140F5" w:rsidP="00B140F5">
      <w:pPr>
        <w:ind w:right="51"/>
        <w:jc w:val="both"/>
        <w:rPr>
          <w:rFonts w:ascii="Arial" w:hAnsi="Arial" w:cs="Arial"/>
          <w:sz w:val="22"/>
          <w:szCs w:val="22"/>
        </w:rPr>
      </w:pPr>
    </w:p>
    <w:p w14:paraId="1B26B29F" w14:textId="77777777" w:rsidR="00B140F5" w:rsidRPr="0008008F" w:rsidRDefault="00B140F5" w:rsidP="00B140F5">
      <w:pPr>
        <w:jc w:val="both"/>
        <w:rPr>
          <w:rFonts w:ascii="Arial" w:hAnsi="Arial" w:cs="Arial"/>
          <w:sz w:val="22"/>
          <w:szCs w:val="22"/>
          <w:lang w:eastAsia="es-MX"/>
        </w:rPr>
      </w:pPr>
      <w:r w:rsidRPr="006418B6">
        <w:rPr>
          <w:rFonts w:ascii="Arial" w:hAnsi="Arial" w:cs="Arial"/>
          <w:b/>
          <w:sz w:val="22"/>
          <w:szCs w:val="22"/>
          <w:highlight w:val="yellow"/>
          <w:lang w:eastAsia="es-MX"/>
        </w:rPr>
        <w:t>VIGÉSIMA QUINTA. RELACIÓN Y EXCLUSIÓN LABORAL</w:t>
      </w:r>
    </w:p>
    <w:p w14:paraId="369F2F24" w14:textId="77777777" w:rsidR="00B140F5" w:rsidRPr="0008008F" w:rsidRDefault="00B140F5" w:rsidP="00B140F5">
      <w:pPr>
        <w:jc w:val="both"/>
        <w:rPr>
          <w:rFonts w:ascii="Arial" w:hAnsi="Arial" w:cs="Arial"/>
          <w:sz w:val="22"/>
          <w:szCs w:val="22"/>
          <w:lang w:eastAsia="es-MX"/>
        </w:rPr>
      </w:pPr>
    </w:p>
    <w:p w14:paraId="13E04675" w14:textId="77777777" w:rsidR="00B140F5" w:rsidRPr="0008008F" w:rsidRDefault="00B140F5" w:rsidP="00B140F5">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reconoce y acepta ser el único patrón de todos y cada uno de los trabajadores que intervienen en la prestación del servicio, deslindando de toda responsabilidad a</w:t>
      </w:r>
      <w:r w:rsidRPr="006418B6">
        <w:rPr>
          <w:rFonts w:ascii="Arial" w:hAnsi="Arial" w:cs="Arial"/>
          <w:b/>
        </w:rPr>
        <w:t xml:space="preserve"> “LA DEPENDENCIA O ENTIDAD”</w:t>
      </w:r>
      <w:r w:rsidRPr="0008008F">
        <w:rPr>
          <w:rFonts w:ascii="Arial" w:hAnsi="Arial" w:cs="Arial"/>
        </w:rPr>
        <w:t xml:space="preserve"> </w:t>
      </w:r>
      <w:r w:rsidRPr="0008008F">
        <w:rPr>
          <w:rFonts w:ascii="Arial" w:hAnsi="Arial" w:cs="Arial"/>
          <w:highlight w:val="yellow"/>
        </w:rPr>
        <w:t>respecto de cualquier reclamo que en su caso puedan efectuar sus trabajadores, sea de índole laboral, fiscal o de seguridad social y en ningún caso se le podrá considerar patrón sustituto, patrón solidario, beneficiario o intermediario.</w:t>
      </w:r>
    </w:p>
    <w:p w14:paraId="1DFBA9D5" w14:textId="77777777" w:rsidR="00B140F5" w:rsidRPr="0008008F" w:rsidRDefault="00B140F5" w:rsidP="00B140F5">
      <w:pPr>
        <w:pStyle w:val="Textoindependiente"/>
        <w:tabs>
          <w:tab w:val="center" w:pos="567"/>
        </w:tabs>
        <w:ind w:left="284" w:right="423"/>
        <w:rPr>
          <w:rFonts w:ascii="Arial" w:hAnsi="Arial" w:cs="Arial"/>
        </w:rPr>
      </w:pPr>
    </w:p>
    <w:p w14:paraId="5AAF141D" w14:textId="77777777" w:rsidR="00B140F5" w:rsidRPr="0008008F" w:rsidRDefault="00B140F5" w:rsidP="00B140F5">
      <w:pPr>
        <w:pStyle w:val="Textoindependiente"/>
        <w:tabs>
          <w:tab w:val="center" w:pos="567"/>
        </w:tabs>
        <w:ind w:right="48"/>
        <w:rPr>
          <w:rFonts w:ascii="Arial" w:hAnsi="Arial" w:cs="Arial"/>
        </w:rPr>
      </w:pPr>
      <w:r w:rsidRPr="006418B6">
        <w:rPr>
          <w:rFonts w:ascii="Arial" w:hAnsi="Arial" w:cs="Arial"/>
          <w:b/>
        </w:rPr>
        <w:t>“EL PROVEEDOR”</w:t>
      </w:r>
      <w:r w:rsidRPr="006418B6">
        <w:rPr>
          <w:rFonts w:ascii="Arial" w:hAnsi="Arial" w:cs="Arial"/>
        </w:rPr>
        <w:t xml:space="preserve"> </w:t>
      </w:r>
      <w:r w:rsidRPr="0008008F">
        <w:rPr>
          <w:rFonts w:ascii="Arial" w:hAnsi="Arial" w:cs="Arial"/>
          <w:highlight w:val="yellow"/>
        </w:rPr>
        <w:t>asume en forma total y exclusiva las obligaciones propias de patrón respecto de cualquier relación laboral, que el mismo contraiga con el personal que labore bajo sus órdenes o intervenga o contrate para la atención de los asuntos encomendados por</w:t>
      </w:r>
      <w:r w:rsidRPr="0008008F">
        <w:rPr>
          <w:rFonts w:ascii="Arial" w:hAnsi="Arial" w:cs="Arial"/>
        </w:rPr>
        <w:t xml:space="preserve"> </w:t>
      </w:r>
      <w:r w:rsidRPr="006418B6">
        <w:rPr>
          <w:rFonts w:ascii="Arial" w:hAnsi="Arial" w:cs="Arial"/>
          <w:b/>
        </w:rPr>
        <w:t>“LA DEPENDENCIA O ENTIDAD”</w:t>
      </w:r>
      <w:r w:rsidRPr="006418B6">
        <w:rPr>
          <w:rFonts w:ascii="Arial" w:hAnsi="Arial" w:cs="Arial"/>
        </w:rPr>
        <w:t>,</w:t>
      </w:r>
      <w:r w:rsidRPr="0008008F">
        <w:rPr>
          <w:rFonts w:ascii="Arial" w:hAnsi="Arial" w:cs="Arial"/>
          <w:highlight w:val="yellow"/>
        </w:rPr>
        <w:t xml:space="preserve"> así como en la ejecución de los servicios.</w:t>
      </w:r>
    </w:p>
    <w:p w14:paraId="09A37E2C" w14:textId="77777777" w:rsidR="00B140F5" w:rsidRPr="0008008F" w:rsidRDefault="00B140F5" w:rsidP="00B140F5">
      <w:pPr>
        <w:pStyle w:val="Textoindependiente"/>
        <w:tabs>
          <w:tab w:val="center" w:pos="567"/>
        </w:tabs>
        <w:ind w:left="284" w:right="423"/>
        <w:rPr>
          <w:rFonts w:ascii="Arial" w:hAnsi="Arial" w:cs="Arial"/>
        </w:rPr>
      </w:pPr>
    </w:p>
    <w:p w14:paraId="602C0518" w14:textId="77777777" w:rsidR="00B140F5" w:rsidRPr="0008008F" w:rsidRDefault="00B140F5" w:rsidP="00B140F5">
      <w:pPr>
        <w:pStyle w:val="Textoindependiente"/>
        <w:tabs>
          <w:tab w:val="center" w:pos="567"/>
        </w:tabs>
        <w:ind w:right="48"/>
        <w:rPr>
          <w:rFonts w:ascii="Arial" w:hAnsi="Arial" w:cs="Arial"/>
        </w:rPr>
      </w:pPr>
      <w:r w:rsidRPr="0008008F">
        <w:rPr>
          <w:rFonts w:ascii="Arial" w:hAnsi="Arial" w:cs="Arial"/>
          <w:highlight w:val="yellow"/>
        </w:rPr>
        <w:t xml:space="preserve">Para cualquier caso no previsto, </w:t>
      </w:r>
      <w:r w:rsidRPr="006418B6">
        <w:rPr>
          <w:rFonts w:ascii="Arial" w:hAnsi="Arial" w:cs="Arial"/>
          <w:b/>
        </w:rPr>
        <w:t>“EL PROVEEDOR”</w:t>
      </w:r>
      <w:r w:rsidRPr="0008008F">
        <w:rPr>
          <w:rFonts w:ascii="Arial" w:hAnsi="Arial" w:cs="Arial"/>
          <w:highlight w:val="yellow"/>
        </w:rPr>
        <w:t xml:space="preserve"> exime expresamente </w:t>
      </w:r>
      <w:r>
        <w:rPr>
          <w:rFonts w:ascii="Arial" w:hAnsi="Arial" w:cs="Arial"/>
        </w:rPr>
        <w:t>a</w:t>
      </w:r>
      <w:r w:rsidRPr="006418B6">
        <w:rPr>
          <w:rFonts w:ascii="Arial" w:hAnsi="Arial" w:cs="Arial"/>
          <w:b/>
        </w:rPr>
        <w:t xml:space="preserve"> “LA DEPENDENCIA O ENTIDA</w:t>
      </w:r>
      <w:r w:rsidRPr="001473B6">
        <w:rPr>
          <w:rFonts w:ascii="Arial" w:hAnsi="Arial" w:cs="Arial"/>
          <w:b/>
        </w:rPr>
        <w:t>D”</w:t>
      </w:r>
      <w:r w:rsidRPr="0008008F">
        <w:rPr>
          <w:rFonts w:ascii="Arial" w:hAnsi="Arial" w:cs="Arial"/>
        </w:rPr>
        <w:t xml:space="preserve"> </w:t>
      </w:r>
      <w:r w:rsidRPr="0008008F">
        <w:rPr>
          <w:rFonts w:ascii="Arial" w:hAnsi="Arial" w:cs="Arial"/>
          <w:highlight w:val="yellow"/>
        </w:rPr>
        <w:t>de cualquier responsabilidad laboral, civil o penal o de cualquier otra especie que en su caso pudiera llegar a generarse, relacionado con el presente contrato.</w:t>
      </w:r>
    </w:p>
    <w:p w14:paraId="13CC62E1" w14:textId="77777777" w:rsidR="00B140F5" w:rsidRPr="0008008F" w:rsidRDefault="00B140F5" w:rsidP="00B140F5">
      <w:pPr>
        <w:pStyle w:val="Textoindependiente"/>
        <w:tabs>
          <w:tab w:val="center" w:pos="567"/>
        </w:tabs>
        <w:ind w:left="284" w:right="423"/>
        <w:rPr>
          <w:rFonts w:ascii="Arial" w:hAnsi="Arial" w:cs="Arial"/>
        </w:rPr>
      </w:pPr>
    </w:p>
    <w:p w14:paraId="22FA2091" w14:textId="77777777" w:rsidR="00B140F5" w:rsidRDefault="00B140F5" w:rsidP="00B140F5">
      <w:pPr>
        <w:ind w:right="51"/>
        <w:jc w:val="both"/>
        <w:rPr>
          <w:rFonts w:ascii="Arial" w:hAnsi="Arial" w:cs="Arial"/>
          <w:sz w:val="22"/>
          <w:szCs w:val="22"/>
        </w:rPr>
      </w:pPr>
      <w:r w:rsidRPr="0008008F">
        <w:rPr>
          <w:rFonts w:ascii="Arial" w:hAnsi="Arial" w:cs="Arial"/>
          <w:sz w:val="22"/>
          <w:szCs w:val="22"/>
          <w:highlight w:val="yellow"/>
        </w:rPr>
        <w:t>Para el caso que, con posterioridad a la conclusión del presente contrato</w:t>
      </w:r>
      <w:r>
        <w:rPr>
          <w:rFonts w:ascii="Arial" w:hAnsi="Arial" w:cs="Arial"/>
          <w:sz w:val="22"/>
          <w:szCs w:val="22"/>
        </w:rPr>
        <w:t>,</w:t>
      </w:r>
      <w:r w:rsidRPr="006418B6">
        <w:rPr>
          <w:rFonts w:ascii="Arial" w:hAnsi="Arial" w:cs="Arial"/>
          <w:b/>
          <w:sz w:val="22"/>
          <w:szCs w:val="22"/>
        </w:rPr>
        <w:t xml:space="preserve"> “LA DEPENDENCIA O ENTIDAD”</w:t>
      </w:r>
      <w:r w:rsidRPr="0008008F">
        <w:rPr>
          <w:rFonts w:ascii="Arial" w:hAnsi="Arial" w:cs="Arial"/>
          <w:sz w:val="22"/>
          <w:szCs w:val="22"/>
        </w:rPr>
        <w:t xml:space="preserve"> </w:t>
      </w:r>
      <w:r w:rsidRPr="0008008F">
        <w:rPr>
          <w:rFonts w:ascii="Arial" w:hAnsi="Arial" w:cs="Arial"/>
          <w:sz w:val="22"/>
          <w:szCs w:val="22"/>
          <w:highlight w:val="yellow"/>
        </w:rPr>
        <w:t>reciba una demanda labor</w:t>
      </w:r>
      <w:r>
        <w:rPr>
          <w:rFonts w:ascii="Arial" w:hAnsi="Arial" w:cs="Arial"/>
          <w:sz w:val="22"/>
          <w:szCs w:val="22"/>
          <w:highlight w:val="yellow"/>
        </w:rPr>
        <w:t>al por parte de trabajadores de</w:t>
      </w:r>
      <w:r w:rsidRPr="0008008F">
        <w:rPr>
          <w:rFonts w:ascii="Arial" w:hAnsi="Arial" w:cs="Arial"/>
          <w:b/>
          <w:sz w:val="22"/>
          <w:szCs w:val="22"/>
        </w:rPr>
        <w:t xml:space="preserve"> </w:t>
      </w:r>
      <w:r w:rsidRPr="006418B6">
        <w:rPr>
          <w:rFonts w:ascii="Arial" w:hAnsi="Arial" w:cs="Arial"/>
          <w:b/>
          <w:sz w:val="22"/>
          <w:szCs w:val="22"/>
        </w:rPr>
        <w:t>“EL PROVEEDOR”</w:t>
      </w:r>
      <w:r w:rsidRPr="006418B6">
        <w:rPr>
          <w:rFonts w:ascii="Arial" w:hAnsi="Arial" w:cs="Arial"/>
          <w:sz w:val="22"/>
          <w:szCs w:val="22"/>
        </w:rPr>
        <w:t xml:space="preserve">, </w:t>
      </w:r>
      <w:r w:rsidRPr="0008008F">
        <w:rPr>
          <w:rFonts w:ascii="Arial" w:hAnsi="Arial" w:cs="Arial"/>
          <w:sz w:val="22"/>
          <w:szCs w:val="22"/>
          <w:highlight w:val="yellow"/>
        </w:rPr>
        <w:t xml:space="preserve">en la que se demande la solidaridad y/o sustitución patronal </w:t>
      </w:r>
      <w:r>
        <w:rPr>
          <w:rFonts w:ascii="Arial" w:hAnsi="Arial" w:cs="Arial"/>
          <w:sz w:val="22"/>
          <w:szCs w:val="22"/>
        </w:rPr>
        <w:t>a</w:t>
      </w:r>
      <w:r w:rsidRPr="006418B6">
        <w:rPr>
          <w:rFonts w:ascii="Arial" w:hAnsi="Arial" w:cs="Arial"/>
          <w:b/>
          <w:sz w:val="22"/>
          <w:szCs w:val="22"/>
        </w:rPr>
        <w:t xml:space="preserve"> “LA DEPENDENCIA O ENTIDAD”</w:t>
      </w:r>
      <w:r w:rsidRPr="006418B6">
        <w:rPr>
          <w:rFonts w:ascii="Arial" w:hAnsi="Arial" w:cs="Arial"/>
          <w:sz w:val="22"/>
          <w:szCs w:val="22"/>
        </w:rPr>
        <w:t xml:space="preserve">, </w:t>
      </w:r>
      <w:r w:rsidRPr="006418B6">
        <w:rPr>
          <w:rFonts w:ascii="Arial" w:hAnsi="Arial" w:cs="Arial"/>
          <w:b/>
          <w:sz w:val="22"/>
          <w:szCs w:val="22"/>
        </w:rPr>
        <w:t>“EL PROVEEDOR”</w:t>
      </w:r>
      <w:r w:rsidRPr="0008008F">
        <w:rPr>
          <w:rFonts w:ascii="Arial" w:hAnsi="Arial" w:cs="Arial"/>
          <w:sz w:val="22"/>
          <w:szCs w:val="22"/>
          <w:highlight w:val="yellow"/>
        </w:rPr>
        <w:t xml:space="preserve"> queda obligado a dar cumplimiento a lo establecido en la presente cláusula.</w:t>
      </w:r>
    </w:p>
    <w:p w14:paraId="70C01172" w14:textId="77777777" w:rsidR="00B140F5" w:rsidRPr="0008008F" w:rsidRDefault="00B140F5" w:rsidP="00B140F5">
      <w:pPr>
        <w:ind w:right="51"/>
        <w:jc w:val="both"/>
        <w:rPr>
          <w:rFonts w:ascii="Arial" w:hAnsi="Arial" w:cs="Arial"/>
          <w:sz w:val="22"/>
          <w:szCs w:val="22"/>
        </w:rPr>
      </w:pPr>
    </w:p>
    <w:p w14:paraId="136A3A27" w14:textId="77777777" w:rsidR="00B140F5" w:rsidRPr="0008008F" w:rsidRDefault="00B140F5" w:rsidP="00B140F5">
      <w:pPr>
        <w:tabs>
          <w:tab w:val="left" w:pos="2520"/>
        </w:tabs>
        <w:jc w:val="both"/>
        <w:rPr>
          <w:rFonts w:ascii="Arial" w:hAnsi="Arial" w:cs="Arial"/>
          <w:b/>
          <w:sz w:val="22"/>
          <w:szCs w:val="22"/>
          <w:lang w:val="es-ES"/>
        </w:rPr>
      </w:pPr>
      <w:r w:rsidRPr="006418B6">
        <w:rPr>
          <w:rFonts w:ascii="Arial" w:hAnsi="Arial" w:cs="Arial"/>
          <w:b/>
          <w:sz w:val="22"/>
          <w:szCs w:val="22"/>
          <w:highlight w:val="yellow"/>
          <w:lang w:val="es-ES"/>
        </w:rPr>
        <w:t>VIGÉSIMA SEXTA. DISCREPANCIAS</w:t>
      </w:r>
    </w:p>
    <w:p w14:paraId="6D45A7D5" w14:textId="77777777" w:rsidR="00B140F5" w:rsidRPr="0008008F" w:rsidRDefault="00B140F5" w:rsidP="00B140F5">
      <w:pPr>
        <w:tabs>
          <w:tab w:val="left" w:pos="2520"/>
        </w:tabs>
        <w:jc w:val="both"/>
        <w:rPr>
          <w:rFonts w:ascii="Arial" w:hAnsi="Arial" w:cs="Arial"/>
          <w:sz w:val="22"/>
          <w:szCs w:val="22"/>
        </w:rPr>
      </w:pPr>
    </w:p>
    <w:p w14:paraId="24448307" w14:textId="77777777" w:rsidR="00B140F5" w:rsidRPr="00172F41" w:rsidRDefault="00B140F5" w:rsidP="00B140F5">
      <w:pPr>
        <w:ind w:right="51"/>
        <w:jc w:val="both"/>
        <w:rPr>
          <w:rFonts w:ascii="Arial" w:hAnsi="Arial" w:cs="Arial"/>
          <w:sz w:val="22"/>
          <w:szCs w:val="22"/>
        </w:rPr>
      </w:pPr>
      <w:r w:rsidRPr="00172F41">
        <w:rPr>
          <w:rFonts w:ascii="Arial" w:hAnsi="Arial" w:cs="Arial"/>
          <w:b/>
          <w:sz w:val="22"/>
          <w:szCs w:val="22"/>
          <w:lang w:val="es-ES"/>
        </w:rPr>
        <w:t xml:space="preserve">“LAS PARTES” </w:t>
      </w:r>
      <w:r w:rsidRPr="00172F41">
        <w:rPr>
          <w:rFonts w:ascii="Arial" w:hAnsi="Arial" w:cs="Arial"/>
          <w:sz w:val="22"/>
          <w:szCs w:val="22"/>
          <w:lang w:val="es-ES"/>
        </w:rPr>
        <w:t xml:space="preserve">convienen que, en caso de discrepancia entre la convocatoria a la licitación pública, la invitación a cuando menos tres personas, o </w:t>
      </w:r>
      <w:r w:rsidRPr="00172F41">
        <w:rPr>
          <w:rFonts w:ascii="Arial" w:hAnsi="Arial" w:cs="Arial"/>
          <w:sz w:val="22"/>
          <w:szCs w:val="22"/>
        </w:rPr>
        <w:t>la solicitud de cotización y el modelo de contrato</w:t>
      </w:r>
      <w:r w:rsidRPr="00172F41">
        <w:rPr>
          <w:rFonts w:ascii="Arial" w:hAnsi="Arial" w:cs="Arial"/>
          <w:sz w:val="22"/>
          <w:szCs w:val="22"/>
          <w:lang w:val="es-ES"/>
        </w:rPr>
        <w:t xml:space="preserve">, prevalecerá lo establecido en la convocatoria, invitación o solicitud respectiva, de conformidad con el artículo 81, fracción IV, del Reglamento de la </w:t>
      </w:r>
      <w:r w:rsidRPr="00172F41">
        <w:rPr>
          <w:rFonts w:ascii="Arial" w:hAnsi="Arial" w:cs="Arial"/>
          <w:b/>
          <w:bCs/>
          <w:sz w:val="22"/>
          <w:szCs w:val="22"/>
          <w:lang w:val="es-ES"/>
        </w:rPr>
        <w:t>“LAASSP”</w:t>
      </w:r>
      <w:r w:rsidRPr="00172F41">
        <w:rPr>
          <w:rFonts w:ascii="Arial" w:hAnsi="Arial" w:cs="Arial"/>
          <w:sz w:val="22"/>
          <w:szCs w:val="22"/>
          <w:lang w:val="es-ES"/>
        </w:rPr>
        <w:t>.</w:t>
      </w:r>
    </w:p>
    <w:p w14:paraId="736365B4" w14:textId="77777777" w:rsidR="00B140F5" w:rsidRPr="0008008F" w:rsidRDefault="00B140F5" w:rsidP="00B140F5">
      <w:pPr>
        <w:ind w:right="51"/>
        <w:jc w:val="both"/>
        <w:rPr>
          <w:rFonts w:ascii="Arial" w:hAnsi="Arial" w:cs="Arial"/>
          <w:sz w:val="22"/>
          <w:szCs w:val="22"/>
          <w:highlight w:val="yellow"/>
        </w:rPr>
      </w:pPr>
    </w:p>
    <w:p w14:paraId="47419324" w14:textId="77777777" w:rsidR="00B140F5" w:rsidRPr="006418B6" w:rsidRDefault="00B140F5" w:rsidP="00B140F5">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SÉPTIMA. CONCILIACIÓN.</w:t>
      </w:r>
    </w:p>
    <w:p w14:paraId="39B6A385" w14:textId="77777777" w:rsidR="00B140F5" w:rsidRPr="0008008F" w:rsidRDefault="00B140F5" w:rsidP="00B140F5">
      <w:pPr>
        <w:tabs>
          <w:tab w:val="left" w:pos="2520"/>
        </w:tabs>
        <w:jc w:val="both"/>
        <w:rPr>
          <w:rFonts w:ascii="Arial" w:hAnsi="Arial" w:cs="Arial"/>
          <w:sz w:val="22"/>
          <w:szCs w:val="22"/>
          <w:highlight w:val="yellow"/>
        </w:rPr>
      </w:pPr>
    </w:p>
    <w:p w14:paraId="2EABFE2F" w14:textId="77777777" w:rsidR="00B140F5" w:rsidRPr="0008008F" w:rsidRDefault="00B140F5" w:rsidP="00B140F5">
      <w:pPr>
        <w:tabs>
          <w:tab w:val="left" w:pos="2520"/>
        </w:tabs>
        <w:jc w:val="both"/>
        <w:rPr>
          <w:rFonts w:ascii="Arial" w:eastAsia="Cambria" w:hAnsi="Arial" w:cs="Arial"/>
          <w:sz w:val="22"/>
          <w:szCs w:val="22"/>
          <w:highlight w:val="yellow"/>
          <w:lang w:val="es-ES"/>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w:t>
      </w:r>
      <w:r w:rsidRPr="0008008F">
        <w:rPr>
          <w:rFonts w:ascii="Arial" w:eastAsia="Cambria" w:hAnsi="Arial" w:cs="Arial"/>
          <w:sz w:val="22"/>
          <w:szCs w:val="22"/>
          <w:highlight w:val="yellow"/>
          <w:lang w:val="es-ES"/>
        </w:rPr>
        <w:t xml:space="preserve">acuerdan que para el caso de que se presenten desavenencias derivadas de la ejecución y cumplimiento del presente contrato podrán someterse al procedimiento de conciliación establecido en los artículos </w:t>
      </w:r>
      <w:r>
        <w:rPr>
          <w:rFonts w:ascii="Arial" w:eastAsia="Cambria" w:hAnsi="Arial" w:cs="Arial"/>
          <w:sz w:val="22"/>
          <w:szCs w:val="22"/>
          <w:highlight w:val="yellow"/>
          <w:lang w:val="es-ES"/>
        </w:rPr>
        <w:t>109, 111 y 112</w:t>
      </w:r>
      <w:r w:rsidRPr="0008008F">
        <w:rPr>
          <w:rFonts w:ascii="Arial" w:eastAsia="Cambria" w:hAnsi="Arial" w:cs="Arial"/>
          <w:sz w:val="22"/>
          <w:szCs w:val="22"/>
          <w:highlight w:val="yellow"/>
          <w:lang w:val="es-ES"/>
        </w:rPr>
        <w:t xml:space="preserve"> de la Ley de Adquisiciones, Arrendamientos y Servicios del Sector Público, y 126 al 136 de su Reglamento.</w:t>
      </w:r>
    </w:p>
    <w:p w14:paraId="174314E3" w14:textId="77777777" w:rsidR="00B140F5" w:rsidRPr="0008008F" w:rsidRDefault="00B140F5" w:rsidP="00B140F5">
      <w:pPr>
        <w:tabs>
          <w:tab w:val="left" w:pos="2520"/>
        </w:tabs>
        <w:jc w:val="both"/>
        <w:rPr>
          <w:rFonts w:ascii="Arial" w:eastAsia="Cambria" w:hAnsi="Arial" w:cs="Arial"/>
          <w:sz w:val="22"/>
          <w:szCs w:val="22"/>
          <w:highlight w:val="yellow"/>
          <w:lang w:val="es-ES"/>
        </w:rPr>
      </w:pPr>
    </w:p>
    <w:p w14:paraId="03850AB5" w14:textId="77777777" w:rsidR="00B140F5" w:rsidRPr="006418B6" w:rsidRDefault="00B140F5" w:rsidP="00B140F5">
      <w:pPr>
        <w:tabs>
          <w:tab w:val="left" w:pos="2520"/>
        </w:tabs>
        <w:jc w:val="both"/>
        <w:rPr>
          <w:rFonts w:ascii="Arial" w:hAnsi="Arial" w:cs="Arial"/>
          <w:b/>
          <w:sz w:val="22"/>
          <w:szCs w:val="22"/>
          <w:highlight w:val="yellow"/>
        </w:rPr>
      </w:pPr>
      <w:r w:rsidRPr="006418B6">
        <w:rPr>
          <w:rFonts w:ascii="Arial" w:hAnsi="Arial" w:cs="Arial"/>
          <w:b/>
          <w:sz w:val="22"/>
          <w:szCs w:val="22"/>
          <w:highlight w:val="yellow"/>
        </w:rPr>
        <w:t>VIGÉSIMA OCTAVA. DOMICILIOS</w:t>
      </w:r>
    </w:p>
    <w:p w14:paraId="21F864BF" w14:textId="77777777" w:rsidR="00B140F5" w:rsidRPr="0008008F" w:rsidRDefault="00B140F5" w:rsidP="00B140F5">
      <w:pPr>
        <w:tabs>
          <w:tab w:val="left" w:pos="2520"/>
        </w:tabs>
        <w:jc w:val="both"/>
        <w:rPr>
          <w:rFonts w:ascii="Arial" w:hAnsi="Arial" w:cs="Arial"/>
          <w:sz w:val="22"/>
          <w:szCs w:val="22"/>
          <w:highlight w:val="yellow"/>
        </w:rPr>
      </w:pPr>
    </w:p>
    <w:p w14:paraId="513DC68E" w14:textId="77777777" w:rsidR="00B140F5" w:rsidRPr="0008008F" w:rsidRDefault="00B140F5" w:rsidP="00B140F5">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señalan como sus domicilios legales para todos los efectos a que haya lugar y que se relacionan en el presente </w:t>
      </w:r>
      <w:r w:rsidRPr="0008008F">
        <w:rPr>
          <w:rFonts w:ascii="Arial" w:eastAsia="Cambria" w:hAnsi="Arial" w:cs="Arial"/>
          <w:sz w:val="22"/>
          <w:szCs w:val="22"/>
          <w:highlight w:val="yellow"/>
          <w:lang w:val="es-ES"/>
        </w:rPr>
        <w:t>contrato</w:t>
      </w:r>
      <w:r w:rsidRPr="0008008F">
        <w:rPr>
          <w:rFonts w:ascii="Arial" w:hAnsi="Arial" w:cs="Arial"/>
          <w:sz w:val="22"/>
          <w:szCs w:val="22"/>
          <w:highlight w:val="yellow"/>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9F72740" w14:textId="77777777" w:rsidR="00B140F5" w:rsidRPr="00EB73F8" w:rsidRDefault="00B140F5" w:rsidP="00B140F5">
      <w:pPr>
        <w:pStyle w:val="Prrafodelista"/>
        <w:shd w:val="clear" w:color="auto" w:fill="FFFFFF"/>
        <w:ind w:left="0"/>
        <w:jc w:val="both"/>
        <w:textAlignment w:val="baseline"/>
        <w:rPr>
          <w:highlight w:val="yellow"/>
          <w:lang w:eastAsia="es-MX"/>
        </w:rPr>
      </w:pPr>
    </w:p>
    <w:p w14:paraId="29A9B125" w14:textId="77777777" w:rsidR="00B140F5" w:rsidRPr="00C97404" w:rsidRDefault="00B140F5" w:rsidP="00B140F5">
      <w:pPr>
        <w:shd w:val="clear" w:color="auto" w:fill="FFFFFF"/>
        <w:jc w:val="both"/>
        <w:textAlignment w:val="baseline"/>
        <w:rPr>
          <w:rFonts w:ascii="Arial" w:hAnsi="Arial" w:cs="Arial"/>
          <w:b/>
          <w:highlight w:val="yellow"/>
          <w:lang w:eastAsia="es-MX"/>
        </w:rPr>
      </w:pPr>
      <w:r w:rsidRPr="00C97404">
        <w:rPr>
          <w:rFonts w:ascii="Arial" w:hAnsi="Arial" w:cs="Arial"/>
          <w:b/>
          <w:sz w:val="22"/>
          <w:szCs w:val="22"/>
          <w:highlight w:val="yellow"/>
        </w:rPr>
        <w:t>VIGÉSIMA NOVENA. LEGISLACIÓN APLICABLE</w:t>
      </w:r>
    </w:p>
    <w:p w14:paraId="6DFDABAF" w14:textId="77777777" w:rsidR="00B140F5" w:rsidRPr="00EB73F8" w:rsidRDefault="00B140F5" w:rsidP="00B140F5">
      <w:pPr>
        <w:pStyle w:val="Prrafodelista"/>
        <w:shd w:val="clear" w:color="auto" w:fill="FFFFFF"/>
        <w:ind w:left="0"/>
        <w:jc w:val="both"/>
        <w:textAlignment w:val="baseline"/>
        <w:rPr>
          <w:highlight w:val="yellow"/>
          <w:lang w:eastAsia="es-MX"/>
        </w:rPr>
      </w:pPr>
    </w:p>
    <w:p w14:paraId="37B05136" w14:textId="77777777" w:rsidR="00B140F5" w:rsidRPr="0008008F" w:rsidRDefault="00B140F5" w:rsidP="00B140F5">
      <w:pPr>
        <w:tabs>
          <w:tab w:val="left" w:pos="2520"/>
        </w:tabs>
        <w:jc w:val="both"/>
        <w:rPr>
          <w:rFonts w:ascii="Arial" w:hAnsi="Arial" w:cs="Arial"/>
          <w:sz w:val="22"/>
          <w:szCs w:val="22"/>
          <w:highlight w:val="yellow"/>
          <w:lang w:val="es-ES"/>
        </w:rPr>
      </w:pPr>
      <w:r w:rsidRPr="0008008F">
        <w:rPr>
          <w:rFonts w:ascii="Arial" w:hAnsi="Arial" w:cs="Arial"/>
          <w:b/>
          <w:sz w:val="22"/>
          <w:szCs w:val="22"/>
          <w:highlight w:val="yellow"/>
        </w:rPr>
        <w:t xml:space="preserve">“LAS PARTES” </w:t>
      </w:r>
      <w:r w:rsidRPr="0008008F">
        <w:rPr>
          <w:rFonts w:ascii="Arial" w:hAnsi="Arial" w:cs="Arial"/>
          <w:sz w:val="22"/>
          <w:szCs w:val="22"/>
          <w:highlight w:val="yellow"/>
          <w:lang w:val="es-ES"/>
        </w:rPr>
        <w:t xml:space="preserve">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w:t>
      </w:r>
      <w:r>
        <w:rPr>
          <w:rFonts w:ascii="Arial" w:hAnsi="Arial" w:cs="Arial"/>
          <w:sz w:val="22"/>
          <w:szCs w:val="22"/>
          <w:highlight w:val="yellow"/>
          <w:lang w:val="es-ES"/>
        </w:rPr>
        <w:t>Federal de Procedimientos Civiles</w:t>
      </w:r>
      <w:r w:rsidRPr="0008008F">
        <w:rPr>
          <w:rFonts w:ascii="Arial" w:hAnsi="Arial" w:cs="Arial"/>
          <w:sz w:val="22"/>
          <w:szCs w:val="22"/>
          <w:highlight w:val="yellow"/>
          <w:lang w:val="es-ES"/>
        </w:rPr>
        <w:t>; Ley Federal de Presupuesto y Responsabilidad Hacendaria y su Reglamento.</w:t>
      </w:r>
    </w:p>
    <w:p w14:paraId="0228492E" w14:textId="77777777" w:rsidR="00B140F5" w:rsidRPr="000A33CF" w:rsidRDefault="00B140F5" w:rsidP="00B140F5">
      <w:pPr>
        <w:shd w:val="clear" w:color="auto" w:fill="FFFFFF"/>
        <w:jc w:val="both"/>
        <w:textAlignment w:val="baseline"/>
        <w:rPr>
          <w:rFonts w:ascii="Arial" w:hAnsi="Arial" w:cs="Arial"/>
          <w:sz w:val="22"/>
          <w:highlight w:val="yellow"/>
          <w:lang w:eastAsia="es-MX"/>
        </w:rPr>
      </w:pPr>
    </w:p>
    <w:p w14:paraId="5E8C24E7" w14:textId="77777777" w:rsidR="00B140F5" w:rsidRPr="00C97404" w:rsidRDefault="00B140F5" w:rsidP="00B140F5">
      <w:pPr>
        <w:tabs>
          <w:tab w:val="left" w:pos="2520"/>
        </w:tabs>
        <w:jc w:val="both"/>
        <w:rPr>
          <w:rFonts w:ascii="Arial" w:hAnsi="Arial" w:cs="Arial"/>
          <w:b/>
          <w:sz w:val="22"/>
          <w:szCs w:val="22"/>
          <w:highlight w:val="yellow"/>
        </w:rPr>
      </w:pPr>
      <w:r w:rsidRPr="00C97404">
        <w:rPr>
          <w:rFonts w:ascii="Arial" w:hAnsi="Arial" w:cs="Arial"/>
          <w:b/>
          <w:sz w:val="22"/>
          <w:szCs w:val="22"/>
          <w:highlight w:val="yellow"/>
        </w:rPr>
        <w:t>TRIGÉSIMA. JURISDICCIÓN</w:t>
      </w:r>
    </w:p>
    <w:p w14:paraId="41709ECB" w14:textId="77777777" w:rsidR="00B140F5" w:rsidRPr="000A33CF" w:rsidRDefault="00B140F5" w:rsidP="00B140F5">
      <w:pPr>
        <w:tabs>
          <w:tab w:val="left" w:pos="2520"/>
        </w:tabs>
        <w:jc w:val="both"/>
        <w:rPr>
          <w:rFonts w:ascii="Arial" w:hAnsi="Arial" w:cs="Arial"/>
          <w:sz w:val="22"/>
          <w:szCs w:val="22"/>
          <w:highlight w:val="yellow"/>
        </w:rPr>
      </w:pPr>
    </w:p>
    <w:p w14:paraId="1888994E" w14:textId="77777777" w:rsidR="00B140F5" w:rsidRPr="0008008F" w:rsidRDefault="00B140F5" w:rsidP="00B140F5">
      <w:pPr>
        <w:shd w:val="clear" w:color="auto" w:fill="FFFFFF"/>
        <w:jc w:val="both"/>
        <w:textAlignment w:val="baseline"/>
        <w:rPr>
          <w:rFonts w:ascii="Arial" w:hAnsi="Arial" w:cs="Arial"/>
          <w:b/>
          <w:highlight w:val="yellow"/>
          <w:lang w:eastAsia="es-MX"/>
        </w:rPr>
      </w:pPr>
      <w:r w:rsidRPr="0008008F">
        <w:rPr>
          <w:rFonts w:ascii="Arial" w:hAnsi="Arial" w:cs="Arial"/>
          <w:b/>
          <w:sz w:val="22"/>
          <w:szCs w:val="22"/>
          <w:highlight w:val="yellow"/>
          <w:lang w:val="es-ES"/>
        </w:rPr>
        <w:t>“LAS PARTES”</w:t>
      </w:r>
      <w:r w:rsidRPr="0008008F">
        <w:rPr>
          <w:rFonts w:ascii="Arial" w:hAnsi="Arial" w:cs="Arial"/>
          <w:sz w:val="22"/>
          <w:szCs w:val="22"/>
          <w:highlight w:val="yellow"/>
          <w:lang w:val="es-ES"/>
        </w:rPr>
        <w:t xml:space="preserve"> convienen que, para la interpretación y cumplimiento de este </w:t>
      </w:r>
      <w:r w:rsidRPr="0008008F">
        <w:rPr>
          <w:rFonts w:ascii="Arial" w:hAnsi="Arial" w:cs="Arial"/>
          <w:sz w:val="22"/>
          <w:szCs w:val="22"/>
          <w:highlight w:val="yellow"/>
        </w:rPr>
        <w:t>contrato</w:t>
      </w:r>
      <w:r w:rsidRPr="0008008F">
        <w:rPr>
          <w:rFonts w:ascii="Arial" w:hAnsi="Arial" w:cs="Arial"/>
          <w:sz w:val="22"/>
          <w:szCs w:val="22"/>
          <w:highlight w:val="yellow"/>
          <w:lang w:val="es-ES"/>
        </w:rPr>
        <w:t xml:space="preserve">, así como para lo no previsto en el mismo, se someterán a la jurisdicción y competencia de los Tribunales Federales </w:t>
      </w:r>
      <w:r w:rsidRPr="006418B6">
        <w:rPr>
          <w:rFonts w:ascii="Arial" w:hAnsi="Arial" w:cs="Arial"/>
          <w:sz w:val="22"/>
          <w:szCs w:val="22"/>
          <w:lang w:val="es-ES"/>
        </w:rPr>
        <w:t xml:space="preserve">con sede en la Ciudad_______, </w:t>
      </w:r>
      <w:r w:rsidRPr="0008008F">
        <w:rPr>
          <w:rFonts w:ascii="Arial" w:hAnsi="Arial" w:cs="Arial"/>
          <w:sz w:val="22"/>
          <w:szCs w:val="22"/>
          <w:highlight w:val="yellow"/>
          <w:lang w:val="es-ES"/>
        </w:rPr>
        <w:t xml:space="preserve">renunciando </w:t>
      </w:r>
      <w:proofErr w:type="spellStart"/>
      <w:r w:rsidRPr="0008008F">
        <w:rPr>
          <w:rFonts w:ascii="Arial" w:hAnsi="Arial" w:cs="Arial"/>
          <w:sz w:val="22"/>
          <w:szCs w:val="22"/>
          <w:highlight w:val="yellow"/>
          <w:lang w:val="es-ES"/>
        </w:rPr>
        <w:t>ex</w:t>
      </w:r>
      <w:r>
        <w:rPr>
          <w:rFonts w:ascii="Arial" w:hAnsi="Arial" w:cs="Arial"/>
          <w:sz w:val="22"/>
          <w:szCs w:val="22"/>
          <w:highlight w:val="yellow"/>
          <w:lang w:val="es-ES"/>
        </w:rPr>
        <w:t>yg</w:t>
      </w:r>
      <w:r w:rsidRPr="0008008F">
        <w:rPr>
          <w:rFonts w:ascii="Arial" w:hAnsi="Arial" w:cs="Arial"/>
          <w:sz w:val="22"/>
          <w:szCs w:val="22"/>
          <w:highlight w:val="yellow"/>
          <w:lang w:val="es-ES"/>
        </w:rPr>
        <w:t>presamente</w:t>
      </w:r>
      <w:proofErr w:type="spellEnd"/>
      <w:r w:rsidRPr="0008008F">
        <w:rPr>
          <w:rFonts w:ascii="Arial" w:hAnsi="Arial" w:cs="Arial"/>
          <w:sz w:val="22"/>
          <w:szCs w:val="22"/>
          <w:highlight w:val="yellow"/>
          <w:lang w:val="es-ES"/>
        </w:rPr>
        <w:t xml:space="preserve"> al fuero que pudiera corresponderles en razón de su domicilio actual o futuro.</w:t>
      </w:r>
    </w:p>
    <w:p w14:paraId="4B6E0AB8" w14:textId="77777777" w:rsidR="00B140F5" w:rsidRPr="006418B6" w:rsidRDefault="00B140F5" w:rsidP="00B140F5">
      <w:pPr>
        <w:tabs>
          <w:tab w:val="left" w:pos="2520"/>
        </w:tabs>
        <w:jc w:val="both"/>
        <w:rPr>
          <w:rFonts w:ascii="Arial" w:hAnsi="Arial" w:cs="Arial"/>
          <w:sz w:val="22"/>
          <w:szCs w:val="22"/>
        </w:rPr>
      </w:pPr>
      <w:bookmarkStart w:id="501" w:name="_Hlk131436329"/>
    </w:p>
    <w:p w14:paraId="579E1653" w14:textId="77777777" w:rsidR="00B140F5" w:rsidRPr="006418B6" w:rsidRDefault="00B140F5" w:rsidP="00B140F5">
      <w:pPr>
        <w:jc w:val="both"/>
        <w:rPr>
          <w:rFonts w:ascii="Arial" w:hAnsi="Arial" w:cs="Arial"/>
          <w:b/>
          <w:sz w:val="22"/>
          <w:szCs w:val="22"/>
          <w:u w:val="single"/>
        </w:rPr>
      </w:pPr>
      <w:r w:rsidRPr="006418B6">
        <w:rPr>
          <w:rFonts w:ascii="Arial" w:hAnsi="Arial" w:cs="Arial"/>
          <w:b/>
          <w:sz w:val="22"/>
          <w:szCs w:val="22"/>
        </w:rPr>
        <w:t>“LA</w:t>
      </w:r>
      <w:r>
        <w:rPr>
          <w:rFonts w:ascii="Arial" w:hAnsi="Arial" w:cs="Arial"/>
          <w:b/>
          <w:sz w:val="22"/>
          <w:szCs w:val="22"/>
        </w:rPr>
        <w:t>S PARTES”</w:t>
      </w:r>
      <w:r w:rsidRPr="006418B6">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501"/>
    <w:p w14:paraId="66CB540E" w14:textId="77777777" w:rsidR="00B140F5" w:rsidRPr="006418B6" w:rsidRDefault="00B140F5" w:rsidP="00B140F5">
      <w:pPr>
        <w:jc w:val="both"/>
        <w:rPr>
          <w:rFonts w:ascii="Arial" w:hAnsi="Arial" w:cs="Arial"/>
          <w:sz w:val="22"/>
          <w:szCs w:val="22"/>
        </w:rPr>
      </w:pPr>
    </w:p>
    <w:p w14:paraId="21647820" w14:textId="77777777" w:rsidR="00B140F5" w:rsidRPr="006418B6" w:rsidRDefault="00B140F5" w:rsidP="00B140F5">
      <w:pPr>
        <w:jc w:val="center"/>
        <w:rPr>
          <w:rFonts w:ascii="Arial" w:hAnsi="Arial" w:cs="Arial"/>
          <w:b/>
          <w:sz w:val="22"/>
          <w:szCs w:val="22"/>
        </w:rPr>
      </w:pPr>
      <w:r>
        <w:rPr>
          <w:rFonts w:ascii="Arial" w:hAnsi="Arial" w:cs="Arial"/>
          <w:b/>
          <w:sz w:val="22"/>
          <w:szCs w:val="22"/>
        </w:rPr>
        <w:t>POR:</w:t>
      </w:r>
    </w:p>
    <w:p w14:paraId="266131B4" w14:textId="77777777" w:rsidR="00B140F5" w:rsidRPr="006418B6" w:rsidRDefault="00B140F5" w:rsidP="00B140F5">
      <w:pPr>
        <w:jc w:val="center"/>
        <w:rPr>
          <w:rFonts w:ascii="Arial" w:hAnsi="Arial" w:cs="Arial"/>
          <w:b/>
          <w:sz w:val="22"/>
          <w:szCs w:val="22"/>
        </w:rPr>
      </w:pPr>
      <w:r w:rsidRPr="006418B6">
        <w:rPr>
          <w:rFonts w:ascii="Arial" w:hAnsi="Arial" w:cs="Arial"/>
          <w:b/>
          <w:sz w:val="22"/>
          <w:szCs w:val="22"/>
        </w:rPr>
        <w:t>“LA DEPENDENCIA O ENTIDAD”</w:t>
      </w:r>
    </w:p>
    <w:p w14:paraId="79BC8434" w14:textId="77777777" w:rsidR="00B140F5" w:rsidRPr="006418B6" w:rsidRDefault="00B140F5" w:rsidP="00B140F5">
      <w:pPr>
        <w:jc w:val="center"/>
        <w:rPr>
          <w:rFonts w:ascii="Arial" w:hAnsi="Arial" w:cs="Arial"/>
          <w:b/>
          <w:sz w:val="22"/>
          <w:szCs w:val="22"/>
        </w:rPr>
      </w:pPr>
    </w:p>
    <w:p w14:paraId="5028B979" w14:textId="77777777" w:rsidR="00B140F5" w:rsidRPr="006418B6" w:rsidRDefault="00B140F5" w:rsidP="00B140F5">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279"/>
        <w:gridCol w:w="3307"/>
        <w:gridCol w:w="2468"/>
      </w:tblGrid>
      <w:tr w:rsidR="00B140F5" w:rsidRPr="006418B6" w14:paraId="6D07DFC1" w14:textId="77777777" w:rsidTr="00B4139F">
        <w:tc>
          <w:tcPr>
            <w:tcW w:w="3426" w:type="dxa"/>
          </w:tcPr>
          <w:p w14:paraId="45603717" w14:textId="77777777" w:rsidR="00B140F5" w:rsidRPr="006418B6" w:rsidRDefault="00B140F5" w:rsidP="00B4139F">
            <w:pPr>
              <w:jc w:val="center"/>
              <w:rPr>
                <w:rFonts w:ascii="Arial" w:hAnsi="Arial" w:cs="Arial"/>
                <w:b/>
                <w:sz w:val="22"/>
                <w:szCs w:val="22"/>
              </w:rPr>
            </w:pPr>
          </w:p>
          <w:p w14:paraId="172E48EC" w14:textId="77777777" w:rsidR="00B140F5" w:rsidRPr="006418B6" w:rsidRDefault="00B140F5" w:rsidP="00B4139F">
            <w:pPr>
              <w:jc w:val="center"/>
              <w:rPr>
                <w:rFonts w:ascii="Arial" w:hAnsi="Arial" w:cs="Arial"/>
                <w:b/>
                <w:sz w:val="22"/>
                <w:szCs w:val="22"/>
              </w:rPr>
            </w:pPr>
            <w:r w:rsidRPr="006418B6">
              <w:rPr>
                <w:rFonts w:ascii="Arial" w:hAnsi="Arial" w:cs="Arial"/>
                <w:b/>
                <w:sz w:val="22"/>
                <w:szCs w:val="22"/>
              </w:rPr>
              <w:t>NOMBRE</w:t>
            </w:r>
          </w:p>
          <w:p w14:paraId="65B037DC" w14:textId="77777777" w:rsidR="00B140F5" w:rsidRPr="006418B6" w:rsidRDefault="00B140F5" w:rsidP="00B4139F">
            <w:pPr>
              <w:rPr>
                <w:rFonts w:ascii="Arial" w:hAnsi="Arial" w:cs="Arial"/>
                <w:b/>
                <w:sz w:val="22"/>
                <w:szCs w:val="22"/>
              </w:rPr>
            </w:pPr>
          </w:p>
        </w:tc>
        <w:tc>
          <w:tcPr>
            <w:tcW w:w="3458" w:type="dxa"/>
          </w:tcPr>
          <w:p w14:paraId="345BE09E" w14:textId="77777777" w:rsidR="00B140F5" w:rsidRPr="006418B6" w:rsidRDefault="00B140F5" w:rsidP="00B4139F">
            <w:pPr>
              <w:jc w:val="center"/>
              <w:rPr>
                <w:rFonts w:ascii="Arial" w:hAnsi="Arial" w:cs="Arial"/>
                <w:b/>
                <w:sz w:val="22"/>
                <w:szCs w:val="22"/>
              </w:rPr>
            </w:pPr>
          </w:p>
          <w:p w14:paraId="43C4E43E" w14:textId="77777777" w:rsidR="00B140F5" w:rsidRPr="006418B6" w:rsidRDefault="00B140F5" w:rsidP="00B4139F">
            <w:pPr>
              <w:jc w:val="center"/>
              <w:rPr>
                <w:rFonts w:ascii="Arial" w:hAnsi="Arial" w:cs="Arial"/>
                <w:b/>
                <w:sz w:val="22"/>
                <w:szCs w:val="22"/>
              </w:rPr>
            </w:pPr>
            <w:r w:rsidRPr="006418B6">
              <w:rPr>
                <w:rFonts w:ascii="Arial" w:hAnsi="Arial" w:cs="Arial"/>
                <w:b/>
                <w:sz w:val="22"/>
                <w:szCs w:val="22"/>
              </w:rPr>
              <w:t xml:space="preserve">CARGO </w:t>
            </w:r>
          </w:p>
        </w:tc>
        <w:tc>
          <w:tcPr>
            <w:tcW w:w="2510" w:type="dxa"/>
          </w:tcPr>
          <w:p w14:paraId="7374E601" w14:textId="77777777" w:rsidR="00B140F5" w:rsidRPr="006418B6" w:rsidRDefault="00B140F5" w:rsidP="00B4139F">
            <w:pPr>
              <w:jc w:val="center"/>
              <w:rPr>
                <w:rFonts w:ascii="Arial" w:hAnsi="Arial" w:cs="Arial"/>
                <w:b/>
                <w:sz w:val="22"/>
                <w:szCs w:val="22"/>
              </w:rPr>
            </w:pPr>
          </w:p>
          <w:p w14:paraId="66A89924" w14:textId="77777777" w:rsidR="00B140F5" w:rsidRPr="006418B6" w:rsidRDefault="00B140F5" w:rsidP="00B4139F">
            <w:pPr>
              <w:jc w:val="center"/>
              <w:rPr>
                <w:rFonts w:ascii="Arial" w:hAnsi="Arial" w:cs="Arial"/>
                <w:b/>
                <w:sz w:val="22"/>
                <w:szCs w:val="22"/>
              </w:rPr>
            </w:pPr>
            <w:r w:rsidRPr="006418B6">
              <w:rPr>
                <w:rFonts w:ascii="Arial" w:hAnsi="Arial" w:cs="Arial"/>
                <w:b/>
                <w:sz w:val="22"/>
                <w:szCs w:val="22"/>
              </w:rPr>
              <w:t>R.F.C.</w:t>
            </w:r>
          </w:p>
        </w:tc>
      </w:tr>
      <w:tr w:rsidR="00B140F5" w:rsidRPr="006418B6" w14:paraId="5E381661" w14:textId="77777777" w:rsidTr="00B4139F">
        <w:tc>
          <w:tcPr>
            <w:tcW w:w="3426" w:type="dxa"/>
          </w:tcPr>
          <w:p w14:paraId="621FDB9C"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(NOMBRE DEL REPRESENTANTE DE LA DEPENDENCIA O ENTIDAD</w:t>
            </w:r>
          </w:p>
          <w:p w14:paraId="7B38CA1B" w14:textId="77777777" w:rsidR="00B140F5" w:rsidRPr="006418B6" w:rsidRDefault="00B140F5" w:rsidP="00B4139F">
            <w:pPr>
              <w:jc w:val="center"/>
              <w:rPr>
                <w:rFonts w:ascii="Arial" w:hAnsi="Arial" w:cs="Arial"/>
                <w:b/>
                <w:sz w:val="22"/>
                <w:szCs w:val="22"/>
              </w:rPr>
            </w:pPr>
          </w:p>
        </w:tc>
        <w:tc>
          <w:tcPr>
            <w:tcW w:w="3458" w:type="dxa"/>
          </w:tcPr>
          <w:p w14:paraId="4CAE773A"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(CARGO DEL REPRESENTANTE DE LA DEPENDENCIA O ENTIDAD</w:t>
            </w:r>
          </w:p>
          <w:p w14:paraId="5C20CB01" w14:textId="77777777" w:rsidR="00B140F5" w:rsidRPr="006418B6" w:rsidRDefault="00B140F5" w:rsidP="00B4139F">
            <w:pPr>
              <w:jc w:val="center"/>
              <w:rPr>
                <w:rFonts w:ascii="Arial" w:hAnsi="Arial" w:cs="Arial"/>
                <w:b/>
                <w:sz w:val="22"/>
                <w:szCs w:val="22"/>
              </w:rPr>
            </w:pPr>
          </w:p>
        </w:tc>
        <w:tc>
          <w:tcPr>
            <w:tcW w:w="2510" w:type="dxa"/>
          </w:tcPr>
          <w:p w14:paraId="7118C485"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(R.F.C. DEL REPRESENTANTE DE LA DEPENDENCIA O ENTIDAD</w:t>
            </w:r>
          </w:p>
        </w:tc>
      </w:tr>
      <w:tr w:rsidR="00B140F5" w:rsidRPr="006418B6" w14:paraId="3866E32F" w14:textId="77777777" w:rsidTr="00B4139F">
        <w:tc>
          <w:tcPr>
            <w:tcW w:w="3426" w:type="dxa"/>
          </w:tcPr>
          <w:p w14:paraId="28BF6F04" w14:textId="77777777" w:rsidR="00B140F5" w:rsidRPr="006418B6" w:rsidRDefault="00B140F5" w:rsidP="00B4139F">
            <w:pPr>
              <w:jc w:val="center"/>
              <w:rPr>
                <w:rFonts w:ascii="Arial" w:hAnsi="Arial" w:cs="Arial"/>
                <w:b/>
                <w:sz w:val="22"/>
                <w:szCs w:val="22"/>
              </w:rPr>
            </w:pPr>
          </w:p>
          <w:p w14:paraId="5312B5E2"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 xml:space="preserve">(NOMBRE DEL ADMINISTRADOR DEL CONTRATO) </w:t>
            </w:r>
          </w:p>
          <w:p w14:paraId="0FD8793E" w14:textId="77777777" w:rsidR="00B140F5" w:rsidRPr="006418B6" w:rsidRDefault="00B140F5" w:rsidP="00B4139F">
            <w:pPr>
              <w:rPr>
                <w:rFonts w:ascii="Arial" w:hAnsi="Arial" w:cs="Arial"/>
                <w:b/>
                <w:sz w:val="22"/>
                <w:szCs w:val="22"/>
              </w:rPr>
            </w:pPr>
          </w:p>
        </w:tc>
        <w:tc>
          <w:tcPr>
            <w:tcW w:w="3458" w:type="dxa"/>
          </w:tcPr>
          <w:p w14:paraId="7EB006B4" w14:textId="77777777" w:rsidR="00B140F5" w:rsidRPr="006418B6" w:rsidRDefault="00B140F5" w:rsidP="00B4139F">
            <w:pPr>
              <w:jc w:val="center"/>
              <w:rPr>
                <w:rFonts w:ascii="Arial" w:hAnsi="Arial" w:cs="Arial"/>
                <w:b/>
                <w:sz w:val="22"/>
                <w:szCs w:val="22"/>
              </w:rPr>
            </w:pPr>
          </w:p>
          <w:p w14:paraId="41FE16A9"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 xml:space="preserve">(CARGO DEL ADMINISTRADOR DEL CONTRATO) </w:t>
            </w:r>
          </w:p>
          <w:p w14:paraId="4BB82131" w14:textId="77777777" w:rsidR="00B140F5" w:rsidRPr="006418B6" w:rsidRDefault="00B140F5" w:rsidP="00B4139F">
            <w:pPr>
              <w:jc w:val="center"/>
              <w:rPr>
                <w:rFonts w:ascii="Arial" w:hAnsi="Arial" w:cs="Arial"/>
                <w:b/>
                <w:sz w:val="22"/>
                <w:szCs w:val="22"/>
              </w:rPr>
            </w:pPr>
          </w:p>
        </w:tc>
        <w:tc>
          <w:tcPr>
            <w:tcW w:w="2510" w:type="dxa"/>
          </w:tcPr>
          <w:p w14:paraId="71DE3FCC" w14:textId="77777777" w:rsidR="00B140F5" w:rsidRPr="006418B6" w:rsidRDefault="00B140F5" w:rsidP="00B4139F">
            <w:pPr>
              <w:jc w:val="center"/>
              <w:rPr>
                <w:rFonts w:ascii="Arial" w:hAnsi="Arial" w:cs="Arial"/>
                <w:b/>
                <w:sz w:val="22"/>
                <w:szCs w:val="22"/>
              </w:rPr>
            </w:pPr>
          </w:p>
          <w:p w14:paraId="76425DA2"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 xml:space="preserve">(R.F.C. DEL ADMINISTRADOR DEL CONTRATO) </w:t>
            </w:r>
          </w:p>
          <w:p w14:paraId="6B0EF8AD" w14:textId="77777777" w:rsidR="00B140F5" w:rsidRPr="006418B6" w:rsidRDefault="00B140F5" w:rsidP="00B4139F">
            <w:pPr>
              <w:jc w:val="center"/>
              <w:rPr>
                <w:rFonts w:ascii="Arial" w:hAnsi="Arial" w:cs="Arial"/>
                <w:b/>
                <w:sz w:val="22"/>
                <w:szCs w:val="22"/>
              </w:rPr>
            </w:pPr>
          </w:p>
        </w:tc>
      </w:tr>
      <w:tr w:rsidR="00B140F5" w:rsidRPr="006418B6" w14:paraId="7BAF1A05" w14:textId="77777777" w:rsidTr="00B4139F">
        <w:tc>
          <w:tcPr>
            <w:tcW w:w="3426" w:type="dxa"/>
          </w:tcPr>
          <w:p w14:paraId="5E264FEC" w14:textId="77777777" w:rsidR="00B140F5" w:rsidRPr="006418B6" w:rsidRDefault="00B140F5" w:rsidP="00B4139F">
            <w:pPr>
              <w:jc w:val="center"/>
              <w:rPr>
                <w:rFonts w:ascii="Arial" w:hAnsi="Arial" w:cs="Arial"/>
                <w:b/>
                <w:sz w:val="22"/>
                <w:szCs w:val="22"/>
              </w:rPr>
            </w:pPr>
          </w:p>
          <w:p w14:paraId="7ED5065E"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 xml:space="preserve">(NOMBRE DEL FIRMANTE X) </w:t>
            </w:r>
          </w:p>
          <w:p w14:paraId="4D624B18" w14:textId="77777777" w:rsidR="00B140F5" w:rsidRPr="006418B6" w:rsidRDefault="00B140F5" w:rsidP="00B4139F">
            <w:pPr>
              <w:jc w:val="center"/>
              <w:rPr>
                <w:rFonts w:ascii="Arial" w:hAnsi="Arial" w:cs="Arial"/>
                <w:b/>
                <w:sz w:val="22"/>
                <w:szCs w:val="22"/>
              </w:rPr>
            </w:pPr>
          </w:p>
        </w:tc>
        <w:tc>
          <w:tcPr>
            <w:tcW w:w="3458" w:type="dxa"/>
          </w:tcPr>
          <w:p w14:paraId="4EE7B6CD" w14:textId="77777777" w:rsidR="00B140F5" w:rsidRPr="006418B6" w:rsidRDefault="00B140F5" w:rsidP="00B4139F">
            <w:pPr>
              <w:jc w:val="center"/>
              <w:rPr>
                <w:rFonts w:ascii="Arial" w:hAnsi="Arial" w:cs="Arial"/>
                <w:b/>
                <w:sz w:val="22"/>
                <w:szCs w:val="22"/>
              </w:rPr>
            </w:pPr>
          </w:p>
          <w:p w14:paraId="2A5CC392"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 xml:space="preserve">(CARGO DEL FIRMANTE X) </w:t>
            </w:r>
          </w:p>
          <w:p w14:paraId="43C77D7F" w14:textId="77777777" w:rsidR="00B140F5" w:rsidRPr="006418B6" w:rsidRDefault="00B140F5" w:rsidP="00B4139F">
            <w:pPr>
              <w:jc w:val="center"/>
              <w:rPr>
                <w:rFonts w:ascii="Arial" w:hAnsi="Arial" w:cs="Arial"/>
                <w:b/>
                <w:sz w:val="22"/>
                <w:szCs w:val="22"/>
              </w:rPr>
            </w:pPr>
          </w:p>
        </w:tc>
        <w:tc>
          <w:tcPr>
            <w:tcW w:w="2510" w:type="dxa"/>
          </w:tcPr>
          <w:p w14:paraId="57265996" w14:textId="77777777" w:rsidR="00B140F5" w:rsidRPr="006418B6" w:rsidRDefault="00B140F5" w:rsidP="00B4139F">
            <w:pPr>
              <w:jc w:val="center"/>
              <w:rPr>
                <w:rFonts w:ascii="Arial" w:hAnsi="Arial" w:cs="Arial"/>
                <w:b/>
                <w:sz w:val="22"/>
                <w:szCs w:val="22"/>
              </w:rPr>
            </w:pPr>
          </w:p>
          <w:p w14:paraId="7547B145" w14:textId="77777777" w:rsidR="00B140F5" w:rsidRPr="006418B6" w:rsidRDefault="00B140F5" w:rsidP="00B4139F">
            <w:pPr>
              <w:jc w:val="center"/>
              <w:rPr>
                <w:rFonts w:ascii="Arial" w:hAnsi="Arial" w:cs="Arial"/>
                <w:b/>
                <w:sz w:val="22"/>
                <w:szCs w:val="22"/>
              </w:rPr>
            </w:pPr>
            <w:r w:rsidRPr="006418B6">
              <w:rPr>
                <w:rFonts w:ascii="Arial" w:hAnsi="Arial" w:cs="Arial"/>
                <w:sz w:val="22"/>
                <w:szCs w:val="22"/>
                <w:u w:val="single"/>
              </w:rPr>
              <w:t xml:space="preserve">(R.F.C. FIRMANTE X) </w:t>
            </w:r>
          </w:p>
          <w:p w14:paraId="5A68A5D7" w14:textId="77777777" w:rsidR="00B140F5" w:rsidRPr="006418B6" w:rsidRDefault="00B140F5" w:rsidP="00B4139F">
            <w:pPr>
              <w:jc w:val="center"/>
              <w:rPr>
                <w:rFonts w:ascii="Arial" w:hAnsi="Arial" w:cs="Arial"/>
                <w:b/>
                <w:sz w:val="22"/>
                <w:szCs w:val="22"/>
              </w:rPr>
            </w:pPr>
          </w:p>
        </w:tc>
      </w:tr>
    </w:tbl>
    <w:p w14:paraId="078627C2" w14:textId="77777777" w:rsidR="00B140F5" w:rsidRPr="006418B6" w:rsidRDefault="00B140F5" w:rsidP="00B140F5">
      <w:pPr>
        <w:jc w:val="center"/>
        <w:rPr>
          <w:rFonts w:ascii="Arial" w:hAnsi="Arial" w:cs="Arial"/>
          <w:b/>
          <w:sz w:val="22"/>
          <w:szCs w:val="22"/>
        </w:rPr>
      </w:pPr>
    </w:p>
    <w:p w14:paraId="40AFED5B" w14:textId="77777777" w:rsidR="00B140F5" w:rsidRPr="006418B6" w:rsidRDefault="00B140F5" w:rsidP="00B140F5">
      <w:pPr>
        <w:jc w:val="center"/>
        <w:rPr>
          <w:rFonts w:ascii="Arial" w:hAnsi="Arial" w:cs="Arial"/>
          <w:b/>
          <w:sz w:val="22"/>
          <w:szCs w:val="22"/>
        </w:rPr>
      </w:pPr>
    </w:p>
    <w:p w14:paraId="38319885" w14:textId="77777777" w:rsidR="00B140F5" w:rsidRPr="006418B6" w:rsidRDefault="00B140F5" w:rsidP="00B140F5">
      <w:pPr>
        <w:jc w:val="center"/>
        <w:rPr>
          <w:rFonts w:ascii="Arial" w:hAnsi="Arial" w:cs="Arial"/>
          <w:b/>
          <w:sz w:val="22"/>
          <w:szCs w:val="22"/>
        </w:rPr>
      </w:pPr>
      <w:r>
        <w:rPr>
          <w:rFonts w:ascii="Arial" w:hAnsi="Arial" w:cs="Arial"/>
          <w:b/>
          <w:sz w:val="22"/>
          <w:szCs w:val="22"/>
        </w:rPr>
        <w:t>POR:</w:t>
      </w:r>
    </w:p>
    <w:p w14:paraId="61B505B3" w14:textId="77777777" w:rsidR="00B140F5" w:rsidRPr="006418B6" w:rsidRDefault="00B140F5" w:rsidP="00B140F5">
      <w:pPr>
        <w:jc w:val="center"/>
        <w:rPr>
          <w:rFonts w:ascii="Arial" w:hAnsi="Arial" w:cs="Arial"/>
          <w:b/>
          <w:sz w:val="22"/>
          <w:szCs w:val="22"/>
        </w:rPr>
      </w:pPr>
      <w:r w:rsidRPr="006418B6">
        <w:rPr>
          <w:rFonts w:ascii="Arial" w:hAnsi="Arial" w:cs="Arial"/>
          <w:b/>
          <w:sz w:val="22"/>
          <w:szCs w:val="22"/>
        </w:rPr>
        <w:t xml:space="preserve"> “EL PROVEEDOR”</w:t>
      </w:r>
    </w:p>
    <w:p w14:paraId="78A886A1" w14:textId="77777777" w:rsidR="00B140F5" w:rsidRPr="006418B6" w:rsidRDefault="00B140F5" w:rsidP="00B140F5">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464"/>
        <w:gridCol w:w="4590"/>
      </w:tblGrid>
      <w:tr w:rsidR="00B140F5" w:rsidRPr="006418B6" w14:paraId="71506C4F" w14:textId="77777777" w:rsidTr="00B4139F">
        <w:tc>
          <w:tcPr>
            <w:tcW w:w="4631" w:type="dxa"/>
          </w:tcPr>
          <w:p w14:paraId="7441D030" w14:textId="77777777" w:rsidR="00B140F5" w:rsidRPr="006418B6" w:rsidRDefault="00B140F5" w:rsidP="00B4139F">
            <w:pPr>
              <w:jc w:val="center"/>
              <w:rPr>
                <w:rFonts w:ascii="Arial" w:hAnsi="Arial" w:cs="Arial"/>
                <w:b/>
                <w:sz w:val="22"/>
                <w:szCs w:val="22"/>
              </w:rPr>
            </w:pPr>
          </w:p>
          <w:p w14:paraId="1BDCAB77" w14:textId="77777777" w:rsidR="00B140F5" w:rsidRPr="006418B6" w:rsidRDefault="00B140F5" w:rsidP="00B4139F">
            <w:pPr>
              <w:jc w:val="center"/>
              <w:rPr>
                <w:rFonts w:ascii="Arial" w:hAnsi="Arial" w:cs="Arial"/>
                <w:b/>
                <w:sz w:val="22"/>
                <w:szCs w:val="22"/>
              </w:rPr>
            </w:pPr>
            <w:r w:rsidRPr="006418B6">
              <w:rPr>
                <w:rFonts w:ascii="Arial" w:hAnsi="Arial" w:cs="Arial"/>
                <w:b/>
                <w:sz w:val="22"/>
                <w:szCs w:val="22"/>
              </w:rPr>
              <w:t>NOMBRE</w:t>
            </w:r>
          </w:p>
          <w:p w14:paraId="7BAAA89A" w14:textId="77777777" w:rsidR="00B140F5" w:rsidRPr="006418B6" w:rsidRDefault="00B140F5" w:rsidP="00B4139F">
            <w:pPr>
              <w:jc w:val="center"/>
              <w:rPr>
                <w:rFonts w:ascii="Arial" w:hAnsi="Arial" w:cs="Arial"/>
                <w:b/>
                <w:sz w:val="22"/>
                <w:szCs w:val="22"/>
              </w:rPr>
            </w:pPr>
          </w:p>
        </w:tc>
        <w:tc>
          <w:tcPr>
            <w:tcW w:w="4763" w:type="dxa"/>
          </w:tcPr>
          <w:p w14:paraId="5D131ADF" w14:textId="77777777" w:rsidR="00B140F5" w:rsidRPr="006418B6" w:rsidRDefault="00B140F5" w:rsidP="00B4139F">
            <w:pPr>
              <w:jc w:val="center"/>
              <w:rPr>
                <w:rFonts w:ascii="Arial" w:hAnsi="Arial" w:cs="Arial"/>
                <w:b/>
                <w:sz w:val="22"/>
                <w:szCs w:val="22"/>
              </w:rPr>
            </w:pPr>
          </w:p>
          <w:p w14:paraId="40FAD1D3" w14:textId="77777777" w:rsidR="00B140F5" w:rsidRPr="006418B6" w:rsidRDefault="00B140F5" w:rsidP="00B4139F">
            <w:pPr>
              <w:jc w:val="center"/>
              <w:rPr>
                <w:rFonts w:ascii="Arial" w:hAnsi="Arial" w:cs="Arial"/>
                <w:b/>
                <w:sz w:val="22"/>
                <w:szCs w:val="22"/>
              </w:rPr>
            </w:pPr>
            <w:r w:rsidRPr="006418B6">
              <w:rPr>
                <w:rFonts w:ascii="Arial" w:hAnsi="Arial" w:cs="Arial"/>
                <w:b/>
                <w:sz w:val="22"/>
                <w:szCs w:val="22"/>
              </w:rPr>
              <w:t>R.F.C.</w:t>
            </w:r>
          </w:p>
        </w:tc>
      </w:tr>
      <w:tr w:rsidR="00B140F5" w:rsidRPr="006418B6" w14:paraId="58D31DA6" w14:textId="77777777" w:rsidTr="00B4139F">
        <w:tc>
          <w:tcPr>
            <w:tcW w:w="4631" w:type="dxa"/>
          </w:tcPr>
          <w:p w14:paraId="3557F8AD" w14:textId="77777777" w:rsidR="00B140F5" w:rsidRPr="006418B6" w:rsidRDefault="00B140F5" w:rsidP="00B4139F">
            <w:pPr>
              <w:jc w:val="center"/>
              <w:rPr>
                <w:rFonts w:ascii="Arial" w:hAnsi="Arial" w:cs="Arial"/>
                <w:b/>
                <w:sz w:val="22"/>
                <w:szCs w:val="22"/>
              </w:rPr>
            </w:pPr>
          </w:p>
          <w:p w14:paraId="0AEBE6EF" w14:textId="77777777" w:rsidR="00B140F5" w:rsidRPr="006418B6" w:rsidRDefault="00B140F5" w:rsidP="00B4139F">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RAZÓN SOCIAL DE LA PERSONA FÍSICA O MORAL)</w:t>
            </w:r>
          </w:p>
          <w:p w14:paraId="17070963" w14:textId="77777777" w:rsidR="00B140F5" w:rsidRPr="006418B6" w:rsidRDefault="00B140F5" w:rsidP="00B4139F">
            <w:pPr>
              <w:jc w:val="center"/>
              <w:rPr>
                <w:rFonts w:ascii="Arial" w:hAnsi="Arial" w:cs="Arial"/>
                <w:b/>
                <w:sz w:val="22"/>
                <w:szCs w:val="22"/>
              </w:rPr>
            </w:pPr>
          </w:p>
        </w:tc>
        <w:tc>
          <w:tcPr>
            <w:tcW w:w="4763" w:type="dxa"/>
          </w:tcPr>
          <w:p w14:paraId="03FFD50A" w14:textId="77777777" w:rsidR="00B140F5" w:rsidRPr="006418B6" w:rsidRDefault="00B140F5" w:rsidP="00B4139F">
            <w:pPr>
              <w:jc w:val="center"/>
              <w:rPr>
                <w:rFonts w:ascii="Arial" w:hAnsi="Arial" w:cs="Arial"/>
                <w:b/>
                <w:sz w:val="22"/>
                <w:szCs w:val="22"/>
              </w:rPr>
            </w:pPr>
          </w:p>
          <w:p w14:paraId="089C8B58" w14:textId="77777777" w:rsidR="00B140F5" w:rsidRPr="006418B6" w:rsidRDefault="00B140F5" w:rsidP="00B4139F">
            <w:pPr>
              <w:jc w:val="center"/>
              <w:rPr>
                <w:rFonts w:ascii="Arial" w:hAnsi="Arial" w:cs="Arial"/>
                <w:sz w:val="22"/>
                <w:szCs w:val="22"/>
                <w:u w:val="single"/>
              </w:rPr>
            </w:pPr>
            <w:r w:rsidRPr="006418B6">
              <w:rPr>
                <w:rFonts w:ascii="Arial" w:hAnsi="Arial" w:cs="Arial"/>
                <w:b/>
                <w:sz w:val="22"/>
                <w:szCs w:val="22"/>
              </w:rPr>
              <w:t>(</w:t>
            </w:r>
            <w:r w:rsidRPr="006418B6">
              <w:rPr>
                <w:rFonts w:ascii="Arial" w:hAnsi="Arial" w:cs="Arial"/>
                <w:sz w:val="22"/>
                <w:szCs w:val="22"/>
                <w:u w:val="single"/>
              </w:rPr>
              <w:t>R.F.C.  DE LA PERSONA FÍSICA O MORAL)</w:t>
            </w:r>
          </w:p>
          <w:p w14:paraId="789A76F9" w14:textId="77777777" w:rsidR="00B140F5" w:rsidRPr="006418B6" w:rsidRDefault="00B140F5" w:rsidP="00B4139F">
            <w:pPr>
              <w:jc w:val="center"/>
              <w:rPr>
                <w:rFonts w:ascii="Arial" w:hAnsi="Arial" w:cs="Arial"/>
                <w:b/>
                <w:sz w:val="22"/>
                <w:szCs w:val="22"/>
              </w:rPr>
            </w:pPr>
          </w:p>
        </w:tc>
      </w:tr>
    </w:tbl>
    <w:p w14:paraId="6CE493C0" w14:textId="77777777" w:rsidR="00176772" w:rsidRPr="008A6F50" w:rsidRDefault="00176772" w:rsidP="008A6F50">
      <w:pPr>
        <w:jc w:val="center"/>
        <w:rPr>
          <w:b/>
        </w:rPr>
      </w:pPr>
    </w:p>
    <w:p w14:paraId="3082ADF2" w14:textId="77777777" w:rsidR="00B140F5" w:rsidRDefault="00B140F5">
      <w:pPr>
        <w:spacing w:after="200" w:line="276" w:lineRule="auto"/>
        <w:rPr>
          <w:rFonts w:ascii="Arial" w:hAnsi="Arial" w:cs="Arial"/>
          <w:b/>
        </w:rPr>
      </w:pPr>
      <w:bookmarkStart w:id="502" w:name="_Toc470698650"/>
      <w:r>
        <w:rPr>
          <w:rFonts w:ascii="Arial" w:hAnsi="Arial" w:cs="Arial"/>
          <w:b/>
        </w:rPr>
        <w:br w:type="page"/>
      </w:r>
    </w:p>
    <w:p w14:paraId="1572469B" w14:textId="26EB6B5E" w:rsidR="002728D0" w:rsidRPr="00176772" w:rsidRDefault="002728D0" w:rsidP="00176772">
      <w:pPr>
        <w:ind w:left="2160" w:hanging="2160"/>
        <w:jc w:val="both"/>
        <w:rPr>
          <w:rFonts w:ascii="Arial" w:hAnsi="Arial" w:cs="Arial"/>
          <w:b/>
        </w:rPr>
      </w:pPr>
      <w:r w:rsidRPr="00176772">
        <w:rPr>
          <w:rFonts w:ascii="Arial" w:hAnsi="Arial" w:cs="Arial"/>
          <w:b/>
        </w:rPr>
        <w:t>“Formato para Póliza de Fianza de Cumplimiento de Contrato”</w:t>
      </w:r>
    </w:p>
    <w:p w14:paraId="5C0B52CB" w14:textId="77777777" w:rsidR="002728D0" w:rsidRPr="00A82322" w:rsidRDefault="002728D0" w:rsidP="008A6F50">
      <w:pPr>
        <w:jc w:val="both"/>
        <w:rPr>
          <w:rFonts w:ascii="Arial" w:hAnsi="Arial" w:cs="Arial"/>
          <w:sz w:val="22"/>
          <w:szCs w:val="22"/>
        </w:rPr>
      </w:pPr>
    </w:p>
    <w:p w14:paraId="39740F3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MODELO DE LA PÓLIZA DE FIANZA PARA GARANTIZAR, ANTE LA ADMINISTRACIÓN PÚBLICA FEDERAL, EL CUMPLIMIENTO DEL CONTRATO DE: ADQUISICIONES, ARRENDAMIENTOS, SERVICIOS, OBRA PÚBLICA O SERVICIOS RELACIONADOS CON LA MISMA. (ENTIDADES)</w:t>
      </w:r>
    </w:p>
    <w:p w14:paraId="34785FD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(Afianzadora o Aseguradora)</w:t>
      </w:r>
    </w:p>
    <w:p w14:paraId="0900763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Denominación social: __________.</w:t>
      </w:r>
      <w:r w:rsidRPr="00A82322">
        <w:rPr>
          <w:rFonts w:ascii="Arial" w:eastAsia="Times New Roman" w:hAnsi="Arial" w:cs="Arial"/>
          <w:color w:val="2F2F2F"/>
          <w:sz w:val="16"/>
          <w:szCs w:val="16"/>
          <w:lang w:eastAsia="es-MX"/>
        </w:rPr>
        <w:t> en lo sucesivo (la "Afianzadora" o la "Aseguradora")</w:t>
      </w:r>
    </w:p>
    <w:p w14:paraId="71C3288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w:t>
      </w:r>
    </w:p>
    <w:p w14:paraId="66F62D5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Autorización del Gobierno Federal para operar: _________ </w:t>
      </w:r>
      <w:r w:rsidRPr="00A82322">
        <w:rPr>
          <w:rFonts w:ascii="Arial" w:eastAsia="Times New Roman" w:hAnsi="Arial" w:cs="Arial"/>
          <w:color w:val="2F2F2F"/>
          <w:sz w:val="16"/>
          <w:szCs w:val="16"/>
          <w:lang w:eastAsia="es-MX"/>
        </w:rPr>
        <w:t>(Número de oficio y fecha)</w:t>
      </w:r>
    </w:p>
    <w:p w14:paraId="0D353C7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Beneficiaria:</w:t>
      </w:r>
    </w:p>
    <w:p w14:paraId="4E5E6CD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 la Entidad paraestatal), en lo sucesivo "la Beneficiaria".</w:t>
      </w:r>
    </w:p>
    <w:p w14:paraId="178331E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w:t>
      </w:r>
      <w:r w:rsidRPr="00A82322">
        <w:rPr>
          <w:rFonts w:ascii="Arial" w:eastAsia="Times New Roman" w:hAnsi="Arial" w:cs="Arial"/>
          <w:color w:val="2F2F2F"/>
          <w:sz w:val="16"/>
          <w:szCs w:val="16"/>
          <w:lang w:eastAsia="es-MX"/>
        </w:rPr>
        <w:t>_________________________________________.</w:t>
      </w:r>
    </w:p>
    <w:p w14:paraId="1F1D452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medio electrónico, por el cual se pueda enviar la fianza a "la Contratante" y a "la Beneficiaria": _______.</w:t>
      </w:r>
    </w:p>
    <w:p w14:paraId="40F3B14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Fiado (s): </w:t>
      </w:r>
      <w:r w:rsidRPr="00A82322">
        <w:rPr>
          <w:rFonts w:ascii="Arial" w:eastAsia="Times New Roman" w:hAnsi="Arial" w:cs="Arial"/>
          <w:color w:val="2F2F2F"/>
          <w:sz w:val="16"/>
          <w:szCs w:val="16"/>
          <w:lang w:eastAsia="es-MX"/>
        </w:rPr>
        <w:t>(En caso de proposición conjunta, el nombre y datos de cada uno de ellos)</w:t>
      </w:r>
    </w:p>
    <w:p w14:paraId="5FE4DA2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Nombre o denominación social: _____________________________.</w:t>
      </w:r>
    </w:p>
    <w:p w14:paraId="69917FC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RFC: __________.</w:t>
      </w:r>
    </w:p>
    <w:p w14:paraId="0DDEDF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Domicilio: _____________________________.</w:t>
      </w:r>
      <w:r w:rsidRPr="00A82322">
        <w:rPr>
          <w:rFonts w:ascii="Arial" w:eastAsia="Times New Roman" w:hAnsi="Arial" w:cs="Arial"/>
          <w:color w:val="2F2F2F"/>
          <w:sz w:val="16"/>
          <w:szCs w:val="16"/>
          <w:lang w:eastAsia="es-MX"/>
        </w:rPr>
        <w:t> (El mismo que aparezca en el contrato principal)</w:t>
      </w:r>
    </w:p>
    <w:p w14:paraId="3A2E9AB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 la póliza:</w:t>
      </w:r>
    </w:p>
    <w:p w14:paraId="28F3105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_________________________. </w:t>
      </w:r>
      <w:r w:rsidRPr="00A82322">
        <w:rPr>
          <w:rFonts w:ascii="Arial" w:eastAsia="Times New Roman" w:hAnsi="Arial" w:cs="Arial"/>
          <w:color w:val="2F2F2F"/>
          <w:sz w:val="16"/>
          <w:szCs w:val="16"/>
          <w:lang w:eastAsia="es-MX"/>
        </w:rPr>
        <w:t>(Número asignado por la "Afianzadora" o la "Aseguradora")</w:t>
      </w:r>
    </w:p>
    <w:p w14:paraId="0FC69E9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Afianzado: _________________. </w:t>
      </w:r>
      <w:r w:rsidRPr="00A82322">
        <w:rPr>
          <w:rFonts w:ascii="Arial" w:eastAsia="Times New Roman" w:hAnsi="Arial" w:cs="Arial"/>
          <w:color w:val="2F2F2F"/>
          <w:sz w:val="16"/>
          <w:szCs w:val="16"/>
          <w:lang w:eastAsia="es-MX"/>
        </w:rPr>
        <w:t>(Con letra y número, sin incluir el Impuesto al Valor Agregado).</w:t>
      </w:r>
    </w:p>
    <w:p w14:paraId="51BFD20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w:t>
      </w:r>
    </w:p>
    <w:p w14:paraId="46E99DC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expedición: ______________.</w:t>
      </w:r>
    </w:p>
    <w:p w14:paraId="0B56B47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garantizada</w:t>
      </w:r>
      <w:r w:rsidRPr="00A82322">
        <w:rPr>
          <w:rFonts w:ascii="Arial" w:eastAsia="Times New Roman" w:hAnsi="Arial" w:cs="Arial"/>
          <w:color w:val="2F2F2F"/>
          <w:sz w:val="16"/>
          <w:szCs w:val="16"/>
          <w:lang w:eastAsia="es-MX"/>
        </w:rPr>
        <w:t>: El cumplimiento de las obligaciones estipuladas en el contrato en los términos de la Cláusula PRIMERA de la presente póliza de fianza.</w:t>
      </w:r>
    </w:p>
    <w:p w14:paraId="1855CC3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Naturaleza de las Obligaciones</w:t>
      </w:r>
      <w:r w:rsidRPr="00A82322">
        <w:rPr>
          <w:rFonts w:ascii="Arial" w:eastAsia="Times New Roman" w:hAnsi="Arial" w:cs="Arial"/>
          <w:color w:val="2F2F2F"/>
          <w:sz w:val="16"/>
          <w:szCs w:val="16"/>
          <w:lang w:eastAsia="es-MX"/>
        </w:rPr>
        <w:t>: ____ (Divisible o Indivisible, de conformidad con lo estipulado en el contrato).</w:t>
      </w:r>
    </w:p>
    <w:p w14:paraId="2E87258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Divisible</w:t>
      </w:r>
      <w:r w:rsidRPr="00A82322">
        <w:rPr>
          <w:rFonts w:ascii="Arial" w:eastAsia="Times New Roman" w:hAnsi="Arial" w:cs="Arial"/>
          <w:color w:val="2F2F2F"/>
          <w:sz w:val="16"/>
          <w:szCs w:val="16"/>
          <w:lang w:eastAsia="es-MX"/>
        </w:rPr>
        <w:t> aplicará el siguiente texto: La obligación garantizada será divisible, por lo que, en caso de presentarse algún incumplimiento, se hará efectiva solo en la proporción correspondiente al incumplimiento de la obligación principal.</w:t>
      </w:r>
    </w:p>
    <w:p w14:paraId="11B883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Si es </w:t>
      </w:r>
      <w:r w:rsidRPr="00A82322">
        <w:rPr>
          <w:rFonts w:ascii="Arial" w:eastAsia="Times New Roman" w:hAnsi="Arial" w:cs="Arial"/>
          <w:b/>
          <w:bCs/>
          <w:color w:val="2F2F2F"/>
          <w:sz w:val="16"/>
          <w:szCs w:val="16"/>
          <w:lang w:eastAsia="es-MX"/>
        </w:rPr>
        <w:t>Indivisible</w:t>
      </w:r>
      <w:r w:rsidRPr="00A82322">
        <w:rPr>
          <w:rFonts w:ascii="Arial" w:eastAsia="Times New Roman" w:hAnsi="Arial" w:cs="Arial"/>
          <w:color w:val="2F2F2F"/>
          <w:sz w:val="16"/>
          <w:szCs w:val="16"/>
          <w:lang w:eastAsia="es-MX"/>
        </w:rPr>
        <w:t> aplicará el siguiente texto: La obligación garantizada será indivisible y en caso de presentarse algún incumplimiento se hará efectiva por el monto total de las obligaciones garantizadas.</w:t>
      </w:r>
    </w:p>
    <w:p w14:paraId="6E974B2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Datos del contrato o pedido, en lo sucesivo el "Contrato":</w:t>
      </w:r>
    </w:p>
    <w:p w14:paraId="3D2A435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Número asignado por "la Contratante": _________________.</w:t>
      </w:r>
    </w:p>
    <w:p w14:paraId="1965974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Objeto: __________________________________________.</w:t>
      </w:r>
    </w:p>
    <w:p w14:paraId="696852C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Monto del Contrato: (</w:t>
      </w:r>
      <w:r w:rsidRPr="00A82322">
        <w:rPr>
          <w:rFonts w:ascii="Arial" w:eastAsia="Times New Roman" w:hAnsi="Arial" w:cs="Arial"/>
          <w:color w:val="2F2F2F"/>
          <w:sz w:val="16"/>
          <w:szCs w:val="16"/>
          <w:lang w:eastAsia="es-MX"/>
        </w:rPr>
        <w:t>Con número y letra, sin el Impuesto al Valor Agregado)</w:t>
      </w:r>
    </w:p>
    <w:p w14:paraId="623BB48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Moneda: _________________________________________.</w:t>
      </w:r>
    </w:p>
    <w:p w14:paraId="2789163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Fecha de suscripción: ______________________________.</w:t>
      </w:r>
    </w:p>
    <w:p w14:paraId="5125921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Tipo: </w:t>
      </w:r>
      <w:r w:rsidRPr="00A82322">
        <w:rPr>
          <w:rFonts w:ascii="Arial" w:eastAsia="Times New Roman" w:hAnsi="Arial" w:cs="Arial"/>
          <w:color w:val="2F2F2F"/>
          <w:sz w:val="16"/>
          <w:szCs w:val="16"/>
          <w:lang w:eastAsia="es-MX"/>
        </w:rPr>
        <w:t>(Adquisiciones, Arrendamientos, Servicios, Obra Pública o servicios relacionados con la misma).</w:t>
      </w:r>
    </w:p>
    <w:p w14:paraId="29628E5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Obligación contractual para la garantía de cumplimiento: </w:t>
      </w:r>
      <w:r w:rsidRPr="00A82322">
        <w:rPr>
          <w:rFonts w:ascii="Arial" w:eastAsia="Times New Roman" w:hAnsi="Arial" w:cs="Arial"/>
          <w:color w:val="2F2F2F"/>
          <w:sz w:val="16"/>
          <w:szCs w:val="16"/>
          <w:lang w:eastAsia="es-MX"/>
        </w:rPr>
        <w:t>(Divisible o Indivisible, de conformidad con lo estipulado en el contrato)</w:t>
      </w:r>
    </w:p>
    <w:p w14:paraId="44FA8CF9"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Procedimiento al que se sujetará la presente póliza de fianza para hacerla efectiva: </w:t>
      </w:r>
      <w:r w:rsidRPr="00A82322">
        <w:rPr>
          <w:rFonts w:ascii="Arial" w:eastAsia="Times New Roman" w:hAnsi="Arial" w:cs="Arial"/>
          <w:color w:val="2F2F2F"/>
          <w:sz w:val="16"/>
          <w:szCs w:val="16"/>
          <w:lang w:eastAsia="es-MX"/>
        </w:rPr>
        <w:t>El previsto en el artículo 279 de la Ley de Instituciones de Seguros y de Fianzas.</w:t>
      </w:r>
    </w:p>
    <w:p w14:paraId="5AFEF43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Competencia y Jurisdicción: </w:t>
      </w:r>
      <w:r w:rsidRPr="00A82322">
        <w:rPr>
          <w:rFonts w:ascii="Arial" w:eastAsia="Times New Roman" w:hAnsi="Arial" w:cs="Arial"/>
          <w:color w:val="2F2F2F"/>
          <w:sz w:val="16"/>
          <w:szCs w:val="16"/>
          <w:lang w:eastAsia="es-MX"/>
        </w:rPr>
        <w:t>Para todo lo relacionado con la presente póliza, el fiado, el fiador y cualesquier otro obligado, así como "la Beneficiaria", se someterán a la jurisdicción y competencia de los tribunales federales de ___________________ (precisar el lugar), renunciando al fuero que pudiera corresponderle en razón de su domicilio o por cualquier otra causa.</w:t>
      </w:r>
    </w:p>
    <w:p w14:paraId="01ECA27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presente fianza se expide de conformidad con lo dispuesto por los artículos 48, fracción II y último párrafo, y artículo 49, fracción II, de la Ley de Adquisiciones, Arrendamientos y Servicios del Sector Público, y 103 de su Reglamento.</w:t>
      </w:r>
    </w:p>
    <w:p w14:paraId="6E20EAE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Validación de la fianza en el portal de internet, dirección electrónica </w:t>
      </w:r>
      <w:r w:rsidRPr="00A82322">
        <w:rPr>
          <w:rFonts w:ascii="Arial" w:eastAsia="Times New Roman" w:hAnsi="Arial" w:cs="Arial"/>
          <w:color w:val="2F2F2F"/>
          <w:sz w:val="16"/>
          <w:szCs w:val="16"/>
          <w:u w:val="single"/>
          <w:lang w:eastAsia="es-MX"/>
        </w:rPr>
        <w:t>www.amig.org.mx</w:t>
      </w:r>
    </w:p>
    <w:p w14:paraId="7FE03A3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(Nombre del representante de la Afianzadora o Aseguradora)</w:t>
      </w:r>
    </w:p>
    <w:p w14:paraId="58265DD2"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52EA154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CLÁUSULAS GENERALES A QUE SE SUJETARÁ LA PRESENTE PÓLIZA DE FIANZA PARA</w:t>
      </w:r>
    </w:p>
    <w:p w14:paraId="793F5CB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GARANTIZAR EL CUMPLIMIENTO DEL CONTRATO EN MATERIA DE ADQUISICIONES, ARRENDAMIENTOS, SERVICIO, OBRA PÚBLICA O SERVICIOS RELACIONADOS CON LA MISMA.</w:t>
      </w:r>
    </w:p>
    <w:p w14:paraId="0ED5F351"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40E41B8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PRIMERA. - OBLIGACIÓN GARANTIZADA.</w:t>
      </w:r>
    </w:p>
    <w:p w14:paraId="09FFFCB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w:t>
      </w:r>
    </w:p>
    <w:p w14:paraId="3C8F55BF"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61D9429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SEGUNDA. - MONTO AFIANZADO.</w:t>
      </w:r>
    </w:p>
    <w:p w14:paraId="66DDBD7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compromete a pagar a la Beneficiaria, hasta el monto de esta póliza, que es (con número y letra sin incluir el Impuesto al Valor Agregado) que representa el ____ % (señalar el porcentaje con letra) del valor del "Contrato".</w:t>
      </w:r>
    </w:p>
    <w:p w14:paraId="63BAEAD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14D09ED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w:t>
      </w:r>
    </w:p>
    <w:p w14:paraId="226B4CD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que en caso de requerimiento, se compromete a pagar el monto total afianzado, siempre y cuando en el Contrato se haya estipulado que la obligación garantizada es indivisible; de estipularse que es divisible, (la "Afianzadora" o la "Aseguradora") pagará de forma proporcional el monto de la o las obligaciones incumplidas.</w:t>
      </w:r>
    </w:p>
    <w:p w14:paraId="096EC12D"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78F5874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TERCERA. - INDEMNIZACIÓN POR MORA.</w:t>
      </w:r>
    </w:p>
    <w:p w14:paraId="7E52B36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se obliga a pagar la indemnización por mora que en su caso proceda de conformidad con el artículo 283 de la Ley de Instituciones de Seguros y de Fianzas.</w:t>
      </w:r>
    </w:p>
    <w:p w14:paraId="45B8B0A9"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595E193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CUARTA. - VIGENCIA.</w:t>
      </w:r>
    </w:p>
    <w:p w14:paraId="09F91F7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fianza permanecerá vigente hasta que se dé cumplimiento a la o las obligaciones que garantice en los términos del "Contrato" y continuará vigente en caso de que "la Contratante" otorgue prórroga o espera al cumplimiento del "Contrato", en los términos de la siguiente cláusula.</w:t>
      </w:r>
    </w:p>
    <w:p w14:paraId="353876E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5235C2D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De esta forma la vigencia de la fianza no podrá acotarse en razón del plazo establecido para cumplir la o las obligaciones contractuales.</w:t>
      </w:r>
    </w:p>
    <w:p w14:paraId="737FE2C1" w14:textId="77777777" w:rsidR="00E4787E" w:rsidRPr="00A82322" w:rsidRDefault="00E4787E" w:rsidP="008A6F50">
      <w:pPr>
        <w:shd w:val="clear" w:color="auto" w:fill="FFFFFF"/>
        <w:jc w:val="both"/>
        <w:rPr>
          <w:rFonts w:ascii="Arial" w:eastAsia="Times New Roman" w:hAnsi="Arial" w:cs="Arial"/>
          <w:b/>
          <w:bCs/>
          <w:color w:val="2F2F2F"/>
          <w:sz w:val="16"/>
          <w:szCs w:val="16"/>
          <w:lang w:eastAsia="es-MX"/>
        </w:rPr>
      </w:pPr>
    </w:p>
    <w:p w14:paraId="0C2AF89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QUINTA. - PRÓRROGAS, ESPERAS O AMPLIACIÓN AL PLAZO DEL CONTRATO.</w:t>
      </w:r>
    </w:p>
    <w:p w14:paraId="67901AC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En caso de que se prorrogue el plazo originalmente señalado o conceder esperas o convenios de ampliación de plazo para el cumplimiento del contrato garantizado y sus anexos, el fiado dará aviso a (la "Afianzadora" o la "Aseguradora"), la cual deberá emitir los documentos modificatorios o endosos correspondientes.</w:t>
      </w:r>
    </w:p>
    <w:p w14:paraId="1E5F9D7C"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55294E1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2CA5194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SEXTA. - SUPUESTOS DE SUSPENSIÓN.</w:t>
      </w:r>
    </w:p>
    <w:p w14:paraId="54C8761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póliza en materia de Adquisiciones, Arrendamientos y Servicios)</w:t>
      </w:r>
    </w:p>
    <w:p w14:paraId="296819E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19B61420"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w:t>
      </w:r>
      <w:r w:rsidRPr="00A82322">
        <w:rPr>
          <w:rFonts w:ascii="Arial" w:eastAsia="Times New Roman" w:hAnsi="Arial" w:cs="Arial"/>
          <w:b/>
          <w:bCs/>
          <w:color w:val="2F2F2F"/>
          <w:sz w:val="16"/>
          <w:szCs w:val="16"/>
          <w:lang w:eastAsia="es-MX"/>
        </w:rPr>
        <w:t> </w:t>
      </w:r>
      <w:r w:rsidRPr="00A82322">
        <w:rPr>
          <w:rFonts w:ascii="Arial" w:eastAsia="Times New Roman" w:hAnsi="Arial" w:cs="Arial"/>
          <w:color w:val="2F2F2F"/>
          <w:sz w:val="16"/>
          <w:szCs w:val="16"/>
          <w:lang w:eastAsia="es-MX"/>
        </w:rPr>
        <w:t>"Afianzadora" o la "Aseguradora") por cualquiera de los supuestos referidos, formarán parte en su conjunto, solidaria e inseparable de la póliza inicial.</w:t>
      </w:r>
    </w:p>
    <w:p w14:paraId="792ED05C"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13FC573B"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SÉPTIMA. - SUBJUDICIDAD.</w:t>
      </w:r>
    </w:p>
    <w:p w14:paraId="52AB2502"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w:t>
      </w:r>
      <w:proofErr w:type="spellStart"/>
      <w:r w:rsidRPr="00A82322">
        <w:rPr>
          <w:rFonts w:ascii="Arial" w:eastAsia="Times New Roman" w:hAnsi="Arial" w:cs="Arial"/>
          <w:color w:val="2F2F2F"/>
          <w:sz w:val="16"/>
          <w:szCs w:val="16"/>
          <w:lang w:eastAsia="es-MX"/>
        </w:rPr>
        <w:t>subjúdice</w:t>
      </w:r>
      <w:proofErr w:type="spellEnd"/>
      <w:r w:rsidRPr="00A82322">
        <w:rPr>
          <w:rFonts w:ascii="Arial" w:eastAsia="Times New Roman" w:hAnsi="Arial" w:cs="Arial"/>
          <w:color w:val="2F2F2F"/>
          <w:sz w:val="16"/>
          <w:szCs w:val="16"/>
          <w:lang w:eastAsia="es-MX"/>
        </w:rPr>
        <w:t>, en virtud de procedimiento ante autoridad judicial, administrativa o tribunal arbitral, salvo que el fiado obtenga la suspensión de su ejecución, ante dichas instancias.</w:t>
      </w:r>
    </w:p>
    <w:p w14:paraId="0AB7AEDF"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43BC5F21" w14:textId="77777777" w:rsidR="00E4787E" w:rsidRPr="00A82322" w:rsidRDefault="00E4787E" w:rsidP="008A6F50">
      <w:pPr>
        <w:shd w:val="clear" w:color="auto" w:fill="FFFFFF"/>
        <w:ind w:firstLine="288"/>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 </w:t>
      </w:r>
    </w:p>
    <w:p w14:paraId="2C9A3EB8"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OCTAVA. - COAFIANZAMIENTO O YUXTAPOSICIÓN DE GARANTÍAS.</w:t>
      </w:r>
    </w:p>
    <w:p w14:paraId="3464E87E"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1E3806D6"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666B0A25"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NOVENA. - CANCELACIÓN DE LA FIANZA.</w:t>
      </w:r>
    </w:p>
    <w:p w14:paraId="33711571"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(Sólo incluir para el caso de Adquisiciones, Arrendamientos y Servicios)</w:t>
      </w:r>
    </w:p>
    <w:p w14:paraId="14506E63"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quedará liberada de su obligación fiadora siempre y cuando "la Contratante" le comunique por escrito, por conducto del servidor público facultado para ello, su conformidad para cancelar la presente garantía.</w:t>
      </w:r>
    </w:p>
    <w:p w14:paraId="6CA799B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74C1D65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w:t>
      </w:r>
    </w:p>
    <w:p w14:paraId="4B48394B"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2CCAD7ED"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 PROCEDIMIENTOS.</w:t>
      </w:r>
    </w:p>
    <w:p w14:paraId="7CCA653A"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"Afianzadora" o la "Aseguradora") acepta expresamente someterse al procedimiento previsto en el artículo 279 de la Ley de Instituciones de Seguros y de Fianzas para hacer efectiva la fianza.</w:t>
      </w:r>
    </w:p>
    <w:p w14:paraId="7B9A62DE"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6CCFE82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PRIMERA. -RECLAMACIÓN</w:t>
      </w:r>
    </w:p>
    <w:p w14:paraId="7F0992E7"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"La Beneficiaria" podrá presentar la reclamación a que se refiere el artículo 279, de Ley de Instituciones de Seguros y de Fianzas en cualquier oficina, o sucursal de la Institución y ante cualquier apoderado o representante de la misma.</w:t>
      </w:r>
    </w:p>
    <w:p w14:paraId="2D55A26D" w14:textId="77777777" w:rsidR="00E4787E" w:rsidRPr="00A82322" w:rsidRDefault="00E4787E" w:rsidP="008A6F50">
      <w:pPr>
        <w:shd w:val="clear" w:color="auto" w:fill="FFFFFF"/>
        <w:ind w:firstLine="288"/>
        <w:jc w:val="both"/>
        <w:rPr>
          <w:rFonts w:ascii="Arial" w:eastAsia="Times New Roman" w:hAnsi="Arial" w:cs="Arial"/>
          <w:b/>
          <w:bCs/>
          <w:color w:val="2F2F2F"/>
          <w:sz w:val="16"/>
          <w:szCs w:val="16"/>
          <w:lang w:eastAsia="es-MX"/>
        </w:rPr>
      </w:pPr>
    </w:p>
    <w:p w14:paraId="494508D6"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b/>
          <w:bCs/>
          <w:color w:val="2F2F2F"/>
          <w:sz w:val="16"/>
          <w:szCs w:val="16"/>
          <w:lang w:eastAsia="es-MX"/>
        </w:rPr>
        <w:t>DÉCIMA SEGUNDA. - DISPOSICIONES APLICABLES.</w:t>
      </w:r>
    </w:p>
    <w:p w14:paraId="7870E064" w14:textId="77777777" w:rsidR="00E4787E" w:rsidRPr="00A82322" w:rsidRDefault="00E4787E" w:rsidP="008A6F50">
      <w:pPr>
        <w:shd w:val="clear" w:color="auto" w:fill="FFFFFF"/>
        <w:jc w:val="both"/>
        <w:rPr>
          <w:rFonts w:ascii="Arial" w:eastAsia="Times New Roman" w:hAnsi="Arial" w:cs="Arial"/>
          <w:color w:val="2F2F2F"/>
          <w:sz w:val="16"/>
          <w:szCs w:val="16"/>
          <w:lang w:eastAsia="es-MX"/>
        </w:rPr>
      </w:pPr>
      <w:r w:rsidRPr="00A82322">
        <w:rPr>
          <w:rFonts w:ascii="Arial" w:eastAsia="Times New Roman" w:hAnsi="Arial" w:cs="Arial"/>
          <w:color w:val="2F2F2F"/>
          <w:sz w:val="16"/>
          <w:szCs w:val="16"/>
          <w:lang w:eastAsia="es-MX"/>
        </w:rPr>
        <w:t>Será aplicable a esta póliza, en lo no previsto por la Ley de Instituciones de Seguros y de Fianzas la legislación mercantil y a falta de disposición expresa el Código Civil Federal.</w:t>
      </w:r>
    </w:p>
    <w:p w14:paraId="1D5D56B0" w14:textId="77777777" w:rsidR="00E4787E" w:rsidRPr="00A82322" w:rsidRDefault="00E4787E" w:rsidP="008A6F50">
      <w:pPr>
        <w:jc w:val="both"/>
        <w:rPr>
          <w:rFonts w:ascii="Arial" w:hAnsi="Arial" w:cs="Arial"/>
        </w:rPr>
      </w:pPr>
    </w:p>
    <w:p w14:paraId="20D3693E" w14:textId="77777777" w:rsidR="002728D0" w:rsidRPr="00A82322" w:rsidRDefault="002728D0" w:rsidP="008A6F50">
      <w:pPr>
        <w:jc w:val="both"/>
        <w:rPr>
          <w:rFonts w:ascii="Arial" w:hAnsi="Arial" w:cs="Arial"/>
        </w:rPr>
      </w:pPr>
    </w:p>
    <w:p w14:paraId="6979380D" w14:textId="77777777" w:rsidR="00E4787E" w:rsidRPr="00A82322" w:rsidRDefault="00E4787E" w:rsidP="008A6F50">
      <w:pPr>
        <w:jc w:val="both"/>
        <w:rPr>
          <w:rFonts w:ascii="Arial" w:hAnsi="Arial" w:cs="Arial"/>
        </w:rPr>
      </w:pPr>
    </w:p>
    <w:p w14:paraId="6A684454" w14:textId="77777777" w:rsidR="00E4787E" w:rsidRPr="00A82322" w:rsidRDefault="00E4787E" w:rsidP="008A6F50">
      <w:pPr>
        <w:jc w:val="both"/>
        <w:rPr>
          <w:rFonts w:ascii="Arial" w:hAnsi="Arial" w:cs="Arial"/>
        </w:rPr>
      </w:pPr>
    </w:p>
    <w:p w14:paraId="3D124327" w14:textId="77777777" w:rsidR="00E4787E" w:rsidRPr="00A82322" w:rsidRDefault="00E4787E" w:rsidP="008A6F50">
      <w:pPr>
        <w:jc w:val="both"/>
        <w:rPr>
          <w:rFonts w:ascii="Arial" w:hAnsi="Arial" w:cs="Arial"/>
        </w:rPr>
      </w:pPr>
    </w:p>
    <w:p w14:paraId="00A6F395" w14:textId="77777777" w:rsidR="00E4787E" w:rsidRPr="00A82322" w:rsidRDefault="00E4787E" w:rsidP="008A6F50">
      <w:pPr>
        <w:jc w:val="both"/>
        <w:rPr>
          <w:rFonts w:ascii="Arial" w:hAnsi="Arial" w:cs="Arial"/>
        </w:rPr>
      </w:pPr>
    </w:p>
    <w:p w14:paraId="1FDB4863" w14:textId="77777777" w:rsidR="00E4787E" w:rsidRPr="00A82322" w:rsidRDefault="00E4787E" w:rsidP="008A6F50">
      <w:pPr>
        <w:jc w:val="both"/>
        <w:rPr>
          <w:rFonts w:ascii="Arial" w:hAnsi="Arial" w:cs="Arial"/>
        </w:rPr>
      </w:pPr>
    </w:p>
    <w:p w14:paraId="3A74CCB7" w14:textId="77777777" w:rsidR="00E4787E" w:rsidRPr="00A82322" w:rsidRDefault="00E4787E" w:rsidP="008A6F50">
      <w:pPr>
        <w:jc w:val="both"/>
        <w:rPr>
          <w:rFonts w:ascii="Arial" w:hAnsi="Arial" w:cs="Arial"/>
        </w:rPr>
      </w:pPr>
    </w:p>
    <w:p w14:paraId="2DDE6A27" w14:textId="77777777" w:rsidR="00E4787E" w:rsidRPr="00A82322" w:rsidRDefault="00E4787E" w:rsidP="008A6F50">
      <w:pPr>
        <w:jc w:val="both"/>
        <w:rPr>
          <w:rFonts w:ascii="Arial" w:hAnsi="Arial" w:cs="Arial"/>
        </w:rPr>
      </w:pPr>
    </w:p>
    <w:p w14:paraId="489B17E9" w14:textId="77777777" w:rsidR="00E4787E" w:rsidRPr="00A82322" w:rsidRDefault="00E4787E" w:rsidP="008A6F50">
      <w:pPr>
        <w:jc w:val="both"/>
        <w:rPr>
          <w:rFonts w:ascii="Arial" w:hAnsi="Arial" w:cs="Arial"/>
        </w:rPr>
      </w:pPr>
    </w:p>
    <w:p w14:paraId="00F112E6" w14:textId="77777777" w:rsidR="002728D0" w:rsidRPr="00A82322" w:rsidRDefault="002728D0"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3B6EBF72" w14:textId="77777777" w:rsidR="002728D0" w:rsidRDefault="002728D0"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2B3539B" w14:textId="77777777" w:rsidR="00A82A1E"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49B226C" w14:textId="77777777" w:rsidR="00A82A1E"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5E845D27" w14:textId="1D674212" w:rsidR="00630ABC" w:rsidRDefault="00630ABC" w:rsidP="008A6F50">
      <w:pPr>
        <w:spacing w:after="200" w:line="276" w:lineRule="auto"/>
        <w:jc w:val="both"/>
        <w:rPr>
          <w:rFonts w:ascii="Arial" w:hAnsi="Arial" w:cs="Arial"/>
          <w:sz w:val="20"/>
          <w:szCs w:val="20"/>
        </w:rPr>
      </w:pPr>
      <w:r>
        <w:rPr>
          <w:rFonts w:ascii="Arial" w:hAnsi="Arial" w:cs="Arial"/>
          <w:sz w:val="20"/>
          <w:szCs w:val="20"/>
        </w:rPr>
        <w:br w:type="page"/>
      </w:r>
    </w:p>
    <w:p w14:paraId="1D5E7D77" w14:textId="77777777" w:rsidR="00A82A1E" w:rsidRPr="00A82322" w:rsidRDefault="00A82A1E"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sz w:val="20"/>
          <w:szCs w:val="20"/>
        </w:rPr>
      </w:pPr>
    </w:p>
    <w:p w14:paraId="244642F4" w14:textId="77777777"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8"/>
          <w:szCs w:val="28"/>
          <w:lang w:val="es-MX" w:eastAsia="ar-SA"/>
        </w:rPr>
      </w:pPr>
      <w:bookmarkStart w:id="503" w:name="_Toc199428714"/>
      <w:r w:rsidRPr="00A82322">
        <w:rPr>
          <w:rFonts w:ascii="Arial" w:eastAsia="Times New Roman" w:hAnsi="Arial" w:cs="Arial"/>
          <w:b/>
          <w:bCs/>
          <w:noProof/>
          <w:color w:val="auto"/>
          <w:kern w:val="1"/>
          <w:sz w:val="28"/>
          <w:szCs w:val="28"/>
          <w:lang w:val="es-MX" w:eastAsia="ar-SA"/>
        </w:rPr>
        <w:t>Anexo 13.- Modelo de convenio de proposición conjunta.</w:t>
      </w:r>
      <w:bookmarkEnd w:id="502"/>
      <w:bookmarkEnd w:id="503"/>
    </w:p>
    <w:p w14:paraId="3683600F" w14:textId="77777777" w:rsidR="00F42CCF" w:rsidRPr="00A82322" w:rsidRDefault="00F42CCF" w:rsidP="008A6F50">
      <w:pPr>
        <w:ind w:right="-376"/>
        <w:jc w:val="both"/>
        <w:rPr>
          <w:rFonts w:ascii="Arial" w:hAnsi="Arial" w:cs="Arial"/>
          <w:b/>
          <w:sz w:val="20"/>
          <w:szCs w:val="20"/>
        </w:rPr>
      </w:pPr>
    </w:p>
    <w:p w14:paraId="6908FBFC" w14:textId="77777777" w:rsidR="00F42CCF" w:rsidRPr="00A82322" w:rsidRDefault="00F42CCF" w:rsidP="008A6F50">
      <w:pPr>
        <w:ind w:right="-376"/>
        <w:jc w:val="both"/>
        <w:rPr>
          <w:rFonts w:ascii="Arial" w:hAnsi="Arial" w:cs="Arial"/>
          <w:sz w:val="20"/>
          <w:szCs w:val="20"/>
        </w:rPr>
      </w:pPr>
    </w:p>
    <w:p w14:paraId="18B7D8E7"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6008CE0A" w14:textId="77777777" w:rsidR="00F42CCF" w:rsidRPr="00A82322" w:rsidRDefault="00F42CCF" w:rsidP="008A6F50">
      <w:pPr>
        <w:ind w:right="-376"/>
        <w:jc w:val="both"/>
        <w:rPr>
          <w:rFonts w:ascii="Arial" w:hAnsi="Arial" w:cs="Arial"/>
          <w:sz w:val="18"/>
          <w:szCs w:val="20"/>
        </w:rPr>
      </w:pPr>
    </w:p>
    <w:p w14:paraId="4CD53158" w14:textId="77777777" w:rsidR="00F42CCF" w:rsidRPr="00A82322" w:rsidRDefault="00F42CCF" w:rsidP="008A6F50">
      <w:pPr>
        <w:numPr>
          <w:ilvl w:val="1"/>
          <w:numId w:val="10"/>
        </w:numPr>
        <w:ind w:right="-376"/>
        <w:jc w:val="both"/>
        <w:rPr>
          <w:rFonts w:ascii="Arial" w:hAnsi="Arial" w:cs="Arial"/>
          <w:b/>
          <w:sz w:val="18"/>
          <w:szCs w:val="20"/>
          <w:lang w:val="es-ES"/>
        </w:rPr>
      </w:pPr>
      <w:r w:rsidRPr="00A82322">
        <w:rPr>
          <w:rFonts w:ascii="Arial" w:hAnsi="Arial" w:cs="Arial"/>
          <w:b/>
          <w:sz w:val="18"/>
          <w:szCs w:val="20"/>
          <w:lang w:val="es-ES"/>
        </w:rPr>
        <w:t>“EL PARTICIPANTE A”, DECLARA QUE.:</w:t>
      </w:r>
    </w:p>
    <w:p w14:paraId="29D2E366" w14:textId="77777777" w:rsidR="00F42CCF" w:rsidRPr="00A82322" w:rsidRDefault="00F42CCF" w:rsidP="008A6F50">
      <w:pPr>
        <w:ind w:right="-376"/>
        <w:jc w:val="both"/>
        <w:rPr>
          <w:rFonts w:ascii="Arial" w:hAnsi="Arial" w:cs="Arial"/>
          <w:b/>
          <w:sz w:val="18"/>
          <w:szCs w:val="20"/>
        </w:rPr>
      </w:pPr>
    </w:p>
    <w:p w14:paraId="1A6A7F26"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1.1.1</w:t>
      </w:r>
      <w:r w:rsidRPr="00A82322">
        <w:rPr>
          <w:rFonts w:ascii="Arial" w:hAnsi="Arial" w:cs="Arial"/>
          <w:sz w:val="18"/>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14:paraId="029C8609" w14:textId="77777777" w:rsidR="00F42CCF" w:rsidRPr="00A82322" w:rsidRDefault="00F42CCF" w:rsidP="008A6F50">
      <w:pPr>
        <w:ind w:right="-376"/>
        <w:jc w:val="both"/>
        <w:rPr>
          <w:rFonts w:ascii="Arial" w:hAnsi="Arial" w:cs="Arial"/>
          <w:sz w:val="18"/>
          <w:szCs w:val="20"/>
        </w:rPr>
      </w:pPr>
    </w:p>
    <w:p w14:paraId="49CEC7B5"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ACTA CONSTITUTIVA DE LA SOCIEDAD ____ (SI/NO) HA TENIDO REFORMAS Y MODIFICACIONES.</w:t>
      </w:r>
    </w:p>
    <w:p w14:paraId="1CD04CB1" w14:textId="77777777" w:rsidR="00F42CCF" w:rsidRPr="00A82322" w:rsidRDefault="00F42CCF" w:rsidP="008A6F50">
      <w:pPr>
        <w:ind w:right="-376"/>
        <w:jc w:val="both"/>
        <w:rPr>
          <w:rFonts w:ascii="Arial" w:hAnsi="Arial" w:cs="Arial"/>
          <w:sz w:val="18"/>
          <w:szCs w:val="20"/>
        </w:rPr>
      </w:pPr>
    </w:p>
    <w:p w14:paraId="7E1AD5EC"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668DC4B4" w14:textId="77777777" w:rsidR="00F42CCF" w:rsidRPr="00A82322" w:rsidRDefault="00F42CCF" w:rsidP="008A6F50">
      <w:pPr>
        <w:ind w:right="-376"/>
        <w:jc w:val="both"/>
        <w:rPr>
          <w:rFonts w:ascii="Arial" w:hAnsi="Arial" w:cs="Arial"/>
          <w:sz w:val="18"/>
          <w:szCs w:val="20"/>
        </w:rPr>
      </w:pPr>
    </w:p>
    <w:p w14:paraId="67C024E6"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LOS NOMBRES DE SUS SOCIOS SON:</w:t>
      </w:r>
    </w:p>
    <w:p w14:paraId="515480E4" w14:textId="77777777" w:rsidR="00F42CCF" w:rsidRPr="00A82322" w:rsidRDefault="00F42CCF" w:rsidP="008A6F50">
      <w:pPr>
        <w:ind w:right="-376"/>
        <w:jc w:val="both"/>
        <w:rPr>
          <w:rFonts w:ascii="Arial" w:hAnsi="Arial" w:cs="Arial"/>
          <w:sz w:val="18"/>
          <w:szCs w:val="20"/>
        </w:rPr>
      </w:pPr>
    </w:p>
    <w:p w14:paraId="31E195E7"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_____________________ CON REGISTRO FEDERAL DE CONTRIBUYENTES _____________.</w:t>
      </w:r>
    </w:p>
    <w:p w14:paraId="3640880D" w14:textId="77777777" w:rsidR="00F42CCF" w:rsidRPr="00A82322" w:rsidRDefault="00F42CCF" w:rsidP="008A6F50">
      <w:pPr>
        <w:ind w:right="-376"/>
        <w:jc w:val="both"/>
        <w:rPr>
          <w:rFonts w:ascii="Arial" w:hAnsi="Arial" w:cs="Arial"/>
          <w:sz w:val="18"/>
          <w:szCs w:val="20"/>
        </w:rPr>
      </w:pPr>
    </w:p>
    <w:p w14:paraId="64B018FC"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1.1.2</w:t>
      </w:r>
      <w:r w:rsidRPr="00A82322">
        <w:rPr>
          <w:rFonts w:ascii="Arial" w:hAnsi="Arial" w:cs="Arial"/>
          <w:sz w:val="18"/>
          <w:szCs w:val="20"/>
        </w:rPr>
        <w:tab/>
        <w:t>TIENE LOS SIGUIENTES REGISTROS OFICIALES. REGISTRO FEDERAL DE CONTRIBUYENTES NÚMERO___ Y REGISTRO PATRONAL ANTE EL INSTITUTO MEXICANO DEL SEGURO SOCIAL NÚMERO __.</w:t>
      </w:r>
    </w:p>
    <w:p w14:paraId="52BB7993" w14:textId="77777777" w:rsidR="00F42CCF" w:rsidRPr="00A82322" w:rsidRDefault="00F42CCF" w:rsidP="008A6F50">
      <w:pPr>
        <w:ind w:right="-376"/>
        <w:jc w:val="both"/>
        <w:rPr>
          <w:rFonts w:ascii="Arial" w:hAnsi="Arial" w:cs="Arial"/>
          <w:sz w:val="18"/>
          <w:szCs w:val="20"/>
        </w:rPr>
      </w:pPr>
    </w:p>
    <w:p w14:paraId="7D33EA2B"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14:paraId="4BAB77CB" w14:textId="77777777" w:rsidR="00F42CCF" w:rsidRPr="00A82322" w:rsidRDefault="00F42CCF" w:rsidP="008A6F50">
      <w:pPr>
        <w:tabs>
          <w:tab w:val="left" w:pos="1275"/>
        </w:tabs>
        <w:ind w:right="-376"/>
        <w:jc w:val="both"/>
        <w:rPr>
          <w:rFonts w:ascii="Arial" w:hAnsi="Arial" w:cs="Arial"/>
          <w:sz w:val="18"/>
          <w:szCs w:val="20"/>
        </w:rPr>
      </w:pPr>
      <w:r w:rsidRPr="00A82322">
        <w:rPr>
          <w:rFonts w:ascii="Arial" w:hAnsi="Arial" w:cs="Arial"/>
          <w:sz w:val="18"/>
          <w:szCs w:val="20"/>
        </w:rPr>
        <w:tab/>
      </w:r>
      <w:r w:rsidRPr="00A82322">
        <w:rPr>
          <w:rFonts w:ascii="Arial" w:hAnsi="Arial" w:cs="Arial"/>
          <w:sz w:val="18"/>
          <w:szCs w:val="20"/>
        </w:rPr>
        <w:tab/>
      </w:r>
    </w:p>
    <w:p w14:paraId="0C1F907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DOMICILIO DEL REPRESENTANTE LEGAL ES EL UBICADO EN: __________.</w:t>
      </w:r>
    </w:p>
    <w:p w14:paraId="31F630C0" w14:textId="77777777" w:rsidR="00F42CCF" w:rsidRPr="00A82322" w:rsidRDefault="00F42CCF" w:rsidP="008A6F50">
      <w:pPr>
        <w:ind w:right="-376"/>
        <w:jc w:val="both"/>
        <w:rPr>
          <w:rFonts w:ascii="Arial" w:hAnsi="Arial" w:cs="Arial"/>
          <w:sz w:val="18"/>
          <w:szCs w:val="20"/>
        </w:rPr>
      </w:pPr>
    </w:p>
    <w:p w14:paraId="4CB8F178"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E145984" w14:textId="77777777" w:rsidR="00F42CCF" w:rsidRPr="00A82322" w:rsidRDefault="00F42CCF" w:rsidP="008A6F50">
      <w:pPr>
        <w:ind w:right="-376"/>
        <w:jc w:val="both"/>
        <w:rPr>
          <w:rFonts w:ascii="Arial" w:hAnsi="Arial" w:cs="Arial"/>
          <w:sz w:val="18"/>
          <w:szCs w:val="20"/>
        </w:rPr>
      </w:pPr>
    </w:p>
    <w:p w14:paraId="1DBAFD63"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1.1.5</w:t>
      </w:r>
      <w:r w:rsidRPr="00A82322">
        <w:rPr>
          <w:rFonts w:ascii="Arial" w:hAnsi="Arial" w:cs="Arial"/>
          <w:sz w:val="18"/>
          <w:szCs w:val="20"/>
        </w:rPr>
        <w:tab/>
        <w:t>SEÑALA COMO DOMICILIO LEGAL PARA TODOS LOS EFECTOS QUE DERIVEN DEL PRESENTE CONVENIO, EL UBICADO EN:</w:t>
      </w:r>
    </w:p>
    <w:p w14:paraId="2997901D" w14:textId="77777777" w:rsidR="00F42CCF" w:rsidRPr="00A82322" w:rsidRDefault="00F42CCF" w:rsidP="008A6F50">
      <w:pPr>
        <w:ind w:right="-376"/>
        <w:jc w:val="both"/>
        <w:rPr>
          <w:rFonts w:ascii="Arial" w:hAnsi="Arial" w:cs="Arial"/>
          <w:sz w:val="18"/>
          <w:szCs w:val="20"/>
        </w:rPr>
      </w:pPr>
    </w:p>
    <w:p w14:paraId="36807783"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2.1</w:t>
      </w:r>
      <w:r w:rsidRPr="00A82322">
        <w:rPr>
          <w:rFonts w:ascii="Arial" w:hAnsi="Arial" w:cs="Arial"/>
          <w:b/>
          <w:sz w:val="18"/>
          <w:szCs w:val="20"/>
        </w:rPr>
        <w:tab/>
        <w:t>“EL PARTICIPANTE B”, DECLARA QUE:</w:t>
      </w:r>
    </w:p>
    <w:p w14:paraId="7975A14C" w14:textId="77777777" w:rsidR="00F42CCF" w:rsidRPr="00A82322" w:rsidRDefault="00F42CCF" w:rsidP="008A6F50">
      <w:pPr>
        <w:ind w:right="-376"/>
        <w:jc w:val="both"/>
        <w:rPr>
          <w:rFonts w:ascii="Arial" w:hAnsi="Arial" w:cs="Arial"/>
          <w:sz w:val="18"/>
          <w:szCs w:val="20"/>
        </w:rPr>
      </w:pPr>
    </w:p>
    <w:p w14:paraId="30B9D01B"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2.1.1</w:t>
      </w:r>
      <w:r w:rsidRPr="00A82322">
        <w:rPr>
          <w:rFonts w:ascii="Arial" w:hAnsi="Arial" w:cs="Arial"/>
          <w:sz w:val="18"/>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14:paraId="63715A12" w14:textId="77777777" w:rsidR="00F42CCF" w:rsidRPr="00A82322" w:rsidRDefault="00F42CCF" w:rsidP="008A6F50">
      <w:pPr>
        <w:ind w:right="-376"/>
        <w:jc w:val="both"/>
        <w:rPr>
          <w:rFonts w:ascii="Arial" w:hAnsi="Arial" w:cs="Arial"/>
          <w:sz w:val="18"/>
          <w:szCs w:val="20"/>
        </w:rPr>
      </w:pPr>
    </w:p>
    <w:p w14:paraId="0E996292"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ACTA CONSTITUTIVA DE LA SOCIEDAD __ (SI/NO) HA TENIDO REFORMAS Y MODIFICACIONES.</w:t>
      </w:r>
    </w:p>
    <w:p w14:paraId="2D674272" w14:textId="77777777" w:rsidR="00F42CCF" w:rsidRPr="00A82322" w:rsidRDefault="00F42CCF" w:rsidP="008A6F50">
      <w:pPr>
        <w:ind w:right="-376"/>
        <w:jc w:val="both"/>
        <w:rPr>
          <w:rFonts w:ascii="Arial" w:hAnsi="Arial" w:cs="Arial"/>
          <w:sz w:val="18"/>
          <w:szCs w:val="20"/>
        </w:rPr>
      </w:pPr>
    </w:p>
    <w:p w14:paraId="6D6CED3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Nota. En su caso, se deberán relacionar las escrituras en que consten las reformas o modificaciones de la sociedad.</w:t>
      </w:r>
    </w:p>
    <w:p w14:paraId="06D58D6F" w14:textId="77777777" w:rsidR="00F42CCF" w:rsidRPr="00A82322" w:rsidRDefault="00F42CCF" w:rsidP="008A6F50">
      <w:pPr>
        <w:ind w:right="-376"/>
        <w:jc w:val="both"/>
        <w:rPr>
          <w:rFonts w:ascii="Arial" w:hAnsi="Arial" w:cs="Arial"/>
          <w:sz w:val="18"/>
          <w:szCs w:val="20"/>
        </w:rPr>
      </w:pPr>
    </w:p>
    <w:p w14:paraId="499F9A30"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LOS NOMBRES DE SUS SOCIOS SON:</w:t>
      </w:r>
    </w:p>
    <w:p w14:paraId="0AEB0C7E" w14:textId="77777777" w:rsidR="00F42CCF" w:rsidRPr="00A82322" w:rsidRDefault="00F42CCF" w:rsidP="008A6F50">
      <w:pPr>
        <w:ind w:right="-376"/>
        <w:jc w:val="both"/>
        <w:rPr>
          <w:rFonts w:ascii="Arial" w:hAnsi="Arial" w:cs="Arial"/>
          <w:sz w:val="18"/>
          <w:szCs w:val="20"/>
        </w:rPr>
      </w:pPr>
    </w:p>
    <w:p w14:paraId="764AE435"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_____________________ CON REGISTRO FEDERAL DE CONTRIBUYENTES ____.</w:t>
      </w:r>
    </w:p>
    <w:p w14:paraId="3221CC6D"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ab/>
      </w:r>
    </w:p>
    <w:p w14:paraId="55AC3F26" w14:textId="77777777" w:rsidR="00F42CCF" w:rsidRPr="00A82322" w:rsidRDefault="00F42CCF" w:rsidP="008A6F50">
      <w:pPr>
        <w:ind w:right="-376"/>
        <w:jc w:val="both"/>
        <w:rPr>
          <w:rFonts w:ascii="Arial" w:hAnsi="Arial" w:cs="Arial"/>
          <w:sz w:val="18"/>
          <w:szCs w:val="20"/>
        </w:rPr>
      </w:pPr>
    </w:p>
    <w:p w14:paraId="4BFF6E92"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2.1.2</w:t>
      </w:r>
      <w:r w:rsidRPr="00A82322">
        <w:rPr>
          <w:rFonts w:ascii="Arial" w:hAnsi="Arial" w:cs="Arial"/>
          <w:sz w:val="18"/>
          <w:szCs w:val="20"/>
        </w:rPr>
        <w:tab/>
        <w:t>TIENE LOS SIGUIENTES REGISTROS OFICIALES. REGISTRO FEDERAL DE CONTRIBUYENTES NÚMERO __________ Y REGISTRO PATRONAL ANTE EL INSTITUTO MEXICANO DEL SEGURO SOCIAL NÚMERO _____.</w:t>
      </w:r>
    </w:p>
    <w:p w14:paraId="2141A1BF" w14:textId="77777777" w:rsidR="00F42CCF" w:rsidRPr="00A82322" w:rsidRDefault="00F42CCF" w:rsidP="008A6F50">
      <w:pPr>
        <w:ind w:right="-376"/>
        <w:jc w:val="both"/>
        <w:rPr>
          <w:rFonts w:ascii="Arial" w:hAnsi="Arial" w:cs="Arial"/>
          <w:sz w:val="18"/>
          <w:szCs w:val="20"/>
        </w:rPr>
      </w:pPr>
    </w:p>
    <w:p w14:paraId="6DE6D388"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2.1.3</w:t>
      </w:r>
      <w:r w:rsidRPr="00A82322">
        <w:rPr>
          <w:rFonts w:ascii="Arial" w:hAnsi="Arial" w:cs="Arial"/>
          <w:sz w:val="18"/>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14:paraId="4B4DFC9F" w14:textId="77777777" w:rsidR="00F42CCF" w:rsidRPr="00A82322" w:rsidRDefault="00F42CCF" w:rsidP="008A6F50">
      <w:pPr>
        <w:ind w:right="-376"/>
        <w:jc w:val="both"/>
        <w:rPr>
          <w:rFonts w:ascii="Arial" w:hAnsi="Arial" w:cs="Arial"/>
          <w:sz w:val="18"/>
          <w:szCs w:val="20"/>
        </w:rPr>
      </w:pPr>
    </w:p>
    <w:p w14:paraId="09E12F1D"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EL DOMICILIO DE SU REPRESENTANTE LEGAL ES EL UBICADO EN _____.</w:t>
      </w:r>
    </w:p>
    <w:p w14:paraId="1ED92CBA" w14:textId="77777777" w:rsidR="00F42CCF" w:rsidRPr="00A82322" w:rsidRDefault="00F42CCF" w:rsidP="008A6F50">
      <w:pPr>
        <w:ind w:right="-376"/>
        <w:jc w:val="both"/>
        <w:rPr>
          <w:rFonts w:ascii="Arial" w:hAnsi="Arial" w:cs="Arial"/>
          <w:sz w:val="18"/>
          <w:szCs w:val="20"/>
        </w:rPr>
      </w:pPr>
    </w:p>
    <w:p w14:paraId="0C959019"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2.1.4</w:t>
      </w:r>
      <w:r w:rsidRPr="00A82322">
        <w:rPr>
          <w:rFonts w:ascii="Arial" w:hAnsi="Arial" w:cs="Arial"/>
          <w:sz w:val="18"/>
          <w:szCs w:val="20"/>
        </w:rPr>
        <w:tab/>
        <w:t>SU OBJETO SOCIAL, ENTRE OTROS CORRESPONDE A. ___________; POR LO QUE CUENTA CON LOS RECURSOS FINANCIEROS, TÉCNICOS, ADMINISTRATIVOS Y HUMANOS PARA OBLIGARSE, EN LOS TÉRMINOS Y CONDICIONES QUE SE ESTIPULAN EN EL PRESENTE CONVENIO.</w:t>
      </w:r>
    </w:p>
    <w:p w14:paraId="60C5CF38" w14:textId="77777777" w:rsidR="00F42CCF" w:rsidRPr="00A82322" w:rsidRDefault="00F42CCF" w:rsidP="008A6F50">
      <w:pPr>
        <w:ind w:right="-376"/>
        <w:jc w:val="both"/>
        <w:rPr>
          <w:rFonts w:ascii="Arial" w:hAnsi="Arial" w:cs="Arial"/>
          <w:sz w:val="18"/>
          <w:szCs w:val="20"/>
        </w:rPr>
      </w:pPr>
    </w:p>
    <w:p w14:paraId="1FAB83C4"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2.1.5</w:t>
      </w:r>
      <w:r w:rsidRPr="00A82322">
        <w:rPr>
          <w:rFonts w:ascii="Arial" w:hAnsi="Arial" w:cs="Arial"/>
          <w:sz w:val="18"/>
          <w:szCs w:val="20"/>
        </w:rPr>
        <w:tab/>
        <w:t>SEÑALA COMO DOMICILIO LEGAL PARA TODOS LOS EFECTOS QUE DERIVEN DEL PRESENTE CONVENIO, EL UBICADO EN. _________________. (MENCIONAR E IDENTIFICAR A CUÁNTOS INTEGRANTES CONFORMAN LA PARTICIPACIÓN CONJUNTA PARA LA PRESENTACIÓN DE PROPUESTAS).</w:t>
      </w:r>
    </w:p>
    <w:p w14:paraId="11EAC9AD" w14:textId="77777777" w:rsidR="00F42CCF" w:rsidRPr="00A82322" w:rsidRDefault="00F42CCF" w:rsidP="008A6F50">
      <w:pPr>
        <w:ind w:right="-376"/>
        <w:jc w:val="both"/>
        <w:rPr>
          <w:rFonts w:ascii="Arial" w:hAnsi="Arial" w:cs="Arial"/>
          <w:sz w:val="18"/>
          <w:szCs w:val="20"/>
        </w:rPr>
      </w:pPr>
    </w:p>
    <w:p w14:paraId="7747B2A8"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3.1. “LAS PARTES” DECLARAN QUE:</w:t>
      </w:r>
    </w:p>
    <w:p w14:paraId="149DDBCF" w14:textId="77777777" w:rsidR="00F42CCF" w:rsidRPr="00A82322" w:rsidRDefault="00F42CCF" w:rsidP="008A6F50">
      <w:pPr>
        <w:ind w:right="-376"/>
        <w:jc w:val="both"/>
        <w:rPr>
          <w:rFonts w:ascii="Arial" w:hAnsi="Arial" w:cs="Arial"/>
          <w:sz w:val="18"/>
          <w:szCs w:val="20"/>
        </w:rPr>
      </w:pPr>
    </w:p>
    <w:p w14:paraId="07064295" w14:textId="5E9CD4A4"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3.1.1</w:t>
      </w:r>
      <w:r w:rsidRPr="00A82322">
        <w:rPr>
          <w:rFonts w:ascii="Arial" w:hAnsi="Arial" w:cs="Arial"/>
          <w:sz w:val="18"/>
          <w:szCs w:val="20"/>
        </w:rPr>
        <w:t xml:space="preserve">. CONOCEN LOS REQUISITOS Y CONDICIONES ESTIPULADAS EN LA CONVOCATORIA A LA LICITACIÓN PÚBLICA </w:t>
      </w:r>
      <w:r w:rsidR="00AE1364">
        <w:rPr>
          <w:rFonts w:ascii="Arial" w:hAnsi="Arial" w:cs="Arial"/>
          <w:sz w:val="18"/>
          <w:szCs w:val="20"/>
        </w:rPr>
        <w:t xml:space="preserve">INTERNACIONAL BAJO LA COBERTURA DE LOS TRATADOS </w:t>
      </w:r>
      <w:r w:rsidRPr="00A82322">
        <w:rPr>
          <w:rFonts w:ascii="Arial" w:hAnsi="Arial" w:cs="Arial"/>
          <w:sz w:val="18"/>
          <w:szCs w:val="20"/>
        </w:rPr>
        <w:t xml:space="preserve"> ELECTRÓNICA </w:t>
      </w:r>
    </w:p>
    <w:p w14:paraId="16351251" w14:textId="77777777" w:rsidR="00F42CCF" w:rsidRPr="00A82322" w:rsidRDefault="00F42CCF" w:rsidP="008A6F50">
      <w:pPr>
        <w:ind w:right="-376"/>
        <w:jc w:val="both"/>
        <w:rPr>
          <w:rFonts w:ascii="Arial" w:hAnsi="Arial" w:cs="Arial"/>
          <w:sz w:val="18"/>
          <w:szCs w:val="20"/>
        </w:rPr>
      </w:pPr>
    </w:p>
    <w:p w14:paraId="0D0C6C25"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3.1.2</w:t>
      </w:r>
      <w:r w:rsidRPr="00A82322">
        <w:rPr>
          <w:rFonts w:ascii="Arial" w:hAnsi="Arial" w:cs="Arial"/>
          <w:sz w:val="18"/>
          <w:szCs w:val="20"/>
        </w:rPr>
        <w:t>.</w:t>
      </w:r>
      <w:r w:rsidRPr="00A82322">
        <w:rPr>
          <w:rFonts w:ascii="Arial" w:hAnsi="Arial" w:cs="Arial"/>
          <w:sz w:val="18"/>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14:paraId="309D7C31" w14:textId="77777777" w:rsidR="00F42CCF" w:rsidRPr="00A82322" w:rsidRDefault="00F42CCF" w:rsidP="008A6F50">
      <w:pPr>
        <w:ind w:right="-376"/>
        <w:jc w:val="both"/>
        <w:rPr>
          <w:rFonts w:ascii="Arial" w:hAnsi="Arial" w:cs="Arial"/>
          <w:sz w:val="18"/>
          <w:szCs w:val="20"/>
        </w:rPr>
      </w:pPr>
    </w:p>
    <w:p w14:paraId="24B238D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EXPUESTO LO ANTERIOR, LAS PARTES OTORGAN LAS SIGUIENTES.</w:t>
      </w:r>
    </w:p>
    <w:p w14:paraId="643B9686"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CLÁUSULAS</w:t>
      </w:r>
    </w:p>
    <w:p w14:paraId="5D0A8DA3" w14:textId="77777777" w:rsidR="00F42CCF" w:rsidRPr="00A82322" w:rsidRDefault="00F42CCF" w:rsidP="008A6F50">
      <w:pPr>
        <w:ind w:right="-376"/>
        <w:jc w:val="both"/>
        <w:rPr>
          <w:rFonts w:ascii="Arial" w:hAnsi="Arial" w:cs="Arial"/>
          <w:sz w:val="18"/>
          <w:szCs w:val="20"/>
        </w:rPr>
      </w:pPr>
    </w:p>
    <w:p w14:paraId="78E882D3" w14:textId="77777777" w:rsidR="00F42CCF" w:rsidRPr="00A82322" w:rsidRDefault="00F42CCF" w:rsidP="008A6F50">
      <w:pPr>
        <w:ind w:right="-376"/>
        <w:jc w:val="both"/>
        <w:rPr>
          <w:rFonts w:ascii="Arial" w:hAnsi="Arial" w:cs="Arial"/>
          <w:sz w:val="18"/>
          <w:szCs w:val="20"/>
        </w:rPr>
      </w:pPr>
      <w:r w:rsidRPr="00A82322">
        <w:rPr>
          <w:rFonts w:ascii="Arial" w:hAnsi="Arial" w:cs="Arial"/>
          <w:b/>
          <w:sz w:val="18"/>
          <w:szCs w:val="20"/>
        </w:rPr>
        <w:t>PRIMERA.- OBJETO: “PROPOSICIÓN CONJUNTA</w:t>
      </w:r>
      <w:r w:rsidRPr="00A82322">
        <w:rPr>
          <w:rFonts w:ascii="Arial" w:hAnsi="Arial" w:cs="Arial"/>
          <w:sz w:val="18"/>
          <w:szCs w:val="20"/>
        </w:rPr>
        <w:t>”.</w:t>
      </w:r>
    </w:p>
    <w:p w14:paraId="0AEFC5FA" w14:textId="77777777" w:rsidR="00F42CCF" w:rsidRPr="00A82322" w:rsidRDefault="00F42CCF" w:rsidP="008A6F50">
      <w:pPr>
        <w:ind w:right="-376"/>
        <w:jc w:val="both"/>
        <w:rPr>
          <w:rFonts w:ascii="Arial" w:hAnsi="Arial" w:cs="Arial"/>
          <w:sz w:val="18"/>
          <w:szCs w:val="20"/>
        </w:rPr>
      </w:pPr>
    </w:p>
    <w:p w14:paraId="2B8ABBE6" w14:textId="5FE7EF15"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 xml:space="preserve">“LAS PARTES” CONVIENEN, EN CONJUNTAR SUS RECURSOS TÉCNICOS, LEGALES, ADMINISTRATIVOS, ECONÓMICOS Y FINANCIEROS PARA PRESENTAR PROPUESTA TÉCNICA Y ECONÓMICA EN LA LICITACIÓN PÚBLICA </w:t>
      </w:r>
      <w:r w:rsidR="00AE1364">
        <w:rPr>
          <w:rFonts w:ascii="Arial" w:hAnsi="Arial" w:cs="Arial"/>
          <w:sz w:val="18"/>
          <w:szCs w:val="20"/>
        </w:rPr>
        <w:t xml:space="preserve">INTERNACIONAL BAJO LA COBERTURA DE LOS TRATADOS </w:t>
      </w:r>
      <w:r w:rsidRPr="00A82322">
        <w:rPr>
          <w:rFonts w:ascii="Arial" w:hAnsi="Arial" w:cs="Arial"/>
          <w:sz w:val="18"/>
          <w:szCs w:val="20"/>
        </w:rPr>
        <w:t xml:space="preserve"> ELECTRÓNICA NÚMERO _________ Y EN CASO DE SER ADJUDICATARIO DEL CONTRATO, SE OBLIGAN A OTORGAR EL SERVICIO CONTRATADO OBJETO DEL CONVENIO, CON LA PARTICIPACIÓN SIGUIENTE.</w:t>
      </w:r>
    </w:p>
    <w:p w14:paraId="04572340" w14:textId="77777777" w:rsidR="00F42CCF" w:rsidRPr="00A82322" w:rsidRDefault="00F42CCF" w:rsidP="008A6F50">
      <w:pPr>
        <w:ind w:right="-376"/>
        <w:jc w:val="both"/>
        <w:rPr>
          <w:rFonts w:ascii="Arial" w:hAnsi="Arial" w:cs="Arial"/>
          <w:sz w:val="18"/>
          <w:szCs w:val="20"/>
        </w:rPr>
      </w:pPr>
    </w:p>
    <w:p w14:paraId="1DF006AC"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PARTICIPANTE “A”. (DESCRIBIR LA PARTE QUE SE OBLIGA A SUMINISTRAR).</w:t>
      </w:r>
    </w:p>
    <w:p w14:paraId="1C3CC5B6" w14:textId="77777777" w:rsidR="00F42CCF" w:rsidRPr="00A82322" w:rsidRDefault="00F42CCF" w:rsidP="008A6F50">
      <w:pPr>
        <w:ind w:right="-376"/>
        <w:jc w:val="both"/>
        <w:rPr>
          <w:rFonts w:ascii="Arial" w:hAnsi="Arial" w:cs="Arial"/>
          <w:sz w:val="18"/>
          <w:szCs w:val="20"/>
        </w:rPr>
      </w:pPr>
    </w:p>
    <w:p w14:paraId="627986B2"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(CADA UNO DE LOS INTEGRANTES QUE CONFORMAN LA PARTICIPACIÓN CONJUNTA PARA LA PRESENTACIÓN DE PROPUESTAS DEBERÁ DESCRIBIR LA PARTE QUE SE OBLIGA A ENTREGAR).</w:t>
      </w:r>
    </w:p>
    <w:p w14:paraId="6B31419D" w14:textId="77777777" w:rsidR="00F42CCF" w:rsidRPr="00A82322" w:rsidRDefault="00F42CCF" w:rsidP="008A6F50">
      <w:pPr>
        <w:ind w:right="-376"/>
        <w:jc w:val="both"/>
        <w:rPr>
          <w:rFonts w:ascii="Arial" w:hAnsi="Arial" w:cs="Arial"/>
          <w:sz w:val="18"/>
          <w:szCs w:val="20"/>
        </w:rPr>
      </w:pPr>
    </w:p>
    <w:p w14:paraId="5BAF13E7"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SEGUNDA.-REPRESENTANTE COMÚN Y OBLIGADO SOLIDARIO.</w:t>
      </w:r>
    </w:p>
    <w:p w14:paraId="669B6619" w14:textId="77777777" w:rsidR="00F42CCF" w:rsidRPr="00A82322" w:rsidRDefault="00F42CCF" w:rsidP="008A6F50">
      <w:pPr>
        <w:ind w:right="-376"/>
        <w:jc w:val="both"/>
        <w:rPr>
          <w:rFonts w:ascii="Arial" w:hAnsi="Arial" w:cs="Arial"/>
          <w:b/>
          <w:sz w:val="18"/>
          <w:szCs w:val="20"/>
        </w:rPr>
      </w:pPr>
    </w:p>
    <w:p w14:paraId="72A8BD79"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14:paraId="4E79B67B" w14:textId="77777777" w:rsidR="00F42CCF" w:rsidRPr="00A82322" w:rsidRDefault="00F42CCF" w:rsidP="008A6F50">
      <w:pPr>
        <w:ind w:right="-376"/>
        <w:jc w:val="both"/>
        <w:rPr>
          <w:rFonts w:ascii="Arial" w:hAnsi="Arial" w:cs="Arial"/>
          <w:sz w:val="18"/>
          <w:szCs w:val="20"/>
        </w:rPr>
      </w:pPr>
    </w:p>
    <w:p w14:paraId="2E5A5956" w14:textId="77777777" w:rsidR="00F42CCF" w:rsidRPr="00A82322" w:rsidRDefault="00F42CCF" w:rsidP="008A6F50">
      <w:pPr>
        <w:ind w:right="-376"/>
        <w:jc w:val="both"/>
        <w:rPr>
          <w:rFonts w:ascii="Arial" w:hAnsi="Arial" w:cs="Arial"/>
          <w:sz w:val="18"/>
          <w:szCs w:val="20"/>
        </w:rPr>
      </w:pPr>
      <w:r w:rsidRPr="00A82322">
        <w:rPr>
          <w:rFonts w:ascii="Arial" w:hAnsi="Arial" w:cs="Arial"/>
          <w:sz w:val="18"/>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14:paraId="5B220B1D" w14:textId="77777777" w:rsidR="00F42CCF" w:rsidRPr="00A82322" w:rsidRDefault="00F42CCF" w:rsidP="008A6F50">
      <w:pPr>
        <w:ind w:right="-376"/>
        <w:jc w:val="both"/>
        <w:rPr>
          <w:rFonts w:ascii="Arial" w:hAnsi="Arial" w:cs="Arial"/>
          <w:b/>
          <w:sz w:val="18"/>
          <w:szCs w:val="20"/>
        </w:rPr>
      </w:pPr>
    </w:p>
    <w:p w14:paraId="44112D54" w14:textId="77777777" w:rsidR="00F42CCF" w:rsidRPr="00A82322" w:rsidRDefault="00F42CCF" w:rsidP="008A6F50">
      <w:pPr>
        <w:ind w:right="-376"/>
        <w:jc w:val="both"/>
        <w:rPr>
          <w:rFonts w:ascii="Arial" w:hAnsi="Arial" w:cs="Arial"/>
          <w:b/>
          <w:sz w:val="18"/>
          <w:szCs w:val="20"/>
        </w:rPr>
      </w:pPr>
      <w:r w:rsidRPr="00A82322">
        <w:rPr>
          <w:rFonts w:ascii="Arial" w:hAnsi="Arial" w:cs="Arial"/>
          <w:b/>
          <w:sz w:val="18"/>
          <w:szCs w:val="20"/>
        </w:rPr>
        <w:t>TERCERA.- DEL COBRO DE LAS FACTURAS.</w:t>
      </w:r>
    </w:p>
    <w:p w14:paraId="6204C887" w14:textId="77777777" w:rsidR="00F42CCF" w:rsidRPr="00A82322" w:rsidRDefault="00F42CCF" w:rsidP="008A6F50">
      <w:pPr>
        <w:ind w:right="-376"/>
        <w:jc w:val="both"/>
        <w:rPr>
          <w:rFonts w:ascii="Arial" w:hAnsi="Arial" w:cs="Arial"/>
          <w:sz w:val="20"/>
          <w:szCs w:val="20"/>
        </w:rPr>
      </w:pPr>
    </w:p>
    <w:p w14:paraId="6C8DDB27" w14:textId="2C19389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E1364">
        <w:rPr>
          <w:rFonts w:ascii="Arial" w:hAnsi="Arial" w:cs="Arial"/>
          <w:sz w:val="20"/>
          <w:szCs w:val="20"/>
        </w:rPr>
        <w:t xml:space="preserve">INTERNACIONAL BAJO LA COBERTURA DE LOS TRATADOS </w:t>
      </w:r>
      <w:r w:rsidRPr="00A82322">
        <w:rPr>
          <w:rFonts w:ascii="Arial" w:hAnsi="Arial" w:cs="Arial"/>
          <w:sz w:val="20"/>
          <w:szCs w:val="20"/>
        </w:rPr>
        <w:t xml:space="preserve"> ELECTRÓNICA NÚMERO </w:t>
      </w:r>
    </w:p>
    <w:p w14:paraId="191D4787" w14:textId="77777777" w:rsidR="00F42CCF" w:rsidRPr="00A82322" w:rsidRDefault="00F42CCF" w:rsidP="008A6F50">
      <w:pPr>
        <w:ind w:right="-376"/>
        <w:jc w:val="both"/>
        <w:rPr>
          <w:rFonts w:ascii="Arial" w:hAnsi="Arial" w:cs="Arial"/>
          <w:sz w:val="20"/>
          <w:szCs w:val="20"/>
        </w:rPr>
      </w:pPr>
    </w:p>
    <w:p w14:paraId="134DD04D" w14:textId="77777777" w:rsidR="00F42CCF" w:rsidRPr="00A82322" w:rsidRDefault="00F42CCF" w:rsidP="008A6F50">
      <w:pPr>
        <w:ind w:right="-376"/>
        <w:jc w:val="both"/>
        <w:rPr>
          <w:rFonts w:ascii="Arial" w:hAnsi="Arial" w:cs="Arial"/>
          <w:b/>
          <w:sz w:val="20"/>
          <w:szCs w:val="20"/>
        </w:rPr>
      </w:pPr>
      <w:r w:rsidRPr="00A82322">
        <w:rPr>
          <w:rFonts w:ascii="Arial" w:hAnsi="Arial" w:cs="Arial"/>
          <w:b/>
          <w:sz w:val="20"/>
          <w:szCs w:val="20"/>
        </w:rPr>
        <w:t>CUARTA.- VIGENCIA.</w:t>
      </w:r>
    </w:p>
    <w:p w14:paraId="2B3CCDAD" w14:textId="77777777" w:rsidR="00F42CCF" w:rsidRPr="00A82322" w:rsidRDefault="00F42CCF" w:rsidP="008A6F50">
      <w:pPr>
        <w:ind w:right="-376"/>
        <w:jc w:val="both"/>
        <w:rPr>
          <w:rFonts w:ascii="Arial" w:hAnsi="Arial" w:cs="Arial"/>
          <w:b/>
          <w:sz w:val="20"/>
          <w:szCs w:val="20"/>
        </w:rPr>
      </w:pPr>
    </w:p>
    <w:p w14:paraId="56AB260F" w14:textId="6DE47D45"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CONVIENEN, EN QUE LA VIGENCIA DEL PRESENTE CONVENIO SERÁ EL DEL PERÍODO DURANTE EL CUAL SE DESARROLLE EL PROCEDIMIENTO DE LA LICITACIÓN PÚBLICA </w:t>
      </w:r>
      <w:r w:rsidR="00AE1364">
        <w:rPr>
          <w:rFonts w:ascii="Arial" w:hAnsi="Arial" w:cs="Arial"/>
          <w:sz w:val="20"/>
          <w:szCs w:val="20"/>
        </w:rPr>
        <w:t xml:space="preserve">INTERNACIONAL BAJO LA COBERTURA DE LOS TRATADOS </w:t>
      </w:r>
      <w:r w:rsidRPr="00A82322">
        <w:rPr>
          <w:rFonts w:ascii="Arial" w:hAnsi="Arial" w:cs="Arial"/>
          <w:sz w:val="20"/>
          <w:szCs w:val="20"/>
        </w:rPr>
        <w:t xml:space="preserve"> ELECTRÓNICA NÚMERO __________, INCLUYENDO, EN SU CASO, DE RESULTAR ADJUDICADOS DEL CONTRATO, EL PLAZO QUE SE ESTIPULE EN ÉSTE Y EL QUE PUDIERA RESULTAR DE CONVENIOS DE MODIFICACIÓN.</w:t>
      </w:r>
    </w:p>
    <w:p w14:paraId="7EE000D6" w14:textId="77777777" w:rsidR="00F42CCF" w:rsidRPr="00A82322" w:rsidRDefault="00F42CCF" w:rsidP="008A6F50">
      <w:pPr>
        <w:ind w:right="-376"/>
        <w:jc w:val="both"/>
        <w:rPr>
          <w:rFonts w:ascii="Arial" w:hAnsi="Arial" w:cs="Arial"/>
          <w:sz w:val="20"/>
          <w:szCs w:val="20"/>
        </w:rPr>
      </w:pPr>
    </w:p>
    <w:p w14:paraId="728D0774" w14:textId="77777777" w:rsidR="00F42CCF" w:rsidRPr="00A82322" w:rsidRDefault="00F42CCF" w:rsidP="008A6F50">
      <w:pPr>
        <w:ind w:right="-376"/>
        <w:jc w:val="both"/>
        <w:rPr>
          <w:rFonts w:ascii="Arial" w:hAnsi="Arial" w:cs="Arial"/>
          <w:b/>
          <w:sz w:val="20"/>
          <w:szCs w:val="20"/>
        </w:rPr>
      </w:pPr>
      <w:r w:rsidRPr="00A82322">
        <w:rPr>
          <w:rFonts w:ascii="Arial" w:hAnsi="Arial" w:cs="Arial"/>
          <w:b/>
          <w:sz w:val="20"/>
          <w:szCs w:val="20"/>
        </w:rPr>
        <w:t>QUINTA.-OBLIGACIONES.</w:t>
      </w:r>
    </w:p>
    <w:p w14:paraId="2763D4C5" w14:textId="77777777" w:rsidR="00F42CCF" w:rsidRPr="00A82322" w:rsidRDefault="00F42CCF" w:rsidP="008A6F50">
      <w:pPr>
        <w:ind w:right="-376"/>
        <w:jc w:val="both"/>
        <w:rPr>
          <w:rFonts w:ascii="Arial" w:hAnsi="Arial" w:cs="Arial"/>
          <w:sz w:val="20"/>
          <w:szCs w:val="20"/>
        </w:rPr>
      </w:pPr>
    </w:p>
    <w:p w14:paraId="3BE64523"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0BF712B4" w14:textId="77777777" w:rsidR="00F42CCF" w:rsidRPr="00A82322" w:rsidRDefault="00F42CCF" w:rsidP="008A6F50">
      <w:pPr>
        <w:ind w:right="-376"/>
        <w:jc w:val="both"/>
        <w:rPr>
          <w:rFonts w:ascii="Arial" w:hAnsi="Arial" w:cs="Arial"/>
          <w:sz w:val="20"/>
          <w:szCs w:val="20"/>
        </w:rPr>
      </w:pPr>
    </w:p>
    <w:p w14:paraId="209545B4" w14:textId="223CAAA5"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“LAS PARTES” ACEPTAN Y SE OBLIGAN A PROTOCOLIZAR ANTE NOTARIO PÚBLICO EL PRESENTE CONVENIO, EN CASO DE RESULTAR ADJUDICADOS DEL CONTRATO QUE SE DERIVE DEL FALLO EMITIDO EN LA LICITACIÓN PÚBLICA </w:t>
      </w:r>
      <w:r w:rsidR="00AE1364">
        <w:rPr>
          <w:rFonts w:ascii="Arial" w:hAnsi="Arial" w:cs="Arial"/>
          <w:sz w:val="20"/>
          <w:szCs w:val="20"/>
        </w:rPr>
        <w:t xml:space="preserve">INTERNACIONAL BAJO LA COBERTURA DE LOS TRATADOS </w:t>
      </w:r>
      <w:r w:rsidRPr="00A82322">
        <w:rPr>
          <w:rFonts w:ascii="Arial" w:hAnsi="Arial" w:cs="Arial"/>
          <w:sz w:val="20"/>
          <w:szCs w:val="20"/>
        </w:rPr>
        <w:t xml:space="preserve"> ELECTRÓNICA NÚMERO _________ EN QUE PARTICIPAN Y, QUE EL PRESENTE INSTRUMENTO, DEBIDAMENTE PROTOCOLIZADO, FORMARÁ PARTE INTEGRANTE DEL CONTRATO QUE SUSCRIBAN LOS REPRESENTANTES LEGALES DE CADA INTEGRANTE Y EL IMSS. </w:t>
      </w:r>
    </w:p>
    <w:p w14:paraId="199FDAB7" w14:textId="77777777" w:rsidR="00F42CCF" w:rsidRPr="00A82322" w:rsidRDefault="00F42CCF" w:rsidP="008A6F50">
      <w:pPr>
        <w:ind w:right="-376"/>
        <w:jc w:val="both"/>
        <w:rPr>
          <w:rFonts w:ascii="Arial" w:hAnsi="Arial" w:cs="Arial"/>
          <w:sz w:val="20"/>
          <w:szCs w:val="20"/>
        </w:rPr>
      </w:pPr>
    </w:p>
    <w:p w14:paraId="24966D88"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 xml:space="preserve">LEÍDO QUE FUE EL PRESENTE CONVENIO POR “LAS PARTES” Y ENTERADOS DE SU ALCANCE Y EFECTOS LEGALES, ACEPTANDO QUE NO EXISTIÓ ERROR, DOLO, VIOLENCIA O MALA FE, LO RATIFICAN Y FIRMAN, DE CONFORMIDAD EN _______, EL DÍA ___________ DE _________ </w:t>
      </w:r>
      <w:proofErr w:type="spellStart"/>
      <w:r w:rsidRPr="00A82322">
        <w:rPr>
          <w:rFonts w:ascii="Arial" w:hAnsi="Arial" w:cs="Arial"/>
          <w:sz w:val="20"/>
          <w:szCs w:val="20"/>
        </w:rPr>
        <w:t>DE</w:t>
      </w:r>
      <w:proofErr w:type="spellEnd"/>
      <w:r w:rsidRPr="00A82322">
        <w:rPr>
          <w:rFonts w:ascii="Arial" w:hAnsi="Arial" w:cs="Arial"/>
          <w:sz w:val="20"/>
          <w:szCs w:val="20"/>
        </w:rPr>
        <w:t xml:space="preserve"> 20___.</w:t>
      </w:r>
    </w:p>
    <w:p w14:paraId="39F4C616" w14:textId="77777777" w:rsidR="00F42CCF" w:rsidRPr="00A82322" w:rsidRDefault="00F42CCF" w:rsidP="008A6F50">
      <w:pPr>
        <w:ind w:right="-376"/>
        <w:jc w:val="both"/>
        <w:rPr>
          <w:rFonts w:ascii="Arial" w:hAnsi="Arial" w:cs="Arial"/>
          <w:sz w:val="20"/>
          <w:szCs w:val="20"/>
        </w:rPr>
      </w:pPr>
    </w:p>
    <w:tbl>
      <w:tblPr>
        <w:tblW w:w="7560" w:type="dxa"/>
        <w:jc w:val="center"/>
        <w:tblLayout w:type="fixed"/>
        <w:tblCellMar>
          <w:left w:w="70" w:type="dxa"/>
          <w:right w:w="70" w:type="dxa"/>
        </w:tblCellMar>
        <w:tblLook w:val="0000" w:firstRow="0" w:lastRow="0" w:firstColumn="0" w:lastColumn="0" w:noHBand="0" w:noVBand="0"/>
      </w:tblPr>
      <w:tblGrid>
        <w:gridCol w:w="3600"/>
        <w:gridCol w:w="720"/>
        <w:gridCol w:w="3240"/>
      </w:tblGrid>
      <w:tr w:rsidR="00F42CCF" w:rsidRPr="00A82322" w14:paraId="5B981534" w14:textId="77777777" w:rsidTr="00A3590E">
        <w:trPr>
          <w:jc w:val="center"/>
        </w:trPr>
        <w:tc>
          <w:tcPr>
            <w:tcW w:w="3600" w:type="dxa"/>
            <w:tcBorders>
              <w:bottom w:val="single" w:sz="4" w:space="0" w:color="000000"/>
            </w:tcBorders>
          </w:tcPr>
          <w:p w14:paraId="7E5FFEFF"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“EL PARTICIPANTE A”</w:t>
            </w:r>
          </w:p>
        </w:tc>
        <w:tc>
          <w:tcPr>
            <w:tcW w:w="720" w:type="dxa"/>
          </w:tcPr>
          <w:p w14:paraId="43C68801" w14:textId="77777777" w:rsidR="00F42CCF" w:rsidRPr="00A82322" w:rsidRDefault="00F42CCF" w:rsidP="008A6F50">
            <w:pPr>
              <w:ind w:right="-376"/>
              <w:jc w:val="both"/>
              <w:rPr>
                <w:rFonts w:ascii="Arial" w:hAnsi="Arial" w:cs="Arial"/>
                <w:sz w:val="20"/>
                <w:szCs w:val="20"/>
              </w:rPr>
            </w:pPr>
          </w:p>
          <w:p w14:paraId="325C6282" w14:textId="77777777" w:rsidR="00F42CCF" w:rsidRPr="00A82322" w:rsidRDefault="00F42CCF" w:rsidP="008A6F50">
            <w:pPr>
              <w:ind w:right="-376"/>
              <w:jc w:val="both"/>
              <w:rPr>
                <w:rFonts w:ascii="Arial" w:hAnsi="Arial" w:cs="Arial"/>
                <w:sz w:val="20"/>
                <w:szCs w:val="20"/>
              </w:rPr>
            </w:pPr>
          </w:p>
        </w:tc>
        <w:tc>
          <w:tcPr>
            <w:tcW w:w="3240" w:type="dxa"/>
            <w:tcBorders>
              <w:bottom w:val="single" w:sz="4" w:space="0" w:color="000000"/>
            </w:tcBorders>
          </w:tcPr>
          <w:p w14:paraId="1D3BEE65"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“EL PARTICIPANTE B”</w:t>
            </w:r>
          </w:p>
          <w:p w14:paraId="1F355204" w14:textId="77777777" w:rsidR="00F42CCF" w:rsidRPr="00A82322" w:rsidRDefault="00F42CCF" w:rsidP="008A6F50">
            <w:pPr>
              <w:ind w:right="-376"/>
              <w:jc w:val="both"/>
              <w:rPr>
                <w:rFonts w:ascii="Arial" w:hAnsi="Arial" w:cs="Arial"/>
                <w:sz w:val="20"/>
                <w:szCs w:val="20"/>
              </w:rPr>
            </w:pPr>
          </w:p>
        </w:tc>
      </w:tr>
      <w:tr w:rsidR="00F42CCF" w:rsidRPr="00A82322" w14:paraId="39B00257" w14:textId="77777777" w:rsidTr="00A3590E">
        <w:trPr>
          <w:jc w:val="center"/>
        </w:trPr>
        <w:tc>
          <w:tcPr>
            <w:tcW w:w="3600" w:type="dxa"/>
            <w:tcBorders>
              <w:top w:val="single" w:sz="4" w:space="0" w:color="000000"/>
            </w:tcBorders>
          </w:tcPr>
          <w:p w14:paraId="74725D1B"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NOMBRE Y CARGO</w:t>
            </w:r>
          </w:p>
          <w:p w14:paraId="626AC041"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DEL APODERADO LEGAL</w:t>
            </w:r>
          </w:p>
        </w:tc>
        <w:tc>
          <w:tcPr>
            <w:tcW w:w="720" w:type="dxa"/>
          </w:tcPr>
          <w:p w14:paraId="345E69BC" w14:textId="77777777" w:rsidR="00F42CCF" w:rsidRPr="00A82322" w:rsidRDefault="00F42CCF" w:rsidP="008A6F50">
            <w:pPr>
              <w:ind w:right="-376"/>
              <w:jc w:val="both"/>
              <w:rPr>
                <w:rFonts w:ascii="Arial" w:hAnsi="Arial" w:cs="Arial"/>
                <w:sz w:val="20"/>
                <w:szCs w:val="20"/>
              </w:rPr>
            </w:pPr>
          </w:p>
        </w:tc>
        <w:tc>
          <w:tcPr>
            <w:tcW w:w="3240" w:type="dxa"/>
            <w:tcBorders>
              <w:top w:val="single" w:sz="4" w:space="0" w:color="000000"/>
            </w:tcBorders>
          </w:tcPr>
          <w:p w14:paraId="250B2F42"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NOMBRE Y CARGO</w:t>
            </w:r>
          </w:p>
          <w:p w14:paraId="3920C846" w14:textId="77777777" w:rsidR="00F42CCF" w:rsidRPr="00A82322" w:rsidRDefault="00F42CCF" w:rsidP="008A6F50">
            <w:pPr>
              <w:ind w:right="-376"/>
              <w:jc w:val="both"/>
              <w:rPr>
                <w:rFonts w:ascii="Arial" w:hAnsi="Arial" w:cs="Arial"/>
                <w:sz w:val="20"/>
                <w:szCs w:val="20"/>
              </w:rPr>
            </w:pPr>
            <w:r w:rsidRPr="00A82322">
              <w:rPr>
                <w:rFonts w:ascii="Arial" w:hAnsi="Arial" w:cs="Arial"/>
                <w:sz w:val="20"/>
                <w:szCs w:val="20"/>
              </w:rPr>
              <w:t>DEL APODERADO LEGAL</w:t>
            </w:r>
          </w:p>
        </w:tc>
      </w:tr>
    </w:tbl>
    <w:p w14:paraId="3056A670" w14:textId="77777777" w:rsidR="00F42CCF" w:rsidRPr="00A82322" w:rsidRDefault="00F42CCF" w:rsidP="008A6F50">
      <w:pPr>
        <w:jc w:val="both"/>
        <w:rPr>
          <w:rFonts w:ascii="Arial" w:hAnsi="Arial" w:cs="Arial"/>
          <w:sz w:val="20"/>
          <w:szCs w:val="20"/>
        </w:rPr>
      </w:pPr>
    </w:p>
    <w:p w14:paraId="1A291AEA" w14:textId="77777777" w:rsidR="00F42CCF" w:rsidRDefault="00F42CCF"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4"/>
          <w:szCs w:val="28"/>
          <w:lang w:val="es-MX" w:eastAsia="ar-SA"/>
        </w:rPr>
      </w:pPr>
      <w:bookmarkStart w:id="504" w:name="_Toc199428715"/>
      <w:r w:rsidRPr="00A82322">
        <w:rPr>
          <w:rFonts w:ascii="Arial" w:eastAsia="Times New Roman" w:hAnsi="Arial" w:cs="Arial"/>
          <w:b/>
          <w:bCs/>
          <w:noProof/>
          <w:color w:val="auto"/>
          <w:kern w:val="1"/>
          <w:sz w:val="24"/>
          <w:szCs w:val="28"/>
          <w:lang w:val="es-MX" w:eastAsia="ar-SA"/>
        </w:rPr>
        <w:t>ANEXO 14 AVISO DE PRIVACIDAD</w:t>
      </w:r>
      <w:bookmarkEnd w:id="504"/>
    </w:p>
    <w:p w14:paraId="4CCDEA6D" w14:textId="77777777" w:rsidR="0007674E" w:rsidRPr="0007674E" w:rsidRDefault="0007674E" w:rsidP="0007674E">
      <w:pPr>
        <w:rPr>
          <w:lang w:val="es-MX" w:eastAsia="ar-SA"/>
        </w:rPr>
      </w:pPr>
    </w:p>
    <w:p w14:paraId="5F89B0DC" w14:textId="5FC1E02D" w:rsidR="00F42CCF" w:rsidRPr="00A82322" w:rsidRDefault="00F42CCF" w:rsidP="008A6F50">
      <w:pPr>
        <w:pStyle w:val="Ttulo1"/>
        <w:keepLines w:val="0"/>
        <w:widowControl w:val="0"/>
        <w:tabs>
          <w:tab w:val="left" w:pos="2160"/>
        </w:tabs>
        <w:suppressAutoHyphens/>
        <w:overflowPunct w:val="0"/>
        <w:autoSpaceDE w:val="0"/>
        <w:spacing w:before="0"/>
        <w:ind w:left="348" w:right="-284"/>
        <w:jc w:val="both"/>
        <w:textAlignment w:val="baseline"/>
        <w:rPr>
          <w:rFonts w:ascii="Arial" w:eastAsia="Times New Roman" w:hAnsi="Arial" w:cs="Arial"/>
          <w:b/>
          <w:bCs/>
          <w:noProof/>
          <w:color w:val="auto"/>
          <w:kern w:val="1"/>
          <w:sz w:val="24"/>
          <w:szCs w:val="28"/>
          <w:lang w:val="es-MX" w:eastAsia="ar-SA"/>
        </w:rPr>
      </w:pPr>
      <w:bookmarkStart w:id="505" w:name="_Toc60906210"/>
      <w:bookmarkStart w:id="506" w:name="_Toc60907086"/>
      <w:bookmarkStart w:id="507" w:name="_Toc63693115"/>
      <w:bookmarkStart w:id="508" w:name="_Toc199428716"/>
      <w:r w:rsidRPr="00A82322">
        <w:rPr>
          <w:rFonts w:ascii="Arial" w:eastAsia="Times New Roman" w:hAnsi="Arial" w:cs="Arial"/>
          <w:b/>
          <w:bCs/>
          <w:noProof/>
          <w:color w:val="auto"/>
          <w:kern w:val="1"/>
          <w:sz w:val="24"/>
          <w:szCs w:val="28"/>
          <w:lang w:val="es-MX" w:eastAsia="ar-SA"/>
        </w:rPr>
        <w:t>INTEGRAL DE LOS PROCEDIMIENTOS DE</w:t>
      </w:r>
      <w:bookmarkStart w:id="509" w:name="_Toc60906211"/>
      <w:bookmarkStart w:id="510" w:name="_Toc60907087"/>
      <w:bookmarkStart w:id="511" w:name="_Toc63693116"/>
      <w:bookmarkEnd w:id="505"/>
      <w:bookmarkEnd w:id="506"/>
      <w:bookmarkEnd w:id="507"/>
      <w:r w:rsidR="0007674E">
        <w:rPr>
          <w:rFonts w:ascii="Arial" w:eastAsia="Times New Roman" w:hAnsi="Arial" w:cs="Arial"/>
          <w:b/>
          <w:bCs/>
          <w:noProof/>
          <w:color w:val="auto"/>
          <w:kern w:val="1"/>
          <w:sz w:val="24"/>
          <w:szCs w:val="28"/>
          <w:lang w:val="es-MX" w:eastAsia="ar-SA"/>
        </w:rPr>
        <w:t xml:space="preserve"> </w:t>
      </w:r>
      <w:r w:rsidRPr="00A82322">
        <w:rPr>
          <w:rFonts w:ascii="Arial" w:eastAsia="Times New Roman" w:hAnsi="Arial" w:cs="Arial"/>
          <w:b/>
          <w:bCs/>
          <w:noProof/>
          <w:color w:val="auto"/>
          <w:kern w:val="1"/>
          <w:sz w:val="24"/>
          <w:szCs w:val="28"/>
          <w:lang w:val="es-MX" w:eastAsia="ar-SA"/>
        </w:rPr>
        <w:t>ADQUISICIONES DE BIENES, ARRENDAMIENTOS Y CONTRATACIÓN DE SERVICIOS</w:t>
      </w:r>
      <w:bookmarkEnd w:id="508"/>
      <w:bookmarkEnd w:id="509"/>
      <w:bookmarkEnd w:id="510"/>
      <w:bookmarkEnd w:id="511"/>
    </w:p>
    <w:p w14:paraId="4052BE64" w14:textId="77777777" w:rsidR="00F42CCF" w:rsidRPr="00A82322" w:rsidRDefault="00F42CCF" w:rsidP="008A6F50">
      <w:pPr>
        <w:ind w:firstLine="709"/>
        <w:jc w:val="both"/>
        <w:rPr>
          <w:rFonts w:ascii="Arial" w:eastAsia="Times New Roman" w:hAnsi="Arial" w:cs="Arial"/>
          <w:b/>
          <w:sz w:val="20"/>
          <w:szCs w:val="20"/>
          <w:lang w:val="es-ES" w:eastAsia="ar-SA"/>
        </w:rPr>
      </w:pPr>
    </w:p>
    <w:p w14:paraId="415ECD55"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Instituto Mexicano del Seguro Social (IMSS), a través del Órgano de Operación Administrativa Desconcentrada Estatal Morelos con domicilio en Av. Plan de Ayala No. 1201 Col. Ricardo Flores Magón, C.P. 62450 Cuernavaca, Morelos, es responsable del tratamiento de los datos personales que nos proporcione, los cuales serán protegidos conforme a lo dispuesto por la Ley General de Protección de Datos Personales en Posesión de Sujetos Obligados (LGPDPPSO), y demás normatividad que resulte aplicable.</w:t>
      </w:r>
    </w:p>
    <w:p w14:paraId="6CF808E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27A434A"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¿Qué datos personales se recaban y para qué finalidad?</w:t>
      </w:r>
    </w:p>
    <w:p w14:paraId="2774185E"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2BD7A79E"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que se recabarán son: datos de identificación, datos de contacto y datos patrimoniales y/o financieros.</w:t>
      </w:r>
    </w:p>
    <w:p w14:paraId="0B461E3C"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1C02A25D"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No se recabarán datos personales sensibles.</w:t>
      </w:r>
    </w:p>
    <w:p w14:paraId="2C1B96F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397B38A7"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Los datos personales recabados serán incorporados y tratados en los expedientes de los procedimientos de adquisiciones de bienes, arrendamientos y contratación de servicios que efectúe el IMSS, en los cuales tenga alguna participación como oferente y/o proveedor; lo anterior para las siguientes finalidades:</w:t>
      </w:r>
    </w:p>
    <w:p w14:paraId="47393DFA"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A0B7B74"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Acreditar  su  existencia  legal  y/o  personalidad  jurídica,  así  como  identidad,  con  motivo  de  su participación en procedimientos de contratación, en la  formalización de contratos y/o convenios modificatorios, así como en los procedimientos de rescisión de contratos y conciliación.</w:t>
      </w:r>
    </w:p>
    <w:p w14:paraId="258C16F7"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A59C51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Realizar  notificaciones  relacionadas  con  los  procedimientos  de  contratación,  formalización  de contratos y/o convenios modificatorios, procedimientos de rescisión de contratos y conciliación.</w:t>
      </w:r>
    </w:p>
    <w:p w14:paraId="30EAE883"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3EE6A54F"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Formalización de instrumentos contractuales derivados de los procedimientos de contratación.</w:t>
      </w:r>
    </w:p>
    <w:p w14:paraId="3160989F"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61CBEC31"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Dar  cumplimiento a  las  obligaciones de  transparencia comunes que  marca  la  Ley General  de Transparencia y Acceso a la Información Pública (por lo que se refiere a nombre y firma de licitantes, proveedores adjudicados y/o representantes legales).</w:t>
      </w:r>
    </w:p>
    <w:p w14:paraId="67310B3C"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w:t>
      </w:r>
      <w:r w:rsidRPr="00A82322">
        <w:rPr>
          <w:rFonts w:ascii="Arial" w:eastAsia="Times New Roman" w:hAnsi="Arial" w:cs="Arial"/>
          <w:sz w:val="20"/>
          <w:szCs w:val="20"/>
          <w:lang w:val="es-ES" w:eastAsia="ar-SA"/>
        </w:rPr>
        <w:tab/>
        <w:t>Atender  las  solicitudes  de  acceso  a  la  información  relacionadas  con  los  procedimientos  de contratación (por lo que se refiere a nombre y firma de licitantes, proveedores adjudicados y/o representantes legales).</w:t>
      </w:r>
    </w:p>
    <w:p w14:paraId="5F88EB2A" w14:textId="77777777" w:rsidR="00F42CCF" w:rsidRPr="00A82322" w:rsidRDefault="00F42CCF" w:rsidP="008A6F50">
      <w:pPr>
        <w:suppressAutoHyphens/>
        <w:ind w:right="49" w:firstLine="709"/>
        <w:jc w:val="both"/>
        <w:rPr>
          <w:rFonts w:ascii="Arial" w:eastAsia="Times New Roman" w:hAnsi="Arial" w:cs="Arial"/>
          <w:sz w:val="20"/>
          <w:szCs w:val="20"/>
          <w:lang w:val="es-ES" w:eastAsia="ar-SA"/>
        </w:rPr>
      </w:pPr>
    </w:p>
    <w:p w14:paraId="22B29974"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Para dichas finalidades no es  necesario el consentimiento del titular para el tratamiento de sus datos personales.</w:t>
      </w:r>
    </w:p>
    <w:p w14:paraId="38B5BFE6" w14:textId="77777777" w:rsidR="00F42CCF" w:rsidRPr="00A82322" w:rsidRDefault="00F42CCF" w:rsidP="008A6F50">
      <w:pPr>
        <w:suppressAutoHyphens/>
        <w:ind w:right="49"/>
        <w:jc w:val="both"/>
        <w:rPr>
          <w:rFonts w:ascii="Arial" w:eastAsia="Times New Roman" w:hAnsi="Arial" w:cs="Arial"/>
          <w:b/>
          <w:sz w:val="20"/>
          <w:szCs w:val="20"/>
          <w:lang w:val="es-ES" w:eastAsia="ar-SA"/>
        </w:rPr>
      </w:pPr>
    </w:p>
    <w:p w14:paraId="2F8F9C58" w14:textId="77777777" w:rsidR="00F42CCF" w:rsidRPr="00A82322" w:rsidRDefault="00F42CCF" w:rsidP="008A6F50">
      <w:pPr>
        <w:tabs>
          <w:tab w:val="left" w:pos="6002"/>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Fundamento para el tratamiento de datos personales.</w:t>
      </w:r>
    </w:p>
    <w:p w14:paraId="336DA1E1" w14:textId="77777777" w:rsidR="00F42CCF" w:rsidRPr="00A82322" w:rsidRDefault="00F42CCF" w:rsidP="008A6F50">
      <w:pPr>
        <w:tabs>
          <w:tab w:val="left" w:pos="6002"/>
        </w:tabs>
        <w:suppressAutoHyphens/>
        <w:ind w:right="49"/>
        <w:jc w:val="both"/>
        <w:rPr>
          <w:rFonts w:ascii="Arial" w:eastAsia="Times New Roman" w:hAnsi="Arial" w:cs="Arial"/>
          <w:sz w:val="20"/>
          <w:szCs w:val="20"/>
          <w:lang w:val="es-ES" w:eastAsia="ar-SA"/>
        </w:rPr>
      </w:pPr>
    </w:p>
    <w:p w14:paraId="0FE7FA46" w14:textId="0EA3C602"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El tratamiento de los datos personales se realiza con fundamento en lo establecido en los artículos 3, fracción XXVIII, 22, fracciones I, V y VIII, 26, 27, 28 de la LGPDPPSO; 23, 68, 70 fracción XXVIII y 121 de la LGTAIP; 121 de la LFTAIP, 251, fracciones IV y V de la Ley del Seguro Social,  29, fracción VII, 33 bis, cuarto párrafo, 37, fracción IV, 45, fracción IV, 56 de Ley de Adquisiciones, </w:t>
      </w:r>
      <w:r w:rsidR="00BE0E16" w:rsidRPr="0013613D">
        <w:rPr>
          <w:rFonts w:ascii="Arial" w:eastAsia="Times New Roman" w:hAnsi="Arial" w:cs="Arial"/>
          <w:sz w:val="20"/>
          <w:szCs w:val="20"/>
          <w:highlight w:val="yellow"/>
          <w:lang w:val="es-ES" w:eastAsia="ar-SA"/>
        </w:rPr>
        <w:t>40, fracción VIII, 44, quinto párrafo, 49, fracción IV, 66, fracción IV, 87 de Ley de Adquisiciones, Arrendamientos y Servicios del Sector Público</w:t>
      </w:r>
      <w:r w:rsidRPr="00A82322">
        <w:rPr>
          <w:rFonts w:ascii="Arial" w:eastAsia="Times New Roman" w:hAnsi="Arial" w:cs="Arial"/>
          <w:sz w:val="20"/>
          <w:szCs w:val="20"/>
          <w:lang w:val="es-ES" w:eastAsia="ar-SA"/>
        </w:rPr>
        <w:t xml:space="preserve">, 35, fracción II, 39, fracción III, inciso i) y fracción VI, 44, fracción II, 48 fracciones V y VI de su Reglamento, artículo  32-D  del  Código  Fiscal  de  la  Federación,  las  Políticas,  Bases  y  Lineamientos en  materia  de adquisiciones, arrendamientos y servicios del IMSS, artículo 69 del Reglamento Interior del Instituto Mexicano del Seguro Social, numeral 8.1.3.2 del Manual de Organización de la Dirección de Administración, y el Acuerdo que establece la información relativa a los procedimientos de licitación pública que las dependencias y entidades de la Administración Pública Federal deberán remitir a la Secretaría de Contraloría y Desarrollo Administrativo por transmisión electrónica o en medio magnético, así como la documentación que las mismas podrán requerir a los proveedores para que éstos acrediten su personalidad en los procedimientos de licitación pública, publicado en el Diario Oficial de la Federación el 11 de abril de 1997. </w:t>
      </w:r>
    </w:p>
    <w:p w14:paraId="5179187C" w14:textId="77777777" w:rsidR="00F42CCF" w:rsidRPr="00A82322" w:rsidRDefault="00F42CCF" w:rsidP="008A6F50">
      <w:pPr>
        <w:suppressAutoHyphens/>
        <w:ind w:right="49"/>
        <w:jc w:val="both"/>
        <w:rPr>
          <w:rFonts w:ascii="Arial" w:eastAsia="Times New Roman" w:hAnsi="Arial" w:cs="Arial"/>
          <w:b/>
          <w:sz w:val="20"/>
          <w:szCs w:val="20"/>
          <w:lang w:val="es-ES" w:eastAsia="ar-SA"/>
        </w:rPr>
      </w:pPr>
    </w:p>
    <w:p w14:paraId="2DAD2AB5"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Transferencia de datos personales.</w:t>
      </w:r>
    </w:p>
    <w:p w14:paraId="674C3D8A"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2E1C48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Se informa que no se realizarán transferencias de datos personales, salvo aquellas que sean necesarias para atender requerimientos de información de autoridad competente que estén debidamente fundados y motivados.</w:t>
      </w:r>
    </w:p>
    <w:p w14:paraId="5A3D5060"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7D414AEA"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¿Dónde se pueden ejercer los derechos de acceso, corrección/rectificación, cancelación u oposición de datos personales (derechos ARCO)?</w:t>
      </w:r>
    </w:p>
    <w:p w14:paraId="4CE3DD41"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5CABF654" w14:textId="0945D3AE"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 xml:space="preserve">Usted podrá presentar su solicitud para el ejercicio de los derechos de Acceso, Rectificación, Cancelación u Oposición directamente ante la Unidad de Transparencia del IMSS, ubicada en Av. Paseo de la Reforma, No. 476, Col. Juárez, C.P. 06600, Del. Cuauhtémoc, Ciudad de México, o bien a través de la Plataforma </w:t>
      </w:r>
      <w:r w:rsidR="00AE1364">
        <w:rPr>
          <w:rFonts w:ascii="Arial" w:eastAsia="Times New Roman" w:hAnsi="Arial" w:cs="Arial"/>
          <w:sz w:val="20"/>
          <w:szCs w:val="20"/>
          <w:lang w:val="es-ES" w:eastAsia="ar-SA"/>
        </w:rPr>
        <w:t xml:space="preserve">Internacional Bajo la Cobertura de los Tratados </w:t>
      </w:r>
      <w:r w:rsidRPr="00A82322">
        <w:rPr>
          <w:rFonts w:ascii="Arial" w:eastAsia="Times New Roman" w:hAnsi="Arial" w:cs="Arial"/>
          <w:sz w:val="20"/>
          <w:szCs w:val="20"/>
          <w:lang w:val="es-ES" w:eastAsia="ar-SA"/>
        </w:rPr>
        <w:t xml:space="preserve"> de Transparencia en la página: http://www.plataformadetransparencia.org.mx/, o en el   correo electrónico unidad.enlace@imss.gob.mx.</w:t>
      </w:r>
    </w:p>
    <w:p w14:paraId="4C15EE0D"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005A340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Si desea conocer el procedimiento para el ejercicio de los derechos ARCO, puede acudir a la Unidad de Transparencia y/o enviar un correo electrónico a la dirección citada.</w:t>
      </w:r>
    </w:p>
    <w:p w14:paraId="1F8AB913" w14:textId="77777777" w:rsidR="00F42CCF" w:rsidRPr="00A82322" w:rsidRDefault="00F42CCF" w:rsidP="008A6F50">
      <w:pPr>
        <w:tabs>
          <w:tab w:val="left" w:pos="3180"/>
        </w:tabs>
        <w:suppressAutoHyphens/>
        <w:ind w:right="49"/>
        <w:jc w:val="both"/>
        <w:rPr>
          <w:rFonts w:ascii="Arial" w:eastAsia="Times New Roman" w:hAnsi="Arial" w:cs="Arial"/>
          <w:b/>
          <w:sz w:val="20"/>
          <w:szCs w:val="20"/>
          <w:lang w:val="es-ES" w:eastAsia="ar-SA"/>
        </w:rPr>
      </w:pPr>
      <w:r w:rsidRPr="00A82322">
        <w:rPr>
          <w:rFonts w:ascii="Arial" w:eastAsia="Times New Roman" w:hAnsi="Arial" w:cs="Arial"/>
          <w:sz w:val="20"/>
          <w:szCs w:val="20"/>
          <w:lang w:val="es-ES" w:eastAsia="ar-SA"/>
        </w:rPr>
        <w:tab/>
      </w:r>
    </w:p>
    <w:p w14:paraId="27EAE127" w14:textId="77777777" w:rsidR="00F42CCF" w:rsidRPr="00A82322" w:rsidRDefault="00F42CCF" w:rsidP="008A6F50">
      <w:pPr>
        <w:suppressAutoHyphens/>
        <w:ind w:right="49"/>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Cambios al aviso de privacidad</w:t>
      </w:r>
    </w:p>
    <w:p w14:paraId="78CC4F76"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511147D8"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El presente aviso de privacidad puede sufrir modificaciones, cambios o actualizaciones derivadas de nuevos requerimientos legales o por otras causas.</w:t>
      </w:r>
    </w:p>
    <w:p w14:paraId="1EFE0B8D" w14:textId="77777777" w:rsidR="00F42CCF" w:rsidRPr="00A82322" w:rsidRDefault="00F42CCF" w:rsidP="008A6F50">
      <w:pPr>
        <w:suppressAutoHyphens/>
        <w:ind w:right="49"/>
        <w:jc w:val="both"/>
        <w:rPr>
          <w:rFonts w:ascii="Arial" w:eastAsia="Times New Roman" w:hAnsi="Arial" w:cs="Arial"/>
          <w:sz w:val="20"/>
          <w:szCs w:val="20"/>
          <w:lang w:val="es-ES" w:eastAsia="ar-SA"/>
        </w:rPr>
      </w:pPr>
    </w:p>
    <w:p w14:paraId="130DF126" w14:textId="77777777" w:rsidR="00F42CCF" w:rsidRPr="00A82322" w:rsidRDefault="00F42CCF" w:rsidP="008A6F50">
      <w:pPr>
        <w:suppressAutoHyphens/>
        <w:ind w:right="49"/>
        <w:jc w:val="both"/>
        <w:rPr>
          <w:rFonts w:ascii="Arial" w:eastAsia="Times New Roman" w:hAnsi="Arial" w:cs="Arial"/>
          <w:sz w:val="20"/>
          <w:szCs w:val="20"/>
          <w:lang w:val="es-ES" w:eastAsia="ar-SA"/>
        </w:rPr>
      </w:pPr>
      <w:r w:rsidRPr="00A82322">
        <w:rPr>
          <w:rFonts w:ascii="Arial" w:eastAsia="Times New Roman" w:hAnsi="Arial" w:cs="Arial"/>
          <w:sz w:val="20"/>
          <w:szCs w:val="20"/>
          <w:lang w:val="es-ES" w:eastAsia="ar-SA"/>
        </w:rPr>
        <w:t>En  caso de  que  se  efectúen cambios, los  mismos se  comunicarán a  través  de  la  página de  internet institucional,  www.imss.gob.mx.</w:t>
      </w:r>
    </w:p>
    <w:p w14:paraId="18E8F8E0" w14:textId="77777777" w:rsidR="00F42CCF" w:rsidRPr="00A82322" w:rsidRDefault="00F42CCF" w:rsidP="008A6F50">
      <w:pPr>
        <w:jc w:val="both"/>
        <w:rPr>
          <w:rFonts w:ascii="Arial" w:eastAsia="Times New Roman" w:hAnsi="Arial" w:cs="Arial"/>
          <w:color w:val="365F91" w:themeColor="accent1" w:themeShade="BF"/>
          <w:sz w:val="32"/>
          <w:szCs w:val="32"/>
          <w:lang w:val="es-ES" w:eastAsia="ar-SA"/>
        </w:rPr>
      </w:pPr>
      <w:r w:rsidRPr="00A82322">
        <w:rPr>
          <w:rFonts w:ascii="Arial" w:eastAsia="Times New Roman" w:hAnsi="Arial" w:cs="Arial"/>
          <w:lang w:val="es-ES" w:eastAsia="ar-SA"/>
        </w:rPr>
        <w:br w:type="page"/>
      </w:r>
    </w:p>
    <w:p w14:paraId="3239CC3A" w14:textId="77777777" w:rsidR="008A6F50"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12" w:name="_Toc135851305"/>
      <w:bookmarkStart w:id="513" w:name="_Toc155611765"/>
      <w:bookmarkStart w:id="514" w:name="_Toc155690365"/>
      <w:bookmarkStart w:id="515" w:name="_Toc156215022"/>
      <w:bookmarkStart w:id="516" w:name="_Toc156292327"/>
      <w:bookmarkStart w:id="517" w:name="_Toc199428717"/>
      <w:r w:rsidRPr="009930B0">
        <w:rPr>
          <w:rFonts w:ascii="Arial" w:eastAsia="Times New Roman" w:hAnsi="Arial" w:cs="Arial"/>
          <w:b/>
          <w:bCs/>
          <w:noProof/>
          <w:color w:val="auto"/>
          <w:kern w:val="1"/>
          <w:sz w:val="24"/>
          <w:szCs w:val="24"/>
          <w:lang w:val="es-MX" w:eastAsia="ar-SA"/>
        </w:rPr>
        <w:t>Anexo 15.- ESCRITO DE DIRECCIÓN DE CORREO ELECTRÓNICO DEL LICITANTE</w:t>
      </w:r>
      <w:r w:rsidRPr="00A82322">
        <w:rPr>
          <w:rFonts w:ascii="Arial" w:eastAsia="Times New Roman" w:hAnsi="Arial" w:cs="Arial"/>
          <w:b/>
          <w:bCs/>
          <w:noProof/>
          <w:color w:val="auto"/>
          <w:kern w:val="1"/>
          <w:sz w:val="28"/>
          <w:szCs w:val="28"/>
          <w:lang w:val="es-MX" w:eastAsia="ar-SA"/>
        </w:rPr>
        <w:t>.</w:t>
      </w:r>
      <w:bookmarkEnd w:id="512"/>
      <w:bookmarkEnd w:id="513"/>
      <w:bookmarkEnd w:id="514"/>
      <w:bookmarkEnd w:id="515"/>
      <w:bookmarkEnd w:id="516"/>
      <w:bookmarkEnd w:id="517"/>
    </w:p>
    <w:p w14:paraId="6E5C9885" w14:textId="77777777" w:rsidR="008A6F50" w:rsidRPr="00A82322" w:rsidRDefault="008A6F50" w:rsidP="008A6F50">
      <w:pPr>
        <w:tabs>
          <w:tab w:val="num" w:pos="142"/>
        </w:tabs>
        <w:suppressAutoHyphens/>
        <w:ind w:left="-284" w:right="-64" w:hanging="6"/>
        <w:jc w:val="both"/>
        <w:rPr>
          <w:rFonts w:ascii="Arial" w:eastAsia="Times New Roman" w:hAnsi="Arial" w:cs="Arial"/>
          <w:bCs/>
          <w:sz w:val="20"/>
          <w:szCs w:val="20"/>
          <w:lang w:val="es-ES" w:eastAsia="ar-SA"/>
        </w:rPr>
      </w:pPr>
    </w:p>
    <w:p w14:paraId="71542325" w14:textId="77777777" w:rsidR="008A6F50" w:rsidRPr="009930B0" w:rsidRDefault="008A6F50" w:rsidP="008A6F5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43D533F5" w14:textId="77777777" w:rsidR="008A6F50" w:rsidRPr="009930B0" w:rsidRDefault="008A6F50" w:rsidP="008A6F50">
      <w:pPr>
        <w:suppressAutoHyphens/>
        <w:ind w:right="49"/>
        <w:rPr>
          <w:rFonts w:ascii="Arial" w:eastAsia="Times New Roman" w:hAnsi="Arial" w:cs="Arial"/>
          <w:sz w:val="20"/>
          <w:szCs w:val="20"/>
          <w:lang w:val="es-ES" w:eastAsia="ar-SA"/>
        </w:rPr>
      </w:pPr>
    </w:p>
    <w:p w14:paraId="65371F09" w14:textId="77777777" w:rsidR="008A6F50" w:rsidRPr="009930B0" w:rsidRDefault="008A6F50" w:rsidP="008A6F50">
      <w:pPr>
        <w:suppressAutoHyphens/>
        <w:spacing w:line="276" w:lineRule="auto"/>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0EAE7EBB" w14:textId="77777777" w:rsidR="008A6F50" w:rsidRPr="009930B0" w:rsidRDefault="008A6F50" w:rsidP="008A6F50">
      <w:pPr>
        <w:suppressAutoHyphens/>
        <w:spacing w:line="276" w:lineRule="auto"/>
        <w:ind w:left="142" w:right="49"/>
        <w:rPr>
          <w:rFonts w:ascii="Arial" w:eastAsia="Times New Roman" w:hAnsi="Arial" w:cs="Arial"/>
          <w:sz w:val="20"/>
          <w:szCs w:val="20"/>
          <w:lang w:val="es-ES" w:eastAsia="ar-SA"/>
        </w:rPr>
      </w:pPr>
    </w:p>
    <w:p w14:paraId="574072F8" w14:textId="77777777" w:rsidR="008A6F50" w:rsidRPr="00A82322" w:rsidRDefault="008A6F50" w:rsidP="008A6F50">
      <w:pPr>
        <w:tabs>
          <w:tab w:val="left" w:pos="10490"/>
        </w:tabs>
        <w:ind w:left="-284" w:right="-284"/>
        <w:jc w:val="both"/>
        <w:rPr>
          <w:rFonts w:ascii="Arial" w:hAnsi="Arial" w:cs="Arial"/>
          <w:bCs/>
          <w:sz w:val="20"/>
          <w:szCs w:val="20"/>
        </w:rPr>
      </w:pPr>
      <w:r w:rsidRPr="00A82322">
        <w:rPr>
          <w:rFonts w:ascii="Arial" w:hAnsi="Arial" w:cs="Arial"/>
          <w:bCs/>
          <w:sz w:val="20"/>
          <w:szCs w:val="20"/>
        </w:rPr>
        <w:t>Instituto Mexicano del Seguro Social</w:t>
      </w:r>
    </w:p>
    <w:p w14:paraId="5E878648"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Órgano de Operación Administrativa Desconcentrada Estatal Morelos</w:t>
      </w:r>
    </w:p>
    <w:p w14:paraId="10377178"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Jefatura Delegacional de Servicios Administrativos</w:t>
      </w:r>
    </w:p>
    <w:p w14:paraId="3A08BEFE" w14:textId="77777777" w:rsidR="008A6F50" w:rsidRPr="00A82322" w:rsidRDefault="008A6F50" w:rsidP="008A6F50">
      <w:pPr>
        <w:ind w:left="-284" w:right="-284"/>
        <w:jc w:val="both"/>
        <w:rPr>
          <w:rFonts w:ascii="Arial" w:hAnsi="Arial" w:cs="Arial"/>
          <w:bCs/>
          <w:sz w:val="20"/>
          <w:szCs w:val="20"/>
        </w:rPr>
      </w:pPr>
      <w:r w:rsidRPr="00A82322">
        <w:rPr>
          <w:rFonts w:ascii="Arial" w:hAnsi="Arial" w:cs="Arial"/>
          <w:bCs/>
          <w:sz w:val="20"/>
          <w:szCs w:val="20"/>
        </w:rPr>
        <w:t>Coordinación Delegacional de Abastecimiento y Equipamiento</w:t>
      </w:r>
    </w:p>
    <w:p w14:paraId="7C93EB2A" w14:textId="77777777" w:rsidR="008A6F50" w:rsidRPr="009930B0" w:rsidRDefault="008A6F50" w:rsidP="008A6F50">
      <w:pPr>
        <w:spacing w:line="276" w:lineRule="auto"/>
        <w:rPr>
          <w:rFonts w:ascii="Arial" w:hAnsi="Arial" w:cs="Arial"/>
          <w:spacing w:val="-3"/>
          <w:sz w:val="20"/>
          <w:szCs w:val="20"/>
        </w:rPr>
      </w:pPr>
    </w:p>
    <w:p w14:paraId="51B1A2BE" w14:textId="77777777" w:rsidR="008A6F50" w:rsidRPr="009930B0" w:rsidRDefault="008A6F50" w:rsidP="008A6F5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26BD2FDD" w14:textId="77777777" w:rsidR="008A6F50" w:rsidRPr="009930B0" w:rsidRDefault="008A6F50" w:rsidP="008A6F50">
      <w:pPr>
        <w:tabs>
          <w:tab w:val="left" w:pos="7938"/>
        </w:tabs>
        <w:suppressAutoHyphens/>
        <w:spacing w:line="276" w:lineRule="auto"/>
        <w:ind w:right="49"/>
        <w:jc w:val="both"/>
        <w:rPr>
          <w:rFonts w:ascii="Arial" w:eastAsia="Times New Roman" w:hAnsi="Arial" w:cs="Arial"/>
          <w:sz w:val="20"/>
          <w:szCs w:val="20"/>
          <w:lang w:val="es-ES" w:eastAsia="ar-SA"/>
        </w:rPr>
      </w:pPr>
    </w:p>
    <w:p w14:paraId="42E1E6C9" w14:textId="77777777" w:rsidR="008A6F50" w:rsidRPr="009930B0" w:rsidRDefault="008A6F50" w:rsidP="008A6F50">
      <w:pPr>
        <w:tabs>
          <w:tab w:val="left" w:pos="7938"/>
        </w:tabs>
        <w:suppressAutoHyphens/>
        <w:spacing w:line="276" w:lineRule="auto"/>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__________(NOMBRE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realice toda clase de notificaciones a mi representada a través de medios de comunicación electrónica</w:t>
      </w:r>
      <w:r w:rsidRPr="009930B0">
        <w:rPr>
          <w:rFonts w:ascii="Arial" w:eastAsia="Times New Roman" w:hAnsi="Arial" w:cs="Arial"/>
          <w:sz w:val="20"/>
          <w:szCs w:val="20"/>
          <w:lang w:val="es-ES" w:eastAsia="ar-SA"/>
        </w:rPr>
        <w:t xml:space="preserve"> </w:t>
      </w:r>
      <w:r w:rsidRPr="009930B0">
        <w:rPr>
          <w:rFonts w:ascii="Arial" w:eastAsia="Times New Roman" w:hAnsi="Arial" w:cs="Arial"/>
          <w:sz w:val="20"/>
          <w:szCs w:val="20"/>
          <w:lang w:eastAsia="ar-SA"/>
        </w:rPr>
        <w:t xml:space="preserve">respecto de la Licitación Pública ________________ No. ____________, para la contratación del ______________, </w:t>
      </w:r>
      <w:r w:rsidRPr="009930B0">
        <w:rPr>
          <w:rFonts w:ascii="Arial" w:eastAsia="Times New Roman" w:hAnsi="Arial" w:cs="Arial"/>
          <w:sz w:val="20"/>
          <w:szCs w:val="20"/>
          <w:lang w:val="es-ES" w:eastAsia="ar-SA"/>
        </w:rPr>
        <w:t xml:space="preserve">específicamente a los correos electrónicos </w:t>
      </w:r>
      <w:r w:rsidRPr="009930B0">
        <w:rPr>
          <w:rFonts w:ascii="Arial" w:hAnsi="Arial" w:cs="Arial"/>
          <w:bCs/>
          <w:sz w:val="20"/>
          <w:szCs w:val="20"/>
        </w:rPr>
        <w:t xml:space="preserve">_________________ </w:t>
      </w:r>
      <w:r w:rsidRPr="009930B0">
        <w:rPr>
          <w:rFonts w:ascii="Arial" w:eastAsia="Times New Roman" w:hAnsi="Arial" w:cs="Arial"/>
          <w:sz w:val="20"/>
          <w:szCs w:val="20"/>
          <w:lang w:val="es-ES" w:eastAsia="ar-SA"/>
        </w:rPr>
        <w:t xml:space="preserve">y </w:t>
      </w:r>
      <w:r w:rsidRPr="009930B0">
        <w:rPr>
          <w:rFonts w:ascii="Arial" w:hAnsi="Arial" w:cs="Arial"/>
          <w:bCs/>
          <w:sz w:val="20"/>
          <w:szCs w:val="20"/>
        </w:rPr>
        <w:t>___________</w:t>
      </w:r>
      <w:r w:rsidRPr="009930B0">
        <w:rPr>
          <w:rFonts w:ascii="Arial" w:eastAsia="Times New Roman" w:hAnsi="Arial" w:cs="Arial"/>
          <w:sz w:val="20"/>
          <w:szCs w:val="20"/>
          <w:lang w:eastAsia="ar-SA"/>
        </w:rPr>
        <w:t>.</w:t>
      </w:r>
    </w:p>
    <w:p w14:paraId="6F5F7B04" w14:textId="77777777" w:rsidR="008A6F50" w:rsidRPr="009930B0" w:rsidRDefault="008A6F50" w:rsidP="008A6F50">
      <w:pPr>
        <w:suppressAutoHyphens/>
        <w:spacing w:line="276" w:lineRule="auto"/>
        <w:ind w:right="49"/>
        <w:jc w:val="both"/>
        <w:rPr>
          <w:rFonts w:ascii="Arial" w:eastAsia="Times New Roman" w:hAnsi="Arial" w:cs="Arial"/>
          <w:sz w:val="20"/>
          <w:szCs w:val="20"/>
          <w:lang w:eastAsia="ar-SA"/>
        </w:rPr>
      </w:pPr>
    </w:p>
    <w:p w14:paraId="3CFF4C07" w14:textId="5A032E35" w:rsidR="008A6F50" w:rsidRPr="009930B0" w:rsidRDefault="008A6F50" w:rsidP="008A6F50">
      <w:pPr>
        <w:suppressAutoHyphens/>
        <w:spacing w:line="276" w:lineRule="auto"/>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eastAsia="ar-SA"/>
        </w:rPr>
        <w:t xml:space="preserve">Lo anterior, se realiza de conformidad con el </w:t>
      </w:r>
      <w:r w:rsidRPr="009930B0">
        <w:rPr>
          <w:rFonts w:ascii="Arial" w:eastAsia="Times New Roman" w:hAnsi="Arial" w:cs="Arial"/>
          <w:sz w:val="20"/>
          <w:szCs w:val="20"/>
          <w:lang w:val="es-ES" w:eastAsia="ar-SA"/>
        </w:rPr>
        <w:t xml:space="preserve">artículo 35, fracción II de la Ley Federal de Procedimiento Administrativo, de manera supletoria al artículo </w:t>
      </w:r>
      <w:r w:rsidR="009A45F0" w:rsidRPr="009A45F0">
        <w:rPr>
          <w:rFonts w:ascii="Arial" w:eastAsia="Times New Roman" w:hAnsi="Arial" w:cs="Arial"/>
          <w:sz w:val="20"/>
          <w:szCs w:val="20"/>
          <w:highlight w:val="yellow"/>
          <w:lang w:val="es-ES" w:eastAsia="ar-SA"/>
        </w:rPr>
        <w:t>13</w:t>
      </w:r>
      <w:r w:rsidRPr="009A45F0">
        <w:rPr>
          <w:rFonts w:ascii="Arial" w:eastAsia="Times New Roman" w:hAnsi="Arial" w:cs="Arial"/>
          <w:sz w:val="20"/>
          <w:szCs w:val="20"/>
          <w:highlight w:val="yellow"/>
          <w:lang w:val="es-ES" w:eastAsia="ar-SA"/>
        </w:rPr>
        <w:t xml:space="preserve"> de la Ley de Adquisiciones, Arrendamientos y Servicios del Sector Público.</w:t>
      </w:r>
    </w:p>
    <w:p w14:paraId="291480E3" w14:textId="77777777" w:rsidR="008A6F50" w:rsidRPr="009930B0" w:rsidRDefault="008A6F50" w:rsidP="008A6F50">
      <w:pPr>
        <w:suppressAutoHyphens/>
        <w:spacing w:line="276" w:lineRule="auto"/>
        <w:ind w:right="49"/>
        <w:jc w:val="both"/>
        <w:rPr>
          <w:rFonts w:ascii="Arial" w:eastAsia="Times New Roman" w:hAnsi="Arial" w:cs="Arial"/>
          <w:sz w:val="20"/>
          <w:szCs w:val="20"/>
          <w:lang w:val="es-ES" w:eastAsia="ar-SA"/>
        </w:rPr>
      </w:pPr>
    </w:p>
    <w:p w14:paraId="12A13DDD"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ECF0001"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p>
    <w:p w14:paraId="76401375"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p>
    <w:p w14:paraId="13375B54" w14:textId="77777777" w:rsidR="008A6F50" w:rsidRPr="009930B0" w:rsidRDefault="008A6F50" w:rsidP="008A6F50">
      <w:pPr>
        <w:suppressAutoHyphens/>
        <w:spacing w:line="276" w:lineRule="auto"/>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4DB767AD" w14:textId="77777777" w:rsidR="008A6F50" w:rsidRPr="009930B0" w:rsidRDefault="008A6F50" w:rsidP="008A6F50">
      <w:pPr>
        <w:suppressAutoHyphens/>
        <w:spacing w:line="276" w:lineRule="auto"/>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__________(NOMBRE O RAZÓN SOCIAL DE LA EMPRESA)______</w:t>
      </w:r>
    </w:p>
    <w:p w14:paraId="1011409A" w14:textId="77777777" w:rsidR="008A6F50" w:rsidRPr="009930B0" w:rsidRDefault="008A6F50" w:rsidP="008A6F50">
      <w:pPr>
        <w:spacing w:line="276" w:lineRule="auto"/>
        <w:rPr>
          <w:rFonts w:ascii="Arial" w:eastAsia="Times New Roman" w:hAnsi="Arial" w:cs="Arial"/>
          <w:sz w:val="20"/>
          <w:szCs w:val="20"/>
          <w:lang w:val="es-ES" w:eastAsia="ar-SA"/>
        </w:rPr>
      </w:pPr>
    </w:p>
    <w:p w14:paraId="00E804E1" w14:textId="77777777" w:rsidR="008A6F50" w:rsidRPr="009930B0" w:rsidRDefault="008A6F50" w:rsidP="008A6F50">
      <w:pPr>
        <w:spacing w:line="276" w:lineRule="auto"/>
        <w:rPr>
          <w:rFonts w:ascii="Arial" w:eastAsia="Times New Roman" w:hAnsi="Arial" w:cs="Arial"/>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600FD04D" w14:textId="77777777" w:rsidR="008A6F50" w:rsidRPr="00F26FED" w:rsidRDefault="008A6F50" w:rsidP="008A6F50">
      <w:pPr>
        <w:spacing w:line="276" w:lineRule="auto"/>
        <w:rPr>
          <w:rFonts w:ascii="Montserrat Regular" w:eastAsia="Times New Roman" w:hAnsi="Montserrat Regular" w:cs="Arial"/>
          <w:sz w:val="20"/>
          <w:szCs w:val="20"/>
          <w:lang w:val="es-ES" w:eastAsia="ar-SA"/>
        </w:rPr>
      </w:pPr>
      <w:r w:rsidRPr="00F26FED">
        <w:rPr>
          <w:rFonts w:ascii="Montserrat Regular" w:eastAsia="Times New Roman" w:hAnsi="Montserrat Regular" w:cs="Arial"/>
          <w:sz w:val="20"/>
          <w:szCs w:val="20"/>
          <w:lang w:val="es-ES" w:eastAsia="ar-SA"/>
        </w:rPr>
        <w:br w:type="page"/>
      </w:r>
    </w:p>
    <w:p w14:paraId="59B70C63" w14:textId="77777777" w:rsidR="008A6F50"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18" w:name="_Toc135851306"/>
      <w:bookmarkStart w:id="519" w:name="_Toc155611766"/>
      <w:bookmarkStart w:id="520" w:name="_Toc155690366"/>
      <w:bookmarkStart w:id="521" w:name="_Toc156215023"/>
      <w:bookmarkStart w:id="522" w:name="_Toc156292328"/>
      <w:bookmarkStart w:id="523" w:name="_Toc199428718"/>
      <w:r w:rsidRPr="009930B0">
        <w:rPr>
          <w:rFonts w:ascii="Arial" w:eastAsia="Times New Roman" w:hAnsi="Arial" w:cs="Arial"/>
          <w:b/>
          <w:bCs/>
          <w:noProof/>
          <w:color w:val="auto"/>
          <w:kern w:val="1"/>
          <w:sz w:val="24"/>
          <w:szCs w:val="24"/>
          <w:lang w:val="es-MX" w:eastAsia="ar-SA"/>
        </w:rPr>
        <w:t>Anexo 1</w:t>
      </w:r>
      <w:r>
        <w:rPr>
          <w:rFonts w:ascii="Arial" w:eastAsia="Times New Roman" w:hAnsi="Arial" w:cs="Arial"/>
          <w:b/>
          <w:bCs/>
          <w:noProof/>
          <w:color w:val="auto"/>
          <w:kern w:val="1"/>
          <w:sz w:val="24"/>
          <w:szCs w:val="24"/>
          <w:lang w:val="es-MX" w:eastAsia="ar-SA"/>
        </w:rPr>
        <w:t>6</w:t>
      </w:r>
      <w:r w:rsidRPr="009930B0">
        <w:rPr>
          <w:rFonts w:ascii="Arial" w:eastAsia="Times New Roman" w:hAnsi="Arial" w:cs="Arial"/>
          <w:b/>
          <w:bCs/>
          <w:noProof/>
          <w:color w:val="auto"/>
          <w:kern w:val="1"/>
          <w:sz w:val="24"/>
          <w:szCs w:val="24"/>
          <w:lang w:val="es-MX" w:eastAsia="ar-SA"/>
        </w:rPr>
        <w:t>.- ESCRITO DE DOMICILIO PARA OÍR Y RECIBIR NOTIFICACIONES DEL LICITANTE</w:t>
      </w:r>
      <w:r w:rsidRPr="00A82322">
        <w:rPr>
          <w:rFonts w:ascii="Arial" w:eastAsia="Times New Roman" w:hAnsi="Arial" w:cs="Arial"/>
          <w:b/>
          <w:bCs/>
          <w:noProof/>
          <w:color w:val="auto"/>
          <w:kern w:val="1"/>
          <w:sz w:val="28"/>
          <w:szCs w:val="28"/>
          <w:lang w:val="es-MX" w:eastAsia="ar-SA"/>
        </w:rPr>
        <w:t>.</w:t>
      </w:r>
      <w:bookmarkEnd w:id="518"/>
      <w:bookmarkEnd w:id="519"/>
      <w:bookmarkEnd w:id="520"/>
      <w:bookmarkEnd w:id="521"/>
      <w:bookmarkEnd w:id="522"/>
      <w:bookmarkEnd w:id="523"/>
    </w:p>
    <w:p w14:paraId="5E632547" w14:textId="77777777" w:rsidR="008A6F50" w:rsidRPr="00A82322" w:rsidRDefault="008A6F50" w:rsidP="008A6F50">
      <w:pPr>
        <w:tabs>
          <w:tab w:val="num" w:pos="142"/>
        </w:tabs>
        <w:suppressAutoHyphens/>
        <w:ind w:left="-284" w:right="-64" w:hanging="6"/>
        <w:jc w:val="both"/>
        <w:rPr>
          <w:rFonts w:ascii="Arial" w:eastAsia="Times New Roman" w:hAnsi="Arial" w:cs="Arial"/>
          <w:bCs/>
          <w:sz w:val="20"/>
          <w:szCs w:val="20"/>
          <w:lang w:val="es-ES" w:eastAsia="ar-SA"/>
        </w:rPr>
      </w:pPr>
    </w:p>
    <w:p w14:paraId="1C9A038A" w14:textId="77777777" w:rsidR="008A6F50" w:rsidRPr="009930B0" w:rsidRDefault="008A6F50" w:rsidP="008A6F50">
      <w:pPr>
        <w:suppressAutoHyphens/>
        <w:ind w:left="143"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PREFERENTEMENTE EN PAPEL MEMBRETADO DEL LICITANTE.</w:t>
      </w:r>
    </w:p>
    <w:p w14:paraId="5B868A71" w14:textId="77777777" w:rsidR="008A6F50" w:rsidRPr="009930B0" w:rsidRDefault="008A6F50" w:rsidP="008A6F50">
      <w:pPr>
        <w:suppressAutoHyphens/>
        <w:ind w:right="49"/>
        <w:rPr>
          <w:rFonts w:ascii="Arial" w:eastAsia="Times New Roman" w:hAnsi="Arial" w:cs="Arial"/>
          <w:sz w:val="20"/>
          <w:szCs w:val="20"/>
          <w:lang w:val="es-ES" w:eastAsia="ar-SA"/>
        </w:rPr>
      </w:pPr>
    </w:p>
    <w:p w14:paraId="5379EB90" w14:textId="77777777" w:rsidR="008A6F50" w:rsidRPr="009930B0" w:rsidRDefault="008A6F50" w:rsidP="008A6F50">
      <w:pPr>
        <w:suppressAutoHyphens/>
        <w:ind w:left="142" w:right="49"/>
        <w:jc w:val="right"/>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________, a _____ de ___________________ del 20___.</w:t>
      </w:r>
    </w:p>
    <w:p w14:paraId="074EDD57" w14:textId="77777777" w:rsidR="008A6F50" w:rsidRPr="009930B0" w:rsidRDefault="008A6F50" w:rsidP="008A6F50">
      <w:pPr>
        <w:suppressAutoHyphens/>
        <w:ind w:left="142" w:right="49"/>
        <w:rPr>
          <w:rFonts w:ascii="Arial" w:eastAsia="Times New Roman" w:hAnsi="Arial" w:cs="Arial"/>
          <w:sz w:val="20"/>
          <w:szCs w:val="20"/>
          <w:lang w:val="es-ES" w:eastAsia="ar-SA"/>
        </w:rPr>
      </w:pPr>
    </w:p>
    <w:p w14:paraId="778E06E7" w14:textId="77777777" w:rsidR="008A6F50" w:rsidRPr="009930B0" w:rsidRDefault="008A6F50" w:rsidP="008A6F50">
      <w:pPr>
        <w:tabs>
          <w:tab w:val="left" w:pos="10490"/>
        </w:tabs>
        <w:ind w:left="-284" w:right="-284"/>
        <w:jc w:val="both"/>
        <w:rPr>
          <w:rFonts w:ascii="Arial" w:hAnsi="Arial" w:cs="Arial"/>
          <w:bCs/>
          <w:sz w:val="20"/>
          <w:szCs w:val="20"/>
        </w:rPr>
      </w:pPr>
      <w:r w:rsidRPr="009930B0">
        <w:rPr>
          <w:rFonts w:ascii="Arial" w:hAnsi="Arial" w:cs="Arial"/>
          <w:bCs/>
          <w:sz w:val="20"/>
          <w:szCs w:val="20"/>
        </w:rPr>
        <w:t>Instituto Mexicano del Seguro Social</w:t>
      </w:r>
    </w:p>
    <w:p w14:paraId="1EABC3E1"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Órgano de Operación Administrativa Desconcentrada Estatal Morelos</w:t>
      </w:r>
    </w:p>
    <w:p w14:paraId="3E86613C"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Jefatura Delegacional de Servicios Administrativos</w:t>
      </w:r>
    </w:p>
    <w:p w14:paraId="444D141D" w14:textId="77777777" w:rsidR="008A6F50" w:rsidRPr="009930B0" w:rsidRDefault="008A6F50" w:rsidP="008A6F50">
      <w:pPr>
        <w:ind w:left="-284" w:right="-284"/>
        <w:jc w:val="both"/>
        <w:rPr>
          <w:rFonts w:ascii="Arial" w:hAnsi="Arial" w:cs="Arial"/>
          <w:bCs/>
          <w:sz w:val="20"/>
          <w:szCs w:val="20"/>
        </w:rPr>
      </w:pPr>
      <w:r w:rsidRPr="009930B0">
        <w:rPr>
          <w:rFonts w:ascii="Arial" w:hAnsi="Arial" w:cs="Arial"/>
          <w:bCs/>
          <w:sz w:val="20"/>
          <w:szCs w:val="20"/>
        </w:rPr>
        <w:t>Coordinación Delegacional de Abastecimiento y Equipamiento</w:t>
      </w:r>
    </w:p>
    <w:p w14:paraId="5C0963CA" w14:textId="77777777" w:rsidR="008A6F50" w:rsidRPr="009930B0" w:rsidRDefault="008A6F50" w:rsidP="008A6F50">
      <w:pPr>
        <w:tabs>
          <w:tab w:val="left" w:pos="7938"/>
        </w:tabs>
        <w:suppressAutoHyphens/>
        <w:ind w:right="49"/>
        <w:rPr>
          <w:rFonts w:ascii="Arial" w:eastAsia="Times New Roman" w:hAnsi="Arial" w:cs="Arial"/>
          <w:sz w:val="20"/>
          <w:szCs w:val="20"/>
          <w:lang w:val="es-ES" w:eastAsia="ar-SA"/>
        </w:rPr>
      </w:pPr>
    </w:p>
    <w:p w14:paraId="6F46329E" w14:textId="77777777" w:rsidR="008A6F50" w:rsidRPr="009930B0" w:rsidRDefault="008A6F50" w:rsidP="008A6F50">
      <w:pPr>
        <w:suppressAutoHyphens/>
        <w:ind w:right="49"/>
        <w:jc w:val="both"/>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Presente.</w:t>
      </w:r>
    </w:p>
    <w:p w14:paraId="7310C95D" w14:textId="77777777" w:rsidR="008A6F50" w:rsidRPr="009930B0" w:rsidRDefault="008A6F50" w:rsidP="008A6F50">
      <w:pPr>
        <w:tabs>
          <w:tab w:val="left" w:pos="7938"/>
        </w:tabs>
        <w:suppressAutoHyphens/>
        <w:ind w:right="49"/>
        <w:jc w:val="both"/>
        <w:rPr>
          <w:rFonts w:ascii="Arial" w:eastAsia="Times New Roman" w:hAnsi="Arial" w:cs="Arial"/>
          <w:sz w:val="20"/>
          <w:szCs w:val="20"/>
          <w:lang w:val="es-ES" w:eastAsia="ar-SA"/>
        </w:rPr>
      </w:pPr>
    </w:p>
    <w:p w14:paraId="6609D943" w14:textId="77777777" w:rsidR="008A6F50" w:rsidRPr="009930B0" w:rsidRDefault="008A6F50" w:rsidP="008A6F50">
      <w:pPr>
        <w:ind w:right="49"/>
        <w:jc w:val="both"/>
        <w:rPr>
          <w:rFonts w:ascii="Arial" w:eastAsia="Times New Roman" w:hAnsi="Arial" w:cs="Arial"/>
          <w:sz w:val="20"/>
          <w:szCs w:val="20"/>
          <w:lang w:eastAsia="ar-SA"/>
        </w:rPr>
      </w:pPr>
      <w:r w:rsidRPr="009930B0">
        <w:rPr>
          <w:rFonts w:ascii="Arial" w:eastAsia="Times New Roman" w:hAnsi="Arial" w:cs="Arial"/>
          <w:sz w:val="20"/>
          <w:szCs w:val="20"/>
          <w:lang w:val="es-ES" w:eastAsia="ar-SA"/>
        </w:rPr>
        <w:t xml:space="preserve">El (la) C. </w:t>
      </w:r>
      <w:r w:rsidRPr="009930B0">
        <w:rPr>
          <w:rFonts w:ascii="Arial" w:hAnsi="Arial" w:cs="Arial"/>
          <w:bCs/>
          <w:sz w:val="20"/>
          <w:szCs w:val="20"/>
        </w:rPr>
        <w:t>__________(NOMBRE DEL REPRESENTANTE LEGAL)__________</w:t>
      </w:r>
      <w:r w:rsidRPr="009930B0">
        <w:rPr>
          <w:rFonts w:ascii="Arial" w:eastAsia="Times New Roman" w:hAnsi="Arial" w:cs="Arial"/>
          <w:sz w:val="20"/>
          <w:szCs w:val="20"/>
          <w:lang w:val="es-ES" w:eastAsia="ar-SA"/>
        </w:rPr>
        <w:t xml:space="preserve">, en su carácter de representante legal de la empresa </w:t>
      </w:r>
      <w:r w:rsidRPr="009930B0">
        <w:rPr>
          <w:rFonts w:ascii="Arial" w:hAnsi="Arial" w:cs="Arial"/>
          <w:bCs/>
          <w:sz w:val="20"/>
          <w:szCs w:val="20"/>
        </w:rPr>
        <w:t xml:space="preserve">_____(NOMBRE DEL LICITANTE)_________, personalidad que acredita mediante la escritura pública No. __(NUMERO DE INSTRUMENTO)_______, de fecha __(DÍA)__ de ___(MES)___ de __(AÑO)___, protocolizada por el Notario Público/Corredor Público _________(NOMBRE DE LA PERSONA QUE EMITE EL INSTRUMENTO)_________ Titular de la Notaría No. __(NÚMERO DE NOTARIA/CORREDURÍA)______ de _____(UBICACIÓN DE NOTARIA/CORREDURÍA)______, </w:t>
      </w:r>
      <w:r w:rsidRPr="009930B0">
        <w:rPr>
          <w:rFonts w:ascii="Arial" w:hAnsi="Arial" w:cs="Arial"/>
          <w:b/>
          <w:bCs/>
          <w:sz w:val="20"/>
          <w:szCs w:val="20"/>
        </w:rPr>
        <w:t xml:space="preserve">autorizó expresamente al Instituto Mexicano del Seguro Social que mediante las áreas correspondientes </w:t>
      </w:r>
      <w:r w:rsidRPr="009930B0">
        <w:rPr>
          <w:rFonts w:ascii="Arial" w:eastAsia="Times New Roman" w:hAnsi="Arial" w:cs="Arial"/>
          <w:b/>
          <w:sz w:val="20"/>
          <w:szCs w:val="20"/>
          <w:lang w:val="es-ES" w:eastAsia="ar-SA"/>
        </w:rPr>
        <w:t xml:space="preserve">realice toda clase de notificaciones a mi representada en el (los) domicilio(s) </w:t>
      </w:r>
      <w:r w:rsidRPr="009930B0">
        <w:rPr>
          <w:rFonts w:ascii="Arial" w:eastAsia="Times New Roman" w:hAnsi="Arial" w:cs="Arial"/>
          <w:sz w:val="20"/>
          <w:szCs w:val="20"/>
          <w:lang w:val="es-ES" w:eastAsia="ar-SA"/>
        </w:rPr>
        <w:t xml:space="preserve">ubicados en </w:t>
      </w:r>
      <w:r w:rsidRPr="009930B0">
        <w:rPr>
          <w:rFonts w:ascii="Arial" w:hAnsi="Arial" w:cs="Arial"/>
          <w:sz w:val="20"/>
          <w:szCs w:val="20"/>
        </w:rPr>
        <w:t xml:space="preserve">calle ______, número ______,colonia _______ código postal ______, municipio _____, estado_______ </w:t>
      </w:r>
      <w:r w:rsidRPr="009930B0">
        <w:rPr>
          <w:rFonts w:ascii="Arial" w:eastAsia="Times New Roman" w:hAnsi="Arial" w:cs="Arial"/>
          <w:sz w:val="20"/>
          <w:szCs w:val="20"/>
          <w:lang w:eastAsia="ar-SA"/>
        </w:rPr>
        <w:t xml:space="preserve">respecto de la Licitación Pública _______________________ No. _________________, para la contratación del _________________. </w:t>
      </w:r>
    </w:p>
    <w:p w14:paraId="22E0CF82"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258584D8" w14:textId="77777777" w:rsidR="008A6F50" w:rsidRPr="009930B0" w:rsidRDefault="008A6F50" w:rsidP="008A6F5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En consecuencia, manifiesto que el (los) domicilio(s) señalado(s) es (son) el lugar donde recibiré toda clase de notificaciones que resulten del contrato y convenios que celebren, los cambios o modificaciones que se realicen en cualquier momento a los datos o documentos contenidos en el presente documento y durante la vigencia del contrato que, en su caso, sea suscrito, deberán ser comunicados, dentro de los cinco días hábiles siguientes a la fecha en que se generen.</w:t>
      </w:r>
    </w:p>
    <w:p w14:paraId="0E462B69"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34FC25ED" w14:textId="77777777" w:rsidR="008A6F50" w:rsidRPr="009930B0" w:rsidRDefault="008A6F50" w:rsidP="008A6F50">
      <w:pPr>
        <w:suppressAutoHyphens/>
        <w:ind w:right="49"/>
        <w:jc w:val="both"/>
        <w:rPr>
          <w:rFonts w:ascii="Arial" w:eastAsia="Times New Roman" w:hAnsi="Arial" w:cs="Arial"/>
          <w:sz w:val="20"/>
          <w:szCs w:val="20"/>
          <w:lang w:eastAsia="ar-SA"/>
        </w:rPr>
      </w:pPr>
      <w:r w:rsidRPr="009930B0">
        <w:rPr>
          <w:rFonts w:ascii="Arial" w:eastAsia="Times New Roman" w:hAnsi="Arial" w:cs="Arial"/>
          <w:sz w:val="20"/>
          <w:szCs w:val="20"/>
          <w:lang w:eastAsia="ar-SA"/>
        </w:rPr>
        <w:t xml:space="preserve"> Adicionalmente acepto que las notificaciones se realizarán de acuerdo a las establecidas en los artículos 35 y 36 de la Ley Federal de Procedimiento Administrativo.</w:t>
      </w:r>
    </w:p>
    <w:p w14:paraId="4847B337" w14:textId="77777777" w:rsidR="008A6F50" w:rsidRPr="009930B0" w:rsidRDefault="008A6F50" w:rsidP="008A6F50">
      <w:pPr>
        <w:suppressAutoHyphens/>
        <w:ind w:right="49"/>
        <w:jc w:val="both"/>
        <w:rPr>
          <w:rFonts w:ascii="Arial" w:eastAsia="Times New Roman" w:hAnsi="Arial" w:cs="Arial"/>
          <w:sz w:val="20"/>
          <w:szCs w:val="20"/>
          <w:lang w:eastAsia="ar-SA"/>
        </w:rPr>
      </w:pPr>
    </w:p>
    <w:p w14:paraId="01B30EB7" w14:textId="77777777" w:rsidR="008A6F50" w:rsidRPr="009930B0" w:rsidRDefault="008A6F50" w:rsidP="008A6F5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Atentamente</w:t>
      </w:r>
    </w:p>
    <w:p w14:paraId="4D482BC4" w14:textId="77777777" w:rsidR="008A6F50" w:rsidRPr="009930B0" w:rsidRDefault="008A6F50" w:rsidP="008A6F50">
      <w:pPr>
        <w:suppressAutoHyphens/>
        <w:ind w:right="49"/>
        <w:jc w:val="center"/>
        <w:rPr>
          <w:rFonts w:ascii="Arial" w:eastAsia="Times New Roman" w:hAnsi="Arial" w:cs="Arial"/>
          <w:sz w:val="20"/>
          <w:szCs w:val="20"/>
          <w:lang w:val="es-ES" w:eastAsia="ar-SA"/>
        </w:rPr>
      </w:pPr>
    </w:p>
    <w:p w14:paraId="64C3DB44" w14:textId="77777777" w:rsidR="008A6F50" w:rsidRPr="009930B0" w:rsidRDefault="008A6F50" w:rsidP="008A6F50">
      <w:pPr>
        <w:suppressAutoHyphens/>
        <w:ind w:right="49"/>
        <w:jc w:val="center"/>
        <w:rPr>
          <w:rFonts w:ascii="Arial" w:eastAsia="Times New Roman" w:hAnsi="Arial" w:cs="Arial"/>
          <w:sz w:val="20"/>
          <w:szCs w:val="20"/>
          <w:lang w:val="es-ES" w:eastAsia="ar-SA"/>
        </w:rPr>
      </w:pPr>
    </w:p>
    <w:p w14:paraId="48BFA11C" w14:textId="77777777" w:rsidR="008A6F50" w:rsidRPr="009930B0" w:rsidRDefault="008A6F50" w:rsidP="008A6F50">
      <w:pPr>
        <w:suppressAutoHyphens/>
        <w:ind w:right="49"/>
        <w:jc w:val="center"/>
        <w:rPr>
          <w:rFonts w:ascii="Arial" w:eastAsia="Times New Roman" w:hAnsi="Arial" w:cs="Arial"/>
          <w:sz w:val="20"/>
          <w:szCs w:val="20"/>
          <w:lang w:val="es-ES" w:eastAsia="ar-SA"/>
        </w:rPr>
      </w:pPr>
      <w:r w:rsidRPr="009930B0">
        <w:rPr>
          <w:rFonts w:ascii="Arial" w:eastAsia="Times New Roman" w:hAnsi="Arial" w:cs="Arial"/>
          <w:sz w:val="20"/>
          <w:szCs w:val="20"/>
          <w:lang w:val="es-ES" w:eastAsia="ar-SA"/>
        </w:rPr>
        <w:t xml:space="preserve"> (Nombre y firma del representante legal/persona facultada)</w:t>
      </w:r>
    </w:p>
    <w:p w14:paraId="7A948E1A" w14:textId="77777777" w:rsidR="008A6F50" w:rsidRPr="009930B0" w:rsidRDefault="008A6F50" w:rsidP="008A6F50">
      <w:pPr>
        <w:suppressAutoHyphens/>
        <w:ind w:right="49"/>
        <w:jc w:val="center"/>
        <w:rPr>
          <w:rFonts w:ascii="Arial" w:hAnsi="Arial" w:cs="Arial"/>
          <w:bCs/>
          <w:sz w:val="20"/>
          <w:szCs w:val="20"/>
        </w:rPr>
      </w:pPr>
      <w:r w:rsidRPr="009930B0">
        <w:rPr>
          <w:rFonts w:ascii="Arial" w:eastAsia="Times New Roman" w:hAnsi="Arial" w:cs="Arial"/>
          <w:sz w:val="20"/>
          <w:szCs w:val="20"/>
          <w:lang w:val="es-ES" w:eastAsia="ar-SA"/>
        </w:rPr>
        <w:t>Representante legal de __________(NOMBRE O RAZÓN SOCIAL DE LA EMPRESA)______</w:t>
      </w:r>
    </w:p>
    <w:p w14:paraId="301C80F8" w14:textId="77777777" w:rsidR="008A6F50" w:rsidRPr="009930B0" w:rsidRDefault="008A6F50" w:rsidP="008A6F50">
      <w:pPr>
        <w:rPr>
          <w:rFonts w:ascii="Arial" w:eastAsia="Times New Roman" w:hAnsi="Arial" w:cs="Arial"/>
          <w:sz w:val="20"/>
          <w:szCs w:val="20"/>
          <w:lang w:val="es-ES" w:eastAsia="ar-SA"/>
        </w:rPr>
      </w:pPr>
    </w:p>
    <w:p w14:paraId="508C77F2" w14:textId="77777777" w:rsidR="008A6F50" w:rsidRDefault="008A6F50" w:rsidP="008A6F50">
      <w:pPr>
        <w:tabs>
          <w:tab w:val="num" w:pos="142"/>
        </w:tabs>
        <w:suppressAutoHyphens/>
        <w:ind w:left="-284" w:hanging="6"/>
        <w:jc w:val="both"/>
        <w:rPr>
          <w:rFonts w:ascii="Arial" w:eastAsia="Times New Roman" w:hAnsi="Arial" w:cs="Arial"/>
          <w:b/>
          <w:sz w:val="20"/>
          <w:szCs w:val="20"/>
          <w:lang w:val="es-ES" w:eastAsia="ar-SA"/>
        </w:rPr>
      </w:pPr>
      <w:r w:rsidRPr="009930B0">
        <w:rPr>
          <w:rFonts w:ascii="Arial" w:eastAsia="Times New Roman" w:hAnsi="Arial" w:cs="Arial"/>
          <w:b/>
          <w:sz w:val="20"/>
          <w:szCs w:val="20"/>
          <w:lang w:val="es-ES" w:eastAsia="ar-SA"/>
        </w:rPr>
        <w:t>Nota:</w:t>
      </w:r>
      <w:r w:rsidRPr="009930B0">
        <w:rPr>
          <w:rFonts w:ascii="Arial" w:eastAsia="Times New Roman" w:hAnsi="Arial" w:cs="Arial"/>
          <w:sz w:val="20"/>
          <w:szCs w:val="20"/>
          <w:lang w:val="es-ES" w:eastAsia="ar-SA"/>
        </w:rPr>
        <w:t xml:space="preserve"> En caso de que el LICITANTE sea persona física, adecuar el formato.</w:t>
      </w:r>
    </w:p>
    <w:p w14:paraId="37E24E30"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ES" w:eastAsia="ar-SA"/>
        </w:rPr>
      </w:pPr>
    </w:p>
    <w:p w14:paraId="303B5C87" w14:textId="77777777" w:rsidR="008A6F50"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p>
    <w:p w14:paraId="7FDE6804" w14:textId="12A73676" w:rsidR="0007674E" w:rsidRDefault="0007674E">
      <w:pPr>
        <w:spacing w:after="200" w:line="276" w:lineRule="auto"/>
        <w:rPr>
          <w:lang w:val="es-MX" w:eastAsia="ar-SA"/>
        </w:rPr>
      </w:pPr>
      <w:r>
        <w:rPr>
          <w:lang w:val="es-MX" w:eastAsia="ar-SA"/>
        </w:rPr>
        <w:br w:type="page"/>
      </w:r>
    </w:p>
    <w:p w14:paraId="3CA07A73" w14:textId="3BDDCC3D" w:rsidR="00F42CCF" w:rsidRPr="00A82322" w:rsidRDefault="008A6F50" w:rsidP="008A6F50">
      <w:pPr>
        <w:pStyle w:val="Ttulo1"/>
        <w:keepLines w:val="0"/>
        <w:widowControl w:val="0"/>
        <w:tabs>
          <w:tab w:val="left" w:pos="2160"/>
        </w:tabs>
        <w:suppressAutoHyphens/>
        <w:overflowPunct w:val="0"/>
        <w:autoSpaceDE w:val="0"/>
        <w:spacing w:before="0"/>
        <w:ind w:left="348" w:right="-284"/>
        <w:jc w:val="center"/>
        <w:textAlignment w:val="baseline"/>
        <w:rPr>
          <w:rFonts w:ascii="Arial" w:eastAsia="Times New Roman" w:hAnsi="Arial" w:cs="Arial"/>
          <w:b/>
          <w:bCs/>
          <w:noProof/>
          <w:color w:val="auto"/>
          <w:kern w:val="1"/>
          <w:sz w:val="28"/>
          <w:szCs w:val="28"/>
          <w:lang w:val="es-MX" w:eastAsia="ar-SA"/>
        </w:rPr>
      </w:pPr>
      <w:bookmarkStart w:id="524" w:name="_Toc199428719"/>
      <w:r>
        <w:rPr>
          <w:rFonts w:ascii="Arial" w:eastAsia="Times New Roman" w:hAnsi="Arial" w:cs="Arial"/>
          <w:b/>
          <w:bCs/>
          <w:noProof/>
          <w:color w:val="auto"/>
          <w:kern w:val="1"/>
          <w:sz w:val="28"/>
          <w:szCs w:val="28"/>
          <w:lang w:val="es-MX" w:eastAsia="ar-SA"/>
        </w:rPr>
        <w:t>Anexo 17</w:t>
      </w:r>
      <w:r w:rsidR="00F42CCF" w:rsidRPr="00A82322">
        <w:rPr>
          <w:rFonts w:ascii="Arial" w:eastAsia="Times New Roman" w:hAnsi="Arial" w:cs="Arial"/>
          <w:b/>
          <w:bCs/>
          <w:noProof/>
          <w:color w:val="auto"/>
          <w:kern w:val="1"/>
          <w:sz w:val="28"/>
          <w:szCs w:val="28"/>
          <w:lang w:val="es-MX" w:eastAsia="ar-SA"/>
        </w:rPr>
        <w:t>.-</w:t>
      </w:r>
      <w:bookmarkStart w:id="525" w:name="_Toc431386051"/>
      <w:bookmarkStart w:id="526" w:name="_Toc431386328"/>
      <w:r w:rsidR="00F42CCF" w:rsidRPr="00A82322">
        <w:rPr>
          <w:rFonts w:ascii="Arial" w:eastAsia="Times New Roman" w:hAnsi="Arial" w:cs="Arial"/>
          <w:b/>
          <w:bCs/>
          <w:noProof/>
          <w:color w:val="auto"/>
          <w:kern w:val="1"/>
          <w:sz w:val="28"/>
          <w:szCs w:val="28"/>
          <w:lang w:val="es-MX" w:eastAsia="ar-SA"/>
        </w:rPr>
        <w:t xml:space="preserve"> Glosario</w:t>
      </w:r>
      <w:bookmarkEnd w:id="525"/>
      <w:bookmarkEnd w:id="526"/>
      <w:r w:rsidR="00F42CCF" w:rsidRPr="00A82322">
        <w:rPr>
          <w:rFonts w:ascii="Arial" w:eastAsia="Times New Roman" w:hAnsi="Arial" w:cs="Arial"/>
          <w:b/>
          <w:bCs/>
          <w:noProof/>
          <w:color w:val="auto"/>
          <w:kern w:val="1"/>
          <w:sz w:val="28"/>
          <w:szCs w:val="28"/>
          <w:lang w:val="es-MX" w:eastAsia="ar-SA"/>
        </w:rPr>
        <w:t>.</w:t>
      </w:r>
      <w:bookmarkEnd w:id="524"/>
    </w:p>
    <w:p w14:paraId="738655C8" w14:textId="77777777" w:rsidR="00F42CCF" w:rsidRPr="00A82322" w:rsidRDefault="00F42CCF" w:rsidP="008A6F50">
      <w:pPr>
        <w:tabs>
          <w:tab w:val="num" w:pos="142"/>
        </w:tabs>
        <w:suppressAutoHyphens/>
        <w:ind w:left="-284" w:right="-64" w:hanging="6"/>
        <w:jc w:val="both"/>
        <w:rPr>
          <w:rFonts w:ascii="Arial" w:eastAsia="Times New Roman" w:hAnsi="Arial" w:cs="Arial"/>
          <w:bCs/>
          <w:sz w:val="20"/>
          <w:szCs w:val="20"/>
          <w:lang w:val="es-ES" w:eastAsia="ar-SA"/>
        </w:rPr>
      </w:pPr>
    </w:p>
    <w:p w14:paraId="0395C8DB" w14:textId="77777777" w:rsidR="00F42CCF" w:rsidRPr="00A82322" w:rsidRDefault="00F42CCF" w:rsidP="008A6F50">
      <w:pPr>
        <w:tabs>
          <w:tab w:val="num" w:pos="142"/>
        </w:tabs>
        <w:suppressAutoHyphens/>
        <w:ind w:left="-284" w:hanging="6"/>
        <w:jc w:val="both"/>
        <w:rPr>
          <w:rFonts w:ascii="Arial" w:eastAsia="Times New Roman" w:hAnsi="Arial" w:cs="Arial"/>
          <w:b/>
          <w:sz w:val="20"/>
          <w:szCs w:val="20"/>
          <w:lang w:val="es-ES" w:eastAsia="ar-SA"/>
        </w:rPr>
      </w:pPr>
      <w:r w:rsidRPr="00A82322">
        <w:rPr>
          <w:rFonts w:ascii="Arial" w:eastAsia="Times New Roman" w:hAnsi="Arial" w:cs="Arial"/>
          <w:b/>
          <w:sz w:val="20"/>
          <w:szCs w:val="20"/>
          <w:lang w:val="es-ES" w:eastAsia="ar-SA"/>
        </w:rPr>
        <w:t xml:space="preserve">Para efectos de ésta </w:t>
      </w:r>
      <w:r w:rsidRPr="00A82322">
        <w:rPr>
          <w:rFonts w:ascii="Arial" w:hAnsi="Arial" w:cs="Arial"/>
          <w:b/>
          <w:sz w:val="20"/>
          <w:szCs w:val="20"/>
        </w:rPr>
        <w:t>convocatoria</w:t>
      </w:r>
      <w:r w:rsidRPr="00A82322">
        <w:rPr>
          <w:rFonts w:ascii="Arial" w:eastAsia="Times New Roman" w:hAnsi="Arial" w:cs="Arial"/>
          <w:b/>
          <w:sz w:val="20"/>
          <w:szCs w:val="20"/>
          <w:lang w:val="es-ES" w:eastAsia="ar-SA"/>
        </w:rPr>
        <w:t>, se entenderá por:</w:t>
      </w:r>
    </w:p>
    <w:p w14:paraId="24471BF4"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Administrador del contrato:</w:t>
      </w:r>
      <w:r w:rsidRPr="00A82322">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14:paraId="5708216D" w14:textId="77777777" w:rsidR="00F42CCF" w:rsidRPr="00A82322" w:rsidRDefault="00F42CCF" w:rsidP="008A6F50">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iCs/>
          <w:sz w:val="20"/>
          <w:szCs w:val="20"/>
          <w:lang w:val="es-ES" w:eastAsia="ar-SA"/>
        </w:rPr>
      </w:pPr>
    </w:p>
    <w:p w14:paraId="6DF73EDE"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ALSC:</w:t>
      </w:r>
      <w:r w:rsidRPr="00A82322">
        <w:rPr>
          <w:rFonts w:ascii="Arial" w:eastAsia="Times New Roman" w:hAnsi="Arial" w:cs="Arial"/>
          <w:iCs/>
          <w:sz w:val="20"/>
          <w:szCs w:val="20"/>
          <w:lang w:val="es-ES" w:eastAsia="ar-SA"/>
        </w:rPr>
        <w:t xml:space="preserve"> Administración Local de Servicios al Contribuyente.</w:t>
      </w:r>
    </w:p>
    <w:p w14:paraId="4133B68C" w14:textId="77777777" w:rsidR="00F42CCF" w:rsidRPr="00A82322" w:rsidRDefault="00F42CCF" w:rsidP="008A6F50">
      <w:pPr>
        <w:tabs>
          <w:tab w:val="num" w:pos="142"/>
        </w:tabs>
        <w:ind w:left="-284" w:hanging="6"/>
        <w:jc w:val="both"/>
        <w:rPr>
          <w:rFonts w:ascii="Arial" w:eastAsia="Times New Roman" w:hAnsi="Arial" w:cs="Arial"/>
          <w:iCs/>
          <w:sz w:val="20"/>
          <w:szCs w:val="20"/>
          <w:lang w:val="es-ES" w:eastAsia="es-ES"/>
        </w:rPr>
      </w:pPr>
    </w:p>
    <w:p w14:paraId="77EEE1E9" w14:textId="77777777" w:rsidR="00F42CCF" w:rsidRPr="00A82322" w:rsidRDefault="00F42CCF" w:rsidP="008A6F50">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contratante: </w:t>
      </w:r>
      <w:r w:rsidRPr="00A82322">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14:paraId="225DABAC"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p>
    <w:p w14:paraId="7E8F9B0E"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requirente: </w:t>
      </w:r>
      <w:r w:rsidRPr="00A82322">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14:paraId="663C636A"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eastAsia="ar-SA"/>
        </w:rPr>
      </w:pPr>
    </w:p>
    <w:p w14:paraId="35BED91D" w14:textId="77777777" w:rsidR="00F42CCF" w:rsidRPr="00A82322" w:rsidRDefault="00F42CCF" w:rsidP="008A6F50">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iCs/>
          <w:sz w:val="20"/>
          <w:szCs w:val="20"/>
          <w:lang w:val="es-ES" w:eastAsia="ar-SA"/>
        </w:rPr>
      </w:pPr>
      <w:r w:rsidRPr="00A82322">
        <w:rPr>
          <w:rFonts w:ascii="Arial" w:eastAsia="Times New Roman" w:hAnsi="Arial" w:cs="Arial"/>
          <w:b/>
          <w:iCs/>
          <w:sz w:val="20"/>
          <w:szCs w:val="20"/>
          <w:lang w:val="es-ES" w:eastAsia="ar-SA"/>
        </w:rPr>
        <w:t xml:space="preserve">Área técnica: </w:t>
      </w:r>
      <w:r w:rsidRPr="00A82322">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14:paraId="759BEDD2"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79FF8BA5" w14:textId="0FD33051" w:rsidR="00F42CCF" w:rsidRPr="00A82322" w:rsidRDefault="002417F3" w:rsidP="008A6F50">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CAE</w:t>
      </w:r>
      <w:r w:rsidR="00F42CCF" w:rsidRPr="00A82322">
        <w:rPr>
          <w:rFonts w:ascii="Arial" w:eastAsia="Times New Roman" w:hAnsi="Arial" w:cs="Arial"/>
          <w:b/>
          <w:sz w:val="20"/>
          <w:szCs w:val="20"/>
          <w:lang w:val="es-ES" w:eastAsia="ar-SA"/>
        </w:rPr>
        <w:t>:</w:t>
      </w:r>
      <w:r w:rsidR="00F42CCF" w:rsidRPr="00A82322">
        <w:rPr>
          <w:rFonts w:ascii="Arial" w:eastAsia="Times New Roman" w:hAnsi="Arial" w:cs="Arial"/>
          <w:sz w:val="20"/>
          <w:szCs w:val="20"/>
          <w:lang w:val="es-ES" w:eastAsia="ar-SA"/>
        </w:rPr>
        <w:t xml:space="preserve"> Coordinación de </w:t>
      </w:r>
      <w:r>
        <w:rPr>
          <w:rFonts w:ascii="Arial" w:eastAsia="Times New Roman" w:hAnsi="Arial" w:cs="Arial"/>
          <w:sz w:val="20"/>
          <w:szCs w:val="20"/>
          <w:lang w:val="es-ES" w:eastAsia="ar-SA"/>
        </w:rPr>
        <w:t>Abastecimiento y Equipamiento</w:t>
      </w:r>
      <w:r w:rsidR="00F42CCF" w:rsidRPr="00A82322">
        <w:rPr>
          <w:rFonts w:ascii="Arial" w:eastAsia="Times New Roman" w:hAnsi="Arial" w:cs="Arial"/>
          <w:sz w:val="20"/>
          <w:szCs w:val="20"/>
          <w:lang w:val="es-ES" w:eastAsia="ar-SA"/>
        </w:rPr>
        <w:t>.</w:t>
      </w:r>
    </w:p>
    <w:p w14:paraId="5B9D2A9B"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7786B47" w14:textId="77777777" w:rsidR="00F42CCF" w:rsidRPr="00A82322" w:rsidRDefault="00F42CCF" w:rsidP="008A6F50">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CECOBAN:</w:t>
      </w:r>
      <w:r w:rsidRPr="00A82322">
        <w:rPr>
          <w:rFonts w:ascii="Arial" w:eastAsia="Times New Roman" w:hAnsi="Arial" w:cs="Arial"/>
          <w:sz w:val="20"/>
          <w:szCs w:val="20"/>
          <w:lang w:val="es-ES" w:eastAsia="ar-SA"/>
        </w:rPr>
        <w:t xml:space="preserve"> Centro de Compensación Bancaria.</w:t>
      </w:r>
    </w:p>
    <w:p w14:paraId="21B85D02"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8D4E3E1" w14:textId="2EE68B52" w:rsidR="00F42CCF" w:rsidRPr="00A82322" w:rsidRDefault="00AE1364"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Pr>
          <w:rFonts w:ascii="Arial" w:eastAsia="Times New Roman" w:hAnsi="Arial" w:cs="Arial"/>
          <w:b/>
          <w:sz w:val="20"/>
          <w:szCs w:val="20"/>
          <w:lang w:val="es-ES" w:eastAsia="ar-SA"/>
        </w:rPr>
        <w:t>COMPRASMX</w:t>
      </w:r>
      <w:r w:rsidR="00F42CCF" w:rsidRPr="00A82322">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00F42CCF" w:rsidRPr="00A82322">
        <w:rPr>
          <w:rFonts w:ascii="Arial" w:eastAsia="Times New Roman" w:hAnsi="Arial" w:cs="Arial"/>
          <w:sz w:val="20"/>
          <w:szCs w:val="20"/>
          <w:u w:val="single"/>
          <w:lang w:val="es-ES" w:eastAsia="ar-SA"/>
        </w:rPr>
        <w:t>http//</w:t>
      </w:r>
      <w:r>
        <w:rPr>
          <w:rFonts w:ascii="Arial" w:eastAsia="Times New Roman" w:hAnsi="Arial" w:cs="Arial"/>
          <w:sz w:val="20"/>
          <w:szCs w:val="20"/>
          <w:u w:val="single"/>
          <w:lang w:val="es-ES" w:eastAsia="ar-SA"/>
        </w:rPr>
        <w:t>COMPRASMX</w:t>
      </w:r>
      <w:r w:rsidR="00F42CCF" w:rsidRPr="00A82322">
        <w:rPr>
          <w:rFonts w:ascii="Arial" w:eastAsia="Times New Roman" w:hAnsi="Arial" w:cs="Arial"/>
          <w:sz w:val="20"/>
          <w:szCs w:val="20"/>
          <w:u w:val="single"/>
          <w:lang w:val="es-ES" w:eastAsia="ar-SA"/>
        </w:rPr>
        <w:t>.funcionpublica.gob.mx</w:t>
      </w:r>
      <w:r w:rsidR="00F42CCF" w:rsidRPr="00A82322">
        <w:rPr>
          <w:rFonts w:ascii="Arial" w:eastAsia="Times New Roman" w:hAnsi="Arial" w:cs="Arial"/>
          <w:sz w:val="20"/>
          <w:szCs w:val="20"/>
          <w:lang w:val="es-ES" w:eastAsia="ar-SA"/>
        </w:rPr>
        <w:t>.</w:t>
      </w:r>
    </w:p>
    <w:p w14:paraId="5A36F385"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09292BC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14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Contrato: </w:t>
      </w:r>
      <w:r w:rsidRPr="00A82322">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14:paraId="0B8151CE"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7B2BFD83"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DOF</w:t>
      </w:r>
      <w:r w:rsidRPr="00A82322">
        <w:rPr>
          <w:rFonts w:ascii="Arial" w:eastAsia="Times New Roman" w:hAnsi="Arial" w:cs="Arial"/>
          <w:sz w:val="20"/>
          <w:szCs w:val="20"/>
          <w:lang w:val="es-ES" w:eastAsia="ar-SA"/>
        </w:rPr>
        <w:t>: Diario Oficial de la Federación.</w:t>
      </w:r>
    </w:p>
    <w:p w14:paraId="61A974D6"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CF42576"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EMA (Entidad Mexicana de Acreditación):</w:t>
      </w:r>
      <w:r w:rsidRPr="00A82322">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14:paraId="7D4DF309" w14:textId="77777777" w:rsidR="00F42CCF"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76C684B1"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IMSS o Instituto:</w:t>
      </w:r>
      <w:r w:rsidRPr="00A82322">
        <w:rPr>
          <w:rFonts w:ascii="Arial" w:eastAsia="Times New Roman" w:hAnsi="Arial" w:cs="Arial"/>
          <w:sz w:val="20"/>
          <w:szCs w:val="20"/>
          <w:lang w:val="es-ES" w:eastAsia="ar-SA"/>
        </w:rPr>
        <w:t xml:space="preserve"> Instituto Mexicano del Seguro Social.</w:t>
      </w:r>
    </w:p>
    <w:p w14:paraId="38DD68BF"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21083756" w14:textId="7E20693D"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r w:rsidRPr="00A82322">
        <w:rPr>
          <w:rFonts w:ascii="Arial" w:eastAsia="Times New Roman" w:hAnsi="Arial" w:cs="Arial"/>
          <w:b/>
          <w:bCs/>
          <w:sz w:val="20"/>
          <w:szCs w:val="20"/>
          <w:lang w:val="es-ES" w:eastAsia="ar-SA"/>
        </w:rPr>
        <w:t xml:space="preserve">INFONAVIT: </w:t>
      </w:r>
      <w:r w:rsidRPr="00A82322">
        <w:rPr>
          <w:rFonts w:ascii="Arial" w:eastAsia="Times New Roman" w:hAnsi="Arial" w:cs="Arial"/>
          <w:bCs/>
          <w:sz w:val="20"/>
          <w:szCs w:val="20"/>
          <w:lang w:val="es-ES" w:eastAsia="ar-SA"/>
        </w:rPr>
        <w:t xml:space="preserve">Instituto del Fondo </w:t>
      </w:r>
      <w:r w:rsidR="00AE1364">
        <w:rPr>
          <w:rFonts w:ascii="Arial" w:eastAsia="Times New Roman" w:hAnsi="Arial" w:cs="Arial"/>
          <w:bCs/>
          <w:sz w:val="20"/>
          <w:szCs w:val="20"/>
          <w:lang w:val="es-ES" w:eastAsia="ar-SA"/>
        </w:rPr>
        <w:t xml:space="preserve">Internacional Bajo la Cobertura de los Tratados </w:t>
      </w:r>
      <w:r w:rsidRPr="00A82322">
        <w:rPr>
          <w:rFonts w:ascii="Arial" w:eastAsia="Times New Roman" w:hAnsi="Arial" w:cs="Arial"/>
          <w:bCs/>
          <w:sz w:val="20"/>
          <w:szCs w:val="20"/>
          <w:lang w:val="es-ES" w:eastAsia="ar-SA"/>
        </w:rPr>
        <w:t xml:space="preserve"> de la Vivienda para los Trabajadores.</w:t>
      </w:r>
    </w:p>
    <w:p w14:paraId="533FB0D0"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D6EFBD8" w14:textId="0907B46E"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Investigación de mercado</w:t>
      </w:r>
      <w:r w:rsidRPr="00A82322">
        <w:rPr>
          <w:rFonts w:ascii="Arial" w:eastAsia="Times New Roman" w:hAnsi="Arial" w:cs="Arial"/>
          <w:sz w:val="20"/>
          <w:szCs w:val="20"/>
          <w:lang w:val="es-ES" w:eastAsia="ar-SA"/>
        </w:rPr>
        <w:t xml:space="preserve">: La verificación de la existencia de bienes, arrendamientos o servicios, de proveedores a nivel </w:t>
      </w:r>
      <w:r w:rsidR="00AE1364">
        <w:rPr>
          <w:rFonts w:ascii="Arial" w:eastAsia="Times New Roman" w:hAnsi="Arial" w:cs="Arial"/>
          <w:sz w:val="20"/>
          <w:szCs w:val="20"/>
          <w:lang w:val="es-ES" w:eastAsia="ar-SA"/>
        </w:rPr>
        <w:t xml:space="preserve">Internacional Bajo la Cobertura de los Tratados </w:t>
      </w:r>
      <w:r w:rsidRPr="00A82322">
        <w:rPr>
          <w:rFonts w:ascii="Arial" w:eastAsia="Times New Roman" w:hAnsi="Arial" w:cs="Arial"/>
          <w:sz w:val="20"/>
          <w:szCs w:val="20"/>
          <w:lang w:val="es-ES" w:eastAsia="ar-SA"/>
        </w:rPr>
        <w:t xml:space="preserve"> o </w:t>
      </w:r>
      <w:r w:rsidR="00AE1364">
        <w:rPr>
          <w:rFonts w:ascii="Arial" w:eastAsia="Times New Roman" w:hAnsi="Arial" w:cs="Arial"/>
          <w:sz w:val="20"/>
          <w:szCs w:val="20"/>
          <w:lang w:val="es-ES" w:eastAsia="ar-SA"/>
        </w:rPr>
        <w:t xml:space="preserve">Internacional Bajo la Cobertura de los Tratados </w:t>
      </w:r>
      <w:r w:rsidRPr="00A82322">
        <w:rPr>
          <w:rFonts w:ascii="Arial" w:eastAsia="Times New Roman" w:hAnsi="Arial" w:cs="Arial"/>
          <w:sz w:val="20"/>
          <w:szCs w:val="20"/>
          <w:lang w:val="es-ES" w:eastAsia="ar-SA"/>
        </w:rPr>
        <w:t xml:space="preserve"> y del precio estimado basado en la información que se obtenga en la propia dependencia o entidad, de organismos públicos o privados, de fabricantes de bienes o prestadores del servicio, o una combinación de dichas fuentes de información.</w:t>
      </w:r>
    </w:p>
    <w:p w14:paraId="35C076F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p>
    <w:p w14:paraId="33A0D858"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IVA:</w:t>
      </w:r>
      <w:r w:rsidRPr="00A82322">
        <w:rPr>
          <w:rFonts w:ascii="Arial" w:eastAsia="Times New Roman" w:hAnsi="Arial" w:cs="Arial"/>
          <w:sz w:val="20"/>
          <w:szCs w:val="20"/>
          <w:lang w:val="es-ES" w:eastAsia="ar-SA"/>
        </w:rPr>
        <w:t xml:space="preserve"> Impuesto al Valor Agregado.</w:t>
      </w:r>
    </w:p>
    <w:p w14:paraId="3C98700D"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3F0F7286"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LAASSP:</w:t>
      </w:r>
      <w:r w:rsidRPr="00A82322">
        <w:rPr>
          <w:rFonts w:ascii="Arial" w:eastAsia="Times New Roman" w:hAnsi="Arial" w:cs="Arial"/>
          <w:sz w:val="20"/>
          <w:szCs w:val="20"/>
          <w:lang w:val="es-ES" w:eastAsia="ar-SA"/>
        </w:rPr>
        <w:t xml:space="preserve"> Ley de Adquisiciones, Arrendamientos y Servicios del Sector Público.</w:t>
      </w:r>
    </w:p>
    <w:p w14:paraId="4EA94350"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4E883C96" w14:textId="5D6298B1"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Licitante:</w:t>
      </w:r>
      <w:r w:rsidRPr="00A82322">
        <w:rPr>
          <w:rFonts w:ascii="Arial" w:eastAsia="Times New Roman" w:hAnsi="Arial" w:cs="Arial"/>
          <w:sz w:val="20"/>
          <w:szCs w:val="20"/>
          <w:lang w:val="es-ES" w:eastAsia="ar-SA"/>
        </w:rPr>
        <w:t xml:space="preserve"> La persona que participe en cualquier procedimiento de licitación pública o bien de Licitación Pública </w:t>
      </w:r>
      <w:r w:rsidR="00AE1364">
        <w:rPr>
          <w:rFonts w:ascii="Arial" w:eastAsia="Times New Roman" w:hAnsi="Arial" w:cs="Arial"/>
          <w:sz w:val="20"/>
          <w:szCs w:val="20"/>
          <w:lang w:val="es-ES" w:eastAsia="ar-SA"/>
        </w:rPr>
        <w:t xml:space="preserve">Internacional Bajo la Cobertura de los Tratados </w:t>
      </w:r>
      <w:r w:rsidRPr="00A82322">
        <w:rPr>
          <w:rFonts w:ascii="Arial" w:eastAsia="Times New Roman" w:hAnsi="Arial" w:cs="Arial"/>
          <w:sz w:val="20"/>
          <w:szCs w:val="20"/>
          <w:lang w:val="es-ES" w:eastAsia="ar-SA"/>
        </w:rPr>
        <w:t xml:space="preserve"> bajo cobertura de tratados electrónica.</w:t>
      </w:r>
    </w:p>
    <w:p w14:paraId="5B892F3E"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8E634D1"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 xml:space="preserve">Medio de Identificación Electrónica: </w:t>
      </w:r>
      <w:r w:rsidRPr="00A82322">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14:paraId="728500DA"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
          <w:sz w:val="20"/>
          <w:szCs w:val="20"/>
          <w:lang w:val="es-ES" w:eastAsia="ar-SA"/>
        </w:rPr>
      </w:pPr>
    </w:p>
    <w:p w14:paraId="737E9D9C" w14:textId="77777777" w:rsidR="00F42CCF" w:rsidRPr="00A82322" w:rsidRDefault="00F42CCF" w:rsidP="008A6F50">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bCs/>
          <w:sz w:val="20"/>
          <w:szCs w:val="20"/>
          <w:lang w:val="es-ES" w:eastAsia="ar-SA"/>
        </w:rPr>
      </w:pPr>
      <w:r w:rsidRPr="00A82322">
        <w:rPr>
          <w:rFonts w:ascii="Arial" w:eastAsia="Times New Roman" w:hAnsi="Arial" w:cs="Arial"/>
          <w:b/>
          <w:sz w:val="20"/>
          <w:szCs w:val="20"/>
          <w:lang w:val="es-ES" w:eastAsia="ar-SA"/>
        </w:rPr>
        <w:t>Medios remotos de comunicación electrónica:</w:t>
      </w:r>
      <w:r w:rsidRPr="00A82322">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14:paraId="5B715199"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25543206" w14:textId="59CD9A5F"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val="es-ES" w:eastAsia="ar-SA"/>
        </w:rPr>
        <w:t xml:space="preserve">MIPYMES: </w:t>
      </w:r>
      <w:r w:rsidRPr="00A82322">
        <w:rPr>
          <w:rFonts w:ascii="Arial" w:eastAsia="Times New Roman" w:hAnsi="Arial" w:cs="Arial"/>
          <w:sz w:val="20"/>
          <w:szCs w:val="20"/>
          <w:lang w:eastAsia="ar-SA"/>
        </w:rPr>
        <w:t xml:space="preserve">Las micro, pequeñas y medianas empresas de </w:t>
      </w:r>
      <w:r w:rsidR="00AE1364">
        <w:rPr>
          <w:rFonts w:ascii="Arial" w:eastAsia="Times New Roman" w:hAnsi="Arial" w:cs="Arial"/>
          <w:sz w:val="20"/>
          <w:szCs w:val="20"/>
          <w:lang w:eastAsia="ar-SA"/>
        </w:rPr>
        <w:t xml:space="preserve">Internacional Bajo la Cobertura de los Tratados </w:t>
      </w:r>
      <w:proofErr w:type="spellStart"/>
      <w:r w:rsidRPr="00A82322">
        <w:rPr>
          <w:rFonts w:ascii="Arial" w:eastAsia="Times New Roman" w:hAnsi="Arial" w:cs="Arial"/>
          <w:sz w:val="20"/>
          <w:szCs w:val="20"/>
          <w:lang w:eastAsia="ar-SA"/>
        </w:rPr>
        <w:t>idad</w:t>
      </w:r>
      <w:proofErr w:type="spellEnd"/>
      <w:r w:rsidRPr="00A82322">
        <w:rPr>
          <w:rFonts w:ascii="Arial" w:eastAsia="Times New Roman" w:hAnsi="Arial" w:cs="Arial"/>
          <w:sz w:val="20"/>
          <w:szCs w:val="20"/>
          <w:lang w:eastAsia="ar-SA"/>
        </w:rPr>
        <w:t xml:space="preserve"> mexicana a que hace referencia la Ley para el Desarrollo de la Competitividad de la Micro, Pequeña y Mediana Empresa;</w:t>
      </w:r>
    </w:p>
    <w:p w14:paraId="2A0FE90C"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3F6C352B" w14:textId="2F1B366D"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eastAsia="ar-SA"/>
        </w:rPr>
        <w:t xml:space="preserve">Normas: </w:t>
      </w:r>
      <w:r w:rsidRPr="00A82322">
        <w:rPr>
          <w:rFonts w:ascii="Arial" w:hAnsi="Arial" w:cs="Arial"/>
          <w:bCs/>
          <w:sz w:val="20"/>
          <w:szCs w:val="20"/>
        </w:rPr>
        <w:t xml:space="preserve">Las Normas Oficiales Mexicanas, las Normas Mexicanas, según proceda, y a falta de éstas, con las Normas </w:t>
      </w:r>
      <w:r w:rsidR="00AE1364">
        <w:rPr>
          <w:rFonts w:ascii="Arial" w:hAnsi="Arial" w:cs="Arial"/>
          <w:bCs/>
          <w:sz w:val="20"/>
          <w:szCs w:val="20"/>
        </w:rPr>
        <w:t xml:space="preserve">Internacional Bajo la Cobertura de los Tratados </w:t>
      </w:r>
      <w:r w:rsidR="002417F3">
        <w:rPr>
          <w:rFonts w:ascii="Arial" w:hAnsi="Arial" w:cs="Arial"/>
          <w:bCs/>
          <w:sz w:val="20"/>
          <w:szCs w:val="20"/>
        </w:rPr>
        <w:t>es</w:t>
      </w:r>
      <w:r w:rsidRPr="00A82322">
        <w:rPr>
          <w:rFonts w:ascii="Arial" w:hAnsi="Arial" w:cs="Arial"/>
          <w:bCs/>
          <w:sz w:val="20"/>
          <w:szCs w:val="20"/>
        </w:rPr>
        <w:t>, de conformidad con lo dispuesto por los artículos 53 y 55 de la Ley Federal sobre Metrología y Normalización; en su caso, las normas de referencia o especificaciones a que se refiere el artículo 67 de la Ley citada.</w:t>
      </w:r>
    </w:p>
    <w:p w14:paraId="35409B39"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0A8FA311"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 xml:space="preserve">OIC: </w:t>
      </w:r>
      <w:r w:rsidRPr="00A82322">
        <w:rPr>
          <w:rFonts w:ascii="Arial" w:eastAsia="Times New Roman" w:hAnsi="Arial" w:cs="Arial"/>
          <w:sz w:val="20"/>
          <w:szCs w:val="20"/>
          <w:lang w:val="es-ES" w:eastAsia="es-ES"/>
        </w:rPr>
        <w:t>Órgano Interno de Control en el IMSS.</w:t>
      </w:r>
    </w:p>
    <w:p w14:paraId="436F6FFC"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2527E1DA"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r w:rsidRPr="00A82322">
        <w:rPr>
          <w:rFonts w:ascii="Arial" w:eastAsia="Times New Roman" w:hAnsi="Arial" w:cs="Arial"/>
          <w:b/>
          <w:sz w:val="20"/>
          <w:szCs w:val="20"/>
          <w:lang w:val="es-ES" w:eastAsia="es-ES"/>
        </w:rPr>
        <w:t>Partida o concepto.-</w:t>
      </w:r>
      <w:r w:rsidRPr="00A82322">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14:paraId="061030BB"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val="es-ES" w:eastAsia="es-ES"/>
        </w:rPr>
      </w:pPr>
    </w:p>
    <w:p w14:paraId="362A22D1"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b/>
          <w:sz w:val="20"/>
          <w:szCs w:val="20"/>
          <w:lang w:val="es-ES" w:eastAsia="es-ES"/>
        </w:rPr>
        <w:t>POBALINES.-</w:t>
      </w:r>
      <w:r w:rsidRPr="00A82322">
        <w:rPr>
          <w:rFonts w:ascii="Arial" w:eastAsia="Times New Roman" w:hAnsi="Arial" w:cs="Arial"/>
          <w:sz w:val="20"/>
          <w:szCs w:val="20"/>
          <w:lang w:eastAsia="es-ES"/>
        </w:rPr>
        <w:t xml:space="preserve"> Las políticas, bases y lineamientos a que se refieren el párrafo sexto del artículo 1 de la</w:t>
      </w:r>
    </w:p>
    <w:p w14:paraId="09867E33" w14:textId="77777777" w:rsidR="00F42CCF" w:rsidRPr="00A82322" w:rsidRDefault="00F42CCF" w:rsidP="008A6F50">
      <w:pPr>
        <w:tabs>
          <w:tab w:val="num" w:pos="142"/>
          <w:tab w:val="left" w:pos="709"/>
          <w:tab w:val="left" w:pos="1702"/>
        </w:tabs>
        <w:ind w:left="-284" w:right="-141" w:hanging="6"/>
        <w:jc w:val="both"/>
        <w:rPr>
          <w:rFonts w:ascii="Arial" w:eastAsia="Times New Roman" w:hAnsi="Arial" w:cs="Arial"/>
          <w:sz w:val="20"/>
          <w:szCs w:val="20"/>
          <w:lang w:eastAsia="es-ES"/>
        </w:rPr>
      </w:pPr>
      <w:r w:rsidRPr="00A82322">
        <w:rPr>
          <w:rFonts w:ascii="Arial" w:eastAsia="Times New Roman" w:hAnsi="Arial" w:cs="Arial"/>
          <w:sz w:val="20"/>
          <w:szCs w:val="20"/>
          <w:lang w:eastAsia="es-ES"/>
        </w:rPr>
        <w:t>Ley de Adquisiciones, Arrendamientos y Servicios del Sector Público.</w:t>
      </w:r>
    </w:p>
    <w:p w14:paraId="07A42EF1" w14:textId="77777777" w:rsidR="00F42CCF" w:rsidRPr="00A82322" w:rsidRDefault="00F42CCF" w:rsidP="008A6F50">
      <w:pPr>
        <w:tabs>
          <w:tab w:val="num" w:pos="142"/>
        </w:tabs>
        <w:ind w:left="-284" w:hanging="6"/>
        <w:jc w:val="both"/>
        <w:rPr>
          <w:rFonts w:ascii="Arial" w:eastAsia="Times New Roman" w:hAnsi="Arial" w:cs="Arial"/>
          <w:b/>
          <w:sz w:val="20"/>
          <w:szCs w:val="20"/>
          <w:lang w:val="es-ES" w:eastAsia="es-ES"/>
        </w:rPr>
      </w:pPr>
    </w:p>
    <w:p w14:paraId="40A980CF"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Proveedor:</w:t>
      </w:r>
      <w:r w:rsidRPr="00A82322">
        <w:rPr>
          <w:rFonts w:ascii="Arial" w:eastAsia="Times New Roman" w:hAnsi="Arial" w:cs="Arial"/>
          <w:sz w:val="20"/>
          <w:szCs w:val="20"/>
          <w:lang w:val="es-ES" w:eastAsia="ar-SA"/>
        </w:rPr>
        <w:t xml:space="preserve"> La persona que celebre contratos de adquisiciones, arrendamientos o servicios. </w:t>
      </w:r>
    </w:p>
    <w:p w14:paraId="41BF53F3"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64046771"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Reglamento:</w:t>
      </w:r>
      <w:r w:rsidRPr="00A82322">
        <w:rPr>
          <w:rFonts w:ascii="Arial" w:eastAsia="Times New Roman" w:hAnsi="Arial" w:cs="Arial"/>
          <w:sz w:val="20"/>
          <w:szCs w:val="20"/>
          <w:lang w:val="es-ES" w:eastAsia="ar-SA"/>
        </w:rPr>
        <w:t xml:space="preserve"> Reglamento de la Ley de Adquisiciones, Arrendamientos y Servicios del Sector Público.</w:t>
      </w:r>
    </w:p>
    <w:p w14:paraId="180155E9"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064988CA" w14:textId="77777777"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Resolución miscelánea:</w:t>
      </w:r>
      <w:r w:rsidRPr="00A82322">
        <w:rPr>
          <w:rFonts w:ascii="Arial" w:eastAsia="Times New Roman" w:hAnsi="Arial" w:cs="Arial"/>
          <w:sz w:val="20"/>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14:paraId="4E116940"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0CFF9B1D" w14:textId="77777777" w:rsidR="00F42CCF" w:rsidRPr="00A82322" w:rsidRDefault="00F42CCF" w:rsidP="008A6F50">
      <w:pPr>
        <w:tabs>
          <w:tab w:val="num" w:pos="142"/>
          <w:tab w:val="left" w:pos="709"/>
          <w:tab w:val="left" w:pos="1702"/>
        </w:tabs>
        <w:ind w:left="-284" w:hanging="6"/>
        <w:jc w:val="both"/>
        <w:rPr>
          <w:rFonts w:ascii="Arial" w:eastAsia="Times New Roman" w:hAnsi="Arial" w:cs="Arial"/>
          <w:sz w:val="20"/>
          <w:szCs w:val="20"/>
          <w:lang w:eastAsia="ar-SA"/>
        </w:rPr>
      </w:pPr>
      <w:r w:rsidRPr="00A82322">
        <w:rPr>
          <w:rFonts w:ascii="Arial" w:eastAsia="Times New Roman" w:hAnsi="Arial" w:cs="Arial"/>
          <w:b/>
          <w:sz w:val="20"/>
          <w:szCs w:val="20"/>
          <w:lang w:eastAsia="ar-SA"/>
        </w:rPr>
        <w:t>RFC</w:t>
      </w:r>
      <w:r w:rsidRPr="00A82322">
        <w:rPr>
          <w:rFonts w:ascii="Arial" w:eastAsia="Times New Roman" w:hAnsi="Arial" w:cs="Arial"/>
          <w:sz w:val="20"/>
          <w:szCs w:val="20"/>
          <w:lang w:eastAsia="ar-SA"/>
        </w:rPr>
        <w:t>.- Registro Federal de Contribuyentes.</w:t>
      </w:r>
    </w:p>
    <w:p w14:paraId="44EE595D" w14:textId="77777777" w:rsidR="00F42CCF" w:rsidRPr="00A82322" w:rsidRDefault="00F42CCF" w:rsidP="008A6F50">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ind w:left="-284" w:right="51" w:hanging="6"/>
        <w:jc w:val="both"/>
        <w:textAlignment w:val="baseline"/>
        <w:rPr>
          <w:rFonts w:ascii="Arial" w:eastAsia="Times New Roman" w:hAnsi="Arial" w:cs="Arial"/>
          <w:sz w:val="20"/>
          <w:szCs w:val="20"/>
          <w:lang w:val="es-ES" w:eastAsia="ar-SA"/>
        </w:rPr>
      </w:pPr>
    </w:p>
    <w:p w14:paraId="06E7169C"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SAT:</w:t>
      </w:r>
      <w:r w:rsidRPr="00A82322">
        <w:rPr>
          <w:rFonts w:ascii="Arial" w:eastAsia="Times New Roman" w:hAnsi="Arial" w:cs="Arial"/>
          <w:sz w:val="20"/>
          <w:szCs w:val="20"/>
          <w:lang w:val="es-ES" w:eastAsia="ar-SA"/>
        </w:rPr>
        <w:t xml:space="preserve"> El Servicio de Administración Tributaria.</w:t>
      </w:r>
    </w:p>
    <w:p w14:paraId="6A5B1FA2"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44D97633" w14:textId="5F405D03"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SFP:</w:t>
      </w:r>
      <w:r w:rsidRPr="00A82322">
        <w:rPr>
          <w:rFonts w:ascii="Arial" w:eastAsia="Times New Roman" w:hAnsi="Arial" w:cs="Arial"/>
          <w:sz w:val="20"/>
          <w:szCs w:val="20"/>
          <w:lang w:val="es-ES" w:eastAsia="ar-SA"/>
        </w:rPr>
        <w:t xml:space="preserve"> </w:t>
      </w:r>
      <w:r w:rsidR="00973B7B">
        <w:rPr>
          <w:rFonts w:ascii="Arial" w:eastAsia="Times New Roman" w:hAnsi="Arial" w:cs="Arial"/>
          <w:sz w:val="20"/>
          <w:szCs w:val="20"/>
          <w:lang w:val="es-ES" w:eastAsia="ar-SA"/>
        </w:rPr>
        <w:t>Secretaría Anticorrupción y Buen Gobierno</w:t>
      </w:r>
      <w:r w:rsidRPr="00A82322">
        <w:rPr>
          <w:rFonts w:ascii="Arial" w:eastAsia="Times New Roman" w:hAnsi="Arial" w:cs="Arial"/>
          <w:sz w:val="20"/>
          <w:szCs w:val="20"/>
          <w:lang w:val="es-ES" w:eastAsia="ar-SA"/>
        </w:rPr>
        <w:t>.</w:t>
      </w:r>
    </w:p>
    <w:p w14:paraId="65984F07" w14:textId="77777777" w:rsidR="00F42CCF" w:rsidRPr="00A82322" w:rsidRDefault="00F42CCF" w:rsidP="008A6F50">
      <w:pPr>
        <w:tabs>
          <w:tab w:val="num" w:pos="142"/>
        </w:tabs>
        <w:ind w:left="-284" w:hanging="6"/>
        <w:jc w:val="both"/>
        <w:rPr>
          <w:rFonts w:ascii="Arial" w:eastAsia="Times New Roman" w:hAnsi="Arial" w:cs="Arial"/>
          <w:sz w:val="20"/>
          <w:szCs w:val="20"/>
          <w:lang w:val="es-ES" w:eastAsia="es-ES"/>
        </w:rPr>
      </w:pPr>
    </w:p>
    <w:p w14:paraId="1F1CAAD8" w14:textId="77777777" w:rsidR="00F42CCF"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eastAsia="Times New Roman" w:hAnsi="Arial" w:cs="Arial"/>
          <w:sz w:val="20"/>
          <w:szCs w:val="20"/>
          <w:lang w:val="es-ES" w:eastAsia="ar-SA"/>
        </w:rPr>
      </w:pPr>
      <w:r w:rsidRPr="00A82322">
        <w:rPr>
          <w:rFonts w:ascii="Arial" w:eastAsia="Times New Roman" w:hAnsi="Arial" w:cs="Arial"/>
          <w:b/>
          <w:sz w:val="20"/>
          <w:szCs w:val="20"/>
          <w:lang w:val="es-ES" w:eastAsia="ar-SA"/>
        </w:rPr>
        <w:t>Sobre cerrado:</w:t>
      </w:r>
      <w:r w:rsidRPr="00A82322">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14:paraId="29D2D824" w14:textId="77777777" w:rsidR="00A3590E" w:rsidRPr="00A82322" w:rsidRDefault="00F42CCF" w:rsidP="008A6F50">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ind w:left="-284" w:right="51" w:hanging="6"/>
        <w:jc w:val="both"/>
        <w:textAlignment w:val="baseline"/>
        <w:rPr>
          <w:rFonts w:ascii="Arial" w:hAnsi="Arial" w:cs="Arial"/>
        </w:rPr>
      </w:pPr>
      <w:r w:rsidRPr="00A82322">
        <w:rPr>
          <w:rFonts w:ascii="Arial" w:eastAsia="Times New Roman" w:hAnsi="Arial" w:cs="Arial"/>
          <w:b/>
          <w:sz w:val="20"/>
          <w:szCs w:val="20"/>
          <w:lang w:val="es-ES" w:eastAsia="ar-SA"/>
        </w:rPr>
        <w:t>SSA:</w:t>
      </w:r>
      <w:r w:rsidRPr="00A82322">
        <w:rPr>
          <w:rFonts w:ascii="Arial" w:eastAsia="Times New Roman" w:hAnsi="Arial" w:cs="Arial"/>
          <w:sz w:val="20"/>
          <w:szCs w:val="20"/>
          <w:lang w:val="es-ES" w:eastAsia="ar-SA"/>
        </w:rPr>
        <w:t xml:space="preserve"> Secretaría de Salud.</w:t>
      </w:r>
    </w:p>
    <w:sectPr w:rsidR="00A3590E" w:rsidRPr="00A82322" w:rsidSect="00194904">
      <w:headerReference w:type="default" r:id="rId16"/>
      <w:footerReference w:type="default" r:id="rId17"/>
      <w:pgSz w:w="12240" w:h="15840"/>
      <w:pgMar w:top="1422" w:right="1701" w:bottom="1701" w:left="1701" w:header="708" w:footer="2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7EE" w14:textId="77777777" w:rsidR="00196A8D" w:rsidRDefault="00196A8D" w:rsidP="00984A99">
      <w:r>
        <w:separator/>
      </w:r>
    </w:p>
  </w:endnote>
  <w:endnote w:type="continuationSeparator" w:id="0">
    <w:p w14:paraId="45C765BD" w14:textId="77777777" w:rsidR="00196A8D" w:rsidRDefault="00196A8D"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Bahnschrift Light"/>
    <w:charset w:val="00"/>
    <w:family w:val="swiss"/>
    <w:pitch w:val="variable"/>
    <w:sig w:usb0="00000001" w:usb1="4000201F" w:usb2="0800002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G Times (W1)">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ontserrat Medium">
    <w:altName w:val="Times New Roman"/>
    <w:panose1 w:val="00000600000000000000"/>
    <w:charset w:val="00"/>
    <w:family w:val="auto"/>
    <w:pitch w:val="variable"/>
    <w:sig w:usb0="2000020F" w:usb1="00000003" w:usb2="00000000" w:usb3="00000000" w:csb0="00000197" w:csb1="00000000"/>
  </w:font>
  <w:font w:name="Apple SD 산돌고딕 Neo 일반체">
    <w:altName w:val="Arial Unicode MS"/>
    <w:charset w:val="4F"/>
    <w:family w:val="auto"/>
    <w:pitch w:val="variable"/>
    <w:sig w:usb0="00000000" w:usb1="09060000" w:usb2="00000010" w:usb3="00000000" w:csb0="00080000" w:csb1="00000000"/>
  </w:font>
  <w:font w:name="Montserrat">
    <w:altName w:val="Times New Roman"/>
    <w:panose1 w:val="00000500000000000000"/>
    <w:charset w:val="00"/>
    <w:family w:val="auto"/>
    <w:pitch w:val="variable"/>
    <w:sig w:usb0="2000020F" w:usb1="00000003" w:usb2="00000000" w:usb3="00000000" w:csb0="00000197" w:csb1="00000000"/>
  </w:font>
  <w:font w:name="Montserrat Regular">
    <w:altName w:val="Courier New"/>
    <w:panose1 w:val="000005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0989359"/>
      <w:docPartObj>
        <w:docPartGallery w:val="Page Numbers (Bottom of Page)"/>
        <w:docPartUnique/>
      </w:docPartObj>
    </w:sdtPr>
    <w:sdtEndPr/>
    <w:sdtContent>
      <w:p w14:paraId="62E4AC84" w14:textId="4BBBE6AF" w:rsidR="00332C8D" w:rsidRDefault="00332C8D" w:rsidP="0063625B">
        <w:pPr>
          <w:pStyle w:val="Piedepgina"/>
          <w:jc w:val="right"/>
        </w:pPr>
        <w:r>
          <w:rPr>
            <w:noProof/>
            <w:lang w:eastAsia="es-MX"/>
          </w:rPr>
          <w:drawing>
            <wp:anchor distT="0" distB="0" distL="114300" distR="114300" simplePos="0" relativeHeight="251680768" behindDoc="1" locked="0" layoutInCell="1" allowOverlap="1" wp14:anchorId="4E940FFE" wp14:editId="11FCA188">
              <wp:simplePos x="0" y="0"/>
              <wp:positionH relativeFrom="margin">
                <wp:posOffset>-688076</wp:posOffset>
              </wp:positionH>
              <wp:positionV relativeFrom="paragraph">
                <wp:posOffset>-521335</wp:posOffset>
              </wp:positionV>
              <wp:extent cx="6952615" cy="817880"/>
              <wp:effectExtent l="0" t="0" r="635" b="1270"/>
              <wp:wrapNone/>
              <wp:docPr id="465072025"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3225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5440" t="87139" r="4855" b="5076"/>
                      <a:stretch/>
                    </pic:blipFill>
                    <pic:spPr bwMode="auto">
                      <a:xfrm>
                        <a:off x="0" y="0"/>
                        <a:ext cx="6952615" cy="8178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inline distT="0" distB="0" distL="0" distR="0" wp14:anchorId="5A4F3BCE" wp14:editId="6D67C36F">
              <wp:extent cx="4310742" cy="160020"/>
              <wp:effectExtent l="0" t="0" r="0" b="0"/>
              <wp:docPr id="396325462" name="Imagen 2"/>
              <wp:cNvGraphicFramePr/>
              <a:graphic xmlns:a="http://schemas.openxmlformats.org/drawingml/2006/main">
                <a:graphicData uri="http://schemas.openxmlformats.org/drawingml/2006/picture">
                  <pic:pic xmlns:pic="http://schemas.openxmlformats.org/drawingml/2006/picture">
                    <pic:nvPicPr>
                      <pic:cNvPr id="984891425" name=""/>
                      <pic:cNvPicPr/>
                    </pic:nvPicPr>
                    <pic:blipFill rotWithShape="1">
                      <a:blip r:embed="rId2">
                        <a:extLst>
                          <a:ext uri="{28A0092B-C50C-407E-A947-70E740481C1C}">
                            <a14:useLocalDpi xmlns:a14="http://schemas.microsoft.com/office/drawing/2010/main" val="0"/>
                          </a:ext>
                        </a:extLst>
                      </a:blip>
                      <a:srcRect t="1" r="29260" b="71836"/>
                      <a:stretch/>
                    </pic:blipFill>
                    <pic:spPr bwMode="auto">
                      <a:xfrm>
                        <a:off x="0" y="0"/>
                        <a:ext cx="4326974" cy="160623"/>
                      </a:xfrm>
                      <a:prstGeom prst="rect">
                        <a:avLst/>
                      </a:prstGeom>
                      <a:ln>
                        <a:noFill/>
                      </a:ln>
                      <a:extLst>
                        <a:ext uri="{53640926-AAD7-44D8-BBD7-CCE9431645EC}">
                          <a14:shadowObscured xmlns:a14="http://schemas.microsoft.com/office/drawing/2010/main"/>
                        </a:ext>
                      </a:extLst>
                    </pic:spPr>
                  </pic:pic>
                </a:graphicData>
              </a:graphic>
            </wp:inline>
          </w:drawing>
        </w:r>
      </w:p>
      <w:p w14:paraId="79BB34DE" w14:textId="2DF309CC" w:rsidR="00332C8D" w:rsidRDefault="00332C8D" w:rsidP="00E53E87">
        <w:pPr>
          <w:pStyle w:val="Piedepgina"/>
          <w:jc w:val="center"/>
        </w:pPr>
        <w:r>
          <w:fldChar w:fldCharType="begin"/>
        </w:r>
        <w:r>
          <w:instrText>PAGE    \* MERGEFORMAT</w:instrText>
        </w:r>
        <w:r>
          <w:fldChar w:fldCharType="separate"/>
        </w:r>
        <w:r w:rsidR="000D2A76" w:rsidRPr="000D2A76">
          <w:rPr>
            <w:noProof/>
            <w:lang w:val="es-ES"/>
          </w:rPr>
          <w:t>41</w:t>
        </w:r>
        <w:r>
          <w:fldChar w:fldCharType="end"/>
        </w:r>
      </w:p>
    </w:sdtContent>
  </w:sdt>
  <w:p w14:paraId="6C01ADEE" w14:textId="029FD366" w:rsidR="00332C8D" w:rsidRDefault="00332C8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614A6" w14:textId="77777777" w:rsidR="00196A8D" w:rsidRDefault="00196A8D" w:rsidP="00984A99">
      <w:r>
        <w:separator/>
      </w:r>
    </w:p>
  </w:footnote>
  <w:footnote w:type="continuationSeparator" w:id="0">
    <w:p w14:paraId="0D0C7175" w14:textId="77777777" w:rsidR="00196A8D" w:rsidRDefault="00196A8D"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7CEC2" w14:textId="41A3602C" w:rsidR="00332C8D" w:rsidRDefault="00332C8D" w:rsidP="0063625B">
    <w:pPr>
      <w:tabs>
        <w:tab w:val="left" w:pos="2235"/>
        <w:tab w:val="center" w:pos="4419"/>
      </w:tabs>
      <w:rPr>
        <w:rFonts w:ascii="Arial" w:hAnsi="Arial" w:cs="Arial"/>
        <w:b/>
        <w:sz w:val="20"/>
        <w:szCs w:val="20"/>
      </w:rPr>
    </w:pPr>
    <w:r>
      <w:rPr>
        <w:noProof/>
        <w:lang w:val="es-MX" w:eastAsia="es-MX"/>
      </w:rPr>
      <mc:AlternateContent>
        <mc:Choice Requires="wps">
          <w:drawing>
            <wp:anchor distT="0" distB="0" distL="114300" distR="114300" simplePos="0" relativeHeight="251672576" behindDoc="0" locked="0" layoutInCell="1" allowOverlap="1" wp14:anchorId="4B28C77B" wp14:editId="273BF143">
              <wp:simplePos x="0" y="0"/>
              <wp:positionH relativeFrom="column">
                <wp:posOffset>3657691</wp:posOffset>
              </wp:positionH>
              <wp:positionV relativeFrom="paragraph">
                <wp:posOffset>-40294</wp:posOffset>
              </wp:positionV>
              <wp:extent cx="1768186" cy="476250"/>
              <wp:effectExtent l="0" t="0" r="0" b="0"/>
              <wp:wrapNone/>
              <wp:docPr id="480829939"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8186"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F7469"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ORGANO DE OPERACIÓN ADMINISTRATIVA </w:t>
                          </w:r>
                        </w:p>
                        <w:p w14:paraId="3F81CEBD"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DESCONCENTRADA ESTAL MORELOS </w:t>
                          </w:r>
                        </w:p>
                        <w:p w14:paraId="71E50665"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JEFATURA DE SERVICIOS ADMINISTRATIVOS</w:t>
                          </w:r>
                        </w:p>
                        <w:p w14:paraId="7A333372" w14:textId="77777777" w:rsidR="00332C8D" w:rsidRPr="0063625B" w:rsidRDefault="00332C8D" w:rsidP="003B773D">
                          <w:pPr>
                            <w:pStyle w:val="Sinespaciado"/>
                            <w:jc w:val="right"/>
                            <w:rPr>
                              <w:rFonts w:ascii="Montserrat" w:hAnsi="Montserrat"/>
                              <w:sz w:val="8"/>
                              <w:szCs w:val="8"/>
                            </w:rPr>
                          </w:pPr>
                          <w:r w:rsidRPr="0063625B">
                            <w:rPr>
                              <w:rFonts w:ascii="Montserrat" w:hAnsi="Montserrat"/>
                              <w:sz w:val="8"/>
                              <w:szCs w:val="8"/>
                            </w:rPr>
                            <w:t>COORDINACION DE ABASTECIMIENTO Y EQUIPAMIENTO</w:t>
                          </w:r>
                        </w:p>
                        <w:p w14:paraId="194985D7" w14:textId="77777777" w:rsidR="00332C8D" w:rsidRPr="009307DE" w:rsidRDefault="00332C8D" w:rsidP="003B773D">
                          <w:pPr>
                            <w:pStyle w:val="Sinespaciado"/>
                            <w:jc w:val="right"/>
                            <w:rPr>
                              <w:rFonts w:ascii="Montserrat" w:hAnsi="Montserrat"/>
                              <w:sz w:val="8"/>
                              <w:szCs w:val="8"/>
                            </w:rPr>
                          </w:pPr>
                          <w:r w:rsidRPr="0063625B">
                            <w:rPr>
                              <w:rFonts w:ascii="Montserrat" w:hAnsi="Montserrat"/>
                              <w:sz w:val="6"/>
                              <w:szCs w:val="6"/>
                            </w:rPr>
                            <w:t>DEPARTAMENTO DE ADQUISICION DE BIENES Y CONTRATACION DE SERVICIOS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28C77B" id="_x0000_t202" coordsize="21600,21600" o:spt="202" path="m,l,21600r21600,l21600,xe">
              <v:stroke joinstyle="miter"/>
              <v:path gradientshapeok="t" o:connecttype="rect"/>
            </v:shapetype>
            <v:shape id="2 Cuadro de texto" o:spid="_x0000_s1026" type="#_x0000_t202" style="position:absolute;margin-left:4in;margin-top:-3.15pt;width:139.25pt;height: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" filled="f" stroked="f" strokeweight=".5pt">
              <v:textbox>
                <w:txbxContent>
                  <w:p w14:paraId="48DF7469"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ORGANO DE OPERACIÓN ADMINISTRATIVA </w:t>
                    </w:r>
                  </w:p>
                  <w:p w14:paraId="3F81CEBD"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 xml:space="preserve">DESCONCENTRADA ESTAL MORELOS </w:t>
                    </w:r>
                  </w:p>
                  <w:p w14:paraId="71E50665" w14:textId="77777777" w:rsidR="00332C8D" w:rsidRPr="0063625B" w:rsidRDefault="00332C8D" w:rsidP="003B773D">
                    <w:pPr>
                      <w:pStyle w:val="Sinespaciado"/>
                      <w:jc w:val="right"/>
                      <w:rPr>
                        <w:rFonts w:ascii="Montserrat" w:hAnsi="Montserrat"/>
                        <w:b/>
                        <w:sz w:val="8"/>
                        <w:szCs w:val="8"/>
                      </w:rPr>
                    </w:pPr>
                    <w:r w:rsidRPr="0063625B">
                      <w:rPr>
                        <w:rFonts w:ascii="Montserrat" w:hAnsi="Montserrat"/>
                        <w:b/>
                        <w:sz w:val="8"/>
                        <w:szCs w:val="8"/>
                      </w:rPr>
                      <w:t>JEFATURA DE SERVICIOS ADMINISTRATIVOS</w:t>
                    </w:r>
                  </w:p>
                  <w:p w14:paraId="7A333372" w14:textId="77777777" w:rsidR="00332C8D" w:rsidRPr="0063625B" w:rsidRDefault="00332C8D" w:rsidP="003B773D">
                    <w:pPr>
                      <w:pStyle w:val="Sinespaciado"/>
                      <w:jc w:val="right"/>
                      <w:rPr>
                        <w:rFonts w:ascii="Montserrat" w:hAnsi="Montserrat"/>
                        <w:sz w:val="8"/>
                        <w:szCs w:val="8"/>
                      </w:rPr>
                    </w:pPr>
                    <w:r w:rsidRPr="0063625B">
                      <w:rPr>
                        <w:rFonts w:ascii="Montserrat" w:hAnsi="Montserrat"/>
                        <w:sz w:val="8"/>
                        <w:szCs w:val="8"/>
                      </w:rPr>
                      <w:t>COORDINACION DE ABASTECIMIENTO Y EQUIPAMIENTO</w:t>
                    </w:r>
                  </w:p>
                  <w:p w14:paraId="194985D7" w14:textId="77777777" w:rsidR="00332C8D" w:rsidRPr="009307DE" w:rsidRDefault="00332C8D" w:rsidP="003B773D">
                    <w:pPr>
                      <w:pStyle w:val="Sinespaciado"/>
                      <w:jc w:val="right"/>
                      <w:rPr>
                        <w:rFonts w:ascii="Montserrat" w:hAnsi="Montserrat"/>
                        <w:sz w:val="8"/>
                        <w:szCs w:val="8"/>
                      </w:rPr>
                    </w:pPr>
                    <w:r w:rsidRPr="0063625B">
                      <w:rPr>
                        <w:rFonts w:ascii="Montserrat" w:hAnsi="Montserrat"/>
                        <w:sz w:val="6"/>
                        <w:szCs w:val="6"/>
                      </w:rPr>
                      <w:t>DEPARTAMENTO DE ADQUISICION DE BIENES Y CONTRATACION DE SERVICIOS</w:t>
                    </w:r>
                  </w:p>
                </w:txbxContent>
              </v:textbox>
            </v:shape>
          </w:pict>
        </mc:Fallback>
      </mc:AlternateContent>
    </w:r>
    <w:r>
      <w:rPr>
        <w:noProof/>
        <w:lang w:val="es-MX" w:eastAsia="es-MX"/>
      </w:rPr>
      <w:drawing>
        <wp:anchor distT="0" distB="0" distL="114300" distR="114300" simplePos="0" relativeHeight="251678720" behindDoc="1" locked="0" layoutInCell="1" allowOverlap="1" wp14:anchorId="7A33632F" wp14:editId="4E98AECD">
          <wp:simplePos x="0" y="0"/>
          <wp:positionH relativeFrom="column">
            <wp:posOffset>-872836</wp:posOffset>
          </wp:positionH>
          <wp:positionV relativeFrom="paragraph">
            <wp:posOffset>-339081</wp:posOffset>
          </wp:positionV>
          <wp:extent cx="7602719" cy="997527"/>
          <wp:effectExtent l="0" t="0" r="0" b="0"/>
          <wp:wrapNone/>
          <wp:docPr id="2122522672" name="Imagen 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Imagen que contiene 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913" t="3256" b="86799"/>
                  <a:stretch/>
                </pic:blipFill>
                <pic:spPr bwMode="auto">
                  <a:xfrm>
                    <a:off x="0" y="0"/>
                    <a:ext cx="7602719" cy="99752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ab/>
    </w:r>
    <w:r>
      <w:rPr>
        <w:rFonts w:ascii="Arial" w:hAnsi="Arial" w:cs="Arial"/>
        <w:b/>
        <w:sz w:val="20"/>
        <w:szCs w:val="20"/>
      </w:rPr>
      <w:tab/>
    </w:r>
    <w:r>
      <w:rPr>
        <w:noProof/>
        <w:lang w:val="es-MX" w:eastAsia="es-MX"/>
      </w:rPr>
      <mc:AlternateContent>
        <mc:Choice Requires="wps">
          <w:drawing>
            <wp:anchor distT="0" distB="0" distL="114300" distR="114300" simplePos="0" relativeHeight="251676672" behindDoc="0" locked="0" layoutInCell="1" allowOverlap="1" wp14:anchorId="514C8790" wp14:editId="3B70AC02">
              <wp:simplePos x="0" y="0"/>
              <wp:positionH relativeFrom="column">
                <wp:posOffset>635635</wp:posOffset>
              </wp:positionH>
              <wp:positionV relativeFrom="paragraph">
                <wp:posOffset>9663430</wp:posOffset>
              </wp:positionV>
              <wp:extent cx="5653405" cy="189865"/>
              <wp:effectExtent l="0" t="0" r="0" b="0"/>
              <wp:wrapNone/>
              <wp:docPr id="728949239"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3405" cy="189865"/>
                      </a:xfrm>
                      <a:prstGeom prst="rect">
                        <a:avLst/>
                      </a:prstGeom>
                      <a:noFill/>
                      <a:ln w="6350">
                        <a:noFill/>
                      </a:ln>
                    </wps:spPr>
                    <wps:txbx>
                      <w:txbxContent>
                        <w:p w14:paraId="6B9F18CE" w14:textId="77777777" w:rsidR="00332C8D" w:rsidRPr="00B70DBA" w:rsidRDefault="00332C8D"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CUERNAVACA, MOR,  Ext: 1503,   Tel. 777 315 5443 www.imss.gob.mx</w:t>
                          </w:r>
                        </w:p>
                        <w:p w14:paraId="51879191" w14:textId="77777777" w:rsidR="00332C8D" w:rsidRPr="005C25F3" w:rsidRDefault="00332C8D" w:rsidP="003B773D">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4C8790" id="Cuadro de texto 3" o:spid="_x0000_s1027" type="#_x0000_t202" style="position:absolute;margin-left:50.05pt;margin-top:760.9pt;width:445.15pt;height:14.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" filled="f" stroked="f" strokeweight=".5pt">
              <v:textbox>
                <w:txbxContent>
                  <w:p w14:paraId="6B9F18CE" w14:textId="77777777" w:rsidR="00332C8D" w:rsidRPr="00B70DBA" w:rsidRDefault="00332C8D" w:rsidP="003B773D">
                    <w:pPr>
                      <w:rPr>
                        <w:rFonts w:eastAsia="MS Mincho" w:cs="Times New Roman"/>
                        <w:b/>
                        <w:color w:val="B79A5E"/>
                        <w:sz w:val="12"/>
                        <w:szCs w:val="12"/>
                      </w:rPr>
                    </w:pPr>
                    <w:r w:rsidRPr="00B70DBA">
                      <w:rPr>
                        <w:rFonts w:eastAsia="MS Mincho" w:cs="Times New Roman"/>
                        <w:b/>
                        <w:color w:val="B79A5E"/>
                        <w:sz w:val="12"/>
                        <w:szCs w:val="12"/>
                      </w:rPr>
                      <w:t>AV. PLAN DE AYALA NO. 1201 ESQ. AV. CENTRAL, COL. R</w:t>
                    </w:r>
                    <w:r>
                      <w:rPr>
                        <w:rFonts w:eastAsia="MS Mincho" w:cs="Times New Roman"/>
                        <w:b/>
                        <w:color w:val="B79A5E"/>
                        <w:sz w:val="12"/>
                        <w:szCs w:val="12"/>
                      </w:rPr>
                      <w:t xml:space="preserve">ICARDO FLORES MAGÓN, C.P. 62430. </w:t>
                    </w:r>
                    <w:r w:rsidRPr="00B70DBA">
                      <w:rPr>
                        <w:rFonts w:eastAsia="MS Mincho" w:cs="Times New Roman"/>
                        <w:b/>
                        <w:color w:val="B79A5E"/>
                        <w:sz w:val="12"/>
                        <w:szCs w:val="12"/>
                      </w:rPr>
                      <w:t xml:space="preserve">CUERNAVACA, </w:t>
                    </w:r>
                    <w:proofErr w:type="gramStart"/>
                    <w:r w:rsidRPr="00B70DBA">
                      <w:rPr>
                        <w:rFonts w:eastAsia="MS Mincho" w:cs="Times New Roman"/>
                        <w:b/>
                        <w:color w:val="B79A5E"/>
                        <w:sz w:val="12"/>
                        <w:szCs w:val="12"/>
                      </w:rPr>
                      <w:t>MOR,  Ext</w:t>
                    </w:r>
                    <w:proofErr w:type="gramEnd"/>
                    <w:r w:rsidRPr="00B70DBA">
                      <w:rPr>
                        <w:rFonts w:eastAsia="MS Mincho" w:cs="Times New Roman"/>
                        <w:b/>
                        <w:color w:val="B79A5E"/>
                        <w:sz w:val="12"/>
                        <w:szCs w:val="12"/>
                      </w:rPr>
                      <w:t xml:space="preserve">: </w:t>
                    </w:r>
                    <w:proofErr w:type="gramStart"/>
                    <w:r w:rsidRPr="00B70DBA">
                      <w:rPr>
                        <w:rFonts w:eastAsia="MS Mincho" w:cs="Times New Roman"/>
                        <w:b/>
                        <w:color w:val="B79A5E"/>
                        <w:sz w:val="12"/>
                        <w:szCs w:val="12"/>
                      </w:rPr>
                      <w:t xml:space="preserve">1503,   </w:t>
                    </w:r>
                    <w:proofErr w:type="gramEnd"/>
                    <w:r w:rsidRPr="00B70DBA">
                      <w:rPr>
                        <w:rFonts w:eastAsia="MS Mincho" w:cs="Times New Roman"/>
                        <w:b/>
                        <w:color w:val="B79A5E"/>
                        <w:sz w:val="12"/>
                        <w:szCs w:val="12"/>
                      </w:rPr>
                      <w:t>Tel. 777 315 5443 www.imss.gob.mx</w:t>
                    </w:r>
                  </w:p>
                  <w:p w14:paraId="51879191" w14:textId="77777777" w:rsidR="00332C8D" w:rsidRPr="005C25F3" w:rsidRDefault="00332C8D" w:rsidP="003B773D">
                    <w:pPr>
                      <w:rPr>
                        <w:sz w:val="13"/>
                        <w:szCs w:val="13"/>
                      </w:rPr>
                    </w:pPr>
                  </w:p>
                </w:txbxContent>
              </v:textbox>
            </v:shape>
          </w:pict>
        </mc:Fallback>
      </mc:AlternateContent>
    </w:r>
    <w:r>
      <w:rPr>
        <w:rFonts w:ascii="Arial" w:hAnsi="Arial" w:cs="Arial"/>
        <w:b/>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4D49712"/>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1">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5">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6">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7">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8">
    <w:nsid w:val="05AC5643"/>
    <w:multiLevelType w:val="multilevel"/>
    <w:tmpl w:val="C9DA54C6"/>
    <w:styleLink w:val="1115"/>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D9B2D5B"/>
    <w:multiLevelType w:val="hybridMultilevel"/>
    <w:tmpl w:val="69A2D228"/>
    <w:lvl w:ilvl="0" w:tplc="080A0015">
      <w:start w:val="1"/>
      <w:numFmt w:val="upperLetter"/>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10">
    <w:nsid w:val="1288182D"/>
    <w:multiLevelType w:val="multilevel"/>
    <w:tmpl w:val="6ED6AA34"/>
    <w:styleLink w:val="List9"/>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11">
    <w:nsid w:val="12904D31"/>
    <w:multiLevelType w:val="hybridMultilevel"/>
    <w:tmpl w:val="B80AF03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DC5D90"/>
    <w:multiLevelType w:val="hybridMultilevel"/>
    <w:tmpl w:val="4934BCF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6F03333"/>
    <w:multiLevelType w:val="multilevel"/>
    <w:tmpl w:val="5A38735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1F9C5EB0"/>
    <w:multiLevelType w:val="hybridMultilevel"/>
    <w:tmpl w:val="532EA1A2"/>
    <w:lvl w:ilvl="0" w:tplc="4ED01074">
      <w:start w:val="1"/>
      <w:numFmt w:val="decimal"/>
      <w:lvlText w:val="4.1.3.%1"/>
      <w:lvlJc w:val="left"/>
      <w:pPr>
        <w:ind w:left="644" w:hanging="360"/>
      </w:pPr>
      <w:rPr>
        <w:rFonts w:ascii="Arial" w:hAnsi="Arial" w:hint="default"/>
        <w:b/>
        <w:i w:val="0"/>
        <w:sz w:val="24"/>
        <w:szCs w:val="24"/>
      </w:rPr>
    </w:lvl>
    <w:lvl w:ilvl="1" w:tplc="080A0019">
      <w:start w:val="1"/>
      <w:numFmt w:val="lowerLetter"/>
      <w:lvlText w:val="%2."/>
      <w:lvlJc w:val="left"/>
      <w:pPr>
        <w:ind w:left="360"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5">
    <w:nsid w:val="208A0430"/>
    <w:multiLevelType w:val="hybridMultilevel"/>
    <w:tmpl w:val="469E6A3E"/>
    <w:lvl w:ilvl="0" w:tplc="DF7ADAA6">
      <w:numFmt w:val="bullet"/>
      <w:lvlText w:val=""/>
      <w:lvlJc w:val="left"/>
      <w:pPr>
        <w:ind w:left="786" w:hanging="360"/>
      </w:pPr>
      <w:rPr>
        <w:rFonts w:ascii="Symbol" w:eastAsiaTheme="minorHAnsi" w:hAnsi="Symbol" w:cs="Noto San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6">
    <w:nsid w:val="23064A40"/>
    <w:multiLevelType w:val="hybridMultilevel"/>
    <w:tmpl w:val="30081C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1A28EEEA">
      <w:start w:val="1"/>
      <w:numFmt w:val="decimal"/>
      <w:lvlText w:val="%3."/>
      <w:lvlJc w:val="left"/>
      <w:pPr>
        <w:ind w:left="1740" w:hanging="180"/>
      </w:pPr>
      <w:rPr>
        <w:b/>
      </w:rPr>
    </w:lvl>
    <w:lvl w:ilvl="3" w:tplc="15B295E8">
      <w:start w:val="10"/>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39E1821"/>
    <w:multiLevelType w:val="hybridMultilevel"/>
    <w:tmpl w:val="3F609D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0">
    <w:nsid w:val="282F4A1B"/>
    <w:multiLevelType w:val="multilevel"/>
    <w:tmpl w:val="689C8380"/>
    <w:styleLink w:val="List6"/>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1">
    <w:nsid w:val="30281A5C"/>
    <w:multiLevelType w:val="hybridMultilevel"/>
    <w:tmpl w:val="E2268E94"/>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22">
    <w:nsid w:val="303C23F1"/>
    <w:multiLevelType w:val="multilevel"/>
    <w:tmpl w:val="34589C14"/>
    <w:styleLink w:val="Lista4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3">
    <w:nsid w:val="30FB4B78"/>
    <w:multiLevelType w:val="hybridMultilevel"/>
    <w:tmpl w:val="E4CE3CA6"/>
    <w:lvl w:ilvl="0" w:tplc="A87AC148">
      <w:start w:val="1"/>
      <w:numFmt w:val="upperLetter"/>
      <w:lvlText w:val="%1."/>
      <w:lvlJc w:val="left"/>
      <w:pPr>
        <w:ind w:left="720" w:hanging="360"/>
      </w:pPr>
      <w:rPr>
        <w:rFonts w:hint="default"/>
        <w:b/>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7503C92"/>
    <w:multiLevelType w:val="multilevel"/>
    <w:tmpl w:val="D92884FA"/>
    <w:styleLink w:val="List8"/>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25">
    <w:nsid w:val="37586AEF"/>
    <w:multiLevelType w:val="hybridMultilevel"/>
    <w:tmpl w:val="A14EA612"/>
    <w:lvl w:ilvl="0" w:tplc="AD16A774">
      <w:start w:val="1"/>
      <w:numFmt w:val="upperLetter"/>
      <w:lvlText w:val="%1)"/>
      <w:lvlJc w:val="left"/>
      <w:pPr>
        <w:ind w:left="720" w:hanging="360"/>
      </w:pPr>
      <w:rPr>
        <w:b/>
        <w:color w:val="000000" w:themeColor="text1"/>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0F65963"/>
    <w:multiLevelType w:val="hybridMultilevel"/>
    <w:tmpl w:val="87EA8ACC"/>
    <w:lvl w:ilvl="0" w:tplc="A008EB2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CE5114"/>
    <w:multiLevelType w:val="multilevel"/>
    <w:tmpl w:val="A2B203AA"/>
    <w:styleLink w:val="Lista51"/>
    <w:lvl w:ilvl="0">
      <w:start w:val="2"/>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0">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31">
    <w:nsid w:val="4EEC6BB4"/>
    <w:multiLevelType w:val="multilevel"/>
    <w:tmpl w:val="37C03A00"/>
    <w:styleLink w:val="List1"/>
    <w:lvl w:ilvl="0">
      <w:numFmt w:val="bullet"/>
      <w:lvlText w:val="•"/>
      <w:lvlJc w:val="left"/>
      <w:rPr>
        <w:rFonts w:ascii="Arial" w:eastAsia="Arial" w:hAnsi="Arial" w:cs="Arial"/>
        <w:b/>
        <w:bCs/>
        <w:position w:val="0"/>
      </w:rPr>
    </w:lvl>
    <w:lvl w:ilvl="1">
      <w:start w:val="1"/>
      <w:numFmt w:val="bullet"/>
      <w:lvlText w:val="•"/>
      <w:lvlJc w:val="left"/>
      <w:rPr>
        <w:rFonts w:ascii="Arial" w:eastAsia="Arial" w:hAnsi="Arial" w:cs="Arial"/>
        <w:b/>
        <w:bCs/>
        <w:position w:val="0"/>
      </w:rPr>
    </w:lvl>
    <w:lvl w:ilvl="2">
      <w:start w:val="1"/>
      <w:numFmt w:val="bullet"/>
      <w:lvlText w:val="▪"/>
      <w:lvlJc w:val="left"/>
      <w:rPr>
        <w:rFonts w:ascii="Arial" w:eastAsia="Arial" w:hAnsi="Arial" w:cs="Arial"/>
        <w:b/>
        <w:bCs/>
        <w:position w:val="0"/>
      </w:rPr>
    </w:lvl>
    <w:lvl w:ilvl="3">
      <w:start w:val="1"/>
      <w:numFmt w:val="bullet"/>
      <w:lvlText w:val="•"/>
      <w:lvlJc w:val="left"/>
      <w:rPr>
        <w:rFonts w:ascii="Arial" w:eastAsia="Arial" w:hAnsi="Arial" w:cs="Arial"/>
        <w:b/>
        <w:bCs/>
        <w:position w:val="0"/>
      </w:rPr>
    </w:lvl>
    <w:lvl w:ilvl="4">
      <w:start w:val="1"/>
      <w:numFmt w:val="bullet"/>
      <w:lvlText w:val="o"/>
      <w:lvlJc w:val="left"/>
      <w:rPr>
        <w:rFonts w:ascii="Arial" w:eastAsia="Arial" w:hAnsi="Arial" w:cs="Arial"/>
        <w:b/>
        <w:bCs/>
        <w:position w:val="0"/>
      </w:rPr>
    </w:lvl>
    <w:lvl w:ilvl="5">
      <w:start w:val="1"/>
      <w:numFmt w:val="bullet"/>
      <w:lvlText w:val="▪"/>
      <w:lvlJc w:val="left"/>
      <w:rPr>
        <w:rFonts w:ascii="Arial" w:eastAsia="Arial" w:hAnsi="Arial" w:cs="Arial"/>
        <w:b/>
        <w:bCs/>
        <w:position w:val="0"/>
      </w:rPr>
    </w:lvl>
    <w:lvl w:ilvl="6">
      <w:start w:val="1"/>
      <w:numFmt w:val="bullet"/>
      <w:lvlText w:val="•"/>
      <w:lvlJc w:val="left"/>
      <w:rPr>
        <w:rFonts w:ascii="Arial" w:eastAsia="Arial" w:hAnsi="Arial" w:cs="Arial"/>
        <w:b/>
        <w:bCs/>
        <w:position w:val="0"/>
      </w:rPr>
    </w:lvl>
    <w:lvl w:ilvl="7">
      <w:start w:val="1"/>
      <w:numFmt w:val="bullet"/>
      <w:lvlText w:val="o"/>
      <w:lvlJc w:val="left"/>
      <w:rPr>
        <w:rFonts w:ascii="Arial" w:eastAsia="Arial" w:hAnsi="Arial" w:cs="Arial"/>
        <w:b/>
        <w:bCs/>
        <w:position w:val="0"/>
      </w:rPr>
    </w:lvl>
    <w:lvl w:ilvl="8">
      <w:start w:val="1"/>
      <w:numFmt w:val="bullet"/>
      <w:lvlText w:val="▪"/>
      <w:lvlJc w:val="left"/>
      <w:rPr>
        <w:rFonts w:ascii="Arial" w:eastAsia="Arial" w:hAnsi="Arial" w:cs="Arial"/>
        <w:b/>
        <w:bCs/>
        <w:position w:val="0"/>
      </w:rPr>
    </w:lvl>
  </w:abstractNum>
  <w:abstractNum w:abstractNumId="3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3">
    <w:nsid w:val="55880CAD"/>
    <w:multiLevelType w:val="hybridMultilevel"/>
    <w:tmpl w:val="077A110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4">
    <w:nsid w:val="58A45526"/>
    <w:multiLevelType w:val="hybridMultilevel"/>
    <w:tmpl w:val="EFAE8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C7C39FC"/>
    <w:multiLevelType w:val="multilevel"/>
    <w:tmpl w:val="47FA8FC8"/>
    <w:lvl w:ilvl="0">
      <w:start w:val="1"/>
      <w:numFmt w:val="decimal"/>
      <w:lvlText w:val="%1."/>
      <w:lvlJc w:val="left"/>
      <w:pPr>
        <w:ind w:left="1669" w:hanging="360"/>
      </w:pPr>
    </w:lvl>
    <w:lvl w:ilvl="1">
      <w:start w:val="2"/>
      <w:numFmt w:val="decimal"/>
      <w:isLgl/>
      <w:lvlText w:val="%1.%2"/>
      <w:lvlJc w:val="left"/>
      <w:pPr>
        <w:ind w:left="1669" w:hanging="360"/>
      </w:pPr>
    </w:lvl>
    <w:lvl w:ilvl="2">
      <w:start w:val="1"/>
      <w:numFmt w:val="decimal"/>
      <w:isLgl/>
      <w:lvlText w:val="%1.%2.%3"/>
      <w:lvlJc w:val="left"/>
      <w:pPr>
        <w:ind w:left="2029" w:hanging="720"/>
      </w:pPr>
    </w:lvl>
    <w:lvl w:ilvl="3">
      <w:start w:val="1"/>
      <w:numFmt w:val="decimal"/>
      <w:isLgl/>
      <w:lvlText w:val="%1.%2.%3.%4"/>
      <w:lvlJc w:val="left"/>
      <w:pPr>
        <w:ind w:left="2029" w:hanging="720"/>
      </w:pPr>
    </w:lvl>
    <w:lvl w:ilvl="4">
      <w:start w:val="1"/>
      <w:numFmt w:val="decimal"/>
      <w:isLgl/>
      <w:lvlText w:val="%1.%2.%3.%4.%5"/>
      <w:lvlJc w:val="left"/>
      <w:pPr>
        <w:ind w:left="2389" w:hanging="1080"/>
      </w:pPr>
    </w:lvl>
    <w:lvl w:ilvl="5">
      <w:start w:val="1"/>
      <w:numFmt w:val="decimal"/>
      <w:isLgl/>
      <w:lvlText w:val="%1.%2.%3.%4.%5.%6"/>
      <w:lvlJc w:val="left"/>
      <w:pPr>
        <w:ind w:left="2389" w:hanging="1080"/>
      </w:pPr>
    </w:lvl>
    <w:lvl w:ilvl="6">
      <w:start w:val="1"/>
      <w:numFmt w:val="decimal"/>
      <w:isLgl/>
      <w:lvlText w:val="%1.%2.%3.%4.%5.%6.%7"/>
      <w:lvlJc w:val="left"/>
      <w:pPr>
        <w:ind w:left="2749" w:hanging="1440"/>
      </w:pPr>
    </w:lvl>
    <w:lvl w:ilvl="7">
      <w:start w:val="1"/>
      <w:numFmt w:val="decimal"/>
      <w:isLgl/>
      <w:lvlText w:val="%1.%2.%3.%4.%5.%6.%7.%8"/>
      <w:lvlJc w:val="left"/>
      <w:pPr>
        <w:ind w:left="2749" w:hanging="1440"/>
      </w:pPr>
    </w:lvl>
    <w:lvl w:ilvl="8">
      <w:start w:val="1"/>
      <w:numFmt w:val="decimal"/>
      <w:isLgl/>
      <w:lvlText w:val="%1.%2.%3.%4.%5.%6.%7.%8.%9"/>
      <w:lvlJc w:val="left"/>
      <w:pPr>
        <w:ind w:left="3109" w:hanging="1800"/>
      </w:pPr>
    </w:lvl>
  </w:abstractNum>
  <w:abstractNum w:abstractNumId="36">
    <w:nsid w:val="60D219AF"/>
    <w:multiLevelType w:val="multilevel"/>
    <w:tmpl w:val="97C86C20"/>
    <w:lvl w:ilvl="0">
      <w:start w:val="4"/>
      <w:numFmt w:val="decimal"/>
      <w:lvlText w:val="%1"/>
      <w:lvlJc w:val="left"/>
      <w:pPr>
        <w:ind w:left="600" w:hanging="600"/>
      </w:pPr>
      <w:rPr>
        <w:rFonts w:hint="default"/>
        <w:i w:val="0"/>
      </w:rPr>
    </w:lvl>
    <w:lvl w:ilvl="1">
      <w:start w:val="1"/>
      <w:numFmt w:val="decimal"/>
      <w:lvlText w:val="%1.%2"/>
      <w:lvlJc w:val="left"/>
      <w:pPr>
        <w:ind w:left="600" w:hanging="600"/>
      </w:pPr>
      <w:rPr>
        <w:rFonts w:hint="default"/>
        <w:i w:val="0"/>
      </w:rPr>
    </w:lvl>
    <w:lvl w:ilvl="2">
      <w:start w:val="3"/>
      <w:numFmt w:val="decimal"/>
      <w:lvlText w:val="%1.%2.%3"/>
      <w:lvlJc w:val="left"/>
      <w:pPr>
        <w:ind w:left="720" w:hanging="720"/>
      </w:pPr>
      <w:rPr>
        <w:rFonts w:hint="default"/>
        <w:i w:val="0"/>
      </w:rPr>
    </w:lvl>
    <w:lvl w:ilvl="3">
      <w:start w:val="9"/>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nsid w:val="66C44B3D"/>
    <w:multiLevelType w:val="multilevel"/>
    <w:tmpl w:val="61C8C8F6"/>
    <w:styleLink w:val="Lista3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9">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E0E4F23"/>
    <w:multiLevelType w:val="hybridMultilevel"/>
    <w:tmpl w:val="D006EBD0"/>
    <w:lvl w:ilvl="0" w:tplc="080A000B">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41">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nsid w:val="74B234EC"/>
    <w:multiLevelType w:val="multilevel"/>
    <w:tmpl w:val="0C289A62"/>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nsid w:val="7517517D"/>
    <w:multiLevelType w:val="hybridMultilevel"/>
    <w:tmpl w:val="DD64E6DA"/>
    <w:lvl w:ilvl="0" w:tplc="9D6E1982">
      <w:start w:val="6"/>
      <w:numFmt w:val="lowerRoman"/>
      <w:lvlText w:val="%1."/>
      <w:lvlJc w:val="right"/>
      <w:pPr>
        <w:ind w:left="234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8B7F82"/>
    <w:multiLevelType w:val="multilevel"/>
    <w:tmpl w:val="C952CBBC"/>
    <w:styleLink w:val="List10"/>
    <w:lvl w:ilvl="0">
      <w:numFmt w:val="bullet"/>
      <w:lvlText w:val="▪"/>
      <w:lvlJc w:val="left"/>
      <w:rPr>
        <w:rFonts w:ascii="Arial" w:eastAsia="Arial" w:hAnsi="Arial" w:cs="Arial"/>
        <w:position w:val="0"/>
        <w:lang w:val="es-ES_tradnl"/>
      </w:rPr>
    </w:lvl>
    <w:lvl w:ilvl="1">
      <w:start w:val="1"/>
      <w:numFmt w:val="bullet"/>
      <w:lvlText w:val="o"/>
      <w:lvlJc w:val="left"/>
      <w:rPr>
        <w:rFonts w:ascii="Arial" w:eastAsia="Arial" w:hAnsi="Arial" w:cs="Arial"/>
        <w:position w:val="0"/>
        <w:lang w:val="es-ES_tradnl"/>
      </w:rPr>
    </w:lvl>
    <w:lvl w:ilvl="2">
      <w:start w:val="1"/>
      <w:numFmt w:val="bullet"/>
      <w:lvlText w:val="▪"/>
      <w:lvlJc w:val="left"/>
      <w:rPr>
        <w:rFonts w:ascii="Arial" w:eastAsia="Arial" w:hAnsi="Arial" w:cs="Arial"/>
        <w:position w:val="0"/>
        <w:lang w:val="es-ES_tradnl"/>
      </w:rPr>
    </w:lvl>
    <w:lvl w:ilvl="3">
      <w:start w:val="1"/>
      <w:numFmt w:val="bullet"/>
      <w:lvlText w:val="•"/>
      <w:lvlJc w:val="left"/>
      <w:rPr>
        <w:rFonts w:ascii="Arial" w:eastAsia="Arial" w:hAnsi="Arial" w:cs="Arial"/>
        <w:position w:val="0"/>
        <w:lang w:val="es-ES_tradnl"/>
      </w:rPr>
    </w:lvl>
    <w:lvl w:ilvl="4">
      <w:start w:val="1"/>
      <w:numFmt w:val="bullet"/>
      <w:lvlText w:val="o"/>
      <w:lvlJc w:val="left"/>
      <w:rPr>
        <w:rFonts w:ascii="Arial" w:eastAsia="Arial" w:hAnsi="Arial" w:cs="Arial"/>
        <w:position w:val="0"/>
        <w:lang w:val="es-ES_tradnl"/>
      </w:rPr>
    </w:lvl>
    <w:lvl w:ilvl="5">
      <w:start w:val="1"/>
      <w:numFmt w:val="bullet"/>
      <w:lvlText w:val="▪"/>
      <w:lvlJc w:val="left"/>
      <w:rPr>
        <w:rFonts w:ascii="Arial" w:eastAsia="Arial" w:hAnsi="Arial" w:cs="Arial"/>
        <w:position w:val="0"/>
        <w:lang w:val="es-ES_tradnl"/>
      </w:rPr>
    </w:lvl>
    <w:lvl w:ilvl="6">
      <w:start w:val="1"/>
      <w:numFmt w:val="bullet"/>
      <w:lvlText w:val="•"/>
      <w:lvlJc w:val="left"/>
      <w:rPr>
        <w:rFonts w:ascii="Arial" w:eastAsia="Arial" w:hAnsi="Arial" w:cs="Arial"/>
        <w:position w:val="0"/>
        <w:lang w:val="es-ES_tradnl"/>
      </w:rPr>
    </w:lvl>
    <w:lvl w:ilvl="7">
      <w:start w:val="1"/>
      <w:numFmt w:val="bullet"/>
      <w:lvlText w:val="o"/>
      <w:lvlJc w:val="left"/>
      <w:rPr>
        <w:rFonts w:ascii="Arial" w:eastAsia="Arial" w:hAnsi="Arial" w:cs="Arial"/>
        <w:position w:val="0"/>
        <w:lang w:val="es-ES_tradnl"/>
      </w:rPr>
    </w:lvl>
    <w:lvl w:ilvl="8">
      <w:start w:val="1"/>
      <w:numFmt w:val="bullet"/>
      <w:lvlText w:val="▪"/>
      <w:lvlJc w:val="left"/>
      <w:rPr>
        <w:rFonts w:ascii="Arial" w:eastAsia="Arial" w:hAnsi="Arial" w:cs="Arial"/>
        <w:position w:val="0"/>
        <w:lang w:val="es-ES_tradnl"/>
      </w:rPr>
    </w:lvl>
  </w:abstractNum>
  <w:abstractNum w:abstractNumId="45">
    <w:nsid w:val="7B47218A"/>
    <w:multiLevelType w:val="hybridMultilevel"/>
    <w:tmpl w:val="AAFCFD08"/>
    <w:lvl w:ilvl="0" w:tplc="080A001B">
      <w:start w:val="1"/>
      <w:numFmt w:val="lowerRoman"/>
      <w:lvlText w:val="%1."/>
      <w:lvlJc w:val="righ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1B">
      <w:start w:val="1"/>
      <w:numFmt w:val="lowerRoman"/>
      <w:lvlText w:val="%3."/>
      <w:lvlJc w:val="right"/>
      <w:pPr>
        <w:ind w:left="2520" w:hanging="360"/>
      </w:pPr>
      <w:rPr>
        <w:rFont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B73444"/>
    <w:multiLevelType w:val="hybridMultilevel"/>
    <w:tmpl w:val="16FABE40"/>
    <w:lvl w:ilvl="0" w:tplc="40403798">
      <w:start w:val="1"/>
      <w:numFmt w:val="decimal"/>
      <w:lvlText w:val="4.2.%1"/>
      <w:lvlJc w:val="left"/>
      <w:pPr>
        <w:ind w:left="720" w:hanging="360"/>
      </w:pPr>
      <w:rPr>
        <w:rFonts w:ascii="Arial" w:hAnsi="Arial"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8"/>
  </w:num>
  <w:num w:numId="2">
    <w:abstractNumId w:val="21"/>
  </w:num>
  <w:num w:numId="3">
    <w:abstractNumId w:val="14"/>
  </w:num>
  <w:num w:numId="4">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8"/>
  </w:num>
  <w:num w:numId="7">
    <w:abstractNumId w:val="46"/>
  </w:num>
  <w:num w:numId="8">
    <w:abstractNumId w:val="28"/>
  </w:num>
  <w:num w:numId="9">
    <w:abstractNumId w:val="0"/>
  </w:num>
  <w:num w:numId="10">
    <w:abstractNumId w:val="39"/>
  </w:num>
  <w:num w:numId="11">
    <w:abstractNumId w:val="9"/>
  </w:num>
  <w:num w:numId="12">
    <w:abstractNumId w:val="17"/>
  </w:num>
  <w:num w:numId="13">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8"/>
  </w:num>
  <w:num w:numId="16">
    <w:abstractNumId w:val="22"/>
  </w:num>
  <w:num w:numId="17">
    <w:abstractNumId w:val="20"/>
  </w:num>
  <w:num w:numId="18">
    <w:abstractNumId w:val="37"/>
  </w:num>
  <w:num w:numId="19">
    <w:abstractNumId w:val="24"/>
  </w:num>
  <w:num w:numId="20">
    <w:abstractNumId w:val="10"/>
  </w:num>
  <w:num w:numId="21">
    <w:abstractNumId w:val="44"/>
  </w:num>
  <w:num w:numId="22">
    <w:abstractNumId w:val="32"/>
  </w:num>
  <w:num w:numId="23">
    <w:abstractNumId w:val="19"/>
  </w:num>
  <w:num w:numId="24">
    <w:abstractNumId w:val="31"/>
  </w:num>
  <w:num w:numId="25">
    <w:abstractNumId w:val="29"/>
  </w:num>
  <w:num w:numId="26">
    <w:abstractNumId w:val="47"/>
  </w:num>
  <w:num w:numId="27">
    <w:abstractNumId w:val="11"/>
  </w:num>
  <w:num w:numId="28">
    <w:abstractNumId w:val="12"/>
  </w:num>
  <w:num w:numId="29">
    <w:abstractNumId w:val="36"/>
  </w:num>
  <w:num w:numId="30">
    <w:abstractNumId w:val="45"/>
  </w:num>
  <w:num w:numId="31">
    <w:abstractNumId w:val="43"/>
  </w:num>
  <w:num w:numId="32">
    <w:abstractNumId w:val="16"/>
  </w:num>
  <w:num w:numId="33">
    <w:abstractNumId w:val="34"/>
  </w:num>
  <w:num w:numId="34">
    <w:abstractNumId w:val="40"/>
  </w:num>
  <w:num w:numId="35">
    <w:abstractNumId w:val="25"/>
  </w:num>
  <w:num w:numId="36">
    <w:abstractNumId w:val="27"/>
  </w:num>
  <w:num w:numId="37">
    <w:abstractNumId w:val="30"/>
  </w:num>
  <w:num w:numId="38">
    <w:abstractNumId w:val="41"/>
  </w:num>
  <w:num w:numId="39">
    <w:abstractNumId w:val="33"/>
  </w:num>
  <w:num w:numId="40">
    <w:abstractNumId w:val="15"/>
  </w:num>
  <w:num w:numId="41">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6E3A"/>
    <w:rsid w:val="00007A2E"/>
    <w:rsid w:val="0001547E"/>
    <w:rsid w:val="0002061E"/>
    <w:rsid w:val="0002552B"/>
    <w:rsid w:val="000305EA"/>
    <w:rsid w:val="00032E9F"/>
    <w:rsid w:val="0003457B"/>
    <w:rsid w:val="00037BC1"/>
    <w:rsid w:val="00043D73"/>
    <w:rsid w:val="00045CBE"/>
    <w:rsid w:val="0005064F"/>
    <w:rsid w:val="000509B9"/>
    <w:rsid w:val="00054290"/>
    <w:rsid w:val="00063C14"/>
    <w:rsid w:val="00064896"/>
    <w:rsid w:val="00064E52"/>
    <w:rsid w:val="00065E68"/>
    <w:rsid w:val="00067493"/>
    <w:rsid w:val="0007674E"/>
    <w:rsid w:val="000774F1"/>
    <w:rsid w:val="00083CBA"/>
    <w:rsid w:val="000A0069"/>
    <w:rsid w:val="000A29B9"/>
    <w:rsid w:val="000A6847"/>
    <w:rsid w:val="000B41C8"/>
    <w:rsid w:val="000B6827"/>
    <w:rsid w:val="000C2BBB"/>
    <w:rsid w:val="000D2A76"/>
    <w:rsid w:val="000D5D8F"/>
    <w:rsid w:val="000D74E1"/>
    <w:rsid w:val="000F5BD2"/>
    <w:rsid w:val="001027C6"/>
    <w:rsid w:val="00111420"/>
    <w:rsid w:val="00113283"/>
    <w:rsid w:val="001207B0"/>
    <w:rsid w:val="00121C29"/>
    <w:rsid w:val="00122277"/>
    <w:rsid w:val="001348E3"/>
    <w:rsid w:val="00135BD0"/>
    <w:rsid w:val="001363B1"/>
    <w:rsid w:val="001427F8"/>
    <w:rsid w:val="00144192"/>
    <w:rsid w:val="00151061"/>
    <w:rsid w:val="00160E8C"/>
    <w:rsid w:val="00162382"/>
    <w:rsid w:val="0016315F"/>
    <w:rsid w:val="00165918"/>
    <w:rsid w:val="00170F07"/>
    <w:rsid w:val="00174B98"/>
    <w:rsid w:val="00174C28"/>
    <w:rsid w:val="00175774"/>
    <w:rsid w:val="00176772"/>
    <w:rsid w:val="001902F4"/>
    <w:rsid w:val="001913D7"/>
    <w:rsid w:val="00191868"/>
    <w:rsid w:val="00191874"/>
    <w:rsid w:val="00194452"/>
    <w:rsid w:val="00194904"/>
    <w:rsid w:val="001961E4"/>
    <w:rsid w:val="00196A8D"/>
    <w:rsid w:val="001A1023"/>
    <w:rsid w:val="001A10E2"/>
    <w:rsid w:val="001A15FE"/>
    <w:rsid w:val="001A2091"/>
    <w:rsid w:val="001A20CD"/>
    <w:rsid w:val="001A4CA3"/>
    <w:rsid w:val="001B4C25"/>
    <w:rsid w:val="001B7E04"/>
    <w:rsid w:val="001C355A"/>
    <w:rsid w:val="001C4538"/>
    <w:rsid w:val="001C595D"/>
    <w:rsid w:val="001C6BD0"/>
    <w:rsid w:val="001D53D6"/>
    <w:rsid w:val="001E00BE"/>
    <w:rsid w:val="001E05AA"/>
    <w:rsid w:val="001E2D46"/>
    <w:rsid w:val="001E35C9"/>
    <w:rsid w:val="001E4C47"/>
    <w:rsid w:val="001E6ED8"/>
    <w:rsid w:val="001F21B3"/>
    <w:rsid w:val="001F49F8"/>
    <w:rsid w:val="00215E12"/>
    <w:rsid w:val="00216A50"/>
    <w:rsid w:val="00225F04"/>
    <w:rsid w:val="00227C7B"/>
    <w:rsid w:val="0023154C"/>
    <w:rsid w:val="0023399E"/>
    <w:rsid w:val="00235630"/>
    <w:rsid w:val="002417F3"/>
    <w:rsid w:val="00241976"/>
    <w:rsid w:val="00254186"/>
    <w:rsid w:val="00260E1A"/>
    <w:rsid w:val="00262DD6"/>
    <w:rsid w:val="00270550"/>
    <w:rsid w:val="002709A2"/>
    <w:rsid w:val="002728D0"/>
    <w:rsid w:val="00275B84"/>
    <w:rsid w:val="00276FBB"/>
    <w:rsid w:val="002845BD"/>
    <w:rsid w:val="00284E62"/>
    <w:rsid w:val="002858DF"/>
    <w:rsid w:val="00293F2B"/>
    <w:rsid w:val="0029532A"/>
    <w:rsid w:val="0029608D"/>
    <w:rsid w:val="00297D67"/>
    <w:rsid w:val="002A6A3C"/>
    <w:rsid w:val="002A7C95"/>
    <w:rsid w:val="002D2051"/>
    <w:rsid w:val="002D4028"/>
    <w:rsid w:val="002E02B2"/>
    <w:rsid w:val="002E4A31"/>
    <w:rsid w:val="002E4B54"/>
    <w:rsid w:val="002E72B4"/>
    <w:rsid w:val="002F082D"/>
    <w:rsid w:val="002F2106"/>
    <w:rsid w:val="002F50FC"/>
    <w:rsid w:val="002F583C"/>
    <w:rsid w:val="00311223"/>
    <w:rsid w:val="00320010"/>
    <w:rsid w:val="003212D9"/>
    <w:rsid w:val="0032480B"/>
    <w:rsid w:val="00324F7C"/>
    <w:rsid w:val="00332C8D"/>
    <w:rsid w:val="00350882"/>
    <w:rsid w:val="00352B64"/>
    <w:rsid w:val="00357E9A"/>
    <w:rsid w:val="003755F3"/>
    <w:rsid w:val="00382E3E"/>
    <w:rsid w:val="00387E63"/>
    <w:rsid w:val="003A2016"/>
    <w:rsid w:val="003B1B84"/>
    <w:rsid w:val="003B200A"/>
    <w:rsid w:val="003B4119"/>
    <w:rsid w:val="003B64D1"/>
    <w:rsid w:val="003B66F9"/>
    <w:rsid w:val="003B773D"/>
    <w:rsid w:val="003C1DB9"/>
    <w:rsid w:val="003C2B98"/>
    <w:rsid w:val="003C3F4A"/>
    <w:rsid w:val="003F17FD"/>
    <w:rsid w:val="00401084"/>
    <w:rsid w:val="004045D4"/>
    <w:rsid w:val="004076A3"/>
    <w:rsid w:val="00416BCC"/>
    <w:rsid w:val="0042670B"/>
    <w:rsid w:val="00430221"/>
    <w:rsid w:val="00430525"/>
    <w:rsid w:val="00435D23"/>
    <w:rsid w:val="00442CDA"/>
    <w:rsid w:val="004454C5"/>
    <w:rsid w:val="00451B58"/>
    <w:rsid w:val="00454C40"/>
    <w:rsid w:val="00456586"/>
    <w:rsid w:val="00461B81"/>
    <w:rsid w:val="004664A8"/>
    <w:rsid w:val="00467062"/>
    <w:rsid w:val="004704AE"/>
    <w:rsid w:val="00483A49"/>
    <w:rsid w:val="00487964"/>
    <w:rsid w:val="0049548C"/>
    <w:rsid w:val="004B1685"/>
    <w:rsid w:val="004C568A"/>
    <w:rsid w:val="004C6DE9"/>
    <w:rsid w:val="004C7CD8"/>
    <w:rsid w:val="004D19DA"/>
    <w:rsid w:val="004D2FD4"/>
    <w:rsid w:val="004D3438"/>
    <w:rsid w:val="004D4B8B"/>
    <w:rsid w:val="004D5856"/>
    <w:rsid w:val="004D753B"/>
    <w:rsid w:val="004E0F55"/>
    <w:rsid w:val="004E3007"/>
    <w:rsid w:val="004E7CFC"/>
    <w:rsid w:val="004F091C"/>
    <w:rsid w:val="004F5F01"/>
    <w:rsid w:val="00501A5D"/>
    <w:rsid w:val="00503055"/>
    <w:rsid w:val="00505136"/>
    <w:rsid w:val="00506748"/>
    <w:rsid w:val="005131BE"/>
    <w:rsid w:val="0052102A"/>
    <w:rsid w:val="00522201"/>
    <w:rsid w:val="005258C1"/>
    <w:rsid w:val="00530FB0"/>
    <w:rsid w:val="005331C5"/>
    <w:rsid w:val="005343F5"/>
    <w:rsid w:val="00534510"/>
    <w:rsid w:val="00535842"/>
    <w:rsid w:val="005401D5"/>
    <w:rsid w:val="0054131C"/>
    <w:rsid w:val="005521F5"/>
    <w:rsid w:val="00552D7F"/>
    <w:rsid w:val="005607A3"/>
    <w:rsid w:val="00562D23"/>
    <w:rsid w:val="00571304"/>
    <w:rsid w:val="00575143"/>
    <w:rsid w:val="00577CED"/>
    <w:rsid w:val="005938EF"/>
    <w:rsid w:val="0059393E"/>
    <w:rsid w:val="00595109"/>
    <w:rsid w:val="00596844"/>
    <w:rsid w:val="005A105E"/>
    <w:rsid w:val="005A1285"/>
    <w:rsid w:val="005B146B"/>
    <w:rsid w:val="005B4556"/>
    <w:rsid w:val="005B572C"/>
    <w:rsid w:val="005C2631"/>
    <w:rsid w:val="005C3942"/>
    <w:rsid w:val="005C445C"/>
    <w:rsid w:val="005C5AD2"/>
    <w:rsid w:val="005C690F"/>
    <w:rsid w:val="005D18CB"/>
    <w:rsid w:val="005D7DD4"/>
    <w:rsid w:val="005F03B7"/>
    <w:rsid w:val="005F293A"/>
    <w:rsid w:val="005F4909"/>
    <w:rsid w:val="005F6AAA"/>
    <w:rsid w:val="00600172"/>
    <w:rsid w:val="00600EE3"/>
    <w:rsid w:val="00604839"/>
    <w:rsid w:val="00606BA6"/>
    <w:rsid w:val="00607AB0"/>
    <w:rsid w:val="006110C0"/>
    <w:rsid w:val="00611814"/>
    <w:rsid w:val="00611AB7"/>
    <w:rsid w:val="00613210"/>
    <w:rsid w:val="006175B9"/>
    <w:rsid w:val="00630964"/>
    <w:rsid w:val="00630ABC"/>
    <w:rsid w:val="0063625B"/>
    <w:rsid w:val="006420D0"/>
    <w:rsid w:val="00642614"/>
    <w:rsid w:val="00651526"/>
    <w:rsid w:val="00656263"/>
    <w:rsid w:val="00661C82"/>
    <w:rsid w:val="00665F19"/>
    <w:rsid w:val="00671F60"/>
    <w:rsid w:val="0067362F"/>
    <w:rsid w:val="00677375"/>
    <w:rsid w:val="00683806"/>
    <w:rsid w:val="00694900"/>
    <w:rsid w:val="00697D36"/>
    <w:rsid w:val="006A0CF6"/>
    <w:rsid w:val="006A153F"/>
    <w:rsid w:val="006A6C1A"/>
    <w:rsid w:val="006B004F"/>
    <w:rsid w:val="006B486C"/>
    <w:rsid w:val="006C58CB"/>
    <w:rsid w:val="006C64B4"/>
    <w:rsid w:val="006D0499"/>
    <w:rsid w:val="006D0C30"/>
    <w:rsid w:val="006D49B7"/>
    <w:rsid w:val="006D5BBB"/>
    <w:rsid w:val="006E25CB"/>
    <w:rsid w:val="006E3E96"/>
    <w:rsid w:val="006F28FF"/>
    <w:rsid w:val="007002D7"/>
    <w:rsid w:val="00700D78"/>
    <w:rsid w:val="00703140"/>
    <w:rsid w:val="007069FE"/>
    <w:rsid w:val="00711AEC"/>
    <w:rsid w:val="00713E4E"/>
    <w:rsid w:val="00714740"/>
    <w:rsid w:val="00737D5B"/>
    <w:rsid w:val="007428D3"/>
    <w:rsid w:val="0074394B"/>
    <w:rsid w:val="00744548"/>
    <w:rsid w:val="00750DD9"/>
    <w:rsid w:val="007547CB"/>
    <w:rsid w:val="00765ACE"/>
    <w:rsid w:val="00783289"/>
    <w:rsid w:val="007837E3"/>
    <w:rsid w:val="00784EE4"/>
    <w:rsid w:val="00785368"/>
    <w:rsid w:val="007861D5"/>
    <w:rsid w:val="0079023E"/>
    <w:rsid w:val="00791A62"/>
    <w:rsid w:val="007960FA"/>
    <w:rsid w:val="007A0226"/>
    <w:rsid w:val="007B00C4"/>
    <w:rsid w:val="007C0A97"/>
    <w:rsid w:val="007C11A6"/>
    <w:rsid w:val="007C541E"/>
    <w:rsid w:val="007D1658"/>
    <w:rsid w:val="007E15EA"/>
    <w:rsid w:val="007E66C0"/>
    <w:rsid w:val="007E75BB"/>
    <w:rsid w:val="0080327A"/>
    <w:rsid w:val="00806952"/>
    <w:rsid w:val="0081366C"/>
    <w:rsid w:val="00816872"/>
    <w:rsid w:val="008234C3"/>
    <w:rsid w:val="008249FD"/>
    <w:rsid w:val="00825A79"/>
    <w:rsid w:val="00830196"/>
    <w:rsid w:val="0083280F"/>
    <w:rsid w:val="00836826"/>
    <w:rsid w:val="00840386"/>
    <w:rsid w:val="008414A8"/>
    <w:rsid w:val="008459C1"/>
    <w:rsid w:val="008476ED"/>
    <w:rsid w:val="00847C6C"/>
    <w:rsid w:val="00847DCB"/>
    <w:rsid w:val="00852455"/>
    <w:rsid w:val="008528AE"/>
    <w:rsid w:val="00854966"/>
    <w:rsid w:val="00862440"/>
    <w:rsid w:val="00862928"/>
    <w:rsid w:val="008653A5"/>
    <w:rsid w:val="008739B9"/>
    <w:rsid w:val="008763B8"/>
    <w:rsid w:val="00877677"/>
    <w:rsid w:val="00880BA2"/>
    <w:rsid w:val="008816CB"/>
    <w:rsid w:val="00883D9C"/>
    <w:rsid w:val="00892447"/>
    <w:rsid w:val="008A6F50"/>
    <w:rsid w:val="008A7B0E"/>
    <w:rsid w:val="008B1C7B"/>
    <w:rsid w:val="008B5398"/>
    <w:rsid w:val="008B63AF"/>
    <w:rsid w:val="008C5890"/>
    <w:rsid w:val="008D0853"/>
    <w:rsid w:val="008E155D"/>
    <w:rsid w:val="008E26C0"/>
    <w:rsid w:val="00903C35"/>
    <w:rsid w:val="009069BA"/>
    <w:rsid w:val="00907BD8"/>
    <w:rsid w:val="00912AD2"/>
    <w:rsid w:val="00914D5A"/>
    <w:rsid w:val="00915AF3"/>
    <w:rsid w:val="00916814"/>
    <w:rsid w:val="0092051D"/>
    <w:rsid w:val="0092242C"/>
    <w:rsid w:val="00923773"/>
    <w:rsid w:val="009248A1"/>
    <w:rsid w:val="009327C0"/>
    <w:rsid w:val="009379C4"/>
    <w:rsid w:val="00941E59"/>
    <w:rsid w:val="00946AE4"/>
    <w:rsid w:val="00951AF7"/>
    <w:rsid w:val="00952176"/>
    <w:rsid w:val="00956B9D"/>
    <w:rsid w:val="009604EF"/>
    <w:rsid w:val="009609D0"/>
    <w:rsid w:val="00973B7B"/>
    <w:rsid w:val="00976965"/>
    <w:rsid w:val="00976F6C"/>
    <w:rsid w:val="009807F7"/>
    <w:rsid w:val="00984A99"/>
    <w:rsid w:val="0098636A"/>
    <w:rsid w:val="00991343"/>
    <w:rsid w:val="0099507E"/>
    <w:rsid w:val="00995FA8"/>
    <w:rsid w:val="009A2B42"/>
    <w:rsid w:val="009A45F0"/>
    <w:rsid w:val="009A5B3B"/>
    <w:rsid w:val="009A6F18"/>
    <w:rsid w:val="009B0F42"/>
    <w:rsid w:val="009B149E"/>
    <w:rsid w:val="009B4B12"/>
    <w:rsid w:val="009B6343"/>
    <w:rsid w:val="009B671D"/>
    <w:rsid w:val="009C03F3"/>
    <w:rsid w:val="009C619F"/>
    <w:rsid w:val="009C79A1"/>
    <w:rsid w:val="009D5E84"/>
    <w:rsid w:val="009E0B5A"/>
    <w:rsid w:val="009E0F5A"/>
    <w:rsid w:val="009E4FB1"/>
    <w:rsid w:val="009F05E2"/>
    <w:rsid w:val="009F1C8B"/>
    <w:rsid w:val="009F26CD"/>
    <w:rsid w:val="009F2F8E"/>
    <w:rsid w:val="009F38ED"/>
    <w:rsid w:val="009F7EDC"/>
    <w:rsid w:val="00A0088F"/>
    <w:rsid w:val="00A03592"/>
    <w:rsid w:val="00A05A57"/>
    <w:rsid w:val="00A13F53"/>
    <w:rsid w:val="00A241A2"/>
    <w:rsid w:val="00A3590E"/>
    <w:rsid w:val="00A441E3"/>
    <w:rsid w:val="00A46811"/>
    <w:rsid w:val="00A53386"/>
    <w:rsid w:val="00A57EEC"/>
    <w:rsid w:val="00A616FE"/>
    <w:rsid w:val="00A618EE"/>
    <w:rsid w:val="00A64E44"/>
    <w:rsid w:val="00A75E28"/>
    <w:rsid w:val="00A81C10"/>
    <w:rsid w:val="00A820D1"/>
    <w:rsid w:val="00A82322"/>
    <w:rsid w:val="00A82A1E"/>
    <w:rsid w:val="00A86A3E"/>
    <w:rsid w:val="00A87B0B"/>
    <w:rsid w:val="00A91D7F"/>
    <w:rsid w:val="00A9439C"/>
    <w:rsid w:val="00A94D7E"/>
    <w:rsid w:val="00A9530F"/>
    <w:rsid w:val="00AA3430"/>
    <w:rsid w:val="00AB465B"/>
    <w:rsid w:val="00AB66DC"/>
    <w:rsid w:val="00AB7B32"/>
    <w:rsid w:val="00AC1CDE"/>
    <w:rsid w:val="00AC3ED1"/>
    <w:rsid w:val="00AD47D2"/>
    <w:rsid w:val="00AD6D5C"/>
    <w:rsid w:val="00AE10E1"/>
    <w:rsid w:val="00AE1364"/>
    <w:rsid w:val="00AE17E8"/>
    <w:rsid w:val="00AE4F0B"/>
    <w:rsid w:val="00AF1BB0"/>
    <w:rsid w:val="00AF795F"/>
    <w:rsid w:val="00B023B4"/>
    <w:rsid w:val="00B029D7"/>
    <w:rsid w:val="00B03923"/>
    <w:rsid w:val="00B06120"/>
    <w:rsid w:val="00B126C2"/>
    <w:rsid w:val="00B140F5"/>
    <w:rsid w:val="00B142FE"/>
    <w:rsid w:val="00B158CC"/>
    <w:rsid w:val="00B1614B"/>
    <w:rsid w:val="00B17CC6"/>
    <w:rsid w:val="00B20A9F"/>
    <w:rsid w:val="00B21141"/>
    <w:rsid w:val="00B22424"/>
    <w:rsid w:val="00B23286"/>
    <w:rsid w:val="00B23442"/>
    <w:rsid w:val="00B23BD7"/>
    <w:rsid w:val="00B24DB3"/>
    <w:rsid w:val="00B27B75"/>
    <w:rsid w:val="00B3532C"/>
    <w:rsid w:val="00B35BE6"/>
    <w:rsid w:val="00B46448"/>
    <w:rsid w:val="00B53A46"/>
    <w:rsid w:val="00B65AC7"/>
    <w:rsid w:val="00B66BBF"/>
    <w:rsid w:val="00B677D3"/>
    <w:rsid w:val="00B70671"/>
    <w:rsid w:val="00B768E8"/>
    <w:rsid w:val="00B76B93"/>
    <w:rsid w:val="00B85543"/>
    <w:rsid w:val="00B862A3"/>
    <w:rsid w:val="00B90A84"/>
    <w:rsid w:val="00B93741"/>
    <w:rsid w:val="00BA331A"/>
    <w:rsid w:val="00BA388F"/>
    <w:rsid w:val="00BA586E"/>
    <w:rsid w:val="00BA6E86"/>
    <w:rsid w:val="00BB2350"/>
    <w:rsid w:val="00BB6715"/>
    <w:rsid w:val="00BB7E3F"/>
    <w:rsid w:val="00BC0133"/>
    <w:rsid w:val="00BC2EDA"/>
    <w:rsid w:val="00BC329D"/>
    <w:rsid w:val="00BC53C4"/>
    <w:rsid w:val="00BC6C5C"/>
    <w:rsid w:val="00BE0E16"/>
    <w:rsid w:val="00BE4198"/>
    <w:rsid w:val="00BE5960"/>
    <w:rsid w:val="00BE6328"/>
    <w:rsid w:val="00BE7230"/>
    <w:rsid w:val="00BE760C"/>
    <w:rsid w:val="00C01AF8"/>
    <w:rsid w:val="00C05EB8"/>
    <w:rsid w:val="00C11A14"/>
    <w:rsid w:val="00C11DE0"/>
    <w:rsid w:val="00C23161"/>
    <w:rsid w:val="00C2567C"/>
    <w:rsid w:val="00C25D39"/>
    <w:rsid w:val="00C25D89"/>
    <w:rsid w:val="00C30D52"/>
    <w:rsid w:val="00C44920"/>
    <w:rsid w:val="00C54C79"/>
    <w:rsid w:val="00C61D8D"/>
    <w:rsid w:val="00C625ED"/>
    <w:rsid w:val="00C6271D"/>
    <w:rsid w:val="00C71CD3"/>
    <w:rsid w:val="00C7239D"/>
    <w:rsid w:val="00C73D51"/>
    <w:rsid w:val="00C74268"/>
    <w:rsid w:val="00C81984"/>
    <w:rsid w:val="00C85191"/>
    <w:rsid w:val="00C871ED"/>
    <w:rsid w:val="00C90AF2"/>
    <w:rsid w:val="00C93D75"/>
    <w:rsid w:val="00CA1738"/>
    <w:rsid w:val="00CA3068"/>
    <w:rsid w:val="00CA4D59"/>
    <w:rsid w:val="00CB74CF"/>
    <w:rsid w:val="00CC0AD0"/>
    <w:rsid w:val="00CC7264"/>
    <w:rsid w:val="00CD328E"/>
    <w:rsid w:val="00CD34C0"/>
    <w:rsid w:val="00CD3606"/>
    <w:rsid w:val="00CD4A6B"/>
    <w:rsid w:val="00CD7CD1"/>
    <w:rsid w:val="00CE4E35"/>
    <w:rsid w:val="00CE51F9"/>
    <w:rsid w:val="00CE52F4"/>
    <w:rsid w:val="00CE591A"/>
    <w:rsid w:val="00CE6200"/>
    <w:rsid w:val="00CE7F9A"/>
    <w:rsid w:val="00CF0990"/>
    <w:rsid w:val="00CF1E09"/>
    <w:rsid w:val="00CF4C13"/>
    <w:rsid w:val="00D00969"/>
    <w:rsid w:val="00D03038"/>
    <w:rsid w:val="00D067DE"/>
    <w:rsid w:val="00D07305"/>
    <w:rsid w:val="00D074A0"/>
    <w:rsid w:val="00D1116C"/>
    <w:rsid w:val="00D1663A"/>
    <w:rsid w:val="00D2166B"/>
    <w:rsid w:val="00D2497B"/>
    <w:rsid w:val="00D316F5"/>
    <w:rsid w:val="00D556BA"/>
    <w:rsid w:val="00D55ECE"/>
    <w:rsid w:val="00D57982"/>
    <w:rsid w:val="00D63A1A"/>
    <w:rsid w:val="00D65375"/>
    <w:rsid w:val="00D67DC3"/>
    <w:rsid w:val="00D735CB"/>
    <w:rsid w:val="00D75AB3"/>
    <w:rsid w:val="00D76BDC"/>
    <w:rsid w:val="00D835FA"/>
    <w:rsid w:val="00D91DE2"/>
    <w:rsid w:val="00D92D5C"/>
    <w:rsid w:val="00D95EBD"/>
    <w:rsid w:val="00DA6AB2"/>
    <w:rsid w:val="00DB0B62"/>
    <w:rsid w:val="00DB34BE"/>
    <w:rsid w:val="00DB3A2B"/>
    <w:rsid w:val="00DB5802"/>
    <w:rsid w:val="00DB7095"/>
    <w:rsid w:val="00DC4D2C"/>
    <w:rsid w:val="00DC5E70"/>
    <w:rsid w:val="00DD161D"/>
    <w:rsid w:val="00DD28D0"/>
    <w:rsid w:val="00DE491C"/>
    <w:rsid w:val="00DE53B8"/>
    <w:rsid w:val="00DF5464"/>
    <w:rsid w:val="00E03E5B"/>
    <w:rsid w:val="00E04DD9"/>
    <w:rsid w:val="00E10F4C"/>
    <w:rsid w:val="00E15ACB"/>
    <w:rsid w:val="00E15DE9"/>
    <w:rsid w:val="00E21572"/>
    <w:rsid w:val="00E215E9"/>
    <w:rsid w:val="00E25240"/>
    <w:rsid w:val="00E27029"/>
    <w:rsid w:val="00E42E12"/>
    <w:rsid w:val="00E4787E"/>
    <w:rsid w:val="00E53BE3"/>
    <w:rsid w:val="00E53E87"/>
    <w:rsid w:val="00E54015"/>
    <w:rsid w:val="00E561BE"/>
    <w:rsid w:val="00E56CA2"/>
    <w:rsid w:val="00E57117"/>
    <w:rsid w:val="00E60D86"/>
    <w:rsid w:val="00E648CD"/>
    <w:rsid w:val="00E70E08"/>
    <w:rsid w:val="00E728C2"/>
    <w:rsid w:val="00E74DD0"/>
    <w:rsid w:val="00E760A5"/>
    <w:rsid w:val="00E77D3C"/>
    <w:rsid w:val="00E8783B"/>
    <w:rsid w:val="00E90303"/>
    <w:rsid w:val="00E95DF5"/>
    <w:rsid w:val="00EA037E"/>
    <w:rsid w:val="00EA05CB"/>
    <w:rsid w:val="00EA2E47"/>
    <w:rsid w:val="00EA7321"/>
    <w:rsid w:val="00EB0A6F"/>
    <w:rsid w:val="00EB25FE"/>
    <w:rsid w:val="00EB619A"/>
    <w:rsid w:val="00EC6433"/>
    <w:rsid w:val="00ED0F5C"/>
    <w:rsid w:val="00ED63CC"/>
    <w:rsid w:val="00ED7478"/>
    <w:rsid w:val="00EE75B1"/>
    <w:rsid w:val="00EF44F8"/>
    <w:rsid w:val="00EF4C51"/>
    <w:rsid w:val="00EF59AD"/>
    <w:rsid w:val="00F02CAA"/>
    <w:rsid w:val="00F047E1"/>
    <w:rsid w:val="00F105DC"/>
    <w:rsid w:val="00F14280"/>
    <w:rsid w:val="00F16617"/>
    <w:rsid w:val="00F24EDE"/>
    <w:rsid w:val="00F27715"/>
    <w:rsid w:val="00F35126"/>
    <w:rsid w:val="00F3621B"/>
    <w:rsid w:val="00F36AD8"/>
    <w:rsid w:val="00F42CCF"/>
    <w:rsid w:val="00F44D26"/>
    <w:rsid w:val="00F45315"/>
    <w:rsid w:val="00F51942"/>
    <w:rsid w:val="00F563FD"/>
    <w:rsid w:val="00F61B49"/>
    <w:rsid w:val="00F65E9B"/>
    <w:rsid w:val="00F702BE"/>
    <w:rsid w:val="00F82AAD"/>
    <w:rsid w:val="00F85872"/>
    <w:rsid w:val="00F85FEA"/>
    <w:rsid w:val="00F91145"/>
    <w:rsid w:val="00F9326B"/>
    <w:rsid w:val="00FA6ACD"/>
    <w:rsid w:val="00FB1E1F"/>
    <w:rsid w:val="00FB2DB0"/>
    <w:rsid w:val="00FB3964"/>
    <w:rsid w:val="00FD17C9"/>
    <w:rsid w:val="00FD6237"/>
    <w:rsid w:val="00FD7BD1"/>
    <w:rsid w:val="00FE00BF"/>
    <w:rsid w:val="00FE554C"/>
    <w:rsid w:val="00FE72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FF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uiPriority w:val="99"/>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72"/>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72"/>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character" w:customStyle="1" w:styleId="Mencinsinresolver2">
    <w:name w:val="Mención sin resolver2"/>
    <w:basedOn w:val="Fuentedeprrafopredeter"/>
    <w:uiPriority w:val="99"/>
    <w:semiHidden/>
    <w:unhideWhenUsed/>
    <w:rsid w:val="00160E8C"/>
    <w:rPr>
      <w:color w:val="605E5C"/>
      <w:shd w:val="clear" w:color="auto" w:fill="E1DFDD"/>
    </w:rPr>
  </w:style>
  <w:style w:type="character" w:customStyle="1" w:styleId="Mencinsinresolver3">
    <w:name w:val="Mención sin resolver3"/>
    <w:basedOn w:val="Fuentedeprrafopredeter"/>
    <w:uiPriority w:val="99"/>
    <w:semiHidden/>
    <w:unhideWhenUsed/>
    <w:rsid w:val="004F5F01"/>
    <w:rPr>
      <w:color w:val="605E5C"/>
      <w:shd w:val="clear" w:color="auto" w:fill="E1DFDD"/>
    </w:rPr>
  </w:style>
  <w:style w:type="paragraph" w:customStyle="1" w:styleId="msonormal0">
    <w:name w:val="msonormal"/>
    <w:basedOn w:val="Normal"/>
    <w:rsid w:val="00176772"/>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1">
    <w:name w:val="Texto nota pie Car1"/>
    <w:basedOn w:val="Fuentedeprrafopredeter"/>
    <w:uiPriority w:val="99"/>
    <w:semiHidden/>
    <w:rsid w:val="00176772"/>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176772"/>
  </w:style>
  <w:style w:type="character" w:customStyle="1" w:styleId="Mencinsinresolver4">
    <w:name w:val="Mención sin resolver4"/>
    <w:basedOn w:val="Fuentedeprrafopredeter"/>
    <w:uiPriority w:val="99"/>
    <w:semiHidden/>
    <w:unhideWhenUsed/>
    <w:rsid w:val="00973B7B"/>
    <w:rPr>
      <w:color w:val="605E5C"/>
      <w:shd w:val="clear" w:color="auto" w:fill="E1DFDD"/>
    </w:rPr>
  </w:style>
  <w:style w:type="character" w:customStyle="1" w:styleId="markedcontent">
    <w:name w:val="markedcontent"/>
    <w:basedOn w:val="Fuentedeprrafopredeter"/>
    <w:rsid w:val="00B140F5"/>
  </w:style>
  <w:style w:type="character" w:customStyle="1" w:styleId="highlight">
    <w:name w:val="highlight"/>
    <w:basedOn w:val="Fuentedeprrafopredeter"/>
    <w:rsid w:val="00B140F5"/>
  </w:style>
  <w:style w:type="character" w:customStyle="1" w:styleId="UnresolvedMention">
    <w:name w:val="Unresolved Mention"/>
    <w:basedOn w:val="Fuentedeprrafopredeter"/>
    <w:uiPriority w:val="99"/>
    <w:semiHidden/>
    <w:unhideWhenUsed/>
    <w:rsid w:val="008776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envelope address" w:uiPriority="0"/>
    <w:lsdException w:name="envelope return" w:uiPriority="0"/>
    <w:lsdException w:name="line number" w:uiPriority="0"/>
    <w:lsdException w:name="page number" w:uiPriority="0" w:qFormat="1"/>
    <w:lsdException w:name="List Bullet" w:uiPriority="0"/>
    <w:lsdException w:name="List Number" w:uiPriority="0"/>
    <w:lsdException w:name="List 3" w:uiPriority="0"/>
    <w:lsdException w:name="List 4" w:uiPriority="0"/>
    <w:lsdException w:name="List 5"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Note Heading"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B5A"/>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Portadilla,Heading 0"/>
    <w:basedOn w:val="Normal"/>
    <w:next w:val="Normal"/>
    <w:link w:val="Ttulo1Car"/>
    <w:qFormat/>
    <w:rsid w:val="00F42CC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Func Header,Header 21,Func Header1,Header 22,Func Header2,Header 23,Func Header3,Header 24,Func Header4,Header 25,Func Header5,Header 26,Func Header6,Header 27,Func Header7,Header 28,Func Header8,Chapter Title"/>
    <w:basedOn w:val="Normal"/>
    <w:next w:val="Normal"/>
    <w:link w:val="Ttulo2Car"/>
    <w:unhideWhenUsed/>
    <w:qFormat/>
    <w:rsid w:val="00F42C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aliases w:val="H3,Titulo 3,Level 1 - 1,h3,Level 3 Topic Heading,Section"/>
    <w:basedOn w:val="Normal"/>
    <w:next w:val="Normal"/>
    <w:link w:val="Ttulo3Car"/>
    <w:unhideWhenUsed/>
    <w:qFormat/>
    <w:rsid w:val="00F42CC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qFormat/>
    <w:rsid w:val="00F42CCF"/>
    <w:pPr>
      <w:keepNext/>
      <w:suppressAutoHyphens/>
      <w:spacing w:before="240" w:after="60"/>
      <w:ind w:left="864" w:hanging="864"/>
      <w:outlineLvl w:val="3"/>
    </w:pPr>
    <w:rPr>
      <w:rFonts w:ascii="Times New Roman" w:eastAsia="Times New Roman" w:hAnsi="Times New Roman" w:cs="Times New Roman"/>
      <w:b/>
      <w:bCs/>
      <w:noProof/>
      <w:sz w:val="28"/>
      <w:szCs w:val="28"/>
      <w:lang w:val="es-MX" w:eastAsia="ar-SA"/>
    </w:rPr>
  </w:style>
  <w:style w:type="paragraph" w:styleId="Ttulo5">
    <w:name w:val="heading 5"/>
    <w:basedOn w:val="Normal"/>
    <w:next w:val="Normal"/>
    <w:link w:val="Ttulo5Car"/>
    <w:uiPriority w:val="99"/>
    <w:qFormat/>
    <w:rsid w:val="00F42CCF"/>
    <w:pPr>
      <w:suppressAutoHyphens/>
      <w:spacing w:before="240" w:after="60"/>
      <w:ind w:left="1008" w:hanging="1008"/>
      <w:outlineLvl w:val="4"/>
    </w:pPr>
    <w:rPr>
      <w:rFonts w:ascii="Times New Roman" w:eastAsia="Times New Roman" w:hAnsi="Times New Roman" w:cs="Times New Roman"/>
      <w:b/>
      <w:bCs/>
      <w:i/>
      <w:iCs/>
      <w:noProof/>
      <w:sz w:val="26"/>
      <w:szCs w:val="26"/>
      <w:lang w:val="es-MX" w:eastAsia="ar-SA"/>
    </w:rPr>
  </w:style>
  <w:style w:type="paragraph" w:styleId="Ttulo6">
    <w:name w:val="heading 6"/>
    <w:basedOn w:val="Normal"/>
    <w:next w:val="Normal"/>
    <w:link w:val="Ttulo6Car"/>
    <w:uiPriority w:val="99"/>
    <w:qFormat/>
    <w:rsid w:val="00F42CCF"/>
    <w:pPr>
      <w:suppressAutoHyphens/>
      <w:spacing w:before="240" w:after="60"/>
      <w:ind w:left="1152" w:hanging="1152"/>
      <w:outlineLvl w:val="5"/>
    </w:pPr>
    <w:rPr>
      <w:rFonts w:ascii="Times New Roman" w:eastAsia="Times New Roman" w:hAnsi="Times New Roman" w:cs="Times New Roman"/>
      <w:b/>
      <w:bCs/>
      <w:noProof/>
      <w:sz w:val="20"/>
      <w:szCs w:val="22"/>
      <w:lang w:val="es-MX" w:eastAsia="ar-SA"/>
    </w:rPr>
  </w:style>
  <w:style w:type="paragraph" w:styleId="Ttulo7">
    <w:name w:val="heading 7"/>
    <w:basedOn w:val="Normal"/>
    <w:next w:val="Normal"/>
    <w:link w:val="Ttulo7Car"/>
    <w:uiPriority w:val="99"/>
    <w:qFormat/>
    <w:rsid w:val="00F42CCF"/>
    <w:pPr>
      <w:suppressAutoHyphens/>
      <w:spacing w:before="240" w:after="60"/>
      <w:ind w:left="1296" w:hanging="1296"/>
      <w:outlineLvl w:val="6"/>
    </w:pPr>
    <w:rPr>
      <w:rFonts w:ascii="Times New Roman" w:eastAsia="Times New Roman" w:hAnsi="Times New Roman" w:cs="Times New Roman"/>
      <w:noProof/>
      <w:lang w:val="es-MX" w:eastAsia="ar-SA"/>
    </w:rPr>
  </w:style>
  <w:style w:type="paragraph" w:styleId="Ttulo8">
    <w:name w:val="heading 8"/>
    <w:basedOn w:val="Normal"/>
    <w:next w:val="Normal"/>
    <w:link w:val="Ttulo8Car"/>
    <w:uiPriority w:val="99"/>
    <w:qFormat/>
    <w:rsid w:val="00F42CCF"/>
    <w:pPr>
      <w:suppressAutoHyphens/>
      <w:spacing w:before="240" w:after="60"/>
      <w:ind w:left="1440" w:hanging="1440"/>
      <w:outlineLvl w:val="7"/>
    </w:pPr>
    <w:rPr>
      <w:rFonts w:ascii="Arial" w:eastAsia="Times New Roman" w:hAnsi="Arial" w:cs="Times New Roman"/>
      <w:i/>
      <w:noProof/>
      <w:sz w:val="20"/>
      <w:szCs w:val="20"/>
      <w:lang w:eastAsia="ar-SA"/>
    </w:rPr>
  </w:style>
  <w:style w:type="paragraph" w:styleId="Ttulo9">
    <w:name w:val="heading 9"/>
    <w:basedOn w:val="Normal"/>
    <w:next w:val="Normal"/>
    <w:link w:val="Ttulo9Car"/>
    <w:uiPriority w:val="99"/>
    <w:qFormat/>
    <w:rsid w:val="00F42CCF"/>
    <w:pPr>
      <w:suppressAutoHyphens/>
      <w:spacing w:before="240" w:after="60"/>
      <w:ind w:left="1584" w:hanging="1584"/>
      <w:outlineLvl w:val="8"/>
    </w:pPr>
    <w:rPr>
      <w:rFonts w:ascii="Arial" w:eastAsia="Times New Roman" w:hAnsi="Arial" w:cs="Times New Roman"/>
      <w:noProof/>
      <w:sz w:val="20"/>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984A99"/>
  </w:style>
  <w:style w:type="paragraph" w:styleId="Piedepgina">
    <w:name w:val="footer"/>
    <w:aliases w:val=" Car3,Pie de página1,footer odd,footer odd1,footer odd2,footer odd3,footer odd4,footer odd5,footer Car,Car3"/>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 Car3 Car,Pie de página1 Car,footer odd Car,footer odd1 Car,footer odd2 Car,footer odd3 Car,footer odd4 Car,footer odd5 Car,footer Car Car,Car3 Car"/>
    <w:basedOn w:val="Fuentedeprrafopredeter"/>
    <w:link w:val="Piedepgina"/>
    <w:uiPriority w:val="99"/>
    <w:rsid w:val="00984A99"/>
  </w:style>
  <w:style w:type="paragraph" w:styleId="Textodeglobo">
    <w:name w:val="Balloon Text"/>
    <w:basedOn w:val="Normal"/>
    <w:link w:val="TextodegloboCar"/>
    <w:uiPriority w:val="99"/>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rsid w:val="00984A99"/>
    <w:rPr>
      <w:rFonts w:ascii="Tahoma" w:hAnsi="Tahoma" w:cs="Tahoma"/>
      <w:sz w:val="16"/>
      <w:szCs w:val="16"/>
    </w:rPr>
  </w:style>
  <w:style w:type="character" w:styleId="Hipervnculo">
    <w:name w:val="Hyperlink"/>
    <w:aliases w:val="Hipervínculo1,Hipervínculo11,Hipervínculo12,Hipervínculo13,Hipervínculo14,Hipervínculo15"/>
    <w:uiPriority w:val="99"/>
    <w:unhideWhenUsed/>
    <w:rsid w:val="00916814"/>
    <w:rPr>
      <w:color w:val="000080"/>
      <w:u w:val="single"/>
    </w:rPr>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rsid w:val="00F42CCF"/>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Func Header Car1,Header 21 Car1,Func Header1 Car1,Header 22 Car1,Func Header2 Car1,Header 23 Car1,Func Header3 Car1,Header 24 Car1,Func Header4 Car1,Header 25 Car1,Func Header5 Car1,Header 26 Car1,Func Header6 Car1,Header 27 Car1"/>
    <w:basedOn w:val="Fuentedeprrafopredeter"/>
    <w:link w:val="Ttulo2"/>
    <w:rsid w:val="00F42CCF"/>
    <w:rPr>
      <w:rFonts w:asciiTheme="majorHAnsi" w:eastAsiaTheme="majorEastAsia" w:hAnsiTheme="majorHAnsi" w:cstheme="majorBidi"/>
      <w:b/>
      <w:bCs/>
      <w:color w:val="4F81BD" w:themeColor="accent1"/>
      <w:sz w:val="26"/>
      <w:szCs w:val="26"/>
      <w:lang w:val="es-ES_tradnl"/>
    </w:rPr>
  </w:style>
  <w:style w:type="character" w:customStyle="1" w:styleId="Ttulo3Car">
    <w:name w:val="Título 3 Car"/>
    <w:aliases w:val="H3 Car,Titulo 3 Car,Level 1 - 1 Car,h3 Car,Level 3 Topic Heading Car,Section Car"/>
    <w:basedOn w:val="Fuentedeprrafopredeter"/>
    <w:link w:val="Ttulo3"/>
    <w:rsid w:val="00F42CCF"/>
    <w:rPr>
      <w:rFonts w:asciiTheme="majorHAnsi" w:eastAsiaTheme="majorEastAsia" w:hAnsiTheme="majorHAnsi" w:cstheme="majorBidi"/>
      <w:b/>
      <w:bCs/>
      <w:color w:val="4F81BD" w:themeColor="accent1"/>
      <w:sz w:val="24"/>
      <w:szCs w:val="24"/>
      <w:lang w:val="es-ES_tradnl"/>
    </w:rPr>
  </w:style>
  <w:style w:type="character" w:customStyle="1" w:styleId="Ttulo4Car">
    <w:name w:val="Título 4 Car"/>
    <w:basedOn w:val="Fuentedeprrafopredeter"/>
    <w:link w:val="Ttulo4"/>
    <w:rsid w:val="00F42CCF"/>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9"/>
    <w:rsid w:val="00F42CCF"/>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9"/>
    <w:rsid w:val="00F42CCF"/>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uiPriority w:val="99"/>
    <w:rsid w:val="00F42CCF"/>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9"/>
    <w:rsid w:val="00F42CCF"/>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9"/>
    <w:rsid w:val="00F42CCF"/>
    <w:rPr>
      <w:rFonts w:ascii="Arial" w:eastAsia="Times New Roman" w:hAnsi="Arial" w:cs="Times New Roman"/>
      <w:noProof/>
      <w:sz w:val="20"/>
      <w:lang w:eastAsia="ar-SA"/>
    </w:rPr>
  </w:style>
  <w:style w:type="table" w:styleId="Tablaconcuadrcula">
    <w:name w:val="Table Grid"/>
    <w:basedOn w:val="Tablanormal"/>
    <w:rsid w:val="00F42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TítuloB,4 Párrafo de lista"/>
    <w:basedOn w:val="Normal"/>
    <w:link w:val="PrrafodelistaCar"/>
    <w:uiPriority w:val="72"/>
    <w:qFormat/>
    <w:rsid w:val="00F42CCF"/>
    <w:pPr>
      <w:spacing w:after="200" w:line="276" w:lineRule="auto"/>
      <w:ind w:left="720"/>
      <w:contextualSpacing/>
    </w:pPr>
    <w:rPr>
      <w:rFonts w:ascii="Arial" w:eastAsiaTheme="minorHAnsi" w:hAnsi="Arial" w:cs="Arial"/>
      <w:sz w:val="22"/>
      <w:szCs w:val="22"/>
      <w:lang w:val="es-MX"/>
    </w:rPr>
  </w:style>
  <w:style w:type="paragraph" w:styleId="NormalWeb">
    <w:name w:val="Normal (Web)"/>
    <w:basedOn w:val="Normal"/>
    <w:link w:val="NormalWebCar"/>
    <w:unhideWhenUsed/>
    <w:rsid w:val="00F42CCF"/>
    <w:pPr>
      <w:spacing w:before="100" w:beforeAutospacing="1" w:after="119"/>
    </w:pPr>
    <w:rPr>
      <w:rFonts w:ascii="Times New Roman" w:eastAsia="Times New Roman" w:hAnsi="Times New Roman" w:cs="Times New Roman"/>
      <w:lang w:val="es-MX" w:eastAsia="es-MX"/>
    </w:rPr>
  </w:style>
  <w:style w:type="paragraph" w:styleId="Sinespaciado">
    <w:name w:val="No Spacing"/>
    <w:link w:val="SinespaciadoCar"/>
    <w:uiPriority w:val="1"/>
    <w:qFormat/>
    <w:rsid w:val="00F42CCF"/>
    <w:pPr>
      <w:spacing w:after="0" w:line="240" w:lineRule="auto"/>
    </w:pPr>
  </w:style>
  <w:style w:type="paragraph" w:customStyle="1" w:styleId="Textoindependienteprimerasangra22">
    <w:name w:val="Texto independiente primera sangría 22"/>
    <w:basedOn w:val="Sangradetextonormal"/>
    <w:rsid w:val="00F42CCF"/>
    <w:pPr>
      <w:suppressAutoHyphens/>
      <w:overflowPunct w:val="0"/>
      <w:autoSpaceDE w:val="0"/>
      <w:ind w:firstLine="210"/>
      <w:textAlignment w:val="baseline"/>
    </w:pPr>
    <w:rPr>
      <w:rFonts w:ascii="CG Times" w:eastAsia="Times New Roman" w:hAnsi="CG Times" w:cs="Times New Roman"/>
      <w:sz w:val="20"/>
      <w:szCs w:val="20"/>
      <w:lang w:eastAsia="ar-SA"/>
    </w:rPr>
  </w:style>
  <w:style w:type="paragraph" w:styleId="Sangradetextonormal">
    <w:name w:val="Body Text Indent"/>
    <w:basedOn w:val="Normal"/>
    <w:link w:val="SangradetextonormalCar"/>
    <w:uiPriority w:val="99"/>
    <w:unhideWhenUsed/>
    <w:rsid w:val="00F42CCF"/>
    <w:pPr>
      <w:spacing w:after="120"/>
      <w:ind w:left="283"/>
    </w:pPr>
  </w:style>
  <w:style w:type="character" w:customStyle="1" w:styleId="SangradetextonormalCar">
    <w:name w:val="Sangría de texto normal Car"/>
    <w:basedOn w:val="Fuentedeprrafopredeter"/>
    <w:link w:val="Sangradetextonormal"/>
    <w:uiPriority w:val="99"/>
    <w:rsid w:val="00F42CCF"/>
    <w:rPr>
      <w:rFonts w:eastAsiaTheme="minorEastAsia"/>
      <w:sz w:val="24"/>
      <w:szCs w:val="24"/>
      <w:lang w:val="es-ES_tradnl"/>
    </w:rPr>
  </w:style>
  <w:style w:type="paragraph" w:customStyle="1" w:styleId="Textonormal">
    <w:name w:val="Texto normal"/>
    <w:basedOn w:val="Normal"/>
    <w:rsid w:val="00F42CCF"/>
    <w:pPr>
      <w:suppressAutoHyphens/>
      <w:spacing w:after="120"/>
    </w:pPr>
    <w:rPr>
      <w:rFonts w:ascii="Times New Roman" w:eastAsia="Times New Roman" w:hAnsi="Times New Roman" w:cs="Times New Roman"/>
      <w:noProof/>
      <w:szCs w:val="20"/>
      <w:lang w:val="es-ES" w:eastAsia="ar-SA"/>
    </w:rPr>
  </w:style>
  <w:style w:type="paragraph" w:styleId="TDC2">
    <w:name w:val="toc 2"/>
    <w:basedOn w:val="Normal"/>
    <w:next w:val="Normal"/>
    <w:uiPriority w:val="39"/>
    <w:qFormat/>
    <w:rsid w:val="00F42CCF"/>
    <w:pPr>
      <w:spacing w:line="276" w:lineRule="auto"/>
      <w:ind w:left="220"/>
    </w:pPr>
    <w:rPr>
      <w:rFonts w:ascii="Arial" w:eastAsiaTheme="minorHAnsi" w:hAnsi="Arial"/>
      <w:smallCaps/>
      <w:noProof/>
      <w:sz w:val="20"/>
      <w:szCs w:val="20"/>
      <w:lang w:val="es-MX"/>
    </w:rPr>
  </w:style>
  <w:style w:type="paragraph" w:styleId="TDC1">
    <w:name w:val="toc 1"/>
    <w:basedOn w:val="Normal"/>
    <w:next w:val="Normal"/>
    <w:uiPriority w:val="39"/>
    <w:qFormat/>
    <w:rsid w:val="00F42CCF"/>
    <w:pPr>
      <w:spacing w:before="120" w:after="120" w:line="276" w:lineRule="auto"/>
    </w:pPr>
    <w:rPr>
      <w:rFonts w:ascii="Arial" w:eastAsiaTheme="minorHAnsi" w:hAnsi="Arial"/>
      <w:b/>
      <w:bCs/>
      <w:caps/>
      <w:noProof/>
      <w:sz w:val="20"/>
      <w:szCs w:val="20"/>
      <w:lang w:val="es-MX"/>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ocked/>
    <w:rsid w:val="00F42CCF"/>
    <w:rPr>
      <w:rFonts w:ascii="Arial" w:hAnsi="Arial" w:cs="Arial"/>
      <w:b/>
      <w:noProof/>
      <w:sz w:val="24"/>
      <w:szCs w:val="24"/>
      <w:lang w:val="es-ES_tradnl" w:eastAsia="ar-SA"/>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72"/>
    <w:qFormat/>
    <w:rsid w:val="00F42CCF"/>
    <w:rPr>
      <w:rFonts w:ascii="Arial" w:hAnsi="Arial" w:cs="Arial"/>
    </w:rPr>
  </w:style>
  <w:style w:type="paragraph" w:styleId="Textoindependiente">
    <w:name w:val="Body Text"/>
    <w:aliases w:val="Body Text Char,TITULO SECCION"/>
    <w:basedOn w:val="Normal"/>
    <w:link w:val="TextoindependienteCar"/>
    <w:unhideWhenUsed/>
    <w:rsid w:val="00F42CCF"/>
    <w:pPr>
      <w:spacing w:after="120"/>
    </w:pPr>
  </w:style>
  <w:style w:type="character" w:customStyle="1" w:styleId="TextoindependienteCar">
    <w:name w:val="Texto independiente Car"/>
    <w:aliases w:val="Body Text Char Car,TITULO SECCION Car"/>
    <w:basedOn w:val="Fuentedeprrafopredeter"/>
    <w:link w:val="Textoindependiente"/>
    <w:rsid w:val="00F42CCF"/>
    <w:rPr>
      <w:rFonts w:eastAsiaTheme="minorEastAsia"/>
      <w:sz w:val="24"/>
      <w:szCs w:val="24"/>
      <w:lang w:val="es-ES_tradnl"/>
    </w:rPr>
  </w:style>
  <w:style w:type="paragraph" w:customStyle="1" w:styleId="MMTopic1">
    <w:name w:val="MM Topic 1"/>
    <w:basedOn w:val="TtulodeTDC"/>
    <w:autoRedefine/>
    <w:qFormat/>
    <w:rsid w:val="00F42CCF"/>
    <w:pPr>
      <w:widowControl w:val="0"/>
      <w:numPr>
        <w:numId w:val="1"/>
      </w:numPr>
      <w:tabs>
        <w:tab w:val="num" w:pos="360"/>
        <w:tab w:val="left" w:pos="2160"/>
      </w:tabs>
      <w:overflowPunct w:val="0"/>
      <w:autoSpaceDE w:val="0"/>
      <w:spacing w:before="240" w:line="480" w:lineRule="auto"/>
      <w:ind w:right="-284"/>
      <w:jc w:val="center"/>
      <w:textAlignment w:val="baseline"/>
      <w:outlineLvl w:val="0"/>
    </w:pPr>
    <w:rPr>
      <w:b w:val="0"/>
      <w:bCs w:val="0"/>
      <w:noProof/>
      <w:color w:val="984806" w:themeColor="accent6" w:themeShade="80"/>
      <w:sz w:val="40"/>
      <w:szCs w:val="32"/>
      <w:lang w:val="es-MX"/>
    </w:rPr>
  </w:style>
  <w:style w:type="paragraph" w:customStyle="1" w:styleId="MMTopic3">
    <w:name w:val="MM Topic 3"/>
    <w:basedOn w:val="ndice3"/>
    <w:link w:val="MMTopic3Car"/>
    <w:autoRedefine/>
    <w:qFormat/>
    <w:rsid w:val="00F42CCF"/>
    <w:pPr>
      <w:numPr>
        <w:ilvl w:val="2"/>
        <w:numId w:val="1"/>
      </w:numPr>
      <w:tabs>
        <w:tab w:val="num" w:pos="360"/>
      </w:tabs>
      <w:spacing w:line="360" w:lineRule="auto"/>
      <w:ind w:left="660" w:hanging="220"/>
    </w:pPr>
    <w:rPr>
      <w:rFonts w:eastAsiaTheme="minorHAnsi"/>
      <w:noProof/>
      <w:color w:val="984806" w:themeColor="accent6" w:themeShade="80"/>
      <w:sz w:val="28"/>
      <w:szCs w:val="22"/>
      <w:lang w:val="es-MX"/>
    </w:rPr>
  </w:style>
  <w:style w:type="paragraph" w:customStyle="1" w:styleId="MMTopic4">
    <w:name w:val="MM Topic 4"/>
    <w:basedOn w:val="ndice3"/>
    <w:link w:val="MMTopic4Car"/>
    <w:autoRedefine/>
    <w:qFormat/>
    <w:rsid w:val="00F42CCF"/>
    <w:pPr>
      <w:numPr>
        <w:ilvl w:val="3"/>
        <w:numId w:val="1"/>
      </w:numPr>
      <w:spacing w:line="360" w:lineRule="auto"/>
    </w:pPr>
    <w:rPr>
      <w:rFonts w:ascii="Arial" w:eastAsiaTheme="minorHAnsi" w:hAnsi="Arial"/>
      <w:b/>
      <w:noProof/>
      <w:sz w:val="20"/>
      <w:szCs w:val="22"/>
      <w:lang w:val="es-MX"/>
    </w:rPr>
  </w:style>
  <w:style w:type="character" w:customStyle="1" w:styleId="MMTopic4Car">
    <w:name w:val="MM Topic 4 Car"/>
    <w:basedOn w:val="Fuentedeprrafopredeter"/>
    <w:link w:val="MMTopic4"/>
    <w:rsid w:val="00F42CCF"/>
    <w:rPr>
      <w:rFonts w:ascii="Arial" w:hAnsi="Arial"/>
      <w:b/>
      <w:noProof/>
      <w:sz w:val="20"/>
    </w:rPr>
  </w:style>
  <w:style w:type="paragraph" w:styleId="TtulodeTDC">
    <w:name w:val="TOC Heading"/>
    <w:basedOn w:val="Ttulo1"/>
    <w:next w:val="Normal"/>
    <w:uiPriority w:val="39"/>
    <w:semiHidden/>
    <w:unhideWhenUsed/>
    <w:qFormat/>
    <w:rsid w:val="00F42CCF"/>
    <w:pPr>
      <w:spacing w:before="480"/>
      <w:outlineLvl w:val="9"/>
    </w:pPr>
    <w:rPr>
      <w:b/>
      <w:bCs/>
      <w:sz w:val="28"/>
      <w:szCs w:val="28"/>
    </w:rPr>
  </w:style>
  <w:style w:type="paragraph" w:styleId="ndice3">
    <w:name w:val="index 3"/>
    <w:basedOn w:val="Normal"/>
    <w:next w:val="Normal"/>
    <w:autoRedefine/>
    <w:uiPriority w:val="99"/>
    <w:semiHidden/>
    <w:unhideWhenUsed/>
    <w:rsid w:val="00F42CCF"/>
    <w:pPr>
      <w:ind w:left="720" w:hanging="240"/>
    </w:pPr>
  </w:style>
  <w:style w:type="paragraph" w:customStyle="1" w:styleId="Cuerpo">
    <w:name w:val="Cuerpo"/>
    <w:rsid w:val="00F42CCF"/>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paragraph" w:customStyle="1" w:styleId="Sangra2detindependiente1">
    <w:name w:val="Sangría 2 de t. independiente1"/>
    <w:basedOn w:val="Normal"/>
    <w:rsid w:val="00F42CCF"/>
    <w:pPr>
      <w:suppressAutoHyphens/>
      <w:overflowPunct w:val="0"/>
      <w:autoSpaceDE w:val="0"/>
      <w:spacing w:before="100"/>
      <w:ind w:left="1985"/>
      <w:jc w:val="both"/>
      <w:textAlignment w:val="baseline"/>
    </w:pPr>
    <w:rPr>
      <w:rFonts w:ascii="Arial" w:eastAsia="Times New Roman" w:hAnsi="Arial" w:cs="Times New Roman"/>
      <w:noProof/>
      <w:sz w:val="20"/>
      <w:szCs w:val="20"/>
      <w:lang w:val="es-ES" w:eastAsia="ar-SA"/>
    </w:rPr>
  </w:style>
  <w:style w:type="paragraph" w:customStyle="1" w:styleId="Texto">
    <w:name w:val="Texto"/>
    <w:basedOn w:val="Normal"/>
    <w:link w:val="TextoCar"/>
    <w:rsid w:val="00F42CCF"/>
    <w:pPr>
      <w:suppressAutoHyphens/>
      <w:spacing w:after="101" w:line="216" w:lineRule="exact"/>
      <w:ind w:firstLine="288"/>
      <w:jc w:val="both"/>
    </w:pPr>
    <w:rPr>
      <w:rFonts w:ascii="Arial" w:eastAsia="Times New Roman" w:hAnsi="Arial" w:cs="Times New Roman"/>
      <w:noProof/>
      <w:sz w:val="18"/>
      <w:szCs w:val="20"/>
      <w:lang w:val="es-MX" w:eastAsia="ar-SA"/>
    </w:rPr>
  </w:style>
  <w:style w:type="paragraph" w:customStyle="1" w:styleId="Estilo">
    <w:name w:val="Estilo"/>
    <w:link w:val="EstiloCar"/>
    <w:qFormat/>
    <w:rsid w:val="00F42CCF"/>
    <w:pPr>
      <w:keepNext/>
      <w:snapToGrid w:val="0"/>
      <w:spacing w:after="0" w:line="240" w:lineRule="auto"/>
      <w:jc w:val="center"/>
    </w:pPr>
    <w:rPr>
      <w:rFonts w:ascii="Arial" w:eastAsia="Times New Roman" w:hAnsi="Arial" w:cs="Times New Roman"/>
      <w:b/>
      <w:sz w:val="20"/>
      <w:szCs w:val="20"/>
      <w:lang w:val="en-US" w:eastAsia="es-ES"/>
    </w:rPr>
  </w:style>
  <w:style w:type="character" w:customStyle="1" w:styleId="EstiloCar">
    <w:name w:val="Estilo Car"/>
    <w:basedOn w:val="Fuentedeprrafopredeter"/>
    <w:link w:val="Estilo"/>
    <w:rsid w:val="00F42CCF"/>
    <w:rPr>
      <w:rFonts w:ascii="Arial" w:eastAsia="Times New Roman" w:hAnsi="Arial" w:cs="Times New Roman"/>
      <w:b/>
      <w:sz w:val="20"/>
      <w:szCs w:val="20"/>
      <w:lang w:val="en-US" w:eastAsia="es-ES"/>
    </w:rPr>
  </w:style>
  <w:style w:type="paragraph" w:customStyle="1" w:styleId="Textoindependiente21">
    <w:name w:val="Texto independiente 21"/>
    <w:basedOn w:val="Normal"/>
    <w:rsid w:val="00F42CCF"/>
    <w:pPr>
      <w:widowControl w:val="0"/>
      <w:suppressAutoHyphens/>
      <w:overflowPunct w:val="0"/>
      <w:autoSpaceDE w:val="0"/>
      <w:jc w:val="both"/>
      <w:textAlignment w:val="baseline"/>
    </w:pPr>
    <w:rPr>
      <w:rFonts w:ascii="Arial" w:eastAsia="Times New Roman" w:hAnsi="Arial" w:cs="Times New Roman"/>
      <w:noProof/>
      <w:sz w:val="20"/>
      <w:szCs w:val="20"/>
      <w:lang w:val="es-ES" w:eastAsia="ar-SA"/>
    </w:rPr>
  </w:style>
  <w:style w:type="paragraph" w:customStyle="1" w:styleId="ListBullet1">
    <w:name w:val="List Bullet1"/>
    <w:basedOn w:val="Normal"/>
    <w:rsid w:val="00F42CCF"/>
    <w:pPr>
      <w:numPr>
        <w:numId w:val="9"/>
      </w:numPr>
      <w:spacing w:line="360" w:lineRule="auto"/>
      <w:jc w:val="both"/>
    </w:pPr>
    <w:rPr>
      <w:rFonts w:ascii="Arial" w:eastAsia="Times New Roman" w:hAnsi="Arial" w:cs="Times New Roman"/>
      <w:noProof/>
      <w:sz w:val="20"/>
      <w:szCs w:val="20"/>
      <w:lang w:val="es-MX" w:eastAsia="ar-SA"/>
    </w:rPr>
  </w:style>
  <w:style w:type="paragraph" w:customStyle="1" w:styleId="western">
    <w:name w:val="western"/>
    <w:basedOn w:val="Normal"/>
    <w:rsid w:val="00F42CCF"/>
    <w:pPr>
      <w:spacing w:before="280" w:line="360" w:lineRule="auto"/>
      <w:jc w:val="center"/>
    </w:pPr>
    <w:rPr>
      <w:rFonts w:ascii="Arial" w:eastAsia="Times New Roman" w:hAnsi="Arial" w:cs="Arial"/>
      <w:b/>
      <w:bCs/>
      <w:noProof/>
      <w:lang w:val="es-ES" w:eastAsia="ar-SA"/>
    </w:rPr>
  </w:style>
  <w:style w:type="paragraph" w:customStyle="1" w:styleId="Default">
    <w:name w:val="Default"/>
    <w:rsid w:val="00F42CC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Style3">
    <w:name w:val="Style 3"/>
    <w:rsid w:val="00F42CCF"/>
    <w:pPr>
      <w:widowControl w:val="0"/>
      <w:autoSpaceDE w:val="0"/>
      <w:autoSpaceDN w:val="0"/>
      <w:spacing w:before="288" w:after="0" w:line="240" w:lineRule="auto"/>
      <w:ind w:right="72"/>
      <w:jc w:val="both"/>
    </w:pPr>
    <w:rPr>
      <w:rFonts w:ascii="Arial" w:eastAsia="Times New Roman" w:hAnsi="Arial" w:cs="Arial"/>
      <w:sz w:val="24"/>
      <w:szCs w:val="24"/>
      <w:lang w:val="en-US" w:eastAsia="es-ES"/>
    </w:rPr>
  </w:style>
  <w:style w:type="character" w:customStyle="1" w:styleId="CharacterStyle1">
    <w:name w:val="Character Style 1"/>
    <w:rsid w:val="00F42CCF"/>
    <w:rPr>
      <w:rFonts w:ascii="Arial" w:hAnsi="Arial"/>
      <w:sz w:val="24"/>
    </w:rPr>
  </w:style>
  <w:style w:type="paragraph" w:customStyle="1" w:styleId="Textodebloque2">
    <w:name w:val="Texto de bloque2"/>
    <w:basedOn w:val="Normal"/>
    <w:rsid w:val="00F42CCF"/>
    <w:pPr>
      <w:suppressAutoHyphens/>
      <w:ind w:left="540" w:right="1100"/>
      <w:jc w:val="center"/>
    </w:pPr>
    <w:rPr>
      <w:rFonts w:ascii="Arial" w:eastAsia="Times New Roman" w:hAnsi="Arial" w:cs="Times New Roman"/>
      <w:bCs/>
      <w:sz w:val="32"/>
      <w:lang w:val="es-ES" w:eastAsia="ar-SA"/>
    </w:rPr>
  </w:style>
  <w:style w:type="paragraph" w:customStyle="1" w:styleId="Lista21">
    <w:name w:val="Lista 21"/>
    <w:basedOn w:val="Normal"/>
    <w:uiPriority w:val="99"/>
    <w:rsid w:val="00F42CCF"/>
    <w:pPr>
      <w:suppressAutoHyphens/>
      <w:spacing w:after="120"/>
    </w:pPr>
    <w:rPr>
      <w:rFonts w:ascii="Times New Roman" w:eastAsia="Times New Roman" w:hAnsi="Times New Roman" w:cs="Times New Roman"/>
      <w:szCs w:val="20"/>
      <w:lang w:val="es-ES" w:eastAsia="ar-SA"/>
    </w:rPr>
  </w:style>
  <w:style w:type="paragraph" w:customStyle="1" w:styleId="Sangra3detindependiente1">
    <w:name w:val="Sangría 3 de t. independiente1"/>
    <w:basedOn w:val="Normal"/>
    <w:rsid w:val="00F42CCF"/>
    <w:pPr>
      <w:suppressAutoHyphens/>
      <w:autoSpaceDE w:val="0"/>
      <w:ind w:left="284" w:hanging="284"/>
      <w:jc w:val="both"/>
    </w:pPr>
    <w:rPr>
      <w:rFonts w:ascii="Arial" w:eastAsia="Times New Roman" w:hAnsi="Arial" w:cs="Arial"/>
      <w:sz w:val="20"/>
      <w:szCs w:val="20"/>
      <w:lang w:eastAsia="ar-SA"/>
    </w:rPr>
  </w:style>
  <w:style w:type="character" w:customStyle="1" w:styleId="FontStyle50">
    <w:name w:val="Font Style50"/>
    <w:uiPriority w:val="99"/>
    <w:rsid w:val="00F42CCF"/>
    <w:rPr>
      <w:rFonts w:ascii="Arial" w:hAnsi="Arial"/>
      <w:sz w:val="18"/>
    </w:rPr>
  </w:style>
  <w:style w:type="paragraph" w:customStyle="1" w:styleId="Textoindependiente23">
    <w:name w:val="Texto independiente 23"/>
    <w:basedOn w:val="Normal"/>
    <w:uiPriority w:val="99"/>
    <w:rsid w:val="00F42CC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ROMANOS">
    <w:name w:val="ROMANOS"/>
    <w:basedOn w:val="Normal"/>
    <w:rsid w:val="00F42CCF"/>
    <w:pPr>
      <w:tabs>
        <w:tab w:val="left" w:pos="2160"/>
      </w:tabs>
      <w:suppressAutoHyphens/>
      <w:autoSpaceDE w:val="0"/>
      <w:spacing w:after="101" w:line="216" w:lineRule="atLeast"/>
      <w:ind w:left="720" w:hanging="432"/>
      <w:jc w:val="both"/>
    </w:pPr>
    <w:rPr>
      <w:rFonts w:ascii="Arial" w:eastAsia="Times New Roman" w:hAnsi="Arial" w:cs="Times New Roman"/>
      <w:noProof/>
      <w:sz w:val="18"/>
      <w:szCs w:val="20"/>
      <w:lang w:eastAsia="ar-SA"/>
    </w:rPr>
  </w:style>
  <w:style w:type="character" w:styleId="Hipervnculovisitado">
    <w:name w:val="FollowedHyperlink"/>
    <w:basedOn w:val="Fuentedeprrafopredeter"/>
    <w:uiPriority w:val="99"/>
    <w:unhideWhenUsed/>
    <w:rsid w:val="00F42CCF"/>
    <w:rPr>
      <w:color w:val="800080"/>
      <w:u w:val="single"/>
    </w:rPr>
  </w:style>
  <w:style w:type="paragraph" w:customStyle="1" w:styleId="xl105">
    <w:name w:val="xl105"/>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6">
    <w:name w:val="xl106"/>
    <w:basedOn w:val="Normal"/>
    <w:rsid w:val="00F42CCF"/>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8">
    <w:name w:val="xl108"/>
    <w:basedOn w:val="Normal"/>
    <w:rsid w:val="00F42CCF"/>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9">
    <w:name w:val="xl109"/>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1">
    <w:name w:val="xl111"/>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2">
    <w:name w:val="xl112"/>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F42CCF"/>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3">
    <w:name w:val="xl113"/>
    <w:basedOn w:val="Normal"/>
    <w:rsid w:val="00F42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4">
    <w:name w:val="xl114"/>
    <w:basedOn w:val="Normal"/>
    <w:rsid w:val="00F42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lang w:val="es-MX" w:eastAsia="es-MX"/>
    </w:rPr>
  </w:style>
  <w:style w:type="character" w:styleId="nfasissutil">
    <w:name w:val="Subtle Emphasis"/>
    <w:basedOn w:val="Fuentedeprrafopredeter"/>
    <w:uiPriority w:val="19"/>
    <w:qFormat/>
    <w:rsid w:val="00F42CCF"/>
    <w:rPr>
      <w:i/>
      <w:iCs/>
      <w:color w:val="808080" w:themeColor="text1" w:themeTint="7F"/>
    </w:rPr>
  </w:style>
  <w:style w:type="paragraph" w:customStyle="1" w:styleId="Contenidodelatabla">
    <w:name w:val="Contenido de la tabla"/>
    <w:basedOn w:val="Normal"/>
    <w:uiPriority w:val="99"/>
    <w:rsid w:val="00F42CCF"/>
    <w:pPr>
      <w:widowControl w:val="0"/>
      <w:suppressLineNumbers/>
      <w:suppressAutoHyphens/>
    </w:pPr>
    <w:rPr>
      <w:rFonts w:ascii="Times New Roman" w:eastAsia="Arial Unicode MS" w:hAnsi="Times New Roman" w:cs="Times New Roman"/>
      <w:kern w:val="1"/>
      <w:lang w:val="es-MX" w:eastAsia="es-ES"/>
    </w:rPr>
  </w:style>
  <w:style w:type="paragraph" w:styleId="TDC3">
    <w:name w:val="toc 3"/>
    <w:basedOn w:val="Normal"/>
    <w:next w:val="Normal"/>
    <w:autoRedefine/>
    <w:uiPriority w:val="39"/>
    <w:unhideWhenUsed/>
    <w:rsid w:val="00F42CCF"/>
    <w:pPr>
      <w:spacing w:after="100" w:line="276" w:lineRule="auto"/>
      <w:ind w:left="440"/>
    </w:pPr>
    <w:rPr>
      <w:sz w:val="22"/>
      <w:szCs w:val="22"/>
      <w:lang w:val="es-MX" w:eastAsia="es-MX"/>
    </w:rPr>
  </w:style>
  <w:style w:type="paragraph" w:styleId="TDC4">
    <w:name w:val="toc 4"/>
    <w:basedOn w:val="Normal"/>
    <w:next w:val="Normal"/>
    <w:autoRedefine/>
    <w:uiPriority w:val="39"/>
    <w:unhideWhenUsed/>
    <w:rsid w:val="00F42CCF"/>
    <w:pPr>
      <w:spacing w:after="100" w:line="276" w:lineRule="auto"/>
      <w:ind w:left="660"/>
    </w:pPr>
    <w:rPr>
      <w:sz w:val="22"/>
      <w:szCs w:val="22"/>
      <w:lang w:val="es-MX" w:eastAsia="es-MX"/>
    </w:rPr>
  </w:style>
  <w:style w:type="paragraph" w:styleId="TDC5">
    <w:name w:val="toc 5"/>
    <w:basedOn w:val="Normal"/>
    <w:next w:val="Normal"/>
    <w:autoRedefine/>
    <w:uiPriority w:val="39"/>
    <w:unhideWhenUsed/>
    <w:rsid w:val="00F42CCF"/>
    <w:pPr>
      <w:spacing w:after="100" w:line="276" w:lineRule="auto"/>
      <w:ind w:left="880"/>
    </w:pPr>
    <w:rPr>
      <w:sz w:val="22"/>
      <w:szCs w:val="22"/>
      <w:lang w:val="es-MX" w:eastAsia="es-MX"/>
    </w:rPr>
  </w:style>
  <w:style w:type="paragraph" w:styleId="TDC6">
    <w:name w:val="toc 6"/>
    <w:basedOn w:val="Normal"/>
    <w:next w:val="Normal"/>
    <w:autoRedefine/>
    <w:uiPriority w:val="39"/>
    <w:unhideWhenUsed/>
    <w:rsid w:val="00F42CCF"/>
    <w:pPr>
      <w:spacing w:after="100" w:line="276" w:lineRule="auto"/>
      <w:ind w:left="1100"/>
    </w:pPr>
    <w:rPr>
      <w:sz w:val="22"/>
      <w:szCs w:val="22"/>
      <w:lang w:val="es-MX" w:eastAsia="es-MX"/>
    </w:rPr>
  </w:style>
  <w:style w:type="paragraph" w:styleId="TDC7">
    <w:name w:val="toc 7"/>
    <w:basedOn w:val="Normal"/>
    <w:next w:val="Normal"/>
    <w:autoRedefine/>
    <w:uiPriority w:val="39"/>
    <w:unhideWhenUsed/>
    <w:rsid w:val="00F42CCF"/>
    <w:pPr>
      <w:spacing w:after="100" w:line="276" w:lineRule="auto"/>
      <w:ind w:left="1320"/>
    </w:pPr>
    <w:rPr>
      <w:sz w:val="22"/>
      <w:szCs w:val="22"/>
      <w:lang w:val="es-MX" w:eastAsia="es-MX"/>
    </w:rPr>
  </w:style>
  <w:style w:type="paragraph" w:styleId="TDC8">
    <w:name w:val="toc 8"/>
    <w:basedOn w:val="Normal"/>
    <w:next w:val="Normal"/>
    <w:autoRedefine/>
    <w:uiPriority w:val="39"/>
    <w:unhideWhenUsed/>
    <w:rsid w:val="00F42CCF"/>
    <w:pPr>
      <w:spacing w:after="100" w:line="276" w:lineRule="auto"/>
      <w:ind w:left="1540"/>
    </w:pPr>
    <w:rPr>
      <w:sz w:val="22"/>
      <w:szCs w:val="22"/>
      <w:lang w:val="es-MX" w:eastAsia="es-MX"/>
    </w:rPr>
  </w:style>
  <w:style w:type="paragraph" w:styleId="TDC9">
    <w:name w:val="toc 9"/>
    <w:basedOn w:val="Normal"/>
    <w:next w:val="Normal"/>
    <w:autoRedefine/>
    <w:uiPriority w:val="39"/>
    <w:unhideWhenUsed/>
    <w:rsid w:val="00F42CCF"/>
    <w:pPr>
      <w:spacing w:after="100" w:line="276" w:lineRule="auto"/>
      <w:ind w:left="1760"/>
    </w:pPr>
    <w:rPr>
      <w:sz w:val="22"/>
      <w:szCs w:val="22"/>
      <w:lang w:val="es-MX" w:eastAsia="es-MX"/>
    </w:rPr>
  </w:style>
  <w:style w:type="character" w:customStyle="1" w:styleId="TextoCar">
    <w:name w:val="Texto Car"/>
    <w:link w:val="Texto"/>
    <w:locked/>
    <w:rsid w:val="00A3590E"/>
    <w:rPr>
      <w:rFonts w:ascii="Arial" w:eastAsia="Times New Roman" w:hAnsi="Arial" w:cs="Times New Roman"/>
      <w:noProof/>
      <w:sz w:val="18"/>
      <w:szCs w:val="20"/>
      <w:lang w:eastAsia="ar-SA"/>
    </w:rPr>
  </w:style>
  <w:style w:type="character" w:customStyle="1" w:styleId="Ninguno">
    <w:name w:val="Ninguno"/>
    <w:rsid w:val="009327C0"/>
    <w:rPr>
      <w:lang w:val="es-ES_tradnl"/>
    </w:rPr>
  </w:style>
  <w:style w:type="paragraph" w:customStyle="1" w:styleId="Sangra2detindependiente2">
    <w:name w:val="Sangría 2 de t. independiente2"/>
    <w:basedOn w:val="Normal"/>
    <w:rsid w:val="009A6F18"/>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2">
    <w:name w:val="Texto independiente 22"/>
    <w:basedOn w:val="Normal"/>
    <w:uiPriority w:val="99"/>
    <w:rsid w:val="00D074A0"/>
    <w:pPr>
      <w:suppressAutoHyphens/>
      <w:spacing w:after="120" w:line="480" w:lineRule="auto"/>
    </w:pPr>
    <w:rPr>
      <w:rFonts w:ascii="Times New Roman" w:eastAsia="Times New Roman" w:hAnsi="Times New Roman" w:cs="Times New Roman"/>
      <w:szCs w:val="20"/>
      <w:lang w:val="es-ES" w:eastAsia="ar-SA"/>
    </w:rPr>
  </w:style>
  <w:style w:type="table" w:customStyle="1" w:styleId="Tablaconcuadrcula2">
    <w:name w:val="Tabla con cuadrícula2"/>
    <w:basedOn w:val="Tablanormal"/>
    <w:next w:val="Tablaconcuadrcula"/>
    <w:rsid w:val="00D074A0"/>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3">
    <w:name w:val="Texto independiente 33"/>
    <w:basedOn w:val="Normal"/>
    <w:uiPriority w:val="99"/>
    <w:rsid w:val="001C6BD0"/>
    <w:pPr>
      <w:spacing w:before="100"/>
      <w:ind w:right="49"/>
      <w:jc w:val="both"/>
    </w:pPr>
    <w:rPr>
      <w:rFonts w:ascii="Arial" w:eastAsia="Times New Roman" w:hAnsi="Arial" w:cs="Arial"/>
      <w:sz w:val="22"/>
      <w:szCs w:val="22"/>
      <w:lang w:val="es-ES" w:eastAsia="ar-SA"/>
    </w:rPr>
  </w:style>
  <w:style w:type="paragraph" w:customStyle="1" w:styleId="Encabezadodelatabla">
    <w:name w:val="Encabezado de la tabla"/>
    <w:basedOn w:val="Normal"/>
    <w:uiPriority w:val="99"/>
    <w:rsid w:val="005B572C"/>
    <w:pPr>
      <w:suppressLineNumbers/>
      <w:suppressAutoHyphens/>
      <w:jc w:val="center"/>
    </w:pPr>
    <w:rPr>
      <w:rFonts w:ascii="Times New Roman" w:eastAsia="Times New Roman" w:hAnsi="Times New Roman" w:cs="Times New Roman"/>
      <w:b/>
      <w:szCs w:val="20"/>
      <w:lang w:val="es-ES" w:eastAsia="ar-SA"/>
    </w:rPr>
  </w:style>
  <w:style w:type="character" w:customStyle="1" w:styleId="WW8Num2z0">
    <w:name w:val="WW8Num2z0"/>
    <w:rsid w:val="00F44D26"/>
    <w:rPr>
      <w:rFonts w:ascii="Arial" w:hAnsi="Arial"/>
      <w:b/>
      <w:i w:val="0"/>
      <w:sz w:val="24"/>
      <w:szCs w:val="24"/>
    </w:rPr>
  </w:style>
  <w:style w:type="character" w:customStyle="1" w:styleId="WW8Num3z1">
    <w:name w:val="WW8Num3z1"/>
    <w:rsid w:val="00F44D26"/>
    <w:rPr>
      <w:b w:val="0"/>
    </w:rPr>
  </w:style>
  <w:style w:type="character" w:customStyle="1" w:styleId="WW8Num5z0">
    <w:name w:val="WW8Num5z0"/>
    <w:rsid w:val="00F44D26"/>
    <w:rPr>
      <w:rFonts w:ascii="Symbol" w:hAnsi="Symbol"/>
    </w:rPr>
  </w:style>
  <w:style w:type="character" w:customStyle="1" w:styleId="WW8Num6z0">
    <w:name w:val="WW8Num6z0"/>
    <w:rsid w:val="00F44D26"/>
    <w:rPr>
      <w:rFonts w:ascii="Symbol" w:hAnsi="Symbol"/>
    </w:rPr>
  </w:style>
  <w:style w:type="character" w:customStyle="1" w:styleId="WW8Num7z0">
    <w:name w:val="WW8Num7z0"/>
    <w:rsid w:val="00F44D26"/>
    <w:rPr>
      <w:b/>
    </w:rPr>
  </w:style>
  <w:style w:type="character" w:customStyle="1" w:styleId="WW8Num8z0">
    <w:name w:val="WW8Num8z0"/>
    <w:rsid w:val="00F44D26"/>
    <w:rPr>
      <w:rFonts w:ascii="Wingdings" w:hAnsi="Wingdings"/>
    </w:rPr>
  </w:style>
  <w:style w:type="character" w:customStyle="1" w:styleId="WW8Num9z0">
    <w:name w:val="WW8Num9z0"/>
    <w:rsid w:val="00F44D26"/>
    <w:rPr>
      <w:b/>
    </w:rPr>
  </w:style>
  <w:style w:type="character" w:customStyle="1" w:styleId="WW8Num10z0">
    <w:name w:val="WW8Num10z0"/>
    <w:rsid w:val="00F44D26"/>
    <w:rPr>
      <w:rFonts w:ascii="Symbol" w:hAnsi="Symbol"/>
    </w:rPr>
  </w:style>
  <w:style w:type="character" w:customStyle="1" w:styleId="WW8Num12z0">
    <w:name w:val="WW8Num12z0"/>
    <w:rsid w:val="00F44D26"/>
    <w:rPr>
      <w:rFonts w:ascii="Symbol" w:hAnsi="Symbol"/>
    </w:rPr>
  </w:style>
  <w:style w:type="character" w:customStyle="1" w:styleId="WW8Num13z0">
    <w:name w:val="WW8Num13z0"/>
    <w:rsid w:val="00F44D26"/>
    <w:rPr>
      <w:rFonts w:ascii="Symbol" w:hAnsi="Symbol"/>
    </w:rPr>
  </w:style>
  <w:style w:type="character" w:customStyle="1" w:styleId="WW8Num14z0">
    <w:name w:val="WW8Num14z0"/>
    <w:rsid w:val="00F44D26"/>
    <w:rPr>
      <w:b w:val="0"/>
      <w:i w:val="0"/>
    </w:rPr>
  </w:style>
  <w:style w:type="character" w:customStyle="1" w:styleId="WW8Num15z0">
    <w:name w:val="WW8Num15z0"/>
    <w:rsid w:val="00F44D26"/>
    <w:rPr>
      <w:rFonts w:ascii="Symbol" w:hAnsi="Symbol"/>
    </w:rPr>
  </w:style>
  <w:style w:type="character" w:customStyle="1" w:styleId="WW8Num16z0">
    <w:name w:val="WW8Num16z0"/>
    <w:rsid w:val="00F44D26"/>
    <w:rPr>
      <w:b w:val="0"/>
    </w:rPr>
  </w:style>
  <w:style w:type="character" w:customStyle="1" w:styleId="WW8Num17z0">
    <w:name w:val="WW8Num17z0"/>
    <w:rsid w:val="00F44D26"/>
    <w:rPr>
      <w:rFonts w:ascii="Symbol" w:hAnsi="Symbol"/>
    </w:rPr>
  </w:style>
  <w:style w:type="character" w:customStyle="1" w:styleId="WW8Num18z0">
    <w:name w:val="WW8Num18z0"/>
    <w:rsid w:val="00F44D26"/>
    <w:rPr>
      <w:rFonts w:ascii="Symbol" w:hAnsi="Symbol"/>
    </w:rPr>
  </w:style>
  <w:style w:type="character" w:customStyle="1" w:styleId="WW8Num20z0">
    <w:name w:val="WW8Num20z0"/>
    <w:rsid w:val="00F44D26"/>
    <w:rPr>
      <w:rFonts w:ascii="Symbol" w:hAnsi="Symbol"/>
    </w:rPr>
  </w:style>
  <w:style w:type="character" w:customStyle="1" w:styleId="WW8Num21z0">
    <w:name w:val="WW8Num21z0"/>
    <w:rsid w:val="00F44D26"/>
    <w:rPr>
      <w:rFonts w:ascii="Wingdings" w:hAnsi="Wingdings"/>
    </w:rPr>
  </w:style>
  <w:style w:type="character" w:customStyle="1" w:styleId="WW8Num22z0">
    <w:name w:val="WW8Num22z0"/>
    <w:rsid w:val="00F44D26"/>
    <w:rPr>
      <w:b/>
    </w:rPr>
  </w:style>
  <w:style w:type="character" w:customStyle="1" w:styleId="WW8Num24z0">
    <w:name w:val="WW8Num24z0"/>
    <w:rsid w:val="00F44D26"/>
    <w:rPr>
      <w:rFonts w:ascii="Symbol" w:hAnsi="Symbol"/>
    </w:rPr>
  </w:style>
  <w:style w:type="character" w:customStyle="1" w:styleId="WW8Num25z0">
    <w:name w:val="WW8Num25z0"/>
    <w:rsid w:val="00F44D26"/>
    <w:rPr>
      <w:rFonts w:ascii="Wingdings" w:hAnsi="Wingdings"/>
    </w:rPr>
  </w:style>
  <w:style w:type="character" w:customStyle="1" w:styleId="Absatz-Standardschriftart">
    <w:name w:val="Absatz-Standardschriftart"/>
    <w:rsid w:val="00F44D26"/>
  </w:style>
  <w:style w:type="character" w:customStyle="1" w:styleId="WW8Num1z0">
    <w:name w:val="WW8Num1z0"/>
    <w:rsid w:val="00F44D26"/>
    <w:rPr>
      <w:rFonts w:ascii="Arial" w:hAnsi="Arial"/>
      <w:b/>
      <w:i w:val="0"/>
      <w:sz w:val="24"/>
      <w:szCs w:val="24"/>
    </w:rPr>
  </w:style>
  <w:style w:type="character" w:customStyle="1" w:styleId="WW8Num2z1">
    <w:name w:val="WW8Num2z1"/>
    <w:rsid w:val="00F44D26"/>
    <w:rPr>
      <w:b w:val="0"/>
    </w:rPr>
  </w:style>
  <w:style w:type="character" w:customStyle="1" w:styleId="WW8Num4z0">
    <w:name w:val="WW8Num4z0"/>
    <w:rsid w:val="00F44D26"/>
    <w:rPr>
      <w:b w:val="0"/>
    </w:rPr>
  </w:style>
  <w:style w:type="character" w:customStyle="1" w:styleId="WW8Num4z1">
    <w:name w:val="WW8Num4z1"/>
    <w:rsid w:val="00F44D26"/>
    <w:rPr>
      <w:rFonts w:ascii="Courier New" w:hAnsi="Courier New" w:cs="Courier New"/>
    </w:rPr>
  </w:style>
  <w:style w:type="character" w:customStyle="1" w:styleId="WW8Num4z2">
    <w:name w:val="WW8Num4z2"/>
    <w:rsid w:val="00F44D26"/>
    <w:rPr>
      <w:rFonts w:ascii="Wingdings" w:hAnsi="Wingdings"/>
    </w:rPr>
  </w:style>
  <w:style w:type="character" w:customStyle="1" w:styleId="WW8Num4z3">
    <w:name w:val="WW8Num4z3"/>
    <w:rsid w:val="00F44D26"/>
    <w:rPr>
      <w:rFonts w:ascii="Symbol" w:hAnsi="Symbol"/>
    </w:rPr>
  </w:style>
  <w:style w:type="character" w:customStyle="1" w:styleId="WW8Num5z1">
    <w:name w:val="WW8Num5z1"/>
    <w:rsid w:val="00F44D26"/>
    <w:rPr>
      <w:rFonts w:ascii="Courier New" w:hAnsi="Courier New" w:cs="Courier New"/>
    </w:rPr>
  </w:style>
  <w:style w:type="character" w:customStyle="1" w:styleId="WW8Num5z2">
    <w:name w:val="WW8Num5z2"/>
    <w:rsid w:val="00F44D26"/>
    <w:rPr>
      <w:rFonts w:ascii="Wingdings" w:hAnsi="Wingdings"/>
    </w:rPr>
  </w:style>
  <w:style w:type="character" w:customStyle="1" w:styleId="WW8Num6z1">
    <w:name w:val="WW8Num6z1"/>
    <w:rsid w:val="00F44D26"/>
    <w:rPr>
      <w:rFonts w:ascii="Courier New" w:hAnsi="Courier New" w:cs="Courier New"/>
    </w:rPr>
  </w:style>
  <w:style w:type="character" w:customStyle="1" w:styleId="WW8Num6z2">
    <w:name w:val="WW8Num6z2"/>
    <w:rsid w:val="00F44D26"/>
    <w:rPr>
      <w:rFonts w:ascii="Wingdings" w:hAnsi="Wingdings"/>
    </w:rPr>
  </w:style>
  <w:style w:type="character" w:customStyle="1" w:styleId="WW8Num8z1">
    <w:name w:val="WW8Num8z1"/>
    <w:rsid w:val="00F44D26"/>
    <w:rPr>
      <w:rFonts w:ascii="Courier New" w:hAnsi="Courier New" w:cs="Courier New"/>
    </w:rPr>
  </w:style>
  <w:style w:type="character" w:customStyle="1" w:styleId="WW8Num8z3">
    <w:name w:val="WW8Num8z3"/>
    <w:rsid w:val="00F44D26"/>
    <w:rPr>
      <w:rFonts w:ascii="Symbol" w:hAnsi="Symbol"/>
    </w:rPr>
  </w:style>
  <w:style w:type="character" w:customStyle="1" w:styleId="WW8Num10z1">
    <w:name w:val="WW8Num10z1"/>
    <w:rsid w:val="00F44D26"/>
    <w:rPr>
      <w:rFonts w:ascii="Courier New" w:hAnsi="Courier New" w:cs="Courier New"/>
    </w:rPr>
  </w:style>
  <w:style w:type="character" w:customStyle="1" w:styleId="WW8Num10z2">
    <w:name w:val="WW8Num10z2"/>
    <w:rsid w:val="00F44D26"/>
    <w:rPr>
      <w:rFonts w:ascii="Wingdings" w:hAnsi="Wingdings"/>
    </w:rPr>
  </w:style>
  <w:style w:type="character" w:customStyle="1" w:styleId="WW8Num11z0">
    <w:name w:val="WW8Num11z0"/>
    <w:rsid w:val="00F44D26"/>
    <w:rPr>
      <w:b/>
    </w:rPr>
  </w:style>
  <w:style w:type="character" w:customStyle="1" w:styleId="WW8Num12z1">
    <w:name w:val="WW8Num12z1"/>
    <w:rsid w:val="00F44D26"/>
    <w:rPr>
      <w:rFonts w:ascii="Courier New" w:hAnsi="Courier New" w:cs="Courier New"/>
    </w:rPr>
  </w:style>
  <w:style w:type="character" w:customStyle="1" w:styleId="WW8Num12z2">
    <w:name w:val="WW8Num12z2"/>
    <w:rsid w:val="00F44D26"/>
    <w:rPr>
      <w:rFonts w:ascii="Wingdings" w:hAnsi="Wingdings"/>
    </w:rPr>
  </w:style>
  <w:style w:type="character" w:customStyle="1" w:styleId="WW8Num15z1">
    <w:name w:val="WW8Num15z1"/>
    <w:rsid w:val="00F44D26"/>
    <w:rPr>
      <w:rFonts w:ascii="Courier New" w:hAnsi="Courier New" w:cs="Courier New"/>
    </w:rPr>
  </w:style>
  <w:style w:type="character" w:customStyle="1" w:styleId="WW8Num15z2">
    <w:name w:val="WW8Num15z2"/>
    <w:rsid w:val="00F44D26"/>
    <w:rPr>
      <w:rFonts w:ascii="Wingdings" w:hAnsi="Wingdings"/>
    </w:rPr>
  </w:style>
  <w:style w:type="character" w:customStyle="1" w:styleId="WW8Num17z1">
    <w:name w:val="WW8Num17z1"/>
    <w:rsid w:val="00F44D26"/>
    <w:rPr>
      <w:rFonts w:ascii="Courier New" w:hAnsi="Courier New" w:cs="Courier New"/>
    </w:rPr>
  </w:style>
  <w:style w:type="character" w:customStyle="1" w:styleId="WW8Num17z2">
    <w:name w:val="WW8Num17z2"/>
    <w:rsid w:val="00F44D26"/>
    <w:rPr>
      <w:rFonts w:ascii="Wingdings" w:hAnsi="Wingdings"/>
    </w:rPr>
  </w:style>
  <w:style w:type="character" w:customStyle="1" w:styleId="WW8Num18z1">
    <w:name w:val="WW8Num18z1"/>
    <w:rsid w:val="00F44D26"/>
    <w:rPr>
      <w:rFonts w:ascii="Courier New" w:hAnsi="Courier New" w:cs="Courier New"/>
    </w:rPr>
  </w:style>
  <w:style w:type="character" w:customStyle="1" w:styleId="WW8Num18z2">
    <w:name w:val="WW8Num18z2"/>
    <w:rsid w:val="00F44D26"/>
    <w:rPr>
      <w:rFonts w:ascii="Wingdings" w:hAnsi="Wingdings"/>
    </w:rPr>
  </w:style>
  <w:style w:type="character" w:customStyle="1" w:styleId="WW8Num19z0">
    <w:name w:val="WW8Num19z0"/>
    <w:rsid w:val="00F44D26"/>
    <w:rPr>
      <w:rFonts w:ascii="Symbol" w:hAnsi="Symbol"/>
    </w:rPr>
  </w:style>
  <w:style w:type="character" w:customStyle="1" w:styleId="WW8Num19z1">
    <w:name w:val="WW8Num19z1"/>
    <w:rsid w:val="00F44D26"/>
    <w:rPr>
      <w:rFonts w:ascii="Courier New" w:hAnsi="Courier New" w:cs="Courier New"/>
    </w:rPr>
  </w:style>
  <w:style w:type="character" w:customStyle="1" w:styleId="WW8Num19z2">
    <w:name w:val="WW8Num19z2"/>
    <w:rsid w:val="00F44D26"/>
    <w:rPr>
      <w:rFonts w:ascii="Wingdings" w:hAnsi="Wingdings"/>
    </w:rPr>
  </w:style>
  <w:style w:type="character" w:customStyle="1" w:styleId="WW8Num20z1">
    <w:name w:val="WW8Num20z1"/>
    <w:rsid w:val="00F44D26"/>
    <w:rPr>
      <w:rFonts w:ascii="Courier New" w:hAnsi="Courier New" w:cs="Courier New"/>
    </w:rPr>
  </w:style>
  <w:style w:type="character" w:customStyle="1" w:styleId="WW8Num20z2">
    <w:name w:val="WW8Num20z2"/>
    <w:rsid w:val="00F44D26"/>
    <w:rPr>
      <w:rFonts w:ascii="Wingdings" w:hAnsi="Wingdings"/>
    </w:rPr>
  </w:style>
  <w:style w:type="character" w:customStyle="1" w:styleId="WW8Num23z1">
    <w:name w:val="WW8Num23z1"/>
    <w:rsid w:val="00F44D26"/>
    <w:rPr>
      <w:b/>
    </w:rPr>
  </w:style>
  <w:style w:type="character" w:customStyle="1" w:styleId="WW8Num24z1">
    <w:name w:val="WW8Num24z1"/>
    <w:rsid w:val="00F44D26"/>
    <w:rPr>
      <w:rFonts w:ascii="Courier New" w:hAnsi="Courier New" w:cs="Courier New"/>
    </w:rPr>
  </w:style>
  <w:style w:type="character" w:customStyle="1" w:styleId="WW8Num24z2">
    <w:name w:val="WW8Num24z2"/>
    <w:rsid w:val="00F44D26"/>
    <w:rPr>
      <w:rFonts w:ascii="Wingdings" w:hAnsi="Wingdings"/>
    </w:rPr>
  </w:style>
  <w:style w:type="character" w:customStyle="1" w:styleId="WW8Num25z1">
    <w:name w:val="WW8Num25z1"/>
    <w:rsid w:val="00F44D26"/>
    <w:rPr>
      <w:rFonts w:ascii="Courier New" w:hAnsi="Courier New" w:cs="Courier New"/>
    </w:rPr>
  </w:style>
  <w:style w:type="character" w:customStyle="1" w:styleId="WW8Num25z3">
    <w:name w:val="WW8Num25z3"/>
    <w:rsid w:val="00F44D26"/>
    <w:rPr>
      <w:rFonts w:ascii="Symbol" w:hAnsi="Symbol"/>
    </w:rPr>
  </w:style>
  <w:style w:type="character" w:customStyle="1" w:styleId="WW8Num26z0">
    <w:name w:val="WW8Num26z0"/>
    <w:rsid w:val="00F44D26"/>
    <w:rPr>
      <w:rFonts w:ascii="Symbol" w:hAnsi="Symbol"/>
    </w:rPr>
  </w:style>
  <w:style w:type="character" w:customStyle="1" w:styleId="WW8Num26z1">
    <w:name w:val="WW8Num26z1"/>
    <w:rsid w:val="00F44D26"/>
    <w:rPr>
      <w:rFonts w:ascii="Courier New" w:hAnsi="Courier New" w:cs="Courier New"/>
    </w:rPr>
  </w:style>
  <w:style w:type="character" w:customStyle="1" w:styleId="WW8Num26z2">
    <w:name w:val="WW8Num26z2"/>
    <w:rsid w:val="00F44D26"/>
    <w:rPr>
      <w:rFonts w:ascii="Wingdings" w:hAnsi="Wingdings"/>
    </w:rPr>
  </w:style>
  <w:style w:type="character" w:customStyle="1" w:styleId="WW8Num28z0">
    <w:name w:val="WW8Num28z0"/>
    <w:rsid w:val="00F44D26"/>
    <w:rPr>
      <w:b/>
    </w:rPr>
  </w:style>
  <w:style w:type="character" w:customStyle="1" w:styleId="WW8Num29z0">
    <w:name w:val="WW8Num29z0"/>
    <w:rsid w:val="00F44D26"/>
    <w:rPr>
      <w:b/>
    </w:rPr>
  </w:style>
  <w:style w:type="character" w:customStyle="1" w:styleId="Fuentedeprrafopredeter1">
    <w:name w:val="Fuente de párrafo predeter.1"/>
    <w:rsid w:val="00F44D26"/>
  </w:style>
  <w:style w:type="character" w:customStyle="1" w:styleId="DeltaViewInsertion">
    <w:name w:val="DeltaView Insertion"/>
    <w:rsid w:val="00F44D26"/>
    <w:rPr>
      <w:color w:val="0000FF"/>
      <w:spacing w:val="0"/>
      <w:u w:val="double"/>
    </w:rPr>
  </w:style>
  <w:style w:type="character" w:styleId="Nmerodepgina">
    <w:name w:val="page number"/>
    <w:basedOn w:val="Fuentedeprrafopredeter1"/>
    <w:qFormat/>
    <w:rsid w:val="00F44D26"/>
  </w:style>
  <w:style w:type="character" w:styleId="Textoennegrita">
    <w:name w:val="Strong"/>
    <w:uiPriority w:val="22"/>
    <w:qFormat/>
    <w:rsid w:val="00F44D26"/>
    <w:rPr>
      <w:b/>
      <w:bCs/>
    </w:rPr>
  </w:style>
  <w:style w:type="character" w:customStyle="1" w:styleId="Carcterdenumeracin">
    <w:name w:val="Carácter de numeración"/>
    <w:rsid w:val="00F44D26"/>
  </w:style>
  <w:style w:type="paragraph" w:customStyle="1" w:styleId="Encabezado3">
    <w:name w:val="Encabezado3"/>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uiPriority w:val="99"/>
    <w:rsid w:val="00F44D26"/>
    <w:pPr>
      <w:suppressAutoHyphens/>
    </w:pPr>
    <w:rPr>
      <w:rFonts w:ascii="Times New Roman" w:eastAsia="Times New Roman" w:hAnsi="Times New Roman" w:cs="Tahoma"/>
      <w:szCs w:val="20"/>
      <w:lang w:val="es-ES" w:eastAsia="ar-SA"/>
    </w:rPr>
  </w:style>
  <w:style w:type="paragraph" w:customStyle="1" w:styleId="Etiqueta">
    <w:name w:val="Etiqueta"/>
    <w:basedOn w:val="Normal"/>
    <w:uiPriority w:val="99"/>
    <w:rsid w:val="00F44D26"/>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uiPriority w:val="99"/>
    <w:rsid w:val="00F44D26"/>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customStyle="1" w:styleId="Encabezado1">
    <w:name w:val="Encabezado1"/>
    <w:basedOn w:val="Normal"/>
    <w:next w:val="Textonormal"/>
    <w:uiPriority w:val="99"/>
    <w:rsid w:val="00F44D26"/>
    <w:pPr>
      <w:keepNext/>
      <w:suppressAutoHyphens/>
      <w:spacing w:before="240" w:after="120"/>
    </w:pPr>
    <w:rPr>
      <w:rFonts w:ascii="Arial" w:eastAsia="Times New Roman" w:hAnsi="Arial" w:cs="Arial"/>
      <w:sz w:val="28"/>
      <w:szCs w:val="20"/>
      <w:lang w:val="es-ES" w:eastAsia="ar-SA"/>
    </w:rPr>
  </w:style>
  <w:style w:type="paragraph" w:styleId="Ttulo">
    <w:name w:val="Title"/>
    <w:basedOn w:val="Normal"/>
    <w:next w:val="Subttulo"/>
    <w:link w:val="TtuloCar"/>
    <w:qFormat/>
    <w:rsid w:val="00F44D26"/>
    <w:pPr>
      <w:suppressAutoHyphens/>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F44D26"/>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F44D26"/>
    <w:pPr>
      <w:jc w:val="center"/>
    </w:pPr>
    <w:rPr>
      <w:rFonts w:cs="Times New Roman"/>
      <w:i/>
    </w:rPr>
  </w:style>
  <w:style w:type="character" w:customStyle="1" w:styleId="SubttuloCar">
    <w:name w:val="Subtítulo Car"/>
    <w:basedOn w:val="Fuentedeprrafopredeter"/>
    <w:link w:val="Subttulo"/>
    <w:rsid w:val="00F44D26"/>
    <w:rPr>
      <w:rFonts w:ascii="Arial" w:eastAsia="Times New Roman" w:hAnsi="Arial" w:cs="Times New Roman"/>
      <w:i/>
      <w:sz w:val="28"/>
      <w:szCs w:val="20"/>
      <w:lang w:val="es-ES" w:eastAsia="ar-SA"/>
    </w:rPr>
  </w:style>
  <w:style w:type="paragraph" w:customStyle="1" w:styleId="Textodeglobo1">
    <w:name w:val="Texto de globo1"/>
    <w:basedOn w:val="Normal"/>
    <w:uiPriority w:val="99"/>
    <w:rsid w:val="00F44D26"/>
    <w:pPr>
      <w:suppressAutoHyphens/>
    </w:pPr>
    <w:rPr>
      <w:rFonts w:ascii="Tahoma" w:eastAsia="Times New Roman" w:hAnsi="Tahoma" w:cs="Tahoma"/>
      <w:sz w:val="16"/>
      <w:szCs w:val="20"/>
      <w:lang w:val="es-ES" w:eastAsia="ar-SA"/>
    </w:rPr>
  </w:style>
  <w:style w:type="paragraph" w:customStyle="1" w:styleId="Textoindependiente31">
    <w:name w:val="Texto independiente 31"/>
    <w:basedOn w:val="Normal"/>
    <w:uiPriority w:val="99"/>
    <w:rsid w:val="00F44D26"/>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uiPriority w:val="99"/>
    <w:rsid w:val="00F44D26"/>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uiPriority w:val="99"/>
    <w:rsid w:val="00F44D26"/>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uiPriority w:val="99"/>
    <w:rsid w:val="00F44D26"/>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uiPriority w:val="99"/>
    <w:rsid w:val="00F44D26"/>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uiPriority w:val="99"/>
    <w:rsid w:val="00F44D26"/>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uiPriority w:val="99"/>
    <w:rsid w:val="00F44D26"/>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uiPriority w:val="99"/>
    <w:rsid w:val="00F44D26"/>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uiPriority w:val="99"/>
    <w:rsid w:val="00F44D26"/>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uiPriority w:val="99"/>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uiPriority w:val="99"/>
    <w:rsid w:val="00F44D26"/>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uiPriority w:val="99"/>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uiPriority w:val="99"/>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uiPriority w:val="99"/>
    <w:rsid w:val="00F44D26"/>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uiPriority w:val="99"/>
    <w:rsid w:val="00F44D26"/>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uiPriority w:val="99"/>
    <w:rsid w:val="00F44D26"/>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uiPriority w:val="99"/>
    <w:rsid w:val="00F44D26"/>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uiPriority w:val="99"/>
    <w:rsid w:val="00F44D26"/>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uiPriority w:val="99"/>
    <w:rsid w:val="00F44D26"/>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uiPriority w:val="99"/>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uiPriority w:val="99"/>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uiPriority w:val="99"/>
    <w:rsid w:val="00F44D26"/>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uiPriority w:val="99"/>
    <w:rsid w:val="00F44D26"/>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uiPriority w:val="99"/>
    <w:rsid w:val="00F44D26"/>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uiPriority w:val="99"/>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uiPriority w:val="99"/>
    <w:rsid w:val="00F44D26"/>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uiPriority w:val="99"/>
    <w:rsid w:val="00F44D26"/>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uiPriority w:val="99"/>
    <w:rsid w:val="00F44D26"/>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uiPriority w:val="99"/>
    <w:rsid w:val="00F44D26"/>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F44D26"/>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F44D26"/>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F44D26"/>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F44D26"/>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F44D26"/>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F44D26"/>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F44D26"/>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F44D26"/>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F44D26"/>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F44D26"/>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F44D26"/>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F44D26"/>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F44D26"/>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F44D26"/>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F44D26"/>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F44D26"/>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uiPriority w:val="99"/>
    <w:rsid w:val="00F44D26"/>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link w:val="textoCar0"/>
    <w:uiPriority w:val="99"/>
    <w:rsid w:val="00F44D26"/>
    <w:pPr>
      <w:suppressAutoHyphens/>
      <w:spacing w:after="101" w:line="216" w:lineRule="atLeast"/>
      <w:ind w:firstLine="288"/>
      <w:jc w:val="both"/>
    </w:pPr>
    <w:rPr>
      <w:rFonts w:ascii="Arial" w:eastAsia="Times New Roman" w:hAnsi="Arial" w:cs="Times New Roman"/>
      <w:sz w:val="18"/>
      <w:szCs w:val="20"/>
      <w:lang w:eastAsia="ar-SA"/>
    </w:rPr>
  </w:style>
  <w:style w:type="character" w:customStyle="1" w:styleId="textoCar0">
    <w:name w:val="texto Car"/>
    <w:link w:val="texto0"/>
    <w:rsid w:val="00F44D26"/>
    <w:rPr>
      <w:rFonts w:ascii="Arial" w:eastAsia="Times New Roman" w:hAnsi="Arial" w:cs="Times New Roman"/>
      <w:sz w:val="18"/>
      <w:szCs w:val="20"/>
      <w:lang w:val="es-ES_tradnl" w:eastAsia="ar-SA"/>
    </w:rPr>
  </w:style>
  <w:style w:type="paragraph" w:customStyle="1" w:styleId="ANOTACION">
    <w:name w:val="ANOTACION"/>
    <w:basedOn w:val="Normal"/>
    <w:uiPriority w:val="99"/>
    <w:rsid w:val="00F44D26"/>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F44D26"/>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F44D26"/>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F44D26"/>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uiPriority w:val="99"/>
    <w:rsid w:val="00F44D26"/>
    <w:pPr>
      <w:suppressAutoHyphens/>
    </w:pPr>
    <w:rPr>
      <w:rFonts w:ascii="Times New Roman" w:eastAsia="Times New Roman" w:hAnsi="Times New Roman" w:cs="Times New Roman"/>
      <w:szCs w:val="20"/>
      <w:lang w:val="es-ES" w:eastAsia="ar-SA"/>
    </w:rPr>
  </w:style>
  <w:style w:type="paragraph" w:styleId="Sangra3detindependiente">
    <w:name w:val="Body Text Indent 3"/>
    <w:basedOn w:val="Normal"/>
    <w:link w:val="Sangra3detindependienteCar"/>
    <w:uiPriority w:val="99"/>
    <w:rsid w:val="00F44D26"/>
    <w:pPr>
      <w:suppressAutoHyphens/>
      <w:spacing w:after="120"/>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F44D26"/>
    <w:rPr>
      <w:rFonts w:ascii="Times New Roman" w:eastAsia="Times New Roman" w:hAnsi="Times New Roman" w:cs="Times New Roman"/>
      <w:sz w:val="16"/>
      <w:szCs w:val="16"/>
      <w:lang w:val="es-ES" w:eastAsia="ar-SA"/>
    </w:rPr>
  </w:style>
  <w:style w:type="paragraph" w:styleId="Lista2">
    <w:name w:val="List 2"/>
    <w:basedOn w:val="Normal"/>
    <w:uiPriority w:val="99"/>
    <w:rsid w:val="00F44D26"/>
    <w:pPr>
      <w:suppressAutoHyphens/>
      <w:ind w:left="566" w:hanging="283"/>
    </w:pPr>
    <w:rPr>
      <w:rFonts w:ascii="Times New Roman" w:eastAsia="Times New Roman" w:hAnsi="Times New Roman" w:cs="Times New Roman"/>
      <w:szCs w:val="20"/>
      <w:lang w:val="es-ES" w:eastAsia="ar-SA"/>
    </w:rPr>
  </w:style>
  <w:style w:type="paragraph" w:customStyle="1" w:styleId="INCISO">
    <w:name w:val="INCISO"/>
    <w:basedOn w:val="Normal"/>
    <w:uiPriority w:val="99"/>
    <w:rsid w:val="00F44D26"/>
    <w:pPr>
      <w:tabs>
        <w:tab w:val="left" w:pos="2304"/>
      </w:tabs>
      <w:spacing w:after="101" w:line="216" w:lineRule="atLeast"/>
      <w:ind w:left="1152" w:hanging="432"/>
      <w:jc w:val="both"/>
    </w:pPr>
    <w:rPr>
      <w:rFonts w:ascii="Arial" w:eastAsia="Calibri" w:hAnsi="Arial" w:cs="Times New Roman"/>
      <w:sz w:val="18"/>
      <w:szCs w:val="20"/>
      <w:lang w:eastAsia="ar-SA"/>
    </w:rPr>
  </w:style>
  <w:style w:type="character" w:customStyle="1" w:styleId="WW8Num23z0">
    <w:name w:val="WW8Num23z0"/>
    <w:rsid w:val="00F44D26"/>
    <w:rPr>
      <w:rFonts w:ascii="Wingdings" w:hAnsi="Wingdings"/>
    </w:rPr>
  </w:style>
  <w:style w:type="character" w:customStyle="1" w:styleId="WW8Num26z3">
    <w:name w:val="WW8Num26z3"/>
    <w:rsid w:val="00F44D26"/>
    <w:rPr>
      <w:rFonts w:ascii="Symbol" w:hAnsi="Symbol"/>
    </w:rPr>
  </w:style>
  <w:style w:type="character" w:customStyle="1" w:styleId="WW8Num29z2">
    <w:name w:val="WW8Num29z2"/>
    <w:rsid w:val="00F44D26"/>
    <w:rPr>
      <w:b w:val="0"/>
    </w:rPr>
  </w:style>
  <w:style w:type="character" w:customStyle="1" w:styleId="WW8Num31z0">
    <w:name w:val="WW8Num31z0"/>
    <w:rsid w:val="00F44D26"/>
    <w:rPr>
      <w:rFonts w:ascii="Symbol" w:hAnsi="Symbol"/>
    </w:rPr>
  </w:style>
  <w:style w:type="character" w:customStyle="1" w:styleId="WW8Num31z1">
    <w:name w:val="WW8Num31z1"/>
    <w:rsid w:val="00F44D26"/>
    <w:rPr>
      <w:rFonts w:ascii="Courier New" w:hAnsi="Courier New" w:cs="Courier New"/>
    </w:rPr>
  </w:style>
  <w:style w:type="character" w:customStyle="1" w:styleId="WW8Num31z2">
    <w:name w:val="WW8Num31z2"/>
    <w:rsid w:val="00F44D26"/>
    <w:rPr>
      <w:rFonts w:ascii="Wingdings" w:hAnsi="Wingdings"/>
    </w:rPr>
  </w:style>
  <w:style w:type="character" w:customStyle="1" w:styleId="WW8Num32z0">
    <w:name w:val="WW8Num32z0"/>
    <w:rsid w:val="00F44D26"/>
    <w:rPr>
      <w:rFonts w:ascii="Symbol" w:hAnsi="Symbol"/>
    </w:rPr>
  </w:style>
  <w:style w:type="character" w:customStyle="1" w:styleId="WW8Num32z1">
    <w:name w:val="WW8Num32z1"/>
    <w:rsid w:val="00F44D26"/>
    <w:rPr>
      <w:rFonts w:ascii="Courier New" w:hAnsi="Courier New" w:cs="Courier New"/>
    </w:rPr>
  </w:style>
  <w:style w:type="character" w:customStyle="1" w:styleId="WW8Num32z2">
    <w:name w:val="WW8Num32z2"/>
    <w:rsid w:val="00F44D26"/>
    <w:rPr>
      <w:rFonts w:ascii="Wingdings" w:hAnsi="Wingdings"/>
    </w:rPr>
  </w:style>
  <w:style w:type="character" w:customStyle="1" w:styleId="WW8Num33z0">
    <w:name w:val="WW8Num33z0"/>
    <w:rsid w:val="00F44D26"/>
    <w:rPr>
      <w:rFonts w:cs="Times New Roman"/>
    </w:rPr>
  </w:style>
  <w:style w:type="character" w:customStyle="1" w:styleId="WW8Num34z0">
    <w:name w:val="WW8Num34z0"/>
    <w:rsid w:val="00F44D26"/>
    <w:rPr>
      <w:rFonts w:ascii="Symbol" w:hAnsi="Symbol"/>
      <w:b/>
    </w:rPr>
  </w:style>
  <w:style w:type="character" w:customStyle="1" w:styleId="WW8Num34z1">
    <w:name w:val="WW8Num34z1"/>
    <w:rsid w:val="00F44D26"/>
    <w:rPr>
      <w:rFonts w:ascii="Courier New" w:hAnsi="Courier New" w:cs="Courier New"/>
    </w:rPr>
  </w:style>
  <w:style w:type="character" w:customStyle="1" w:styleId="WW8Num34z2">
    <w:name w:val="WW8Num34z2"/>
    <w:rsid w:val="00F44D26"/>
    <w:rPr>
      <w:rFonts w:ascii="Wingdings" w:hAnsi="Wingdings"/>
    </w:rPr>
  </w:style>
  <w:style w:type="character" w:customStyle="1" w:styleId="WW8Num34z3">
    <w:name w:val="WW8Num34z3"/>
    <w:rsid w:val="00F44D26"/>
    <w:rPr>
      <w:rFonts w:ascii="Symbol" w:hAnsi="Symbol"/>
    </w:rPr>
  </w:style>
  <w:style w:type="character" w:customStyle="1" w:styleId="WW8Num35z0">
    <w:name w:val="WW8Num35z0"/>
    <w:rsid w:val="00F44D26"/>
    <w:rPr>
      <w:rFonts w:ascii="Symbol" w:hAnsi="Symbol"/>
    </w:rPr>
  </w:style>
  <w:style w:type="character" w:customStyle="1" w:styleId="WW8Num35z1">
    <w:name w:val="WW8Num35z1"/>
    <w:rsid w:val="00F44D26"/>
    <w:rPr>
      <w:rFonts w:ascii="Courier New" w:hAnsi="Courier New" w:cs="Courier New"/>
    </w:rPr>
  </w:style>
  <w:style w:type="character" w:customStyle="1" w:styleId="WW8Num35z2">
    <w:name w:val="WW8Num35z2"/>
    <w:rsid w:val="00F44D26"/>
    <w:rPr>
      <w:rFonts w:ascii="Wingdings" w:hAnsi="Wingdings"/>
    </w:rPr>
  </w:style>
  <w:style w:type="character" w:customStyle="1" w:styleId="WW8Num36z0">
    <w:name w:val="WW8Num36z0"/>
    <w:rsid w:val="00F44D26"/>
    <w:rPr>
      <w:b/>
    </w:rPr>
  </w:style>
  <w:style w:type="character" w:customStyle="1" w:styleId="WW8Num37z0">
    <w:name w:val="WW8Num37z0"/>
    <w:rsid w:val="00F44D26"/>
    <w:rPr>
      <w:b/>
      <w:i w:val="0"/>
    </w:rPr>
  </w:style>
  <w:style w:type="character" w:customStyle="1" w:styleId="WW8Num38z0">
    <w:name w:val="WW8Num38z0"/>
    <w:rsid w:val="00F44D26"/>
    <w:rPr>
      <w:rFonts w:ascii="Symbol" w:hAnsi="Symbol"/>
    </w:rPr>
  </w:style>
  <w:style w:type="character" w:customStyle="1" w:styleId="WW8Num38z1">
    <w:name w:val="WW8Num38z1"/>
    <w:rsid w:val="00F44D26"/>
    <w:rPr>
      <w:rFonts w:ascii="Courier New" w:hAnsi="Courier New" w:cs="Courier New"/>
    </w:rPr>
  </w:style>
  <w:style w:type="character" w:customStyle="1" w:styleId="WW8Num38z2">
    <w:name w:val="WW8Num38z2"/>
    <w:rsid w:val="00F44D26"/>
    <w:rPr>
      <w:rFonts w:ascii="Wingdings" w:hAnsi="Wingdings"/>
    </w:rPr>
  </w:style>
  <w:style w:type="character" w:customStyle="1" w:styleId="WW8Num40z0">
    <w:name w:val="WW8Num40z0"/>
    <w:rsid w:val="00F44D26"/>
    <w:rPr>
      <w:rFonts w:cs="Times New Roman"/>
      <w:b/>
      <w:i w:val="0"/>
    </w:rPr>
  </w:style>
  <w:style w:type="character" w:customStyle="1" w:styleId="WW8Num45z0">
    <w:name w:val="WW8Num45z0"/>
    <w:rsid w:val="00F44D26"/>
    <w:rPr>
      <w:b w:val="0"/>
    </w:rPr>
  </w:style>
  <w:style w:type="character" w:customStyle="1" w:styleId="WW8Num46z0">
    <w:name w:val="WW8Num46z0"/>
    <w:rsid w:val="00F44D26"/>
    <w:rPr>
      <w:b w:val="0"/>
    </w:rPr>
  </w:style>
  <w:style w:type="character" w:customStyle="1" w:styleId="WW8Num48z0">
    <w:name w:val="WW8Num48z0"/>
    <w:rsid w:val="00F44D26"/>
    <w:rPr>
      <w:rFonts w:ascii="Symbol" w:hAnsi="Symbol"/>
      <w:b/>
    </w:rPr>
  </w:style>
  <w:style w:type="character" w:customStyle="1" w:styleId="WW8Num48z1">
    <w:name w:val="WW8Num48z1"/>
    <w:rsid w:val="00F44D26"/>
    <w:rPr>
      <w:rFonts w:ascii="Courier New" w:hAnsi="Courier New" w:cs="Courier New"/>
    </w:rPr>
  </w:style>
  <w:style w:type="character" w:customStyle="1" w:styleId="WW8Num48z2">
    <w:name w:val="WW8Num48z2"/>
    <w:rsid w:val="00F44D26"/>
    <w:rPr>
      <w:rFonts w:ascii="Wingdings" w:hAnsi="Wingdings"/>
    </w:rPr>
  </w:style>
  <w:style w:type="character" w:customStyle="1" w:styleId="WW8Num48z3">
    <w:name w:val="WW8Num48z3"/>
    <w:rsid w:val="00F44D26"/>
    <w:rPr>
      <w:rFonts w:ascii="Symbol" w:hAnsi="Symbol"/>
    </w:rPr>
  </w:style>
  <w:style w:type="character" w:customStyle="1" w:styleId="Fuentedeprrafopredeter2">
    <w:name w:val="Fuente de párrafo predeter.2"/>
    <w:rsid w:val="00F44D26"/>
  </w:style>
  <w:style w:type="paragraph" w:customStyle="1" w:styleId="Encabezado4">
    <w:name w:val="Encabezado4"/>
    <w:basedOn w:val="Normal"/>
    <w:next w:val="Textoindependiente"/>
    <w:uiPriority w:val="99"/>
    <w:rsid w:val="00F44D26"/>
    <w:pPr>
      <w:keepNext/>
      <w:suppressAutoHyphens/>
      <w:spacing w:before="240" w:after="120"/>
    </w:pPr>
    <w:rPr>
      <w:rFonts w:ascii="Arial" w:eastAsia="MS Mincho" w:hAnsi="Arial" w:cs="Tahoma"/>
      <w:sz w:val="28"/>
      <w:szCs w:val="28"/>
      <w:lang w:val="es-ES" w:eastAsia="ar-SA"/>
    </w:rPr>
  </w:style>
  <w:style w:type="paragraph" w:customStyle="1" w:styleId="Textosinformato2">
    <w:name w:val="Texto sin formato2"/>
    <w:basedOn w:val="Normal"/>
    <w:uiPriority w:val="99"/>
    <w:rsid w:val="00F44D26"/>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uiPriority w:val="99"/>
    <w:rsid w:val="00F44D26"/>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F44D26"/>
    <w:pPr>
      <w:suppressAutoHyphens/>
      <w:spacing w:after="120" w:line="480" w:lineRule="auto"/>
    </w:pPr>
    <w:rPr>
      <w:rFonts w:ascii="Times New Roman" w:eastAsia="Times New Roman" w:hAnsi="Times New Roman" w:cs="Times New Roman"/>
      <w:szCs w:val="20"/>
      <w:lang w:val="es-ES" w:eastAsia="ar-SA"/>
    </w:rPr>
  </w:style>
  <w:style w:type="character" w:customStyle="1" w:styleId="Textoindependiente2Car">
    <w:name w:val="Texto independiente 2 Car"/>
    <w:basedOn w:val="Fuentedeprrafopredeter"/>
    <w:link w:val="Textoindependiente2"/>
    <w:uiPriority w:val="99"/>
    <w:rsid w:val="00F44D26"/>
    <w:rPr>
      <w:rFonts w:ascii="Times New Roman" w:eastAsia="Times New Roman" w:hAnsi="Times New Roman" w:cs="Times New Roman"/>
      <w:sz w:val="24"/>
      <w:szCs w:val="20"/>
      <w:lang w:val="es-ES" w:eastAsia="ar-SA"/>
    </w:rPr>
  </w:style>
  <w:style w:type="paragraph" w:styleId="Textosinformato">
    <w:name w:val="Plain Text"/>
    <w:basedOn w:val="Normal"/>
    <w:link w:val="TextosinformatoCar"/>
    <w:rsid w:val="00F44D26"/>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44D26"/>
    <w:rPr>
      <w:rFonts w:ascii="Courier New" w:eastAsia="Times New Roman" w:hAnsi="Courier New" w:cs="Times New Roman"/>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F44D26"/>
    <w:pPr>
      <w:overflowPunct w:val="0"/>
      <w:autoSpaceDE w:val="0"/>
      <w:autoSpaceDN w:val="0"/>
      <w:adjustRightInd w:val="0"/>
      <w:spacing w:after="160" w:line="240" w:lineRule="exact"/>
      <w:textAlignment w:val="baseline"/>
    </w:pPr>
    <w:rPr>
      <w:rFonts w:ascii="Tahoma" w:eastAsia="Times New Roman" w:hAnsi="Tahoma" w:cs="Times New Roman"/>
      <w:sz w:val="20"/>
      <w:szCs w:val="20"/>
      <w:lang w:val="en-US"/>
    </w:rPr>
  </w:style>
  <w:style w:type="paragraph" w:customStyle="1" w:styleId="BodyText21">
    <w:name w:val="Body Text 21"/>
    <w:basedOn w:val="Normal"/>
    <w:rsid w:val="00F44D26"/>
    <w:pPr>
      <w:jc w:val="center"/>
    </w:pPr>
    <w:rPr>
      <w:rFonts w:ascii="Book Antiqua" w:eastAsia="Times New Roman" w:hAnsi="Book Antiqua" w:cs="Times New Roman"/>
      <w:b/>
      <w:sz w:val="20"/>
      <w:szCs w:val="20"/>
      <w:lang w:eastAsia="es-ES"/>
    </w:rPr>
  </w:style>
  <w:style w:type="paragraph" w:styleId="Sangra2detindependiente">
    <w:name w:val="Body Text Indent 2"/>
    <w:basedOn w:val="Normal"/>
    <w:link w:val="Sangra2detindependienteCar"/>
    <w:rsid w:val="00F44D26"/>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rsid w:val="00F44D26"/>
    <w:rPr>
      <w:rFonts w:ascii="Times New Roman" w:eastAsia="Times New Roman" w:hAnsi="Times New Roman" w:cs="Times New Roman"/>
      <w:sz w:val="24"/>
      <w:szCs w:val="24"/>
      <w:lang w:val="es-ES" w:eastAsia="es-ES"/>
    </w:rPr>
  </w:style>
  <w:style w:type="paragraph" w:customStyle="1" w:styleId="Textosinformato3">
    <w:name w:val="Texto sin formato3"/>
    <w:basedOn w:val="Normal"/>
    <w:rsid w:val="00F44D26"/>
    <w:pPr>
      <w:widowControl w:val="0"/>
      <w:overflowPunct w:val="0"/>
      <w:autoSpaceDE w:val="0"/>
      <w:autoSpaceDN w:val="0"/>
      <w:adjustRightInd w:val="0"/>
      <w:textAlignment w:val="baseline"/>
    </w:pPr>
    <w:rPr>
      <w:rFonts w:ascii="Courier New" w:eastAsia="Times New Roman" w:hAnsi="Courier New" w:cs="Times New Roman"/>
      <w:sz w:val="20"/>
      <w:szCs w:val="20"/>
      <w:lang w:val="es-ES" w:eastAsia="es-ES"/>
    </w:rPr>
  </w:style>
  <w:style w:type="paragraph" w:styleId="Textoindependiente3">
    <w:name w:val="Body Text 3"/>
    <w:basedOn w:val="Normal"/>
    <w:link w:val="Textoindependiente3Car"/>
    <w:rsid w:val="00F44D26"/>
    <w:pPr>
      <w:autoSpaceDE w:val="0"/>
      <w:autoSpaceDN w:val="0"/>
      <w:jc w:val="both"/>
    </w:pPr>
    <w:rPr>
      <w:rFonts w:ascii="Arial" w:eastAsia="Times New Roman" w:hAnsi="Arial" w:cs="Times New Roman"/>
      <w:sz w:val="20"/>
      <w:szCs w:val="20"/>
      <w:lang w:eastAsia="es-ES"/>
    </w:rPr>
  </w:style>
  <w:style w:type="character" w:customStyle="1" w:styleId="Textoindependiente3Car">
    <w:name w:val="Texto independiente 3 Car"/>
    <w:basedOn w:val="Fuentedeprrafopredeter"/>
    <w:link w:val="Textoindependiente3"/>
    <w:rsid w:val="00F44D26"/>
    <w:rPr>
      <w:rFonts w:ascii="Arial" w:eastAsia="Times New Roman" w:hAnsi="Arial" w:cs="Times New Roman"/>
      <w:sz w:val="20"/>
      <w:szCs w:val="20"/>
      <w:lang w:val="es-ES_tradnl" w:eastAsia="es-ES"/>
    </w:rPr>
  </w:style>
  <w:style w:type="paragraph" w:styleId="Textocomentario">
    <w:name w:val="annotation text"/>
    <w:aliases w:val="Comment Text Char1"/>
    <w:basedOn w:val="Normal"/>
    <w:link w:val="TextocomentarioCar"/>
    <w:uiPriority w:val="99"/>
    <w:rsid w:val="00F44D26"/>
    <w:rPr>
      <w:rFonts w:ascii="Courier New" w:eastAsia="Times New Roman" w:hAnsi="Courier New"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rsid w:val="00F44D26"/>
    <w:rPr>
      <w:rFonts w:ascii="Courier New" w:eastAsia="Times New Roman" w:hAnsi="Courier New" w:cs="Times New Roman"/>
      <w:sz w:val="20"/>
      <w:szCs w:val="20"/>
      <w:lang w:val="es-ES_tradnl" w:eastAsia="es-ES"/>
    </w:rPr>
  </w:style>
  <w:style w:type="paragraph" w:customStyle="1" w:styleId="CarCarCarCarCarCarCarCarCarCarCarCarCarCarCarCar">
    <w:name w:val="Car Car Car Car Car Car Car Car Car Car Car Car Car Car Car Car"/>
    <w:basedOn w:val="Normal"/>
    <w:rsid w:val="00F44D26"/>
    <w:pPr>
      <w:spacing w:after="160" w:line="240" w:lineRule="exact"/>
    </w:pPr>
    <w:rPr>
      <w:rFonts w:ascii="Tahoma" w:eastAsia="Times New Roman" w:hAnsi="Tahoma" w:cs="Times New Roman"/>
      <w:sz w:val="20"/>
      <w:szCs w:val="20"/>
      <w:lang w:val="en-US"/>
    </w:rPr>
  </w:style>
  <w:style w:type="paragraph" w:styleId="Epgrafe">
    <w:name w:val="caption"/>
    <w:aliases w:val="Epígrafe1"/>
    <w:basedOn w:val="Normal"/>
    <w:next w:val="Normal"/>
    <w:qFormat/>
    <w:rsid w:val="00F44D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line="240" w:lineRule="atLeast"/>
      <w:jc w:val="center"/>
    </w:pPr>
    <w:rPr>
      <w:rFonts w:ascii="Century Gothic" w:eastAsia="Times New Roman" w:hAnsi="Century Gothic" w:cs="Times New Roman"/>
      <w:i/>
      <w:iCs/>
      <w:sz w:val="16"/>
      <w:lang w:val="es-ES" w:eastAsia="es-ES"/>
    </w:rPr>
  </w:style>
  <w:style w:type="paragraph" w:styleId="Textodebloque">
    <w:name w:val="Block Text"/>
    <w:basedOn w:val="Normal"/>
    <w:rsid w:val="00F44D26"/>
    <w:pPr>
      <w:tabs>
        <w:tab w:val="left" w:pos="-284"/>
        <w:tab w:val="left" w:pos="9498"/>
      </w:tabs>
      <w:ind w:left="1800" w:right="51"/>
      <w:jc w:val="both"/>
    </w:pPr>
    <w:rPr>
      <w:rFonts w:ascii="Arial" w:eastAsia="Times New Roman" w:hAnsi="Arial" w:cs="Times New Roman"/>
      <w:sz w:val="22"/>
      <w:lang w:val="es-ES" w:eastAsia="es-ES"/>
    </w:rPr>
  </w:style>
  <w:style w:type="paragraph" w:customStyle="1" w:styleId="numerdic">
    <w:name w:val="numerdic"/>
    <w:basedOn w:val="Normal"/>
    <w:rsid w:val="00F44D26"/>
    <w:pPr>
      <w:overflowPunct w:val="0"/>
      <w:autoSpaceDE w:val="0"/>
      <w:autoSpaceDN w:val="0"/>
      <w:adjustRightInd w:val="0"/>
      <w:textAlignment w:val="baseline"/>
    </w:pPr>
    <w:rPr>
      <w:rFonts w:ascii="Arial" w:eastAsia="Times New Roman" w:hAnsi="Arial" w:cs="Times New Roman"/>
      <w:b/>
      <w:sz w:val="8"/>
      <w:szCs w:val="20"/>
      <w:lang w:eastAsia="es-ES"/>
    </w:rPr>
  </w:style>
  <w:style w:type="paragraph" w:customStyle="1" w:styleId="DICTAMEN">
    <w:name w:val="DICTAMEN"/>
    <w:rsid w:val="00F44D26"/>
    <w:pPr>
      <w:overflowPunct w:val="0"/>
      <w:autoSpaceDE w:val="0"/>
      <w:autoSpaceDN w:val="0"/>
      <w:adjustRightInd w:val="0"/>
      <w:spacing w:after="0" w:line="240" w:lineRule="auto"/>
      <w:textAlignment w:val="baseline"/>
    </w:pPr>
    <w:rPr>
      <w:rFonts w:ascii="Times New Roman" w:eastAsia="Times New Roman" w:hAnsi="Times New Roman" w:cs="Times New Roman"/>
      <w:b/>
      <w:i/>
      <w:noProof/>
      <w:sz w:val="16"/>
      <w:szCs w:val="20"/>
      <w:lang w:val="es-ES" w:eastAsia="es-ES"/>
    </w:rPr>
  </w:style>
  <w:style w:type="paragraph" w:customStyle="1" w:styleId="Textodebloque1">
    <w:name w:val="Texto de bloque1"/>
    <w:basedOn w:val="Normal"/>
    <w:uiPriority w:val="99"/>
    <w:rsid w:val="00F44D26"/>
    <w:pPr>
      <w:tabs>
        <w:tab w:val="left" w:pos="-284"/>
        <w:tab w:val="left" w:pos="1854"/>
        <w:tab w:val="left" w:pos="9498"/>
      </w:tabs>
      <w:overflowPunct w:val="0"/>
      <w:autoSpaceDE w:val="0"/>
      <w:autoSpaceDN w:val="0"/>
      <w:adjustRightInd w:val="0"/>
      <w:spacing w:before="120"/>
      <w:ind w:left="1843" w:right="51"/>
      <w:jc w:val="both"/>
      <w:textAlignment w:val="baseline"/>
    </w:pPr>
    <w:rPr>
      <w:rFonts w:ascii="Arial" w:eastAsia="Times New Roman" w:hAnsi="Arial" w:cs="Times New Roman"/>
      <w:szCs w:val="20"/>
      <w:lang w:eastAsia="es-ES"/>
    </w:rPr>
  </w:style>
  <w:style w:type="paragraph" w:customStyle="1" w:styleId="xl24">
    <w:name w:val="xl24"/>
    <w:basedOn w:val="Normal"/>
    <w:uiPriority w:val="99"/>
    <w:rsid w:val="00F44D26"/>
    <w:pPr>
      <w:spacing w:before="100" w:beforeAutospacing="1" w:after="100" w:afterAutospacing="1"/>
      <w:textAlignment w:val="top"/>
    </w:pPr>
    <w:rPr>
      <w:rFonts w:ascii="Times New Roman" w:eastAsia="Arial Unicode MS" w:hAnsi="Times New Roman" w:cs="Times New Roman"/>
      <w:sz w:val="18"/>
      <w:szCs w:val="18"/>
      <w:lang w:val="es-ES" w:eastAsia="es-ES"/>
    </w:rPr>
  </w:style>
  <w:style w:type="paragraph" w:customStyle="1" w:styleId="Arial">
    <w:name w:val="Arial"/>
    <w:basedOn w:val="Normal"/>
    <w:rsid w:val="00F44D26"/>
    <w:pPr>
      <w:jc w:val="center"/>
    </w:pPr>
    <w:rPr>
      <w:rFonts w:ascii="Arial" w:eastAsia="Times New Roman" w:hAnsi="Arial" w:cs="Times New Roman"/>
      <w:snapToGrid w:val="0"/>
      <w:sz w:val="20"/>
      <w:szCs w:val="20"/>
      <w:lang w:eastAsia="es-ES"/>
    </w:rPr>
  </w:style>
  <w:style w:type="paragraph" w:customStyle="1" w:styleId="BodyText">
    <w:name w:val="*Body Text"/>
    <w:rsid w:val="00F44D26"/>
    <w:pPr>
      <w:spacing w:after="220" w:line="220" w:lineRule="atLeast"/>
    </w:pPr>
    <w:rPr>
      <w:rFonts w:ascii="Arial" w:eastAsia="Times New Roman" w:hAnsi="Arial" w:cs="Times New Roman"/>
      <w:color w:val="000000"/>
      <w:sz w:val="20"/>
      <w:szCs w:val="20"/>
      <w:lang w:val="en-US"/>
    </w:rPr>
  </w:style>
  <w:style w:type="paragraph" w:customStyle="1" w:styleId="Sangra3detNormal">
    <w:name w:val="Sangría 3 de t. Normal"/>
    <w:basedOn w:val="Sangra3detindependiente"/>
    <w:rsid w:val="00F44D26"/>
    <w:pPr>
      <w:tabs>
        <w:tab w:val="left" w:pos="709"/>
        <w:tab w:val="left" w:pos="1276"/>
      </w:tabs>
      <w:suppressAutoHyphens w:val="0"/>
      <w:autoSpaceDE w:val="0"/>
      <w:autoSpaceDN w:val="0"/>
      <w:spacing w:after="0"/>
      <w:ind w:left="0"/>
      <w:jc w:val="both"/>
    </w:pPr>
    <w:rPr>
      <w:b/>
      <w:bCs/>
      <w:sz w:val="20"/>
      <w:szCs w:val="24"/>
      <w:lang w:val="es-ES_tradnl" w:eastAsia="es-ES"/>
    </w:rPr>
  </w:style>
  <w:style w:type="paragraph" w:customStyle="1" w:styleId="BodyText24">
    <w:name w:val="Body Text 24"/>
    <w:basedOn w:val="Normal"/>
    <w:rsid w:val="00F44D26"/>
    <w:pPr>
      <w:widowControl w:val="0"/>
      <w:ind w:right="-659"/>
      <w:jc w:val="both"/>
    </w:pPr>
    <w:rPr>
      <w:rFonts w:ascii="Verdana" w:eastAsia="Times New Roman" w:hAnsi="Verdana" w:cs="Times New Roman"/>
      <w:szCs w:val="20"/>
      <w:lang w:eastAsia="es-ES"/>
    </w:rPr>
  </w:style>
  <w:style w:type="paragraph" w:customStyle="1" w:styleId="font5">
    <w:name w:val="font5"/>
    <w:basedOn w:val="Normal"/>
    <w:rsid w:val="00F44D26"/>
    <w:pPr>
      <w:spacing w:before="100" w:beforeAutospacing="1" w:after="100" w:afterAutospacing="1"/>
    </w:pPr>
    <w:rPr>
      <w:rFonts w:ascii="Tahoma" w:eastAsia="Times New Roman" w:hAnsi="Tahoma" w:cs="Tahoma"/>
      <w:b/>
      <w:bCs/>
      <w:lang w:val="es-ES" w:eastAsia="es-ES"/>
    </w:rPr>
  </w:style>
  <w:style w:type="paragraph" w:customStyle="1" w:styleId="font6">
    <w:name w:val="font6"/>
    <w:basedOn w:val="Normal"/>
    <w:rsid w:val="00F44D26"/>
    <w:pPr>
      <w:spacing w:before="100" w:beforeAutospacing="1" w:after="100" w:afterAutospacing="1"/>
    </w:pPr>
    <w:rPr>
      <w:rFonts w:ascii="Tahoma" w:eastAsia="Times New Roman" w:hAnsi="Tahoma" w:cs="Tahoma"/>
      <w:b/>
      <w:bCs/>
      <w:i/>
      <w:iCs/>
      <w:lang w:val="es-ES" w:eastAsia="es-ES"/>
    </w:rPr>
  </w:style>
  <w:style w:type="paragraph" w:customStyle="1" w:styleId="font7">
    <w:name w:val="font7"/>
    <w:basedOn w:val="Normal"/>
    <w:rsid w:val="00F44D26"/>
    <w:pPr>
      <w:spacing w:before="100" w:beforeAutospacing="1" w:after="100" w:afterAutospacing="1"/>
    </w:pPr>
    <w:rPr>
      <w:rFonts w:ascii="Tahoma" w:eastAsia="Times New Roman" w:hAnsi="Tahoma" w:cs="Tahoma"/>
      <w:b/>
      <w:bCs/>
      <w:sz w:val="16"/>
      <w:szCs w:val="16"/>
      <w:lang w:val="es-ES" w:eastAsia="es-ES"/>
    </w:rPr>
  </w:style>
  <w:style w:type="paragraph" w:customStyle="1" w:styleId="font8">
    <w:name w:val="font8"/>
    <w:basedOn w:val="Normal"/>
    <w:rsid w:val="00F44D26"/>
    <w:pPr>
      <w:spacing w:before="100" w:beforeAutospacing="1" w:after="100" w:afterAutospacing="1"/>
    </w:pPr>
    <w:rPr>
      <w:rFonts w:ascii="Tahoma" w:eastAsia="Times New Roman" w:hAnsi="Tahoma" w:cs="Tahoma"/>
      <w:b/>
      <w:bCs/>
      <w:color w:val="000000"/>
      <w:sz w:val="16"/>
      <w:szCs w:val="16"/>
      <w:lang w:val="es-ES" w:eastAsia="es-ES"/>
    </w:rPr>
  </w:style>
  <w:style w:type="paragraph" w:customStyle="1" w:styleId="font9">
    <w:name w:val="font9"/>
    <w:basedOn w:val="Normal"/>
    <w:rsid w:val="00F44D26"/>
    <w:pPr>
      <w:spacing w:before="100" w:beforeAutospacing="1" w:after="100" w:afterAutospacing="1"/>
    </w:pPr>
    <w:rPr>
      <w:rFonts w:ascii="Tahoma" w:eastAsia="Times New Roman" w:hAnsi="Tahoma" w:cs="Tahoma"/>
      <w:color w:val="000000"/>
      <w:sz w:val="16"/>
      <w:szCs w:val="16"/>
      <w:lang w:val="es-ES" w:eastAsia="es-ES"/>
    </w:rPr>
  </w:style>
  <w:style w:type="paragraph" w:customStyle="1" w:styleId="font10">
    <w:name w:val="font10"/>
    <w:basedOn w:val="Normal"/>
    <w:rsid w:val="00F44D26"/>
    <w:pPr>
      <w:spacing w:before="100" w:beforeAutospacing="1" w:after="100" w:afterAutospacing="1"/>
    </w:pPr>
    <w:rPr>
      <w:rFonts w:ascii="Tahoma" w:eastAsia="Times New Roman" w:hAnsi="Tahoma" w:cs="Tahoma"/>
      <w:b/>
      <w:bCs/>
      <w:color w:val="000000"/>
      <w:sz w:val="12"/>
      <w:szCs w:val="12"/>
      <w:lang w:val="es-ES" w:eastAsia="es-ES"/>
    </w:rPr>
  </w:style>
  <w:style w:type="paragraph" w:customStyle="1" w:styleId="font11">
    <w:name w:val="font11"/>
    <w:basedOn w:val="Normal"/>
    <w:rsid w:val="00F44D26"/>
    <w:pPr>
      <w:spacing w:before="100" w:beforeAutospacing="1" w:after="100" w:afterAutospacing="1"/>
    </w:pPr>
    <w:rPr>
      <w:rFonts w:ascii="Tahoma" w:eastAsia="Times New Roman" w:hAnsi="Tahoma" w:cs="Tahoma"/>
      <w:b/>
      <w:bCs/>
      <w:color w:val="000000"/>
      <w:sz w:val="10"/>
      <w:szCs w:val="10"/>
      <w:lang w:val="es-ES" w:eastAsia="es-ES"/>
    </w:rPr>
  </w:style>
  <w:style w:type="paragraph" w:customStyle="1" w:styleId="font12">
    <w:name w:val="font12"/>
    <w:basedOn w:val="Normal"/>
    <w:rsid w:val="00F44D26"/>
    <w:pPr>
      <w:spacing w:before="100" w:beforeAutospacing="1" w:after="100" w:afterAutospacing="1"/>
    </w:pPr>
    <w:rPr>
      <w:rFonts w:ascii="Tahoma" w:eastAsia="Times New Roman" w:hAnsi="Tahoma" w:cs="Tahoma"/>
      <w:b/>
      <w:bCs/>
      <w:color w:val="FF0000"/>
      <w:sz w:val="16"/>
      <w:szCs w:val="16"/>
      <w:lang w:val="es-ES" w:eastAsia="es-ES"/>
    </w:rPr>
  </w:style>
  <w:style w:type="paragraph" w:customStyle="1" w:styleId="xl22">
    <w:name w:val="xl22"/>
    <w:basedOn w:val="Normal"/>
    <w:rsid w:val="00F44D26"/>
    <w:pPr>
      <w:pBdr>
        <w:bottom w:val="single" w:sz="8" w:space="0" w:color="auto"/>
        <w:right w:val="single" w:sz="8" w:space="0" w:color="auto"/>
      </w:pBdr>
      <w:spacing w:before="100" w:beforeAutospacing="1" w:after="100" w:afterAutospacing="1"/>
      <w:jc w:val="center"/>
    </w:pPr>
    <w:rPr>
      <w:rFonts w:ascii="Tahoma" w:eastAsia="Times New Roman" w:hAnsi="Tahoma" w:cs="Tahoma"/>
      <w:b/>
      <w:bCs/>
      <w:color w:val="000000"/>
      <w:sz w:val="16"/>
      <w:szCs w:val="16"/>
      <w:lang w:val="es-ES" w:eastAsia="es-ES"/>
    </w:rPr>
  </w:style>
  <w:style w:type="paragraph" w:customStyle="1" w:styleId="xl23">
    <w:name w:val="xl23"/>
    <w:basedOn w:val="Normal"/>
    <w:rsid w:val="00F44D26"/>
    <w:pPr>
      <w:pBdr>
        <w:left w:val="single" w:sz="8" w:space="0" w:color="auto"/>
        <w:bottom w:val="single" w:sz="8" w:space="0" w:color="auto"/>
        <w:right w:val="single" w:sz="8" w:space="0" w:color="auto"/>
      </w:pBdr>
      <w:spacing w:before="100" w:beforeAutospacing="1" w:after="100" w:afterAutospacing="1"/>
    </w:pPr>
    <w:rPr>
      <w:rFonts w:ascii="Tahoma" w:eastAsia="Times New Roman" w:hAnsi="Tahoma" w:cs="Tahoma"/>
      <w:color w:val="000000"/>
      <w:sz w:val="16"/>
      <w:szCs w:val="16"/>
      <w:lang w:val="es-ES" w:eastAsia="es-ES"/>
    </w:rPr>
  </w:style>
  <w:style w:type="paragraph" w:customStyle="1" w:styleId="Ttulo-base">
    <w:name w:val="Título - base"/>
    <w:basedOn w:val="Normal"/>
    <w:next w:val="Textoindependiente"/>
    <w:rsid w:val="00F44D26"/>
    <w:pPr>
      <w:keepNext/>
      <w:spacing w:before="240" w:after="120"/>
      <w:jc w:val="both"/>
    </w:pPr>
    <w:rPr>
      <w:rFonts w:ascii="Arial" w:eastAsia="Batang" w:hAnsi="Arial" w:cs="Times New Roman"/>
      <w:b/>
      <w:kern w:val="28"/>
      <w:sz w:val="36"/>
      <w:szCs w:val="20"/>
      <w:lang w:val="es-MX"/>
    </w:rPr>
  </w:style>
  <w:style w:type="paragraph" w:customStyle="1" w:styleId="1">
    <w:name w:val="1"/>
    <w:basedOn w:val="Normal"/>
    <w:next w:val="Sangradetextonormal"/>
    <w:rsid w:val="00F44D26"/>
    <w:pPr>
      <w:autoSpaceDE w:val="0"/>
      <w:autoSpaceDN w:val="0"/>
      <w:jc w:val="both"/>
    </w:pPr>
    <w:rPr>
      <w:rFonts w:ascii="Arial Narrow" w:eastAsia="Batang" w:hAnsi="Arial Narrow" w:cs="Times New Roman"/>
      <w:sz w:val="22"/>
      <w:szCs w:val="22"/>
    </w:rPr>
  </w:style>
  <w:style w:type="paragraph" w:customStyle="1" w:styleId="Convietas">
    <w:name w:val="Con viñetas"/>
    <w:aliases w:val="Symbol (símbolo),Izquierda:  3,13 cm,Sangría francesa:  0,63 cm"/>
    <w:basedOn w:val="Normal"/>
    <w:rsid w:val="00F44D26"/>
    <w:pPr>
      <w:tabs>
        <w:tab w:val="num" w:pos="720"/>
      </w:tabs>
      <w:ind w:left="720" w:hanging="360"/>
      <w:jc w:val="both"/>
    </w:pPr>
    <w:rPr>
      <w:rFonts w:ascii="Arial" w:eastAsia="Batang" w:hAnsi="Arial" w:cs="Times New Roman"/>
      <w:kern w:val="28"/>
      <w:sz w:val="22"/>
      <w:szCs w:val="20"/>
      <w:lang w:val="es-MX" w:eastAsia="zh-CN"/>
    </w:rPr>
  </w:style>
  <w:style w:type="paragraph" w:customStyle="1" w:styleId="GREEN4">
    <w:name w:val="GREEN4"/>
    <w:basedOn w:val="Normal"/>
    <w:rsid w:val="00F44D26"/>
    <w:pPr>
      <w:jc w:val="both"/>
    </w:pPr>
    <w:rPr>
      <w:rFonts w:ascii="CG Times (W1)" w:eastAsia="Batang" w:hAnsi="CG Times (W1)" w:cs="Times New Roman"/>
      <w:sz w:val="22"/>
      <w:szCs w:val="20"/>
    </w:rPr>
  </w:style>
  <w:style w:type="paragraph" w:styleId="Lista3">
    <w:name w:val="List 3"/>
    <w:basedOn w:val="Lista"/>
    <w:rsid w:val="00F44D26"/>
    <w:pPr>
      <w:tabs>
        <w:tab w:val="left" w:pos="1440"/>
      </w:tabs>
      <w:suppressAutoHyphens w:val="0"/>
      <w:spacing w:after="240"/>
      <w:ind w:left="1440"/>
      <w:jc w:val="both"/>
    </w:pPr>
    <w:rPr>
      <w:rFonts w:ascii="Arial" w:eastAsia="Batang" w:hAnsi="Arial" w:cs="Times New Roman"/>
      <w:spacing w:val="-5"/>
      <w:lang w:val="es-MX" w:eastAsia="en-US"/>
    </w:rPr>
  </w:style>
  <w:style w:type="paragraph" w:styleId="Saludo">
    <w:name w:val="Salutation"/>
    <w:basedOn w:val="Normal"/>
    <w:next w:val="Normal"/>
    <w:link w:val="SaludoCar"/>
    <w:uiPriority w:val="99"/>
    <w:rsid w:val="00F44D26"/>
    <w:pPr>
      <w:jc w:val="both"/>
    </w:pPr>
    <w:rPr>
      <w:rFonts w:ascii="Arial" w:eastAsia="Batang" w:hAnsi="Arial" w:cs="Times New Roman"/>
      <w:sz w:val="20"/>
      <w:szCs w:val="20"/>
      <w:lang w:val="x-none"/>
    </w:rPr>
  </w:style>
  <w:style w:type="character" w:customStyle="1" w:styleId="SaludoCar">
    <w:name w:val="Saludo Car"/>
    <w:basedOn w:val="Fuentedeprrafopredeter"/>
    <w:link w:val="Saludo"/>
    <w:uiPriority w:val="99"/>
    <w:rsid w:val="00F44D26"/>
    <w:rPr>
      <w:rFonts w:ascii="Arial" w:eastAsia="Batang" w:hAnsi="Arial" w:cs="Times New Roman"/>
      <w:sz w:val="20"/>
      <w:szCs w:val="20"/>
      <w:lang w:val="x-none"/>
    </w:rPr>
  </w:style>
  <w:style w:type="paragraph" w:styleId="Fecha">
    <w:name w:val="Date"/>
    <w:basedOn w:val="Textoindependiente"/>
    <w:link w:val="FechaCar"/>
    <w:uiPriority w:val="99"/>
    <w:rsid w:val="00F44D26"/>
    <w:pPr>
      <w:spacing w:before="480" w:after="160"/>
      <w:jc w:val="center"/>
    </w:pPr>
    <w:rPr>
      <w:rFonts w:ascii="Times New Roman" w:eastAsia="Batang" w:hAnsi="Times New Roman" w:cs="Times New Roman"/>
      <w:b/>
      <w:sz w:val="20"/>
      <w:szCs w:val="20"/>
      <w:lang w:val="x-none"/>
    </w:rPr>
  </w:style>
  <w:style w:type="character" w:customStyle="1" w:styleId="FechaCar">
    <w:name w:val="Fecha Car"/>
    <w:basedOn w:val="Fuentedeprrafopredeter"/>
    <w:link w:val="Fecha"/>
    <w:uiPriority w:val="99"/>
    <w:rsid w:val="00F44D26"/>
    <w:rPr>
      <w:rFonts w:ascii="Times New Roman" w:eastAsia="Batang" w:hAnsi="Times New Roman" w:cs="Times New Roman"/>
      <w:b/>
      <w:sz w:val="20"/>
      <w:szCs w:val="20"/>
      <w:lang w:val="x-none"/>
    </w:rPr>
  </w:style>
  <w:style w:type="paragraph" w:styleId="Listaconvietas2">
    <w:name w:val="List Bullet 2"/>
    <w:basedOn w:val="Listaconvietas"/>
    <w:uiPriority w:val="99"/>
    <w:rsid w:val="00F44D26"/>
    <w:pPr>
      <w:ind w:left="1080"/>
    </w:pPr>
  </w:style>
  <w:style w:type="paragraph" w:styleId="Listaconvietas">
    <w:name w:val="List Bullet"/>
    <w:basedOn w:val="Lista"/>
    <w:rsid w:val="00F44D26"/>
    <w:pPr>
      <w:tabs>
        <w:tab w:val="num" w:pos="432"/>
      </w:tabs>
      <w:suppressAutoHyphens w:val="0"/>
      <w:spacing w:after="240"/>
      <w:ind w:left="432" w:hanging="432"/>
      <w:jc w:val="both"/>
    </w:pPr>
    <w:rPr>
      <w:rFonts w:ascii="Arial" w:eastAsia="Batang" w:hAnsi="Arial" w:cs="Times New Roman"/>
      <w:spacing w:val="-5"/>
      <w:lang w:val="es-MX" w:eastAsia="en-US"/>
    </w:rPr>
  </w:style>
  <w:style w:type="paragraph" w:styleId="Continuarlista">
    <w:name w:val="List Continue"/>
    <w:basedOn w:val="Lista"/>
    <w:uiPriority w:val="99"/>
    <w:rsid w:val="00F44D26"/>
    <w:pPr>
      <w:suppressAutoHyphens w:val="0"/>
      <w:spacing w:after="160"/>
      <w:ind w:left="360"/>
      <w:jc w:val="both"/>
    </w:pPr>
    <w:rPr>
      <w:rFonts w:ascii="Arial" w:eastAsia="Batang" w:hAnsi="Arial" w:cs="Times New Roman"/>
      <w:spacing w:val="-5"/>
      <w:lang w:val="es-MX" w:eastAsia="en-US"/>
    </w:rPr>
  </w:style>
  <w:style w:type="paragraph" w:styleId="Continuarlista2">
    <w:name w:val="List Continue 2"/>
    <w:basedOn w:val="Continuarlista"/>
    <w:rsid w:val="00F44D26"/>
    <w:pPr>
      <w:ind w:left="1080"/>
    </w:pPr>
  </w:style>
  <w:style w:type="paragraph" w:styleId="Textoindependienteprimerasangra2">
    <w:name w:val="Body Text First Indent 2"/>
    <w:basedOn w:val="Sangradetextonormal"/>
    <w:link w:val="Textoindependienteprimerasangra2Car"/>
    <w:uiPriority w:val="99"/>
    <w:rsid w:val="00F44D26"/>
    <w:pPr>
      <w:ind w:firstLine="210"/>
    </w:pPr>
    <w:rPr>
      <w:rFonts w:ascii="Arial" w:eastAsia="Batang" w:hAnsi="Arial" w:cs="Times New Roman"/>
      <w:sz w:val="16"/>
      <w:szCs w:val="20"/>
      <w:lang w:val="es-ES"/>
    </w:rPr>
  </w:style>
  <w:style w:type="character" w:customStyle="1" w:styleId="Textoindependienteprimerasangra2Car">
    <w:name w:val="Texto independiente primera sangría 2 Car"/>
    <w:basedOn w:val="SangradetextonormalCar"/>
    <w:link w:val="Textoindependienteprimerasangra2"/>
    <w:uiPriority w:val="99"/>
    <w:rsid w:val="00F44D26"/>
    <w:rPr>
      <w:rFonts w:ascii="Arial" w:eastAsia="Batang" w:hAnsi="Arial" w:cs="Times New Roman"/>
      <w:sz w:val="16"/>
      <w:szCs w:val="20"/>
      <w:lang w:val="es-ES"/>
    </w:rPr>
  </w:style>
  <w:style w:type="paragraph" w:styleId="Cita">
    <w:name w:val="Quote"/>
    <w:basedOn w:val="Normal"/>
    <w:next w:val="Textoindependiente"/>
    <w:link w:val="CitaCar"/>
    <w:qFormat/>
    <w:rsid w:val="00F44D26"/>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rFonts w:ascii="Arial" w:eastAsia="Batang" w:hAnsi="Arial" w:cs="Times New Roman"/>
      <w:spacing w:val="-5"/>
      <w:szCs w:val="20"/>
      <w:lang w:val="x-none"/>
    </w:rPr>
  </w:style>
  <w:style w:type="character" w:customStyle="1" w:styleId="CitaCar">
    <w:name w:val="Cita Car"/>
    <w:basedOn w:val="Fuentedeprrafopredeter"/>
    <w:link w:val="Cita"/>
    <w:rsid w:val="00F44D26"/>
    <w:rPr>
      <w:rFonts w:ascii="Arial" w:eastAsia="Batang" w:hAnsi="Arial" w:cs="Times New Roman"/>
      <w:spacing w:val="-5"/>
      <w:sz w:val="24"/>
      <w:szCs w:val="20"/>
      <w:shd w:val="pct10" w:color="808080" w:fill="auto"/>
      <w:lang w:val="x-none"/>
    </w:rPr>
  </w:style>
  <w:style w:type="paragraph" w:customStyle="1" w:styleId="Primeracita">
    <w:name w:val="Primera cita"/>
    <w:basedOn w:val="Normal"/>
    <w:next w:val="Cita"/>
    <w:rsid w:val="00F44D26"/>
    <w:pPr>
      <w:keepLines/>
      <w:pBdr>
        <w:top w:val="single" w:sz="6" w:space="6" w:color="FFFFFF"/>
        <w:left w:val="single" w:sz="6" w:space="6" w:color="FFFFFF"/>
        <w:right w:val="single" w:sz="6" w:space="6" w:color="FFFFFF"/>
      </w:pBdr>
      <w:shd w:val="pct10" w:color="auto" w:fill="auto"/>
      <w:ind w:left="480" w:right="480" w:firstLine="60"/>
      <w:jc w:val="both"/>
    </w:pPr>
    <w:rPr>
      <w:rFonts w:ascii="Arial Black" w:eastAsia="Batang" w:hAnsi="Arial Black" w:cs="Times New Roman"/>
      <w:spacing w:val="-10"/>
      <w:sz w:val="21"/>
      <w:szCs w:val="20"/>
      <w:lang w:val="es-MX"/>
    </w:rPr>
  </w:style>
  <w:style w:type="paragraph" w:customStyle="1" w:styleId="ltimacita">
    <w:name w:val="Última cita"/>
    <w:basedOn w:val="Cita"/>
    <w:next w:val="Textoindependiente"/>
    <w:rsid w:val="00F44D26"/>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Tindependientemantenido">
    <w:name w:val="T. independiente mantenido"/>
    <w:basedOn w:val="Textoindependiente"/>
    <w:next w:val="Textoindependiente"/>
    <w:rsid w:val="00F44D26"/>
    <w:pPr>
      <w:keepNext/>
      <w:spacing w:after="240"/>
      <w:jc w:val="both"/>
    </w:pPr>
    <w:rPr>
      <w:rFonts w:ascii="Arial" w:eastAsia="Batang" w:hAnsi="Arial" w:cs="Times New Roman"/>
      <w:spacing w:val="-5"/>
      <w:szCs w:val="20"/>
      <w:lang w:val="es-MX"/>
    </w:rPr>
  </w:style>
  <w:style w:type="paragraph" w:customStyle="1" w:styleId="Rtulodecaptulo">
    <w:name w:val="Rótulo de capítulo"/>
    <w:basedOn w:val="Normal"/>
    <w:next w:val="Textoindependiente"/>
    <w:rsid w:val="00F44D26"/>
    <w:pPr>
      <w:keepNext/>
      <w:pBdr>
        <w:bottom w:val="single" w:sz="6" w:space="3" w:color="auto"/>
      </w:pBdr>
      <w:spacing w:after="240"/>
      <w:jc w:val="both"/>
    </w:pPr>
    <w:rPr>
      <w:rFonts w:ascii="Arial Black" w:eastAsia="Batang" w:hAnsi="Arial Black" w:cs="Times New Roman"/>
      <w:caps/>
      <w:spacing w:val="70"/>
      <w:kern w:val="28"/>
      <w:sz w:val="15"/>
      <w:szCs w:val="20"/>
      <w:lang w:val="es-MX"/>
    </w:rPr>
  </w:style>
  <w:style w:type="paragraph" w:customStyle="1" w:styleId="Subttulodecaptulo">
    <w:name w:val="Subtítulo de capítulo"/>
    <w:basedOn w:val="Normal"/>
    <w:next w:val="Textoindependiente"/>
    <w:rsid w:val="00F44D26"/>
    <w:pPr>
      <w:keepNext/>
      <w:keepLines/>
      <w:spacing w:after="360" w:line="240" w:lineRule="atLeast"/>
      <w:ind w:right="1800"/>
      <w:jc w:val="both"/>
    </w:pPr>
    <w:rPr>
      <w:rFonts w:ascii="Arial" w:eastAsia="Batang" w:hAnsi="Arial" w:cs="Times New Roman"/>
      <w:i/>
      <w:spacing w:val="-20"/>
      <w:kern w:val="28"/>
      <w:sz w:val="28"/>
      <w:szCs w:val="20"/>
      <w:lang w:val="es-MX"/>
    </w:rPr>
  </w:style>
  <w:style w:type="paragraph" w:customStyle="1" w:styleId="Ttulodecaptulo">
    <w:name w:val="Título de capítulo"/>
    <w:basedOn w:val="Normal"/>
    <w:next w:val="Subttulodecaptulo"/>
    <w:rsid w:val="00F44D26"/>
    <w:pPr>
      <w:keepNext/>
      <w:keepLines/>
      <w:spacing w:before="480" w:after="360" w:line="440" w:lineRule="atLeast"/>
      <w:ind w:right="2160"/>
      <w:jc w:val="both"/>
    </w:pPr>
    <w:rPr>
      <w:rFonts w:ascii="Arial Black" w:eastAsia="Batang" w:hAnsi="Arial Black" w:cs="Times New Roman"/>
      <w:color w:val="808080"/>
      <w:spacing w:val="-35"/>
      <w:kern w:val="28"/>
      <w:sz w:val="44"/>
      <w:szCs w:val="20"/>
      <w:lang w:val="es-MX"/>
    </w:rPr>
  </w:style>
  <w:style w:type="paragraph" w:customStyle="1" w:styleId="Ttulodeldocumento">
    <w:name w:val="Título del documento"/>
    <w:basedOn w:val="Normal"/>
    <w:rsid w:val="00F44D26"/>
    <w:pPr>
      <w:keepNext/>
      <w:spacing w:before="240" w:after="360"/>
      <w:jc w:val="both"/>
    </w:pPr>
    <w:rPr>
      <w:rFonts w:ascii="Arial" w:eastAsia="Batang" w:hAnsi="Arial" w:cs="Times New Roman"/>
      <w:b/>
      <w:kern w:val="28"/>
      <w:sz w:val="36"/>
      <w:szCs w:val="20"/>
      <w:lang w:val="es-MX"/>
    </w:rPr>
  </w:style>
  <w:style w:type="character" w:styleId="nfasis">
    <w:name w:val="Emphasis"/>
    <w:qFormat/>
    <w:rsid w:val="00F44D26"/>
    <w:rPr>
      <w:rFonts w:ascii="Arial Black" w:hAnsi="Arial Black"/>
      <w:sz w:val="18"/>
    </w:rPr>
  </w:style>
  <w:style w:type="paragraph" w:customStyle="1" w:styleId="Piedepginapar">
    <w:name w:val="Pie de página par"/>
    <w:basedOn w:val="Piedepgina"/>
    <w:rsid w:val="00F44D26"/>
    <w:pPr>
      <w:keepLines/>
      <w:pBdr>
        <w:top w:val="single" w:sz="6" w:space="3" w:color="auto"/>
      </w:pBdr>
      <w:tabs>
        <w:tab w:val="clear" w:pos="4419"/>
        <w:tab w:val="clear" w:pos="8838"/>
        <w:tab w:val="center" w:pos="4320"/>
        <w:tab w:val="right" w:pos="8640"/>
      </w:tabs>
      <w:jc w:val="center"/>
    </w:pPr>
    <w:rPr>
      <w:rFonts w:ascii="Arial Black" w:eastAsia="Batang" w:hAnsi="Arial Black" w:cs="Times New Roman"/>
      <w:sz w:val="20"/>
      <w:szCs w:val="20"/>
    </w:rPr>
  </w:style>
  <w:style w:type="paragraph" w:customStyle="1" w:styleId="Piedepginaprimera">
    <w:name w:val="Pie de página primera"/>
    <w:basedOn w:val="Piedepgina"/>
    <w:rsid w:val="00F44D26"/>
    <w:pPr>
      <w:keepLines/>
      <w:tabs>
        <w:tab w:val="clear" w:pos="4419"/>
        <w:tab w:val="clear" w:pos="8838"/>
        <w:tab w:val="center" w:pos="4320"/>
      </w:tabs>
      <w:jc w:val="center"/>
    </w:pPr>
    <w:rPr>
      <w:rFonts w:ascii="Arial Black" w:eastAsia="Batang" w:hAnsi="Arial Black" w:cs="Times New Roman"/>
      <w:spacing w:val="-10"/>
      <w:sz w:val="20"/>
      <w:szCs w:val="20"/>
    </w:rPr>
  </w:style>
  <w:style w:type="paragraph" w:customStyle="1" w:styleId="Piedepginaimpar">
    <w:name w:val="Pie de página impar"/>
    <w:basedOn w:val="Piedepgina"/>
    <w:rsid w:val="00F44D26"/>
    <w:pPr>
      <w:keepLines/>
      <w:pBdr>
        <w:top w:val="single" w:sz="6" w:space="3" w:color="auto"/>
      </w:pBdr>
      <w:tabs>
        <w:tab w:val="clear" w:pos="4419"/>
        <w:tab w:val="clear" w:pos="8838"/>
        <w:tab w:val="right" w:pos="0"/>
        <w:tab w:val="center" w:pos="4320"/>
        <w:tab w:val="right" w:pos="8640"/>
      </w:tabs>
      <w:jc w:val="center"/>
    </w:pPr>
    <w:rPr>
      <w:rFonts w:ascii="Arial Black" w:eastAsia="Batang" w:hAnsi="Arial Black" w:cs="Times New Roman"/>
      <w:sz w:val="20"/>
      <w:szCs w:val="20"/>
    </w:rPr>
  </w:style>
  <w:style w:type="paragraph" w:customStyle="1" w:styleId="Notaalpie-base">
    <w:name w:val="Nota al pie - base"/>
    <w:basedOn w:val="Normal"/>
    <w:rsid w:val="00F44D26"/>
    <w:pPr>
      <w:spacing w:before="240"/>
      <w:jc w:val="both"/>
    </w:pPr>
    <w:rPr>
      <w:rFonts w:ascii="Arial" w:eastAsia="Batang" w:hAnsi="Arial" w:cs="Times New Roman"/>
      <w:sz w:val="18"/>
      <w:szCs w:val="20"/>
      <w:lang w:val="es-MX"/>
    </w:rPr>
  </w:style>
  <w:style w:type="paragraph" w:customStyle="1" w:styleId="Encabezado-base">
    <w:name w:val="Encabezado - base"/>
    <w:basedOn w:val="Normal"/>
    <w:rsid w:val="00F44D26"/>
    <w:pPr>
      <w:keepLines/>
      <w:tabs>
        <w:tab w:val="center" w:pos="4320"/>
        <w:tab w:val="right" w:pos="8640"/>
      </w:tabs>
      <w:jc w:val="both"/>
    </w:pPr>
    <w:rPr>
      <w:rFonts w:ascii="Arial" w:eastAsia="Batang" w:hAnsi="Arial" w:cs="Times New Roman"/>
      <w:sz w:val="20"/>
      <w:szCs w:val="20"/>
      <w:lang w:val="es-MX"/>
    </w:rPr>
  </w:style>
  <w:style w:type="paragraph" w:customStyle="1" w:styleId="Encabezadoprimero">
    <w:name w:val="Encabezado primero"/>
    <w:basedOn w:val="Normal"/>
    <w:rsid w:val="00F44D26"/>
    <w:pPr>
      <w:keepLines/>
      <w:tabs>
        <w:tab w:val="center" w:pos="4320"/>
      </w:tabs>
      <w:jc w:val="center"/>
    </w:pPr>
    <w:rPr>
      <w:rFonts w:ascii="Arial" w:eastAsia="Batang" w:hAnsi="Arial" w:cs="Times New Roman"/>
      <w:b/>
      <w:caps/>
      <w:spacing w:val="60"/>
      <w:sz w:val="28"/>
      <w:szCs w:val="20"/>
      <w:lang w:val="es-MX"/>
    </w:rPr>
  </w:style>
  <w:style w:type="paragraph" w:customStyle="1" w:styleId="Encabezadoimpar">
    <w:name w:val="Encabezado impar"/>
    <w:basedOn w:val="Normal"/>
    <w:autoRedefine/>
    <w:rsid w:val="00F44D26"/>
    <w:pPr>
      <w:keepLines/>
      <w:tabs>
        <w:tab w:val="right" w:pos="0"/>
        <w:tab w:val="center" w:pos="4320"/>
        <w:tab w:val="right" w:pos="8640"/>
      </w:tabs>
      <w:jc w:val="center"/>
    </w:pPr>
    <w:rPr>
      <w:rFonts w:ascii="Arial Black" w:eastAsia="Batang" w:hAnsi="Arial Black" w:cs="Times New Roman"/>
      <w:caps/>
      <w:spacing w:val="60"/>
      <w:szCs w:val="20"/>
      <w:lang w:val="es-MX"/>
    </w:rPr>
  </w:style>
  <w:style w:type="paragraph" w:customStyle="1" w:styleId="Icono1">
    <w:name w:val="Icono 1"/>
    <w:basedOn w:val="Normal"/>
    <w:rsid w:val="00F44D26"/>
    <w:pPr>
      <w:framePr w:w="1440" w:hSpace="187" w:wrap="around" w:vAnchor="text" w:hAnchor="margin" w:y="1"/>
      <w:shd w:val="pct10" w:color="auto" w:fill="auto"/>
      <w:spacing w:before="60" w:line="1440" w:lineRule="exact"/>
      <w:jc w:val="center"/>
    </w:pPr>
    <w:rPr>
      <w:rFonts w:ascii="Wingdings" w:eastAsia="Batang" w:hAnsi="Wingdings" w:cs="Times New Roman"/>
      <w:b/>
      <w:color w:val="FFFFFF"/>
      <w:spacing w:val="-10"/>
      <w:sz w:val="160"/>
      <w:szCs w:val="20"/>
      <w:lang w:val="es-MX"/>
    </w:rPr>
  </w:style>
  <w:style w:type="paragraph" w:customStyle="1" w:styleId="ndice-base">
    <w:name w:val="Índice - base"/>
    <w:basedOn w:val="Normal"/>
    <w:rsid w:val="00F44D26"/>
    <w:pPr>
      <w:tabs>
        <w:tab w:val="right" w:pos="3960"/>
      </w:tabs>
      <w:spacing w:line="240" w:lineRule="atLeast"/>
      <w:jc w:val="both"/>
    </w:pPr>
    <w:rPr>
      <w:rFonts w:ascii="Arial" w:eastAsia="Batang" w:hAnsi="Arial" w:cs="Times New Roman"/>
      <w:sz w:val="18"/>
      <w:szCs w:val="20"/>
      <w:lang w:val="es-MX"/>
    </w:rPr>
  </w:style>
  <w:style w:type="character" w:customStyle="1" w:styleId="Rtuloconnfasis">
    <w:name w:val="Rótulo con énfasis"/>
    <w:rsid w:val="00F44D26"/>
    <w:rPr>
      <w:caps/>
      <w:sz w:val="22"/>
    </w:rPr>
  </w:style>
  <w:style w:type="character" w:styleId="Nmerodelnea">
    <w:name w:val="line number"/>
    <w:rsid w:val="00F44D26"/>
    <w:rPr>
      <w:rFonts w:ascii="Arial" w:hAnsi="Arial"/>
      <w:sz w:val="18"/>
    </w:rPr>
  </w:style>
  <w:style w:type="paragraph" w:styleId="Lista4">
    <w:name w:val="List 4"/>
    <w:basedOn w:val="Lista"/>
    <w:rsid w:val="00F44D26"/>
    <w:pPr>
      <w:tabs>
        <w:tab w:val="left" w:pos="1800"/>
      </w:tabs>
      <w:suppressAutoHyphens w:val="0"/>
      <w:spacing w:after="240"/>
      <w:ind w:left="1800"/>
      <w:jc w:val="both"/>
    </w:pPr>
    <w:rPr>
      <w:rFonts w:ascii="Arial" w:eastAsia="Batang" w:hAnsi="Arial" w:cs="Times New Roman"/>
      <w:spacing w:val="-5"/>
      <w:lang w:val="es-MX" w:eastAsia="en-US"/>
    </w:rPr>
  </w:style>
  <w:style w:type="paragraph" w:styleId="Lista5">
    <w:name w:val="List 5"/>
    <w:basedOn w:val="Lista"/>
    <w:rsid w:val="00F44D26"/>
    <w:pPr>
      <w:tabs>
        <w:tab w:val="left" w:pos="2160"/>
      </w:tabs>
      <w:suppressAutoHyphens w:val="0"/>
      <w:spacing w:after="240"/>
      <w:ind w:left="2160"/>
      <w:jc w:val="both"/>
    </w:pPr>
    <w:rPr>
      <w:rFonts w:ascii="Arial" w:eastAsia="Batang" w:hAnsi="Arial" w:cs="Times New Roman"/>
      <w:spacing w:val="-5"/>
      <w:lang w:val="es-MX" w:eastAsia="en-US"/>
    </w:rPr>
  </w:style>
  <w:style w:type="paragraph" w:styleId="Listaconvietas3">
    <w:name w:val="List Bullet 3"/>
    <w:basedOn w:val="Listaconvietas"/>
    <w:uiPriority w:val="99"/>
    <w:rsid w:val="00F44D26"/>
    <w:pPr>
      <w:ind w:left="1440"/>
    </w:pPr>
  </w:style>
  <w:style w:type="paragraph" w:styleId="Listaconvietas4">
    <w:name w:val="List Bullet 4"/>
    <w:basedOn w:val="Listaconvietas"/>
    <w:rsid w:val="00F44D26"/>
    <w:pPr>
      <w:ind w:left="1800"/>
    </w:pPr>
  </w:style>
  <w:style w:type="paragraph" w:styleId="Listaconvietas5">
    <w:name w:val="List Bullet 5"/>
    <w:basedOn w:val="Normal"/>
    <w:rsid w:val="00F44D26"/>
    <w:pPr>
      <w:framePr w:w="1860" w:wrap="around" w:vAnchor="text" w:hAnchor="page" w:x="1201" w:y="1"/>
      <w:pBdr>
        <w:bottom w:val="single" w:sz="6" w:space="0" w:color="auto"/>
        <w:between w:val="single" w:sz="6" w:space="0" w:color="auto"/>
      </w:pBdr>
      <w:tabs>
        <w:tab w:val="num" w:pos="420"/>
      </w:tabs>
      <w:spacing w:line="320" w:lineRule="exact"/>
      <w:ind w:left="420" w:hanging="420"/>
      <w:jc w:val="both"/>
    </w:pPr>
    <w:rPr>
      <w:rFonts w:ascii="Arial" w:eastAsia="Batang" w:hAnsi="Arial" w:cs="Times New Roman"/>
      <w:sz w:val="18"/>
      <w:szCs w:val="20"/>
      <w:lang w:val="es-MX"/>
    </w:rPr>
  </w:style>
  <w:style w:type="paragraph" w:customStyle="1" w:styleId="Listaconvietas-primera">
    <w:name w:val="Lista con viñetas - primera"/>
    <w:basedOn w:val="Listaconvietas"/>
    <w:next w:val="Listaconvietas"/>
    <w:rsid w:val="00F44D26"/>
    <w:pPr>
      <w:spacing w:before="80" w:after="160"/>
      <w:jc w:val="left"/>
    </w:pPr>
    <w:rPr>
      <w:rFonts w:ascii="Times New Roman" w:hAnsi="Times New Roman"/>
      <w:spacing w:val="0"/>
      <w:sz w:val="20"/>
    </w:rPr>
  </w:style>
  <w:style w:type="paragraph" w:customStyle="1" w:styleId="Listaconvietas-ltima">
    <w:name w:val="Lista con viñetas - última"/>
    <w:basedOn w:val="Listaconvietas"/>
    <w:next w:val="Textoindependiente"/>
    <w:rsid w:val="00F44D26"/>
    <w:pPr>
      <w:jc w:val="left"/>
    </w:pPr>
    <w:rPr>
      <w:rFonts w:ascii="Times New Roman" w:hAnsi="Times New Roman"/>
      <w:spacing w:val="0"/>
      <w:sz w:val="20"/>
    </w:rPr>
  </w:style>
  <w:style w:type="paragraph" w:styleId="Continuarlista3">
    <w:name w:val="List Continue 3"/>
    <w:basedOn w:val="Continuarlista"/>
    <w:rsid w:val="00F44D26"/>
    <w:pPr>
      <w:ind w:left="1440"/>
    </w:pPr>
  </w:style>
  <w:style w:type="paragraph" w:styleId="Continuarlista4">
    <w:name w:val="List Continue 4"/>
    <w:basedOn w:val="Continuarlista"/>
    <w:rsid w:val="00F44D26"/>
    <w:pPr>
      <w:ind w:left="1800"/>
    </w:pPr>
  </w:style>
  <w:style w:type="paragraph" w:styleId="Continuarlista5">
    <w:name w:val="List Continue 5"/>
    <w:basedOn w:val="Continuarlista"/>
    <w:rsid w:val="00F44D26"/>
    <w:pPr>
      <w:ind w:left="2160"/>
    </w:pPr>
  </w:style>
  <w:style w:type="paragraph" w:customStyle="1" w:styleId="Listaprimera">
    <w:name w:val="Lista primera"/>
    <w:basedOn w:val="Lista"/>
    <w:next w:val="Lista"/>
    <w:rsid w:val="00F44D26"/>
    <w:pPr>
      <w:tabs>
        <w:tab w:val="left" w:pos="720"/>
      </w:tabs>
      <w:suppressAutoHyphens w:val="0"/>
      <w:spacing w:before="80" w:after="80"/>
      <w:ind w:left="720" w:hanging="360"/>
    </w:pPr>
    <w:rPr>
      <w:rFonts w:eastAsia="Batang" w:cs="Times New Roman"/>
      <w:sz w:val="20"/>
      <w:lang w:val="es-MX" w:eastAsia="en-US"/>
    </w:rPr>
  </w:style>
  <w:style w:type="paragraph" w:customStyle="1" w:styleId="Listaltima">
    <w:name w:val="Lista última"/>
    <w:basedOn w:val="Lista"/>
    <w:next w:val="Textoindependiente"/>
    <w:rsid w:val="00F44D26"/>
    <w:pPr>
      <w:tabs>
        <w:tab w:val="num" w:pos="0"/>
        <w:tab w:val="left" w:pos="720"/>
      </w:tabs>
      <w:suppressAutoHyphens w:val="0"/>
      <w:spacing w:after="240"/>
      <w:ind w:left="720" w:hanging="360"/>
    </w:pPr>
    <w:rPr>
      <w:rFonts w:eastAsia="Batang" w:cs="Times New Roman"/>
      <w:sz w:val="20"/>
      <w:lang w:val="es-MX" w:eastAsia="en-US"/>
    </w:rPr>
  </w:style>
  <w:style w:type="paragraph" w:styleId="Listaconnmeros">
    <w:name w:val="List Number"/>
    <w:basedOn w:val="Lista"/>
    <w:rsid w:val="00F44D26"/>
    <w:pPr>
      <w:suppressAutoHyphens w:val="0"/>
      <w:spacing w:after="240"/>
      <w:ind w:left="720" w:right="360" w:hanging="360"/>
      <w:jc w:val="both"/>
    </w:pPr>
    <w:rPr>
      <w:rFonts w:ascii="Arial" w:eastAsia="Batang" w:hAnsi="Arial" w:cs="Times New Roman"/>
      <w:spacing w:val="-5"/>
      <w:lang w:val="es-MX" w:eastAsia="en-US"/>
    </w:rPr>
  </w:style>
  <w:style w:type="paragraph" w:styleId="Listaconnmeros2">
    <w:name w:val="List Number 2"/>
    <w:basedOn w:val="Listaconnmeros"/>
    <w:rsid w:val="00F44D26"/>
    <w:pPr>
      <w:ind w:left="1080"/>
    </w:pPr>
  </w:style>
  <w:style w:type="paragraph" w:styleId="Listaconnmeros3">
    <w:name w:val="List Number 3"/>
    <w:basedOn w:val="Listaconnmeros"/>
    <w:rsid w:val="00F44D26"/>
    <w:pPr>
      <w:ind w:left="1440"/>
    </w:pPr>
  </w:style>
  <w:style w:type="paragraph" w:styleId="Listaconnmeros4">
    <w:name w:val="List Number 4"/>
    <w:basedOn w:val="Listaconnmeros"/>
    <w:rsid w:val="00F44D26"/>
    <w:pPr>
      <w:ind w:left="1800"/>
    </w:pPr>
  </w:style>
  <w:style w:type="paragraph" w:styleId="Listaconnmeros5">
    <w:name w:val="List Number 5"/>
    <w:basedOn w:val="Listaconnmeros"/>
    <w:rsid w:val="00F44D26"/>
    <w:pPr>
      <w:ind w:left="2160"/>
    </w:pPr>
  </w:style>
  <w:style w:type="paragraph" w:customStyle="1" w:styleId="Listanumerada-primera">
    <w:name w:val="Lista numerada - primera"/>
    <w:basedOn w:val="Listaconnmeros"/>
    <w:next w:val="Listaconnmeros"/>
    <w:rsid w:val="00F44D26"/>
    <w:pPr>
      <w:spacing w:before="80" w:after="160"/>
      <w:ind w:right="0"/>
      <w:jc w:val="left"/>
    </w:pPr>
    <w:rPr>
      <w:rFonts w:ascii="Times New Roman" w:hAnsi="Times New Roman"/>
      <w:spacing w:val="0"/>
      <w:sz w:val="20"/>
    </w:rPr>
  </w:style>
  <w:style w:type="paragraph" w:customStyle="1" w:styleId="Listanumerada-ltima">
    <w:name w:val="Lista numerada - última"/>
    <w:basedOn w:val="Listaconnmeros"/>
    <w:next w:val="Textoindependiente"/>
    <w:rsid w:val="00F44D26"/>
    <w:pPr>
      <w:ind w:right="0"/>
      <w:jc w:val="left"/>
    </w:pPr>
    <w:rPr>
      <w:rFonts w:ascii="Times New Roman" w:hAnsi="Times New Roman"/>
      <w:spacing w:val="0"/>
      <w:sz w:val="20"/>
    </w:rPr>
  </w:style>
  <w:style w:type="paragraph" w:customStyle="1" w:styleId="Rtulodeparte">
    <w:name w:val="Rótulo de parte"/>
    <w:basedOn w:val="Normal"/>
    <w:next w:val="Normal"/>
    <w:rsid w:val="00F44D26"/>
    <w:pPr>
      <w:framePr w:w="2045" w:hSpace="187" w:vSpace="187" w:wrap="notBeside" w:vAnchor="page" w:hAnchor="margin" w:xAlign="right" w:y="966"/>
      <w:shd w:val="pct20" w:color="auto" w:fill="auto"/>
      <w:spacing w:before="320" w:line="1560" w:lineRule="exact"/>
      <w:jc w:val="center"/>
    </w:pPr>
    <w:rPr>
      <w:rFonts w:ascii="Arial Black" w:eastAsia="Batang" w:hAnsi="Arial Black" w:cs="Times New Roman"/>
      <w:color w:val="FFFFFF"/>
      <w:sz w:val="196"/>
      <w:szCs w:val="20"/>
      <w:lang w:val="es-MX"/>
    </w:rPr>
  </w:style>
  <w:style w:type="paragraph" w:customStyle="1" w:styleId="Subttulodeparte">
    <w:name w:val="Subtítulo de parte"/>
    <w:basedOn w:val="Normal"/>
    <w:next w:val="Textoindependiente"/>
    <w:rsid w:val="00F44D26"/>
    <w:pPr>
      <w:keepNext/>
      <w:spacing w:before="360" w:after="120"/>
      <w:jc w:val="center"/>
    </w:pPr>
    <w:rPr>
      <w:rFonts w:ascii="Arial" w:eastAsia="Batang" w:hAnsi="Arial" w:cs="Times New Roman"/>
      <w:i/>
      <w:kern w:val="28"/>
      <w:sz w:val="32"/>
      <w:szCs w:val="20"/>
      <w:lang w:val="es-MX"/>
    </w:rPr>
  </w:style>
  <w:style w:type="paragraph" w:customStyle="1" w:styleId="Ttulodeparte">
    <w:name w:val="Título de parte"/>
    <w:basedOn w:val="Normal"/>
    <w:next w:val="Rtulodeparte"/>
    <w:rsid w:val="00F44D26"/>
    <w:pPr>
      <w:keepNext/>
      <w:pageBreakBefore/>
      <w:framePr w:w="2045" w:hSpace="187" w:vSpace="187" w:wrap="notBeside" w:vAnchor="page" w:hAnchor="margin" w:xAlign="right" w:y="966"/>
      <w:shd w:val="pct20" w:color="auto" w:fill="auto"/>
      <w:spacing w:line="480" w:lineRule="exact"/>
      <w:jc w:val="center"/>
    </w:pPr>
    <w:rPr>
      <w:rFonts w:ascii="Arial Black" w:eastAsia="Batang" w:hAnsi="Arial Black" w:cs="Times New Roman"/>
      <w:spacing w:val="-50"/>
      <w:sz w:val="36"/>
      <w:szCs w:val="20"/>
      <w:lang w:val="es-MX"/>
    </w:rPr>
  </w:style>
  <w:style w:type="paragraph" w:customStyle="1" w:styleId="Imagen">
    <w:name w:val="Imagen"/>
    <w:basedOn w:val="Textoindependiente"/>
    <w:next w:val="Epgrafe"/>
    <w:rsid w:val="00F44D26"/>
    <w:pPr>
      <w:keepNext/>
      <w:spacing w:after="240"/>
      <w:jc w:val="both"/>
    </w:pPr>
    <w:rPr>
      <w:rFonts w:ascii="Arial" w:eastAsia="Batang" w:hAnsi="Arial" w:cs="Times New Roman"/>
      <w:spacing w:val="-5"/>
      <w:szCs w:val="20"/>
      <w:lang w:val="es-MX"/>
    </w:rPr>
  </w:style>
  <w:style w:type="paragraph" w:customStyle="1" w:styleId="Remite">
    <w:name w:val="Remite"/>
    <w:basedOn w:val="Normal"/>
    <w:rsid w:val="00F44D26"/>
    <w:pPr>
      <w:jc w:val="center"/>
    </w:pPr>
    <w:rPr>
      <w:rFonts w:ascii="Arial" w:eastAsia="Batang" w:hAnsi="Arial" w:cs="Times New Roman"/>
      <w:spacing w:val="-3"/>
      <w:sz w:val="20"/>
      <w:szCs w:val="20"/>
      <w:lang w:val="es-MX"/>
    </w:rPr>
  </w:style>
  <w:style w:type="paragraph" w:customStyle="1" w:styleId="Encabezadodeseccin">
    <w:name w:val="Encabezado de sección"/>
    <w:basedOn w:val="Normal"/>
    <w:next w:val="Textoindependiente"/>
    <w:rsid w:val="00F44D26"/>
    <w:pPr>
      <w:spacing w:line="640" w:lineRule="atLeast"/>
      <w:jc w:val="both"/>
    </w:pPr>
    <w:rPr>
      <w:rFonts w:ascii="Arial Black" w:eastAsia="Batang" w:hAnsi="Arial Black" w:cs="Times New Roman"/>
      <w:caps/>
      <w:spacing w:val="60"/>
      <w:sz w:val="15"/>
      <w:szCs w:val="20"/>
      <w:lang w:val="es-MX"/>
    </w:rPr>
  </w:style>
  <w:style w:type="paragraph" w:customStyle="1" w:styleId="Etiquetadeseccin">
    <w:name w:val="Etiqueta de sección"/>
    <w:basedOn w:val="Normal"/>
    <w:next w:val="Normal"/>
    <w:rsid w:val="00F44D26"/>
    <w:pPr>
      <w:spacing w:before="2040" w:after="360" w:line="480" w:lineRule="atLeast"/>
      <w:jc w:val="both"/>
    </w:pPr>
    <w:rPr>
      <w:rFonts w:ascii="Arial Black" w:eastAsia="Batang" w:hAnsi="Arial Black" w:cs="Times New Roman"/>
      <w:color w:val="808080"/>
      <w:spacing w:val="-35"/>
      <w:sz w:val="48"/>
      <w:szCs w:val="20"/>
      <w:lang w:val="es-MX"/>
    </w:rPr>
  </w:style>
  <w:style w:type="paragraph" w:customStyle="1" w:styleId="Subttulodecubierta">
    <w:name w:val="Subtítulo de cubierta"/>
    <w:basedOn w:val="Normal"/>
    <w:next w:val="Normal"/>
    <w:rsid w:val="00F44D26"/>
    <w:pPr>
      <w:keepNext/>
      <w:pBdr>
        <w:top w:val="single" w:sz="6" w:space="1" w:color="auto"/>
      </w:pBdr>
      <w:spacing w:after="5280" w:line="480" w:lineRule="exact"/>
      <w:jc w:val="both"/>
    </w:pPr>
    <w:rPr>
      <w:rFonts w:ascii="Arial" w:eastAsia="Batang" w:hAnsi="Arial" w:cs="Times New Roman"/>
      <w:spacing w:val="-15"/>
      <w:kern w:val="28"/>
      <w:sz w:val="44"/>
      <w:szCs w:val="20"/>
      <w:lang w:val="es-MX"/>
    </w:rPr>
  </w:style>
  <w:style w:type="character" w:customStyle="1" w:styleId="Superndice">
    <w:name w:val="Superíndice"/>
    <w:rsid w:val="00F44D26"/>
    <w:rPr>
      <w:position w:val="0"/>
      <w:vertAlign w:val="superscript"/>
    </w:rPr>
  </w:style>
  <w:style w:type="paragraph" w:customStyle="1" w:styleId="Ttulodecubierta">
    <w:name w:val="Título de cubierta"/>
    <w:basedOn w:val="Ttulo-base"/>
    <w:next w:val="Subttulodecubierta"/>
    <w:rsid w:val="00F44D26"/>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DC-base">
    <w:name w:val="TDC - base"/>
    <w:basedOn w:val="TDC2"/>
    <w:rsid w:val="00F44D26"/>
    <w:pPr>
      <w:spacing w:line="240" w:lineRule="auto"/>
      <w:ind w:left="0"/>
      <w:jc w:val="both"/>
    </w:pPr>
    <w:rPr>
      <w:rFonts w:ascii="Times New Roman" w:eastAsia="Batang" w:hAnsi="Times New Roman" w:cs="Times New Roman"/>
      <w:b/>
      <w:bCs/>
      <w:noProof w:val="0"/>
      <w:sz w:val="22"/>
      <w:szCs w:val="22"/>
    </w:rPr>
  </w:style>
  <w:style w:type="paragraph" w:styleId="Cierre">
    <w:name w:val="Closing"/>
    <w:basedOn w:val="Normal"/>
    <w:link w:val="CierreCar"/>
    <w:rsid w:val="00F44D26"/>
    <w:pPr>
      <w:ind w:left="4252"/>
      <w:jc w:val="both"/>
    </w:pPr>
    <w:rPr>
      <w:rFonts w:ascii="Arial" w:eastAsia="Batang" w:hAnsi="Arial" w:cs="Times New Roman"/>
      <w:sz w:val="20"/>
      <w:szCs w:val="20"/>
      <w:lang w:val="x-none"/>
    </w:rPr>
  </w:style>
  <w:style w:type="character" w:customStyle="1" w:styleId="CierreCar">
    <w:name w:val="Cierre Car"/>
    <w:basedOn w:val="Fuentedeprrafopredeter"/>
    <w:link w:val="Cierre"/>
    <w:rsid w:val="00F44D26"/>
    <w:rPr>
      <w:rFonts w:ascii="Arial" w:eastAsia="Batang" w:hAnsi="Arial" w:cs="Times New Roman"/>
      <w:sz w:val="20"/>
      <w:szCs w:val="20"/>
      <w:lang w:val="x-none"/>
    </w:rPr>
  </w:style>
  <w:style w:type="character" w:styleId="DefinicinHTML">
    <w:name w:val="HTML Definition"/>
    <w:rsid w:val="00F44D26"/>
    <w:rPr>
      <w:i/>
      <w:iCs/>
      <w:lang w:val="es-ES"/>
    </w:rPr>
  </w:style>
  <w:style w:type="paragraph" w:styleId="DireccinHTML">
    <w:name w:val="HTML Address"/>
    <w:basedOn w:val="Normal"/>
    <w:link w:val="DireccinHTMLCar"/>
    <w:rsid w:val="00F44D26"/>
    <w:pPr>
      <w:jc w:val="both"/>
    </w:pPr>
    <w:rPr>
      <w:rFonts w:ascii="Arial" w:eastAsia="Batang" w:hAnsi="Arial" w:cs="Times New Roman"/>
      <w:i/>
      <w:iCs/>
      <w:sz w:val="20"/>
      <w:szCs w:val="20"/>
      <w:lang w:val="x-none"/>
    </w:rPr>
  </w:style>
  <w:style w:type="character" w:customStyle="1" w:styleId="DireccinHTMLCar">
    <w:name w:val="Dirección HTML Car"/>
    <w:basedOn w:val="Fuentedeprrafopredeter"/>
    <w:link w:val="DireccinHTML"/>
    <w:rsid w:val="00F44D26"/>
    <w:rPr>
      <w:rFonts w:ascii="Arial" w:eastAsia="Batang" w:hAnsi="Arial" w:cs="Times New Roman"/>
      <w:i/>
      <w:iCs/>
      <w:sz w:val="20"/>
      <w:szCs w:val="20"/>
      <w:lang w:val="x-none"/>
    </w:rPr>
  </w:style>
  <w:style w:type="paragraph" w:styleId="Direccinsobre">
    <w:name w:val="envelope address"/>
    <w:basedOn w:val="Normal"/>
    <w:rsid w:val="00F44D26"/>
    <w:pPr>
      <w:framePr w:w="7920" w:h="1980" w:hRule="exact" w:hSpace="180" w:wrap="auto" w:hAnchor="page" w:xAlign="center" w:yAlign="bottom"/>
      <w:ind w:left="2880"/>
      <w:jc w:val="both"/>
    </w:pPr>
    <w:rPr>
      <w:rFonts w:ascii="Arial" w:eastAsia="Batang" w:hAnsi="Arial" w:cs="Arial"/>
      <w:lang w:val="es-MX"/>
    </w:rPr>
  </w:style>
  <w:style w:type="character" w:styleId="EjemplodeHTML">
    <w:name w:val="HTML Sample"/>
    <w:rsid w:val="00F44D26"/>
    <w:rPr>
      <w:rFonts w:ascii="Courier New" w:hAnsi="Courier New"/>
      <w:lang w:val="es-ES"/>
    </w:rPr>
  </w:style>
  <w:style w:type="paragraph" w:styleId="Encabezadodemensaje">
    <w:name w:val="Message Header"/>
    <w:basedOn w:val="Normal"/>
    <w:link w:val="EncabezadodemensajeCar"/>
    <w:rsid w:val="00F44D26"/>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eastAsia="Batang" w:hAnsi="Arial" w:cs="Times New Roman"/>
      <w:lang w:val="x-none"/>
    </w:rPr>
  </w:style>
  <w:style w:type="character" w:customStyle="1" w:styleId="EncabezadodemensajeCar">
    <w:name w:val="Encabezado de mensaje Car"/>
    <w:basedOn w:val="Fuentedeprrafopredeter"/>
    <w:link w:val="Encabezadodemensaje"/>
    <w:rsid w:val="00F44D26"/>
    <w:rPr>
      <w:rFonts w:ascii="Arial" w:eastAsia="Batang" w:hAnsi="Arial" w:cs="Times New Roman"/>
      <w:sz w:val="24"/>
      <w:szCs w:val="24"/>
      <w:shd w:val="pct20" w:color="auto" w:fill="auto"/>
      <w:lang w:val="x-none"/>
    </w:rPr>
  </w:style>
  <w:style w:type="paragraph" w:styleId="Encabezadodenota">
    <w:name w:val="Note Heading"/>
    <w:basedOn w:val="Normal"/>
    <w:next w:val="Normal"/>
    <w:link w:val="EncabezadodenotaCar"/>
    <w:rsid w:val="00F44D26"/>
    <w:pPr>
      <w:jc w:val="both"/>
    </w:pPr>
    <w:rPr>
      <w:rFonts w:ascii="Arial" w:eastAsia="Batang" w:hAnsi="Arial" w:cs="Times New Roman"/>
      <w:sz w:val="20"/>
      <w:szCs w:val="20"/>
      <w:lang w:val="x-none"/>
    </w:rPr>
  </w:style>
  <w:style w:type="character" w:customStyle="1" w:styleId="EncabezadodenotaCar">
    <w:name w:val="Encabezado de nota Car"/>
    <w:basedOn w:val="Fuentedeprrafopredeter"/>
    <w:link w:val="Encabezadodenota"/>
    <w:rsid w:val="00F44D26"/>
    <w:rPr>
      <w:rFonts w:ascii="Arial" w:eastAsia="Batang" w:hAnsi="Arial" w:cs="Times New Roman"/>
      <w:sz w:val="20"/>
      <w:szCs w:val="20"/>
      <w:lang w:val="x-none"/>
    </w:rPr>
  </w:style>
  <w:style w:type="paragraph" w:styleId="Firma">
    <w:name w:val="Signature"/>
    <w:basedOn w:val="Normal"/>
    <w:link w:val="FirmaCar"/>
    <w:rsid w:val="00F44D26"/>
    <w:pPr>
      <w:ind w:left="4252"/>
      <w:jc w:val="both"/>
    </w:pPr>
    <w:rPr>
      <w:rFonts w:ascii="Arial" w:eastAsia="Batang" w:hAnsi="Arial" w:cs="Times New Roman"/>
      <w:sz w:val="20"/>
      <w:szCs w:val="20"/>
      <w:lang w:val="x-none"/>
    </w:rPr>
  </w:style>
  <w:style w:type="character" w:customStyle="1" w:styleId="FirmaCar">
    <w:name w:val="Firma Car"/>
    <w:basedOn w:val="Fuentedeprrafopredeter"/>
    <w:link w:val="Firma"/>
    <w:rsid w:val="00F44D26"/>
    <w:rPr>
      <w:rFonts w:ascii="Arial" w:eastAsia="Batang" w:hAnsi="Arial" w:cs="Times New Roman"/>
      <w:sz w:val="20"/>
      <w:szCs w:val="20"/>
      <w:lang w:val="x-none"/>
    </w:rPr>
  </w:style>
  <w:style w:type="paragraph" w:styleId="Firmadecorreoelectrnico">
    <w:name w:val="E-mail Signature"/>
    <w:basedOn w:val="Normal"/>
    <w:link w:val="FirmadecorreoelectrnicoCar"/>
    <w:rsid w:val="00F44D26"/>
    <w:pPr>
      <w:jc w:val="both"/>
    </w:pPr>
    <w:rPr>
      <w:rFonts w:ascii="Arial" w:eastAsia="Batang" w:hAnsi="Arial" w:cs="Times New Roman"/>
      <w:sz w:val="20"/>
      <w:szCs w:val="20"/>
      <w:lang w:val="x-none"/>
    </w:rPr>
  </w:style>
  <w:style w:type="character" w:customStyle="1" w:styleId="FirmadecorreoelectrnicoCar">
    <w:name w:val="Firma de correo electrónico Car"/>
    <w:basedOn w:val="Fuentedeprrafopredeter"/>
    <w:link w:val="Firmadecorreoelectrnico"/>
    <w:rsid w:val="00F44D26"/>
    <w:rPr>
      <w:rFonts w:ascii="Arial" w:eastAsia="Batang" w:hAnsi="Arial" w:cs="Times New Roman"/>
      <w:sz w:val="20"/>
      <w:szCs w:val="20"/>
      <w:lang w:val="x-none"/>
    </w:rPr>
  </w:style>
  <w:style w:type="paragraph" w:styleId="HTMLconformatoprevio">
    <w:name w:val="HTML Preformatted"/>
    <w:basedOn w:val="Normal"/>
    <w:link w:val="HTMLconformatoprevioCar"/>
    <w:rsid w:val="00F44D26"/>
    <w:pPr>
      <w:jc w:val="both"/>
    </w:pPr>
    <w:rPr>
      <w:rFonts w:ascii="Courier New" w:eastAsia="Batang" w:hAnsi="Courier New" w:cs="Times New Roman"/>
      <w:sz w:val="20"/>
      <w:szCs w:val="20"/>
      <w:lang w:val="x-none"/>
    </w:rPr>
  </w:style>
  <w:style w:type="character" w:customStyle="1" w:styleId="HTMLconformatoprevioCar">
    <w:name w:val="HTML con formato previo Car"/>
    <w:basedOn w:val="Fuentedeprrafopredeter"/>
    <w:link w:val="HTMLconformatoprevio"/>
    <w:rsid w:val="00F44D26"/>
    <w:rPr>
      <w:rFonts w:ascii="Courier New" w:eastAsia="Batang" w:hAnsi="Courier New" w:cs="Times New Roman"/>
      <w:sz w:val="20"/>
      <w:szCs w:val="20"/>
      <w:lang w:val="x-none"/>
    </w:rPr>
  </w:style>
  <w:style w:type="character" w:styleId="MquinadeescribirHTML">
    <w:name w:val="HTML Typewriter"/>
    <w:rsid w:val="00F44D26"/>
    <w:rPr>
      <w:rFonts w:ascii="Courier New" w:hAnsi="Courier New"/>
      <w:sz w:val="20"/>
      <w:szCs w:val="20"/>
      <w:lang w:val="es-ES"/>
    </w:rPr>
  </w:style>
  <w:style w:type="paragraph" w:styleId="Remitedesobre">
    <w:name w:val="envelope return"/>
    <w:basedOn w:val="Normal"/>
    <w:rsid w:val="00F44D26"/>
    <w:pPr>
      <w:jc w:val="both"/>
    </w:pPr>
    <w:rPr>
      <w:rFonts w:ascii="Arial" w:eastAsia="Batang" w:hAnsi="Arial" w:cs="Arial"/>
      <w:sz w:val="20"/>
      <w:szCs w:val="20"/>
      <w:lang w:val="es-MX"/>
    </w:rPr>
  </w:style>
  <w:style w:type="paragraph" w:styleId="Sangranormal">
    <w:name w:val="Normal Indent"/>
    <w:basedOn w:val="Normal"/>
    <w:rsid w:val="00F44D26"/>
    <w:pPr>
      <w:ind w:left="720"/>
      <w:jc w:val="both"/>
    </w:pPr>
    <w:rPr>
      <w:rFonts w:ascii="Arial" w:eastAsia="Batang" w:hAnsi="Arial" w:cs="Times New Roman"/>
      <w:sz w:val="20"/>
      <w:szCs w:val="20"/>
      <w:lang w:val="es-MX"/>
    </w:rPr>
  </w:style>
  <w:style w:type="character" w:styleId="TecladoHTML">
    <w:name w:val="HTML Keyboard"/>
    <w:rsid w:val="00F44D26"/>
    <w:rPr>
      <w:rFonts w:ascii="Courier New" w:hAnsi="Courier New"/>
      <w:sz w:val="20"/>
      <w:szCs w:val="20"/>
      <w:lang w:val="es-ES"/>
    </w:rPr>
  </w:style>
  <w:style w:type="paragraph" w:styleId="Textoindependienteprimerasangra">
    <w:name w:val="Body Text First Indent"/>
    <w:basedOn w:val="Textoindependiente"/>
    <w:link w:val="TextoindependienteprimerasangraCar"/>
    <w:rsid w:val="00F44D26"/>
    <w:pPr>
      <w:ind w:firstLine="210"/>
    </w:pPr>
    <w:rPr>
      <w:rFonts w:ascii="Arial" w:eastAsia="Batang" w:hAnsi="Arial" w:cs="Times New Roman"/>
      <w:sz w:val="16"/>
      <w:szCs w:val="20"/>
      <w:lang w:val="es-ES"/>
    </w:rPr>
  </w:style>
  <w:style w:type="character" w:customStyle="1" w:styleId="TextoindependienteprimerasangraCar">
    <w:name w:val="Texto independiente primera sangría Car"/>
    <w:basedOn w:val="TextoindependienteCar"/>
    <w:link w:val="Textoindependienteprimerasangra"/>
    <w:rsid w:val="00F44D26"/>
    <w:rPr>
      <w:rFonts w:ascii="Arial" w:eastAsia="Batang" w:hAnsi="Arial" w:cs="Times New Roman"/>
      <w:sz w:val="16"/>
      <w:szCs w:val="20"/>
      <w:lang w:val="es-ES"/>
    </w:rPr>
  </w:style>
  <w:style w:type="character" w:styleId="VariableHTML">
    <w:name w:val="HTML Variable"/>
    <w:rsid w:val="00F44D26"/>
    <w:rPr>
      <w:i/>
      <w:iCs/>
      <w:lang w:val="es-ES"/>
    </w:rPr>
  </w:style>
  <w:style w:type="paragraph" w:customStyle="1" w:styleId="Anexo">
    <w:name w:val="Anexo"/>
    <w:autoRedefine/>
    <w:rsid w:val="00F44D26"/>
    <w:pPr>
      <w:spacing w:after="0" w:line="240" w:lineRule="auto"/>
      <w:jc w:val="center"/>
    </w:pPr>
    <w:rPr>
      <w:rFonts w:ascii="Arial Rounded MT Bold" w:eastAsia="Batang" w:hAnsi="Arial Rounded MT Bold" w:cs="Times New Roman"/>
      <w:sz w:val="24"/>
      <w:szCs w:val="20"/>
    </w:rPr>
  </w:style>
  <w:style w:type="paragraph" w:customStyle="1" w:styleId="toa">
    <w:name w:val="toa"/>
    <w:basedOn w:val="Normal"/>
    <w:rsid w:val="00F44D26"/>
    <w:pPr>
      <w:widowControl w:val="0"/>
      <w:tabs>
        <w:tab w:val="left" w:pos="9000"/>
        <w:tab w:val="right" w:pos="9360"/>
      </w:tabs>
      <w:suppressAutoHyphens/>
    </w:pPr>
    <w:rPr>
      <w:rFonts w:ascii="Arial" w:eastAsia="Times New Roman" w:hAnsi="Arial" w:cs="Arial"/>
      <w:sz w:val="22"/>
      <w:szCs w:val="20"/>
      <w:lang w:val="en-US" w:eastAsia="es-ES"/>
    </w:rPr>
  </w:style>
  <w:style w:type="paragraph" w:customStyle="1" w:styleId="Estilo11CarCar">
    <w:name w:val="Estilo1.1 Car Car"/>
    <w:basedOn w:val="Normal"/>
    <w:rsid w:val="00F44D26"/>
    <w:pPr>
      <w:tabs>
        <w:tab w:val="left" w:pos="1368"/>
      </w:tabs>
      <w:spacing w:after="101" w:line="216" w:lineRule="exact"/>
      <w:ind w:left="1368" w:hanging="360"/>
      <w:jc w:val="both"/>
    </w:pPr>
    <w:rPr>
      <w:rFonts w:ascii="Arial" w:eastAsia="Times New Roman" w:hAnsi="Arial" w:cs="Arial"/>
      <w:sz w:val="18"/>
      <w:lang w:val="es-ES" w:eastAsia="es-ES"/>
    </w:rPr>
  </w:style>
  <w:style w:type="paragraph" w:customStyle="1" w:styleId="Estilo1CarCar">
    <w:name w:val="Estilo1 Car Car"/>
    <w:basedOn w:val="Normal"/>
    <w:rsid w:val="00F44D26"/>
    <w:pPr>
      <w:tabs>
        <w:tab w:val="left" w:pos="1080"/>
      </w:tabs>
      <w:spacing w:after="101" w:line="216" w:lineRule="exact"/>
      <w:ind w:left="1008" w:hanging="720"/>
      <w:jc w:val="both"/>
    </w:pPr>
    <w:rPr>
      <w:rFonts w:ascii="Arial" w:eastAsia="Times New Roman" w:hAnsi="Arial" w:cs="Arial"/>
      <w:sz w:val="18"/>
      <w:szCs w:val="18"/>
      <w:lang w:val="es-MX" w:eastAsia="es-ES"/>
    </w:rPr>
  </w:style>
  <w:style w:type="paragraph" w:customStyle="1" w:styleId="font0">
    <w:name w:val="font0"/>
    <w:basedOn w:val="Normal"/>
    <w:rsid w:val="00F44D26"/>
    <w:pPr>
      <w:spacing w:before="100" w:beforeAutospacing="1" w:after="100" w:afterAutospacing="1"/>
    </w:pPr>
    <w:rPr>
      <w:rFonts w:ascii="Arial" w:eastAsia="Arial Unicode MS" w:hAnsi="Arial" w:cs="Arial"/>
      <w:sz w:val="20"/>
      <w:szCs w:val="20"/>
      <w:lang w:val="es-ES" w:eastAsia="es-ES"/>
    </w:rPr>
  </w:style>
  <w:style w:type="paragraph" w:customStyle="1" w:styleId="normal8pt">
    <w:name w:val="normal + 8 pt"/>
    <w:aliases w:val="Negro"/>
    <w:basedOn w:val="Normal"/>
    <w:rsid w:val="00F44D26"/>
    <w:pPr>
      <w:jc w:val="both"/>
    </w:pPr>
    <w:rPr>
      <w:rFonts w:ascii="Arial" w:eastAsia="Batang" w:hAnsi="Arial" w:cs="Arial"/>
      <w:color w:val="000000"/>
      <w:sz w:val="16"/>
      <w:szCs w:val="20"/>
      <w:lang w:val="es-MX"/>
    </w:rPr>
  </w:style>
  <w:style w:type="paragraph" w:customStyle="1" w:styleId="bodytext3">
    <w:name w:val="bodytext3"/>
    <w:basedOn w:val="Normal"/>
    <w:rsid w:val="00F44D26"/>
    <w:pPr>
      <w:overflowPunct w:val="0"/>
      <w:autoSpaceDE w:val="0"/>
      <w:autoSpaceDN w:val="0"/>
      <w:jc w:val="both"/>
    </w:pPr>
    <w:rPr>
      <w:rFonts w:ascii="Times New Roman" w:eastAsia="Times New Roman" w:hAnsi="Times New Roman" w:cs="Times New Roman"/>
      <w:lang w:val="es-ES" w:eastAsia="es-ES"/>
    </w:rPr>
  </w:style>
  <w:style w:type="paragraph" w:customStyle="1" w:styleId="CarCarCar">
    <w:name w:val="Car Car Car"/>
    <w:basedOn w:val="Normal"/>
    <w:rsid w:val="00F44D26"/>
    <w:pPr>
      <w:spacing w:before="60" w:after="160" w:line="240" w:lineRule="exact"/>
    </w:pPr>
    <w:rPr>
      <w:rFonts w:ascii="Verdana" w:eastAsia="Times New Roman" w:hAnsi="Verdana" w:cs="Times New Roman"/>
      <w:color w:val="FF00FF"/>
      <w:sz w:val="20"/>
      <w:szCs w:val="20"/>
      <w:lang w:val="en-US"/>
    </w:rPr>
  </w:style>
  <w:style w:type="paragraph" w:styleId="ndice1">
    <w:name w:val="index 1"/>
    <w:basedOn w:val="Normal"/>
    <w:rsid w:val="00F44D26"/>
    <w:pPr>
      <w:ind w:left="160" w:hanging="160"/>
      <w:jc w:val="both"/>
    </w:pPr>
    <w:rPr>
      <w:rFonts w:ascii="Times New Roman" w:eastAsia="Batang" w:hAnsi="Times New Roman" w:cs="Times New Roman"/>
      <w:sz w:val="18"/>
      <w:szCs w:val="18"/>
      <w:lang w:val="es-MX"/>
    </w:rPr>
  </w:style>
  <w:style w:type="paragraph" w:styleId="Asuntodelcomentario">
    <w:name w:val="annotation subject"/>
    <w:basedOn w:val="Textocomentario"/>
    <w:next w:val="Textocomentario"/>
    <w:link w:val="AsuntodelcomentarioCar"/>
    <w:uiPriority w:val="99"/>
    <w:rsid w:val="00F44D26"/>
    <w:rPr>
      <w:b/>
      <w:bCs/>
      <w:lang w:val="es-ES"/>
    </w:rPr>
  </w:style>
  <w:style w:type="character" w:customStyle="1" w:styleId="AsuntodelcomentarioCar">
    <w:name w:val="Asunto del comentario Car"/>
    <w:basedOn w:val="TextocomentarioCar"/>
    <w:link w:val="Asuntodelcomentario"/>
    <w:uiPriority w:val="99"/>
    <w:rsid w:val="00F44D26"/>
    <w:rPr>
      <w:rFonts w:ascii="Courier New" w:eastAsia="Times New Roman" w:hAnsi="Courier New" w:cs="Times New Roman"/>
      <w:b/>
      <w:bCs/>
      <w:sz w:val="20"/>
      <w:szCs w:val="20"/>
      <w:lang w:val="es-ES" w:eastAsia="es-ES"/>
    </w:rPr>
  </w:style>
  <w:style w:type="paragraph" w:customStyle="1" w:styleId="bodytextindent2">
    <w:name w:val="bodytextindent2"/>
    <w:basedOn w:val="Normal"/>
    <w:rsid w:val="00F44D26"/>
    <w:pPr>
      <w:spacing w:before="100"/>
      <w:ind w:left="1985"/>
      <w:jc w:val="both"/>
    </w:pPr>
    <w:rPr>
      <w:rFonts w:ascii="Arial" w:eastAsia="Times New Roman" w:hAnsi="Arial" w:cs="Arial"/>
      <w:sz w:val="22"/>
      <w:szCs w:val="22"/>
      <w:lang w:val="es-ES" w:eastAsia="es-ES"/>
    </w:rPr>
  </w:style>
  <w:style w:type="paragraph" w:customStyle="1" w:styleId="Prrafodelista1">
    <w:name w:val="Párrafo de lista1"/>
    <w:basedOn w:val="Normal"/>
    <w:uiPriority w:val="99"/>
    <w:rsid w:val="00F44D26"/>
    <w:pPr>
      <w:spacing w:after="200" w:line="276" w:lineRule="auto"/>
      <w:ind w:left="720"/>
    </w:pPr>
    <w:rPr>
      <w:rFonts w:ascii="Calibri" w:eastAsia="Times New Roman" w:hAnsi="Calibri" w:cs="Times New Roman"/>
      <w:sz w:val="22"/>
      <w:szCs w:val="22"/>
      <w:lang w:val="es-MX"/>
    </w:rPr>
  </w:style>
  <w:style w:type="table" w:customStyle="1" w:styleId="Tablaconcuadrcula1">
    <w:name w:val="Tabla con cuadrícula1"/>
    <w:basedOn w:val="Tablanormal"/>
    <w:next w:val="Tablaconcuadrcula"/>
    <w:uiPriority w:val="59"/>
    <w:rsid w:val="00F44D26"/>
    <w:pPr>
      <w:spacing w:after="0" w:line="240" w:lineRule="auto"/>
    </w:pPr>
    <w:rPr>
      <w:rFonts w:ascii="Calibri" w:eastAsia="Calibri" w:hAnsi="Calibri" w:cs="Times New Roman"/>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rsid w:val="00F44D26"/>
    <w:rPr>
      <w:sz w:val="16"/>
      <w:szCs w:val="16"/>
    </w:rPr>
  </w:style>
  <w:style w:type="table" w:customStyle="1" w:styleId="Tablaconcuadrcula11">
    <w:name w:val="Tabla con cuadrícula11"/>
    <w:basedOn w:val="Tablanormal"/>
    <w:next w:val="Tablaconcuadrcula"/>
    <w:uiPriority w:val="59"/>
    <w:rsid w:val="009F05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ludo1">
    <w:name w:val="Saludo1"/>
    <w:basedOn w:val="Normal"/>
    <w:next w:val="Normal"/>
    <w:rsid w:val="00E728C2"/>
    <w:pPr>
      <w:suppressAutoHyphens/>
    </w:pPr>
    <w:rPr>
      <w:rFonts w:ascii="Times New Roman" w:eastAsia="Times New Roman" w:hAnsi="Times New Roman" w:cs="Times New Roman"/>
      <w:lang w:val="es-ES" w:eastAsia="ar-SA"/>
    </w:rPr>
  </w:style>
  <w:style w:type="table" w:styleId="Sombreadoclaro">
    <w:name w:val="Light Shading"/>
    <w:basedOn w:val="Tablanormal"/>
    <w:uiPriority w:val="60"/>
    <w:rsid w:val="00E728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media1">
    <w:name w:val="Medium List 1"/>
    <w:basedOn w:val="Tablanormal"/>
    <w:uiPriority w:val="65"/>
    <w:rsid w:val="00E728C2"/>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ombreadoclaro-nfasis1">
    <w:name w:val="Light Shading Accent 1"/>
    <w:basedOn w:val="Tablanormal"/>
    <w:uiPriority w:val="60"/>
    <w:rsid w:val="00E728C2"/>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Cuadrculaclara">
    <w:name w:val="Light Grid"/>
    <w:basedOn w:val="Tablanormal"/>
    <w:uiPriority w:val="62"/>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staclara">
    <w:name w:val="Light List"/>
    <w:basedOn w:val="Tablanormal"/>
    <w:uiPriority w:val="61"/>
    <w:rsid w:val="00E728C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ombreadoclaro-nfasis3">
    <w:name w:val="Light Shading Accent 3"/>
    <w:basedOn w:val="Tablanormal"/>
    <w:uiPriority w:val="60"/>
    <w:rsid w:val="00E728C2"/>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Sangra2detindependiente11">
    <w:name w:val="Sangría 2 de t. independiente11"/>
    <w:basedOn w:val="Normal"/>
    <w:uiPriority w:val="99"/>
    <w:rsid w:val="00E728C2"/>
    <w:pPr>
      <w:suppressAutoHyphens/>
      <w:spacing w:after="120" w:line="480" w:lineRule="auto"/>
      <w:ind w:left="283"/>
      <w:jc w:val="both"/>
    </w:pPr>
    <w:rPr>
      <w:rFonts w:ascii="Arial" w:eastAsia="Times New Roman" w:hAnsi="Arial" w:cs="Arial"/>
      <w:sz w:val="22"/>
      <w:lang w:val="es-ES" w:eastAsia="ar-SA"/>
    </w:rPr>
  </w:style>
  <w:style w:type="table" w:customStyle="1" w:styleId="Tablaconcuadrcula111">
    <w:name w:val="Tabla con cuadrícula111"/>
    <w:basedOn w:val="Tablanormal"/>
    <w:next w:val="Tablaconcuadrcula"/>
    <w:uiPriority w:val="59"/>
    <w:rsid w:val="00C73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
    <w:name w:val="1.1.15"/>
    <w:rsid w:val="00B158CC"/>
    <w:pPr>
      <w:numPr>
        <w:numId w:val="1"/>
      </w:numPr>
    </w:pPr>
  </w:style>
  <w:style w:type="table" w:customStyle="1" w:styleId="Sombreadomedio1-nfasis11">
    <w:name w:val="Sombreado medio 1 - Énfasis 11"/>
    <w:basedOn w:val="Tablanormal"/>
    <w:next w:val="Sombreadomedio1-nfasis1"/>
    <w:uiPriority w:val="63"/>
    <w:rsid w:val="00F65E9B"/>
    <w:pPr>
      <w:spacing w:after="0" w:line="240" w:lineRule="auto"/>
    </w:p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F65E9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xmsonormal">
    <w:name w:val="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western">
    <w:name w:val="x_western"/>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msonospacing">
    <w:name w:val="x_msonospacing"/>
    <w:basedOn w:val="Normal"/>
    <w:rsid w:val="00F65E9B"/>
    <w:pPr>
      <w:spacing w:before="100" w:beforeAutospacing="1" w:after="100" w:afterAutospacing="1"/>
    </w:pPr>
    <w:rPr>
      <w:rFonts w:ascii="Times New Roman" w:eastAsia="Times New Roman" w:hAnsi="Times New Roman" w:cs="Times New Roman"/>
      <w:lang w:val="es-MX" w:eastAsia="es-MX"/>
    </w:rPr>
  </w:style>
  <w:style w:type="paragraph" w:customStyle="1" w:styleId="xxmsonormal">
    <w:name w:val="x_x_msonormal"/>
    <w:basedOn w:val="Normal"/>
    <w:rsid w:val="00F65E9B"/>
    <w:pPr>
      <w:spacing w:before="100" w:beforeAutospacing="1" w:after="100" w:afterAutospacing="1"/>
    </w:pPr>
    <w:rPr>
      <w:rFonts w:ascii="Times New Roman" w:eastAsia="Times New Roman" w:hAnsi="Times New Roman" w:cs="Times New Roman"/>
      <w:lang w:val="es-MX" w:eastAsia="es-MX"/>
    </w:rPr>
  </w:style>
  <w:style w:type="table" w:customStyle="1" w:styleId="TableNormal1">
    <w:name w:val="Table Normal1"/>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0">
    <w:name w:val="List 0"/>
    <w:basedOn w:val="Sinlista"/>
    <w:rsid w:val="00F65E9B"/>
    <w:pPr>
      <w:numPr>
        <w:numId w:val="14"/>
      </w:numPr>
    </w:pPr>
  </w:style>
  <w:style w:type="numbering" w:customStyle="1" w:styleId="List1">
    <w:name w:val="List 1"/>
    <w:basedOn w:val="Sinlista"/>
    <w:rsid w:val="00F65E9B"/>
    <w:pPr>
      <w:numPr>
        <w:numId w:val="24"/>
      </w:numPr>
    </w:pPr>
  </w:style>
  <w:style w:type="paragraph" w:customStyle="1" w:styleId="Poromisin">
    <w:name w:val="Por omisión"/>
    <w:rsid w:val="00F65E9B"/>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numbering" w:customStyle="1" w:styleId="Lista31">
    <w:name w:val="Lista 31"/>
    <w:basedOn w:val="Sinlista"/>
    <w:rsid w:val="00F65E9B"/>
    <w:pPr>
      <w:numPr>
        <w:numId w:val="15"/>
      </w:numPr>
    </w:pPr>
  </w:style>
  <w:style w:type="numbering" w:customStyle="1" w:styleId="Lista41">
    <w:name w:val="Lista 41"/>
    <w:basedOn w:val="Sinlista"/>
    <w:rsid w:val="00F65E9B"/>
    <w:pPr>
      <w:numPr>
        <w:numId w:val="16"/>
      </w:numPr>
    </w:pPr>
  </w:style>
  <w:style w:type="numbering" w:customStyle="1" w:styleId="Lista51">
    <w:name w:val="Lista 51"/>
    <w:basedOn w:val="Sinlista"/>
    <w:rsid w:val="00F65E9B"/>
    <w:pPr>
      <w:numPr>
        <w:numId w:val="25"/>
      </w:numPr>
    </w:pPr>
  </w:style>
  <w:style w:type="numbering" w:customStyle="1" w:styleId="List6">
    <w:name w:val="List 6"/>
    <w:basedOn w:val="Sinlista"/>
    <w:rsid w:val="00F65E9B"/>
    <w:pPr>
      <w:numPr>
        <w:numId w:val="17"/>
      </w:numPr>
    </w:pPr>
  </w:style>
  <w:style w:type="numbering" w:customStyle="1" w:styleId="List7">
    <w:name w:val="List 7"/>
    <w:basedOn w:val="Sinlista"/>
    <w:rsid w:val="00F65E9B"/>
    <w:pPr>
      <w:numPr>
        <w:numId w:val="18"/>
      </w:numPr>
    </w:pPr>
  </w:style>
  <w:style w:type="numbering" w:customStyle="1" w:styleId="List8">
    <w:name w:val="List 8"/>
    <w:basedOn w:val="Sinlista"/>
    <w:rsid w:val="00F65E9B"/>
    <w:pPr>
      <w:numPr>
        <w:numId w:val="19"/>
      </w:numPr>
    </w:pPr>
  </w:style>
  <w:style w:type="numbering" w:customStyle="1" w:styleId="List9">
    <w:name w:val="List 9"/>
    <w:basedOn w:val="Sinlista"/>
    <w:rsid w:val="00F65E9B"/>
    <w:pPr>
      <w:numPr>
        <w:numId w:val="20"/>
      </w:numPr>
    </w:pPr>
  </w:style>
  <w:style w:type="numbering" w:customStyle="1" w:styleId="List10">
    <w:name w:val="List 10"/>
    <w:basedOn w:val="Sinlista"/>
    <w:rsid w:val="00F65E9B"/>
    <w:pPr>
      <w:numPr>
        <w:numId w:val="21"/>
      </w:numPr>
    </w:pPr>
  </w:style>
  <w:style w:type="numbering" w:customStyle="1" w:styleId="List11">
    <w:name w:val="List 11"/>
    <w:basedOn w:val="Sinlista"/>
    <w:rsid w:val="00F65E9B"/>
    <w:pPr>
      <w:numPr>
        <w:numId w:val="22"/>
      </w:numPr>
    </w:pPr>
  </w:style>
  <w:style w:type="numbering" w:customStyle="1" w:styleId="List12">
    <w:name w:val="List 12"/>
    <w:basedOn w:val="Sinlista"/>
    <w:rsid w:val="00F65E9B"/>
    <w:pPr>
      <w:numPr>
        <w:numId w:val="23"/>
      </w:numPr>
    </w:pPr>
  </w:style>
  <w:style w:type="paragraph" w:customStyle="1" w:styleId="MMNotes">
    <w:name w:val="MM Notes"/>
    <w:basedOn w:val="Textoindependiente"/>
    <w:link w:val="MMNotesCar"/>
    <w:rsid w:val="00F65E9B"/>
    <w:pPr>
      <w:spacing w:line="259" w:lineRule="auto"/>
    </w:pPr>
    <w:rPr>
      <w:rFonts w:ascii="Times New Roman" w:eastAsia="Times New Roman" w:hAnsi="Times New Roman" w:cs="Times New Roman"/>
      <w:noProof/>
      <w:szCs w:val="20"/>
      <w:lang w:val="es-ES" w:eastAsia="ar-SA"/>
    </w:rPr>
  </w:style>
  <w:style w:type="character" w:customStyle="1" w:styleId="MMNotesCar">
    <w:name w:val="MM Notes Car"/>
    <w:basedOn w:val="TextoindependienteCar"/>
    <w:link w:val="MMNotes"/>
    <w:rsid w:val="00F65E9B"/>
    <w:rPr>
      <w:rFonts w:ascii="Times New Roman" w:eastAsia="Times New Roman" w:hAnsi="Times New Roman" w:cs="Times New Roman"/>
      <w:noProof/>
      <w:sz w:val="24"/>
      <w:szCs w:val="20"/>
      <w:lang w:val="es-ES" w:eastAsia="ar-SA"/>
    </w:rPr>
  </w:style>
  <w:style w:type="table" w:customStyle="1" w:styleId="TableNormal2">
    <w:name w:val="Table Normal2"/>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styleId="Revisin">
    <w:name w:val="Revision"/>
    <w:hidden/>
    <w:uiPriority w:val="99"/>
    <w:semiHidden/>
    <w:rsid w:val="00F65E9B"/>
    <w:pPr>
      <w:spacing w:after="0" w:line="240" w:lineRule="auto"/>
    </w:pPr>
    <w:rPr>
      <w:rFonts w:ascii="Times New Roman" w:eastAsia="Arial Unicode MS" w:hAnsi="Times New Roman" w:cs="Times New Roman"/>
      <w:sz w:val="24"/>
      <w:szCs w:val="24"/>
      <w:bdr w:val="nil"/>
      <w:lang w:val="en-US"/>
    </w:rPr>
  </w:style>
  <w:style w:type="character" w:customStyle="1" w:styleId="MMTopic3Car">
    <w:name w:val="MM Topic 3 Car"/>
    <w:basedOn w:val="Fuentedeprrafopredeter"/>
    <w:link w:val="MMTopic3"/>
    <w:rsid w:val="00F65E9B"/>
    <w:rPr>
      <w:noProof/>
      <w:color w:val="984806" w:themeColor="accent6" w:themeShade="80"/>
      <w:sz w:val="28"/>
    </w:rPr>
  </w:style>
  <w:style w:type="character" w:customStyle="1" w:styleId="NormalWebCar">
    <w:name w:val="Normal (Web) Car"/>
    <w:link w:val="NormalWeb"/>
    <w:uiPriority w:val="99"/>
    <w:locked/>
    <w:rsid w:val="00F65E9B"/>
    <w:rPr>
      <w:rFonts w:ascii="Times New Roman" w:eastAsia="Times New Roman" w:hAnsi="Times New Roman" w:cs="Times New Roman"/>
      <w:sz w:val="24"/>
      <w:szCs w:val="24"/>
      <w:lang w:eastAsia="es-MX"/>
    </w:rPr>
  </w:style>
  <w:style w:type="table" w:customStyle="1" w:styleId="Tablaconcuadrcula7">
    <w:name w:val="Tabla con cuadrícula7"/>
    <w:basedOn w:val="Tablanormal"/>
    <w:next w:val="Tablaconcuadrcula"/>
    <w:uiPriority w:val="59"/>
    <w:rsid w:val="00F65E9B"/>
    <w:pPr>
      <w:suppressAutoHyphens/>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rsid w:val="00F65E9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eNormal">
    <w:name w:val="Table Normal"/>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pcstexto">
    <w:name w:val="pcstexto"/>
    <w:basedOn w:val="Normal"/>
    <w:uiPriority w:val="99"/>
    <w:rsid w:val="00DA6AB2"/>
    <w:pPr>
      <w:suppressAutoHyphens/>
      <w:spacing w:line="240" w:lineRule="exact"/>
      <w:ind w:firstLine="288"/>
      <w:jc w:val="both"/>
    </w:pPr>
    <w:rPr>
      <w:rFonts w:ascii="Univers (W1)" w:eastAsia="Times New Roman" w:hAnsi="Univers (W1)" w:cs="Univers (W1)"/>
      <w:sz w:val="18"/>
      <w:szCs w:val="20"/>
      <w:lang w:val="es-MX" w:eastAsia="ar-SA"/>
    </w:rPr>
  </w:style>
  <w:style w:type="paragraph" w:styleId="Textonotapie">
    <w:name w:val="footnote text"/>
    <w:basedOn w:val="Normal"/>
    <w:link w:val="TextonotapieCar"/>
    <w:uiPriority w:val="99"/>
    <w:semiHidden/>
    <w:unhideWhenUsed/>
    <w:rsid w:val="00DA6AB2"/>
    <w:pPr>
      <w:suppressLineNumbers/>
      <w:suppressAutoHyphens/>
      <w:ind w:left="283" w:hanging="283"/>
    </w:pPr>
    <w:rPr>
      <w:rFonts w:ascii="Arial" w:eastAsia="Times New Roman" w:hAnsi="Arial" w:cs="Times New Roman"/>
      <w:sz w:val="20"/>
      <w:szCs w:val="20"/>
      <w:lang w:val="es-ES" w:eastAsia="ar-SA"/>
    </w:rPr>
  </w:style>
  <w:style w:type="character" w:customStyle="1" w:styleId="TextonotapieCar">
    <w:name w:val="Texto nota pie Car"/>
    <w:basedOn w:val="Fuentedeprrafopredeter"/>
    <w:link w:val="Textonotapie"/>
    <w:uiPriority w:val="99"/>
    <w:semiHidden/>
    <w:rsid w:val="00DA6AB2"/>
    <w:rPr>
      <w:rFonts w:ascii="Arial" w:eastAsia="Times New Roman" w:hAnsi="Arial" w:cs="Times New Roman"/>
      <w:sz w:val="20"/>
      <w:szCs w:val="20"/>
      <w:lang w:val="es-ES" w:eastAsia="ar-SA"/>
    </w:rPr>
  </w:style>
  <w:style w:type="paragraph" w:styleId="Mapadeldocumento">
    <w:name w:val="Document Map"/>
    <w:basedOn w:val="Normal"/>
    <w:link w:val="MapadeldocumentoCar"/>
    <w:uiPriority w:val="99"/>
    <w:semiHidden/>
    <w:unhideWhenUsed/>
    <w:rsid w:val="00DA6AB2"/>
    <w:pPr>
      <w:shd w:val="clear" w:color="auto" w:fill="000080"/>
      <w:suppressAutoHyphens/>
    </w:pPr>
    <w:rPr>
      <w:rFonts w:ascii="Tahoma" w:eastAsia="Calibri" w:hAnsi="Tahoma" w:cs="Times New Roman"/>
      <w:sz w:val="22"/>
      <w:szCs w:val="22"/>
      <w:lang w:val="x-none" w:eastAsia="ar-SA"/>
    </w:rPr>
  </w:style>
  <w:style w:type="character" w:customStyle="1" w:styleId="MapadeldocumentoCar">
    <w:name w:val="Mapa del documento Car"/>
    <w:basedOn w:val="Fuentedeprrafopredeter"/>
    <w:link w:val="Mapadeldocumento"/>
    <w:uiPriority w:val="99"/>
    <w:semiHidden/>
    <w:rsid w:val="00DA6AB2"/>
    <w:rPr>
      <w:rFonts w:ascii="Tahoma" w:eastAsia="Calibri" w:hAnsi="Tahoma" w:cs="Times New Roman"/>
      <w:shd w:val="clear" w:color="auto" w:fill="000080"/>
      <w:lang w:val="x-none" w:eastAsia="ar-SA"/>
    </w:rPr>
  </w:style>
  <w:style w:type="paragraph" w:customStyle="1" w:styleId="Encabezado9">
    <w:name w:val="Encabezado9"/>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8">
    <w:name w:val="Encabezado8"/>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7">
    <w:name w:val="Encabezado7"/>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6">
    <w:name w:val="Encabezado6"/>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5">
    <w:name w:val="Encabezado5"/>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Encabezado100">
    <w:name w:val="Encabezado10"/>
    <w:basedOn w:val="Normal"/>
    <w:next w:val="Textoindependiente"/>
    <w:uiPriority w:val="99"/>
    <w:rsid w:val="00DA6AB2"/>
    <w:pPr>
      <w:keepNext/>
      <w:suppressAutoHyphens/>
      <w:spacing w:before="240" w:after="120"/>
    </w:pPr>
    <w:rPr>
      <w:rFonts w:ascii="Arial" w:eastAsia="MS Mincho" w:hAnsi="Arial" w:cs="Tahoma"/>
      <w:sz w:val="28"/>
      <w:szCs w:val="28"/>
      <w:lang w:val="es-ES" w:eastAsia="ar-SA"/>
    </w:rPr>
  </w:style>
  <w:style w:type="paragraph" w:customStyle="1" w:styleId="Textocomentario2">
    <w:name w:val="Texto comentario2"/>
    <w:basedOn w:val="Normal"/>
    <w:uiPriority w:val="99"/>
    <w:rsid w:val="00DA6AB2"/>
    <w:pPr>
      <w:suppressAutoHyphens/>
    </w:pPr>
    <w:rPr>
      <w:rFonts w:ascii="Arial" w:eastAsia="Times New Roman" w:hAnsi="Arial" w:cs="Times New Roman"/>
      <w:sz w:val="20"/>
      <w:szCs w:val="20"/>
      <w:lang w:val="es-ES" w:eastAsia="ar-SA"/>
    </w:rPr>
  </w:style>
  <w:style w:type="paragraph" w:customStyle="1" w:styleId="xl90">
    <w:name w:val="xl90"/>
    <w:basedOn w:val="Normal"/>
    <w:rsid w:val="00DA6AB2"/>
    <w:pPr>
      <w:pBdr>
        <w:top w:val="single" w:sz="8" w:space="0" w:color="000000"/>
        <w:bottom w:val="single" w:sz="4" w:space="0" w:color="000000"/>
        <w:right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1">
    <w:name w:val="xl91"/>
    <w:basedOn w:val="Normal"/>
    <w:rsid w:val="00DA6AB2"/>
    <w:pPr>
      <w:pBdr>
        <w:top w:val="single" w:sz="8" w:space="0" w:color="000000"/>
        <w:left w:val="single" w:sz="4" w:space="0" w:color="000000"/>
        <w:bottom w:val="single" w:sz="4"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xl92">
    <w:name w:val="xl92"/>
    <w:basedOn w:val="Normal"/>
    <w:rsid w:val="00DA6AB2"/>
    <w:pPr>
      <w:pBdr>
        <w:top w:val="single" w:sz="8" w:space="0" w:color="000000"/>
        <w:bottom w:val="single" w:sz="4" w:space="0" w:color="000000"/>
        <w:right w:val="single" w:sz="8" w:space="0" w:color="000000"/>
      </w:pBdr>
      <w:shd w:val="clear" w:color="auto" w:fill="FFFFFF"/>
      <w:suppressAutoHyphens/>
      <w:spacing w:before="280" w:after="280"/>
      <w:jc w:val="center"/>
    </w:pPr>
    <w:rPr>
      <w:rFonts w:ascii="Helv" w:eastAsia="Arial Unicode MS" w:hAnsi="Helv" w:cs="Arial Unicode MS"/>
      <w:sz w:val="28"/>
      <w:szCs w:val="28"/>
      <w:lang w:val="es-ES" w:eastAsia="ar-SA"/>
    </w:rPr>
  </w:style>
  <w:style w:type="paragraph" w:customStyle="1" w:styleId="p0">
    <w:name w:val="p0"/>
    <w:basedOn w:val="Normal"/>
    <w:uiPriority w:val="99"/>
    <w:rsid w:val="00DA6AB2"/>
    <w:pPr>
      <w:widowControl w:val="0"/>
      <w:tabs>
        <w:tab w:val="left" w:pos="720"/>
      </w:tabs>
      <w:suppressAutoHyphens/>
      <w:autoSpaceDE w:val="0"/>
      <w:spacing w:line="240" w:lineRule="atLeast"/>
      <w:jc w:val="both"/>
    </w:pPr>
    <w:rPr>
      <w:rFonts w:ascii="Arial" w:eastAsia="Times New Roman" w:hAnsi="Arial" w:cs="Arial"/>
      <w:lang w:val="es-MX" w:eastAsia="ar-SA"/>
    </w:rPr>
  </w:style>
  <w:style w:type="paragraph" w:customStyle="1" w:styleId="Textoindependiente24">
    <w:name w:val="Texto independiente 2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NormalJustificado">
    <w:name w:val="Normal + Justificado"/>
    <w:basedOn w:val="Normal"/>
    <w:uiPriority w:val="99"/>
    <w:rsid w:val="00DA6AB2"/>
    <w:pPr>
      <w:suppressAutoHyphens/>
      <w:jc w:val="both"/>
    </w:pPr>
    <w:rPr>
      <w:rFonts w:ascii="Times New Roman" w:eastAsia="Times New Roman" w:hAnsi="Times New Roman" w:cs="Arial"/>
      <w:lang w:val="es-ES" w:eastAsia="ar-SA"/>
    </w:rPr>
  </w:style>
  <w:style w:type="paragraph" w:customStyle="1" w:styleId="NormalArial">
    <w:name w:val="Normal + Arial"/>
    <w:aliases w:val="Justificado"/>
    <w:basedOn w:val="Normal"/>
    <w:uiPriority w:val="99"/>
    <w:rsid w:val="00DA6AB2"/>
    <w:pPr>
      <w:tabs>
        <w:tab w:val="num" w:pos="360"/>
      </w:tabs>
      <w:suppressAutoHyphens/>
      <w:ind w:left="360" w:hanging="360"/>
      <w:jc w:val="both"/>
    </w:pPr>
    <w:rPr>
      <w:rFonts w:ascii="Arial" w:eastAsia="Times New Roman" w:hAnsi="Arial" w:cs="Arial"/>
      <w:lang w:eastAsia="ar-SA"/>
    </w:rPr>
  </w:style>
  <w:style w:type="paragraph" w:customStyle="1" w:styleId="c2">
    <w:name w:val="c2"/>
    <w:basedOn w:val="Normal"/>
    <w:uiPriority w:val="99"/>
    <w:rsid w:val="00DA6AB2"/>
    <w:pPr>
      <w:widowControl w:val="0"/>
      <w:suppressAutoHyphens/>
      <w:autoSpaceDE w:val="0"/>
      <w:spacing w:line="240" w:lineRule="atLeast"/>
      <w:jc w:val="center"/>
    </w:pPr>
    <w:rPr>
      <w:rFonts w:ascii="Arial" w:eastAsia="Times New Roman" w:hAnsi="Arial" w:cs="Arial"/>
      <w:lang w:val="es-MX" w:eastAsia="ar-SA"/>
    </w:rPr>
  </w:style>
  <w:style w:type="paragraph" w:customStyle="1" w:styleId="p9">
    <w:name w:val="p9"/>
    <w:basedOn w:val="Normal"/>
    <w:uiPriority w:val="99"/>
    <w:rsid w:val="00DA6AB2"/>
    <w:pPr>
      <w:widowControl w:val="0"/>
      <w:tabs>
        <w:tab w:val="left" w:pos="720"/>
      </w:tabs>
      <w:suppressAutoHyphens/>
      <w:autoSpaceDE w:val="0"/>
      <w:spacing w:line="280" w:lineRule="atLeast"/>
    </w:pPr>
    <w:rPr>
      <w:rFonts w:ascii="Arial" w:eastAsia="Times New Roman" w:hAnsi="Arial" w:cs="Arial"/>
      <w:lang w:val="es-MX" w:eastAsia="ar-SA"/>
    </w:rPr>
  </w:style>
  <w:style w:type="paragraph" w:customStyle="1" w:styleId="p45">
    <w:name w:val="p45"/>
    <w:basedOn w:val="Normal"/>
    <w:uiPriority w:val="99"/>
    <w:rsid w:val="00DA6AB2"/>
    <w:pPr>
      <w:widowControl w:val="0"/>
      <w:tabs>
        <w:tab w:val="left" w:pos="720"/>
      </w:tabs>
      <w:suppressAutoHyphens/>
      <w:autoSpaceDE w:val="0"/>
      <w:spacing w:line="280" w:lineRule="atLeast"/>
      <w:jc w:val="both"/>
    </w:pPr>
    <w:rPr>
      <w:rFonts w:ascii="Arial" w:eastAsia="Times New Roman" w:hAnsi="Arial" w:cs="Arial"/>
      <w:lang w:val="es-MX" w:eastAsia="ar-SA"/>
    </w:rPr>
  </w:style>
  <w:style w:type="paragraph" w:customStyle="1" w:styleId="Textocomentario3">
    <w:name w:val="Texto comentario3"/>
    <w:basedOn w:val="Normal"/>
    <w:uiPriority w:val="99"/>
    <w:rsid w:val="00DA6AB2"/>
    <w:pPr>
      <w:suppressAutoHyphens/>
    </w:pPr>
    <w:rPr>
      <w:rFonts w:ascii="Times New Roman" w:eastAsia="Times New Roman" w:hAnsi="Times New Roman" w:cs="Times New Roman"/>
      <w:sz w:val="20"/>
      <w:szCs w:val="20"/>
      <w:lang w:val="es-MX" w:eastAsia="ar-SA"/>
    </w:rPr>
  </w:style>
  <w:style w:type="paragraph" w:customStyle="1" w:styleId="Textoindependiente25">
    <w:name w:val="Texto independiente 25"/>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6">
    <w:name w:val="Texto independiente 26"/>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7">
    <w:name w:val="Texto independiente 27"/>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8">
    <w:name w:val="Texto independiente 28"/>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Textoindependiente29">
    <w:name w:val="Texto independiente 29"/>
    <w:basedOn w:val="Normal"/>
    <w:uiPriority w:val="99"/>
    <w:rsid w:val="00DA6AB2"/>
    <w:pPr>
      <w:widowControl w:val="0"/>
      <w:suppressAutoHyphens/>
      <w:jc w:val="both"/>
    </w:pPr>
    <w:rPr>
      <w:rFonts w:ascii="Times New Roman" w:eastAsia="Times New Roman" w:hAnsi="Times New Roman" w:cs="Times New Roman"/>
      <w:lang w:eastAsia="ar-SA"/>
    </w:rPr>
  </w:style>
  <w:style w:type="paragraph" w:customStyle="1" w:styleId="Sangra2detindependiente3">
    <w:name w:val="Sangría 2 de t. independiente3"/>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0">
    <w:name w:val="Texto independiente 210"/>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Prrafodelista2">
    <w:name w:val="Párrafo de lista2"/>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4">
    <w:name w:val="Sangría 2 de t. independiente4"/>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1">
    <w:name w:val="Texto independiente 211"/>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4">
    <w:name w:val="Texto independiente 34"/>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3">
    <w:name w:val="Párrafo de lista3"/>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Sangra2detindependiente5">
    <w:name w:val="Sangría 2 de t. independiente5"/>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2">
    <w:name w:val="Texto independiente 212"/>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5">
    <w:name w:val="Texto independiente 35"/>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4">
    <w:name w:val="Párrafo de lista4"/>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2">
    <w:name w:val="Texto de globo2"/>
    <w:basedOn w:val="Normal"/>
    <w:uiPriority w:val="99"/>
    <w:rsid w:val="00DA6AB2"/>
    <w:pPr>
      <w:suppressAutoHyphens/>
    </w:pPr>
    <w:rPr>
      <w:rFonts w:ascii="Tahoma" w:eastAsia="Times New Roman" w:hAnsi="Tahoma" w:cs="Tahoma"/>
      <w:sz w:val="16"/>
      <w:szCs w:val="20"/>
      <w:lang w:val="es-ES" w:eastAsia="ar-SA"/>
    </w:rPr>
  </w:style>
  <w:style w:type="paragraph" w:customStyle="1" w:styleId="Sangra2detindependiente6">
    <w:name w:val="Sangría 2 de t. independiente6"/>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3">
    <w:name w:val="Texto independiente 213"/>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6">
    <w:name w:val="Texto independiente 36"/>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5">
    <w:name w:val="Párrafo de lista5"/>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character" w:customStyle="1" w:styleId="Estilo1Car">
    <w:name w:val="Estilo1 Car"/>
    <w:link w:val="Estilo1"/>
    <w:locked/>
    <w:rsid w:val="00DA6AB2"/>
    <w:rPr>
      <w:rFonts w:ascii="Calibri" w:eastAsia="Times New Roman" w:hAnsi="Calibri" w:cs="Calibri"/>
      <w:b/>
      <w:bCs/>
      <w:color w:val="FF0000"/>
      <w:lang w:val="es-ES" w:eastAsia="ar-SA"/>
    </w:rPr>
  </w:style>
  <w:style w:type="paragraph" w:customStyle="1" w:styleId="Estilo1">
    <w:name w:val="Estilo1"/>
    <w:basedOn w:val="NormalWeb"/>
    <w:link w:val="Estilo1Car"/>
    <w:qFormat/>
    <w:rsid w:val="00DA6AB2"/>
    <w:pPr>
      <w:suppressAutoHyphens/>
      <w:spacing w:before="0" w:beforeAutospacing="0" w:after="0"/>
      <w:jc w:val="center"/>
    </w:pPr>
    <w:rPr>
      <w:rFonts w:ascii="Calibri" w:hAnsi="Calibri" w:cs="Calibri"/>
      <w:b/>
      <w:bCs/>
      <w:color w:val="FF0000"/>
      <w:sz w:val="22"/>
      <w:szCs w:val="22"/>
      <w:lang w:val="es-ES" w:eastAsia="ar-SA"/>
    </w:rPr>
  </w:style>
  <w:style w:type="paragraph" w:customStyle="1" w:styleId="Sangra2detindependiente7">
    <w:name w:val="Sangría 2 de t. independiente7"/>
    <w:basedOn w:val="Normal"/>
    <w:uiPriority w:val="99"/>
    <w:rsid w:val="00DA6AB2"/>
    <w:pPr>
      <w:suppressAutoHyphens/>
      <w:overflowPunct w:val="0"/>
      <w:autoSpaceDE w:val="0"/>
      <w:spacing w:before="100"/>
      <w:ind w:left="1985"/>
      <w:jc w:val="both"/>
    </w:pPr>
    <w:rPr>
      <w:rFonts w:ascii="Arial" w:eastAsia="Times New Roman" w:hAnsi="Arial" w:cs="Times New Roman"/>
      <w:sz w:val="22"/>
      <w:szCs w:val="20"/>
      <w:lang w:val="es-ES" w:eastAsia="ar-SA"/>
    </w:rPr>
  </w:style>
  <w:style w:type="paragraph" w:customStyle="1" w:styleId="Textoindependiente214">
    <w:name w:val="Texto independiente 214"/>
    <w:basedOn w:val="Normal"/>
    <w:uiPriority w:val="99"/>
    <w:rsid w:val="00DA6AB2"/>
    <w:pPr>
      <w:widowControl w:val="0"/>
      <w:suppressAutoHyphens/>
      <w:overflowPunct w:val="0"/>
      <w:autoSpaceDE w:val="0"/>
      <w:jc w:val="both"/>
    </w:pPr>
    <w:rPr>
      <w:rFonts w:ascii="Arial" w:eastAsia="Times New Roman" w:hAnsi="Arial" w:cs="Times New Roman"/>
      <w:sz w:val="20"/>
      <w:szCs w:val="20"/>
      <w:lang w:val="es-ES" w:eastAsia="ar-SA"/>
    </w:rPr>
  </w:style>
  <w:style w:type="paragraph" w:customStyle="1" w:styleId="Textoindependiente37">
    <w:name w:val="Texto independiente 37"/>
    <w:basedOn w:val="Normal"/>
    <w:uiPriority w:val="99"/>
    <w:rsid w:val="00DA6AB2"/>
    <w:pPr>
      <w:suppressAutoHyphens/>
      <w:overflowPunct w:val="0"/>
      <w:autoSpaceDE w:val="0"/>
      <w:jc w:val="both"/>
    </w:pPr>
    <w:rPr>
      <w:rFonts w:ascii="Times New Roman" w:eastAsia="Times New Roman" w:hAnsi="Times New Roman" w:cs="Times New Roman"/>
      <w:szCs w:val="20"/>
      <w:lang w:val="es-ES" w:eastAsia="ar-SA"/>
    </w:rPr>
  </w:style>
  <w:style w:type="paragraph" w:customStyle="1" w:styleId="Prrafodelista6">
    <w:name w:val="Párrafo de lista6"/>
    <w:basedOn w:val="Normal"/>
    <w:uiPriority w:val="99"/>
    <w:rsid w:val="00DA6AB2"/>
    <w:pPr>
      <w:widowControl w:val="0"/>
      <w:suppressAutoHyphens/>
      <w:ind w:left="708"/>
    </w:pPr>
    <w:rPr>
      <w:rFonts w:ascii="Times New Roman" w:eastAsia="Arial Unicode MS" w:hAnsi="Times New Roman" w:cs="Times New Roman"/>
      <w:kern w:val="2"/>
      <w:lang w:val="es-MX" w:eastAsia="ar-SA"/>
    </w:rPr>
  </w:style>
  <w:style w:type="paragraph" w:customStyle="1" w:styleId="Textodeglobo3">
    <w:name w:val="Texto de globo3"/>
    <w:basedOn w:val="Normal"/>
    <w:uiPriority w:val="99"/>
    <w:rsid w:val="00DA6AB2"/>
    <w:pPr>
      <w:suppressAutoHyphens/>
    </w:pPr>
    <w:rPr>
      <w:rFonts w:ascii="Tahoma" w:eastAsia="Times New Roman" w:hAnsi="Tahoma" w:cs="Tahoma"/>
      <w:sz w:val="16"/>
      <w:szCs w:val="20"/>
      <w:lang w:val="es-ES" w:eastAsia="ar-SA"/>
    </w:rPr>
  </w:style>
  <w:style w:type="paragraph" w:customStyle="1" w:styleId="Titulo">
    <w:name w:val="Titulo"/>
    <w:basedOn w:val="Normal"/>
    <w:uiPriority w:val="99"/>
    <w:rsid w:val="00DA6AB2"/>
    <w:pPr>
      <w:tabs>
        <w:tab w:val="num" w:pos="360"/>
        <w:tab w:val="left" w:pos="1080"/>
      </w:tabs>
      <w:suppressAutoHyphens/>
      <w:ind w:left="360" w:right="51"/>
      <w:jc w:val="both"/>
    </w:pPr>
    <w:rPr>
      <w:rFonts w:ascii="Arial" w:eastAsia="Times New Roman" w:hAnsi="Arial" w:cs="Arial"/>
      <w:b/>
      <w:noProof/>
      <w:spacing w:val="-2"/>
      <w:sz w:val="22"/>
      <w:szCs w:val="22"/>
      <w:lang w:val="es-MX" w:eastAsia="ar-SA"/>
    </w:rPr>
  </w:style>
  <w:style w:type="character" w:customStyle="1" w:styleId="WW8Num3z0">
    <w:name w:val="WW8Num3z0"/>
    <w:rsid w:val="00DA6AB2"/>
    <w:rPr>
      <w:rFonts w:ascii="Wingdings" w:hAnsi="Wingdings" w:hint="default"/>
      <w:sz w:val="16"/>
      <w:szCs w:val="16"/>
    </w:rPr>
  </w:style>
  <w:style w:type="character" w:customStyle="1" w:styleId="WW-Absatz-Standardschriftart">
    <w:name w:val="WW-Absatz-Standardschriftart"/>
    <w:rsid w:val="00DA6AB2"/>
  </w:style>
  <w:style w:type="character" w:customStyle="1" w:styleId="WW-Absatz-Standardschriftart1">
    <w:name w:val="WW-Absatz-Standardschriftart1"/>
    <w:rsid w:val="00DA6AB2"/>
  </w:style>
  <w:style w:type="character" w:customStyle="1" w:styleId="WW-Absatz-Standardschriftart11">
    <w:name w:val="WW-Absatz-Standardschriftart11"/>
    <w:rsid w:val="00DA6AB2"/>
  </w:style>
  <w:style w:type="character" w:customStyle="1" w:styleId="WW-Absatz-Standardschriftart111">
    <w:name w:val="WW-Absatz-Standardschriftart111"/>
    <w:rsid w:val="00DA6AB2"/>
  </w:style>
  <w:style w:type="character" w:customStyle="1" w:styleId="WW-Absatz-Standardschriftart1111">
    <w:name w:val="WW-Absatz-Standardschriftart1111"/>
    <w:rsid w:val="00DA6AB2"/>
  </w:style>
  <w:style w:type="character" w:customStyle="1" w:styleId="WW-Absatz-Standardschriftart11111">
    <w:name w:val="WW-Absatz-Standardschriftart11111"/>
    <w:rsid w:val="00DA6AB2"/>
  </w:style>
  <w:style w:type="character" w:customStyle="1" w:styleId="WW-Absatz-Standardschriftart111111">
    <w:name w:val="WW-Absatz-Standardschriftart111111"/>
    <w:rsid w:val="00DA6AB2"/>
  </w:style>
  <w:style w:type="character" w:customStyle="1" w:styleId="WW-Absatz-Standardschriftart1111111">
    <w:name w:val="WW-Absatz-Standardschriftart1111111"/>
    <w:rsid w:val="00DA6AB2"/>
  </w:style>
  <w:style w:type="character" w:customStyle="1" w:styleId="WW-Absatz-Standardschriftart11111111">
    <w:name w:val="WW-Absatz-Standardschriftart11111111"/>
    <w:rsid w:val="00DA6AB2"/>
  </w:style>
  <w:style w:type="character" w:customStyle="1" w:styleId="WW-Absatz-Standardschriftart111111111">
    <w:name w:val="WW-Absatz-Standardschriftart111111111"/>
    <w:rsid w:val="00DA6AB2"/>
  </w:style>
  <w:style w:type="character" w:customStyle="1" w:styleId="Fuentedeprrafopredeter9">
    <w:name w:val="Fuente de párrafo predeter.9"/>
    <w:rsid w:val="00DA6AB2"/>
  </w:style>
  <w:style w:type="character" w:customStyle="1" w:styleId="Fuentedeprrafopredeter8">
    <w:name w:val="Fuente de párrafo predeter.8"/>
    <w:rsid w:val="00DA6AB2"/>
  </w:style>
  <w:style w:type="character" w:customStyle="1" w:styleId="WW-Absatz-Standardschriftart1111111111">
    <w:name w:val="WW-Absatz-Standardschriftart1111111111"/>
    <w:rsid w:val="00DA6AB2"/>
  </w:style>
  <w:style w:type="character" w:customStyle="1" w:styleId="Fuentedeprrafopredeter7">
    <w:name w:val="Fuente de párrafo predeter.7"/>
    <w:rsid w:val="00DA6AB2"/>
  </w:style>
  <w:style w:type="character" w:customStyle="1" w:styleId="Fuentedeprrafopredeter6">
    <w:name w:val="Fuente de párrafo predeter.6"/>
    <w:rsid w:val="00DA6AB2"/>
  </w:style>
  <w:style w:type="character" w:customStyle="1" w:styleId="WW-Absatz-Standardschriftart11111111111">
    <w:name w:val="WW-Absatz-Standardschriftart11111111111"/>
    <w:rsid w:val="00DA6AB2"/>
  </w:style>
  <w:style w:type="character" w:customStyle="1" w:styleId="WW-Absatz-Standardschriftart111111111111">
    <w:name w:val="WW-Absatz-Standardschriftart111111111111"/>
    <w:rsid w:val="00DA6AB2"/>
  </w:style>
  <w:style w:type="character" w:customStyle="1" w:styleId="WW-Absatz-Standardschriftart1111111111111">
    <w:name w:val="WW-Absatz-Standardschriftart1111111111111"/>
    <w:rsid w:val="00DA6AB2"/>
  </w:style>
  <w:style w:type="character" w:customStyle="1" w:styleId="WW-Absatz-Standardschriftart11111111111111">
    <w:name w:val="WW-Absatz-Standardschriftart11111111111111"/>
    <w:rsid w:val="00DA6AB2"/>
  </w:style>
  <w:style w:type="character" w:customStyle="1" w:styleId="WW-Absatz-Standardschriftart111111111111111">
    <w:name w:val="WW-Absatz-Standardschriftart111111111111111"/>
    <w:rsid w:val="00DA6AB2"/>
  </w:style>
  <w:style w:type="character" w:customStyle="1" w:styleId="WW-Absatz-Standardschriftart1111111111111111">
    <w:name w:val="WW-Absatz-Standardschriftart1111111111111111"/>
    <w:rsid w:val="00DA6AB2"/>
  </w:style>
  <w:style w:type="character" w:customStyle="1" w:styleId="WW-Absatz-Standardschriftart11111111111111111">
    <w:name w:val="WW-Absatz-Standardschriftart11111111111111111"/>
    <w:rsid w:val="00DA6AB2"/>
  </w:style>
  <w:style w:type="character" w:customStyle="1" w:styleId="Fuentedeprrafopredeter5">
    <w:name w:val="Fuente de párrafo predeter.5"/>
    <w:rsid w:val="00DA6AB2"/>
  </w:style>
  <w:style w:type="character" w:customStyle="1" w:styleId="WW-Absatz-Standardschriftart111111111111111111">
    <w:name w:val="WW-Absatz-Standardschriftart111111111111111111"/>
    <w:rsid w:val="00DA6AB2"/>
  </w:style>
  <w:style w:type="character" w:customStyle="1" w:styleId="WW-Absatz-Standardschriftart1111111111111111111">
    <w:name w:val="WW-Absatz-Standardschriftart1111111111111111111"/>
    <w:rsid w:val="00DA6AB2"/>
  </w:style>
  <w:style w:type="character" w:customStyle="1" w:styleId="WW8Num4z4">
    <w:name w:val="WW8Num4z4"/>
    <w:rsid w:val="00DA6AB2"/>
    <w:rPr>
      <w:rFonts w:ascii="Courier New" w:hAnsi="Courier New" w:cs="Courier New" w:hint="default"/>
    </w:rPr>
  </w:style>
  <w:style w:type="character" w:customStyle="1" w:styleId="WW8Num4z5">
    <w:name w:val="WW8Num4z5"/>
    <w:rsid w:val="00DA6AB2"/>
    <w:rPr>
      <w:rFonts w:ascii="Wingdings" w:hAnsi="Wingdings" w:hint="default"/>
    </w:rPr>
  </w:style>
  <w:style w:type="character" w:customStyle="1" w:styleId="WW8Num9z1">
    <w:name w:val="WW8Num9z1"/>
    <w:rsid w:val="00DA6AB2"/>
    <w:rPr>
      <w:rFonts w:ascii="Wingdings" w:hAnsi="Wingdings" w:cs="Courier New" w:hint="default"/>
    </w:rPr>
  </w:style>
  <w:style w:type="character" w:customStyle="1" w:styleId="WW8Num9z2">
    <w:name w:val="WW8Num9z2"/>
    <w:rsid w:val="00DA6AB2"/>
    <w:rPr>
      <w:rFonts w:ascii="OpenSymbol" w:hAnsi="OpenSymbol" w:hint="default"/>
    </w:rPr>
  </w:style>
  <w:style w:type="character" w:customStyle="1" w:styleId="WW8Num11z1">
    <w:name w:val="WW8Num11z1"/>
    <w:rsid w:val="00DA6AB2"/>
    <w:rPr>
      <w:rFonts w:ascii="OpenSymbol" w:hAnsi="OpenSymbol" w:cs="OpenSymbol" w:hint="default"/>
    </w:rPr>
  </w:style>
  <w:style w:type="character" w:customStyle="1" w:styleId="WW8Num11z2">
    <w:name w:val="WW8Num11z2"/>
    <w:rsid w:val="00DA6AB2"/>
    <w:rPr>
      <w:rFonts w:ascii="Symbol" w:hAnsi="Symbol" w:hint="default"/>
    </w:rPr>
  </w:style>
  <w:style w:type="character" w:customStyle="1" w:styleId="WW8Num13z1">
    <w:name w:val="WW8Num13z1"/>
    <w:rsid w:val="00DA6AB2"/>
    <w:rPr>
      <w:rFonts w:ascii="Courier New" w:hAnsi="Courier New" w:cs="Courier New" w:hint="default"/>
    </w:rPr>
  </w:style>
  <w:style w:type="character" w:customStyle="1" w:styleId="WW8Num13z2">
    <w:name w:val="WW8Num13z2"/>
    <w:rsid w:val="00DA6AB2"/>
    <w:rPr>
      <w:rFonts w:ascii="Wingdings" w:hAnsi="Wingdings" w:hint="default"/>
    </w:rPr>
  </w:style>
  <w:style w:type="character" w:customStyle="1" w:styleId="Fuentedeprrafopredeter4">
    <w:name w:val="Fuente de párrafo predeter.4"/>
    <w:rsid w:val="00DA6AB2"/>
  </w:style>
  <w:style w:type="character" w:customStyle="1" w:styleId="Fuentedeprrafopredeter3">
    <w:name w:val="Fuente de párrafo predeter.3"/>
    <w:rsid w:val="00DA6AB2"/>
  </w:style>
  <w:style w:type="character" w:customStyle="1" w:styleId="WW8Num3z3">
    <w:name w:val="WW8Num3z3"/>
    <w:rsid w:val="00DA6AB2"/>
    <w:rPr>
      <w:rFonts w:ascii="Symbol" w:hAnsi="Symbol" w:hint="default"/>
    </w:rPr>
  </w:style>
  <w:style w:type="character" w:customStyle="1" w:styleId="WW8Num3z4">
    <w:name w:val="WW8Num3z4"/>
    <w:rsid w:val="00DA6AB2"/>
    <w:rPr>
      <w:rFonts w:ascii="Courier New" w:hAnsi="Courier New" w:cs="Courier New" w:hint="default"/>
    </w:rPr>
  </w:style>
  <w:style w:type="character" w:customStyle="1" w:styleId="WW8Num3z5">
    <w:name w:val="WW8Num3z5"/>
    <w:rsid w:val="00DA6AB2"/>
    <w:rPr>
      <w:rFonts w:ascii="Wingdings" w:hAnsi="Wingdings" w:hint="default"/>
    </w:rPr>
  </w:style>
  <w:style w:type="character" w:customStyle="1" w:styleId="WW-Absatz-Standardschriftart11111111111111111111">
    <w:name w:val="WW-Absatz-Standardschriftart11111111111111111111"/>
    <w:rsid w:val="00DA6AB2"/>
  </w:style>
  <w:style w:type="character" w:customStyle="1" w:styleId="WW-Absatz-Standardschriftart111111111111111111111">
    <w:name w:val="WW-Absatz-Standardschriftart111111111111111111111"/>
    <w:rsid w:val="00DA6AB2"/>
  </w:style>
  <w:style w:type="character" w:customStyle="1" w:styleId="WW-Absatz-Standardschriftart1111111111111111111111">
    <w:name w:val="WW-Absatz-Standardschriftart1111111111111111111111"/>
    <w:rsid w:val="00DA6AB2"/>
  </w:style>
  <w:style w:type="character" w:customStyle="1" w:styleId="WW-Absatz-Standardschriftart11111111111111111111111">
    <w:name w:val="WW-Absatz-Standardschriftart11111111111111111111111"/>
    <w:rsid w:val="00DA6AB2"/>
  </w:style>
  <w:style w:type="character" w:customStyle="1" w:styleId="WW-Absatz-Standardschriftart111111111111111111111111">
    <w:name w:val="WW-Absatz-Standardschriftart111111111111111111111111"/>
    <w:rsid w:val="00DA6AB2"/>
  </w:style>
  <w:style w:type="character" w:customStyle="1" w:styleId="WW-Absatz-Standardschriftart1111111111111111111111111">
    <w:name w:val="WW-Absatz-Standardschriftart1111111111111111111111111"/>
    <w:rsid w:val="00DA6AB2"/>
  </w:style>
  <w:style w:type="character" w:customStyle="1" w:styleId="WW-Absatz-Standardschriftart11111111111111111111111111">
    <w:name w:val="WW-Absatz-Standardschriftart11111111111111111111111111"/>
    <w:rsid w:val="00DA6AB2"/>
  </w:style>
  <w:style w:type="character" w:customStyle="1" w:styleId="WW-Absatz-Standardschriftart111111111111111111111111111">
    <w:name w:val="WW-Absatz-Standardschriftart111111111111111111111111111"/>
    <w:rsid w:val="00DA6AB2"/>
  </w:style>
  <w:style w:type="character" w:customStyle="1" w:styleId="WW8Num2z3">
    <w:name w:val="WW8Num2z3"/>
    <w:rsid w:val="00DA6AB2"/>
    <w:rPr>
      <w:rFonts w:ascii="Symbol" w:hAnsi="Symbol" w:hint="default"/>
    </w:rPr>
  </w:style>
  <w:style w:type="character" w:customStyle="1" w:styleId="WW8Num2z4">
    <w:name w:val="WW8Num2z4"/>
    <w:rsid w:val="00DA6AB2"/>
    <w:rPr>
      <w:rFonts w:ascii="Courier New" w:hAnsi="Courier New" w:cs="Courier New" w:hint="default"/>
    </w:rPr>
  </w:style>
  <w:style w:type="character" w:customStyle="1" w:styleId="WW8Num2z5">
    <w:name w:val="WW8Num2z5"/>
    <w:rsid w:val="00DA6AB2"/>
    <w:rPr>
      <w:rFonts w:ascii="Wingdings" w:hAnsi="Wingdings" w:hint="default"/>
    </w:rPr>
  </w:style>
  <w:style w:type="character" w:customStyle="1" w:styleId="WW-Absatz-Standardschriftart1111111111111111111111111111">
    <w:name w:val="WW-Absatz-Standardschriftart1111111111111111111111111111"/>
    <w:rsid w:val="00DA6AB2"/>
  </w:style>
  <w:style w:type="character" w:customStyle="1" w:styleId="WW-Absatz-Standardschriftart11111111111111111111111111111">
    <w:name w:val="WW-Absatz-Standardschriftart11111111111111111111111111111"/>
    <w:rsid w:val="00DA6AB2"/>
  </w:style>
  <w:style w:type="character" w:customStyle="1" w:styleId="WW-Absatz-Standardschriftart111111111111111111111111111111">
    <w:name w:val="WW-Absatz-Standardschriftart111111111111111111111111111111"/>
    <w:rsid w:val="00DA6AB2"/>
  </w:style>
  <w:style w:type="character" w:customStyle="1" w:styleId="WW-Absatz-Standardschriftart1111111111111111111111111111111">
    <w:name w:val="WW-Absatz-Standardschriftart1111111111111111111111111111111"/>
    <w:rsid w:val="00DA6AB2"/>
  </w:style>
  <w:style w:type="character" w:customStyle="1" w:styleId="WW-Absatz-Standardschriftart11111111111111111111111111111111">
    <w:name w:val="WW-Absatz-Standardschriftart11111111111111111111111111111111"/>
    <w:rsid w:val="00DA6AB2"/>
  </w:style>
  <w:style w:type="character" w:customStyle="1" w:styleId="WW-Absatz-Standardschriftart111111111111111111111111111111111">
    <w:name w:val="WW-Absatz-Standardschriftart111111111111111111111111111111111"/>
    <w:rsid w:val="00DA6AB2"/>
  </w:style>
  <w:style w:type="character" w:customStyle="1" w:styleId="WW-Absatz-Standardschriftart1111111111111111111111111111111111">
    <w:name w:val="WW-Absatz-Standardschriftart1111111111111111111111111111111111"/>
    <w:rsid w:val="00DA6AB2"/>
  </w:style>
  <w:style w:type="character" w:customStyle="1" w:styleId="WW-Absatz-Standardschriftart11111111111111111111111111111111111">
    <w:name w:val="WW-Absatz-Standardschriftart11111111111111111111111111111111111"/>
    <w:rsid w:val="00DA6AB2"/>
  </w:style>
  <w:style w:type="character" w:customStyle="1" w:styleId="WW-Absatz-Standardschriftart111111111111111111111111111111111111">
    <w:name w:val="WW-Absatz-Standardschriftart111111111111111111111111111111111111"/>
    <w:rsid w:val="00DA6AB2"/>
  </w:style>
  <w:style w:type="character" w:customStyle="1" w:styleId="WW-Absatz-Standardschriftart1111111111111111111111111111111111111">
    <w:name w:val="WW-Absatz-Standardschriftart1111111111111111111111111111111111111"/>
    <w:rsid w:val="00DA6AB2"/>
  </w:style>
  <w:style w:type="character" w:customStyle="1" w:styleId="WW-Absatz-Standardschriftart11111111111111111111111111111111111111">
    <w:name w:val="WW-Absatz-Standardschriftart11111111111111111111111111111111111111"/>
    <w:rsid w:val="00DA6AB2"/>
  </w:style>
  <w:style w:type="character" w:customStyle="1" w:styleId="WW-Absatz-Standardschriftart111111111111111111111111111111111111111">
    <w:name w:val="WW-Absatz-Standardschriftart111111111111111111111111111111111111111"/>
    <w:rsid w:val="00DA6AB2"/>
  </w:style>
  <w:style w:type="character" w:customStyle="1" w:styleId="WW-Absatz-Standardschriftart1111111111111111111111111111111111111111">
    <w:name w:val="WW-Absatz-Standardschriftart1111111111111111111111111111111111111111"/>
    <w:rsid w:val="00DA6AB2"/>
  </w:style>
  <w:style w:type="character" w:customStyle="1" w:styleId="WW-Absatz-Standardschriftart11111111111111111111111111111111111111111">
    <w:name w:val="WW-Absatz-Standardschriftart11111111111111111111111111111111111111111"/>
    <w:rsid w:val="00DA6AB2"/>
  </w:style>
  <w:style w:type="character" w:customStyle="1" w:styleId="WW-Absatz-Standardschriftart111111111111111111111111111111111111111111">
    <w:name w:val="WW-Absatz-Standardschriftart111111111111111111111111111111111111111111"/>
    <w:rsid w:val="00DA6AB2"/>
  </w:style>
  <w:style w:type="character" w:customStyle="1" w:styleId="WW-Absatz-Standardschriftart1111111111111111111111111111111111111111111">
    <w:name w:val="WW-Absatz-Standardschriftart1111111111111111111111111111111111111111111"/>
    <w:rsid w:val="00DA6AB2"/>
  </w:style>
  <w:style w:type="character" w:customStyle="1" w:styleId="WW-Absatz-Standardschriftart11111111111111111111111111111111111111111111">
    <w:name w:val="WW-Absatz-Standardschriftart11111111111111111111111111111111111111111111"/>
    <w:rsid w:val="00DA6AB2"/>
  </w:style>
  <w:style w:type="character" w:customStyle="1" w:styleId="WW-Absatz-Standardschriftart111111111111111111111111111111111111111111111">
    <w:name w:val="WW-Absatz-Standardschriftart111111111111111111111111111111111111111111111"/>
    <w:rsid w:val="00DA6AB2"/>
  </w:style>
  <w:style w:type="character" w:customStyle="1" w:styleId="WW-Absatz-Standardschriftart1111111111111111111111111111111111111111111111">
    <w:name w:val="WW-Absatz-Standardschriftart1111111111111111111111111111111111111111111111"/>
    <w:rsid w:val="00DA6AB2"/>
  </w:style>
  <w:style w:type="character" w:customStyle="1" w:styleId="WW-Absatz-Standardschriftart11111111111111111111111111111111111111111111111">
    <w:name w:val="WW-Absatz-Standardschriftart11111111111111111111111111111111111111111111111"/>
    <w:rsid w:val="00DA6AB2"/>
  </w:style>
  <w:style w:type="character" w:customStyle="1" w:styleId="WW-Absatz-Standardschriftart111111111111111111111111111111111111111111111111">
    <w:name w:val="WW-Absatz-Standardschriftart111111111111111111111111111111111111111111111111"/>
    <w:rsid w:val="00DA6AB2"/>
  </w:style>
  <w:style w:type="character" w:customStyle="1" w:styleId="WW-Absatz-Standardschriftart1111111111111111111111111111111111111111111111111">
    <w:name w:val="WW-Absatz-Standardschriftart1111111111111111111111111111111111111111111111111"/>
    <w:rsid w:val="00DA6AB2"/>
  </w:style>
  <w:style w:type="character" w:customStyle="1" w:styleId="WW-Absatz-Standardschriftart11111111111111111111111111111111111111111111111111">
    <w:name w:val="WW-Absatz-Standardschriftart11111111111111111111111111111111111111111111111111"/>
    <w:rsid w:val="00DA6AB2"/>
  </w:style>
  <w:style w:type="character" w:customStyle="1" w:styleId="WW8Num1z2">
    <w:name w:val="WW8Num1z2"/>
    <w:rsid w:val="00DA6AB2"/>
    <w:rPr>
      <w:rFonts w:ascii="Wingdings" w:hAnsi="Wingdings" w:hint="default"/>
    </w:rPr>
  </w:style>
  <w:style w:type="character" w:customStyle="1" w:styleId="WW8Num1z3">
    <w:name w:val="WW8Num1z3"/>
    <w:rsid w:val="00DA6AB2"/>
    <w:rPr>
      <w:rFonts w:ascii="Symbol" w:hAnsi="Symbol" w:hint="default"/>
    </w:rPr>
  </w:style>
  <w:style w:type="character" w:customStyle="1" w:styleId="WW8Num1z4">
    <w:name w:val="WW8Num1z4"/>
    <w:rsid w:val="00DA6AB2"/>
    <w:rPr>
      <w:rFonts w:ascii="Courier New" w:hAnsi="Courier New" w:cs="Courier New" w:hint="default"/>
    </w:rPr>
  </w:style>
  <w:style w:type="character" w:customStyle="1" w:styleId="WW8Num7z1">
    <w:name w:val="WW8Num7z1"/>
    <w:rsid w:val="00DA6AB2"/>
    <w:rPr>
      <w:rFonts w:ascii="Courier New" w:hAnsi="Courier New" w:cs="Courier New" w:hint="default"/>
    </w:rPr>
  </w:style>
  <w:style w:type="character" w:customStyle="1" w:styleId="WW8Num7z2">
    <w:name w:val="WW8Num7z2"/>
    <w:rsid w:val="00DA6AB2"/>
    <w:rPr>
      <w:rFonts w:ascii="Wingdings" w:hAnsi="Wingdings" w:hint="default"/>
    </w:rPr>
  </w:style>
  <w:style w:type="character" w:customStyle="1" w:styleId="WW8Num8z4">
    <w:name w:val="WW8Num8z4"/>
    <w:rsid w:val="00DA6AB2"/>
    <w:rPr>
      <w:rFonts w:ascii="Courier New" w:hAnsi="Courier New" w:cs="Courier New" w:hint="default"/>
    </w:rPr>
  </w:style>
  <w:style w:type="character" w:customStyle="1" w:styleId="WW8Num8z5">
    <w:name w:val="WW8Num8z5"/>
    <w:rsid w:val="00DA6AB2"/>
    <w:rPr>
      <w:rFonts w:ascii="Wingdings" w:hAnsi="Wingdings" w:hint="default"/>
    </w:rPr>
  </w:style>
  <w:style w:type="character" w:customStyle="1" w:styleId="WW8Num9z3">
    <w:name w:val="WW8Num9z3"/>
    <w:rsid w:val="00DA6AB2"/>
    <w:rPr>
      <w:rFonts w:ascii="Symbol" w:hAnsi="Symbol" w:hint="default"/>
    </w:rPr>
  </w:style>
  <w:style w:type="character" w:customStyle="1" w:styleId="WW8Num9z4">
    <w:name w:val="WW8Num9z4"/>
    <w:rsid w:val="00DA6AB2"/>
    <w:rPr>
      <w:rFonts w:ascii="Courier New" w:hAnsi="Courier New" w:cs="Courier New" w:hint="default"/>
    </w:rPr>
  </w:style>
  <w:style w:type="character" w:customStyle="1" w:styleId="WW8Num9z5">
    <w:name w:val="WW8Num9z5"/>
    <w:rsid w:val="00DA6AB2"/>
    <w:rPr>
      <w:rFonts w:ascii="Wingdings" w:hAnsi="Wingdings" w:hint="default"/>
    </w:rPr>
  </w:style>
  <w:style w:type="character" w:customStyle="1" w:styleId="WW8Num10z3">
    <w:name w:val="WW8Num10z3"/>
    <w:rsid w:val="00DA6AB2"/>
    <w:rPr>
      <w:rFonts w:ascii="Symbol" w:hAnsi="Symbol" w:hint="default"/>
    </w:rPr>
  </w:style>
  <w:style w:type="character" w:customStyle="1" w:styleId="WW8Num12z3">
    <w:name w:val="WW8Num12z3"/>
    <w:rsid w:val="00DA6AB2"/>
    <w:rPr>
      <w:rFonts w:ascii="Symbol" w:hAnsi="Symbol" w:hint="default"/>
    </w:rPr>
  </w:style>
  <w:style w:type="character" w:customStyle="1" w:styleId="WW8Num12z4">
    <w:name w:val="WW8Num12z4"/>
    <w:rsid w:val="00DA6AB2"/>
    <w:rPr>
      <w:rFonts w:ascii="Courier New" w:hAnsi="Courier New" w:cs="Courier New" w:hint="default"/>
    </w:rPr>
  </w:style>
  <w:style w:type="character" w:customStyle="1" w:styleId="Vietas">
    <w:name w:val="Viñetas"/>
    <w:rsid w:val="00DA6AB2"/>
    <w:rPr>
      <w:rFonts w:ascii="OpenSymbol" w:eastAsia="OpenSymbol" w:hAnsi="OpenSymbol" w:cs="OpenSymbol" w:hint="default"/>
    </w:rPr>
  </w:style>
  <w:style w:type="character" w:customStyle="1" w:styleId="Smbolodenotaalpie">
    <w:name w:val="Símbolo de nota al pie"/>
    <w:rsid w:val="00DA6AB2"/>
  </w:style>
  <w:style w:type="character" w:customStyle="1" w:styleId="Refdenotaalpie1">
    <w:name w:val="Ref. de nota al pie1"/>
    <w:rsid w:val="00DA6AB2"/>
    <w:rPr>
      <w:vertAlign w:val="superscript"/>
    </w:rPr>
  </w:style>
  <w:style w:type="character" w:customStyle="1" w:styleId="CarCar">
    <w:name w:val="Car Car"/>
    <w:rsid w:val="00DA6AB2"/>
    <w:rPr>
      <w:rFonts w:ascii="Tahoma" w:hAnsi="Tahoma" w:cs="Tahoma" w:hint="default"/>
      <w:sz w:val="16"/>
      <w:szCs w:val="16"/>
      <w:lang w:val="es-ES"/>
    </w:rPr>
  </w:style>
  <w:style w:type="character" w:customStyle="1" w:styleId="Refdecomentario1">
    <w:name w:val="Ref. de comentario1"/>
    <w:rsid w:val="00DA6AB2"/>
    <w:rPr>
      <w:sz w:val="16"/>
      <w:szCs w:val="16"/>
    </w:rPr>
  </w:style>
  <w:style w:type="character" w:customStyle="1" w:styleId="AsuntodelcomentarioCar1">
    <w:name w:val="Asunto del comentario Car1"/>
    <w:basedOn w:val="TextocomentarioCar"/>
    <w:uiPriority w:val="99"/>
    <w:semiHidden/>
    <w:rsid w:val="00DA6AB2"/>
    <w:rPr>
      <w:rFonts w:ascii="Times New Roman" w:eastAsia="Times New Roman" w:hAnsi="Times New Roman" w:cs="Times New Roman"/>
      <w:b/>
      <w:bCs/>
      <w:sz w:val="20"/>
      <w:szCs w:val="20"/>
      <w:lang w:val="es-ES_tradnl" w:eastAsia="ar-SA"/>
    </w:rPr>
  </w:style>
  <w:style w:type="character" w:customStyle="1" w:styleId="TextocomentarioCar1">
    <w:name w:val="Texto comentario Car1"/>
    <w:aliases w:val="Comment Text Char1 Car1"/>
    <w:uiPriority w:val="99"/>
    <w:rsid w:val="00DA6AB2"/>
    <w:rPr>
      <w:rFonts w:ascii="Arial" w:hAnsi="Arial" w:cs="Arial" w:hint="default"/>
      <w:lang w:val="es-ES" w:eastAsia="ar-SA"/>
    </w:rPr>
  </w:style>
  <w:style w:type="character" w:customStyle="1" w:styleId="WW8Num1z1">
    <w:name w:val="WW8Num1z1"/>
    <w:rsid w:val="00DA6AB2"/>
    <w:rPr>
      <w:rFonts w:ascii="Courier New" w:hAnsi="Courier New" w:cs="Courier New" w:hint="default"/>
    </w:rPr>
  </w:style>
  <w:style w:type="character" w:customStyle="1" w:styleId="WW8Num3z2">
    <w:name w:val="WW8Num3z2"/>
    <w:rsid w:val="00DA6AB2"/>
    <w:rPr>
      <w:rFonts w:ascii="Wingdings" w:hAnsi="Wingdings" w:hint="default"/>
    </w:rPr>
  </w:style>
  <w:style w:type="character" w:customStyle="1" w:styleId="WW8Num8z2">
    <w:name w:val="WW8Num8z2"/>
    <w:rsid w:val="00DA6AB2"/>
    <w:rPr>
      <w:rFonts w:ascii="Wingdings" w:hAnsi="Wingdings" w:hint="default"/>
    </w:rPr>
  </w:style>
  <w:style w:type="character" w:customStyle="1" w:styleId="Textoennegrita1">
    <w:name w:val="Texto en negrita1"/>
    <w:rsid w:val="00DA6AB2"/>
    <w:rPr>
      <w:b/>
      <w:bCs w:val="0"/>
    </w:rPr>
  </w:style>
  <w:style w:type="character" w:customStyle="1" w:styleId="WW8Num28z1">
    <w:name w:val="WW8Num28z1"/>
    <w:rsid w:val="00DA6AB2"/>
    <w:rPr>
      <w:rFonts w:ascii="Courier New" w:hAnsi="Courier New" w:cs="Courier New" w:hint="default"/>
    </w:rPr>
  </w:style>
  <w:style w:type="character" w:customStyle="1" w:styleId="WW8Num28z2">
    <w:name w:val="WW8Num28z2"/>
    <w:rsid w:val="00DA6AB2"/>
    <w:rPr>
      <w:rFonts w:ascii="Wingdings" w:hAnsi="Wingdings" w:hint="default"/>
    </w:rPr>
  </w:style>
  <w:style w:type="character" w:customStyle="1" w:styleId="WW8Num43z0">
    <w:name w:val="WW8Num43z0"/>
    <w:rsid w:val="00DA6AB2"/>
    <w:rPr>
      <w:rFonts w:ascii="Symbol" w:hAnsi="Symbol" w:hint="default"/>
      <w:color w:val="auto"/>
    </w:rPr>
  </w:style>
  <w:style w:type="character" w:customStyle="1" w:styleId="WW8Num43z1">
    <w:name w:val="WW8Num43z1"/>
    <w:rsid w:val="00DA6AB2"/>
    <w:rPr>
      <w:rFonts w:ascii="Courier New" w:hAnsi="Courier New" w:cs="Courier New" w:hint="default"/>
    </w:rPr>
  </w:style>
  <w:style w:type="character" w:customStyle="1" w:styleId="WW8Num43z2">
    <w:name w:val="WW8Num43z2"/>
    <w:rsid w:val="00DA6AB2"/>
    <w:rPr>
      <w:rFonts w:ascii="Wingdings" w:hAnsi="Wingdings" w:hint="default"/>
    </w:rPr>
  </w:style>
  <w:style w:type="character" w:customStyle="1" w:styleId="WW8Num43z3">
    <w:name w:val="WW8Num43z3"/>
    <w:rsid w:val="00DA6AB2"/>
    <w:rPr>
      <w:rFonts w:ascii="Symbol" w:hAnsi="Symbol" w:hint="default"/>
    </w:rPr>
  </w:style>
  <w:style w:type="character" w:customStyle="1" w:styleId="Fuentedeprrafopredeter10">
    <w:name w:val="Fuente de párrafo predeter.10"/>
    <w:rsid w:val="00DA6AB2"/>
  </w:style>
  <w:style w:type="character" w:customStyle="1" w:styleId="Refdecomentario2">
    <w:name w:val="Ref. de comentario2"/>
    <w:rsid w:val="00DA6AB2"/>
    <w:rPr>
      <w:sz w:val="16"/>
      <w:szCs w:val="16"/>
    </w:rPr>
  </w:style>
  <w:style w:type="character" w:customStyle="1" w:styleId="Textoennegrita2">
    <w:name w:val="Texto en negrita2"/>
    <w:rsid w:val="00DA6AB2"/>
    <w:rPr>
      <w:b/>
      <w:bCs w:val="0"/>
    </w:rPr>
  </w:style>
  <w:style w:type="character" w:customStyle="1" w:styleId="PiedepginaCar1">
    <w:name w:val="Pie de página Car1"/>
    <w:aliases w:val="Car3 Car1,Pie de página1 Car1,footer odd Car1,footer odd1 Car1,footer odd2 Car1,footer odd3 Car1,footer odd4 Car1,footer odd5 Car1,footer Car Car1"/>
    <w:locked/>
    <w:rsid w:val="00DA6AB2"/>
    <w:rPr>
      <w:rFonts w:ascii="Arial" w:hAnsi="Arial" w:cs="Arial" w:hint="default"/>
      <w:sz w:val="24"/>
      <w:szCs w:val="24"/>
      <w:lang w:val="es-ES" w:eastAsia="ar-SA"/>
    </w:rPr>
  </w:style>
  <w:style w:type="character" w:customStyle="1" w:styleId="WW8Num14z1">
    <w:name w:val="WW8Num14z1"/>
    <w:rsid w:val="00DA6AB2"/>
    <w:rPr>
      <w:rFonts w:ascii="Courier New" w:hAnsi="Courier New" w:cs="Courier New" w:hint="default"/>
    </w:rPr>
  </w:style>
  <w:style w:type="character" w:customStyle="1" w:styleId="WW8Num14z2">
    <w:name w:val="WW8Num14z2"/>
    <w:rsid w:val="00DA6AB2"/>
    <w:rPr>
      <w:rFonts w:ascii="Wingdings" w:hAnsi="Wingdings" w:hint="default"/>
    </w:rPr>
  </w:style>
  <w:style w:type="character" w:customStyle="1" w:styleId="WW8Num16z1">
    <w:name w:val="WW8Num16z1"/>
    <w:rsid w:val="00DA6AB2"/>
    <w:rPr>
      <w:rFonts w:ascii="Courier New" w:hAnsi="Courier New" w:cs="Courier New" w:hint="default"/>
    </w:rPr>
  </w:style>
  <w:style w:type="character" w:customStyle="1" w:styleId="WW8Num16z2">
    <w:name w:val="WW8Num16z2"/>
    <w:rsid w:val="00DA6AB2"/>
    <w:rPr>
      <w:rFonts w:ascii="Wingdings" w:hAnsi="Wingdings" w:hint="default"/>
    </w:rPr>
  </w:style>
  <w:style w:type="character" w:customStyle="1" w:styleId="WW8Num21z1">
    <w:name w:val="WW8Num21z1"/>
    <w:rsid w:val="00DA6AB2"/>
    <w:rPr>
      <w:rFonts w:ascii="Courier New" w:hAnsi="Courier New" w:cs="Courier New" w:hint="default"/>
    </w:rPr>
  </w:style>
  <w:style w:type="character" w:customStyle="1" w:styleId="WW8Num21z2">
    <w:name w:val="WW8Num21z2"/>
    <w:rsid w:val="00DA6AB2"/>
    <w:rPr>
      <w:rFonts w:ascii="Wingdings" w:hAnsi="Wingdings" w:hint="default"/>
    </w:rPr>
  </w:style>
  <w:style w:type="character" w:customStyle="1" w:styleId="WW8Num22z1">
    <w:name w:val="WW8Num22z1"/>
    <w:rsid w:val="00DA6AB2"/>
    <w:rPr>
      <w:rFonts w:ascii="Courier New" w:hAnsi="Courier New" w:cs="Courier New" w:hint="default"/>
    </w:rPr>
  </w:style>
  <w:style w:type="character" w:customStyle="1" w:styleId="WW8Num22z2">
    <w:name w:val="WW8Num22z2"/>
    <w:rsid w:val="00DA6AB2"/>
    <w:rPr>
      <w:rFonts w:ascii="Wingdings" w:hAnsi="Wingdings" w:hint="default"/>
    </w:rPr>
  </w:style>
  <w:style w:type="character" w:customStyle="1" w:styleId="WW8Num23z2">
    <w:name w:val="WW8Num23z2"/>
    <w:rsid w:val="00DA6AB2"/>
    <w:rPr>
      <w:rFonts w:ascii="Wingdings" w:hAnsi="Wingdings" w:hint="default"/>
    </w:rPr>
  </w:style>
  <w:style w:type="character" w:customStyle="1" w:styleId="WW8Num2z2">
    <w:name w:val="WW8Num2z2"/>
    <w:rsid w:val="00DA6AB2"/>
    <w:rPr>
      <w:b/>
      <w:bCs w:val="0"/>
      <w:color w:val="auto"/>
    </w:rPr>
  </w:style>
  <w:style w:type="character" w:customStyle="1" w:styleId="WW8Num29z1">
    <w:name w:val="WW8Num29z1"/>
    <w:rsid w:val="00DA6AB2"/>
    <w:rPr>
      <w:rFonts w:ascii="Courier New" w:hAnsi="Courier New" w:cs="Courier New" w:hint="default"/>
    </w:rPr>
  </w:style>
  <w:style w:type="character" w:customStyle="1" w:styleId="WW8Num29z3">
    <w:name w:val="WW8Num29z3"/>
    <w:rsid w:val="00DA6AB2"/>
    <w:rPr>
      <w:rFonts w:ascii="Symbol" w:hAnsi="Symbol" w:hint="default"/>
    </w:rPr>
  </w:style>
  <w:style w:type="character" w:customStyle="1" w:styleId="WW8Num30z0">
    <w:name w:val="WW8Num30z0"/>
    <w:rsid w:val="00DA6AB2"/>
    <w:rPr>
      <w:b/>
      <w:bCs w:val="0"/>
    </w:rPr>
  </w:style>
  <w:style w:type="character" w:customStyle="1" w:styleId="WW8Num30z2">
    <w:name w:val="WW8Num30z2"/>
    <w:rsid w:val="00DA6AB2"/>
    <w:rPr>
      <w:b/>
      <w:bCs w:val="0"/>
      <w:color w:val="auto"/>
    </w:rPr>
  </w:style>
  <w:style w:type="character" w:customStyle="1" w:styleId="WW8Num25z2">
    <w:name w:val="WW8Num25z2"/>
    <w:rsid w:val="00DA6AB2"/>
    <w:rPr>
      <w:rFonts w:ascii="Wingdings" w:hAnsi="Wingdings" w:hint="default"/>
    </w:rPr>
  </w:style>
  <w:style w:type="character" w:customStyle="1" w:styleId="WW8Num30z1">
    <w:name w:val="WW8Num30z1"/>
    <w:rsid w:val="00DA6AB2"/>
    <w:rPr>
      <w:b/>
      <w:bCs w:val="0"/>
    </w:rPr>
  </w:style>
  <w:style w:type="character" w:customStyle="1" w:styleId="WW8Num33z1">
    <w:name w:val="WW8Num33z1"/>
    <w:rsid w:val="00DA6AB2"/>
    <w:rPr>
      <w:rFonts w:ascii="Courier New" w:hAnsi="Courier New" w:cs="Courier New" w:hint="default"/>
    </w:rPr>
  </w:style>
  <w:style w:type="character" w:customStyle="1" w:styleId="WW8Num33z2">
    <w:name w:val="WW8Num33z2"/>
    <w:rsid w:val="00DA6AB2"/>
    <w:rPr>
      <w:rFonts w:ascii="Wingdings" w:hAnsi="Wingdings" w:hint="default"/>
    </w:rPr>
  </w:style>
  <w:style w:type="character" w:customStyle="1" w:styleId="WW8Num35z4">
    <w:name w:val="WW8Num35z4"/>
    <w:rsid w:val="00DA6AB2"/>
    <w:rPr>
      <w:sz w:val="24"/>
    </w:rPr>
  </w:style>
  <w:style w:type="character" w:customStyle="1" w:styleId="WW8Num36z2">
    <w:name w:val="WW8Num36z2"/>
    <w:rsid w:val="00DA6AB2"/>
    <w:rPr>
      <w:b/>
      <w:bCs w:val="0"/>
      <w:color w:val="auto"/>
    </w:rPr>
  </w:style>
  <w:style w:type="character" w:customStyle="1" w:styleId="WW8Num40z1">
    <w:name w:val="WW8Num40z1"/>
    <w:rsid w:val="00DA6AB2"/>
    <w:rPr>
      <w:rFonts w:ascii="Arial" w:hAnsi="Arial" w:cs="Courier New" w:hint="default"/>
      <w:b/>
      <w:bCs/>
    </w:rPr>
  </w:style>
  <w:style w:type="character" w:customStyle="1" w:styleId="WW8Num6z3">
    <w:name w:val="WW8Num6z3"/>
    <w:rsid w:val="00DA6AB2"/>
    <w:rPr>
      <w:rFonts w:ascii="Symbol" w:hAnsi="Symbol" w:hint="default"/>
    </w:rPr>
  </w:style>
  <w:style w:type="character" w:customStyle="1" w:styleId="CarCar3">
    <w:name w:val="Car Car3"/>
    <w:rsid w:val="00DA6AB2"/>
    <w:rPr>
      <w:sz w:val="24"/>
      <w:szCs w:val="24"/>
      <w:lang w:val="es-MX" w:eastAsia="ar-SA" w:bidi="ar-SA"/>
    </w:rPr>
  </w:style>
  <w:style w:type="character" w:customStyle="1" w:styleId="CarCar2">
    <w:name w:val="Car Car2"/>
    <w:rsid w:val="00DA6AB2"/>
    <w:rPr>
      <w:sz w:val="24"/>
      <w:szCs w:val="24"/>
      <w:lang w:val="es-MX" w:eastAsia="ar-SA" w:bidi="ar-SA"/>
    </w:rPr>
  </w:style>
  <w:style w:type="character" w:customStyle="1" w:styleId="CarCar1">
    <w:name w:val="Car Car1"/>
    <w:rsid w:val="00DA6AB2"/>
    <w:rPr>
      <w:rFonts w:ascii="Tahoma" w:hAnsi="Tahoma" w:cs="Tahoma" w:hint="default"/>
      <w:sz w:val="16"/>
      <w:szCs w:val="16"/>
      <w:lang w:val="es-MX" w:eastAsia="ar-SA" w:bidi="ar-SA"/>
    </w:rPr>
  </w:style>
  <w:style w:type="character" w:customStyle="1" w:styleId="Refdecomentario3">
    <w:name w:val="Ref. de comentario3"/>
    <w:rsid w:val="00DA6AB2"/>
    <w:rPr>
      <w:sz w:val="16"/>
      <w:szCs w:val="16"/>
    </w:rPr>
  </w:style>
  <w:style w:type="character" w:customStyle="1" w:styleId="MapadeldocumentoCar1">
    <w:name w:val="Mapa del documento Car1"/>
    <w:basedOn w:val="Fuentedeprrafopredeter"/>
    <w:semiHidden/>
    <w:rsid w:val="00DA6AB2"/>
    <w:rPr>
      <w:rFonts w:ascii="Tahoma" w:eastAsia="Times New Roman" w:hAnsi="Tahoma" w:cs="Tahoma" w:hint="default"/>
      <w:sz w:val="16"/>
      <w:szCs w:val="16"/>
      <w:lang w:eastAsia="ar-SA"/>
    </w:rPr>
  </w:style>
  <w:style w:type="character" w:customStyle="1" w:styleId="WW8Num11z3">
    <w:name w:val="WW8Num11z3"/>
    <w:rsid w:val="00DA6AB2"/>
    <w:rPr>
      <w:rFonts w:ascii="Symbol" w:hAnsi="Symbol" w:hint="default"/>
    </w:rPr>
  </w:style>
  <w:style w:type="character" w:customStyle="1" w:styleId="WW8Num27z2">
    <w:name w:val="WW8Num27z2"/>
    <w:rsid w:val="00DA6AB2"/>
    <w:rPr>
      <w:b/>
      <w:bCs w:val="0"/>
    </w:rPr>
  </w:style>
  <w:style w:type="character" w:customStyle="1" w:styleId="apple-converted-space">
    <w:name w:val="apple-converted-space"/>
    <w:rsid w:val="00DA6AB2"/>
  </w:style>
  <w:style w:type="character" w:customStyle="1" w:styleId="apple-style-span">
    <w:name w:val="apple-style-span"/>
    <w:rsid w:val="00DA6AB2"/>
  </w:style>
  <w:style w:type="character" w:customStyle="1" w:styleId="Textoennegrita3">
    <w:name w:val="Texto en negrita3"/>
    <w:rsid w:val="00DA6AB2"/>
    <w:rPr>
      <w:b/>
      <w:bCs w:val="0"/>
    </w:rPr>
  </w:style>
  <w:style w:type="character" w:customStyle="1" w:styleId="TextoindependienteCar1">
    <w:name w:val="Texto independiente Car1"/>
    <w:aliases w:val="Body Text Char Car1,TITULO SECCION Car1"/>
    <w:uiPriority w:val="99"/>
    <w:semiHidden/>
    <w:locked/>
    <w:rsid w:val="00DA6AB2"/>
    <w:rPr>
      <w:rFonts w:ascii="Arial" w:hAnsi="Arial" w:cs="Arial" w:hint="default"/>
      <w:sz w:val="24"/>
      <w:szCs w:val="24"/>
      <w:lang w:val="es-ES" w:eastAsia="ar-SA"/>
    </w:rPr>
  </w:style>
  <w:style w:type="character" w:customStyle="1" w:styleId="EncabezadoCar1">
    <w:name w:val="Encabezado Car1"/>
    <w:uiPriority w:val="99"/>
    <w:semiHidden/>
    <w:locked/>
    <w:rsid w:val="00DA6AB2"/>
    <w:rPr>
      <w:rFonts w:ascii="Arial" w:hAnsi="Arial" w:cs="Arial" w:hint="default"/>
      <w:sz w:val="24"/>
      <w:szCs w:val="24"/>
      <w:lang w:val="es-ES" w:eastAsia="ar-SA"/>
    </w:rPr>
  </w:style>
  <w:style w:type="character" w:customStyle="1" w:styleId="TextodegloboCar1">
    <w:name w:val="Texto de globo Car1"/>
    <w:uiPriority w:val="99"/>
    <w:semiHidden/>
    <w:locked/>
    <w:rsid w:val="00DA6AB2"/>
    <w:rPr>
      <w:rFonts w:ascii="Tahoma" w:hAnsi="Tahoma" w:cs="Tahoma" w:hint="default"/>
      <w:sz w:val="16"/>
      <w:szCs w:val="16"/>
      <w:lang w:val="es-ES" w:eastAsia="ar-SA"/>
    </w:rPr>
  </w:style>
  <w:style w:type="character" w:customStyle="1" w:styleId="TextocomentarioCar2">
    <w:name w:val="Texto comentario Car2"/>
    <w:uiPriority w:val="99"/>
    <w:semiHidden/>
    <w:locked/>
    <w:rsid w:val="00DA6AB2"/>
    <w:rPr>
      <w:rFonts w:ascii="Arial" w:hAnsi="Arial" w:cs="Arial" w:hint="default"/>
      <w:lang w:val="es-ES" w:eastAsia="ar-SA"/>
    </w:rPr>
  </w:style>
  <w:style w:type="character" w:customStyle="1" w:styleId="Textoennegrita4">
    <w:name w:val="Texto en negrita4"/>
    <w:rsid w:val="00DA6AB2"/>
    <w:rPr>
      <w:b/>
      <w:bCs w:val="0"/>
    </w:rPr>
  </w:style>
  <w:style w:type="character" w:customStyle="1" w:styleId="Textoennegrita5">
    <w:name w:val="Texto en negrita5"/>
    <w:rsid w:val="00DA6AB2"/>
    <w:rPr>
      <w:b/>
      <w:bCs w:val="0"/>
    </w:rPr>
  </w:style>
  <w:style w:type="character" w:customStyle="1" w:styleId="Textoennegrita6">
    <w:name w:val="Texto en negrita6"/>
    <w:rsid w:val="00DA6AB2"/>
    <w:rPr>
      <w:b/>
      <w:bCs w:val="0"/>
    </w:rPr>
  </w:style>
  <w:style w:type="character" w:customStyle="1" w:styleId="Textoennegrita7">
    <w:name w:val="Texto en negrita7"/>
    <w:rsid w:val="00DA6AB2"/>
    <w:rPr>
      <w:b/>
      <w:bCs w:val="0"/>
    </w:rPr>
  </w:style>
  <w:style w:type="table" w:styleId="Tablabsica3">
    <w:name w:val="Table Simple 3"/>
    <w:basedOn w:val="Tablanormal"/>
    <w:semiHidden/>
    <w:unhideWhenUsed/>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3">
    <w:name w:val="Tabla con cuadrícula3"/>
    <w:basedOn w:val="Tablanormal"/>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DA6AB2"/>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2">
    <w:name w:val="Sombreado medio 1 - Énfasis 12"/>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aconcuadrcula6">
    <w:name w:val="Tabla con cuadrícula6"/>
    <w:basedOn w:val="Tablanormal"/>
    <w:next w:val="Tablaconcuadrcula"/>
    <w:uiPriority w:val="59"/>
    <w:rsid w:val="00DA6AB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medio1-nfasis13">
    <w:name w:val="Sombreado medio 1 - Énfasis 13"/>
    <w:basedOn w:val="Tablanormal"/>
    <w:next w:val="Sombreadomedio1-nfasis1"/>
    <w:uiPriority w:val="63"/>
    <w:rsid w:val="00DA6AB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SinespaciadoCar">
    <w:name w:val="Sin espaciado Car"/>
    <w:basedOn w:val="Fuentedeprrafopredeter"/>
    <w:link w:val="Sinespaciado"/>
    <w:uiPriority w:val="1"/>
    <w:locked/>
    <w:rsid w:val="009B0F42"/>
  </w:style>
  <w:style w:type="paragraph" w:customStyle="1" w:styleId="BodyText22">
    <w:name w:val="Body Text 22"/>
    <w:basedOn w:val="Normal"/>
    <w:rsid w:val="00A82A1E"/>
    <w:pPr>
      <w:widowControl w:val="0"/>
      <w:jc w:val="both"/>
    </w:pPr>
    <w:rPr>
      <w:rFonts w:ascii="Arial" w:eastAsia="Times New Roman" w:hAnsi="Arial" w:cs="Times New Roman"/>
      <w:b/>
      <w:sz w:val="20"/>
      <w:szCs w:val="20"/>
      <w:lang w:val="es-MX" w:eastAsia="es-ES"/>
    </w:rPr>
  </w:style>
  <w:style w:type="paragraph" w:customStyle="1" w:styleId="Caracteresenmarcados">
    <w:name w:val="Caracteres enmarcados"/>
    <w:basedOn w:val="Normal"/>
    <w:rsid w:val="00A82A1E"/>
    <w:rPr>
      <w:rFonts w:ascii="Times New Roman" w:eastAsia="Times New Roman" w:hAnsi="Times New Roman" w:cs="Times New Roman"/>
      <w:lang w:val="es-MX" w:eastAsia="es-ES"/>
    </w:rPr>
  </w:style>
  <w:style w:type="paragraph" w:customStyle="1" w:styleId="font13">
    <w:name w:val="font13"/>
    <w:basedOn w:val="Normal"/>
    <w:rsid w:val="00CF4C13"/>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4">
    <w:name w:val="font14"/>
    <w:basedOn w:val="Normal"/>
    <w:rsid w:val="00CF4C13"/>
    <w:pPr>
      <w:spacing w:before="100" w:beforeAutospacing="1" w:after="100" w:afterAutospacing="1"/>
    </w:pPr>
    <w:rPr>
      <w:rFonts w:ascii="Arial" w:eastAsia="Times New Roman" w:hAnsi="Arial" w:cs="Arial"/>
      <w:i/>
      <w:iCs/>
      <w:color w:val="000000"/>
      <w:sz w:val="16"/>
      <w:szCs w:val="16"/>
      <w:lang w:val="es-MX" w:eastAsia="es-MX"/>
    </w:rPr>
  </w:style>
  <w:style w:type="paragraph" w:customStyle="1" w:styleId="xl93">
    <w:name w:val="xl93"/>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i/>
      <w:iCs/>
      <w:sz w:val="16"/>
      <w:szCs w:val="16"/>
      <w:lang w:val="es-MX" w:eastAsia="es-MX"/>
    </w:rPr>
  </w:style>
  <w:style w:type="paragraph" w:customStyle="1" w:styleId="xl94">
    <w:name w:val="xl94"/>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2B2B2B"/>
      <w:sz w:val="16"/>
      <w:szCs w:val="16"/>
      <w:lang w:val="es-MX" w:eastAsia="es-MX"/>
    </w:rPr>
  </w:style>
  <w:style w:type="paragraph" w:customStyle="1" w:styleId="xl95">
    <w:name w:val="xl95"/>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22222"/>
      <w:sz w:val="16"/>
      <w:szCs w:val="16"/>
      <w:lang w:val="es-MX" w:eastAsia="es-MX"/>
    </w:rPr>
  </w:style>
  <w:style w:type="paragraph" w:customStyle="1" w:styleId="xl96">
    <w:name w:val="xl96"/>
    <w:basedOn w:val="Normal"/>
    <w:rsid w:val="00CF4C1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top"/>
    </w:pPr>
    <w:rPr>
      <w:rFonts w:ascii="Arial" w:eastAsia="Times New Roman" w:hAnsi="Arial" w:cs="Arial"/>
      <w:sz w:val="16"/>
      <w:szCs w:val="16"/>
      <w:lang w:val="es-MX" w:eastAsia="es-MX"/>
    </w:rPr>
  </w:style>
  <w:style w:type="paragraph" w:customStyle="1" w:styleId="xl97">
    <w:name w:val="xl97"/>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8">
    <w:name w:val="xl98"/>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2B2B2B"/>
      <w:sz w:val="16"/>
      <w:szCs w:val="16"/>
      <w:lang w:val="es-MX" w:eastAsia="es-MX"/>
    </w:rPr>
  </w:style>
  <w:style w:type="paragraph" w:customStyle="1" w:styleId="xl99">
    <w:name w:val="xl99"/>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B2B2B"/>
      <w:sz w:val="16"/>
      <w:szCs w:val="16"/>
      <w:lang w:val="es-MX" w:eastAsia="es-MX"/>
    </w:rPr>
  </w:style>
  <w:style w:type="paragraph" w:customStyle="1" w:styleId="xl100">
    <w:name w:val="xl100"/>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53565A"/>
      <w:sz w:val="16"/>
      <w:szCs w:val="16"/>
      <w:lang w:val="es-MX" w:eastAsia="es-MX"/>
    </w:rPr>
  </w:style>
  <w:style w:type="paragraph" w:customStyle="1" w:styleId="xl101">
    <w:name w:val="xl101"/>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lang w:val="es-MX" w:eastAsia="es-MX"/>
    </w:rPr>
  </w:style>
  <w:style w:type="paragraph" w:customStyle="1" w:styleId="xl102">
    <w:name w:val="xl102"/>
    <w:basedOn w:val="Normal"/>
    <w:rsid w:val="00CF4C1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eastAsia="Times New Roman" w:hAnsi="Arial" w:cs="Arial"/>
      <w:sz w:val="16"/>
      <w:szCs w:val="16"/>
      <w:lang w:val="es-MX" w:eastAsia="es-MX"/>
    </w:rPr>
  </w:style>
  <w:style w:type="paragraph" w:customStyle="1" w:styleId="xl103">
    <w:name w:val="xl103"/>
    <w:basedOn w:val="Normal"/>
    <w:rsid w:val="00CF4C13"/>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rFonts w:ascii="Arial" w:eastAsia="Times New Roman" w:hAnsi="Arial" w:cs="Arial"/>
      <w:color w:val="333333"/>
      <w:sz w:val="16"/>
      <w:szCs w:val="16"/>
      <w:lang w:val="es-MX" w:eastAsia="es-MX"/>
    </w:rPr>
  </w:style>
  <w:style w:type="paragraph" w:customStyle="1" w:styleId="xl104">
    <w:name w:val="xl104"/>
    <w:basedOn w:val="Normal"/>
    <w:rsid w:val="00CF4C13"/>
    <w:pPr>
      <w:spacing w:before="100" w:beforeAutospacing="1" w:after="100" w:afterAutospacing="1"/>
    </w:pPr>
    <w:rPr>
      <w:rFonts w:ascii="Arial" w:eastAsia="Times New Roman" w:hAnsi="Arial" w:cs="Arial"/>
      <w:color w:val="000000"/>
      <w:sz w:val="16"/>
      <w:szCs w:val="16"/>
      <w:lang w:val="es-MX" w:eastAsia="es-MX"/>
    </w:rPr>
  </w:style>
  <w:style w:type="character" w:customStyle="1" w:styleId="Mencinsinresolver1">
    <w:name w:val="Mención sin resolver1"/>
    <w:basedOn w:val="Fuentedeprrafopredeter"/>
    <w:uiPriority w:val="99"/>
    <w:semiHidden/>
    <w:unhideWhenUsed/>
    <w:rsid w:val="00D067DE"/>
    <w:rPr>
      <w:color w:val="605E5C"/>
      <w:shd w:val="clear" w:color="auto" w:fill="E1DFDD"/>
    </w:rPr>
  </w:style>
  <w:style w:type="character" w:customStyle="1" w:styleId="Mencinsinresolver2">
    <w:name w:val="Mención sin resolver2"/>
    <w:basedOn w:val="Fuentedeprrafopredeter"/>
    <w:uiPriority w:val="99"/>
    <w:semiHidden/>
    <w:unhideWhenUsed/>
    <w:rsid w:val="00160E8C"/>
    <w:rPr>
      <w:color w:val="605E5C"/>
      <w:shd w:val="clear" w:color="auto" w:fill="E1DFDD"/>
    </w:rPr>
  </w:style>
  <w:style w:type="character" w:customStyle="1" w:styleId="Mencinsinresolver3">
    <w:name w:val="Mención sin resolver3"/>
    <w:basedOn w:val="Fuentedeprrafopredeter"/>
    <w:uiPriority w:val="99"/>
    <w:semiHidden/>
    <w:unhideWhenUsed/>
    <w:rsid w:val="004F5F01"/>
    <w:rPr>
      <w:color w:val="605E5C"/>
      <w:shd w:val="clear" w:color="auto" w:fill="E1DFDD"/>
    </w:rPr>
  </w:style>
  <w:style w:type="paragraph" w:customStyle="1" w:styleId="msonormal0">
    <w:name w:val="msonormal"/>
    <w:basedOn w:val="Normal"/>
    <w:rsid w:val="00176772"/>
    <w:pPr>
      <w:spacing w:before="100" w:beforeAutospacing="1" w:after="100" w:afterAutospacing="1"/>
    </w:pPr>
    <w:rPr>
      <w:rFonts w:ascii="Times New Roman" w:eastAsia="Times New Roman" w:hAnsi="Times New Roman" w:cs="Times New Roman"/>
      <w:lang w:val="es-MX" w:eastAsia="es-MX"/>
    </w:rPr>
  </w:style>
  <w:style w:type="character" w:customStyle="1" w:styleId="TextonotapieCar1">
    <w:name w:val="Texto nota pie Car1"/>
    <w:basedOn w:val="Fuentedeprrafopredeter"/>
    <w:uiPriority w:val="99"/>
    <w:semiHidden/>
    <w:rsid w:val="00176772"/>
    <w:rPr>
      <w:rFonts w:ascii="Times New Roman" w:eastAsia="Times New Roman" w:hAnsi="Times New Roman" w:cs="Times New Roman" w:hint="default"/>
      <w:sz w:val="20"/>
      <w:szCs w:val="20"/>
      <w:lang w:eastAsia="es-ES"/>
    </w:rPr>
  </w:style>
  <w:style w:type="character" w:customStyle="1" w:styleId="text-danger">
    <w:name w:val="text-danger"/>
    <w:basedOn w:val="Fuentedeprrafopredeter"/>
    <w:rsid w:val="00176772"/>
  </w:style>
  <w:style w:type="character" w:customStyle="1" w:styleId="Mencinsinresolver4">
    <w:name w:val="Mención sin resolver4"/>
    <w:basedOn w:val="Fuentedeprrafopredeter"/>
    <w:uiPriority w:val="99"/>
    <w:semiHidden/>
    <w:unhideWhenUsed/>
    <w:rsid w:val="00973B7B"/>
    <w:rPr>
      <w:color w:val="605E5C"/>
      <w:shd w:val="clear" w:color="auto" w:fill="E1DFDD"/>
    </w:rPr>
  </w:style>
  <w:style w:type="character" w:customStyle="1" w:styleId="markedcontent">
    <w:name w:val="markedcontent"/>
    <w:basedOn w:val="Fuentedeprrafopredeter"/>
    <w:rsid w:val="00B140F5"/>
  </w:style>
  <w:style w:type="character" w:customStyle="1" w:styleId="highlight">
    <w:name w:val="highlight"/>
    <w:basedOn w:val="Fuentedeprrafopredeter"/>
    <w:rsid w:val="00B140F5"/>
  </w:style>
  <w:style w:type="character" w:customStyle="1" w:styleId="UnresolvedMention">
    <w:name w:val="Unresolved Mention"/>
    <w:basedOn w:val="Fuentedeprrafopredeter"/>
    <w:uiPriority w:val="99"/>
    <w:semiHidden/>
    <w:unhideWhenUsed/>
    <w:rsid w:val="0087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463">
      <w:bodyDiv w:val="1"/>
      <w:marLeft w:val="0"/>
      <w:marRight w:val="0"/>
      <w:marTop w:val="0"/>
      <w:marBottom w:val="0"/>
      <w:divBdr>
        <w:top w:val="none" w:sz="0" w:space="0" w:color="auto"/>
        <w:left w:val="none" w:sz="0" w:space="0" w:color="auto"/>
        <w:bottom w:val="none" w:sz="0" w:space="0" w:color="auto"/>
        <w:right w:val="none" w:sz="0" w:space="0" w:color="auto"/>
      </w:divBdr>
    </w:div>
    <w:div w:id="70154636">
      <w:bodyDiv w:val="1"/>
      <w:marLeft w:val="0"/>
      <w:marRight w:val="0"/>
      <w:marTop w:val="0"/>
      <w:marBottom w:val="0"/>
      <w:divBdr>
        <w:top w:val="none" w:sz="0" w:space="0" w:color="auto"/>
        <w:left w:val="none" w:sz="0" w:space="0" w:color="auto"/>
        <w:bottom w:val="none" w:sz="0" w:space="0" w:color="auto"/>
        <w:right w:val="none" w:sz="0" w:space="0" w:color="auto"/>
      </w:divBdr>
    </w:div>
    <w:div w:id="129783060">
      <w:bodyDiv w:val="1"/>
      <w:marLeft w:val="0"/>
      <w:marRight w:val="0"/>
      <w:marTop w:val="0"/>
      <w:marBottom w:val="0"/>
      <w:divBdr>
        <w:top w:val="none" w:sz="0" w:space="0" w:color="auto"/>
        <w:left w:val="none" w:sz="0" w:space="0" w:color="auto"/>
        <w:bottom w:val="none" w:sz="0" w:space="0" w:color="auto"/>
        <w:right w:val="none" w:sz="0" w:space="0" w:color="auto"/>
      </w:divBdr>
    </w:div>
    <w:div w:id="193348254">
      <w:bodyDiv w:val="1"/>
      <w:marLeft w:val="0"/>
      <w:marRight w:val="0"/>
      <w:marTop w:val="0"/>
      <w:marBottom w:val="0"/>
      <w:divBdr>
        <w:top w:val="none" w:sz="0" w:space="0" w:color="auto"/>
        <w:left w:val="none" w:sz="0" w:space="0" w:color="auto"/>
        <w:bottom w:val="none" w:sz="0" w:space="0" w:color="auto"/>
        <w:right w:val="none" w:sz="0" w:space="0" w:color="auto"/>
      </w:divBdr>
    </w:div>
    <w:div w:id="201214991">
      <w:bodyDiv w:val="1"/>
      <w:marLeft w:val="0"/>
      <w:marRight w:val="0"/>
      <w:marTop w:val="0"/>
      <w:marBottom w:val="0"/>
      <w:divBdr>
        <w:top w:val="none" w:sz="0" w:space="0" w:color="auto"/>
        <w:left w:val="none" w:sz="0" w:space="0" w:color="auto"/>
        <w:bottom w:val="none" w:sz="0" w:space="0" w:color="auto"/>
        <w:right w:val="none" w:sz="0" w:space="0" w:color="auto"/>
      </w:divBdr>
    </w:div>
    <w:div w:id="212037200">
      <w:bodyDiv w:val="1"/>
      <w:marLeft w:val="0"/>
      <w:marRight w:val="0"/>
      <w:marTop w:val="0"/>
      <w:marBottom w:val="0"/>
      <w:divBdr>
        <w:top w:val="none" w:sz="0" w:space="0" w:color="auto"/>
        <w:left w:val="none" w:sz="0" w:space="0" w:color="auto"/>
        <w:bottom w:val="none" w:sz="0" w:space="0" w:color="auto"/>
        <w:right w:val="none" w:sz="0" w:space="0" w:color="auto"/>
      </w:divBdr>
    </w:div>
    <w:div w:id="218522547">
      <w:bodyDiv w:val="1"/>
      <w:marLeft w:val="0"/>
      <w:marRight w:val="0"/>
      <w:marTop w:val="0"/>
      <w:marBottom w:val="0"/>
      <w:divBdr>
        <w:top w:val="none" w:sz="0" w:space="0" w:color="auto"/>
        <w:left w:val="none" w:sz="0" w:space="0" w:color="auto"/>
        <w:bottom w:val="none" w:sz="0" w:space="0" w:color="auto"/>
        <w:right w:val="none" w:sz="0" w:space="0" w:color="auto"/>
      </w:divBdr>
    </w:div>
    <w:div w:id="220530351">
      <w:bodyDiv w:val="1"/>
      <w:marLeft w:val="0"/>
      <w:marRight w:val="0"/>
      <w:marTop w:val="0"/>
      <w:marBottom w:val="0"/>
      <w:divBdr>
        <w:top w:val="none" w:sz="0" w:space="0" w:color="auto"/>
        <w:left w:val="none" w:sz="0" w:space="0" w:color="auto"/>
        <w:bottom w:val="none" w:sz="0" w:space="0" w:color="auto"/>
        <w:right w:val="none" w:sz="0" w:space="0" w:color="auto"/>
      </w:divBdr>
    </w:div>
    <w:div w:id="352611336">
      <w:bodyDiv w:val="1"/>
      <w:marLeft w:val="0"/>
      <w:marRight w:val="0"/>
      <w:marTop w:val="0"/>
      <w:marBottom w:val="0"/>
      <w:divBdr>
        <w:top w:val="none" w:sz="0" w:space="0" w:color="auto"/>
        <w:left w:val="none" w:sz="0" w:space="0" w:color="auto"/>
        <w:bottom w:val="none" w:sz="0" w:space="0" w:color="auto"/>
        <w:right w:val="none" w:sz="0" w:space="0" w:color="auto"/>
      </w:divBdr>
    </w:div>
    <w:div w:id="360791409">
      <w:bodyDiv w:val="1"/>
      <w:marLeft w:val="0"/>
      <w:marRight w:val="0"/>
      <w:marTop w:val="0"/>
      <w:marBottom w:val="0"/>
      <w:divBdr>
        <w:top w:val="none" w:sz="0" w:space="0" w:color="auto"/>
        <w:left w:val="none" w:sz="0" w:space="0" w:color="auto"/>
        <w:bottom w:val="none" w:sz="0" w:space="0" w:color="auto"/>
        <w:right w:val="none" w:sz="0" w:space="0" w:color="auto"/>
      </w:divBdr>
    </w:div>
    <w:div w:id="470945105">
      <w:bodyDiv w:val="1"/>
      <w:marLeft w:val="0"/>
      <w:marRight w:val="0"/>
      <w:marTop w:val="0"/>
      <w:marBottom w:val="0"/>
      <w:divBdr>
        <w:top w:val="none" w:sz="0" w:space="0" w:color="auto"/>
        <w:left w:val="none" w:sz="0" w:space="0" w:color="auto"/>
        <w:bottom w:val="none" w:sz="0" w:space="0" w:color="auto"/>
        <w:right w:val="none" w:sz="0" w:space="0" w:color="auto"/>
      </w:divBdr>
    </w:div>
    <w:div w:id="496653823">
      <w:bodyDiv w:val="1"/>
      <w:marLeft w:val="0"/>
      <w:marRight w:val="0"/>
      <w:marTop w:val="0"/>
      <w:marBottom w:val="0"/>
      <w:divBdr>
        <w:top w:val="none" w:sz="0" w:space="0" w:color="auto"/>
        <w:left w:val="none" w:sz="0" w:space="0" w:color="auto"/>
        <w:bottom w:val="none" w:sz="0" w:space="0" w:color="auto"/>
        <w:right w:val="none" w:sz="0" w:space="0" w:color="auto"/>
      </w:divBdr>
    </w:div>
    <w:div w:id="538712168">
      <w:bodyDiv w:val="1"/>
      <w:marLeft w:val="0"/>
      <w:marRight w:val="0"/>
      <w:marTop w:val="0"/>
      <w:marBottom w:val="0"/>
      <w:divBdr>
        <w:top w:val="none" w:sz="0" w:space="0" w:color="auto"/>
        <w:left w:val="none" w:sz="0" w:space="0" w:color="auto"/>
        <w:bottom w:val="none" w:sz="0" w:space="0" w:color="auto"/>
        <w:right w:val="none" w:sz="0" w:space="0" w:color="auto"/>
      </w:divBdr>
    </w:div>
    <w:div w:id="583608693">
      <w:bodyDiv w:val="1"/>
      <w:marLeft w:val="0"/>
      <w:marRight w:val="0"/>
      <w:marTop w:val="0"/>
      <w:marBottom w:val="0"/>
      <w:divBdr>
        <w:top w:val="none" w:sz="0" w:space="0" w:color="auto"/>
        <w:left w:val="none" w:sz="0" w:space="0" w:color="auto"/>
        <w:bottom w:val="none" w:sz="0" w:space="0" w:color="auto"/>
        <w:right w:val="none" w:sz="0" w:space="0" w:color="auto"/>
      </w:divBdr>
    </w:div>
    <w:div w:id="607202251">
      <w:bodyDiv w:val="1"/>
      <w:marLeft w:val="0"/>
      <w:marRight w:val="0"/>
      <w:marTop w:val="0"/>
      <w:marBottom w:val="0"/>
      <w:divBdr>
        <w:top w:val="none" w:sz="0" w:space="0" w:color="auto"/>
        <w:left w:val="none" w:sz="0" w:space="0" w:color="auto"/>
        <w:bottom w:val="none" w:sz="0" w:space="0" w:color="auto"/>
        <w:right w:val="none" w:sz="0" w:space="0" w:color="auto"/>
      </w:divBdr>
    </w:div>
    <w:div w:id="667053006">
      <w:bodyDiv w:val="1"/>
      <w:marLeft w:val="0"/>
      <w:marRight w:val="0"/>
      <w:marTop w:val="0"/>
      <w:marBottom w:val="0"/>
      <w:divBdr>
        <w:top w:val="none" w:sz="0" w:space="0" w:color="auto"/>
        <w:left w:val="none" w:sz="0" w:space="0" w:color="auto"/>
        <w:bottom w:val="none" w:sz="0" w:space="0" w:color="auto"/>
        <w:right w:val="none" w:sz="0" w:space="0" w:color="auto"/>
      </w:divBdr>
    </w:div>
    <w:div w:id="678775674">
      <w:bodyDiv w:val="1"/>
      <w:marLeft w:val="0"/>
      <w:marRight w:val="0"/>
      <w:marTop w:val="0"/>
      <w:marBottom w:val="0"/>
      <w:divBdr>
        <w:top w:val="none" w:sz="0" w:space="0" w:color="auto"/>
        <w:left w:val="none" w:sz="0" w:space="0" w:color="auto"/>
        <w:bottom w:val="none" w:sz="0" w:space="0" w:color="auto"/>
        <w:right w:val="none" w:sz="0" w:space="0" w:color="auto"/>
      </w:divBdr>
    </w:div>
    <w:div w:id="765417867">
      <w:bodyDiv w:val="1"/>
      <w:marLeft w:val="0"/>
      <w:marRight w:val="0"/>
      <w:marTop w:val="0"/>
      <w:marBottom w:val="0"/>
      <w:divBdr>
        <w:top w:val="none" w:sz="0" w:space="0" w:color="auto"/>
        <w:left w:val="none" w:sz="0" w:space="0" w:color="auto"/>
        <w:bottom w:val="none" w:sz="0" w:space="0" w:color="auto"/>
        <w:right w:val="none" w:sz="0" w:space="0" w:color="auto"/>
      </w:divBdr>
    </w:div>
    <w:div w:id="852571099">
      <w:bodyDiv w:val="1"/>
      <w:marLeft w:val="0"/>
      <w:marRight w:val="0"/>
      <w:marTop w:val="0"/>
      <w:marBottom w:val="0"/>
      <w:divBdr>
        <w:top w:val="none" w:sz="0" w:space="0" w:color="auto"/>
        <w:left w:val="none" w:sz="0" w:space="0" w:color="auto"/>
        <w:bottom w:val="none" w:sz="0" w:space="0" w:color="auto"/>
        <w:right w:val="none" w:sz="0" w:space="0" w:color="auto"/>
      </w:divBdr>
    </w:div>
    <w:div w:id="870654153">
      <w:bodyDiv w:val="1"/>
      <w:marLeft w:val="0"/>
      <w:marRight w:val="0"/>
      <w:marTop w:val="0"/>
      <w:marBottom w:val="0"/>
      <w:divBdr>
        <w:top w:val="none" w:sz="0" w:space="0" w:color="auto"/>
        <w:left w:val="none" w:sz="0" w:space="0" w:color="auto"/>
        <w:bottom w:val="none" w:sz="0" w:space="0" w:color="auto"/>
        <w:right w:val="none" w:sz="0" w:space="0" w:color="auto"/>
      </w:divBdr>
    </w:div>
    <w:div w:id="965043923">
      <w:bodyDiv w:val="1"/>
      <w:marLeft w:val="0"/>
      <w:marRight w:val="0"/>
      <w:marTop w:val="0"/>
      <w:marBottom w:val="0"/>
      <w:divBdr>
        <w:top w:val="none" w:sz="0" w:space="0" w:color="auto"/>
        <w:left w:val="none" w:sz="0" w:space="0" w:color="auto"/>
        <w:bottom w:val="none" w:sz="0" w:space="0" w:color="auto"/>
        <w:right w:val="none" w:sz="0" w:space="0" w:color="auto"/>
      </w:divBdr>
    </w:div>
    <w:div w:id="968709962">
      <w:bodyDiv w:val="1"/>
      <w:marLeft w:val="0"/>
      <w:marRight w:val="0"/>
      <w:marTop w:val="0"/>
      <w:marBottom w:val="0"/>
      <w:divBdr>
        <w:top w:val="none" w:sz="0" w:space="0" w:color="auto"/>
        <w:left w:val="none" w:sz="0" w:space="0" w:color="auto"/>
        <w:bottom w:val="none" w:sz="0" w:space="0" w:color="auto"/>
        <w:right w:val="none" w:sz="0" w:space="0" w:color="auto"/>
      </w:divBdr>
    </w:div>
    <w:div w:id="994145312">
      <w:bodyDiv w:val="1"/>
      <w:marLeft w:val="0"/>
      <w:marRight w:val="0"/>
      <w:marTop w:val="0"/>
      <w:marBottom w:val="0"/>
      <w:divBdr>
        <w:top w:val="none" w:sz="0" w:space="0" w:color="auto"/>
        <w:left w:val="none" w:sz="0" w:space="0" w:color="auto"/>
        <w:bottom w:val="none" w:sz="0" w:space="0" w:color="auto"/>
        <w:right w:val="none" w:sz="0" w:space="0" w:color="auto"/>
      </w:divBdr>
    </w:div>
    <w:div w:id="1090929227">
      <w:bodyDiv w:val="1"/>
      <w:marLeft w:val="0"/>
      <w:marRight w:val="0"/>
      <w:marTop w:val="0"/>
      <w:marBottom w:val="0"/>
      <w:divBdr>
        <w:top w:val="none" w:sz="0" w:space="0" w:color="auto"/>
        <w:left w:val="none" w:sz="0" w:space="0" w:color="auto"/>
        <w:bottom w:val="none" w:sz="0" w:space="0" w:color="auto"/>
        <w:right w:val="none" w:sz="0" w:space="0" w:color="auto"/>
      </w:divBdr>
    </w:div>
    <w:div w:id="1131049152">
      <w:bodyDiv w:val="1"/>
      <w:marLeft w:val="0"/>
      <w:marRight w:val="0"/>
      <w:marTop w:val="0"/>
      <w:marBottom w:val="0"/>
      <w:divBdr>
        <w:top w:val="none" w:sz="0" w:space="0" w:color="auto"/>
        <w:left w:val="none" w:sz="0" w:space="0" w:color="auto"/>
        <w:bottom w:val="none" w:sz="0" w:space="0" w:color="auto"/>
        <w:right w:val="none" w:sz="0" w:space="0" w:color="auto"/>
      </w:divBdr>
    </w:div>
    <w:div w:id="1133257875">
      <w:bodyDiv w:val="1"/>
      <w:marLeft w:val="0"/>
      <w:marRight w:val="0"/>
      <w:marTop w:val="0"/>
      <w:marBottom w:val="0"/>
      <w:divBdr>
        <w:top w:val="none" w:sz="0" w:space="0" w:color="auto"/>
        <w:left w:val="none" w:sz="0" w:space="0" w:color="auto"/>
        <w:bottom w:val="none" w:sz="0" w:space="0" w:color="auto"/>
        <w:right w:val="none" w:sz="0" w:space="0" w:color="auto"/>
      </w:divBdr>
    </w:div>
    <w:div w:id="1179782096">
      <w:bodyDiv w:val="1"/>
      <w:marLeft w:val="0"/>
      <w:marRight w:val="0"/>
      <w:marTop w:val="0"/>
      <w:marBottom w:val="0"/>
      <w:divBdr>
        <w:top w:val="none" w:sz="0" w:space="0" w:color="auto"/>
        <w:left w:val="none" w:sz="0" w:space="0" w:color="auto"/>
        <w:bottom w:val="none" w:sz="0" w:space="0" w:color="auto"/>
        <w:right w:val="none" w:sz="0" w:space="0" w:color="auto"/>
      </w:divBdr>
    </w:div>
    <w:div w:id="1217356571">
      <w:bodyDiv w:val="1"/>
      <w:marLeft w:val="0"/>
      <w:marRight w:val="0"/>
      <w:marTop w:val="0"/>
      <w:marBottom w:val="0"/>
      <w:divBdr>
        <w:top w:val="none" w:sz="0" w:space="0" w:color="auto"/>
        <w:left w:val="none" w:sz="0" w:space="0" w:color="auto"/>
        <w:bottom w:val="none" w:sz="0" w:space="0" w:color="auto"/>
        <w:right w:val="none" w:sz="0" w:space="0" w:color="auto"/>
      </w:divBdr>
    </w:div>
    <w:div w:id="1369187392">
      <w:bodyDiv w:val="1"/>
      <w:marLeft w:val="0"/>
      <w:marRight w:val="0"/>
      <w:marTop w:val="0"/>
      <w:marBottom w:val="0"/>
      <w:divBdr>
        <w:top w:val="none" w:sz="0" w:space="0" w:color="auto"/>
        <w:left w:val="none" w:sz="0" w:space="0" w:color="auto"/>
        <w:bottom w:val="none" w:sz="0" w:space="0" w:color="auto"/>
        <w:right w:val="none" w:sz="0" w:space="0" w:color="auto"/>
      </w:divBdr>
    </w:div>
    <w:div w:id="1641685713">
      <w:bodyDiv w:val="1"/>
      <w:marLeft w:val="0"/>
      <w:marRight w:val="0"/>
      <w:marTop w:val="0"/>
      <w:marBottom w:val="0"/>
      <w:divBdr>
        <w:top w:val="none" w:sz="0" w:space="0" w:color="auto"/>
        <w:left w:val="none" w:sz="0" w:space="0" w:color="auto"/>
        <w:bottom w:val="none" w:sz="0" w:space="0" w:color="auto"/>
        <w:right w:val="none" w:sz="0" w:space="0" w:color="auto"/>
      </w:divBdr>
    </w:div>
    <w:div w:id="1729498104">
      <w:bodyDiv w:val="1"/>
      <w:marLeft w:val="0"/>
      <w:marRight w:val="0"/>
      <w:marTop w:val="0"/>
      <w:marBottom w:val="0"/>
      <w:divBdr>
        <w:top w:val="none" w:sz="0" w:space="0" w:color="auto"/>
        <w:left w:val="none" w:sz="0" w:space="0" w:color="auto"/>
        <w:bottom w:val="none" w:sz="0" w:space="0" w:color="auto"/>
        <w:right w:val="none" w:sz="0" w:space="0" w:color="auto"/>
      </w:divBdr>
    </w:div>
    <w:div w:id="1731416654">
      <w:bodyDiv w:val="1"/>
      <w:marLeft w:val="0"/>
      <w:marRight w:val="0"/>
      <w:marTop w:val="0"/>
      <w:marBottom w:val="0"/>
      <w:divBdr>
        <w:top w:val="none" w:sz="0" w:space="0" w:color="auto"/>
        <w:left w:val="none" w:sz="0" w:space="0" w:color="auto"/>
        <w:bottom w:val="none" w:sz="0" w:space="0" w:color="auto"/>
        <w:right w:val="none" w:sz="0" w:space="0" w:color="auto"/>
      </w:divBdr>
    </w:div>
    <w:div w:id="1798183406">
      <w:bodyDiv w:val="1"/>
      <w:marLeft w:val="0"/>
      <w:marRight w:val="0"/>
      <w:marTop w:val="0"/>
      <w:marBottom w:val="0"/>
      <w:divBdr>
        <w:top w:val="none" w:sz="0" w:space="0" w:color="auto"/>
        <w:left w:val="none" w:sz="0" w:space="0" w:color="auto"/>
        <w:bottom w:val="none" w:sz="0" w:space="0" w:color="auto"/>
        <w:right w:val="none" w:sz="0" w:space="0" w:color="auto"/>
      </w:divBdr>
    </w:div>
    <w:div w:id="1882209943">
      <w:bodyDiv w:val="1"/>
      <w:marLeft w:val="0"/>
      <w:marRight w:val="0"/>
      <w:marTop w:val="0"/>
      <w:marBottom w:val="0"/>
      <w:divBdr>
        <w:top w:val="none" w:sz="0" w:space="0" w:color="auto"/>
        <w:left w:val="none" w:sz="0" w:space="0" w:color="auto"/>
        <w:bottom w:val="none" w:sz="0" w:space="0" w:color="auto"/>
        <w:right w:val="none" w:sz="0" w:space="0" w:color="auto"/>
      </w:divBdr>
    </w:div>
    <w:div w:id="1902399077">
      <w:bodyDiv w:val="1"/>
      <w:marLeft w:val="0"/>
      <w:marRight w:val="0"/>
      <w:marTop w:val="0"/>
      <w:marBottom w:val="0"/>
      <w:divBdr>
        <w:top w:val="none" w:sz="0" w:space="0" w:color="auto"/>
        <w:left w:val="none" w:sz="0" w:space="0" w:color="auto"/>
        <w:bottom w:val="none" w:sz="0" w:space="0" w:color="auto"/>
        <w:right w:val="none" w:sz="0" w:space="0" w:color="auto"/>
      </w:divBdr>
    </w:div>
    <w:div w:id="1925996225">
      <w:bodyDiv w:val="1"/>
      <w:marLeft w:val="0"/>
      <w:marRight w:val="0"/>
      <w:marTop w:val="0"/>
      <w:marBottom w:val="0"/>
      <w:divBdr>
        <w:top w:val="none" w:sz="0" w:space="0" w:color="auto"/>
        <w:left w:val="none" w:sz="0" w:space="0" w:color="auto"/>
        <w:bottom w:val="none" w:sz="0" w:space="0" w:color="auto"/>
        <w:right w:val="none" w:sz="0" w:space="0" w:color="auto"/>
      </w:divBdr>
    </w:div>
    <w:div w:id="1954508269">
      <w:bodyDiv w:val="1"/>
      <w:marLeft w:val="0"/>
      <w:marRight w:val="0"/>
      <w:marTop w:val="0"/>
      <w:marBottom w:val="0"/>
      <w:divBdr>
        <w:top w:val="none" w:sz="0" w:space="0" w:color="auto"/>
        <w:left w:val="none" w:sz="0" w:space="0" w:color="auto"/>
        <w:bottom w:val="none" w:sz="0" w:space="0" w:color="auto"/>
        <w:right w:val="none" w:sz="0" w:space="0" w:color="auto"/>
      </w:divBdr>
    </w:div>
    <w:div w:id="2095324485">
      <w:bodyDiv w:val="1"/>
      <w:marLeft w:val="0"/>
      <w:marRight w:val="0"/>
      <w:marTop w:val="0"/>
      <w:marBottom w:val="0"/>
      <w:divBdr>
        <w:top w:val="none" w:sz="0" w:space="0" w:color="auto"/>
        <w:left w:val="none" w:sz="0" w:space="0" w:color="auto"/>
        <w:bottom w:val="none" w:sz="0" w:space="0" w:color="auto"/>
        <w:right w:val="none" w:sz="0" w:space="0" w:color="auto"/>
      </w:divBdr>
    </w:div>
    <w:div w:id="213497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20comprasmx@buengobierno.gob.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comprasdegobierno.gob.mx/calculadora" TargetMode="External"/><Relationship Id="rId10" Type="http://schemas.openxmlformats.org/officeDocument/2006/relationships/hyperlink" Target="https://www.gob.mx/buengobiern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upcp-compranet.funcionpublica.gob.mx/" TargetMode="Externa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6A90-F54C-4D07-9206-1877C6334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42</Pages>
  <Words>31604</Words>
  <Characters>173827</Characters>
  <Application>Microsoft Office Word</Application>
  <DocSecurity>0</DocSecurity>
  <Lines>1448</Lines>
  <Paragraphs>410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 Ivan Bahena Mendez</dc:creator>
  <cp:lastModifiedBy>Rodrigo Rangel Capetillo</cp:lastModifiedBy>
  <cp:revision>18</cp:revision>
  <cp:lastPrinted>2025-05-29T22:40:00Z</cp:lastPrinted>
  <dcterms:created xsi:type="dcterms:W3CDTF">2025-05-02T21:07:00Z</dcterms:created>
  <dcterms:modified xsi:type="dcterms:W3CDTF">2025-10-22T20:44:00Z</dcterms:modified>
</cp:coreProperties>
</file>