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9E39E" w14:textId="77777777" w:rsidR="00F42CCF" w:rsidRPr="00A82322" w:rsidRDefault="00F42CCF" w:rsidP="00836826">
      <w:pPr>
        <w:pStyle w:val="Ttulo2"/>
        <w:rPr>
          <w:rFonts w:ascii="Arial" w:hAnsi="Arial" w:cs="Arial"/>
          <w:lang w:eastAsia="ar-SA"/>
        </w:rPr>
      </w:pPr>
      <w:bookmarkStart w:id="0" w:name="_GoBack"/>
      <w:bookmarkEnd w:id="0"/>
    </w:p>
    <w:p w14:paraId="386DDD6B"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69D43479"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0CEE07A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22A8A1FB"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A5AEDE1"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4D64A67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2952A88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6318FF1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50FEF55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6016D83B"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6772302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22AEA835"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2177B0C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7C58CA0"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0B090CB"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50AF9E3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C54FE4A" w14:textId="517D5D0A" w:rsidR="00F42CCF" w:rsidRPr="00A82322" w:rsidRDefault="009970DB"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14:paraId="63AC4F12" w14:textId="5EEE60DE" w:rsidR="00F42CCF" w:rsidRPr="00A82322" w:rsidRDefault="009970DB"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NÚMERO </w:t>
      </w:r>
      <w:r w:rsidR="00E21D99">
        <w:rPr>
          <w:rFonts w:ascii="Arial" w:eastAsia="Times New Roman" w:hAnsi="Arial" w:cs="Arial"/>
          <w:bCs/>
          <w:sz w:val="20"/>
          <w:szCs w:val="20"/>
          <w:lang w:eastAsia="ar-SA"/>
        </w:rPr>
        <w:t>LA-50-GYR-050GYR007-N-</w:t>
      </w:r>
      <w:r w:rsidR="00B64938">
        <w:rPr>
          <w:rFonts w:ascii="Arial" w:eastAsia="Times New Roman" w:hAnsi="Arial" w:cs="Arial"/>
          <w:bCs/>
          <w:sz w:val="20"/>
          <w:szCs w:val="20"/>
          <w:lang w:eastAsia="ar-SA"/>
        </w:rPr>
        <w:t>532</w:t>
      </w:r>
      <w:r w:rsidR="00E21D99">
        <w:rPr>
          <w:rFonts w:ascii="Arial" w:eastAsia="Times New Roman" w:hAnsi="Arial" w:cs="Arial"/>
          <w:bCs/>
          <w:sz w:val="20"/>
          <w:szCs w:val="20"/>
          <w:lang w:eastAsia="ar-SA"/>
        </w:rPr>
        <w:t xml:space="preserve">-2024 </w:t>
      </w:r>
    </w:p>
    <w:p w14:paraId="64625ED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CDD879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9A7A71D"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FC2D5A8" w14:textId="77777777" w:rsidR="00F42CCF" w:rsidRPr="00A82322" w:rsidRDefault="00F42CCF" w:rsidP="00F42CCF">
      <w:pPr>
        <w:jc w:val="center"/>
        <w:rPr>
          <w:rFonts w:ascii="Arial" w:hAnsi="Arial" w:cs="Arial"/>
          <w:b/>
          <w:sz w:val="20"/>
          <w:szCs w:val="20"/>
        </w:rPr>
      </w:pPr>
    </w:p>
    <w:p w14:paraId="308B6ADE" w14:textId="3E30A0A5" w:rsidR="00F42CCF" w:rsidRPr="004D1C3D" w:rsidRDefault="001A15FE" w:rsidP="004D1C3D">
      <w:pPr>
        <w:pStyle w:val="Encabezado"/>
        <w:spacing w:before="240"/>
        <w:jc w:val="center"/>
        <w:rPr>
          <w:rFonts w:ascii="Arial Narrow" w:hAnsi="Arial Narrow" w:cs="Arial"/>
          <w:b/>
        </w:rPr>
      </w:pPr>
      <w:r w:rsidRPr="00A82322">
        <w:rPr>
          <w:rFonts w:ascii="Arial" w:hAnsi="Arial" w:cs="Arial"/>
          <w:b/>
          <w:bCs/>
        </w:rPr>
        <w:t>“</w:t>
      </w:r>
      <w:r w:rsidR="004D1C3D">
        <w:rPr>
          <w:rFonts w:ascii="Arial Narrow" w:hAnsi="Arial Narrow" w:cs="Arial"/>
          <w:b/>
        </w:rPr>
        <w:t>ADQUISICIÓN DE MATERIAL DE OSTEOSINTESIS Y ENDOPROTESIS</w:t>
      </w:r>
      <w:r w:rsidRPr="00A82322">
        <w:rPr>
          <w:rFonts w:ascii="Arial" w:hAnsi="Arial" w:cs="Arial"/>
          <w:b/>
          <w:bCs/>
        </w:rPr>
        <w:t>”</w:t>
      </w:r>
    </w:p>
    <w:p w14:paraId="6F8FA282" w14:textId="77777777" w:rsidR="00F42CCF" w:rsidRPr="00A82322" w:rsidRDefault="00F42CCF" w:rsidP="00F42CCF">
      <w:pPr>
        <w:jc w:val="center"/>
        <w:rPr>
          <w:rFonts w:ascii="Arial" w:hAnsi="Arial" w:cs="Arial"/>
          <w:b/>
          <w:sz w:val="20"/>
          <w:szCs w:val="20"/>
        </w:rPr>
      </w:pPr>
    </w:p>
    <w:p w14:paraId="745A4996" w14:textId="77777777" w:rsidR="00F42CCF" w:rsidRPr="00A82322" w:rsidRDefault="00F42CCF" w:rsidP="00F42CCF">
      <w:pPr>
        <w:jc w:val="both"/>
        <w:rPr>
          <w:rFonts w:ascii="Arial" w:hAnsi="Arial" w:cs="Arial"/>
          <w:b/>
          <w:sz w:val="20"/>
          <w:szCs w:val="20"/>
        </w:rPr>
      </w:pPr>
    </w:p>
    <w:p w14:paraId="46C60324" w14:textId="77777777" w:rsidR="00F42CCF" w:rsidRPr="00A82322" w:rsidRDefault="00F42CCF" w:rsidP="00F42CCF">
      <w:pPr>
        <w:jc w:val="both"/>
        <w:rPr>
          <w:rFonts w:ascii="Arial" w:hAnsi="Arial" w:cs="Arial"/>
          <w:b/>
          <w:sz w:val="20"/>
          <w:szCs w:val="20"/>
        </w:rPr>
      </w:pPr>
    </w:p>
    <w:p w14:paraId="35735B76" w14:textId="77777777" w:rsidR="00F42CCF" w:rsidRPr="00A82322" w:rsidRDefault="00F42CCF" w:rsidP="00F42CCF">
      <w:pPr>
        <w:jc w:val="both"/>
        <w:rPr>
          <w:rFonts w:ascii="Arial" w:hAnsi="Arial" w:cs="Arial"/>
          <w:b/>
          <w:sz w:val="20"/>
          <w:szCs w:val="20"/>
        </w:rPr>
      </w:pPr>
    </w:p>
    <w:p w14:paraId="2588A07A" w14:textId="77777777" w:rsidR="00F42CCF" w:rsidRPr="00A82322" w:rsidRDefault="00F42CCF" w:rsidP="00F42CCF">
      <w:pPr>
        <w:jc w:val="both"/>
        <w:rPr>
          <w:rFonts w:ascii="Arial" w:hAnsi="Arial" w:cs="Arial"/>
          <w:b/>
          <w:sz w:val="20"/>
          <w:szCs w:val="20"/>
        </w:rPr>
      </w:pPr>
    </w:p>
    <w:p w14:paraId="05811D4C" w14:textId="77777777" w:rsidR="00F42CCF" w:rsidRPr="00A82322" w:rsidRDefault="00F42CCF" w:rsidP="00F42CCF">
      <w:pPr>
        <w:jc w:val="both"/>
        <w:rPr>
          <w:rFonts w:ascii="Arial" w:hAnsi="Arial" w:cs="Arial"/>
          <w:b/>
          <w:sz w:val="20"/>
          <w:szCs w:val="20"/>
        </w:rPr>
      </w:pPr>
    </w:p>
    <w:p w14:paraId="454DB032" w14:textId="77777777" w:rsidR="00F42CCF" w:rsidRPr="00A82322" w:rsidRDefault="00F42CCF" w:rsidP="00F42CCF">
      <w:pPr>
        <w:jc w:val="both"/>
        <w:rPr>
          <w:rFonts w:ascii="Arial" w:hAnsi="Arial" w:cs="Arial"/>
          <w:b/>
          <w:sz w:val="20"/>
          <w:szCs w:val="20"/>
        </w:rPr>
      </w:pPr>
    </w:p>
    <w:p w14:paraId="506D41DC" w14:textId="77777777" w:rsidR="00F42CCF" w:rsidRPr="00A82322" w:rsidRDefault="00F42CCF" w:rsidP="00F42CCF">
      <w:pPr>
        <w:jc w:val="both"/>
        <w:rPr>
          <w:rFonts w:ascii="Arial" w:hAnsi="Arial" w:cs="Arial"/>
          <w:b/>
          <w:sz w:val="20"/>
          <w:szCs w:val="20"/>
        </w:rPr>
      </w:pPr>
    </w:p>
    <w:p w14:paraId="0A846AA5" w14:textId="77777777" w:rsidR="00F42CCF" w:rsidRPr="00A82322" w:rsidRDefault="00F42CCF" w:rsidP="00F42CCF">
      <w:pPr>
        <w:jc w:val="both"/>
        <w:rPr>
          <w:rFonts w:ascii="Arial" w:hAnsi="Arial" w:cs="Arial"/>
          <w:b/>
          <w:sz w:val="20"/>
          <w:szCs w:val="20"/>
        </w:rPr>
      </w:pPr>
    </w:p>
    <w:p w14:paraId="14FBE7A1" w14:textId="77777777" w:rsidR="00F42CCF" w:rsidRPr="00A82322" w:rsidRDefault="00F42CCF" w:rsidP="00F42CCF">
      <w:pPr>
        <w:jc w:val="both"/>
        <w:rPr>
          <w:rFonts w:ascii="Arial" w:hAnsi="Arial" w:cs="Arial"/>
          <w:b/>
          <w:sz w:val="20"/>
          <w:szCs w:val="20"/>
        </w:rPr>
      </w:pPr>
    </w:p>
    <w:p w14:paraId="1EF1BAFF" w14:textId="77777777" w:rsidR="00F42CCF" w:rsidRPr="00A82322" w:rsidRDefault="00F42CCF" w:rsidP="00F42CCF">
      <w:pPr>
        <w:jc w:val="both"/>
        <w:rPr>
          <w:rFonts w:ascii="Arial" w:hAnsi="Arial" w:cs="Arial"/>
          <w:b/>
          <w:sz w:val="20"/>
          <w:szCs w:val="20"/>
        </w:rPr>
      </w:pPr>
    </w:p>
    <w:p w14:paraId="3A9F8242" w14:textId="77777777" w:rsidR="00F42CCF" w:rsidRPr="00A82322" w:rsidRDefault="00F42CCF" w:rsidP="00F42CCF">
      <w:pPr>
        <w:jc w:val="both"/>
        <w:rPr>
          <w:rFonts w:ascii="Arial" w:hAnsi="Arial" w:cs="Arial"/>
          <w:b/>
          <w:sz w:val="20"/>
          <w:szCs w:val="20"/>
        </w:rPr>
      </w:pPr>
    </w:p>
    <w:p w14:paraId="1454EB9B" w14:textId="77777777" w:rsidR="00F42CCF" w:rsidRPr="00A82322" w:rsidRDefault="00F42CCF" w:rsidP="00F42CCF">
      <w:pPr>
        <w:jc w:val="both"/>
        <w:rPr>
          <w:rFonts w:ascii="Arial" w:hAnsi="Arial" w:cs="Arial"/>
          <w:b/>
          <w:sz w:val="20"/>
          <w:szCs w:val="20"/>
        </w:rPr>
      </w:pPr>
    </w:p>
    <w:p w14:paraId="18DF53AE" w14:textId="77777777" w:rsidR="00F42CCF" w:rsidRPr="00A82322" w:rsidRDefault="00F42CCF" w:rsidP="00F42CCF">
      <w:pPr>
        <w:jc w:val="both"/>
        <w:rPr>
          <w:rFonts w:ascii="Arial" w:hAnsi="Arial" w:cs="Arial"/>
          <w:b/>
          <w:sz w:val="20"/>
          <w:szCs w:val="20"/>
        </w:rPr>
      </w:pPr>
    </w:p>
    <w:p w14:paraId="4A9A00CB" w14:textId="77777777" w:rsidR="00F42CCF" w:rsidRPr="00A82322" w:rsidRDefault="00F42CCF" w:rsidP="00F42CCF">
      <w:pPr>
        <w:jc w:val="both"/>
        <w:rPr>
          <w:rFonts w:ascii="Arial" w:hAnsi="Arial" w:cs="Arial"/>
          <w:b/>
          <w:sz w:val="20"/>
          <w:szCs w:val="20"/>
        </w:rPr>
      </w:pPr>
    </w:p>
    <w:p w14:paraId="111D49A2" w14:textId="77777777" w:rsidR="00F42CCF" w:rsidRPr="00A82322" w:rsidRDefault="00F42CCF" w:rsidP="00F42CCF">
      <w:pPr>
        <w:jc w:val="both"/>
        <w:rPr>
          <w:rFonts w:ascii="Arial" w:hAnsi="Arial" w:cs="Arial"/>
          <w:b/>
          <w:sz w:val="20"/>
          <w:szCs w:val="20"/>
        </w:rPr>
      </w:pPr>
    </w:p>
    <w:p w14:paraId="2B9E962F" w14:textId="77777777" w:rsidR="00F42CCF" w:rsidRPr="00A82322" w:rsidRDefault="00F42CCF" w:rsidP="00F42CCF">
      <w:pPr>
        <w:jc w:val="both"/>
        <w:rPr>
          <w:rFonts w:ascii="Arial" w:hAnsi="Arial" w:cs="Arial"/>
          <w:b/>
          <w:sz w:val="20"/>
          <w:szCs w:val="20"/>
        </w:rPr>
      </w:pPr>
    </w:p>
    <w:p w14:paraId="7DF443BD" w14:textId="77777777" w:rsidR="00F42CCF" w:rsidRPr="00A82322" w:rsidRDefault="00F42CCF" w:rsidP="00F42CCF">
      <w:pPr>
        <w:jc w:val="both"/>
        <w:rPr>
          <w:rFonts w:ascii="Arial" w:hAnsi="Arial" w:cs="Arial"/>
          <w:b/>
          <w:sz w:val="20"/>
          <w:szCs w:val="20"/>
        </w:rPr>
      </w:pPr>
    </w:p>
    <w:p w14:paraId="1ED7B27B" w14:textId="77777777" w:rsidR="00F42CCF" w:rsidRPr="00A82322" w:rsidRDefault="00F42CCF" w:rsidP="00F42CCF">
      <w:pPr>
        <w:jc w:val="both"/>
        <w:rPr>
          <w:rFonts w:ascii="Arial" w:hAnsi="Arial" w:cs="Arial"/>
          <w:b/>
          <w:sz w:val="20"/>
          <w:szCs w:val="20"/>
        </w:rPr>
      </w:pPr>
    </w:p>
    <w:p w14:paraId="53E6E63C" w14:textId="77777777" w:rsidR="00F42CCF" w:rsidRPr="00A82322" w:rsidRDefault="00F42CCF" w:rsidP="00F42CCF">
      <w:pPr>
        <w:jc w:val="both"/>
        <w:rPr>
          <w:rFonts w:ascii="Arial" w:hAnsi="Arial" w:cs="Arial"/>
          <w:b/>
          <w:sz w:val="20"/>
          <w:szCs w:val="20"/>
        </w:rPr>
      </w:pPr>
    </w:p>
    <w:p w14:paraId="5C1B658F" w14:textId="77777777" w:rsidR="00F42CCF" w:rsidRPr="00A82322" w:rsidRDefault="00F42CCF" w:rsidP="00F42CCF">
      <w:pPr>
        <w:jc w:val="both"/>
        <w:rPr>
          <w:rFonts w:ascii="Arial" w:hAnsi="Arial" w:cs="Arial"/>
          <w:b/>
          <w:sz w:val="20"/>
          <w:szCs w:val="20"/>
        </w:rPr>
      </w:pPr>
    </w:p>
    <w:p w14:paraId="22141005"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lastRenderedPageBreak/>
        <w:t>Índice</w:t>
      </w:r>
    </w:p>
    <w:sdt>
      <w:sdtPr>
        <w:rPr>
          <w:rFonts w:cs="Arial"/>
          <w:b w:val="0"/>
          <w:bCs w:val="0"/>
          <w:caps w:val="0"/>
        </w:rPr>
        <w:id w:val="2057883107"/>
        <w:docPartObj>
          <w:docPartGallery w:val="Table of Contents"/>
          <w:docPartUnique/>
        </w:docPartObj>
      </w:sdtPr>
      <w:sdtEndPr>
        <w:rPr>
          <w:b/>
          <w:bCs/>
          <w:caps/>
        </w:rPr>
      </w:sdtEndPr>
      <w:sdtContent>
        <w:p w14:paraId="5B7D62E3" w14:textId="77777777" w:rsidR="00A05200"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77729862" w:history="1">
            <w:r w:rsidR="00A05200" w:rsidRPr="002225BD">
              <w:rPr>
                <w:rStyle w:val="Hipervnculo"/>
                <w:rFonts w:cs="Arial"/>
              </w:rPr>
              <w:t>1.- Identificación de la Licitación Pública Nacional Electrónica.</w:t>
            </w:r>
            <w:r w:rsidR="00A05200">
              <w:rPr>
                <w:webHidden/>
              </w:rPr>
              <w:tab/>
            </w:r>
            <w:r w:rsidR="00A05200">
              <w:rPr>
                <w:webHidden/>
              </w:rPr>
              <w:fldChar w:fldCharType="begin"/>
            </w:r>
            <w:r w:rsidR="00A05200">
              <w:rPr>
                <w:webHidden/>
              </w:rPr>
              <w:instrText xml:space="preserve"> PAGEREF _Toc177729862 \h </w:instrText>
            </w:r>
            <w:r w:rsidR="00A05200">
              <w:rPr>
                <w:webHidden/>
              </w:rPr>
            </w:r>
            <w:r w:rsidR="00A05200">
              <w:rPr>
                <w:webHidden/>
              </w:rPr>
              <w:fldChar w:fldCharType="separate"/>
            </w:r>
            <w:r w:rsidR="006D6B21">
              <w:rPr>
                <w:webHidden/>
              </w:rPr>
              <w:t>6</w:t>
            </w:r>
            <w:r w:rsidR="00A05200">
              <w:rPr>
                <w:webHidden/>
              </w:rPr>
              <w:fldChar w:fldCharType="end"/>
            </w:r>
          </w:hyperlink>
        </w:p>
        <w:p w14:paraId="74477DD8"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3" w:history="1">
            <w:r w:rsidR="00A05200" w:rsidRPr="002225BD">
              <w:rPr>
                <w:rStyle w:val="Hipervnculo"/>
                <w:rFonts w:cs="Arial"/>
              </w:rPr>
              <w:t>1.1.- Datos de identificación.</w:t>
            </w:r>
            <w:r w:rsidR="00A05200">
              <w:rPr>
                <w:webHidden/>
              </w:rPr>
              <w:tab/>
            </w:r>
            <w:r w:rsidR="00A05200">
              <w:rPr>
                <w:webHidden/>
              </w:rPr>
              <w:fldChar w:fldCharType="begin"/>
            </w:r>
            <w:r w:rsidR="00A05200">
              <w:rPr>
                <w:webHidden/>
              </w:rPr>
              <w:instrText xml:space="preserve"> PAGEREF _Toc177729863 \h </w:instrText>
            </w:r>
            <w:r w:rsidR="00A05200">
              <w:rPr>
                <w:webHidden/>
              </w:rPr>
            </w:r>
            <w:r w:rsidR="00A05200">
              <w:rPr>
                <w:webHidden/>
              </w:rPr>
              <w:fldChar w:fldCharType="separate"/>
            </w:r>
            <w:r w:rsidR="006D6B21">
              <w:rPr>
                <w:webHidden/>
              </w:rPr>
              <w:t>6</w:t>
            </w:r>
            <w:r w:rsidR="00A05200">
              <w:rPr>
                <w:webHidden/>
              </w:rPr>
              <w:fldChar w:fldCharType="end"/>
            </w:r>
          </w:hyperlink>
        </w:p>
        <w:p w14:paraId="75B3D06F"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4" w:history="1">
            <w:r w:rsidR="00A05200" w:rsidRPr="002225BD">
              <w:rPr>
                <w:rStyle w:val="Hipervnculo"/>
                <w:rFonts w:cs="Arial"/>
              </w:rPr>
              <w:t>1.2.- Medio y carácter del procedimiento.</w:t>
            </w:r>
            <w:r w:rsidR="00A05200">
              <w:rPr>
                <w:webHidden/>
              </w:rPr>
              <w:tab/>
            </w:r>
            <w:r w:rsidR="00A05200">
              <w:rPr>
                <w:webHidden/>
              </w:rPr>
              <w:fldChar w:fldCharType="begin"/>
            </w:r>
            <w:r w:rsidR="00A05200">
              <w:rPr>
                <w:webHidden/>
              </w:rPr>
              <w:instrText xml:space="preserve"> PAGEREF _Toc177729864 \h </w:instrText>
            </w:r>
            <w:r w:rsidR="00A05200">
              <w:rPr>
                <w:webHidden/>
              </w:rPr>
            </w:r>
            <w:r w:rsidR="00A05200">
              <w:rPr>
                <w:webHidden/>
              </w:rPr>
              <w:fldChar w:fldCharType="separate"/>
            </w:r>
            <w:r w:rsidR="006D6B21">
              <w:rPr>
                <w:webHidden/>
              </w:rPr>
              <w:t>6</w:t>
            </w:r>
            <w:r w:rsidR="00A05200">
              <w:rPr>
                <w:webHidden/>
              </w:rPr>
              <w:fldChar w:fldCharType="end"/>
            </w:r>
          </w:hyperlink>
        </w:p>
        <w:p w14:paraId="0E503407"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5" w:history="1">
            <w:r w:rsidR="00A05200" w:rsidRPr="002225BD">
              <w:rPr>
                <w:rStyle w:val="Hipervnculo"/>
                <w:rFonts w:cs="Arial"/>
              </w:rPr>
              <w:t>1.3.- Número de identificación de la Licitación Pública Nacional Electrónica asignado por COMPRANET.</w:t>
            </w:r>
            <w:r w:rsidR="00A05200">
              <w:rPr>
                <w:webHidden/>
              </w:rPr>
              <w:tab/>
            </w:r>
            <w:r w:rsidR="00A05200">
              <w:rPr>
                <w:webHidden/>
              </w:rPr>
              <w:fldChar w:fldCharType="begin"/>
            </w:r>
            <w:r w:rsidR="00A05200">
              <w:rPr>
                <w:webHidden/>
              </w:rPr>
              <w:instrText xml:space="preserve"> PAGEREF _Toc177729865 \h </w:instrText>
            </w:r>
            <w:r w:rsidR="00A05200">
              <w:rPr>
                <w:webHidden/>
              </w:rPr>
            </w:r>
            <w:r w:rsidR="00A05200">
              <w:rPr>
                <w:webHidden/>
              </w:rPr>
              <w:fldChar w:fldCharType="separate"/>
            </w:r>
            <w:r w:rsidR="006D6B21">
              <w:rPr>
                <w:webHidden/>
              </w:rPr>
              <w:t>6</w:t>
            </w:r>
            <w:r w:rsidR="00A05200">
              <w:rPr>
                <w:webHidden/>
              </w:rPr>
              <w:fldChar w:fldCharType="end"/>
            </w:r>
          </w:hyperlink>
        </w:p>
        <w:p w14:paraId="35E8B43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6" w:history="1">
            <w:r w:rsidR="00A05200" w:rsidRPr="002225BD">
              <w:rPr>
                <w:rStyle w:val="Hipervnculo"/>
                <w:rFonts w:cs="Arial"/>
              </w:rPr>
              <w:t>1.4.- Indicación de los ejercicios fiscales para la contratación.</w:t>
            </w:r>
            <w:r w:rsidR="00A05200">
              <w:rPr>
                <w:webHidden/>
              </w:rPr>
              <w:tab/>
            </w:r>
            <w:r w:rsidR="00A05200">
              <w:rPr>
                <w:webHidden/>
              </w:rPr>
              <w:fldChar w:fldCharType="begin"/>
            </w:r>
            <w:r w:rsidR="00A05200">
              <w:rPr>
                <w:webHidden/>
              </w:rPr>
              <w:instrText xml:space="preserve"> PAGEREF _Toc177729866 \h </w:instrText>
            </w:r>
            <w:r w:rsidR="00A05200">
              <w:rPr>
                <w:webHidden/>
              </w:rPr>
            </w:r>
            <w:r w:rsidR="00A05200">
              <w:rPr>
                <w:webHidden/>
              </w:rPr>
              <w:fldChar w:fldCharType="separate"/>
            </w:r>
            <w:r w:rsidR="006D6B21">
              <w:rPr>
                <w:webHidden/>
              </w:rPr>
              <w:t>6</w:t>
            </w:r>
            <w:r w:rsidR="00A05200">
              <w:rPr>
                <w:webHidden/>
              </w:rPr>
              <w:fldChar w:fldCharType="end"/>
            </w:r>
          </w:hyperlink>
        </w:p>
        <w:p w14:paraId="3B56098E"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7" w:history="1">
            <w:r w:rsidR="00A05200" w:rsidRPr="002225BD">
              <w:rPr>
                <w:rStyle w:val="Hipervnculo"/>
                <w:rFonts w:cs="Arial"/>
              </w:rPr>
              <w:t>1.5.- Idioma en que se deberán presentar las propuestas, los anexos legales, administrativos y técnicos, así como en su caso los folletos que se acompañen.</w:t>
            </w:r>
            <w:r w:rsidR="00A05200">
              <w:rPr>
                <w:webHidden/>
              </w:rPr>
              <w:tab/>
            </w:r>
            <w:r w:rsidR="00A05200">
              <w:rPr>
                <w:webHidden/>
              </w:rPr>
              <w:fldChar w:fldCharType="begin"/>
            </w:r>
            <w:r w:rsidR="00A05200">
              <w:rPr>
                <w:webHidden/>
              </w:rPr>
              <w:instrText xml:space="preserve"> PAGEREF _Toc177729867 \h </w:instrText>
            </w:r>
            <w:r w:rsidR="00A05200">
              <w:rPr>
                <w:webHidden/>
              </w:rPr>
            </w:r>
            <w:r w:rsidR="00A05200">
              <w:rPr>
                <w:webHidden/>
              </w:rPr>
              <w:fldChar w:fldCharType="separate"/>
            </w:r>
            <w:r w:rsidR="006D6B21">
              <w:rPr>
                <w:webHidden/>
              </w:rPr>
              <w:t>7</w:t>
            </w:r>
            <w:r w:rsidR="00A05200">
              <w:rPr>
                <w:webHidden/>
              </w:rPr>
              <w:fldChar w:fldCharType="end"/>
            </w:r>
          </w:hyperlink>
        </w:p>
        <w:p w14:paraId="6EB95E2E"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68" w:history="1">
            <w:r w:rsidR="00A05200" w:rsidRPr="002225BD">
              <w:rPr>
                <w:rStyle w:val="Hipervnculo"/>
                <w:rFonts w:cs="Arial"/>
              </w:rPr>
              <w:t>1.6.- Disponibilidad presupuestaria.</w:t>
            </w:r>
            <w:r w:rsidR="00A05200">
              <w:rPr>
                <w:webHidden/>
              </w:rPr>
              <w:tab/>
            </w:r>
            <w:r w:rsidR="00A05200">
              <w:rPr>
                <w:webHidden/>
              </w:rPr>
              <w:fldChar w:fldCharType="begin"/>
            </w:r>
            <w:r w:rsidR="00A05200">
              <w:rPr>
                <w:webHidden/>
              </w:rPr>
              <w:instrText xml:space="preserve"> PAGEREF _Toc177729868 \h </w:instrText>
            </w:r>
            <w:r w:rsidR="00A05200">
              <w:rPr>
                <w:webHidden/>
              </w:rPr>
            </w:r>
            <w:r w:rsidR="00A05200">
              <w:rPr>
                <w:webHidden/>
              </w:rPr>
              <w:fldChar w:fldCharType="separate"/>
            </w:r>
            <w:r w:rsidR="006D6B21">
              <w:rPr>
                <w:webHidden/>
              </w:rPr>
              <w:t>7</w:t>
            </w:r>
            <w:r w:rsidR="00A05200">
              <w:rPr>
                <w:webHidden/>
              </w:rPr>
              <w:fldChar w:fldCharType="end"/>
            </w:r>
          </w:hyperlink>
        </w:p>
        <w:p w14:paraId="585F037F"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869" w:history="1">
            <w:r w:rsidR="00A05200" w:rsidRPr="002225BD">
              <w:rPr>
                <w:rStyle w:val="Hipervnculo"/>
                <w:rFonts w:cs="Arial"/>
              </w:rPr>
              <w:t>2.- Objeto y alcance de la Licitación Pública Nacional Electrónica.</w:t>
            </w:r>
            <w:r w:rsidR="00A05200">
              <w:rPr>
                <w:webHidden/>
              </w:rPr>
              <w:tab/>
            </w:r>
            <w:r w:rsidR="00A05200">
              <w:rPr>
                <w:webHidden/>
              </w:rPr>
              <w:fldChar w:fldCharType="begin"/>
            </w:r>
            <w:r w:rsidR="00A05200">
              <w:rPr>
                <w:webHidden/>
              </w:rPr>
              <w:instrText xml:space="preserve"> PAGEREF _Toc177729869 \h </w:instrText>
            </w:r>
            <w:r w:rsidR="00A05200">
              <w:rPr>
                <w:webHidden/>
              </w:rPr>
            </w:r>
            <w:r w:rsidR="00A05200">
              <w:rPr>
                <w:webHidden/>
              </w:rPr>
              <w:fldChar w:fldCharType="separate"/>
            </w:r>
            <w:r w:rsidR="006D6B21">
              <w:rPr>
                <w:webHidden/>
              </w:rPr>
              <w:t>7</w:t>
            </w:r>
            <w:r w:rsidR="00A05200">
              <w:rPr>
                <w:webHidden/>
              </w:rPr>
              <w:fldChar w:fldCharType="end"/>
            </w:r>
          </w:hyperlink>
        </w:p>
        <w:p w14:paraId="5015F17B"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0" w:history="1">
            <w:r w:rsidR="00A05200" w:rsidRPr="002225BD">
              <w:rPr>
                <w:rStyle w:val="Hipervnculo"/>
                <w:rFonts w:cs="Arial"/>
              </w:rPr>
              <w:t>2.1.- Objeto de la contratación.</w:t>
            </w:r>
            <w:r w:rsidR="00A05200">
              <w:rPr>
                <w:webHidden/>
              </w:rPr>
              <w:tab/>
            </w:r>
            <w:r w:rsidR="00A05200">
              <w:rPr>
                <w:webHidden/>
              </w:rPr>
              <w:fldChar w:fldCharType="begin"/>
            </w:r>
            <w:r w:rsidR="00A05200">
              <w:rPr>
                <w:webHidden/>
              </w:rPr>
              <w:instrText xml:space="preserve"> PAGEREF _Toc177729870 \h </w:instrText>
            </w:r>
            <w:r w:rsidR="00A05200">
              <w:rPr>
                <w:webHidden/>
              </w:rPr>
            </w:r>
            <w:r w:rsidR="00A05200">
              <w:rPr>
                <w:webHidden/>
              </w:rPr>
              <w:fldChar w:fldCharType="separate"/>
            </w:r>
            <w:r w:rsidR="006D6B21">
              <w:rPr>
                <w:webHidden/>
              </w:rPr>
              <w:t>7</w:t>
            </w:r>
            <w:r w:rsidR="00A05200">
              <w:rPr>
                <w:webHidden/>
              </w:rPr>
              <w:fldChar w:fldCharType="end"/>
            </w:r>
          </w:hyperlink>
        </w:p>
        <w:p w14:paraId="74DDED6C"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1" w:history="1">
            <w:r w:rsidR="00A05200" w:rsidRPr="002225BD">
              <w:rPr>
                <w:rStyle w:val="Hipervnculo"/>
                <w:rFonts w:cs="Arial"/>
              </w:rPr>
              <w:t>2.2.- Agrupación de Partidas.</w:t>
            </w:r>
            <w:r w:rsidR="00A05200">
              <w:rPr>
                <w:webHidden/>
              </w:rPr>
              <w:tab/>
            </w:r>
            <w:r w:rsidR="00A05200">
              <w:rPr>
                <w:webHidden/>
              </w:rPr>
              <w:fldChar w:fldCharType="begin"/>
            </w:r>
            <w:r w:rsidR="00A05200">
              <w:rPr>
                <w:webHidden/>
              </w:rPr>
              <w:instrText xml:space="preserve"> PAGEREF _Toc177729871 \h </w:instrText>
            </w:r>
            <w:r w:rsidR="00A05200">
              <w:rPr>
                <w:webHidden/>
              </w:rPr>
            </w:r>
            <w:r w:rsidR="00A05200">
              <w:rPr>
                <w:webHidden/>
              </w:rPr>
              <w:fldChar w:fldCharType="separate"/>
            </w:r>
            <w:r w:rsidR="006D6B21">
              <w:rPr>
                <w:webHidden/>
              </w:rPr>
              <w:t>7</w:t>
            </w:r>
            <w:r w:rsidR="00A05200">
              <w:rPr>
                <w:webHidden/>
              </w:rPr>
              <w:fldChar w:fldCharType="end"/>
            </w:r>
          </w:hyperlink>
        </w:p>
        <w:p w14:paraId="00EA3E1A"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2" w:history="1">
            <w:r w:rsidR="00A05200" w:rsidRPr="002225BD">
              <w:rPr>
                <w:rStyle w:val="Hipervnculo"/>
                <w:rFonts w:cs="Arial"/>
              </w:rPr>
              <w:t>2.3.- Normas Oficiales Mexicanas, Normas Mexicanas, Internacionales, Referencia o Especificaciones.</w:t>
            </w:r>
            <w:r w:rsidR="00A05200">
              <w:rPr>
                <w:webHidden/>
              </w:rPr>
              <w:tab/>
            </w:r>
            <w:r w:rsidR="00A05200">
              <w:rPr>
                <w:webHidden/>
              </w:rPr>
              <w:fldChar w:fldCharType="begin"/>
            </w:r>
            <w:r w:rsidR="00A05200">
              <w:rPr>
                <w:webHidden/>
              </w:rPr>
              <w:instrText xml:space="preserve"> PAGEREF _Toc177729872 \h </w:instrText>
            </w:r>
            <w:r w:rsidR="00A05200">
              <w:rPr>
                <w:webHidden/>
              </w:rPr>
            </w:r>
            <w:r w:rsidR="00A05200">
              <w:rPr>
                <w:webHidden/>
              </w:rPr>
              <w:fldChar w:fldCharType="separate"/>
            </w:r>
            <w:r w:rsidR="006D6B21">
              <w:rPr>
                <w:webHidden/>
              </w:rPr>
              <w:t>7</w:t>
            </w:r>
            <w:r w:rsidR="00A05200">
              <w:rPr>
                <w:webHidden/>
              </w:rPr>
              <w:fldChar w:fldCharType="end"/>
            </w:r>
          </w:hyperlink>
        </w:p>
        <w:p w14:paraId="355D1448"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3" w:history="1">
            <w:r w:rsidR="00A05200" w:rsidRPr="002225BD">
              <w:rPr>
                <w:rStyle w:val="Hipervnculo"/>
                <w:rFonts w:cs="Arial"/>
              </w:rPr>
              <w:t>2.4.- Cantidades a contratar.</w:t>
            </w:r>
            <w:r w:rsidR="00A05200">
              <w:rPr>
                <w:webHidden/>
              </w:rPr>
              <w:tab/>
            </w:r>
            <w:r w:rsidR="00A05200">
              <w:rPr>
                <w:webHidden/>
              </w:rPr>
              <w:fldChar w:fldCharType="begin"/>
            </w:r>
            <w:r w:rsidR="00A05200">
              <w:rPr>
                <w:webHidden/>
              </w:rPr>
              <w:instrText xml:space="preserve"> PAGEREF _Toc177729873 \h </w:instrText>
            </w:r>
            <w:r w:rsidR="00A05200">
              <w:rPr>
                <w:webHidden/>
              </w:rPr>
            </w:r>
            <w:r w:rsidR="00A05200">
              <w:rPr>
                <w:webHidden/>
              </w:rPr>
              <w:fldChar w:fldCharType="separate"/>
            </w:r>
            <w:r w:rsidR="006D6B21">
              <w:rPr>
                <w:webHidden/>
              </w:rPr>
              <w:t>8</w:t>
            </w:r>
            <w:r w:rsidR="00A05200">
              <w:rPr>
                <w:webHidden/>
              </w:rPr>
              <w:fldChar w:fldCharType="end"/>
            </w:r>
          </w:hyperlink>
        </w:p>
        <w:p w14:paraId="4EDFE7C5"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4" w:history="1">
            <w:r w:rsidR="00A05200" w:rsidRPr="002225BD">
              <w:rPr>
                <w:rStyle w:val="Hipervnculo"/>
                <w:rFonts w:cs="Arial"/>
              </w:rPr>
              <w:t>2.5.- Pruebas que permitan verificar el cumplimiento de las especificaciones de los bienes y servicios a contratar</w:t>
            </w:r>
            <w:r w:rsidR="00A05200">
              <w:rPr>
                <w:webHidden/>
              </w:rPr>
              <w:tab/>
            </w:r>
            <w:r w:rsidR="00A05200">
              <w:rPr>
                <w:webHidden/>
              </w:rPr>
              <w:fldChar w:fldCharType="begin"/>
            </w:r>
            <w:r w:rsidR="00A05200">
              <w:rPr>
                <w:webHidden/>
              </w:rPr>
              <w:instrText xml:space="preserve"> PAGEREF _Toc177729874 \h </w:instrText>
            </w:r>
            <w:r w:rsidR="00A05200">
              <w:rPr>
                <w:webHidden/>
              </w:rPr>
            </w:r>
            <w:r w:rsidR="00A05200">
              <w:rPr>
                <w:webHidden/>
              </w:rPr>
              <w:fldChar w:fldCharType="separate"/>
            </w:r>
            <w:r w:rsidR="006D6B21">
              <w:rPr>
                <w:webHidden/>
              </w:rPr>
              <w:t>9</w:t>
            </w:r>
            <w:r w:rsidR="00A05200">
              <w:rPr>
                <w:webHidden/>
              </w:rPr>
              <w:fldChar w:fldCharType="end"/>
            </w:r>
          </w:hyperlink>
        </w:p>
        <w:p w14:paraId="7ECB5F32"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5" w:history="1">
            <w:r w:rsidR="00A05200" w:rsidRPr="002225BD">
              <w:rPr>
                <w:rStyle w:val="Hipervnculo"/>
                <w:rFonts w:cs="Arial"/>
              </w:rPr>
              <w:t>2.6 Forma de adjudicación.</w:t>
            </w:r>
            <w:r w:rsidR="00A05200">
              <w:rPr>
                <w:webHidden/>
              </w:rPr>
              <w:tab/>
            </w:r>
            <w:r w:rsidR="00A05200">
              <w:rPr>
                <w:webHidden/>
              </w:rPr>
              <w:fldChar w:fldCharType="begin"/>
            </w:r>
            <w:r w:rsidR="00A05200">
              <w:rPr>
                <w:webHidden/>
              </w:rPr>
              <w:instrText xml:space="preserve"> PAGEREF _Toc177729875 \h </w:instrText>
            </w:r>
            <w:r w:rsidR="00A05200">
              <w:rPr>
                <w:webHidden/>
              </w:rPr>
            </w:r>
            <w:r w:rsidR="00A05200">
              <w:rPr>
                <w:webHidden/>
              </w:rPr>
              <w:fldChar w:fldCharType="separate"/>
            </w:r>
            <w:r w:rsidR="006D6B21">
              <w:rPr>
                <w:webHidden/>
              </w:rPr>
              <w:t>9</w:t>
            </w:r>
            <w:r w:rsidR="00A05200">
              <w:rPr>
                <w:webHidden/>
              </w:rPr>
              <w:fldChar w:fldCharType="end"/>
            </w:r>
          </w:hyperlink>
        </w:p>
        <w:p w14:paraId="5B0FF59A"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6" w:history="1">
            <w:r w:rsidR="00A05200" w:rsidRPr="002225BD">
              <w:rPr>
                <w:rStyle w:val="Hipervnculo"/>
                <w:rFonts w:cs="Arial"/>
              </w:rPr>
              <w:t>2.7 Envío de una sola proposición.</w:t>
            </w:r>
            <w:r w:rsidR="00A05200">
              <w:rPr>
                <w:webHidden/>
              </w:rPr>
              <w:tab/>
            </w:r>
            <w:r w:rsidR="00A05200">
              <w:rPr>
                <w:webHidden/>
              </w:rPr>
              <w:fldChar w:fldCharType="begin"/>
            </w:r>
            <w:r w:rsidR="00A05200">
              <w:rPr>
                <w:webHidden/>
              </w:rPr>
              <w:instrText xml:space="preserve"> PAGEREF _Toc177729876 \h </w:instrText>
            </w:r>
            <w:r w:rsidR="00A05200">
              <w:rPr>
                <w:webHidden/>
              </w:rPr>
            </w:r>
            <w:r w:rsidR="00A05200">
              <w:rPr>
                <w:webHidden/>
              </w:rPr>
              <w:fldChar w:fldCharType="separate"/>
            </w:r>
            <w:r w:rsidR="006D6B21">
              <w:rPr>
                <w:webHidden/>
              </w:rPr>
              <w:t>10</w:t>
            </w:r>
            <w:r w:rsidR="00A05200">
              <w:rPr>
                <w:webHidden/>
              </w:rPr>
              <w:fldChar w:fldCharType="end"/>
            </w:r>
          </w:hyperlink>
        </w:p>
        <w:p w14:paraId="0E4DF947"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7" w:history="1">
            <w:r w:rsidR="00A05200" w:rsidRPr="002225BD">
              <w:rPr>
                <w:rStyle w:val="Hipervnculo"/>
                <w:rFonts w:cs="Arial"/>
              </w:rPr>
              <w:t>Los licitantes sólo podrán presentar una proposición por partida completa en el presente procedimiento de contratación, ya sea por sí mismo, o como integrante de una proposición conjunta.</w:t>
            </w:r>
            <w:r w:rsidR="00A05200">
              <w:rPr>
                <w:webHidden/>
              </w:rPr>
              <w:tab/>
            </w:r>
            <w:r w:rsidR="00A05200">
              <w:rPr>
                <w:webHidden/>
              </w:rPr>
              <w:fldChar w:fldCharType="begin"/>
            </w:r>
            <w:r w:rsidR="00A05200">
              <w:rPr>
                <w:webHidden/>
              </w:rPr>
              <w:instrText xml:space="preserve"> PAGEREF _Toc177729877 \h </w:instrText>
            </w:r>
            <w:r w:rsidR="00A05200">
              <w:rPr>
                <w:webHidden/>
              </w:rPr>
            </w:r>
            <w:r w:rsidR="00A05200">
              <w:rPr>
                <w:webHidden/>
              </w:rPr>
              <w:fldChar w:fldCharType="separate"/>
            </w:r>
            <w:r w:rsidR="006D6B21">
              <w:rPr>
                <w:webHidden/>
              </w:rPr>
              <w:t>10</w:t>
            </w:r>
            <w:r w:rsidR="00A05200">
              <w:rPr>
                <w:webHidden/>
              </w:rPr>
              <w:fldChar w:fldCharType="end"/>
            </w:r>
          </w:hyperlink>
        </w:p>
        <w:p w14:paraId="6060D496"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8" w:history="1">
            <w:r w:rsidR="00A05200" w:rsidRPr="002225BD">
              <w:rPr>
                <w:rStyle w:val="Hipervnculo"/>
                <w:rFonts w:cs="Arial"/>
              </w:rPr>
              <w:t>2.8 Criterio de evaluación.</w:t>
            </w:r>
            <w:r w:rsidR="00A05200">
              <w:rPr>
                <w:webHidden/>
              </w:rPr>
              <w:tab/>
            </w:r>
            <w:r w:rsidR="00A05200">
              <w:rPr>
                <w:webHidden/>
              </w:rPr>
              <w:fldChar w:fldCharType="begin"/>
            </w:r>
            <w:r w:rsidR="00A05200">
              <w:rPr>
                <w:webHidden/>
              </w:rPr>
              <w:instrText xml:space="preserve"> PAGEREF _Toc177729878 \h </w:instrText>
            </w:r>
            <w:r w:rsidR="00A05200">
              <w:rPr>
                <w:webHidden/>
              </w:rPr>
            </w:r>
            <w:r w:rsidR="00A05200">
              <w:rPr>
                <w:webHidden/>
              </w:rPr>
              <w:fldChar w:fldCharType="separate"/>
            </w:r>
            <w:r w:rsidR="006D6B21">
              <w:rPr>
                <w:webHidden/>
              </w:rPr>
              <w:t>10</w:t>
            </w:r>
            <w:r w:rsidR="00A05200">
              <w:rPr>
                <w:webHidden/>
              </w:rPr>
              <w:fldChar w:fldCharType="end"/>
            </w:r>
          </w:hyperlink>
        </w:p>
        <w:p w14:paraId="7DC85661"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79" w:history="1">
            <w:r w:rsidR="00A05200" w:rsidRPr="002225BD">
              <w:rPr>
                <w:rStyle w:val="Hipervnculo"/>
                <w:rFonts w:eastAsia="Times New Roman" w:cs="Arial"/>
                <w:lang w:eastAsia="ar-SA"/>
              </w:rPr>
              <w:t>El presente procedimiento de contratación se llevará a cabo a través del criterio de evaluación Binaria   de conformidad con lo establecido en el Artículo 36 Bis fracción II de la LAASSP</w:t>
            </w:r>
            <w:r w:rsidR="00A05200" w:rsidRPr="002225BD">
              <w:rPr>
                <w:rStyle w:val="Hipervnculo"/>
                <w:rFonts w:cs="Arial"/>
              </w:rPr>
              <w:t>.</w:t>
            </w:r>
            <w:r w:rsidR="00A05200">
              <w:rPr>
                <w:webHidden/>
              </w:rPr>
              <w:tab/>
            </w:r>
            <w:r w:rsidR="00A05200">
              <w:rPr>
                <w:webHidden/>
              </w:rPr>
              <w:fldChar w:fldCharType="begin"/>
            </w:r>
            <w:r w:rsidR="00A05200">
              <w:rPr>
                <w:webHidden/>
              </w:rPr>
              <w:instrText xml:space="preserve"> PAGEREF _Toc177729879 \h </w:instrText>
            </w:r>
            <w:r w:rsidR="00A05200">
              <w:rPr>
                <w:webHidden/>
              </w:rPr>
            </w:r>
            <w:r w:rsidR="00A05200">
              <w:rPr>
                <w:webHidden/>
              </w:rPr>
              <w:fldChar w:fldCharType="separate"/>
            </w:r>
            <w:r w:rsidR="006D6B21">
              <w:rPr>
                <w:webHidden/>
              </w:rPr>
              <w:t>10</w:t>
            </w:r>
            <w:r w:rsidR="00A05200">
              <w:rPr>
                <w:webHidden/>
              </w:rPr>
              <w:fldChar w:fldCharType="end"/>
            </w:r>
          </w:hyperlink>
        </w:p>
        <w:p w14:paraId="09A6C9EB"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0" w:history="1">
            <w:r w:rsidR="00A05200" w:rsidRPr="002225BD">
              <w:rPr>
                <w:rStyle w:val="Hipervnculo"/>
                <w:rFonts w:cs="Arial"/>
              </w:rPr>
              <w:t>2.9.- Modelo de contrato.</w:t>
            </w:r>
            <w:r w:rsidR="00A05200">
              <w:rPr>
                <w:webHidden/>
              </w:rPr>
              <w:tab/>
            </w:r>
            <w:r w:rsidR="00A05200">
              <w:rPr>
                <w:webHidden/>
              </w:rPr>
              <w:fldChar w:fldCharType="begin"/>
            </w:r>
            <w:r w:rsidR="00A05200">
              <w:rPr>
                <w:webHidden/>
              </w:rPr>
              <w:instrText xml:space="preserve"> PAGEREF _Toc177729880 \h </w:instrText>
            </w:r>
            <w:r w:rsidR="00A05200">
              <w:rPr>
                <w:webHidden/>
              </w:rPr>
            </w:r>
            <w:r w:rsidR="00A05200">
              <w:rPr>
                <w:webHidden/>
              </w:rPr>
              <w:fldChar w:fldCharType="separate"/>
            </w:r>
            <w:r w:rsidR="006D6B21">
              <w:rPr>
                <w:webHidden/>
              </w:rPr>
              <w:t>10</w:t>
            </w:r>
            <w:r w:rsidR="00A05200">
              <w:rPr>
                <w:webHidden/>
              </w:rPr>
              <w:fldChar w:fldCharType="end"/>
            </w:r>
          </w:hyperlink>
        </w:p>
        <w:p w14:paraId="5E9CE77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1" w:history="1">
            <w:r w:rsidR="00A05200" w:rsidRPr="002225BD">
              <w:rPr>
                <w:rStyle w:val="Hipervnculo"/>
                <w:rFonts w:cs="Arial"/>
              </w:rPr>
              <w:t>2.10.- Manifestación de no subcontratación</w:t>
            </w:r>
            <w:r w:rsidR="00A05200">
              <w:rPr>
                <w:webHidden/>
              </w:rPr>
              <w:tab/>
            </w:r>
            <w:r w:rsidR="00A05200">
              <w:rPr>
                <w:webHidden/>
              </w:rPr>
              <w:fldChar w:fldCharType="begin"/>
            </w:r>
            <w:r w:rsidR="00A05200">
              <w:rPr>
                <w:webHidden/>
              </w:rPr>
              <w:instrText xml:space="preserve"> PAGEREF _Toc177729881 \h </w:instrText>
            </w:r>
            <w:r w:rsidR="00A05200">
              <w:rPr>
                <w:webHidden/>
              </w:rPr>
            </w:r>
            <w:r w:rsidR="00A05200">
              <w:rPr>
                <w:webHidden/>
              </w:rPr>
              <w:fldChar w:fldCharType="separate"/>
            </w:r>
            <w:r w:rsidR="006D6B21">
              <w:rPr>
                <w:webHidden/>
              </w:rPr>
              <w:t>10</w:t>
            </w:r>
            <w:r w:rsidR="00A05200">
              <w:rPr>
                <w:webHidden/>
              </w:rPr>
              <w:fldChar w:fldCharType="end"/>
            </w:r>
          </w:hyperlink>
        </w:p>
        <w:p w14:paraId="446837F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882" w:history="1">
            <w:r w:rsidR="00A05200" w:rsidRPr="002225BD">
              <w:rPr>
                <w:rStyle w:val="Hipervnculo"/>
                <w:rFonts w:cs="Arial"/>
              </w:rPr>
              <w:t>3.- Forma y términos que regirán los diversos actos de la Licitación Pública Nacional Electrónica.</w:t>
            </w:r>
            <w:r w:rsidR="00A05200">
              <w:rPr>
                <w:webHidden/>
              </w:rPr>
              <w:tab/>
            </w:r>
            <w:r w:rsidR="00A05200">
              <w:rPr>
                <w:webHidden/>
              </w:rPr>
              <w:fldChar w:fldCharType="begin"/>
            </w:r>
            <w:r w:rsidR="00A05200">
              <w:rPr>
                <w:webHidden/>
              </w:rPr>
              <w:instrText xml:space="preserve"> PAGEREF _Toc177729882 \h </w:instrText>
            </w:r>
            <w:r w:rsidR="00A05200">
              <w:rPr>
                <w:webHidden/>
              </w:rPr>
            </w:r>
            <w:r w:rsidR="00A05200">
              <w:rPr>
                <w:webHidden/>
              </w:rPr>
              <w:fldChar w:fldCharType="separate"/>
            </w:r>
            <w:r w:rsidR="006D6B21">
              <w:rPr>
                <w:webHidden/>
              </w:rPr>
              <w:t>10</w:t>
            </w:r>
            <w:r w:rsidR="00A05200">
              <w:rPr>
                <w:webHidden/>
              </w:rPr>
              <w:fldChar w:fldCharType="end"/>
            </w:r>
          </w:hyperlink>
        </w:p>
        <w:p w14:paraId="6D38BF7F" w14:textId="77777777" w:rsidR="00A05200" w:rsidRDefault="00857670">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77729883" w:history="1">
            <w:r w:rsidR="00A05200" w:rsidRPr="002225BD">
              <w:rPr>
                <w:rStyle w:val="Hipervnculo"/>
                <w:rFonts w:cs="Arial"/>
              </w:rPr>
              <w:t>3.1</w:t>
            </w:r>
            <w:r w:rsidR="00A05200">
              <w:rPr>
                <w:rFonts w:asciiTheme="minorHAnsi" w:eastAsiaTheme="minorEastAsia" w:hAnsiTheme="minorHAnsi"/>
                <w:b w:val="0"/>
                <w:bCs w:val="0"/>
                <w:caps w:val="0"/>
                <w:sz w:val="22"/>
                <w:szCs w:val="22"/>
                <w:lang w:eastAsia="es-MX"/>
              </w:rPr>
              <w:tab/>
            </w:r>
            <w:r w:rsidR="00A05200" w:rsidRPr="002225BD">
              <w:rPr>
                <w:rStyle w:val="Hipervnculo"/>
                <w:rFonts w:cs="Arial"/>
              </w:rPr>
              <w:t>Reducción de Plazos.</w:t>
            </w:r>
            <w:r w:rsidR="00A05200">
              <w:rPr>
                <w:webHidden/>
              </w:rPr>
              <w:tab/>
            </w:r>
            <w:r w:rsidR="00A05200">
              <w:rPr>
                <w:webHidden/>
              </w:rPr>
              <w:fldChar w:fldCharType="begin"/>
            </w:r>
            <w:r w:rsidR="00A05200">
              <w:rPr>
                <w:webHidden/>
              </w:rPr>
              <w:instrText xml:space="preserve"> PAGEREF _Toc177729883 \h </w:instrText>
            </w:r>
            <w:r w:rsidR="00A05200">
              <w:rPr>
                <w:webHidden/>
              </w:rPr>
            </w:r>
            <w:r w:rsidR="00A05200">
              <w:rPr>
                <w:webHidden/>
              </w:rPr>
              <w:fldChar w:fldCharType="separate"/>
            </w:r>
            <w:r w:rsidR="006D6B21">
              <w:rPr>
                <w:webHidden/>
              </w:rPr>
              <w:t>10</w:t>
            </w:r>
            <w:r w:rsidR="00A05200">
              <w:rPr>
                <w:webHidden/>
              </w:rPr>
              <w:fldChar w:fldCharType="end"/>
            </w:r>
          </w:hyperlink>
        </w:p>
        <w:p w14:paraId="35175C21"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4" w:history="1">
            <w:r w:rsidR="00A05200" w:rsidRPr="002225BD">
              <w:rPr>
                <w:rStyle w:val="Hipervnculo"/>
                <w:rFonts w:cs="Arial"/>
              </w:rPr>
              <w:t>3.2.- Fecha, hora y lugar para los actos de la Licitación Pública  Nacional  Electrónica.</w:t>
            </w:r>
            <w:r w:rsidR="00A05200">
              <w:rPr>
                <w:webHidden/>
              </w:rPr>
              <w:tab/>
            </w:r>
            <w:r w:rsidR="00A05200">
              <w:rPr>
                <w:webHidden/>
              </w:rPr>
              <w:fldChar w:fldCharType="begin"/>
            </w:r>
            <w:r w:rsidR="00A05200">
              <w:rPr>
                <w:webHidden/>
              </w:rPr>
              <w:instrText xml:space="preserve"> PAGEREF _Toc177729884 \h </w:instrText>
            </w:r>
            <w:r w:rsidR="00A05200">
              <w:rPr>
                <w:webHidden/>
              </w:rPr>
            </w:r>
            <w:r w:rsidR="00A05200">
              <w:rPr>
                <w:webHidden/>
              </w:rPr>
              <w:fldChar w:fldCharType="separate"/>
            </w:r>
            <w:r w:rsidR="006D6B21">
              <w:rPr>
                <w:webHidden/>
              </w:rPr>
              <w:t>10</w:t>
            </w:r>
            <w:r w:rsidR="00A05200">
              <w:rPr>
                <w:webHidden/>
              </w:rPr>
              <w:fldChar w:fldCharType="end"/>
            </w:r>
          </w:hyperlink>
        </w:p>
        <w:p w14:paraId="5C363487"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5" w:history="1">
            <w:r w:rsidR="00A05200" w:rsidRPr="002225BD">
              <w:rPr>
                <w:rStyle w:val="Hipervnculo"/>
                <w:rFonts w:cs="Arial"/>
              </w:rPr>
              <w:t>3.2.1. Visitas a las instalaciones institucionales, donde se suministrarán o colocarán los bienes o donde se prestarán los servicios, en su caso</w:t>
            </w:r>
            <w:r w:rsidR="00A05200">
              <w:rPr>
                <w:webHidden/>
              </w:rPr>
              <w:tab/>
            </w:r>
            <w:r w:rsidR="00A05200">
              <w:rPr>
                <w:webHidden/>
              </w:rPr>
              <w:fldChar w:fldCharType="begin"/>
            </w:r>
            <w:r w:rsidR="00A05200">
              <w:rPr>
                <w:webHidden/>
              </w:rPr>
              <w:instrText xml:space="preserve"> PAGEREF _Toc177729885 \h </w:instrText>
            </w:r>
            <w:r w:rsidR="00A05200">
              <w:rPr>
                <w:webHidden/>
              </w:rPr>
            </w:r>
            <w:r w:rsidR="00A05200">
              <w:rPr>
                <w:webHidden/>
              </w:rPr>
              <w:fldChar w:fldCharType="separate"/>
            </w:r>
            <w:r w:rsidR="006D6B21">
              <w:rPr>
                <w:webHidden/>
              </w:rPr>
              <w:t>10</w:t>
            </w:r>
            <w:r w:rsidR="00A05200">
              <w:rPr>
                <w:webHidden/>
              </w:rPr>
              <w:fldChar w:fldCharType="end"/>
            </w:r>
          </w:hyperlink>
        </w:p>
        <w:p w14:paraId="268A1761"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6" w:history="1">
            <w:r w:rsidR="00A05200" w:rsidRPr="002225BD">
              <w:rPr>
                <w:rStyle w:val="Hipervnculo"/>
                <w:rFonts w:cs="Arial"/>
              </w:rPr>
              <w:t>3.2.2 Junta de aclaraciones.</w:t>
            </w:r>
            <w:r w:rsidR="00A05200">
              <w:rPr>
                <w:webHidden/>
              </w:rPr>
              <w:tab/>
            </w:r>
            <w:r w:rsidR="00A05200">
              <w:rPr>
                <w:webHidden/>
              </w:rPr>
              <w:fldChar w:fldCharType="begin"/>
            </w:r>
            <w:r w:rsidR="00A05200">
              <w:rPr>
                <w:webHidden/>
              </w:rPr>
              <w:instrText xml:space="preserve"> PAGEREF _Toc177729886 \h </w:instrText>
            </w:r>
            <w:r w:rsidR="00A05200">
              <w:rPr>
                <w:webHidden/>
              </w:rPr>
            </w:r>
            <w:r w:rsidR="00A05200">
              <w:rPr>
                <w:webHidden/>
              </w:rPr>
              <w:fldChar w:fldCharType="separate"/>
            </w:r>
            <w:r w:rsidR="006D6B21">
              <w:rPr>
                <w:webHidden/>
              </w:rPr>
              <w:t>11</w:t>
            </w:r>
            <w:r w:rsidR="00A05200">
              <w:rPr>
                <w:webHidden/>
              </w:rPr>
              <w:fldChar w:fldCharType="end"/>
            </w:r>
          </w:hyperlink>
        </w:p>
        <w:p w14:paraId="1AAFB32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7" w:history="1">
            <w:r w:rsidR="00A05200" w:rsidRPr="002225BD">
              <w:rPr>
                <w:rStyle w:val="Hipervnculo"/>
                <w:rFonts w:cs="Arial"/>
              </w:rPr>
              <w:t>3.2.3.- Recepción de proposiciones.</w:t>
            </w:r>
            <w:r w:rsidR="00A05200">
              <w:rPr>
                <w:webHidden/>
              </w:rPr>
              <w:tab/>
            </w:r>
            <w:r w:rsidR="00A05200">
              <w:rPr>
                <w:webHidden/>
              </w:rPr>
              <w:fldChar w:fldCharType="begin"/>
            </w:r>
            <w:r w:rsidR="00A05200">
              <w:rPr>
                <w:webHidden/>
              </w:rPr>
              <w:instrText xml:space="preserve"> PAGEREF _Toc177729887 \h </w:instrText>
            </w:r>
            <w:r w:rsidR="00A05200">
              <w:rPr>
                <w:webHidden/>
              </w:rPr>
            </w:r>
            <w:r w:rsidR="00A05200">
              <w:rPr>
                <w:webHidden/>
              </w:rPr>
              <w:fldChar w:fldCharType="separate"/>
            </w:r>
            <w:r w:rsidR="006D6B21">
              <w:rPr>
                <w:webHidden/>
              </w:rPr>
              <w:t>12</w:t>
            </w:r>
            <w:r w:rsidR="00A05200">
              <w:rPr>
                <w:webHidden/>
              </w:rPr>
              <w:fldChar w:fldCharType="end"/>
            </w:r>
          </w:hyperlink>
        </w:p>
        <w:p w14:paraId="617829D1"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8" w:history="1">
            <w:r w:rsidR="00A05200" w:rsidRPr="002225BD">
              <w:rPr>
                <w:rStyle w:val="Hipervnculo"/>
                <w:rFonts w:cs="Arial"/>
              </w:rPr>
              <w:t>3.2.4.- Acto de fallo y firma de contrato.</w:t>
            </w:r>
            <w:r w:rsidR="00A05200">
              <w:rPr>
                <w:webHidden/>
              </w:rPr>
              <w:tab/>
            </w:r>
            <w:r w:rsidR="00A05200">
              <w:rPr>
                <w:webHidden/>
              </w:rPr>
              <w:fldChar w:fldCharType="begin"/>
            </w:r>
            <w:r w:rsidR="00A05200">
              <w:rPr>
                <w:webHidden/>
              </w:rPr>
              <w:instrText xml:space="preserve"> PAGEREF _Toc177729888 \h </w:instrText>
            </w:r>
            <w:r w:rsidR="00A05200">
              <w:rPr>
                <w:webHidden/>
              </w:rPr>
            </w:r>
            <w:r w:rsidR="00A05200">
              <w:rPr>
                <w:webHidden/>
              </w:rPr>
              <w:fldChar w:fldCharType="separate"/>
            </w:r>
            <w:r w:rsidR="006D6B21">
              <w:rPr>
                <w:webHidden/>
              </w:rPr>
              <w:t>12</w:t>
            </w:r>
            <w:r w:rsidR="00A05200">
              <w:rPr>
                <w:webHidden/>
              </w:rPr>
              <w:fldChar w:fldCharType="end"/>
            </w:r>
          </w:hyperlink>
        </w:p>
        <w:p w14:paraId="59E92A8A"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89" w:history="1">
            <w:r w:rsidR="00A05200" w:rsidRPr="002225BD">
              <w:rPr>
                <w:rStyle w:val="Hipervnculo"/>
                <w:rFonts w:cs="Arial"/>
              </w:rPr>
              <w:t>3.4.- Proposición única.</w:t>
            </w:r>
            <w:r w:rsidR="00A05200">
              <w:rPr>
                <w:webHidden/>
              </w:rPr>
              <w:tab/>
            </w:r>
            <w:r w:rsidR="00A05200">
              <w:rPr>
                <w:webHidden/>
              </w:rPr>
              <w:fldChar w:fldCharType="begin"/>
            </w:r>
            <w:r w:rsidR="00A05200">
              <w:rPr>
                <w:webHidden/>
              </w:rPr>
              <w:instrText xml:space="preserve"> PAGEREF _Toc177729889 \h </w:instrText>
            </w:r>
            <w:r w:rsidR="00A05200">
              <w:rPr>
                <w:webHidden/>
              </w:rPr>
            </w:r>
            <w:r w:rsidR="00A05200">
              <w:rPr>
                <w:webHidden/>
              </w:rPr>
              <w:fldChar w:fldCharType="separate"/>
            </w:r>
            <w:r w:rsidR="006D6B21">
              <w:rPr>
                <w:webHidden/>
              </w:rPr>
              <w:t>14</w:t>
            </w:r>
            <w:r w:rsidR="00A05200">
              <w:rPr>
                <w:webHidden/>
              </w:rPr>
              <w:fldChar w:fldCharType="end"/>
            </w:r>
          </w:hyperlink>
        </w:p>
        <w:p w14:paraId="6111D463"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90" w:history="1">
            <w:r w:rsidR="00A05200" w:rsidRPr="002225BD">
              <w:rPr>
                <w:rStyle w:val="Hipervnculo"/>
                <w:rFonts w:cs="Arial"/>
              </w:rPr>
              <w:t>3.5.- Documentación distinta a las propuestas.</w:t>
            </w:r>
            <w:r w:rsidR="00A05200">
              <w:rPr>
                <w:webHidden/>
              </w:rPr>
              <w:tab/>
            </w:r>
            <w:r w:rsidR="00A05200">
              <w:rPr>
                <w:webHidden/>
              </w:rPr>
              <w:fldChar w:fldCharType="begin"/>
            </w:r>
            <w:r w:rsidR="00A05200">
              <w:rPr>
                <w:webHidden/>
              </w:rPr>
              <w:instrText xml:space="preserve"> PAGEREF _Toc177729890 \h </w:instrText>
            </w:r>
            <w:r w:rsidR="00A05200">
              <w:rPr>
                <w:webHidden/>
              </w:rPr>
            </w:r>
            <w:r w:rsidR="00A05200">
              <w:rPr>
                <w:webHidden/>
              </w:rPr>
              <w:fldChar w:fldCharType="separate"/>
            </w:r>
            <w:r w:rsidR="006D6B21">
              <w:rPr>
                <w:webHidden/>
              </w:rPr>
              <w:t>14</w:t>
            </w:r>
            <w:r w:rsidR="00A05200">
              <w:rPr>
                <w:webHidden/>
              </w:rPr>
              <w:fldChar w:fldCharType="end"/>
            </w:r>
          </w:hyperlink>
        </w:p>
        <w:p w14:paraId="040DB528"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91" w:history="1">
            <w:r w:rsidR="00A05200" w:rsidRPr="002225BD">
              <w:rPr>
                <w:rStyle w:val="Hipervnculo"/>
                <w:rFonts w:cs="Arial"/>
              </w:rPr>
              <w:t>3.6.- Acreditamiento de existencia legal.</w:t>
            </w:r>
            <w:r w:rsidR="00A05200">
              <w:rPr>
                <w:webHidden/>
              </w:rPr>
              <w:tab/>
            </w:r>
            <w:r w:rsidR="00A05200">
              <w:rPr>
                <w:webHidden/>
              </w:rPr>
              <w:fldChar w:fldCharType="begin"/>
            </w:r>
            <w:r w:rsidR="00A05200">
              <w:rPr>
                <w:webHidden/>
              </w:rPr>
              <w:instrText xml:space="preserve"> PAGEREF _Toc177729891 \h </w:instrText>
            </w:r>
            <w:r w:rsidR="00A05200">
              <w:rPr>
                <w:webHidden/>
              </w:rPr>
            </w:r>
            <w:r w:rsidR="00A05200">
              <w:rPr>
                <w:webHidden/>
              </w:rPr>
              <w:fldChar w:fldCharType="separate"/>
            </w:r>
            <w:r w:rsidR="006D6B21">
              <w:rPr>
                <w:webHidden/>
              </w:rPr>
              <w:t>15</w:t>
            </w:r>
            <w:r w:rsidR="00A05200">
              <w:rPr>
                <w:webHidden/>
              </w:rPr>
              <w:fldChar w:fldCharType="end"/>
            </w:r>
          </w:hyperlink>
        </w:p>
        <w:p w14:paraId="1CEB752F"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892" w:history="1">
            <w:r w:rsidR="00A05200" w:rsidRPr="002225BD">
              <w:rPr>
                <w:rStyle w:val="Hipervnculo"/>
                <w:rFonts w:cs="Arial"/>
              </w:rPr>
              <w:t>3.7 Documentación que se rubricará</w:t>
            </w:r>
            <w:r w:rsidR="00A05200">
              <w:rPr>
                <w:webHidden/>
              </w:rPr>
              <w:tab/>
            </w:r>
            <w:r w:rsidR="00A05200">
              <w:rPr>
                <w:webHidden/>
              </w:rPr>
              <w:fldChar w:fldCharType="begin"/>
            </w:r>
            <w:r w:rsidR="00A05200">
              <w:rPr>
                <w:webHidden/>
              </w:rPr>
              <w:instrText xml:space="preserve"> PAGEREF _Toc177729892 \h </w:instrText>
            </w:r>
            <w:r w:rsidR="00A05200">
              <w:rPr>
                <w:webHidden/>
              </w:rPr>
            </w:r>
            <w:r w:rsidR="00A05200">
              <w:rPr>
                <w:webHidden/>
              </w:rPr>
              <w:fldChar w:fldCharType="separate"/>
            </w:r>
            <w:r w:rsidR="006D6B21">
              <w:rPr>
                <w:webHidden/>
              </w:rPr>
              <w:t>15</w:t>
            </w:r>
            <w:r w:rsidR="00A05200">
              <w:rPr>
                <w:webHidden/>
              </w:rPr>
              <w:fldChar w:fldCharType="end"/>
            </w:r>
          </w:hyperlink>
        </w:p>
        <w:p w14:paraId="0FFB41A7"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893" w:history="1">
            <w:r w:rsidR="00A05200" w:rsidRPr="002225BD">
              <w:rPr>
                <w:rStyle w:val="Hipervnculo"/>
                <w:rFonts w:cs="Arial"/>
                <w:lang w:eastAsia="es-ES"/>
              </w:rPr>
              <w:t xml:space="preserve">4. </w:t>
            </w:r>
            <w:r w:rsidR="00A05200" w:rsidRPr="002225BD">
              <w:rPr>
                <w:rStyle w:val="Hipervnculo"/>
                <w:rFonts w:cs="Arial"/>
              </w:rPr>
              <w:t>Requisitos que los licitantes deben cumplir.</w:t>
            </w:r>
            <w:r w:rsidR="00A05200">
              <w:rPr>
                <w:webHidden/>
              </w:rPr>
              <w:tab/>
            </w:r>
            <w:r w:rsidR="00A05200">
              <w:rPr>
                <w:webHidden/>
              </w:rPr>
              <w:fldChar w:fldCharType="begin"/>
            </w:r>
            <w:r w:rsidR="00A05200">
              <w:rPr>
                <w:webHidden/>
              </w:rPr>
              <w:instrText xml:space="preserve"> PAGEREF _Toc177729893 \h </w:instrText>
            </w:r>
            <w:r w:rsidR="00A05200">
              <w:rPr>
                <w:webHidden/>
              </w:rPr>
            </w:r>
            <w:r w:rsidR="00A05200">
              <w:rPr>
                <w:webHidden/>
              </w:rPr>
              <w:fldChar w:fldCharType="separate"/>
            </w:r>
            <w:r w:rsidR="006D6B21">
              <w:rPr>
                <w:webHidden/>
              </w:rPr>
              <w:t>15</w:t>
            </w:r>
            <w:r w:rsidR="00A05200">
              <w:rPr>
                <w:webHidden/>
              </w:rPr>
              <w:fldChar w:fldCharType="end"/>
            </w:r>
          </w:hyperlink>
        </w:p>
        <w:p w14:paraId="35125246" w14:textId="77777777" w:rsidR="00A05200" w:rsidRDefault="00857670">
          <w:pPr>
            <w:pStyle w:val="TDC2"/>
            <w:tabs>
              <w:tab w:val="left" w:pos="880"/>
              <w:tab w:val="right" w:leader="dot" w:pos="8828"/>
            </w:tabs>
            <w:rPr>
              <w:rFonts w:asciiTheme="minorHAnsi" w:eastAsiaTheme="minorEastAsia" w:hAnsiTheme="minorHAnsi"/>
              <w:smallCaps w:val="0"/>
              <w:sz w:val="22"/>
              <w:szCs w:val="22"/>
              <w:lang w:eastAsia="es-MX"/>
            </w:rPr>
          </w:pPr>
          <w:hyperlink w:anchor="_Toc177729894" w:history="1">
            <w:r w:rsidR="00A05200" w:rsidRPr="002225BD">
              <w:rPr>
                <w:rStyle w:val="Hipervnculo"/>
                <w:rFonts w:cs="Arial"/>
              </w:rPr>
              <w:t>4.1</w:t>
            </w:r>
            <w:r w:rsidR="00A05200">
              <w:rPr>
                <w:rFonts w:asciiTheme="minorHAnsi" w:eastAsiaTheme="minorEastAsia" w:hAnsiTheme="minorHAnsi"/>
                <w:smallCaps w:val="0"/>
                <w:sz w:val="22"/>
                <w:szCs w:val="22"/>
                <w:lang w:eastAsia="es-MX"/>
              </w:rPr>
              <w:tab/>
            </w:r>
            <w:r w:rsidR="00A05200" w:rsidRPr="002225BD">
              <w:rPr>
                <w:rStyle w:val="Hipervnculo"/>
                <w:rFonts w:cs="Arial"/>
              </w:rPr>
              <w:t>Con fundamento en los artículos 26 Bis fracción II y 34 de la LAASSP, el licitante deberá remitir a través del sistema COMPRANET, la siguiente documentación:</w:t>
            </w:r>
            <w:r w:rsidR="00A05200">
              <w:rPr>
                <w:webHidden/>
              </w:rPr>
              <w:tab/>
            </w:r>
            <w:r w:rsidR="00A05200">
              <w:rPr>
                <w:webHidden/>
              </w:rPr>
              <w:fldChar w:fldCharType="begin"/>
            </w:r>
            <w:r w:rsidR="00A05200">
              <w:rPr>
                <w:webHidden/>
              </w:rPr>
              <w:instrText xml:space="preserve"> PAGEREF _Toc177729894 \h </w:instrText>
            </w:r>
            <w:r w:rsidR="00A05200">
              <w:rPr>
                <w:webHidden/>
              </w:rPr>
            </w:r>
            <w:r w:rsidR="00A05200">
              <w:rPr>
                <w:webHidden/>
              </w:rPr>
              <w:fldChar w:fldCharType="separate"/>
            </w:r>
            <w:r w:rsidR="006D6B21">
              <w:rPr>
                <w:webHidden/>
              </w:rPr>
              <w:t>15</w:t>
            </w:r>
            <w:r w:rsidR="00A05200">
              <w:rPr>
                <w:webHidden/>
              </w:rPr>
              <w:fldChar w:fldCharType="end"/>
            </w:r>
          </w:hyperlink>
        </w:p>
        <w:p w14:paraId="1AEB2086" w14:textId="77777777" w:rsidR="00A05200" w:rsidRDefault="00857670">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77729895" w:history="1">
            <w:r w:rsidR="00A05200" w:rsidRPr="002225BD">
              <w:rPr>
                <w:rStyle w:val="Hipervnculo"/>
                <w:kern w:val="1"/>
                <w:lang w:val="es-ES_tradnl" w:eastAsia="ar-SA"/>
              </w:rPr>
              <w:t>4.1.1</w:t>
            </w:r>
            <w:r w:rsidR="00A05200">
              <w:rPr>
                <w:rFonts w:asciiTheme="minorHAnsi" w:eastAsiaTheme="minorEastAsia" w:hAnsiTheme="minorHAnsi"/>
                <w:b w:val="0"/>
                <w:bCs w:val="0"/>
                <w:caps w:val="0"/>
                <w:sz w:val="22"/>
                <w:szCs w:val="22"/>
                <w:lang w:eastAsia="es-MX"/>
              </w:rPr>
              <w:tab/>
            </w:r>
            <w:r w:rsidR="00A05200" w:rsidRPr="002225BD">
              <w:rPr>
                <w:rStyle w:val="Hipervnculo"/>
                <w:lang w:val="es-ES_tradnl"/>
              </w:rPr>
              <w:t>Propuesta técnica.</w:t>
            </w:r>
            <w:r w:rsidR="00A05200">
              <w:rPr>
                <w:webHidden/>
              </w:rPr>
              <w:tab/>
            </w:r>
            <w:r w:rsidR="00A05200">
              <w:rPr>
                <w:webHidden/>
              </w:rPr>
              <w:fldChar w:fldCharType="begin"/>
            </w:r>
            <w:r w:rsidR="00A05200">
              <w:rPr>
                <w:webHidden/>
              </w:rPr>
              <w:instrText xml:space="preserve"> PAGEREF _Toc177729895 \h </w:instrText>
            </w:r>
            <w:r w:rsidR="00A05200">
              <w:rPr>
                <w:webHidden/>
              </w:rPr>
            </w:r>
            <w:r w:rsidR="00A05200">
              <w:rPr>
                <w:webHidden/>
              </w:rPr>
              <w:fldChar w:fldCharType="separate"/>
            </w:r>
            <w:r w:rsidR="006D6B21">
              <w:rPr>
                <w:webHidden/>
              </w:rPr>
              <w:t>15</w:t>
            </w:r>
            <w:r w:rsidR="00A05200">
              <w:rPr>
                <w:webHidden/>
              </w:rPr>
              <w:fldChar w:fldCharType="end"/>
            </w:r>
          </w:hyperlink>
        </w:p>
        <w:p w14:paraId="494B6708"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896" w:history="1">
            <w:r w:rsidR="00A05200" w:rsidRPr="002225BD">
              <w:rPr>
                <w:rStyle w:val="Hipervnculo"/>
                <w:b/>
                <w:lang w:val="es-ES_tradnl"/>
              </w:rPr>
              <w:t>4.1.2</w:t>
            </w:r>
            <w:r w:rsidR="00A05200">
              <w:rPr>
                <w:rFonts w:asciiTheme="minorHAnsi" w:eastAsiaTheme="minorEastAsia" w:hAnsiTheme="minorHAnsi"/>
                <w:smallCaps w:val="0"/>
                <w:sz w:val="22"/>
                <w:szCs w:val="22"/>
                <w:lang w:eastAsia="es-MX"/>
              </w:rPr>
              <w:tab/>
            </w:r>
            <w:r w:rsidR="00A05200" w:rsidRPr="002225BD">
              <w:rPr>
                <w:rStyle w:val="Hipervnculo"/>
                <w:b/>
                <w:bCs/>
                <w:lang w:val="es-ES_tradnl"/>
              </w:rPr>
              <w:t>Propuesta económica</w:t>
            </w:r>
            <w:r w:rsidR="00A05200" w:rsidRPr="002225BD">
              <w:rPr>
                <w:rStyle w:val="Hipervnculo"/>
                <w:lang w:val="es-ES_tradnl"/>
              </w:rPr>
              <w:t>.</w:t>
            </w:r>
            <w:r w:rsidR="00A05200">
              <w:rPr>
                <w:webHidden/>
              </w:rPr>
              <w:tab/>
            </w:r>
            <w:r w:rsidR="00A05200">
              <w:rPr>
                <w:webHidden/>
              </w:rPr>
              <w:fldChar w:fldCharType="begin"/>
            </w:r>
            <w:r w:rsidR="00A05200">
              <w:rPr>
                <w:webHidden/>
              </w:rPr>
              <w:instrText xml:space="preserve"> PAGEREF _Toc177729896 \h </w:instrText>
            </w:r>
            <w:r w:rsidR="00A05200">
              <w:rPr>
                <w:webHidden/>
              </w:rPr>
            </w:r>
            <w:r w:rsidR="00A05200">
              <w:rPr>
                <w:webHidden/>
              </w:rPr>
              <w:fldChar w:fldCharType="separate"/>
            </w:r>
            <w:r w:rsidR="006D6B21">
              <w:rPr>
                <w:webHidden/>
              </w:rPr>
              <w:t>16</w:t>
            </w:r>
            <w:r w:rsidR="00A05200">
              <w:rPr>
                <w:webHidden/>
              </w:rPr>
              <w:fldChar w:fldCharType="end"/>
            </w:r>
          </w:hyperlink>
        </w:p>
        <w:p w14:paraId="6CBC7A24"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897" w:history="1">
            <w:r w:rsidR="00A05200" w:rsidRPr="002225BD">
              <w:rPr>
                <w:rStyle w:val="Hipervnculo"/>
                <w:b/>
                <w:lang w:val="es-ES_tradnl" w:eastAsia="es-ES"/>
              </w:rPr>
              <w:t>4.1.3</w:t>
            </w:r>
            <w:r w:rsidR="00A05200">
              <w:rPr>
                <w:rFonts w:asciiTheme="minorHAnsi" w:eastAsiaTheme="minorEastAsia" w:hAnsiTheme="minorHAnsi"/>
                <w:smallCaps w:val="0"/>
                <w:sz w:val="22"/>
                <w:szCs w:val="22"/>
                <w:lang w:eastAsia="es-MX"/>
              </w:rPr>
              <w:tab/>
            </w:r>
            <w:r w:rsidR="00A05200" w:rsidRPr="002225BD">
              <w:rPr>
                <w:rStyle w:val="Hipervnculo"/>
                <w:b/>
                <w:bCs/>
                <w:lang w:val="es-ES_tradnl"/>
              </w:rPr>
              <w:t>Documentación legal</w:t>
            </w:r>
            <w:r w:rsidR="00A05200">
              <w:rPr>
                <w:webHidden/>
              </w:rPr>
              <w:tab/>
            </w:r>
            <w:r w:rsidR="00A05200">
              <w:rPr>
                <w:webHidden/>
              </w:rPr>
              <w:fldChar w:fldCharType="begin"/>
            </w:r>
            <w:r w:rsidR="00A05200">
              <w:rPr>
                <w:webHidden/>
              </w:rPr>
              <w:instrText xml:space="preserve"> PAGEREF _Toc177729897 \h </w:instrText>
            </w:r>
            <w:r w:rsidR="00A05200">
              <w:rPr>
                <w:webHidden/>
              </w:rPr>
            </w:r>
            <w:r w:rsidR="00A05200">
              <w:rPr>
                <w:webHidden/>
              </w:rPr>
              <w:fldChar w:fldCharType="separate"/>
            </w:r>
            <w:r w:rsidR="006D6B21">
              <w:rPr>
                <w:webHidden/>
              </w:rPr>
              <w:t>16</w:t>
            </w:r>
            <w:r w:rsidR="00A05200">
              <w:rPr>
                <w:webHidden/>
              </w:rPr>
              <w:fldChar w:fldCharType="end"/>
            </w:r>
          </w:hyperlink>
        </w:p>
        <w:p w14:paraId="15A6A7EC"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898" w:history="1">
            <w:r w:rsidR="00A05200" w:rsidRPr="002225BD">
              <w:rPr>
                <w:rStyle w:val="Hipervnculo"/>
                <w:b/>
                <w:lang w:val="es-ES_tradnl"/>
              </w:rPr>
              <w:t>4.1.3.1</w:t>
            </w:r>
            <w:r w:rsidR="00A05200">
              <w:rPr>
                <w:rFonts w:asciiTheme="minorHAnsi" w:eastAsiaTheme="minorEastAsia" w:hAnsiTheme="minorHAnsi"/>
                <w:smallCaps w:val="0"/>
                <w:sz w:val="22"/>
                <w:szCs w:val="22"/>
                <w:lang w:eastAsia="es-MX"/>
              </w:rPr>
              <w:tab/>
            </w:r>
            <w:r w:rsidR="00A05200" w:rsidRPr="002225BD">
              <w:rPr>
                <w:rStyle w:val="Hipervnculo"/>
                <w:b/>
                <w:lang w:val="es-ES_tradnl" w:eastAsia="ar-SA"/>
              </w:rPr>
              <w:t>Escrito de acreditación legal y personalidad jurídica del licitante para comprometerse y suscribir propuestas</w:t>
            </w:r>
            <w:r w:rsidR="00A05200" w:rsidRPr="002225BD">
              <w:rPr>
                <w:rStyle w:val="Hipervnculo"/>
                <w:b/>
              </w:rPr>
              <w:t>.</w:t>
            </w:r>
            <w:r w:rsidR="00A05200">
              <w:rPr>
                <w:webHidden/>
              </w:rPr>
              <w:tab/>
            </w:r>
            <w:r w:rsidR="00A05200">
              <w:rPr>
                <w:webHidden/>
              </w:rPr>
              <w:fldChar w:fldCharType="begin"/>
            </w:r>
            <w:r w:rsidR="00A05200">
              <w:rPr>
                <w:webHidden/>
              </w:rPr>
              <w:instrText xml:space="preserve"> PAGEREF _Toc177729898 \h </w:instrText>
            </w:r>
            <w:r w:rsidR="00A05200">
              <w:rPr>
                <w:webHidden/>
              </w:rPr>
            </w:r>
            <w:r w:rsidR="00A05200">
              <w:rPr>
                <w:webHidden/>
              </w:rPr>
              <w:fldChar w:fldCharType="separate"/>
            </w:r>
            <w:r w:rsidR="006D6B21">
              <w:rPr>
                <w:webHidden/>
              </w:rPr>
              <w:t>16</w:t>
            </w:r>
            <w:r w:rsidR="00A05200">
              <w:rPr>
                <w:webHidden/>
              </w:rPr>
              <w:fldChar w:fldCharType="end"/>
            </w:r>
          </w:hyperlink>
        </w:p>
        <w:p w14:paraId="3584D17E"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899" w:history="1">
            <w:r w:rsidR="00A05200" w:rsidRPr="002225BD">
              <w:rPr>
                <w:rStyle w:val="Hipervnculo"/>
                <w:b/>
                <w:lang w:val="es-ES_tradnl"/>
              </w:rPr>
              <w:t>4.1.3.2</w:t>
            </w:r>
            <w:r w:rsidR="00A05200">
              <w:rPr>
                <w:rFonts w:asciiTheme="minorHAnsi" w:eastAsiaTheme="minorEastAsia" w:hAnsiTheme="minorHAnsi"/>
                <w:smallCaps w:val="0"/>
                <w:sz w:val="22"/>
                <w:szCs w:val="22"/>
                <w:lang w:eastAsia="es-MX"/>
              </w:rPr>
              <w:tab/>
            </w:r>
            <w:r w:rsidR="00A05200" w:rsidRPr="002225BD">
              <w:rPr>
                <w:rStyle w:val="Hipervnculo"/>
                <w:b/>
                <w:lang w:val="es-ES_tradnl"/>
              </w:rPr>
              <w:t>Escrito de no encontrarse en los supuestos de los artículos 50 y 60 de la LAASSP</w:t>
            </w:r>
            <w:r w:rsidR="00A05200" w:rsidRPr="002225BD">
              <w:rPr>
                <w:rStyle w:val="Hipervnculo"/>
                <w:lang w:val="es-ES_tradnl"/>
              </w:rPr>
              <w:t>.</w:t>
            </w:r>
            <w:r w:rsidR="00A05200">
              <w:rPr>
                <w:webHidden/>
              </w:rPr>
              <w:tab/>
            </w:r>
            <w:r w:rsidR="00A05200">
              <w:rPr>
                <w:webHidden/>
              </w:rPr>
              <w:fldChar w:fldCharType="begin"/>
            </w:r>
            <w:r w:rsidR="00A05200">
              <w:rPr>
                <w:webHidden/>
              </w:rPr>
              <w:instrText xml:space="preserve"> PAGEREF _Toc177729899 \h </w:instrText>
            </w:r>
            <w:r w:rsidR="00A05200">
              <w:rPr>
                <w:webHidden/>
              </w:rPr>
            </w:r>
            <w:r w:rsidR="00A05200">
              <w:rPr>
                <w:webHidden/>
              </w:rPr>
              <w:fldChar w:fldCharType="separate"/>
            </w:r>
            <w:r w:rsidR="006D6B21">
              <w:rPr>
                <w:webHidden/>
              </w:rPr>
              <w:t>16</w:t>
            </w:r>
            <w:r w:rsidR="00A05200">
              <w:rPr>
                <w:webHidden/>
              </w:rPr>
              <w:fldChar w:fldCharType="end"/>
            </w:r>
          </w:hyperlink>
        </w:p>
        <w:p w14:paraId="43659090"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0" w:history="1">
            <w:r w:rsidR="00A05200" w:rsidRPr="002225BD">
              <w:rPr>
                <w:rStyle w:val="Hipervnculo"/>
                <w:b/>
                <w:lang w:val="es-ES_tradnl"/>
              </w:rPr>
              <w:t>4.1.3.3</w:t>
            </w:r>
            <w:r w:rsidR="00A05200">
              <w:rPr>
                <w:rFonts w:asciiTheme="minorHAnsi" w:eastAsiaTheme="minorEastAsia" w:hAnsiTheme="minorHAnsi"/>
                <w:smallCaps w:val="0"/>
                <w:sz w:val="22"/>
                <w:szCs w:val="22"/>
                <w:lang w:eastAsia="es-MX"/>
              </w:rPr>
              <w:tab/>
            </w:r>
            <w:r w:rsidR="00A05200" w:rsidRPr="002225BD">
              <w:rPr>
                <w:rStyle w:val="Hipervnculo"/>
                <w:b/>
                <w:lang w:val="es-ES_tradnl"/>
              </w:rPr>
              <w:t>Declaración de integridad</w:t>
            </w:r>
            <w:r w:rsidR="00A05200" w:rsidRPr="002225BD">
              <w:rPr>
                <w:rStyle w:val="Hipervnculo"/>
                <w:lang w:val="es-ES_tradnl"/>
              </w:rPr>
              <w:t>.</w:t>
            </w:r>
            <w:r w:rsidR="00A05200">
              <w:rPr>
                <w:webHidden/>
              </w:rPr>
              <w:tab/>
            </w:r>
            <w:r w:rsidR="00A05200">
              <w:rPr>
                <w:webHidden/>
              </w:rPr>
              <w:fldChar w:fldCharType="begin"/>
            </w:r>
            <w:r w:rsidR="00A05200">
              <w:rPr>
                <w:webHidden/>
              </w:rPr>
              <w:instrText xml:space="preserve"> PAGEREF _Toc177729900 \h </w:instrText>
            </w:r>
            <w:r w:rsidR="00A05200">
              <w:rPr>
                <w:webHidden/>
              </w:rPr>
            </w:r>
            <w:r w:rsidR="00A05200">
              <w:rPr>
                <w:webHidden/>
              </w:rPr>
              <w:fldChar w:fldCharType="separate"/>
            </w:r>
            <w:r w:rsidR="006D6B21">
              <w:rPr>
                <w:webHidden/>
              </w:rPr>
              <w:t>16</w:t>
            </w:r>
            <w:r w:rsidR="00A05200">
              <w:rPr>
                <w:webHidden/>
              </w:rPr>
              <w:fldChar w:fldCharType="end"/>
            </w:r>
          </w:hyperlink>
        </w:p>
        <w:p w14:paraId="2A67AA39"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1" w:history="1">
            <w:r w:rsidR="00A05200" w:rsidRPr="002225BD">
              <w:rPr>
                <w:rStyle w:val="Hipervnculo"/>
                <w:b/>
                <w:lang w:val="es-ES_tradnl"/>
              </w:rPr>
              <w:t>4.1.3.4</w:t>
            </w:r>
            <w:r w:rsidR="00A05200">
              <w:rPr>
                <w:rFonts w:asciiTheme="minorHAnsi" w:eastAsiaTheme="minorEastAsia" w:hAnsiTheme="minorHAnsi"/>
                <w:smallCaps w:val="0"/>
                <w:sz w:val="22"/>
                <w:szCs w:val="22"/>
                <w:lang w:eastAsia="es-MX"/>
              </w:rPr>
              <w:tab/>
            </w:r>
            <w:r w:rsidR="00A05200" w:rsidRPr="002225BD">
              <w:rPr>
                <w:rStyle w:val="Hipervnculo"/>
                <w:b/>
                <w:lang w:val="es-ES_tradnl"/>
              </w:rPr>
              <w:t>Escrito de estratificación</w:t>
            </w:r>
            <w:r w:rsidR="00A05200" w:rsidRPr="002225BD">
              <w:rPr>
                <w:rStyle w:val="Hipervnculo"/>
                <w:lang w:val="es-ES_tradnl"/>
              </w:rPr>
              <w:t>.</w:t>
            </w:r>
            <w:r w:rsidR="00A05200">
              <w:rPr>
                <w:webHidden/>
              </w:rPr>
              <w:tab/>
            </w:r>
            <w:r w:rsidR="00A05200">
              <w:rPr>
                <w:webHidden/>
              </w:rPr>
              <w:fldChar w:fldCharType="begin"/>
            </w:r>
            <w:r w:rsidR="00A05200">
              <w:rPr>
                <w:webHidden/>
              </w:rPr>
              <w:instrText xml:space="preserve"> PAGEREF _Toc177729901 \h </w:instrText>
            </w:r>
            <w:r w:rsidR="00A05200">
              <w:rPr>
                <w:webHidden/>
              </w:rPr>
            </w:r>
            <w:r w:rsidR="00A05200">
              <w:rPr>
                <w:webHidden/>
              </w:rPr>
              <w:fldChar w:fldCharType="separate"/>
            </w:r>
            <w:r w:rsidR="006D6B21">
              <w:rPr>
                <w:webHidden/>
              </w:rPr>
              <w:t>16</w:t>
            </w:r>
            <w:r w:rsidR="00A05200">
              <w:rPr>
                <w:webHidden/>
              </w:rPr>
              <w:fldChar w:fldCharType="end"/>
            </w:r>
          </w:hyperlink>
        </w:p>
        <w:p w14:paraId="65FA123D"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2" w:history="1">
            <w:r w:rsidR="00A05200" w:rsidRPr="002225BD">
              <w:rPr>
                <w:rStyle w:val="Hipervnculo"/>
                <w:b/>
                <w:lang w:val="es-ES_tradnl"/>
              </w:rPr>
              <w:t>4.1.3.5</w:t>
            </w:r>
            <w:r w:rsidR="00A05200">
              <w:rPr>
                <w:rFonts w:asciiTheme="minorHAnsi" w:eastAsiaTheme="minorEastAsia" w:hAnsiTheme="minorHAnsi"/>
                <w:smallCaps w:val="0"/>
                <w:sz w:val="22"/>
                <w:szCs w:val="22"/>
                <w:lang w:eastAsia="es-MX"/>
              </w:rPr>
              <w:tab/>
            </w:r>
            <w:r w:rsidR="00A05200" w:rsidRPr="002225BD">
              <w:rPr>
                <w:rStyle w:val="Hipervnculo"/>
                <w:b/>
                <w:lang w:val="es-ES_tradnl"/>
              </w:rPr>
              <w:t>Escrito relativo a las proposiciones vía COMPRANET</w:t>
            </w:r>
            <w:r w:rsidR="00A05200" w:rsidRPr="002225BD">
              <w:rPr>
                <w:rStyle w:val="Hipervnculo"/>
                <w:lang w:val="es-ES_tradnl"/>
              </w:rPr>
              <w:t>.</w:t>
            </w:r>
            <w:r w:rsidR="00A05200">
              <w:rPr>
                <w:webHidden/>
              </w:rPr>
              <w:tab/>
            </w:r>
            <w:r w:rsidR="00A05200">
              <w:rPr>
                <w:webHidden/>
              </w:rPr>
              <w:fldChar w:fldCharType="begin"/>
            </w:r>
            <w:r w:rsidR="00A05200">
              <w:rPr>
                <w:webHidden/>
              </w:rPr>
              <w:instrText xml:space="preserve"> PAGEREF _Toc177729902 \h </w:instrText>
            </w:r>
            <w:r w:rsidR="00A05200">
              <w:rPr>
                <w:webHidden/>
              </w:rPr>
            </w:r>
            <w:r w:rsidR="00A05200">
              <w:rPr>
                <w:webHidden/>
              </w:rPr>
              <w:fldChar w:fldCharType="separate"/>
            </w:r>
            <w:r w:rsidR="006D6B21">
              <w:rPr>
                <w:webHidden/>
              </w:rPr>
              <w:t>17</w:t>
            </w:r>
            <w:r w:rsidR="00A05200">
              <w:rPr>
                <w:webHidden/>
              </w:rPr>
              <w:fldChar w:fldCharType="end"/>
            </w:r>
          </w:hyperlink>
        </w:p>
        <w:p w14:paraId="459A9D9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03" w:history="1">
            <w:r w:rsidR="00A05200" w:rsidRPr="002225BD">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A05200">
              <w:rPr>
                <w:webHidden/>
              </w:rPr>
              <w:tab/>
            </w:r>
            <w:r w:rsidR="00A05200">
              <w:rPr>
                <w:webHidden/>
              </w:rPr>
              <w:fldChar w:fldCharType="begin"/>
            </w:r>
            <w:r w:rsidR="00A05200">
              <w:rPr>
                <w:webHidden/>
              </w:rPr>
              <w:instrText xml:space="preserve"> PAGEREF _Toc177729903 \h </w:instrText>
            </w:r>
            <w:r w:rsidR="00A05200">
              <w:rPr>
                <w:webHidden/>
              </w:rPr>
            </w:r>
            <w:r w:rsidR="00A05200">
              <w:rPr>
                <w:webHidden/>
              </w:rPr>
              <w:fldChar w:fldCharType="separate"/>
            </w:r>
            <w:r w:rsidR="006D6B21">
              <w:rPr>
                <w:webHidden/>
              </w:rPr>
              <w:t>17</w:t>
            </w:r>
            <w:r w:rsidR="00A05200">
              <w:rPr>
                <w:webHidden/>
              </w:rPr>
              <w:fldChar w:fldCharType="end"/>
            </w:r>
          </w:hyperlink>
        </w:p>
        <w:p w14:paraId="579C146D"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4" w:history="1">
            <w:r w:rsidR="00A05200" w:rsidRPr="002225BD">
              <w:rPr>
                <w:rStyle w:val="Hipervnculo"/>
                <w:b/>
                <w:lang w:val="es-ES_tradnl"/>
              </w:rPr>
              <w:t>4.1.3.6</w:t>
            </w:r>
            <w:r w:rsidR="00A05200">
              <w:rPr>
                <w:rFonts w:asciiTheme="minorHAnsi" w:eastAsiaTheme="minorEastAsia" w:hAnsiTheme="minorHAnsi"/>
                <w:smallCaps w:val="0"/>
                <w:sz w:val="22"/>
                <w:szCs w:val="22"/>
                <w:lang w:eastAsia="es-MX"/>
              </w:rPr>
              <w:tab/>
            </w:r>
            <w:r w:rsidR="00A05200" w:rsidRPr="002225BD">
              <w:rPr>
                <w:rStyle w:val="Hipervnculo"/>
                <w:b/>
                <w:lang w:val="es-ES_tradnl"/>
              </w:rPr>
              <w:t>Escrito de no conflicto de Interés</w:t>
            </w:r>
            <w:r w:rsidR="00A05200">
              <w:rPr>
                <w:webHidden/>
              </w:rPr>
              <w:tab/>
            </w:r>
            <w:r w:rsidR="00A05200">
              <w:rPr>
                <w:webHidden/>
              </w:rPr>
              <w:fldChar w:fldCharType="begin"/>
            </w:r>
            <w:r w:rsidR="00A05200">
              <w:rPr>
                <w:webHidden/>
              </w:rPr>
              <w:instrText xml:space="preserve"> PAGEREF _Toc177729904 \h </w:instrText>
            </w:r>
            <w:r w:rsidR="00A05200">
              <w:rPr>
                <w:webHidden/>
              </w:rPr>
            </w:r>
            <w:r w:rsidR="00A05200">
              <w:rPr>
                <w:webHidden/>
              </w:rPr>
              <w:fldChar w:fldCharType="separate"/>
            </w:r>
            <w:r w:rsidR="006D6B21">
              <w:rPr>
                <w:webHidden/>
              </w:rPr>
              <w:t>17</w:t>
            </w:r>
            <w:r w:rsidR="00A05200">
              <w:rPr>
                <w:webHidden/>
              </w:rPr>
              <w:fldChar w:fldCharType="end"/>
            </w:r>
          </w:hyperlink>
        </w:p>
        <w:p w14:paraId="19C87563"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05" w:history="1">
            <w:r w:rsidR="00A05200" w:rsidRPr="002225BD">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A05200">
              <w:rPr>
                <w:webHidden/>
              </w:rPr>
              <w:tab/>
            </w:r>
            <w:r w:rsidR="00A05200">
              <w:rPr>
                <w:webHidden/>
              </w:rPr>
              <w:fldChar w:fldCharType="begin"/>
            </w:r>
            <w:r w:rsidR="00A05200">
              <w:rPr>
                <w:webHidden/>
              </w:rPr>
              <w:instrText xml:space="preserve"> PAGEREF _Toc177729905 \h </w:instrText>
            </w:r>
            <w:r w:rsidR="00A05200">
              <w:rPr>
                <w:webHidden/>
              </w:rPr>
            </w:r>
            <w:r w:rsidR="00A05200">
              <w:rPr>
                <w:webHidden/>
              </w:rPr>
              <w:fldChar w:fldCharType="separate"/>
            </w:r>
            <w:r w:rsidR="006D6B21">
              <w:rPr>
                <w:webHidden/>
              </w:rPr>
              <w:t>17</w:t>
            </w:r>
            <w:r w:rsidR="00A05200">
              <w:rPr>
                <w:webHidden/>
              </w:rPr>
              <w:fldChar w:fldCharType="end"/>
            </w:r>
          </w:hyperlink>
        </w:p>
        <w:p w14:paraId="3A4C1DFF"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6" w:history="1">
            <w:r w:rsidR="00A05200" w:rsidRPr="002225BD">
              <w:rPr>
                <w:rStyle w:val="Hipervnculo"/>
                <w:b/>
                <w:lang w:val="es-ES_tradnl"/>
              </w:rPr>
              <w:t>4.1.3.7</w:t>
            </w:r>
            <w:r w:rsidR="00A05200">
              <w:rPr>
                <w:rFonts w:asciiTheme="minorHAnsi" w:eastAsiaTheme="minorEastAsia" w:hAnsiTheme="minorHAnsi"/>
                <w:smallCaps w:val="0"/>
                <w:sz w:val="22"/>
                <w:szCs w:val="22"/>
                <w:lang w:eastAsia="es-MX"/>
              </w:rPr>
              <w:tab/>
            </w:r>
            <w:r w:rsidR="00A05200" w:rsidRPr="002225BD">
              <w:rPr>
                <w:rStyle w:val="Hipervnculo"/>
                <w:b/>
                <w:lang w:val="es-ES_tradnl"/>
              </w:rPr>
              <w:t>Declaración de Integridad que expide el Protocolo de Actuación en materia de Contrataciones Públicas y Otorgamiento y Prórroga de Licencias, Permisos, Autorizaciones y Concesiones</w:t>
            </w:r>
            <w:r w:rsidR="00A05200">
              <w:rPr>
                <w:webHidden/>
              </w:rPr>
              <w:tab/>
            </w:r>
            <w:r w:rsidR="00A05200">
              <w:rPr>
                <w:webHidden/>
              </w:rPr>
              <w:fldChar w:fldCharType="begin"/>
            </w:r>
            <w:r w:rsidR="00A05200">
              <w:rPr>
                <w:webHidden/>
              </w:rPr>
              <w:instrText xml:space="preserve"> PAGEREF _Toc177729906 \h </w:instrText>
            </w:r>
            <w:r w:rsidR="00A05200">
              <w:rPr>
                <w:webHidden/>
              </w:rPr>
            </w:r>
            <w:r w:rsidR="00A05200">
              <w:rPr>
                <w:webHidden/>
              </w:rPr>
              <w:fldChar w:fldCharType="separate"/>
            </w:r>
            <w:r w:rsidR="006D6B21">
              <w:rPr>
                <w:webHidden/>
              </w:rPr>
              <w:t>17</w:t>
            </w:r>
            <w:r w:rsidR="00A05200">
              <w:rPr>
                <w:webHidden/>
              </w:rPr>
              <w:fldChar w:fldCharType="end"/>
            </w:r>
          </w:hyperlink>
        </w:p>
        <w:p w14:paraId="1527A0F9"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07" w:history="1">
            <w:r w:rsidR="00A05200" w:rsidRPr="002225BD">
              <w:rPr>
                <w:rStyle w:val="Hipervnculo"/>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w:t>
            </w:r>
            <w:r w:rsidR="00A05200" w:rsidRPr="002225BD">
              <w:rPr>
                <w:rStyle w:val="Hipervnculo"/>
              </w:rPr>
              <w:lastRenderedPageBreak/>
              <w:t>generará un acuse de presentación del manifiesto, mismo que será necesario presentar como parte de su proposición, de conformidad con la Guía de Operación del Sistema del Manifiesto de los Particulares, disponible en la misma dirección electrónica.</w:t>
            </w:r>
            <w:r w:rsidR="00A05200">
              <w:rPr>
                <w:webHidden/>
              </w:rPr>
              <w:tab/>
            </w:r>
            <w:r w:rsidR="00A05200">
              <w:rPr>
                <w:webHidden/>
              </w:rPr>
              <w:fldChar w:fldCharType="begin"/>
            </w:r>
            <w:r w:rsidR="00A05200">
              <w:rPr>
                <w:webHidden/>
              </w:rPr>
              <w:instrText xml:space="preserve"> PAGEREF _Toc177729907 \h </w:instrText>
            </w:r>
            <w:r w:rsidR="00A05200">
              <w:rPr>
                <w:webHidden/>
              </w:rPr>
            </w:r>
            <w:r w:rsidR="00A05200">
              <w:rPr>
                <w:webHidden/>
              </w:rPr>
              <w:fldChar w:fldCharType="separate"/>
            </w:r>
            <w:r w:rsidR="006D6B21">
              <w:rPr>
                <w:webHidden/>
              </w:rPr>
              <w:t>17</w:t>
            </w:r>
            <w:r w:rsidR="00A05200">
              <w:rPr>
                <w:webHidden/>
              </w:rPr>
              <w:fldChar w:fldCharType="end"/>
            </w:r>
          </w:hyperlink>
        </w:p>
        <w:p w14:paraId="2C572210"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8" w:history="1">
            <w:r w:rsidR="00A05200" w:rsidRPr="002225BD">
              <w:rPr>
                <w:rStyle w:val="Hipervnculo"/>
                <w:rFonts w:cs="Arial"/>
              </w:rPr>
              <w:t>4.1.3.8</w:t>
            </w:r>
            <w:r w:rsidR="00A05200">
              <w:rPr>
                <w:rFonts w:asciiTheme="minorHAnsi" w:eastAsiaTheme="minorEastAsia" w:hAnsiTheme="minorHAnsi"/>
                <w:smallCaps w:val="0"/>
                <w:sz w:val="22"/>
                <w:szCs w:val="22"/>
                <w:lang w:eastAsia="es-MX"/>
              </w:rPr>
              <w:tab/>
            </w:r>
            <w:r w:rsidR="00A05200" w:rsidRPr="002225BD">
              <w:rPr>
                <w:rStyle w:val="Hipervnculo"/>
                <w:rFonts w:cs="Arial"/>
              </w:rPr>
              <w:t>Dirección de correo electrónico del licitante.</w:t>
            </w:r>
            <w:r w:rsidR="00A05200">
              <w:rPr>
                <w:webHidden/>
              </w:rPr>
              <w:tab/>
            </w:r>
            <w:r w:rsidR="00A05200">
              <w:rPr>
                <w:webHidden/>
              </w:rPr>
              <w:fldChar w:fldCharType="begin"/>
            </w:r>
            <w:r w:rsidR="00A05200">
              <w:rPr>
                <w:webHidden/>
              </w:rPr>
              <w:instrText xml:space="preserve"> PAGEREF _Toc177729908 \h </w:instrText>
            </w:r>
            <w:r w:rsidR="00A05200">
              <w:rPr>
                <w:webHidden/>
              </w:rPr>
            </w:r>
            <w:r w:rsidR="00A05200">
              <w:rPr>
                <w:webHidden/>
              </w:rPr>
              <w:fldChar w:fldCharType="separate"/>
            </w:r>
            <w:r w:rsidR="006D6B21">
              <w:rPr>
                <w:webHidden/>
              </w:rPr>
              <w:t>17</w:t>
            </w:r>
            <w:r w:rsidR="00A05200">
              <w:rPr>
                <w:webHidden/>
              </w:rPr>
              <w:fldChar w:fldCharType="end"/>
            </w:r>
          </w:hyperlink>
        </w:p>
        <w:p w14:paraId="25C27CBB" w14:textId="77777777" w:rsidR="00A05200" w:rsidRDefault="00857670">
          <w:pPr>
            <w:pStyle w:val="TDC2"/>
            <w:tabs>
              <w:tab w:val="left" w:pos="1100"/>
              <w:tab w:val="right" w:leader="dot" w:pos="8828"/>
            </w:tabs>
            <w:rPr>
              <w:rFonts w:asciiTheme="minorHAnsi" w:eastAsiaTheme="minorEastAsia" w:hAnsiTheme="minorHAnsi"/>
              <w:smallCaps w:val="0"/>
              <w:sz w:val="22"/>
              <w:szCs w:val="22"/>
              <w:lang w:eastAsia="es-MX"/>
            </w:rPr>
          </w:pPr>
          <w:hyperlink w:anchor="_Toc177729909" w:history="1">
            <w:r w:rsidR="00A05200" w:rsidRPr="002225BD">
              <w:rPr>
                <w:rStyle w:val="Hipervnculo"/>
                <w:rFonts w:cs="Arial"/>
              </w:rPr>
              <w:t>4.1.3.9</w:t>
            </w:r>
            <w:r w:rsidR="00A05200">
              <w:rPr>
                <w:rFonts w:asciiTheme="minorHAnsi" w:eastAsiaTheme="minorEastAsia" w:hAnsiTheme="minorHAnsi"/>
                <w:smallCaps w:val="0"/>
                <w:sz w:val="22"/>
                <w:szCs w:val="22"/>
                <w:lang w:eastAsia="es-MX"/>
              </w:rPr>
              <w:tab/>
            </w:r>
            <w:r w:rsidR="00A05200" w:rsidRPr="002225BD">
              <w:rPr>
                <w:rStyle w:val="Hipervnculo"/>
                <w:rFonts w:cs="Arial"/>
              </w:rPr>
              <w:t>Domicilio para recibir notificaciones.</w:t>
            </w:r>
            <w:r w:rsidR="00A05200">
              <w:rPr>
                <w:webHidden/>
              </w:rPr>
              <w:tab/>
            </w:r>
            <w:r w:rsidR="00A05200">
              <w:rPr>
                <w:webHidden/>
              </w:rPr>
              <w:fldChar w:fldCharType="begin"/>
            </w:r>
            <w:r w:rsidR="00A05200">
              <w:rPr>
                <w:webHidden/>
              </w:rPr>
              <w:instrText xml:space="preserve"> PAGEREF _Toc177729909 \h </w:instrText>
            </w:r>
            <w:r w:rsidR="00A05200">
              <w:rPr>
                <w:webHidden/>
              </w:rPr>
            </w:r>
            <w:r w:rsidR="00A05200">
              <w:rPr>
                <w:webHidden/>
              </w:rPr>
              <w:fldChar w:fldCharType="separate"/>
            </w:r>
            <w:r w:rsidR="006D6B21">
              <w:rPr>
                <w:webHidden/>
              </w:rPr>
              <w:t>18</w:t>
            </w:r>
            <w:r w:rsidR="00A05200">
              <w:rPr>
                <w:webHidden/>
              </w:rPr>
              <w:fldChar w:fldCharType="end"/>
            </w:r>
          </w:hyperlink>
        </w:p>
        <w:p w14:paraId="3137DF43" w14:textId="77777777" w:rsidR="00A05200" w:rsidRDefault="00857670">
          <w:pPr>
            <w:pStyle w:val="TDC2"/>
            <w:tabs>
              <w:tab w:val="left" w:pos="1320"/>
              <w:tab w:val="right" w:leader="dot" w:pos="8828"/>
            </w:tabs>
            <w:rPr>
              <w:rFonts w:asciiTheme="minorHAnsi" w:eastAsiaTheme="minorEastAsia" w:hAnsiTheme="minorHAnsi"/>
              <w:smallCaps w:val="0"/>
              <w:sz w:val="22"/>
              <w:szCs w:val="22"/>
              <w:lang w:eastAsia="es-MX"/>
            </w:rPr>
          </w:pPr>
          <w:hyperlink w:anchor="_Toc177729910" w:history="1">
            <w:r w:rsidR="00A05200" w:rsidRPr="002225BD">
              <w:rPr>
                <w:rStyle w:val="Hipervnculo"/>
                <w:b/>
                <w:lang w:val="es-ES_tradnl"/>
              </w:rPr>
              <w:t>4.1.3.10</w:t>
            </w:r>
            <w:r w:rsidR="00A05200">
              <w:rPr>
                <w:rFonts w:asciiTheme="minorHAnsi" w:eastAsiaTheme="minorEastAsia" w:hAnsiTheme="minorHAnsi"/>
                <w:smallCaps w:val="0"/>
                <w:sz w:val="22"/>
                <w:szCs w:val="22"/>
                <w:lang w:eastAsia="es-MX"/>
              </w:rPr>
              <w:tab/>
            </w:r>
            <w:r w:rsidR="00A05200" w:rsidRPr="002225BD">
              <w:rPr>
                <w:rStyle w:val="Hipervnculo"/>
                <w:b/>
                <w:lang w:val="es-ES_tradnl"/>
              </w:rPr>
              <w:t>Documentación legal</w:t>
            </w:r>
            <w:r w:rsidR="00A05200">
              <w:rPr>
                <w:webHidden/>
              </w:rPr>
              <w:tab/>
            </w:r>
            <w:r w:rsidR="00A05200">
              <w:rPr>
                <w:webHidden/>
              </w:rPr>
              <w:fldChar w:fldCharType="begin"/>
            </w:r>
            <w:r w:rsidR="00A05200">
              <w:rPr>
                <w:webHidden/>
              </w:rPr>
              <w:instrText xml:space="preserve"> PAGEREF _Toc177729910 \h </w:instrText>
            </w:r>
            <w:r w:rsidR="00A05200">
              <w:rPr>
                <w:webHidden/>
              </w:rPr>
            </w:r>
            <w:r w:rsidR="00A05200">
              <w:rPr>
                <w:webHidden/>
              </w:rPr>
              <w:fldChar w:fldCharType="separate"/>
            </w:r>
            <w:r w:rsidR="006D6B21">
              <w:rPr>
                <w:webHidden/>
              </w:rPr>
              <w:t>18</w:t>
            </w:r>
            <w:r w:rsidR="00A05200">
              <w:rPr>
                <w:webHidden/>
              </w:rPr>
              <w:fldChar w:fldCharType="end"/>
            </w:r>
          </w:hyperlink>
        </w:p>
        <w:p w14:paraId="477CD233" w14:textId="77777777" w:rsidR="00A05200" w:rsidRDefault="00857670">
          <w:pPr>
            <w:pStyle w:val="TDC2"/>
            <w:tabs>
              <w:tab w:val="left" w:pos="880"/>
              <w:tab w:val="right" w:leader="dot" w:pos="8828"/>
            </w:tabs>
            <w:rPr>
              <w:rFonts w:asciiTheme="minorHAnsi" w:eastAsiaTheme="minorEastAsia" w:hAnsiTheme="minorHAnsi"/>
              <w:smallCaps w:val="0"/>
              <w:sz w:val="22"/>
              <w:szCs w:val="22"/>
              <w:lang w:eastAsia="es-MX"/>
            </w:rPr>
          </w:pPr>
          <w:hyperlink w:anchor="_Toc177729911" w:history="1">
            <w:r w:rsidR="00A05200" w:rsidRPr="002225BD">
              <w:rPr>
                <w:rStyle w:val="Hipervnculo"/>
                <w:rFonts w:cs="Arial"/>
              </w:rPr>
              <w:t>4.2</w:t>
            </w:r>
            <w:r w:rsidR="00A05200">
              <w:rPr>
                <w:rFonts w:asciiTheme="minorHAnsi" w:eastAsiaTheme="minorEastAsia" w:hAnsiTheme="minorHAnsi"/>
                <w:smallCaps w:val="0"/>
                <w:sz w:val="22"/>
                <w:szCs w:val="22"/>
                <w:lang w:eastAsia="es-MX"/>
              </w:rPr>
              <w:tab/>
            </w:r>
            <w:r w:rsidR="00A05200" w:rsidRPr="002225BD">
              <w:rPr>
                <w:rStyle w:val="Hipervnculo"/>
                <w:rFonts w:cs="Arial"/>
              </w:rPr>
              <w:t>Causales expresas de desechamiento.</w:t>
            </w:r>
            <w:r w:rsidR="00A05200">
              <w:rPr>
                <w:webHidden/>
              </w:rPr>
              <w:tab/>
            </w:r>
            <w:r w:rsidR="00A05200">
              <w:rPr>
                <w:webHidden/>
              </w:rPr>
              <w:fldChar w:fldCharType="begin"/>
            </w:r>
            <w:r w:rsidR="00A05200">
              <w:rPr>
                <w:webHidden/>
              </w:rPr>
              <w:instrText xml:space="preserve"> PAGEREF _Toc177729911 \h </w:instrText>
            </w:r>
            <w:r w:rsidR="00A05200">
              <w:rPr>
                <w:webHidden/>
              </w:rPr>
            </w:r>
            <w:r w:rsidR="00A05200">
              <w:rPr>
                <w:webHidden/>
              </w:rPr>
              <w:fldChar w:fldCharType="separate"/>
            </w:r>
            <w:r w:rsidR="006D6B21">
              <w:rPr>
                <w:webHidden/>
              </w:rPr>
              <w:t>20</w:t>
            </w:r>
            <w:r w:rsidR="00A05200">
              <w:rPr>
                <w:webHidden/>
              </w:rPr>
              <w:fldChar w:fldCharType="end"/>
            </w:r>
          </w:hyperlink>
        </w:p>
        <w:p w14:paraId="1A98C599"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12" w:history="1">
            <w:r w:rsidR="00A05200" w:rsidRPr="002225BD">
              <w:rPr>
                <w:rStyle w:val="Hipervnculo"/>
                <w:rFonts w:eastAsia="Calibri" w:cs="Arial"/>
                <w:b/>
                <w:lang w:eastAsia="ar-SA"/>
              </w:rPr>
              <w:t xml:space="preserve">5. </w:t>
            </w:r>
            <w:r w:rsidR="00A05200" w:rsidRPr="002225BD">
              <w:rPr>
                <w:rStyle w:val="Hipervnculo"/>
                <w:rFonts w:eastAsia="Times New Roman" w:cs="Arial"/>
                <w:b/>
                <w:bCs/>
                <w:kern w:val="1"/>
                <w:lang w:eastAsia="ar-SA"/>
              </w:rPr>
              <w:t>Criterios específicos conforme a los cuales se evaluarán las proposiciones</w:t>
            </w:r>
            <w:r w:rsidR="00A05200" w:rsidRPr="002225BD">
              <w:rPr>
                <w:rStyle w:val="Hipervnculo"/>
                <w:rFonts w:eastAsia="Calibri" w:cs="Arial"/>
                <w:b/>
                <w:lang w:eastAsia="ar-SA"/>
              </w:rPr>
              <w:t>.</w:t>
            </w:r>
            <w:r w:rsidR="00A05200">
              <w:rPr>
                <w:webHidden/>
              </w:rPr>
              <w:tab/>
            </w:r>
            <w:r w:rsidR="00A05200">
              <w:rPr>
                <w:webHidden/>
              </w:rPr>
              <w:fldChar w:fldCharType="begin"/>
            </w:r>
            <w:r w:rsidR="00A05200">
              <w:rPr>
                <w:webHidden/>
              </w:rPr>
              <w:instrText xml:space="preserve"> PAGEREF _Toc177729912 \h </w:instrText>
            </w:r>
            <w:r w:rsidR="00A05200">
              <w:rPr>
                <w:webHidden/>
              </w:rPr>
            </w:r>
            <w:r w:rsidR="00A05200">
              <w:rPr>
                <w:webHidden/>
              </w:rPr>
              <w:fldChar w:fldCharType="separate"/>
            </w:r>
            <w:r w:rsidR="006D6B21">
              <w:rPr>
                <w:webHidden/>
              </w:rPr>
              <w:t>21</w:t>
            </w:r>
            <w:r w:rsidR="00A05200">
              <w:rPr>
                <w:webHidden/>
              </w:rPr>
              <w:fldChar w:fldCharType="end"/>
            </w:r>
          </w:hyperlink>
        </w:p>
        <w:p w14:paraId="71E1349A"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13" w:history="1">
            <w:r w:rsidR="00A05200" w:rsidRPr="002225BD">
              <w:rPr>
                <w:rStyle w:val="Hipervnculo"/>
                <w:rFonts w:eastAsia="Times New Roman" w:cs="Arial"/>
                <w:b/>
                <w:bCs/>
                <w:kern w:val="1"/>
                <w:lang w:eastAsia="ar-SA"/>
              </w:rPr>
              <w:t>5.1 Evaluación técnica</w:t>
            </w:r>
            <w:r w:rsidR="00A05200">
              <w:rPr>
                <w:webHidden/>
              </w:rPr>
              <w:tab/>
            </w:r>
            <w:r w:rsidR="00A05200">
              <w:rPr>
                <w:webHidden/>
              </w:rPr>
              <w:fldChar w:fldCharType="begin"/>
            </w:r>
            <w:r w:rsidR="00A05200">
              <w:rPr>
                <w:webHidden/>
              </w:rPr>
              <w:instrText xml:space="preserve"> PAGEREF _Toc177729913 \h </w:instrText>
            </w:r>
            <w:r w:rsidR="00A05200">
              <w:rPr>
                <w:webHidden/>
              </w:rPr>
            </w:r>
            <w:r w:rsidR="00A05200">
              <w:rPr>
                <w:webHidden/>
              </w:rPr>
              <w:fldChar w:fldCharType="separate"/>
            </w:r>
            <w:r w:rsidR="006D6B21">
              <w:rPr>
                <w:webHidden/>
              </w:rPr>
              <w:t>21</w:t>
            </w:r>
            <w:r w:rsidR="00A05200">
              <w:rPr>
                <w:webHidden/>
              </w:rPr>
              <w:fldChar w:fldCharType="end"/>
            </w:r>
          </w:hyperlink>
        </w:p>
        <w:p w14:paraId="67ABF6B9"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14" w:history="1">
            <w:r w:rsidR="00A05200" w:rsidRPr="002225BD">
              <w:rPr>
                <w:rStyle w:val="Hipervnculo"/>
                <w:rFonts w:eastAsia="Times New Roman" w:cs="Arial"/>
                <w:b/>
                <w:bCs/>
                <w:kern w:val="1"/>
                <w:lang w:eastAsia="ar-SA"/>
              </w:rPr>
              <w:t>5.2 Evaluación de la propuesta económica.</w:t>
            </w:r>
            <w:r w:rsidR="00A05200">
              <w:rPr>
                <w:webHidden/>
              </w:rPr>
              <w:tab/>
            </w:r>
            <w:r w:rsidR="00A05200">
              <w:rPr>
                <w:webHidden/>
              </w:rPr>
              <w:fldChar w:fldCharType="begin"/>
            </w:r>
            <w:r w:rsidR="00A05200">
              <w:rPr>
                <w:webHidden/>
              </w:rPr>
              <w:instrText xml:space="preserve"> PAGEREF _Toc177729914 \h </w:instrText>
            </w:r>
            <w:r w:rsidR="00A05200">
              <w:rPr>
                <w:webHidden/>
              </w:rPr>
            </w:r>
            <w:r w:rsidR="00A05200">
              <w:rPr>
                <w:webHidden/>
              </w:rPr>
              <w:fldChar w:fldCharType="separate"/>
            </w:r>
            <w:r w:rsidR="006D6B21">
              <w:rPr>
                <w:webHidden/>
              </w:rPr>
              <w:t>21</w:t>
            </w:r>
            <w:r w:rsidR="00A05200">
              <w:rPr>
                <w:webHidden/>
              </w:rPr>
              <w:fldChar w:fldCharType="end"/>
            </w:r>
          </w:hyperlink>
        </w:p>
        <w:p w14:paraId="4B24FDEF" w14:textId="77777777" w:rsidR="00A05200" w:rsidRDefault="00857670">
          <w:pPr>
            <w:pStyle w:val="TDC2"/>
            <w:tabs>
              <w:tab w:val="left" w:pos="880"/>
              <w:tab w:val="right" w:leader="dot" w:pos="8828"/>
            </w:tabs>
            <w:rPr>
              <w:rFonts w:asciiTheme="minorHAnsi" w:eastAsiaTheme="minorEastAsia" w:hAnsiTheme="minorHAnsi"/>
              <w:smallCaps w:val="0"/>
              <w:sz w:val="22"/>
              <w:szCs w:val="22"/>
              <w:lang w:eastAsia="es-MX"/>
            </w:rPr>
          </w:pPr>
          <w:hyperlink w:anchor="_Toc177729915" w:history="1">
            <w:r w:rsidR="00A05200" w:rsidRPr="002225BD">
              <w:rPr>
                <w:rStyle w:val="Hipervnculo"/>
                <w:rFonts w:eastAsia="Times New Roman" w:cs="Arial"/>
                <w:b/>
                <w:lang w:eastAsia="es-ES"/>
              </w:rPr>
              <w:t>5.3</w:t>
            </w:r>
            <w:r w:rsidR="00A05200">
              <w:rPr>
                <w:rFonts w:asciiTheme="minorHAnsi" w:eastAsiaTheme="minorEastAsia" w:hAnsiTheme="minorHAnsi"/>
                <w:smallCaps w:val="0"/>
                <w:sz w:val="22"/>
                <w:szCs w:val="22"/>
                <w:lang w:eastAsia="es-MX"/>
              </w:rPr>
              <w:tab/>
            </w:r>
            <w:r w:rsidR="00A05200" w:rsidRPr="002225BD">
              <w:rPr>
                <w:rStyle w:val="Hipervnculo"/>
                <w:rFonts w:eastAsia="Times New Roman" w:cs="Arial"/>
                <w:b/>
                <w:bCs/>
                <w:kern w:val="1"/>
                <w:lang w:eastAsia="ar-SA"/>
              </w:rPr>
              <w:t>Adjudicación de contrato</w:t>
            </w:r>
            <w:r w:rsidR="00A05200" w:rsidRPr="002225BD">
              <w:rPr>
                <w:rStyle w:val="Hipervnculo"/>
                <w:rFonts w:eastAsia="Times New Roman" w:cs="Arial"/>
                <w:b/>
                <w:lang w:eastAsia="es-ES"/>
              </w:rPr>
              <w:t>.</w:t>
            </w:r>
            <w:r w:rsidR="00A05200">
              <w:rPr>
                <w:webHidden/>
              </w:rPr>
              <w:tab/>
            </w:r>
            <w:r w:rsidR="00A05200">
              <w:rPr>
                <w:webHidden/>
              </w:rPr>
              <w:fldChar w:fldCharType="begin"/>
            </w:r>
            <w:r w:rsidR="00A05200">
              <w:rPr>
                <w:webHidden/>
              </w:rPr>
              <w:instrText xml:space="preserve"> PAGEREF _Toc177729915 \h </w:instrText>
            </w:r>
            <w:r w:rsidR="00A05200">
              <w:rPr>
                <w:webHidden/>
              </w:rPr>
            </w:r>
            <w:r w:rsidR="00A05200">
              <w:rPr>
                <w:webHidden/>
              </w:rPr>
              <w:fldChar w:fldCharType="separate"/>
            </w:r>
            <w:r w:rsidR="006D6B21">
              <w:rPr>
                <w:webHidden/>
              </w:rPr>
              <w:t>22</w:t>
            </w:r>
            <w:r w:rsidR="00A05200">
              <w:rPr>
                <w:webHidden/>
              </w:rPr>
              <w:fldChar w:fldCharType="end"/>
            </w:r>
          </w:hyperlink>
        </w:p>
        <w:p w14:paraId="652E94C9"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16" w:history="1">
            <w:r w:rsidR="00A05200" w:rsidRPr="002225BD">
              <w:rPr>
                <w:rStyle w:val="Hipervnculo"/>
                <w:rFonts w:cs="Arial"/>
              </w:rPr>
              <w:t>6</w:t>
            </w:r>
            <w:r w:rsidR="00A05200" w:rsidRPr="002225BD">
              <w:rPr>
                <w:rStyle w:val="Hipervnculo"/>
                <w:rFonts w:eastAsia="Times New Roman" w:cs="Arial"/>
                <w:lang w:eastAsia="es-ES"/>
              </w:rPr>
              <w:t xml:space="preserve">.  </w:t>
            </w:r>
            <w:r w:rsidR="00A05200" w:rsidRPr="002225BD">
              <w:rPr>
                <w:rStyle w:val="Hipervnculo"/>
                <w:rFonts w:eastAsia="Times New Roman" w:cs="Arial"/>
                <w:kern w:val="1"/>
                <w:lang w:eastAsia="ar-SA"/>
              </w:rPr>
              <w:t>Relación de documentos que debe presentar el licitante</w:t>
            </w:r>
            <w:r w:rsidR="00A05200" w:rsidRPr="002225BD">
              <w:rPr>
                <w:rStyle w:val="Hipervnculo"/>
                <w:rFonts w:cs="Arial"/>
              </w:rPr>
              <w:t>.</w:t>
            </w:r>
            <w:r w:rsidR="00A05200">
              <w:rPr>
                <w:webHidden/>
              </w:rPr>
              <w:tab/>
            </w:r>
            <w:r w:rsidR="00A05200">
              <w:rPr>
                <w:webHidden/>
              </w:rPr>
              <w:fldChar w:fldCharType="begin"/>
            </w:r>
            <w:r w:rsidR="00A05200">
              <w:rPr>
                <w:webHidden/>
              </w:rPr>
              <w:instrText xml:space="preserve"> PAGEREF _Toc177729916 \h </w:instrText>
            </w:r>
            <w:r w:rsidR="00A05200">
              <w:rPr>
                <w:webHidden/>
              </w:rPr>
            </w:r>
            <w:r w:rsidR="00A05200">
              <w:rPr>
                <w:webHidden/>
              </w:rPr>
              <w:fldChar w:fldCharType="separate"/>
            </w:r>
            <w:r w:rsidR="006D6B21">
              <w:rPr>
                <w:webHidden/>
              </w:rPr>
              <w:t>23</w:t>
            </w:r>
            <w:r w:rsidR="00A05200">
              <w:rPr>
                <w:webHidden/>
              </w:rPr>
              <w:fldChar w:fldCharType="end"/>
            </w:r>
          </w:hyperlink>
        </w:p>
        <w:p w14:paraId="470ED07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17" w:history="1">
            <w:r w:rsidR="00A05200" w:rsidRPr="002225BD">
              <w:rPr>
                <w:rStyle w:val="Hipervnculo"/>
                <w:rFonts w:cs="Arial"/>
              </w:rPr>
              <w:t>7</w:t>
            </w:r>
            <w:r w:rsidR="00A05200" w:rsidRPr="002225BD">
              <w:rPr>
                <w:rStyle w:val="Hipervnculo"/>
                <w:rFonts w:eastAsia="Times New Roman" w:cs="Arial"/>
                <w:lang w:eastAsia="es-ES"/>
              </w:rPr>
              <w:t xml:space="preserve">. </w:t>
            </w:r>
            <w:r w:rsidR="00A05200" w:rsidRPr="002225BD">
              <w:rPr>
                <w:rStyle w:val="Hipervnculo"/>
                <w:rFonts w:eastAsia="Times New Roman" w:cs="Arial"/>
                <w:kern w:val="1"/>
                <w:lang w:eastAsia="ar-SA"/>
              </w:rPr>
              <w:t>Inconformidades</w:t>
            </w:r>
            <w:r w:rsidR="00A05200" w:rsidRPr="002225BD">
              <w:rPr>
                <w:rStyle w:val="Hipervnculo"/>
                <w:rFonts w:cs="Arial"/>
              </w:rPr>
              <w:t>.</w:t>
            </w:r>
            <w:r w:rsidR="00A05200">
              <w:rPr>
                <w:webHidden/>
              </w:rPr>
              <w:tab/>
            </w:r>
            <w:r w:rsidR="00A05200">
              <w:rPr>
                <w:webHidden/>
              </w:rPr>
              <w:fldChar w:fldCharType="begin"/>
            </w:r>
            <w:r w:rsidR="00A05200">
              <w:rPr>
                <w:webHidden/>
              </w:rPr>
              <w:instrText xml:space="preserve"> PAGEREF _Toc177729917 \h </w:instrText>
            </w:r>
            <w:r w:rsidR="00A05200">
              <w:rPr>
                <w:webHidden/>
              </w:rPr>
            </w:r>
            <w:r w:rsidR="00A05200">
              <w:rPr>
                <w:webHidden/>
              </w:rPr>
              <w:fldChar w:fldCharType="separate"/>
            </w:r>
            <w:r w:rsidR="006D6B21">
              <w:rPr>
                <w:webHidden/>
              </w:rPr>
              <w:t>23</w:t>
            </w:r>
            <w:r w:rsidR="00A05200">
              <w:rPr>
                <w:webHidden/>
              </w:rPr>
              <w:fldChar w:fldCharType="end"/>
            </w:r>
          </w:hyperlink>
        </w:p>
        <w:p w14:paraId="1E6133B6" w14:textId="77777777" w:rsidR="00A05200" w:rsidRDefault="00857670">
          <w:pPr>
            <w:pStyle w:val="TDC2"/>
            <w:tabs>
              <w:tab w:val="left" w:pos="660"/>
              <w:tab w:val="right" w:leader="dot" w:pos="8828"/>
            </w:tabs>
            <w:rPr>
              <w:rFonts w:asciiTheme="minorHAnsi" w:eastAsiaTheme="minorEastAsia" w:hAnsiTheme="minorHAnsi"/>
              <w:smallCaps w:val="0"/>
              <w:sz w:val="22"/>
              <w:szCs w:val="22"/>
              <w:lang w:eastAsia="es-MX"/>
            </w:rPr>
          </w:pPr>
          <w:hyperlink w:anchor="_Toc177729918" w:history="1">
            <w:r w:rsidR="00A05200" w:rsidRPr="002225BD">
              <w:rPr>
                <w:rStyle w:val="Hipervnculo"/>
                <w:rFonts w:cs="Arial"/>
              </w:rPr>
              <w:t>8.</w:t>
            </w:r>
            <w:r w:rsidR="00A05200">
              <w:rPr>
                <w:rFonts w:asciiTheme="minorHAnsi" w:eastAsiaTheme="minorEastAsia" w:hAnsiTheme="minorHAnsi"/>
                <w:smallCaps w:val="0"/>
                <w:sz w:val="22"/>
                <w:szCs w:val="22"/>
                <w:lang w:eastAsia="es-MX"/>
              </w:rPr>
              <w:tab/>
            </w:r>
            <w:r w:rsidR="00A05200" w:rsidRPr="002225BD">
              <w:rPr>
                <w:rStyle w:val="Hipervnculo"/>
                <w:rFonts w:cs="Arial"/>
              </w:rPr>
              <w:t>Cancelación de la licitación, partida(s), o conceptos incluidos en ésta</w:t>
            </w:r>
            <w:r w:rsidR="00A05200">
              <w:rPr>
                <w:webHidden/>
              </w:rPr>
              <w:tab/>
            </w:r>
            <w:r w:rsidR="00A05200">
              <w:rPr>
                <w:webHidden/>
              </w:rPr>
              <w:fldChar w:fldCharType="begin"/>
            </w:r>
            <w:r w:rsidR="00A05200">
              <w:rPr>
                <w:webHidden/>
              </w:rPr>
              <w:instrText xml:space="preserve"> PAGEREF _Toc177729918 \h </w:instrText>
            </w:r>
            <w:r w:rsidR="00A05200">
              <w:rPr>
                <w:webHidden/>
              </w:rPr>
            </w:r>
            <w:r w:rsidR="00A05200">
              <w:rPr>
                <w:webHidden/>
              </w:rPr>
              <w:fldChar w:fldCharType="separate"/>
            </w:r>
            <w:r w:rsidR="006D6B21">
              <w:rPr>
                <w:webHidden/>
              </w:rPr>
              <w:t>23</w:t>
            </w:r>
            <w:r w:rsidR="00A05200">
              <w:rPr>
                <w:webHidden/>
              </w:rPr>
              <w:fldChar w:fldCharType="end"/>
            </w:r>
          </w:hyperlink>
        </w:p>
        <w:p w14:paraId="1209A0F7"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19" w:history="1">
            <w:r w:rsidR="00A05200" w:rsidRPr="002225BD">
              <w:rPr>
                <w:rStyle w:val="Hipervnculo"/>
                <w:rFonts w:cs="Arial"/>
              </w:rPr>
              <w:t>9. Declaración de procedimiento desierto</w:t>
            </w:r>
            <w:r w:rsidR="00A05200">
              <w:rPr>
                <w:webHidden/>
              </w:rPr>
              <w:tab/>
            </w:r>
            <w:r w:rsidR="00A05200">
              <w:rPr>
                <w:webHidden/>
              </w:rPr>
              <w:fldChar w:fldCharType="begin"/>
            </w:r>
            <w:r w:rsidR="00A05200">
              <w:rPr>
                <w:webHidden/>
              </w:rPr>
              <w:instrText xml:space="preserve"> PAGEREF _Toc177729919 \h </w:instrText>
            </w:r>
            <w:r w:rsidR="00A05200">
              <w:rPr>
                <w:webHidden/>
              </w:rPr>
            </w:r>
            <w:r w:rsidR="00A05200">
              <w:rPr>
                <w:webHidden/>
              </w:rPr>
              <w:fldChar w:fldCharType="separate"/>
            </w:r>
            <w:r w:rsidR="006D6B21">
              <w:rPr>
                <w:webHidden/>
              </w:rPr>
              <w:t>23</w:t>
            </w:r>
            <w:r w:rsidR="00A05200">
              <w:rPr>
                <w:webHidden/>
              </w:rPr>
              <w:fldChar w:fldCharType="end"/>
            </w:r>
          </w:hyperlink>
        </w:p>
        <w:p w14:paraId="1670E106"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0" w:history="1">
            <w:r w:rsidR="00A05200" w:rsidRPr="002225BD">
              <w:rPr>
                <w:rStyle w:val="Hipervnculo"/>
                <w:rFonts w:cs="Arial"/>
              </w:rPr>
              <w:t xml:space="preserve">10. </w:t>
            </w:r>
            <w:r w:rsidR="00A05200" w:rsidRPr="002225BD">
              <w:rPr>
                <w:rStyle w:val="Hipervnculo"/>
                <w:rFonts w:eastAsia="Times New Roman" w:cs="Arial"/>
                <w:kern w:val="1"/>
                <w:lang w:eastAsia="ar-SA"/>
              </w:rPr>
              <w:t>Operación de COMPRANET</w:t>
            </w:r>
            <w:r w:rsidR="00A05200" w:rsidRPr="002225BD">
              <w:rPr>
                <w:rStyle w:val="Hipervnculo"/>
                <w:rFonts w:cs="Arial"/>
              </w:rPr>
              <w:t>.</w:t>
            </w:r>
            <w:r w:rsidR="00A05200">
              <w:rPr>
                <w:webHidden/>
              </w:rPr>
              <w:tab/>
            </w:r>
            <w:r w:rsidR="00A05200">
              <w:rPr>
                <w:webHidden/>
              </w:rPr>
              <w:fldChar w:fldCharType="begin"/>
            </w:r>
            <w:r w:rsidR="00A05200">
              <w:rPr>
                <w:webHidden/>
              </w:rPr>
              <w:instrText xml:space="preserve"> PAGEREF _Toc177729920 \h </w:instrText>
            </w:r>
            <w:r w:rsidR="00A05200">
              <w:rPr>
                <w:webHidden/>
              </w:rPr>
            </w:r>
            <w:r w:rsidR="00A05200">
              <w:rPr>
                <w:webHidden/>
              </w:rPr>
              <w:fldChar w:fldCharType="separate"/>
            </w:r>
            <w:r w:rsidR="006D6B21">
              <w:rPr>
                <w:webHidden/>
              </w:rPr>
              <w:t>24</w:t>
            </w:r>
            <w:r w:rsidR="00A05200">
              <w:rPr>
                <w:webHidden/>
              </w:rPr>
              <w:fldChar w:fldCharType="end"/>
            </w:r>
          </w:hyperlink>
        </w:p>
        <w:p w14:paraId="03756CFD"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1" w:history="1">
            <w:r w:rsidR="00A05200" w:rsidRPr="002225BD">
              <w:rPr>
                <w:rStyle w:val="Hipervnculo"/>
                <w:rFonts w:cs="Arial"/>
              </w:rPr>
              <w:t>11. Información reservada y confidencial.</w:t>
            </w:r>
            <w:r w:rsidR="00A05200">
              <w:rPr>
                <w:webHidden/>
              </w:rPr>
              <w:tab/>
            </w:r>
            <w:r w:rsidR="00A05200">
              <w:rPr>
                <w:webHidden/>
              </w:rPr>
              <w:fldChar w:fldCharType="begin"/>
            </w:r>
            <w:r w:rsidR="00A05200">
              <w:rPr>
                <w:webHidden/>
              </w:rPr>
              <w:instrText xml:space="preserve"> PAGEREF _Toc177729921 \h </w:instrText>
            </w:r>
            <w:r w:rsidR="00A05200">
              <w:rPr>
                <w:webHidden/>
              </w:rPr>
            </w:r>
            <w:r w:rsidR="00A05200">
              <w:rPr>
                <w:webHidden/>
              </w:rPr>
              <w:fldChar w:fldCharType="separate"/>
            </w:r>
            <w:r w:rsidR="006D6B21">
              <w:rPr>
                <w:webHidden/>
              </w:rPr>
              <w:t>24</w:t>
            </w:r>
            <w:r w:rsidR="00A05200">
              <w:rPr>
                <w:webHidden/>
              </w:rPr>
              <w:fldChar w:fldCharType="end"/>
            </w:r>
          </w:hyperlink>
        </w:p>
        <w:p w14:paraId="4AE2D62A"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2" w:history="1">
            <w:r w:rsidR="00A05200" w:rsidRPr="002225BD">
              <w:rPr>
                <w:rStyle w:val="Hipervnculo"/>
                <w:rFonts w:cs="Arial"/>
              </w:rPr>
              <w:t>12. Aviso de privacidad simplificado de los procedimientos de adquisiciones de bienes, arrendamientos y contratación de servicios.</w:t>
            </w:r>
            <w:r w:rsidR="00A05200">
              <w:rPr>
                <w:webHidden/>
              </w:rPr>
              <w:tab/>
            </w:r>
            <w:r w:rsidR="00A05200">
              <w:rPr>
                <w:webHidden/>
              </w:rPr>
              <w:fldChar w:fldCharType="begin"/>
            </w:r>
            <w:r w:rsidR="00A05200">
              <w:rPr>
                <w:webHidden/>
              </w:rPr>
              <w:instrText xml:space="preserve"> PAGEREF _Toc177729922 \h </w:instrText>
            </w:r>
            <w:r w:rsidR="00A05200">
              <w:rPr>
                <w:webHidden/>
              </w:rPr>
            </w:r>
            <w:r w:rsidR="00A05200">
              <w:rPr>
                <w:webHidden/>
              </w:rPr>
              <w:fldChar w:fldCharType="separate"/>
            </w:r>
            <w:r w:rsidR="006D6B21">
              <w:rPr>
                <w:webHidden/>
              </w:rPr>
              <w:t>24</w:t>
            </w:r>
            <w:r w:rsidR="00A05200">
              <w:rPr>
                <w:webHidden/>
              </w:rPr>
              <w:fldChar w:fldCharType="end"/>
            </w:r>
          </w:hyperlink>
        </w:p>
        <w:p w14:paraId="7B3EE232"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3" w:history="1">
            <w:r w:rsidR="00A05200" w:rsidRPr="002225BD">
              <w:rPr>
                <w:rStyle w:val="Hipervnculo"/>
                <w:rFonts w:cs="Arial"/>
              </w:rPr>
              <w:t xml:space="preserve">13. </w:t>
            </w:r>
            <w:r w:rsidR="00A05200" w:rsidRPr="002225BD">
              <w:rPr>
                <w:rStyle w:val="Hipervnculo"/>
                <w:rFonts w:eastAsia="Times New Roman" w:cs="Arial"/>
                <w:kern w:val="1"/>
                <w:lang w:eastAsia="ar-SA"/>
              </w:rPr>
              <w:t>Formatos que facilitarán y agilizarán la presentación y recepción de las proposiciones</w:t>
            </w:r>
            <w:r w:rsidR="00A05200" w:rsidRPr="002225BD">
              <w:rPr>
                <w:rStyle w:val="Hipervnculo"/>
                <w:rFonts w:cs="Arial"/>
              </w:rPr>
              <w:t>.</w:t>
            </w:r>
            <w:r w:rsidR="00A05200">
              <w:rPr>
                <w:webHidden/>
              </w:rPr>
              <w:tab/>
            </w:r>
            <w:r w:rsidR="00A05200">
              <w:rPr>
                <w:webHidden/>
              </w:rPr>
              <w:fldChar w:fldCharType="begin"/>
            </w:r>
            <w:r w:rsidR="00A05200">
              <w:rPr>
                <w:webHidden/>
              </w:rPr>
              <w:instrText xml:space="preserve"> PAGEREF _Toc177729923 \h </w:instrText>
            </w:r>
            <w:r w:rsidR="00A05200">
              <w:rPr>
                <w:webHidden/>
              </w:rPr>
            </w:r>
            <w:r w:rsidR="00A05200">
              <w:rPr>
                <w:webHidden/>
              </w:rPr>
              <w:fldChar w:fldCharType="separate"/>
            </w:r>
            <w:r w:rsidR="006D6B21">
              <w:rPr>
                <w:webHidden/>
              </w:rPr>
              <w:t>24</w:t>
            </w:r>
            <w:r w:rsidR="00A05200">
              <w:rPr>
                <w:webHidden/>
              </w:rPr>
              <w:fldChar w:fldCharType="end"/>
            </w:r>
          </w:hyperlink>
        </w:p>
        <w:p w14:paraId="3678894F"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24" w:history="1">
            <w:r w:rsidR="00A05200" w:rsidRPr="002225BD">
              <w:rPr>
                <w:rStyle w:val="Hipervnculo"/>
                <w:rFonts w:eastAsia="Times New Roman" w:cs="Arial"/>
                <w:kern w:val="1"/>
                <w:lang w:eastAsia="ar-SA"/>
              </w:rPr>
              <w:t>Anexo 1.- Anexo Técnico.</w:t>
            </w:r>
            <w:r w:rsidR="00A05200">
              <w:rPr>
                <w:webHidden/>
              </w:rPr>
              <w:tab/>
            </w:r>
            <w:r w:rsidR="00A05200">
              <w:rPr>
                <w:webHidden/>
              </w:rPr>
              <w:fldChar w:fldCharType="begin"/>
            </w:r>
            <w:r w:rsidR="00A05200">
              <w:rPr>
                <w:webHidden/>
              </w:rPr>
              <w:instrText xml:space="preserve"> PAGEREF _Toc177729924 \h </w:instrText>
            </w:r>
            <w:r w:rsidR="00A05200">
              <w:rPr>
                <w:webHidden/>
              </w:rPr>
            </w:r>
            <w:r w:rsidR="00A05200">
              <w:rPr>
                <w:webHidden/>
              </w:rPr>
              <w:fldChar w:fldCharType="separate"/>
            </w:r>
            <w:r w:rsidR="006D6B21">
              <w:rPr>
                <w:webHidden/>
              </w:rPr>
              <w:t>26</w:t>
            </w:r>
            <w:r w:rsidR="00A05200">
              <w:rPr>
                <w:webHidden/>
              </w:rPr>
              <w:fldChar w:fldCharType="end"/>
            </w:r>
          </w:hyperlink>
        </w:p>
        <w:p w14:paraId="493859F7"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5" w:history="1">
            <w:r w:rsidR="00A05200" w:rsidRPr="002225BD">
              <w:rPr>
                <w:rStyle w:val="Hipervnculo"/>
                <w:rFonts w:ascii="Arial Narrow" w:hAnsi="Arial Narrow"/>
              </w:rPr>
              <w:t>ANEXO 12 (doce)</w:t>
            </w:r>
            <w:r w:rsidR="00A05200">
              <w:rPr>
                <w:webHidden/>
              </w:rPr>
              <w:tab/>
            </w:r>
            <w:r w:rsidR="00A05200">
              <w:rPr>
                <w:webHidden/>
              </w:rPr>
              <w:fldChar w:fldCharType="begin"/>
            </w:r>
            <w:r w:rsidR="00A05200">
              <w:rPr>
                <w:webHidden/>
              </w:rPr>
              <w:instrText xml:space="preserve"> PAGEREF _Toc177729925 \h </w:instrText>
            </w:r>
            <w:r w:rsidR="00A05200">
              <w:rPr>
                <w:webHidden/>
              </w:rPr>
            </w:r>
            <w:r w:rsidR="00A05200">
              <w:rPr>
                <w:webHidden/>
              </w:rPr>
              <w:fldChar w:fldCharType="separate"/>
            </w:r>
            <w:r w:rsidR="006D6B21">
              <w:rPr>
                <w:webHidden/>
              </w:rPr>
              <w:t>61</w:t>
            </w:r>
            <w:r w:rsidR="00A05200">
              <w:rPr>
                <w:webHidden/>
              </w:rPr>
              <w:fldChar w:fldCharType="end"/>
            </w:r>
          </w:hyperlink>
        </w:p>
        <w:p w14:paraId="11E03066"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26" w:history="1">
            <w:r w:rsidR="00A05200" w:rsidRPr="002225BD">
              <w:rPr>
                <w:rStyle w:val="Hipervnculo"/>
                <w:rFonts w:ascii="Arial Narrow" w:hAnsi="Arial Narrow"/>
              </w:rPr>
              <w:t>“Reporte de Cirugías por la Unidad”</w:t>
            </w:r>
            <w:r w:rsidR="00A05200">
              <w:rPr>
                <w:webHidden/>
              </w:rPr>
              <w:tab/>
            </w:r>
            <w:r w:rsidR="00A05200">
              <w:rPr>
                <w:webHidden/>
              </w:rPr>
              <w:fldChar w:fldCharType="begin"/>
            </w:r>
            <w:r w:rsidR="00A05200">
              <w:rPr>
                <w:webHidden/>
              </w:rPr>
              <w:instrText xml:space="preserve"> PAGEREF _Toc177729926 \h </w:instrText>
            </w:r>
            <w:r w:rsidR="00A05200">
              <w:rPr>
                <w:webHidden/>
              </w:rPr>
            </w:r>
            <w:r w:rsidR="00A05200">
              <w:rPr>
                <w:webHidden/>
              </w:rPr>
              <w:fldChar w:fldCharType="separate"/>
            </w:r>
            <w:r w:rsidR="006D6B21">
              <w:rPr>
                <w:webHidden/>
              </w:rPr>
              <w:t>61</w:t>
            </w:r>
            <w:r w:rsidR="00A05200">
              <w:rPr>
                <w:webHidden/>
              </w:rPr>
              <w:fldChar w:fldCharType="end"/>
            </w:r>
          </w:hyperlink>
        </w:p>
        <w:p w14:paraId="60AD8076"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27" w:history="1">
            <w:r w:rsidR="00A05200" w:rsidRPr="002225BD">
              <w:rPr>
                <w:rStyle w:val="Hipervnculo"/>
                <w:rFonts w:ascii="Arial Narrow" w:hAnsi="Arial Narrow" w:cs="Arial"/>
              </w:rPr>
              <w:t>FORMATO DE PROGRAMACIÓN SEMANAL</w:t>
            </w:r>
            <w:r w:rsidR="00A05200">
              <w:rPr>
                <w:webHidden/>
              </w:rPr>
              <w:tab/>
            </w:r>
            <w:r w:rsidR="00A05200">
              <w:rPr>
                <w:webHidden/>
              </w:rPr>
              <w:fldChar w:fldCharType="begin"/>
            </w:r>
            <w:r w:rsidR="00A05200">
              <w:rPr>
                <w:webHidden/>
              </w:rPr>
              <w:instrText xml:space="preserve"> PAGEREF _Toc177729927 \h </w:instrText>
            </w:r>
            <w:r w:rsidR="00A05200">
              <w:rPr>
                <w:webHidden/>
              </w:rPr>
            </w:r>
            <w:r w:rsidR="00A05200">
              <w:rPr>
                <w:webHidden/>
              </w:rPr>
              <w:fldChar w:fldCharType="separate"/>
            </w:r>
            <w:r w:rsidR="006D6B21">
              <w:rPr>
                <w:webHidden/>
              </w:rPr>
              <w:t>61</w:t>
            </w:r>
            <w:r w:rsidR="00A05200">
              <w:rPr>
                <w:webHidden/>
              </w:rPr>
              <w:fldChar w:fldCharType="end"/>
            </w:r>
          </w:hyperlink>
        </w:p>
        <w:p w14:paraId="7B260CA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28" w:history="1">
            <w:r w:rsidR="00A05200" w:rsidRPr="002225BD">
              <w:rPr>
                <w:rStyle w:val="Hipervnculo"/>
                <w:rFonts w:ascii="Arial Narrow" w:hAnsi="Arial Narrow" w:cs="Arial"/>
              </w:rPr>
              <w:t>INSTITUTO MEXICANO DEL SEGURO SOCIAL</w:t>
            </w:r>
            <w:r w:rsidR="00A05200">
              <w:rPr>
                <w:webHidden/>
              </w:rPr>
              <w:tab/>
            </w:r>
            <w:r w:rsidR="00A05200">
              <w:rPr>
                <w:webHidden/>
              </w:rPr>
              <w:fldChar w:fldCharType="begin"/>
            </w:r>
            <w:r w:rsidR="00A05200">
              <w:rPr>
                <w:webHidden/>
              </w:rPr>
              <w:instrText xml:space="preserve"> PAGEREF _Toc177729928 \h </w:instrText>
            </w:r>
            <w:r w:rsidR="00A05200">
              <w:rPr>
                <w:webHidden/>
              </w:rPr>
            </w:r>
            <w:r w:rsidR="00A05200">
              <w:rPr>
                <w:webHidden/>
              </w:rPr>
              <w:fldChar w:fldCharType="separate"/>
            </w:r>
            <w:r w:rsidR="006D6B21">
              <w:rPr>
                <w:webHidden/>
              </w:rPr>
              <w:t>61</w:t>
            </w:r>
            <w:r w:rsidR="00A05200">
              <w:rPr>
                <w:webHidden/>
              </w:rPr>
              <w:fldChar w:fldCharType="end"/>
            </w:r>
          </w:hyperlink>
        </w:p>
        <w:p w14:paraId="7DC13291"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29" w:history="1">
            <w:r w:rsidR="00A05200" w:rsidRPr="002225BD">
              <w:rPr>
                <w:rStyle w:val="Hipervnculo"/>
                <w:rFonts w:ascii="Arial Narrow" w:hAnsi="Arial Narrow" w:cs="Arial"/>
              </w:rPr>
              <w:t>DELEGACION  ESTATAL MORELOS</w:t>
            </w:r>
            <w:r w:rsidR="00A05200">
              <w:rPr>
                <w:webHidden/>
              </w:rPr>
              <w:tab/>
            </w:r>
            <w:r w:rsidR="00A05200">
              <w:rPr>
                <w:webHidden/>
              </w:rPr>
              <w:fldChar w:fldCharType="begin"/>
            </w:r>
            <w:r w:rsidR="00A05200">
              <w:rPr>
                <w:webHidden/>
              </w:rPr>
              <w:instrText xml:space="preserve"> PAGEREF _Toc177729929 \h </w:instrText>
            </w:r>
            <w:r w:rsidR="00A05200">
              <w:rPr>
                <w:webHidden/>
              </w:rPr>
            </w:r>
            <w:r w:rsidR="00A05200">
              <w:rPr>
                <w:webHidden/>
              </w:rPr>
              <w:fldChar w:fldCharType="separate"/>
            </w:r>
            <w:r w:rsidR="006D6B21">
              <w:rPr>
                <w:webHidden/>
              </w:rPr>
              <w:t>61</w:t>
            </w:r>
            <w:r w:rsidR="00A05200">
              <w:rPr>
                <w:webHidden/>
              </w:rPr>
              <w:fldChar w:fldCharType="end"/>
            </w:r>
          </w:hyperlink>
        </w:p>
        <w:p w14:paraId="77BDF04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30" w:history="1">
            <w:r w:rsidR="00A05200" w:rsidRPr="002225BD">
              <w:rPr>
                <w:rStyle w:val="Hipervnculo"/>
                <w:rFonts w:ascii="Arial Narrow" w:hAnsi="Arial Narrow"/>
              </w:rPr>
              <w:t>“Reporte de suministro de claves de osteosíntesis y endoprotesis”</w:t>
            </w:r>
            <w:r w:rsidR="00A05200">
              <w:rPr>
                <w:webHidden/>
              </w:rPr>
              <w:tab/>
            </w:r>
            <w:r w:rsidR="00A05200">
              <w:rPr>
                <w:webHidden/>
              </w:rPr>
              <w:fldChar w:fldCharType="begin"/>
            </w:r>
            <w:r w:rsidR="00A05200">
              <w:rPr>
                <w:webHidden/>
              </w:rPr>
              <w:instrText xml:space="preserve"> PAGEREF _Toc177729930 \h </w:instrText>
            </w:r>
            <w:r w:rsidR="00A05200">
              <w:rPr>
                <w:webHidden/>
              </w:rPr>
            </w:r>
            <w:r w:rsidR="00A05200">
              <w:rPr>
                <w:webHidden/>
              </w:rPr>
              <w:fldChar w:fldCharType="separate"/>
            </w:r>
            <w:r w:rsidR="006D6B21">
              <w:rPr>
                <w:webHidden/>
              </w:rPr>
              <w:t>62</w:t>
            </w:r>
            <w:r w:rsidR="00A05200">
              <w:rPr>
                <w:webHidden/>
              </w:rPr>
              <w:fldChar w:fldCharType="end"/>
            </w:r>
          </w:hyperlink>
        </w:p>
        <w:p w14:paraId="4CB749D4"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31" w:history="1">
            <w:r w:rsidR="00A05200">
              <w:rPr>
                <w:webHidden/>
              </w:rPr>
              <w:tab/>
            </w:r>
            <w:r w:rsidR="00A05200">
              <w:rPr>
                <w:webHidden/>
              </w:rPr>
              <w:fldChar w:fldCharType="begin"/>
            </w:r>
            <w:r w:rsidR="00A05200">
              <w:rPr>
                <w:webHidden/>
              </w:rPr>
              <w:instrText xml:space="preserve"> PAGEREF _Toc177729931 \h </w:instrText>
            </w:r>
            <w:r w:rsidR="00A05200">
              <w:rPr>
                <w:webHidden/>
              </w:rPr>
            </w:r>
            <w:r w:rsidR="00A05200">
              <w:rPr>
                <w:webHidden/>
              </w:rPr>
              <w:fldChar w:fldCharType="separate"/>
            </w:r>
            <w:r w:rsidR="006D6B21">
              <w:rPr>
                <w:webHidden/>
              </w:rPr>
              <w:t>62</w:t>
            </w:r>
            <w:r w:rsidR="00A05200">
              <w:rPr>
                <w:webHidden/>
              </w:rPr>
              <w:fldChar w:fldCharType="end"/>
            </w:r>
          </w:hyperlink>
        </w:p>
        <w:p w14:paraId="2E981DD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2" w:history="1">
            <w:r w:rsidR="00A05200" w:rsidRPr="002225BD">
              <w:rPr>
                <w:rStyle w:val="Hipervnculo"/>
                <w:rFonts w:ascii="Arial Narrow" w:hAnsi="Arial Narrow" w:cs="Arial"/>
              </w:rPr>
              <w:t>FORMATO DE PROGRAMACIÓN SEMANAL</w:t>
            </w:r>
            <w:r w:rsidR="00A05200">
              <w:rPr>
                <w:webHidden/>
              </w:rPr>
              <w:tab/>
            </w:r>
            <w:r w:rsidR="00A05200">
              <w:rPr>
                <w:webHidden/>
              </w:rPr>
              <w:fldChar w:fldCharType="begin"/>
            </w:r>
            <w:r w:rsidR="00A05200">
              <w:rPr>
                <w:webHidden/>
              </w:rPr>
              <w:instrText xml:space="preserve"> PAGEREF _Toc177729932 \h </w:instrText>
            </w:r>
            <w:r w:rsidR="00A05200">
              <w:rPr>
                <w:webHidden/>
              </w:rPr>
            </w:r>
            <w:r w:rsidR="00A05200">
              <w:rPr>
                <w:webHidden/>
              </w:rPr>
              <w:fldChar w:fldCharType="separate"/>
            </w:r>
            <w:r w:rsidR="006D6B21">
              <w:rPr>
                <w:webHidden/>
              </w:rPr>
              <w:t>62</w:t>
            </w:r>
            <w:r w:rsidR="00A05200">
              <w:rPr>
                <w:webHidden/>
              </w:rPr>
              <w:fldChar w:fldCharType="end"/>
            </w:r>
          </w:hyperlink>
        </w:p>
        <w:p w14:paraId="1CBE6494"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3" w:history="1">
            <w:r w:rsidR="00A05200" w:rsidRPr="002225BD">
              <w:rPr>
                <w:rStyle w:val="Hipervnculo"/>
                <w:rFonts w:ascii="Arial Narrow" w:hAnsi="Arial Narrow" w:cs="Arial"/>
              </w:rPr>
              <w:t>INSTITUTO MEXICANO DEL SEGURO SOCIAL</w:t>
            </w:r>
            <w:r w:rsidR="00A05200">
              <w:rPr>
                <w:webHidden/>
              </w:rPr>
              <w:tab/>
            </w:r>
            <w:r w:rsidR="00A05200">
              <w:rPr>
                <w:webHidden/>
              </w:rPr>
              <w:fldChar w:fldCharType="begin"/>
            </w:r>
            <w:r w:rsidR="00A05200">
              <w:rPr>
                <w:webHidden/>
              </w:rPr>
              <w:instrText xml:space="preserve"> PAGEREF _Toc177729933 \h </w:instrText>
            </w:r>
            <w:r w:rsidR="00A05200">
              <w:rPr>
                <w:webHidden/>
              </w:rPr>
            </w:r>
            <w:r w:rsidR="00A05200">
              <w:rPr>
                <w:webHidden/>
              </w:rPr>
              <w:fldChar w:fldCharType="separate"/>
            </w:r>
            <w:r w:rsidR="006D6B21">
              <w:rPr>
                <w:webHidden/>
              </w:rPr>
              <w:t>62</w:t>
            </w:r>
            <w:r w:rsidR="00A05200">
              <w:rPr>
                <w:webHidden/>
              </w:rPr>
              <w:fldChar w:fldCharType="end"/>
            </w:r>
          </w:hyperlink>
        </w:p>
        <w:p w14:paraId="4F254B92"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4" w:history="1">
            <w:r w:rsidR="00A05200" w:rsidRPr="002225BD">
              <w:rPr>
                <w:rStyle w:val="Hipervnculo"/>
                <w:rFonts w:ascii="Arial Narrow" w:hAnsi="Arial Narrow" w:cs="Arial"/>
              </w:rPr>
              <w:t>DELEGACION  ESTATAL MORELOS</w:t>
            </w:r>
            <w:r w:rsidR="00A05200">
              <w:rPr>
                <w:webHidden/>
              </w:rPr>
              <w:tab/>
            </w:r>
            <w:r w:rsidR="00A05200">
              <w:rPr>
                <w:webHidden/>
              </w:rPr>
              <w:fldChar w:fldCharType="begin"/>
            </w:r>
            <w:r w:rsidR="00A05200">
              <w:rPr>
                <w:webHidden/>
              </w:rPr>
              <w:instrText xml:space="preserve"> PAGEREF _Toc177729934 \h </w:instrText>
            </w:r>
            <w:r w:rsidR="00A05200">
              <w:rPr>
                <w:webHidden/>
              </w:rPr>
            </w:r>
            <w:r w:rsidR="00A05200">
              <w:rPr>
                <w:webHidden/>
              </w:rPr>
              <w:fldChar w:fldCharType="separate"/>
            </w:r>
            <w:r w:rsidR="006D6B21">
              <w:rPr>
                <w:webHidden/>
              </w:rPr>
              <w:t>62</w:t>
            </w:r>
            <w:r w:rsidR="00A05200">
              <w:rPr>
                <w:webHidden/>
              </w:rPr>
              <w:fldChar w:fldCharType="end"/>
            </w:r>
          </w:hyperlink>
        </w:p>
        <w:p w14:paraId="64D0F6A7"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5" w:history="1">
            <w:r w:rsidR="00A05200" w:rsidRPr="002225BD">
              <w:rPr>
                <w:rStyle w:val="Hipervnculo"/>
                <w:rFonts w:eastAsia="Times New Roman" w:cs="Arial"/>
                <w:kern w:val="1"/>
                <w:lang w:eastAsia="ar-SA"/>
              </w:rPr>
              <w:t>Anexo 2.- Términos y Condiciones.</w:t>
            </w:r>
            <w:r w:rsidR="00A05200">
              <w:rPr>
                <w:webHidden/>
              </w:rPr>
              <w:tab/>
            </w:r>
            <w:r w:rsidR="00A05200">
              <w:rPr>
                <w:webHidden/>
              </w:rPr>
              <w:fldChar w:fldCharType="begin"/>
            </w:r>
            <w:r w:rsidR="00A05200">
              <w:rPr>
                <w:webHidden/>
              </w:rPr>
              <w:instrText xml:space="preserve"> PAGEREF _Toc177729935 \h </w:instrText>
            </w:r>
            <w:r w:rsidR="00A05200">
              <w:rPr>
                <w:webHidden/>
              </w:rPr>
            </w:r>
            <w:r w:rsidR="00A05200">
              <w:rPr>
                <w:webHidden/>
              </w:rPr>
              <w:fldChar w:fldCharType="separate"/>
            </w:r>
            <w:r w:rsidR="006D6B21">
              <w:rPr>
                <w:webHidden/>
              </w:rPr>
              <w:t>69</w:t>
            </w:r>
            <w:r w:rsidR="00A05200">
              <w:rPr>
                <w:webHidden/>
              </w:rPr>
              <w:fldChar w:fldCharType="end"/>
            </w:r>
          </w:hyperlink>
        </w:p>
        <w:p w14:paraId="3F9363F9"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6" w:history="1">
            <w:r w:rsidR="00A05200" w:rsidRPr="002225BD">
              <w:rPr>
                <w:rStyle w:val="Hipervnculo"/>
                <w:rFonts w:eastAsia="Times New Roman" w:cs="Arial"/>
                <w:kern w:val="1"/>
                <w:lang w:eastAsia="ar-SA"/>
              </w:rPr>
              <w:t>Anexo 4.- Escrito de origen de los servicios.</w:t>
            </w:r>
            <w:r w:rsidR="00A05200">
              <w:rPr>
                <w:webHidden/>
              </w:rPr>
              <w:tab/>
            </w:r>
            <w:r w:rsidR="00A05200">
              <w:rPr>
                <w:webHidden/>
              </w:rPr>
              <w:fldChar w:fldCharType="begin"/>
            </w:r>
            <w:r w:rsidR="00A05200">
              <w:rPr>
                <w:webHidden/>
              </w:rPr>
              <w:instrText xml:space="preserve"> PAGEREF _Toc177729936 \h </w:instrText>
            </w:r>
            <w:r w:rsidR="00A05200">
              <w:rPr>
                <w:webHidden/>
              </w:rPr>
            </w:r>
            <w:r w:rsidR="00A05200">
              <w:rPr>
                <w:webHidden/>
              </w:rPr>
              <w:fldChar w:fldCharType="separate"/>
            </w:r>
            <w:r w:rsidR="006D6B21">
              <w:rPr>
                <w:webHidden/>
              </w:rPr>
              <w:t>88</w:t>
            </w:r>
            <w:r w:rsidR="00A05200">
              <w:rPr>
                <w:webHidden/>
              </w:rPr>
              <w:fldChar w:fldCharType="end"/>
            </w:r>
          </w:hyperlink>
        </w:p>
        <w:p w14:paraId="146F123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7" w:history="1">
            <w:r w:rsidR="00A05200" w:rsidRPr="002225BD">
              <w:rPr>
                <w:rStyle w:val="Hipervnculo"/>
                <w:rFonts w:eastAsia="Times New Roman" w:cs="Arial"/>
                <w:kern w:val="1"/>
                <w:lang w:eastAsia="ar-SA"/>
              </w:rPr>
              <w:t>Anexo 4. A- Escrito de Origen de los Bienes.</w:t>
            </w:r>
            <w:r w:rsidR="00A05200">
              <w:rPr>
                <w:webHidden/>
              </w:rPr>
              <w:tab/>
            </w:r>
            <w:r w:rsidR="00A05200">
              <w:rPr>
                <w:webHidden/>
              </w:rPr>
              <w:fldChar w:fldCharType="begin"/>
            </w:r>
            <w:r w:rsidR="00A05200">
              <w:rPr>
                <w:webHidden/>
              </w:rPr>
              <w:instrText xml:space="preserve"> PAGEREF _Toc177729937 \h </w:instrText>
            </w:r>
            <w:r w:rsidR="00A05200">
              <w:rPr>
                <w:webHidden/>
              </w:rPr>
            </w:r>
            <w:r w:rsidR="00A05200">
              <w:rPr>
                <w:webHidden/>
              </w:rPr>
              <w:fldChar w:fldCharType="separate"/>
            </w:r>
            <w:r w:rsidR="006D6B21">
              <w:rPr>
                <w:webHidden/>
              </w:rPr>
              <w:t>89</w:t>
            </w:r>
            <w:r w:rsidR="00A05200">
              <w:rPr>
                <w:webHidden/>
              </w:rPr>
              <w:fldChar w:fldCharType="end"/>
            </w:r>
          </w:hyperlink>
        </w:p>
        <w:p w14:paraId="041B6C48"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8" w:history="1">
            <w:r w:rsidR="00A05200" w:rsidRPr="002225BD">
              <w:rPr>
                <w:rStyle w:val="Hipervnculo"/>
                <w:rFonts w:eastAsia="Times New Roman" w:cs="Arial"/>
                <w:kern w:val="1"/>
                <w:lang w:eastAsia="ar-SA"/>
              </w:rPr>
              <w:t>Anexo 5.- Escrito de no encontrarse en los supuestos de los artículos 50 y 60 de la LAASSP.</w:t>
            </w:r>
            <w:r w:rsidR="00A05200">
              <w:rPr>
                <w:webHidden/>
              </w:rPr>
              <w:tab/>
            </w:r>
            <w:r w:rsidR="00A05200">
              <w:rPr>
                <w:webHidden/>
              </w:rPr>
              <w:fldChar w:fldCharType="begin"/>
            </w:r>
            <w:r w:rsidR="00A05200">
              <w:rPr>
                <w:webHidden/>
              </w:rPr>
              <w:instrText xml:space="preserve"> PAGEREF _Toc177729938 \h </w:instrText>
            </w:r>
            <w:r w:rsidR="00A05200">
              <w:rPr>
                <w:webHidden/>
              </w:rPr>
            </w:r>
            <w:r w:rsidR="00A05200">
              <w:rPr>
                <w:webHidden/>
              </w:rPr>
              <w:fldChar w:fldCharType="separate"/>
            </w:r>
            <w:r w:rsidR="006D6B21">
              <w:rPr>
                <w:webHidden/>
              </w:rPr>
              <w:t>92</w:t>
            </w:r>
            <w:r w:rsidR="00A05200">
              <w:rPr>
                <w:webHidden/>
              </w:rPr>
              <w:fldChar w:fldCharType="end"/>
            </w:r>
          </w:hyperlink>
        </w:p>
        <w:p w14:paraId="2B15A986"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39" w:history="1">
            <w:r w:rsidR="00A05200" w:rsidRPr="002225BD">
              <w:rPr>
                <w:rStyle w:val="Hipervnculo"/>
                <w:rFonts w:eastAsia="Times New Roman" w:cs="Arial"/>
                <w:kern w:val="1"/>
                <w:lang w:eastAsia="ar-SA"/>
              </w:rPr>
              <w:t>Anexo 6.- Declaración de integridad.</w:t>
            </w:r>
            <w:r w:rsidR="00A05200">
              <w:rPr>
                <w:webHidden/>
              </w:rPr>
              <w:tab/>
            </w:r>
            <w:r w:rsidR="00A05200">
              <w:rPr>
                <w:webHidden/>
              </w:rPr>
              <w:fldChar w:fldCharType="begin"/>
            </w:r>
            <w:r w:rsidR="00A05200">
              <w:rPr>
                <w:webHidden/>
              </w:rPr>
              <w:instrText xml:space="preserve"> PAGEREF _Toc177729939 \h </w:instrText>
            </w:r>
            <w:r w:rsidR="00A05200">
              <w:rPr>
                <w:webHidden/>
              </w:rPr>
            </w:r>
            <w:r w:rsidR="00A05200">
              <w:rPr>
                <w:webHidden/>
              </w:rPr>
              <w:fldChar w:fldCharType="separate"/>
            </w:r>
            <w:r w:rsidR="006D6B21">
              <w:rPr>
                <w:webHidden/>
              </w:rPr>
              <w:t>93</w:t>
            </w:r>
            <w:r w:rsidR="00A05200">
              <w:rPr>
                <w:webHidden/>
              </w:rPr>
              <w:fldChar w:fldCharType="end"/>
            </w:r>
          </w:hyperlink>
        </w:p>
        <w:p w14:paraId="79154953"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0" w:history="1">
            <w:r w:rsidR="00A05200" w:rsidRPr="002225BD">
              <w:rPr>
                <w:rStyle w:val="Hipervnculo"/>
                <w:rFonts w:eastAsia="Times New Roman" w:cs="Arial"/>
                <w:lang w:val="es-ES" w:eastAsia="ar-SA"/>
              </w:rPr>
              <w:t>Nota: En caso de que el LICITANTE sea persona física, adecuar el formato</w:t>
            </w:r>
            <w:r w:rsidR="00A05200">
              <w:rPr>
                <w:webHidden/>
              </w:rPr>
              <w:tab/>
            </w:r>
            <w:r w:rsidR="00A05200">
              <w:rPr>
                <w:webHidden/>
              </w:rPr>
              <w:fldChar w:fldCharType="begin"/>
            </w:r>
            <w:r w:rsidR="00A05200">
              <w:rPr>
                <w:webHidden/>
              </w:rPr>
              <w:instrText xml:space="preserve"> PAGEREF _Toc177729940 \h </w:instrText>
            </w:r>
            <w:r w:rsidR="00A05200">
              <w:rPr>
                <w:webHidden/>
              </w:rPr>
            </w:r>
            <w:r w:rsidR="00A05200">
              <w:rPr>
                <w:webHidden/>
              </w:rPr>
              <w:fldChar w:fldCharType="separate"/>
            </w:r>
            <w:r w:rsidR="006D6B21">
              <w:rPr>
                <w:webHidden/>
              </w:rPr>
              <w:t>93</w:t>
            </w:r>
            <w:r w:rsidR="00A05200">
              <w:rPr>
                <w:webHidden/>
              </w:rPr>
              <w:fldChar w:fldCharType="end"/>
            </w:r>
          </w:hyperlink>
        </w:p>
        <w:p w14:paraId="40AAF894"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1" w:history="1">
            <w:r w:rsidR="00A05200" w:rsidRPr="002225BD">
              <w:rPr>
                <w:rStyle w:val="Hipervnculo"/>
                <w:rFonts w:eastAsia="Times New Roman" w:cs="Arial"/>
                <w:kern w:val="1"/>
                <w:lang w:eastAsia="ar-SA"/>
              </w:rPr>
              <w:t>Anexo 7.- Escrito de estratificación de MIPYME.</w:t>
            </w:r>
            <w:r w:rsidR="00A05200">
              <w:rPr>
                <w:webHidden/>
              </w:rPr>
              <w:tab/>
            </w:r>
            <w:r w:rsidR="00A05200">
              <w:rPr>
                <w:webHidden/>
              </w:rPr>
              <w:fldChar w:fldCharType="begin"/>
            </w:r>
            <w:r w:rsidR="00A05200">
              <w:rPr>
                <w:webHidden/>
              </w:rPr>
              <w:instrText xml:space="preserve"> PAGEREF _Toc177729941 \h </w:instrText>
            </w:r>
            <w:r w:rsidR="00A05200">
              <w:rPr>
                <w:webHidden/>
              </w:rPr>
            </w:r>
            <w:r w:rsidR="00A05200">
              <w:rPr>
                <w:webHidden/>
              </w:rPr>
              <w:fldChar w:fldCharType="separate"/>
            </w:r>
            <w:r w:rsidR="006D6B21">
              <w:rPr>
                <w:webHidden/>
              </w:rPr>
              <w:t>94</w:t>
            </w:r>
            <w:r w:rsidR="00A05200">
              <w:rPr>
                <w:webHidden/>
              </w:rPr>
              <w:fldChar w:fldCharType="end"/>
            </w:r>
          </w:hyperlink>
        </w:p>
        <w:p w14:paraId="7A0F1051"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2" w:history="1">
            <w:r w:rsidR="00A05200" w:rsidRPr="002225BD">
              <w:rPr>
                <w:rStyle w:val="Hipervnculo"/>
                <w:rFonts w:eastAsia="Times New Roman" w:cs="Arial"/>
                <w:kern w:val="1"/>
                <w:lang w:eastAsia="ar-SA"/>
              </w:rPr>
              <w:t>Anexo 7 Bis.- Instructivo de llenado para el escrito de estratificación de micro, pequeña o mediana empresa (MIPYMES).</w:t>
            </w:r>
            <w:r w:rsidR="00A05200">
              <w:rPr>
                <w:webHidden/>
              </w:rPr>
              <w:tab/>
            </w:r>
            <w:r w:rsidR="00A05200">
              <w:rPr>
                <w:webHidden/>
              </w:rPr>
              <w:fldChar w:fldCharType="begin"/>
            </w:r>
            <w:r w:rsidR="00A05200">
              <w:rPr>
                <w:webHidden/>
              </w:rPr>
              <w:instrText xml:space="preserve"> PAGEREF _Toc177729942 \h </w:instrText>
            </w:r>
            <w:r w:rsidR="00A05200">
              <w:rPr>
                <w:webHidden/>
              </w:rPr>
            </w:r>
            <w:r w:rsidR="00A05200">
              <w:rPr>
                <w:webHidden/>
              </w:rPr>
              <w:fldChar w:fldCharType="separate"/>
            </w:r>
            <w:r w:rsidR="006D6B21">
              <w:rPr>
                <w:webHidden/>
              </w:rPr>
              <w:t>95</w:t>
            </w:r>
            <w:r w:rsidR="00A05200">
              <w:rPr>
                <w:webHidden/>
              </w:rPr>
              <w:fldChar w:fldCharType="end"/>
            </w:r>
          </w:hyperlink>
        </w:p>
        <w:p w14:paraId="2EF1E95D"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3" w:history="1">
            <w:r w:rsidR="00A05200" w:rsidRPr="002225BD">
              <w:rPr>
                <w:rStyle w:val="Hipervnculo"/>
                <w:rFonts w:eastAsia="Times New Roman" w:cs="Arial"/>
                <w:kern w:val="1"/>
                <w:lang w:eastAsia="ar-SA"/>
              </w:rPr>
              <w:t>Anexo 8.- Propuesta Económica.</w:t>
            </w:r>
            <w:r w:rsidR="00A05200">
              <w:rPr>
                <w:webHidden/>
              </w:rPr>
              <w:tab/>
            </w:r>
            <w:r w:rsidR="00A05200">
              <w:rPr>
                <w:webHidden/>
              </w:rPr>
              <w:fldChar w:fldCharType="begin"/>
            </w:r>
            <w:r w:rsidR="00A05200">
              <w:rPr>
                <w:webHidden/>
              </w:rPr>
              <w:instrText xml:space="preserve"> PAGEREF _Toc177729943 \h </w:instrText>
            </w:r>
            <w:r w:rsidR="00A05200">
              <w:rPr>
                <w:webHidden/>
              </w:rPr>
            </w:r>
            <w:r w:rsidR="00A05200">
              <w:rPr>
                <w:webHidden/>
              </w:rPr>
              <w:fldChar w:fldCharType="separate"/>
            </w:r>
            <w:r w:rsidR="006D6B21">
              <w:rPr>
                <w:webHidden/>
              </w:rPr>
              <w:t>96</w:t>
            </w:r>
            <w:r w:rsidR="00A05200">
              <w:rPr>
                <w:webHidden/>
              </w:rPr>
              <w:fldChar w:fldCharType="end"/>
            </w:r>
          </w:hyperlink>
        </w:p>
        <w:p w14:paraId="11926B08"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4" w:history="1">
            <w:r w:rsidR="00A05200" w:rsidRPr="002225BD">
              <w:rPr>
                <w:rStyle w:val="Hipervnculo"/>
                <w:rFonts w:eastAsia="Times New Roman" w:cs="Arial"/>
                <w:kern w:val="1"/>
                <w:lang w:eastAsia="ar-SA"/>
              </w:rPr>
              <w:t>Anexo 9.- Relación de documentos a presentar.</w:t>
            </w:r>
            <w:r w:rsidR="00A05200">
              <w:rPr>
                <w:webHidden/>
              </w:rPr>
              <w:tab/>
            </w:r>
            <w:r w:rsidR="00A05200">
              <w:rPr>
                <w:webHidden/>
              </w:rPr>
              <w:fldChar w:fldCharType="begin"/>
            </w:r>
            <w:r w:rsidR="00A05200">
              <w:rPr>
                <w:webHidden/>
              </w:rPr>
              <w:instrText xml:space="preserve"> PAGEREF _Toc177729944 \h </w:instrText>
            </w:r>
            <w:r w:rsidR="00A05200">
              <w:rPr>
                <w:webHidden/>
              </w:rPr>
            </w:r>
            <w:r w:rsidR="00A05200">
              <w:rPr>
                <w:webHidden/>
              </w:rPr>
              <w:fldChar w:fldCharType="separate"/>
            </w:r>
            <w:r w:rsidR="006D6B21">
              <w:rPr>
                <w:webHidden/>
              </w:rPr>
              <w:t>97</w:t>
            </w:r>
            <w:r w:rsidR="00A05200">
              <w:rPr>
                <w:webHidden/>
              </w:rPr>
              <w:fldChar w:fldCharType="end"/>
            </w:r>
          </w:hyperlink>
        </w:p>
        <w:p w14:paraId="3920C801" w14:textId="77777777" w:rsidR="00A05200" w:rsidRDefault="00857670">
          <w:pPr>
            <w:pStyle w:val="TDC2"/>
            <w:tabs>
              <w:tab w:val="right" w:leader="dot" w:pos="8828"/>
            </w:tabs>
            <w:rPr>
              <w:rFonts w:asciiTheme="minorHAnsi" w:eastAsiaTheme="minorEastAsia" w:hAnsiTheme="minorHAnsi"/>
              <w:smallCaps w:val="0"/>
              <w:sz w:val="22"/>
              <w:szCs w:val="22"/>
              <w:lang w:eastAsia="es-MX"/>
            </w:rPr>
          </w:pPr>
          <w:hyperlink w:anchor="_Toc177729945" w:history="1">
            <w:r w:rsidR="00A05200" w:rsidRPr="002225BD">
              <w:rPr>
                <w:rStyle w:val="Hipervnculo"/>
                <w:rFonts w:cs="Arial"/>
                <w:b/>
              </w:rPr>
              <w:t>Documentación legal de la empresa</w:t>
            </w:r>
            <w:r w:rsidR="00A05200">
              <w:rPr>
                <w:webHidden/>
              </w:rPr>
              <w:tab/>
            </w:r>
            <w:r w:rsidR="00A05200">
              <w:rPr>
                <w:webHidden/>
              </w:rPr>
              <w:fldChar w:fldCharType="begin"/>
            </w:r>
            <w:r w:rsidR="00A05200">
              <w:rPr>
                <w:webHidden/>
              </w:rPr>
              <w:instrText xml:space="preserve"> PAGEREF _Toc177729945 \h </w:instrText>
            </w:r>
            <w:r w:rsidR="00A05200">
              <w:rPr>
                <w:webHidden/>
              </w:rPr>
            </w:r>
            <w:r w:rsidR="00A05200">
              <w:rPr>
                <w:webHidden/>
              </w:rPr>
              <w:fldChar w:fldCharType="separate"/>
            </w:r>
            <w:r w:rsidR="006D6B21">
              <w:rPr>
                <w:webHidden/>
              </w:rPr>
              <w:t>98</w:t>
            </w:r>
            <w:r w:rsidR="00A05200">
              <w:rPr>
                <w:webHidden/>
              </w:rPr>
              <w:fldChar w:fldCharType="end"/>
            </w:r>
          </w:hyperlink>
        </w:p>
        <w:p w14:paraId="39A5ADBF"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6" w:history="1">
            <w:r w:rsidR="00A05200" w:rsidRPr="002225BD">
              <w:rPr>
                <w:rStyle w:val="Hipervnculo"/>
                <w:rFonts w:eastAsia="Times New Roman" w:cs="Arial"/>
                <w:kern w:val="1"/>
                <w:lang w:eastAsia="ar-SA"/>
              </w:rPr>
              <w:t>Anexo 11.- ACEPTACIÓN DE LA CONVOCATORIA Y JUNTAS DE ACLARACIONES.</w:t>
            </w:r>
            <w:r w:rsidR="00A05200">
              <w:rPr>
                <w:webHidden/>
              </w:rPr>
              <w:tab/>
            </w:r>
            <w:r w:rsidR="00A05200">
              <w:rPr>
                <w:webHidden/>
              </w:rPr>
              <w:fldChar w:fldCharType="begin"/>
            </w:r>
            <w:r w:rsidR="00A05200">
              <w:rPr>
                <w:webHidden/>
              </w:rPr>
              <w:instrText xml:space="preserve"> PAGEREF _Toc177729946 \h </w:instrText>
            </w:r>
            <w:r w:rsidR="00A05200">
              <w:rPr>
                <w:webHidden/>
              </w:rPr>
            </w:r>
            <w:r w:rsidR="00A05200">
              <w:rPr>
                <w:webHidden/>
              </w:rPr>
              <w:fldChar w:fldCharType="separate"/>
            </w:r>
            <w:r w:rsidR="006D6B21">
              <w:rPr>
                <w:webHidden/>
              </w:rPr>
              <w:t>101</w:t>
            </w:r>
            <w:r w:rsidR="00A05200">
              <w:rPr>
                <w:webHidden/>
              </w:rPr>
              <w:fldChar w:fldCharType="end"/>
            </w:r>
          </w:hyperlink>
        </w:p>
        <w:p w14:paraId="24075AFF"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7" w:history="1">
            <w:r w:rsidR="00A05200" w:rsidRPr="002225BD">
              <w:rPr>
                <w:rStyle w:val="Hipervnculo"/>
                <w:rFonts w:eastAsia="Times New Roman" w:cs="Arial"/>
                <w:kern w:val="1"/>
                <w:lang w:eastAsia="ar-SA"/>
              </w:rPr>
              <w:t>Anexo 12.- Modelo de contrato.</w:t>
            </w:r>
            <w:r w:rsidR="00A05200">
              <w:rPr>
                <w:webHidden/>
              </w:rPr>
              <w:tab/>
            </w:r>
            <w:r w:rsidR="00A05200">
              <w:rPr>
                <w:webHidden/>
              </w:rPr>
              <w:fldChar w:fldCharType="begin"/>
            </w:r>
            <w:r w:rsidR="00A05200">
              <w:rPr>
                <w:webHidden/>
              </w:rPr>
              <w:instrText xml:space="preserve"> PAGEREF _Toc177729947 \h </w:instrText>
            </w:r>
            <w:r w:rsidR="00A05200">
              <w:rPr>
                <w:webHidden/>
              </w:rPr>
            </w:r>
            <w:r w:rsidR="00A05200">
              <w:rPr>
                <w:webHidden/>
              </w:rPr>
              <w:fldChar w:fldCharType="separate"/>
            </w:r>
            <w:r w:rsidR="006D6B21">
              <w:rPr>
                <w:webHidden/>
              </w:rPr>
              <w:t>102</w:t>
            </w:r>
            <w:r w:rsidR="00A05200">
              <w:rPr>
                <w:webHidden/>
              </w:rPr>
              <w:fldChar w:fldCharType="end"/>
            </w:r>
          </w:hyperlink>
        </w:p>
        <w:p w14:paraId="493A9D9C"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8" w:history="1">
            <w:r w:rsidR="00A05200" w:rsidRPr="002225BD">
              <w:rPr>
                <w:rStyle w:val="Hipervnculo"/>
                <w:rFonts w:eastAsia="Times New Roman" w:cs="Arial"/>
                <w:kern w:val="1"/>
                <w:lang w:eastAsia="ar-SA"/>
              </w:rPr>
              <w:t>Anexo 13.- Modelo de convenio de proposición conjunta.</w:t>
            </w:r>
            <w:r w:rsidR="00A05200">
              <w:rPr>
                <w:webHidden/>
              </w:rPr>
              <w:tab/>
            </w:r>
            <w:r w:rsidR="00A05200">
              <w:rPr>
                <w:webHidden/>
              </w:rPr>
              <w:fldChar w:fldCharType="begin"/>
            </w:r>
            <w:r w:rsidR="00A05200">
              <w:rPr>
                <w:webHidden/>
              </w:rPr>
              <w:instrText xml:space="preserve"> PAGEREF _Toc177729948 \h </w:instrText>
            </w:r>
            <w:r w:rsidR="00A05200">
              <w:rPr>
                <w:webHidden/>
              </w:rPr>
            </w:r>
            <w:r w:rsidR="00A05200">
              <w:rPr>
                <w:webHidden/>
              </w:rPr>
              <w:fldChar w:fldCharType="separate"/>
            </w:r>
            <w:r w:rsidR="006D6B21">
              <w:rPr>
                <w:webHidden/>
              </w:rPr>
              <w:t>131</w:t>
            </w:r>
            <w:r w:rsidR="00A05200">
              <w:rPr>
                <w:webHidden/>
              </w:rPr>
              <w:fldChar w:fldCharType="end"/>
            </w:r>
          </w:hyperlink>
        </w:p>
        <w:p w14:paraId="68BD539E"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49" w:history="1">
            <w:r w:rsidR="00A05200" w:rsidRPr="002225BD">
              <w:rPr>
                <w:rStyle w:val="Hipervnculo"/>
                <w:rFonts w:eastAsia="Times New Roman" w:cs="Arial"/>
                <w:kern w:val="1"/>
                <w:lang w:eastAsia="ar-SA"/>
              </w:rPr>
              <w:t>ANEXO 14 AVISO DE PRIVACIDAD</w:t>
            </w:r>
            <w:r w:rsidR="00A05200">
              <w:rPr>
                <w:webHidden/>
              </w:rPr>
              <w:tab/>
            </w:r>
            <w:r w:rsidR="00A05200">
              <w:rPr>
                <w:webHidden/>
              </w:rPr>
              <w:fldChar w:fldCharType="begin"/>
            </w:r>
            <w:r w:rsidR="00A05200">
              <w:rPr>
                <w:webHidden/>
              </w:rPr>
              <w:instrText xml:space="preserve"> PAGEREF _Toc177729949 \h </w:instrText>
            </w:r>
            <w:r w:rsidR="00A05200">
              <w:rPr>
                <w:webHidden/>
              </w:rPr>
            </w:r>
            <w:r w:rsidR="00A05200">
              <w:rPr>
                <w:webHidden/>
              </w:rPr>
              <w:fldChar w:fldCharType="separate"/>
            </w:r>
            <w:r w:rsidR="006D6B21">
              <w:rPr>
                <w:webHidden/>
              </w:rPr>
              <w:t>135</w:t>
            </w:r>
            <w:r w:rsidR="00A05200">
              <w:rPr>
                <w:webHidden/>
              </w:rPr>
              <w:fldChar w:fldCharType="end"/>
            </w:r>
          </w:hyperlink>
        </w:p>
        <w:p w14:paraId="423DCE75"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50" w:history="1">
            <w:r w:rsidR="00A05200" w:rsidRPr="002225BD">
              <w:rPr>
                <w:rStyle w:val="Hipervnculo"/>
                <w:rFonts w:eastAsia="Times New Roman" w:cs="Arial"/>
                <w:kern w:val="1"/>
                <w:lang w:eastAsia="ar-SA"/>
              </w:rPr>
              <w:t>INTEGRAL DE LOS PROCEDIMIENTOS DE</w:t>
            </w:r>
            <w:r w:rsidR="00A05200">
              <w:rPr>
                <w:webHidden/>
              </w:rPr>
              <w:tab/>
            </w:r>
            <w:r w:rsidR="00A05200">
              <w:rPr>
                <w:webHidden/>
              </w:rPr>
              <w:fldChar w:fldCharType="begin"/>
            </w:r>
            <w:r w:rsidR="00A05200">
              <w:rPr>
                <w:webHidden/>
              </w:rPr>
              <w:instrText xml:space="preserve"> PAGEREF _Toc177729950 \h </w:instrText>
            </w:r>
            <w:r w:rsidR="00A05200">
              <w:rPr>
                <w:webHidden/>
              </w:rPr>
            </w:r>
            <w:r w:rsidR="00A05200">
              <w:rPr>
                <w:webHidden/>
              </w:rPr>
              <w:fldChar w:fldCharType="separate"/>
            </w:r>
            <w:r w:rsidR="006D6B21">
              <w:rPr>
                <w:webHidden/>
              </w:rPr>
              <w:t>135</w:t>
            </w:r>
            <w:r w:rsidR="00A05200">
              <w:rPr>
                <w:webHidden/>
              </w:rPr>
              <w:fldChar w:fldCharType="end"/>
            </w:r>
          </w:hyperlink>
        </w:p>
        <w:p w14:paraId="58263439"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51" w:history="1">
            <w:r w:rsidR="00A05200" w:rsidRPr="002225BD">
              <w:rPr>
                <w:rStyle w:val="Hipervnculo"/>
                <w:rFonts w:eastAsia="Times New Roman" w:cs="Arial"/>
                <w:kern w:val="1"/>
                <w:lang w:eastAsia="ar-SA"/>
              </w:rPr>
              <w:t>ADQUISICIONES DE BIENES, ARRENDAMIENTOS Y CONTRATACIÓN DE SERVICIOS</w:t>
            </w:r>
            <w:r w:rsidR="00A05200">
              <w:rPr>
                <w:webHidden/>
              </w:rPr>
              <w:tab/>
            </w:r>
            <w:r w:rsidR="00A05200">
              <w:rPr>
                <w:webHidden/>
              </w:rPr>
              <w:fldChar w:fldCharType="begin"/>
            </w:r>
            <w:r w:rsidR="00A05200">
              <w:rPr>
                <w:webHidden/>
              </w:rPr>
              <w:instrText xml:space="preserve"> PAGEREF _Toc177729951 \h </w:instrText>
            </w:r>
            <w:r w:rsidR="00A05200">
              <w:rPr>
                <w:webHidden/>
              </w:rPr>
            </w:r>
            <w:r w:rsidR="00A05200">
              <w:rPr>
                <w:webHidden/>
              </w:rPr>
              <w:fldChar w:fldCharType="separate"/>
            </w:r>
            <w:r w:rsidR="006D6B21">
              <w:rPr>
                <w:webHidden/>
              </w:rPr>
              <w:t>135</w:t>
            </w:r>
            <w:r w:rsidR="00A05200">
              <w:rPr>
                <w:webHidden/>
              </w:rPr>
              <w:fldChar w:fldCharType="end"/>
            </w:r>
          </w:hyperlink>
        </w:p>
        <w:p w14:paraId="4CAE40C1"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52" w:history="1">
            <w:r w:rsidR="00A05200" w:rsidRPr="002225BD">
              <w:rPr>
                <w:rStyle w:val="Hipervnculo"/>
                <w:rFonts w:eastAsia="Times New Roman" w:cs="Arial"/>
                <w:kern w:val="1"/>
                <w:lang w:eastAsia="ar-SA"/>
              </w:rPr>
              <w:t>Anexo 15.- ESCRITO DE DIRECCIÓN DE CORREO ELECTRÓNICO DEL LICITANTE.</w:t>
            </w:r>
            <w:r w:rsidR="00A05200">
              <w:rPr>
                <w:webHidden/>
              </w:rPr>
              <w:tab/>
            </w:r>
            <w:r w:rsidR="00A05200">
              <w:rPr>
                <w:webHidden/>
              </w:rPr>
              <w:fldChar w:fldCharType="begin"/>
            </w:r>
            <w:r w:rsidR="00A05200">
              <w:rPr>
                <w:webHidden/>
              </w:rPr>
              <w:instrText xml:space="preserve"> PAGEREF _Toc177729952 \h </w:instrText>
            </w:r>
            <w:r w:rsidR="00A05200">
              <w:rPr>
                <w:webHidden/>
              </w:rPr>
            </w:r>
            <w:r w:rsidR="00A05200">
              <w:rPr>
                <w:webHidden/>
              </w:rPr>
              <w:fldChar w:fldCharType="separate"/>
            </w:r>
            <w:r w:rsidR="006D6B21">
              <w:rPr>
                <w:webHidden/>
              </w:rPr>
              <w:t>137</w:t>
            </w:r>
            <w:r w:rsidR="00A05200">
              <w:rPr>
                <w:webHidden/>
              </w:rPr>
              <w:fldChar w:fldCharType="end"/>
            </w:r>
          </w:hyperlink>
        </w:p>
        <w:p w14:paraId="53F701FB" w14:textId="77777777" w:rsidR="00A05200" w:rsidRDefault="00857670">
          <w:pPr>
            <w:pStyle w:val="TDC1"/>
            <w:tabs>
              <w:tab w:val="right" w:leader="dot" w:pos="8828"/>
            </w:tabs>
            <w:rPr>
              <w:rFonts w:asciiTheme="minorHAnsi" w:eastAsiaTheme="minorEastAsia" w:hAnsiTheme="minorHAnsi"/>
              <w:b w:val="0"/>
              <w:bCs w:val="0"/>
              <w:caps w:val="0"/>
              <w:sz w:val="22"/>
              <w:szCs w:val="22"/>
              <w:lang w:eastAsia="es-MX"/>
            </w:rPr>
          </w:pPr>
          <w:hyperlink w:anchor="_Toc177729953" w:history="1">
            <w:r w:rsidR="00A05200" w:rsidRPr="002225BD">
              <w:rPr>
                <w:rStyle w:val="Hipervnculo"/>
                <w:rFonts w:eastAsia="Times New Roman" w:cs="Arial"/>
                <w:kern w:val="1"/>
                <w:lang w:eastAsia="ar-SA"/>
              </w:rPr>
              <w:t>Anexo 16.- ESCRITO DE DOMICILIO PARA OÍR Y RECIBIR NOTIFICACIONES DEL LICITANTE.</w:t>
            </w:r>
            <w:r w:rsidR="00A05200">
              <w:rPr>
                <w:webHidden/>
              </w:rPr>
              <w:tab/>
            </w:r>
            <w:r w:rsidR="00A05200">
              <w:rPr>
                <w:webHidden/>
              </w:rPr>
              <w:fldChar w:fldCharType="begin"/>
            </w:r>
            <w:r w:rsidR="00A05200">
              <w:rPr>
                <w:webHidden/>
              </w:rPr>
              <w:instrText xml:space="preserve"> PAGEREF _Toc177729953 \h </w:instrText>
            </w:r>
            <w:r w:rsidR="00A05200">
              <w:rPr>
                <w:webHidden/>
              </w:rPr>
            </w:r>
            <w:r w:rsidR="00A05200">
              <w:rPr>
                <w:webHidden/>
              </w:rPr>
              <w:fldChar w:fldCharType="separate"/>
            </w:r>
            <w:r w:rsidR="006D6B21">
              <w:rPr>
                <w:webHidden/>
              </w:rPr>
              <w:t>138</w:t>
            </w:r>
            <w:r w:rsidR="00A05200">
              <w:rPr>
                <w:webHidden/>
              </w:rPr>
              <w:fldChar w:fldCharType="end"/>
            </w:r>
          </w:hyperlink>
        </w:p>
        <w:p w14:paraId="4FB277AB" w14:textId="45872FF1" w:rsidR="00F42CCF" w:rsidRPr="00AF4117" w:rsidRDefault="00F42CCF" w:rsidP="00AF4117">
          <w:pPr>
            <w:pStyle w:val="TDC1"/>
            <w:tabs>
              <w:tab w:val="right" w:leader="dot" w:pos="9487"/>
            </w:tabs>
            <w:jc w:val="both"/>
            <w:rPr>
              <w:rFonts w:cs="Arial"/>
            </w:rPr>
          </w:pPr>
          <w:r w:rsidRPr="00A82322">
            <w:rPr>
              <w:rFonts w:cs="Arial"/>
              <w:bCs w:val="0"/>
              <w:lang w:val="es-ES"/>
            </w:rPr>
            <w:fldChar w:fldCharType="end"/>
          </w:r>
        </w:p>
      </w:sdtContent>
    </w:sdt>
    <w:p w14:paraId="1077493D" w14:textId="77777777" w:rsidR="00E21D99" w:rsidRDefault="00E21D99" w:rsidP="00AF4117">
      <w:pPr>
        <w:spacing w:after="200" w:line="276" w:lineRule="auto"/>
        <w:jc w:val="center"/>
        <w:rPr>
          <w:rFonts w:ascii="Arial" w:eastAsia="Times New Roman" w:hAnsi="Arial" w:cs="Arial"/>
          <w:b/>
          <w:sz w:val="20"/>
          <w:szCs w:val="20"/>
          <w:lang w:eastAsia="ar-SA"/>
        </w:rPr>
      </w:pPr>
    </w:p>
    <w:p w14:paraId="4B415644" w14:textId="77777777" w:rsidR="00E21D99" w:rsidRDefault="00E21D99" w:rsidP="00AF4117">
      <w:pPr>
        <w:spacing w:after="200" w:line="276" w:lineRule="auto"/>
        <w:jc w:val="center"/>
        <w:rPr>
          <w:rFonts w:ascii="Arial" w:eastAsia="Times New Roman" w:hAnsi="Arial" w:cs="Arial"/>
          <w:b/>
          <w:sz w:val="20"/>
          <w:szCs w:val="20"/>
          <w:lang w:eastAsia="ar-SA"/>
        </w:rPr>
      </w:pPr>
    </w:p>
    <w:p w14:paraId="5F18F8B5" w14:textId="77777777" w:rsidR="00642E89" w:rsidRDefault="00642E89">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5FD01BE4" w14:textId="0F5F890A" w:rsidR="00F42CCF" w:rsidRPr="00AF4117" w:rsidRDefault="00F42CCF" w:rsidP="00AF4117">
      <w:pPr>
        <w:spacing w:after="200" w:line="276" w:lineRule="auto"/>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lastRenderedPageBreak/>
        <w:t>CONVOCATORIA</w:t>
      </w:r>
    </w:p>
    <w:p w14:paraId="4DCAD4DE"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2F496BA7" w14:textId="723A4D4A" w:rsidR="00F53956" w:rsidRPr="00A82322" w:rsidRDefault="00F53956" w:rsidP="00F53956">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39,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50559B63" w14:textId="77777777" w:rsidR="00F42CCF" w:rsidRPr="00A82322" w:rsidRDefault="00F42CCF" w:rsidP="00F42CCF">
      <w:pPr>
        <w:suppressAutoHyphens/>
        <w:ind w:left="-284"/>
        <w:jc w:val="both"/>
        <w:rPr>
          <w:rFonts w:ascii="Arial" w:hAnsi="Arial" w:cs="Arial"/>
          <w:sz w:val="20"/>
          <w:szCs w:val="20"/>
        </w:rPr>
      </w:pPr>
    </w:p>
    <w:p w14:paraId="7F36F941" w14:textId="407E2484" w:rsidR="00F42CCF" w:rsidRPr="00A82322" w:rsidRDefault="00F42CCF" w:rsidP="00F42CCF">
      <w:pPr>
        <w:pStyle w:val="Ttulo1"/>
        <w:jc w:val="both"/>
        <w:rPr>
          <w:rFonts w:ascii="Arial" w:hAnsi="Arial" w:cs="Arial"/>
          <w:color w:val="auto"/>
          <w:sz w:val="20"/>
          <w:szCs w:val="20"/>
        </w:rPr>
      </w:pPr>
      <w:bookmarkStart w:id="1" w:name="_Toc367205732"/>
      <w:bookmarkStart w:id="2" w:name="_Toc431385995"/>
      <w:bookmarkStart w:id="3" w:name="_Toc431386272"/>
      <w:bookmarkStart w:id="4" w:name="_Toc46138857"/>
      <w:bookmarkStart w:id="5" w:name="_Toc60906118"/>
      <w:bookmarkStart w:id="6" w:name="_Toc177729862"/>
      <w:r w:rsidRPr="00A82322">
        <w:rPr>
          <w:rFonts w:ascii="Arial" w:hAnsi="Arial" w:cs="Arial"/>
          <w:color w:val="auto"/>
          <w:sz w:val="20"/>
          <w:szCs w:val="20"/>
        </w:rPr>
        <w:t xml:space="preserve">1.- Identificación de la </w:t>
      </w:r>
      <w:r w:rsidR="009970DB">
        <w:rPr>
          <w:rFonts w:ascii="Arial" w:hAnsi="Arial" w:cs="Arial"/>
          <w:color w:val="auto"/>
          <w:sz w:val="20"/>
          <w:szCs w:val="20"/>
        </w:rPr>
        <w:t>Licitación Pública Nacional Electrónica</w:t>
      </w:r>
      <w:r w:rsidRPr="00A82322">
        <w:rPr>
          <w:rFonts w:ascii="Arial" w:hAnsi="Arial" w:cs="Arial"/>
          <w:color w:val="auto"/>
          <w:sz w:val="20"/>
          <w:szCs w:val="20"/>
        </w:rPr>
        <w:t>.</w:t>
      </w:r>
      <w:bookmarkEnd w:id="1"/>
      <w:bookmarkEnd w:id="2"/>
      <w:bookmarkEnd w:id="3"/>
      <w:bookmarkEnd w:id="4"/>
      <w:bookmarkEnd w:id="5"/>
      <w:bookmarkEnd w:id="6"/>
    </w:p>
    <w:p w14:paraId="7B054013" w14:textId="77777777" w:rsidR="00F42CCF" w:rsidRPr="00A82322" w:rsidRDefault="00F42CCF" w:rsidP="00F42CCF">
      <w:pPr>
        <w:ind w:left="-284"/>
        <w:jc w:val="both"/>
        <w:rPr>
          <w:rFonts w:ascii="Arial" w:hAnsi="Arial" w:cs="Arial"/>
          <w:sz w:val="20"/>
          <w:szCs w:val="20"/>
          <w:lang w:eastAsia="ar-SA"/>
        </w:rPr>
      </w:pPr>
    </w:p>
    <w:p w14:paraId="137816B6"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77729863"/>
      <w:bookmarkStart w:id="12" w:name="_Toc367205733"/>
      <w:r w:rsidRPr="00A82322">
        <w:rPr>
          <w:rFonts w:ascii="Arial" w:hAnsi="Arial" w:cs="Arial"/>
          <w:color w:val="auto"/>
          <w:sz w:val="20"/>
          <w:szCs w:val="20"/>
        </w:rPr>
        <w:t>1.1.- Datos de identificación.</w:t>
      </w:r>
      <w:bookmarkEnd w:id="7"/>
      <w:bookmarkEnd w:id="8"/>
      <w:bookmarkEnd w:id="9"/>
      <w:bookmarkEnd w:id="10"/>
      <w:bookmarkEnd w:id="11"/>
    </w:p>
    <w:p w14:paraId="010BF6B3"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7CE54D93" w14:textId="77777777" w:rsidTr="00A3590E">
        <w:tc>
          <w:tcPr>
            <w:tcW w:w="2689" w:type="dxa"/>
          </w:tcPr>
          <w:p w14:paraId="4303D571" w14:textId="77777777" w:rsidR="00F42CCF" w:rsidRPr="00A82322" w:rsidRDefault="00F42CCF" w:rsidP="00A3590E">
            <w:pPr>
              <w:ind w:left="142"/>
              <w:jc w:val="both"/>
              <w:rPr>
                <w:rFonts w:ascii="Arial" w:hAnsi="Arial" w:cs="Arial"/>
                <w:b/>
                <w:sz w:val="20"/>
                <w:szCs w:val="20"/>
              </w:rPr>
            </w:pPr>
            <w:bookmarkStart w:id="13" w:name="_Toc367205734"/>
            <w:bookmarkStart w:id="14" w:name="_Toc431385997"/>
            <w:bookmarkStart w:id="15" w:name="_Toc431386274"/>
            <w:bookmarkEnd w:id="12"/>
            <w:r w:rsidRPr="00A82322">
              <w:rPr>
                <w:rFonts w:ascii="Arial" w:hAnsi="Arial" w:cs="Arial"/>
                <w:b/>
                <w:sz w:val="20"/>
                <w:szCs w:val="20"/>
              </w:rPr>
              <w:t>Entidad contratante:</w:t>
            </w:r>
          </w:p>
        </w:tc>
        <w:tc>
          <w:tcPr>
            <w:tcW w:w="6798" w:type="dxa"/>
          </w:tcPr>
          <w:p w14:paraId="05203489"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F8C1A9A" w14:textId="77777777" w:rsidR="00F42CCF" w:rsidRPr="00A82322" w:rsidRDefault="00F42CCF" w:rsidP="00A3590E">
            <w:pPr>
              <w:jc w:val="both"/>
              <w:rPr>
                <w:rFonts w:ascii="Arial" w:hAnsi="Arial" w:cs="Arial"/>
                <w:sz w:val="20"/>
                <w:szCs w:val="20"/>
                <w:lang w:eastAsia="ar-SA"/>
              </w:rPr>
            </w:pPr>
          </w:p>
        </w:tc>
      </w:tr>
      <w:tr w:rsidR="00F42CCF" w:rsidRPr="00A82322" w14:paraId="39F4F87E" w14:textId="77777777" w:rsidTr="00A3590E">
        <w:tc>
          <w:tcPr>
            <w:tcW w:w="2689" w:type="dxa"/>
          </w:tcPr>
          <w:p w14:paraId="03DDF31F" w14:textId="77777777" w:rsidR="00F42CCF" w:rsidRPr="00A82322" w:rsidRDefault="00F42CCF" w:rsidP="00A3590E">
            <w:pPr>
              <w:ind w:left="142"/>
              <w:jc w:val="both"/>
              <w:rPr>
                <w:rFonts w:ascii="Arial" w:hAnsi="Arial" w:cs="Arial"/>
                <w:b/>
                <w:sz w:val="20"/>
                <w:szCs w:val="20"/>
              </w:rPr>
            </w:pPr>
            <w:bookmarkStart w:id="16" w:name="_Toc428352174"/>
            <w:bookmarkStart w:id="17" w:name="_Toc428352788"/>
            <w:bookmarkStart w:id="18" w:name="_Toc428355179"/>
            <w:bookmarkStart w:id="19" w:name="_Toc428360164"/>
            <w:bookmarkStart w:id="20" w:name="_Toc428378483"/>
            <w:r w:rsidRPr="00A82322">
              <w:rPr>
                <w:rFonts w:ascii="Arial" w:hAnsi="Arial" w:cs="Arial"/>
                <w:b/>
                <w:sz w:val="20"/>
                <w:szCs w:val="20"/>
              </w:rPr>
              <w:t>Área contratante:</w:t>
            </w:r>
            <w:bookmarkEnd w:id="16"/>
            <w:bookmarkEnd w:id="17"/>
            <w:bookmarkEnd w:id="18"/>
            <w:bookmarkEnd w:id="19"/>
            <w:bookmarkEnd w:id="20"/>
          </w:p>
        </w:tc>
        <w:tc>
          <w:tcPr>
            <w:tcW w:w="6798" w:type="dxa"/>
          </w:tcPr>
          <w:p w14:paraId="74C4A355"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36BAE120"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5B5C2C"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5DEBCBC4" w14:textId="77777777" w:rsidR="00F42CCF" w:rsidRPr="00A82322" w:rsidRDefault="00F42CCF" w:rsidP="00A3590E">
            <w:pPr>
              <w:jc w:val="both"/>
              <w:rPr>
                <w:rFonts w:ascii="Arial" w:hAnsi="Arial" w:cs="Arial"/>
                <w:sz w:val="20"/>
                <w:szCs w:val="20"/>
                <w:lang w:eastAsia="ar-SA"/>
              </w:rPr>
            </w:pPr>
          </w:p>
        </w:tc>
      </w:tr>
      <w:tr w:rsidR="00F42CCF" w:rsidRPr="00A82322" w14:paraId="37C448E5" w14:textId="77777777" w:rsidTr="00A3590E">
        <w:trPr>
          <w:trHeight w:val="77"/>
        </w:trPr>
        <w:tc>
          <w:tcPr>
            <w:tcW w:w="2689" w:type="dxa"/>
          </w:tcPr>
          <w:p w14:paraId="05EDCEE5" w14:textId="77777777" w:rsidR="00F42CCF" w:rsidRPr="00A82322" w:rsidRDefault="00F42CCF" w:rsidP="00A3590E">
            <w:pPr>
              <w:ind w:left="142"/>
              <w:jc w:val="both"/>
              <w:rPr>
                <w:rFonts w:ascii="Arial" w:hAnsi="Arial" w:cs="Arial"/>
                <w:b/>
                <w:sz w:val="20"/>
                <w:szCs w:val="20"/>
              </w:rPr>
            </w:pPr>
            <w:bookmarkStart w:id="21" w:name="_Toc428352176"/>
            <w:bookmarkStart w:id="22" w:name="_Toc428352790"/>
            <w:bookmarkStart w:id="23" w:name="_Toc428355181"/>
            <w:bookmarkStart w:id="24" w:name="_Toc428360166"/>
            <w:bookmarkStart w:id="25" w:name="_Toc428378485"/>
            <w:r w:rsidRPr="00A82322">
              <w:rPr>
                <w:rFonts w:ascii="Arial" w:hAnsi="Arial" w:cs="Arial"/>
                <w:b/>
                <w:sz w:val="20"/>
                <w:szCs w:val="20"/>
              </w:rPr>
              <w:t>Domicilio:</w:t>
            </w:r>
            <w:bookmarkEnd w:id="21"/>
            <w:bookmarkEnd w:id="22"/>
            <w:bookmarkEnd w:id="23"/>
            <w:bookmarkEnd w:id="24"/>
            <w:bookmarkEnd w:id="25"/>
          </w:p>
        </w:tc>
        <w:tc>
          <w:tcPr>
            <w:tcW w:w="6798" w:type="dxa"/>
          </w:tcPr>
          <w:p w14:paraId="0F26E7DC"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62998D08" w14:textId="77777777" w:rsidR="00F42CCF" w:rsidRPr="00A82322" w:rsidRDefault="00F42CCF" w:rsidP="00A3590E">
            <w:pPr>
              <w:jc w:val="both"/>
              <w:rPr>
                <w:rFonts w:ascii="Arial" w:hAnsi="Arial" w:cs="Arial"/>
                <w:sz w:val="20"/>
                <w:szCs w:val="20"/>
              </w:rPr>
            </w:pPr>
          </w:p>
        </w:tc>
      </w:tr>
      <w:tr w:rsidR="00F42CCF" w:rsidRPr="00A82322" w14:paraId="3E71F8D9" w14:textId="77777777" w:rsidTr="00A3590E">
        <w:trPr>
          <w:trHeight w:val="77"/>
        </w:trPr>
        <w:tc>
          <w:tcPr>
            <w:tcW w:w="2689" w:type="dxa"/>
          </w:tcPr>
          <w:p w14:paraId="002D3CA2"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627BB23F" w14:textId="77777777" w:rsidR="00F42CCF" w:rsidRPr="00A82322" w:rsidRDefault="006D5BBB" w:rsidP="001902F4">
            <w:pPr>
              <w:jc w:val="both"/>
              <w:rPr>
                <w:rFonts w:ascii="Arial" w:hAnsi="Arial" w:cs="Arial"/>
                <w:sz w:val="20"/>
                <w:szCs w:val="20"/>
              </w:rPr>
            </w:pPr>
            <w:r w:rsidRPr="00A82322">
              <w:rPr>
                <w:rFonts w:ascii="Arial" w:hAnsi="Arial" w:cs="Arial"/>
                <w:sz w:val="20"/>
                <w:szCs w:val="20"/>
              </w:rPr>
              <w:t>Coordinación de Prevención y Atención a la Salud</w:t>
            </w:r>
            <w:r w:rsidR="001902F4" w:rsidRPr="00A82322">
              <w:rPr>
                <w:rFonts w:ascii="Arial" w:hAnsi="Arial" w:cs="Arial"/>
                <w:sz w:val="20"/>
                <w:szCs w:val="20"/>
              </w:rPr>
              <w:t xml:space="preserve"> </w:t>
            </w:r>
          </w:p>
        </w:tc>
      </w:tr>
      <w:tr w:rsidR="00F42CCF" w:rsidRPr="00A82322" w14:paraId="739CE3D8" w14:textId="77777777" w:rsidTr="00A3590E">
        <w:trPr>
          <w:trHeight w:val="77"/>
        </w:trPr>
        <w:tc>
          <w:tcPr>
            <w:tcW w:w="2689" w:type="dxa"/>
          </w:tcPr>
          <w:p w14:paraId="35647C84" w14:textId="77777777" w:rsidR="00F42CCF" w:rsidRPr="00A82322" w:rsidRDefault="00F42CCF" w:rsidP="00A3590E">
            <w:pPr>
              <w:ind w:left="142"/>
              <w:jc w:val="both"/>
              <w:rPr>
                <w:rFonts w:ascii="Arial" w:hAnsi="Arial" w:cs="Arial"/>
                <w:b/>
                <w:sz w:val="20"/>
                <w:szCs w:val="20"/>
              </w:rPr>
            </w:pPr>
          </w:p>
          <w:p w14:paraId="6B09AC1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6D1AF964" w14:textId="77777777" w:rsidR="00F42CCF" w:rsidRPr="00A82322" w:rsidRDefault="00F42CCF" w:rsidP="00A3590E">
            <w:pPr>
              <w:jc w:val="both"/>
              <w:rPr>
                <w:rFonts w:ascii="Arial" w:hAnsi="Arial" w:cs="Arial"/>
                <w:sz w:val="20"/>
                <w:szCs w:val="20"/>
              </w:rPr>
            </w:pPr>
          </w:p>
          <w:p w14:paraId="3EDE5CDA" w14:textId="11E86893" w:rsidR="00F42CCF" w:rsidRPr="00A82322" w:rsidRDefault="006D5BBB" w:rsidP="0032480B">
            <w:pPr>
              <w:jc w:val="both"/>
              <w:rPr>
                <w:rFonts w:ascii="Arial" w:hAnsi="Arial" w:cs="Arial"/>
                <w:sz w:val="20"/>
                <w:szCs w:val="20"/>
              </w:rPr>
            </w:pPr>
            <w:r w:rsidRPr="00A82322">
              <w:rPr>
                <w:rFonts w:ascii="Arial" w:hAnsi="Arial" w:cs="Arial"/>
                <w:sz w:val="20"/>
                <w:szCs w:val="20"/>
              </w:rPr>
              <w:t xml:space="preserve">Coordinación </w:t>
            </w:r>
            <w:r w:rsidR="005602BB">
              <w:rPr>
                <w:rFonts w:ascii="Arial" w:hAnsi="Arial" w:cs="Arial"/>
                <w:sz w:val="20"/>
                <w:szCs w:val="20"/>
              </w:rPr>
              <w:t>Auxiliar de Segundo Nivel</w:t>
            </w:r>
          </w:p>
        </w:tc>
      </w:tr>
    </w:tbl>
    <w:p w14:paraId="64DDCEB3" w14:textId="77777777" w:rsidR="00F42CCF" w:rsidRPr="00A82322" w:rsidRDefault="00F42CCF" w:rsidP="00F42CCF">
      <w:pPr>
        <w:jc w:val="both"/>
        <w:rPr>
          <w:rFonts w:ascii="Arial" w:hAnsi="Arial" w:cs="Arial"/>
          <w:sz w:val="20"/>
          <w:szCs w:val="20"/>
        </w:rPr>
      </w:pPr>
    </w:p>
    <w:p w14:paraId="2C4FA556" w14:textId="77777777" w:rsidR="00F42CCF" w:rsidRPr="00A82322" w:rsidRDefault="00F42CCF" w:rsidP="00F42CCF">
      <w:pPr>
        <w:pStyle w:val="Ttulo2"/>
        <w:ind w:left="360" w:hanging="360"/>
        <w:jc w:val="both"/>
        <w:rPr>
          <w:rFonts w:ascii="Arial" w:hAnsi="Arial" w:cs="Arial"/>
          <w:color w:val="auto"/>
          <w:sz w:val="20"/>
          <w:szCs w:val="20"/>
        </w:rPr>
      </w:pPr>
      <w:bookmarkStart w:id="26" w:name="_Toc46138859"/>
      <w:bookmarkStart w:id="27" w:name="_Toc60906120"/>
      <w:bookmarkStart w:id="28" w:name="_Toc177729864"/>
      <w:r w:rsidRPr="00A82322">
        <w:rPr>
          <w:rFonts w:ascii="Arial" w:hAnsi="Arial" w:cs="Arial"/>
          <w:color w:val="auto"/>
          <w:sz w:val="20"/>
          <w:szCs w:val="20"/>
        </w:rPr>
        <w:t xml:space="preserve">1.2.- Medio y carácter </w:t>
      </w:r>
      <w:bookmarkEnd w:id="13"/>
      <w:r w:rsidRPr="00A82322">
        <w:rPr>
          <w:rFonts w:ascii="Arial" w:hAnsi="Arial" w:cs="Arial"/>
          <w:color w:val="auto"/>
          <w:sz w:val="20"/>
          <w:szCs w:val="20"/>
        </w:rPr>
        <w:t>del procedimiento</w:t>
      </w:r>
      <w:bookmarkEnd w:id="14"/>
      <w:bookmarkEnd w:id="15"/>
      <w:r w:rsidRPr="00A82322">
        <w:rPr>
          <w:rFonts w:ascii="Arial" w:hAnsi="Arial" w:cs="Arial"/>
          <w:color w:val="auto"/>
          <w:sz w:val="20"/>
          <w:szCs w:val="20"/>
        </w:rPr>
        <w:t>.</w:t>
      </w:r>
      <w:bookmarkEnd w:id="26"/>
      <w:bookmarkEnd w:id="27"/>
      <w:bookmarkEnd w:id="28"/>
    </w:p>
    <w:p w14:paraId="068694D6" w14:textId="77777777" w:rsidR="00F42CCF" w:rsidRPr="00A82322" w:rsidRDefault="00F42CCF" w:rsidP="00F42CCF">
      <w:pPr>
        <w:rPr>
          <w:rFonts w:ascii="Arial" w:hAnsi="Arial" w:cs="Arial"/>
        </w:rPr>
      </w:pPr>
    </w:p>
    <w:p w14:paraId="7EF01A48" w14:textId="1D213A33" w:rsidR="00837F05" w:rsidRPr="00A82322" w:rsidRDefault="00837F05" w:rsidP="00837F05">
      <w:pPr>
        <w:ind w:left="-284" w:right="-141"/>
        <w:jc w:val="both"/>
        <w:rPr>
          <w:rFonts w:ascii="Arial" w:hAnsi="Arial" w:cs="Arial"/>
          <w:sz w:val="20"/>
          <w:szCs w:val="20"/>
        </w:rPr>
      </w:pPr>
      <w:r w:rsidRPr="00A82322">
        <w:rPr>
          <w:rFonts w:ascii="Arial" w:hAnsi="Arial" w:cs="Arial"/>
          <w:sz w:val="20"/>
          <w:szCs w:val="20"/>
        </w:rPr>
        <w:t>La presente licitación pública</w:t>
      </w:r>
      <w:r w:rsidR="00A5671B">
        <w:rPr>
          <w:rFonts w:ascii="Arial" w:hAnsi="Arial" w:cs="Arial"/>
          <w:sz w:val="20"/>
          <w:szCs w:val="20"/>
        </w:rPr>
        <w:t xml:space="preserve"> </w:t>
      </w:r>
      <w:r w:rsidR="006C21A3">
        <w:rPr>
          <w:rFonts w:ascii="Arial" w:hAnsi="Arial" w:cs="Arial"/>
          <w:sz w:val="20"/>
          <w:szCs w:val="20"/>
          <w:lang w:val="es-ES" w:eastAsia="ar-SA"/>
        </w:rPr>
        <w:t>nacional</w:t>
      </w:r>
      <w:r w:rsidRPr="00A82322">
        <w:rPr>
          <w:rFonts w:ascii="Arial" w:hAnsi="Arial" w:cs="Arial"/>
          <w:sz w:val="20"/>
          <w:szCs w:val="20"/>
        </w:rPr>
        <w:t>,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5C2D2CA0" w14:textId="77777777" w:rsidR="00837F05" w:rsidRPr="00A82322" w:rsidRDefault="00837F05" w:rsidP="00837F05">
      <w:pPr>
        <w:ind w:left="-284" w:right="-141"/>
        <w:jc w:val="both"/>
        <w:rPr>
          <w:rFonts w:ascii="Arial" w:hAnsi="Arial" w:cs="Arial"/>
          <w:sz w:val="20"/>
          <w:szCs w:val="20"/>
        </w:rPr>
      </w:pPr>
    </w:p>
    <w:p w14:paraId="4C15D941" w14:textId="2B67A829" w:rsidR="00837F05" w:rsidRDefault="00837F05" w:rsidP="00837F05">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w:t>
      </w:r>
      <w:r w:rsidR="006C21A3">
        <w:rPr>
          <w:rFonts w:ascii="Arial" w:hAnsi="Arial" w:cs="Arial"/>
          <w:sz w:val="20"/>
          <w:szCs w:val="20"/>
        </w:rPr>
        <w:t xml:space="preserve">nacional </w:t>
      </w:r>
      <w:r>
        <w:rPr>
          <w:rFonts w:ascii="Arial" w:hAnsi="Arial" w:cs="Arial"/>
          <w:sz w:val="20"/>
          <w:szCs w:val="20"/>
        </w:rPr>
        <w:t>electrónica</w:t>
      </w:r>
      <w:r w:rsidR="006C21A3">
        <w:rPr>
          <w:rFonts w:ascii="Arial" w:hAnsi="Arial" w:cs="Arial"/>
          <w:sz w:val="20"/>
          <w:szCs w:val="20"/>
        </w:rPr>
        <w:t>.</w:t>
      </w:r>
    </w:p>
    <w:p w14:paraId="7D3C785D" w14:textId="77777777" w:rsidR="00837F05" w:rsidRDefault="00837F05" w:rsidP="00837F05">
      <w:pPr>
        <w:ind w:left="-284" w:right="-141"/>
        <w:jc w:val="both"/>
        <w:rPr>
          <w:rFonts w:ascii="Arial" w:hAnsi="Arial" w:cs="Arial"/>
          <w:sz w:val="20"/>
          <w:szCs w:val="20"/>
        </w:rPr>
      </w:pPr>
    </w:p>
    <w:p w14:paraId="288A76FA" w14:textId="6C36CDAD" w:rsidR="00F42CCF" w:rsidRPr="00A82322" w:rsidRDefault="00F42CCF" w:rsidP="00F42CCF">
      <w:pPr>
        <w:pStyle w:val="Ttulo2"/>
        <w:jc w:val="both"/>
        <w:rPr>
          <w:rFonts w:ascii="Arial" w:hAnsi="Arial" w:cs="Arial"/>
          <w:color w:val="auto"/>
          <w:sz w:val="20"/>
          <w:szCs w:val="20"/>
        </w:rPr>
      </w:pPr>
      <w:bookmarkStart w:id="29" w:name="_Toc431385998"/>
      <w:bookmarkStart w:id="30" w:name="_Toc431386275"/>
      <w:bookmarkStart w:id="31" w:name="_Toc46138860"/>
      <w:bookmarkStart w:id="32" w:name="_Toc60906121"/>
      <w:bookmarkStart w:id="33" w:name="_Toc177729865"/>
      <w:bookmarkStart w:id="34" w:name="_Toc367205737"/>
      <w:r w:rsidRPr="00A82322">
        <w:rPr>
          <w:rFonts w:ascii="Arial" w:hAnsi="Arial" w:cs="Arial"/>
          <w:color w:val="auto"/>
          <w:sz w:val="20"/>
          <w:szCs w:val="20"/>
        </w:rPr>
        <w:t xml:space="preserve">1.3.- Número de identificación de la </w:t>
      </w:r>
      <w:r w:rsidR="009970DB">
        <w:rPr>
          <w:rFonts w:ascii="Arial" w:hAnsi="Arial" w:cs="Arial"/>
          <w:color w:val="auto"/>
          <w:sz w:val="20"/>
          <w:szCs w:val="20"/>
        </w:rPr>
        <w:t>Licitación Pública Nacional Electrónica</w:t>
      </w:r>
      <w:r w:rsidRPr="00A82322">
        <w:rPr>
          <w:rFonts w:ascii="Arial" w:hAnsi="Arial" w:cs="Arial"/>
          <w:color w:val="auto"/>
          <w:sz w:val="20"/>
          <w:szCs w:val="20"/>
        </w:rPr>
        <w:t xml:space="preserve"> asignado por </w:t>
      </w:r>
      <w:r w:rsidR="005029BA">
        <w:rPr>
          <w:rFonts w:ascii="Arial" w:hAnsi="Arial" w:cs="Arial"/>
          <w:color w:val="auto"/>
          <w:sz w:val="20"/>
          <w:szCs w:val="20"/>
        </w:rPr>
        <w:t>COMPRANET</w:t>
      </w:r>
      <w:r w:rsidRPr="00A82322">
        <w:rPr>
          <w:rFonts w:ascii="Arial" w:hAnsi="Arial" w:cs="Arial"/>
          <w:color w:val="auto"/>
          <w:sz w:val="20"/>
          <w:szCs w:val="20"/>
        </w:rPr>
        <w:t>.</w:t>
      </w:r>
      <w:bookmarkEnd w:id="29"/>
      <w:bookmarkEnd w:id="30"/>
      <w:bookmarkEnd w:id="31"/>
      <w:bookmarkEnd w:id="32"/>
      <w:bookmarkEnd w:id="33"/>
    </w:p>
    <w:p w14:paraId="6303243E"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29A275C4" w14:textId="01D8432D" w:rsidR="00F42CCF" w:rsidRPr="008619FE" w:rsidRDefault="00E21D99" w:rsidP="00F42CCF">
      <w:pPr>
        <w:suppressAutoHyphens/>
        <w:ind w:left="-284"/>
        <w:jc w:val="both"/>
        <w:rPr>
          <w:rFonts w:ascii="Arial" w:hAnsi="Arial" w:cs="Arial"/>
          <w:bCs/>
          <w:sz w:val="20"/>
          <w:szCs w:val="20"/>
          <w:lang w:val="es-ES"/>
        </w:rPr>
      </w:pPr>
      <w:r>
        <w:rPr>
          <w:rFonts w:ascii="Arial" w:hAnsi="Arial" w:cs="Arial"/>
          <w:bCs/>
          <w:sz w:val="20"/>
          <w:szCs w:val="20"/>
        </w:rPr>
        <w:t>LA-50-GYR-050GYR007-N-</w:t>
      </w:r>
      <w:r w:rsidR="00B64938">
        <w:rPr>
          <w:rFonts w:ascii="Arial" w:hAnsi="Arial" w:cs="Arial"/>
          <w:bCs/>
          <w:sz w:val="20"/>
          <w:szCs w:val="20"/>
        </w:rPr>
        <w:t>532</w:t>
      </w:r>
      <w:r>
        <w:rPr>
          <w:rFonts w:ascii="Arial" w:hAnsi="Arial" w:cs="Arial"/>
          <w:bCs/>
          <w:sz w:val="20"/>
          <w:szCs w:val="20"/>
        </w:rPr>
        <w:t xml:space="preserve">-2024 </w:t>
      </w:r>
    </w:p>
    <w:p w14:paraId="588CA0B7" w14:textId="77777777" w:rsidR="00F42CCF" w:rsidRDefault="00F42CCF" w:rsidP="00F42CCF">
      <w:pPr>
        <w:pStyle w:val="Ttulo2"/>
        <w:jc w:val="both"/>
        <w:rPr>
          <w:rFonts w:ascii="Arial" w:hAnsi="Arial" w:cs="Arial"/>
          <w:color w:val="auto"/>
          <w:sz w:val="20"/>
          <w:szCs w:val="20"/>
        </w:rPr>
      </w:pPr>
      <w:bookmarkStart w:id="35" w:name="_Toc431385999"/>
      <w:bookmarkStart w:id="36" w:name="_Toc431386276"/>
      <w:bookmarkStart w:id="37" w:name="_Toc46138861"/>
      <w:bookmarkStart w:id="38" w:name="_Toc60906122"/>
      <w:bookmarkStart w:id="39" w:name="_Toc177729866"/>
      <w:r w:rsidRPr="00A82322">
        <w:rPr>
          <w:rFonts w:ascii="Arial" w:hAnsi="Arial" w:cs="Arial"/>
          <w:color w:val="auto"/>
          <w:sz w:val="20"/>
          <w:szCs w:val="20"/>
        </w:rPr>
        <w:t>1.4.- Indicación de los ejercicios fiscales para la contratación.</w:t>
      </w:r>
      <w:bookmarkEnd w:id="35"/>
      <w:bookmarkEnd w:id="36"/>
      <w:bookmarkEnd w:id="37"/>
      <w:bookmarkEnd w:id="38"/>
      <w:bookmarkEnd w:id="39"/>
    </w:p>
    <w:p w14:paraId="022B0702" w14:textId="77777777" w:rsidR="00837F05" w:rsidRPr="00837F05" w:rsidRDefault="00837F05" w:rsidP="00837F05"/>
    <w:p w14:paraId="25FE7562" w14:textId="2868E624" w:rsidR="00F42CCF" w:rsidRPr="00A82322" w:rsidRDefault="00F42CCF" w:rsidP="00F42CCF">
      <w:pPr>
        <w:suppressAutoHyphens/>
        <w:ind w:left="-284" w:right="-141"/>
        <w:jc w:val="both"/>
        <w:rPr>
          <w:rFonts w:ascii="Arial" w:hAnsi="Arial" w:cs="Arial"/>
          <w:sz w:val="20"/>
          <w:szCs w:val="20"/>
        </w:rPr>
      </w:pPr>
      <w:r w:rsidRPr="00A82322">
        <w:rPr>
          <w:rFonts w:ascii="Arial" w:hAnsi="Arial" w:cs="Arial"/>
          <w:sz w:val="20"/>
          <w:szCs w:val="20"/>
        </w:rPr>
        <w:lastRenderedPageBreak/>
        <w:t>La presente contratación implicará sólo el ejercicio fiscal 202</w:t>
      </w:r>
      <w:r w:rsidR="004D1C3D">
        <w:rPr>
          <w:rFonts w:ascii="Arial" w:hAnsi="Arial" w:cs="Arial"/>
          <w:sz w:val="20"/>
          <w:szCs w:val="20"/>
        </w:rPr>
        <w:t>4</w:t>
      </w:r>
    </w:p>
    <w:p w14:paraId="2DE9EF78" w14:textId="77777777" w:rsidR="00F42CCF" w:rsidRPr="00A82322" w:rsidRDefault="00F42CCF" w:rsidP="00F42CCF">
      <w:pPr>
        <w:suppressAutoHyphens/>
        <w:ind w:left="-284" w:right="-141"/>
        <w:jc w:val="both"/>
        <w:rPr>
          <w:rFonts w:ascii="Arial" w:hAnsi="Arial" w:cs="Arial"/>
          <w:sz w:val="20"/>
          <w:szCs w:val="20"/>
        </w:rPr>
      </w:pPr>
    </w:p>
    <w:p w14:paraId="02949149" w14:textId="77777777" w:rsidR="00F42CCF" w:rsidRDefault="00F42CCF" w:rsidP="00F42CC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77729867"/>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47B88F66" w14:textId="77777777" w:rsidR="00837F05" w:rsidRPr="00837F05" w:rsidRDefault="00837F05" w:rsidP="00837F05"/>
    <w:p w14:paraId="189643F6"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57B9EED0" w14:textId="77777777" w:rsidR="00F42CCF" w:rsidRPr="00A82322" w:rsidRDefault="00F42CCF" w:rsidP="00F42CCF">
      <w:pPr>
        <w:ind w:left="-284" w:right="-141"/>
        <w:jc w:val="both"/>
        <w:rPr>
          <w:rFonts w:ascii="Arial" w:eastAsia="Times New Roman" w:hAnsi="Arial" w:cs="Arial"/>
          <w:sz w:val="20"/>
          <w:szCs w:val="20"/>
          <w:lang w:eastAsia="ar-SA"/>
        </w:rPr>
      </w:pPr>
    </w:p>
    <w:p w14:paraId="130B861F" w14:textId="77777777" w:rsidR="00F42CCF" w:rsidRPr="00A82322" w:rsidRDefault="00F42CCF" w:rsidP="00F42CCF">
      <w:pPr>
        <w:pStyle w:val="Ttulo2"/>
        <w:jc w:val="both"/>
        <w:rPr>
          <w:rFonts w:ascii="Arial" w:hAnsi="Arial" w:cs="Arial"/>
          <w:color w:val="auto"/>
          <w:sz w:val="20"/>
          <w:szCs w:val="20"/>
        </w:rPr>
      </w:pPr>
      <w:bookmarkStart w:id="45" w:name="_Toc367205738"/>
      <w:bookmarkStart w:id="46" w:name="_Toc431386001"/>
      <w:bookmarkStart w:id="47" w:name="_Toc431386278"/>
      <w:bookmarkStart w:id="48" w:name="_Toc46138863"/>
      <w:bookmarkStart w:id="49" w:name="_Toc60906124"/>
      <w:bookmarkStart w:id="50" w:name="_Toc177729868"/>
      <w:r w:rsidRPr="00A82322">
        <w:rPr>
          <w:rFonts w:ascii="Arial" w:hAnsi="Arial" w:cs="Arial"/>
          <w:color w:val="auto"/>
          <w:sz w:val="20"/>
          <w:szCs w:val="20"/>
        </w:rPr>
        <w:t>1.6.- Disponibilidad presupuestaria.</w:t>
      </w:r>
      <w:bookmarkEnd w:id="45"/>
      <w:bookmarkEnd w:id="46"/>
      <w:bookmarkEnd w:id="47"/>
      <w:bookmarkEnd w:id="48"/>
      <w:bookmarkEnd w:id="49"/>
      <w:bookmarkEnd w:id="50"/>
    </w:p>
    <w:p w14:paraId="052F96CC" w14:textId="77777777" w:rsidR="009C24E5" w:rsidRDefault="009C24E5" w:rsidP="00F42CCF">
      <w:pPr>
        <w:tabs>
          <w:tab w:val="left" w:pos="6240"/>
        </w:tabs>
        <w:suppressAutoHyphens/>
        <w:ind w:left="-284" w:right="-141"/>
        <w:jc w:val="both"/>
        <w:rPr>
          <w:rFonts w:ascii="Arial" w:hAnsi="Arial" w:cs="Arial"/>
          <w:sz w:val="20"/>
          <w:szCs w:val="20"/>
        </w:rPr>
      </w:pPr>
    </w:p>
    <w:p w14:paraId="3C24FD99" w14:textId="2F957044" w:rsidR="005F4909" w:rsidRPr="00CC4592" w:rsidRDefault="0032480B" w:rsidP="00CC4592">
      <w:pPr>
        <w:tabs>
          <w:tab w:val="left" w:pos="6240"/>
        </w:tabs>
        <w:suppressAutoHyphens/>
        <w:ind w:left="-284" w:right="-141"/>
        <w:jc w:val="both"/>
        <w:rPr>
          <w:rFonts w:ascii="Arial" w:hAnsi="Arial" w:cs="Arial"/>
          <w:b/>
          <w:sz w:val="20"/>
          <w:szCs w:val="20"/>
        </w:rPr>
      </w:pPr>
      <w:r w:rsidRPr="00A82322">
        <w:rPr>
          <w:rFonts w:ascii="Arial" w:hAnsi="Arial" w:cs="Arial"/>
          <w:sz w:val="20"/>
          <w:szCs w:val="20"/>
        </w:rPr>
        <w:t>Se cuenta con el recurso presupuestal para el ejercicio 202</w:t>
      </w:r>
      <w:r w:rsidR="004D1C3D">
        <w:rPr>
          <w:rFonts w:ascii="Arial" w:hAnsi="Arial" w:cs="Arial"/>
          <w:sz w:val="20"/>
          <w:szCs w:val="20"/>
        </w:rPr>
        <w:t>4</w:t>
      </w:r>
      <w:r w:rsidRPr="00A82322">
        <w:rPr>
          <w:rFonts w:ascii="Arial" w:hAnsi="Arial" w:cs="Arial"/>
          <w:sz w:val="20"/>
          <w:szCs w:val="20"/>
        </w:rPr>
        <w:t xml:space="preserve">, de conformidad con los </w:t>
      </w:r>
      <w:r w:rsidR="005602BB">
        <w:rPr>
          <w:rFonts w:ascii="Arial" w:hAnsi="Arial" w:cs="Arial"/>
          <w:sz w:val="20"/>
          <w:szCs w:val="20"/>
        </w:rPr>
        <w:t>certificados</w:t>
      </w:r>
      <w:r w:rsidRPr="00A82322">
        <w:rPr>
          <w:rFonts w:ascii="Arial" w:hAnsi="Arial" w:cs="Arial"/>
          <w:sz w:val="20"/>
          <w:szCs w:val="20"/>
        </w:rPr>
        <w:t xml:space="preserve"> de disponibilidad presupuestal</w:t>
      </w:r>
      <w:proofErr w:type="gramStart"/>
      <w:r w:rsidRPr="00A82322">
        <w:rPr>
          <w:rFonts w:ascii="Arial" w:hAnsi="Arial" w:cs="Arial"/>
          <w:sz w:val="20"/>
          <w:szCs w:val="20"/>
        </w:rPr>
        <w:t>:</w:t>
      </w:r>
      <w:r w:rsidRPr="00A82322">
        <w:rPr>
          <w:rFonts w:ascii="Arial" w:hAnsi="Arial" w:cs="Arial"/>
          <w:b/>
          <w:sz w:val="20"/>
          <w:szCs w:val="20"/>
        </w:rPr>
        <w:t xml:space="preserve"> </w:t>
      </w:r>
      <w:r w:rsidR="00837F05">
        <w:rPr>
          <w:rFonts w:ascii="Arial" w:hAnsi="Arial" w:cs="Arial"/>
          <w:b/>
          <w:sz w:val="20"/>
          <w:szCs w:val="20"/>
        </w:rPr>
        <w:t xml:space="preserve"> </w:t>
      </w:r>
      <w:r w:rsidR="005602BB">
        <w:rPr>
          <w:rFonts w:ascii="Arial" w:hAnsi="Arial" w:cs="Arial"/>
          <w:b/>
          <w:sz w:val="20"/>
          <w:szCs w:val="20"/>
        </w:rPr>
        <w:t>00000</w:t>
      </w:r>
      <w:r w:rsidR="00852C58">
        <w:rPr>
          <w:rFonts w:ascii="Arial" w:hAnsi="Arial" w:cs="Arial"/>
          <w:b/>
          <w:sz w:val="20"/>
          <w:szCs w:val="20"/>
        </w:rPr>
        <w:t>15579</w:t>
      </w:r>
      <w:proofErr w:type="gramEnd"/>
      <w:r w:rsidR="009C24E5">
        <w:rPr>
          <w:rFonts w:ascii="Arial" w:hAnsi="Arial" w:cs="Arial"/>
          <w:b/>
          <w:sz w:val="20"/>
          <w:szCs w:val="20"/>
        </w:rPr>
        <w:t>-202</w:t>
      </w:r>
      <w:r w:rsidR="004D1C3D">
        <w:rPr>
          <w:rFonts w:ascii="Arial" w:hAnsi="Arial" w:cs="Arial"/>
          <w:b/>
          <w:sz w:val="20"/>
          <w:szCs w:val="20"/>
        </w:rPr>
        <w:t>4</w:t>
      </w:r>
      <w:r w:rsidR="00852C58">
        <w:rPr>
          <w:rFonts w:ascii="Arial" w:hAnsi="Arial" w:cs="Arial"/>
          <w:b/>
          <w:sz w:val="20"/>
          <w:szCs w:val="20"/>
        </w:rPr>
        <w:t>, 0000015580-2024 y 0000015581-2024</w:t>
      </w:r>
      <w:r w:rsidRPr="00A82322">
        <w:rPr>
          <w:rFonts w:ascii="Arial" w:hAnsi="Arial" w:cs="Arial"/>
          <w:b/>
          <w:sz w:val="20"/>
          <w:szCs w:val="20"/>
        </w:rPr>
        <w:t xml:space="preserve"> </w:t>
      </w:r>
      <w:r w:rsidRPr="00A82322">
        <w:rPr>
          <w:rFonts w:ascii="Arial" w:hAnsi="Arial" w:cs="Arial"/>
          <w:sz w:val="20"/>
          <w:szCs w:val="20"/>
        </w:rPr>
        <w:t xml:space="preserve">de fecha </w:t>
      </w:r>
      <w:r w:rsidR="00A5671B">
        <w:rPr>
          <w:rFonts w:ascii="Arial" w:hAnsi="Arial" w:cs="Arial"/>
          <w:sz w:val="20"/>
          <w:szCs w:val="20"/>
        </w:rPr>
        <w:t>0</w:t>
      </w:r>
      <w:r w:rsidR="00852C58">
        <w:rPr>
          <w:rFonts w:ascii="Arial" w:hAnsi="Arial" w:cs="Arial"/>
          <w:sz w:val="20"/>
          <w:szCs w:val="20"/>
        </w:rPr>
        <w:t>3</w:t>
      </w:r>
      <w:r w:rsidR="00A5671B">
        <w:rPr>
          <w:rFonts w:ascii="Arial" w:hAnsi="Arial" w:cs="Arial"/>
          <w:sz w:val="20"/>
          <w:szCs w:val="20"/>
        </w:rPr>
        <w:t xml:space="preserve"> </w:t>
      </w:r>
      <w:r w:rsidR="00852C58">
        <w:rPr>
          <w:rFonts w:ascii="Arial" w:hAnsi="Arial" w:cs="Arial"/>
          <w:sz w:val="20"/>
          <w:szCs w:val="20"/>
        </w:rPr>
        <w:t>Septiembre</w:t>
      </w:r>
      <w:r w:rsidR="00A5671B">
        <w:rPr>
          <w:rFonts w:ascii="Arial" w:hAnsi="Arial" w:cs="Arial"/>
          <w:sz w:val="20"/>
          <w:szCs w:val="20"/>
        </w:rPr>
        <w:t xml:space="preserve"> 2024</w:t>
      </w:r>
    </w:p>
    <w:p w14:paraId="7221A21B" w14:textId="77777777" w:rsidR="0032480B" w:rsidRPr="00A82322" w:rsidRDefault="0032480B" w:rsidP="00F42CCF">
      <w:pPr>
        <w:tabs>
          <w:tab w:val="left" w:pos="6240"/>
        </w:tabs>
        <w:suppressAutoHyphens/>
        <w:ind w:left="-284" w:right="-141"/>
        <w:jc w:val="both"/>
        <w:rPr>
          <w:rFonts w:ascii="Arial" w:hAnsi="Arial" w:cs="Arial"/>
          <w:sz w:val="20"/>
          <w:szCs w:val="20"/>
        </w:rPr>
      </w:pPr>
    </w:p>
    <w:p w14:paraId="0F54E99C" w14:textId="7125F125" w:rsidR="00F42CCF" w:rsidRPr="00A82322" w:rsidRDefault="00F42CCF" w:rsidP="00F42CCF">
      <w:pPr>
        <w:tabs>
          <w:tab w:val="left" w:pos="6240"/>
        </w:tabs>
        <w:suppressAutoHyphens/>
        <w:ind w:left="-284" w:right="-141"/>
        <w:jc w:val="both"/>
        <w:rPr>
          <w:rFonts w:ascii="Arial" w:hAnsi="Arial" w:cs="Arial"/>
          <w:sz w:val="20"/>
          <w:szCs w:val="20"/>
        </w:rPr>
      </w:pPr>
      <w:r w:rsidRPr="00A82322">
        <w:rPr>
          <w:rFonts w:ascii="Arial" w:hAnsi="Arial" w:cs="Arial"/>
          <w:sz w:val="20"/>
          <w:szCs w:val="20"/>
        </w:rPr>
        <w:t>El presupuesto definitivo a ejercer está sujeto a la aprobación de presupuesto de Egresos de la Federación para el Ejercicio Fiscal 202</w:t>
      </w:r>
      <w:r w:rsidR="004D1C3D">
        <w:rPr>
          <w:rFonts w:ascii="Arial" w:hAnsi="Arial" w:cs="Arial"/>
          <w:sz w:val="20"/>
          <w:szCs w:val="20"/>
        </w:rPr>
        <w:t>4</w:t>
      </w:r>
      <w:r w:rsidRPr="00A82322">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4D1C3D">
        <w:rPr>
          <w:rFonts w:ascii="Arial" w:hAnsi="Arial" w:cs="Arial"/>
          <w:sz w:val="20"/>
          <w:szCs w:val="20"/>
        </w:rPr>
        <w:t>4</w:t>
      </w:r>
      <w:r w:rsidRPr="00A82322">
        <w:rPr>
          <w:rFonts w:ascii="Arial" w:hAnsi="Arial" w:cs="Arial"/>
          <w:sz w:val="20"/>
          <w:szCs w:val="20"/>
        </w:rPr>
        <w:t xml:space="preserve"> apruebe, sin responsabilidad alguna para el Instituto Mexicano del Seguro Social.</w:t>
      </w:r>
    </w:p>
    <w:p w14:paraId="4792CCA1" w14:textId="77777777" w:rsidR="00F42CCF" w:rsidRPr="00A82322" w:rsidRDefault="00F42CCF" w:rsidP="00F42CCF">
      <w:pPr>
        <w:tabs>
          <w:tab w:val="left" w:pos="6240"/>
        </w:tabs>
        <w:suppressAutoHyphens/>
        <w:ind w:left="-284" w:right="-141"/>
        <w:jc w:val="both"/>
        <w:rPr>
          <w:rFonts w:ascii="Arial" w:hAnsi="Arial" w:cs="Arial"/>
          <w:sz w:val="20"/>
          <w:szCs w:val="20"/>
        </w:rPr>
      </w:pPr>
    </w:p>
    <w:p w14:paraId="65C116DA" w14:textId="1CD268B7" w:rsidR="00F42CCF" w:rsidRPr="00A82322" w:rsidRDefault="00F42CCF" w:rsidP="00F42CC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77729869"/>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1"/>
      <w:r w:rsidR="009970DB">
        <w:rPr>
          <w:rFonts w:ascii="Arial" w:hAnsi="Arial" w:cs="Arial"/>
          <w:b/>
          <w:bCs/>
          <w:color w:val="auto"/>
          <w:sz w:val="20"/>
          <w:szCs w:val="20"/>
        </w:rPr>
        <w:t>Licitación Pública Nacional Electrónica</w:t>
      </w:r>
      <w:r w:rsidRPr="00A82322">
        <w:rPr>
          <w:rFonts w:ascii="Arial" w:hAnsi="Arial" w:cs="Arial"/>
          <w:b/>
          <w:bCs/>
          <w:color w:val="auto"/>
          <w:sz w:val="20"/>
          <w:szCs w:val="20"/>
        </w:rPr>
        <w:t>.</w:t>
      </w:r>
      <w:bookmarkEnd w:id="52"/>
      <w:bookmarkEnd w:id="53"/>
      <w:bookmarkEnd w:id="54"/>
      <w:bookmarkEnd w:id="55"/>
      <w:bookmarkEnd w:id="56"/>
    </w:p>
    <w:p w14:paraId="3B968548" w14:textId="77777777" w:rsidR="00F42CCF" w:rsidRPr="00A82322" w:rsidRDefault="00F42CCF" w:rsidP="00F42CCF">
      <w:pPr>
        <w:ind w:left="-284" w:right="-284"/>
        <w:jc w:val="both"/>
        <w:rPr>
          <w:rFonts w:ascii="Arial" w:hAnsi="Arial" w:cs="Arial"/>
          <w:sz w:val="20"/>
          <w:szCs w:val="20"/>
        </w:rPr>
      </w:pPr>
      <w:bookmarkStart w:id="57" w:name="_Toc431386003"/>
      <w:bookmarkStart w:id="58" w:name="_Toc431386280"/>
    </w:p>
    <w:p w14:paraId="1883FE10" w14:textId="77777777" w:rsidR="00F42CCF" w:rsidRPr="00A82322" w:rsidRDefault="00F42CCF" w:rsidP="00F42CCF">
      <w:pPr>
        <w:pStyle w:val="Ttulo2"/>
        <w:jc w:val="both"/>
        <w:rPr>
          <w:rFonts w:ascii="Arial" w:hAnsi="Arial" w:cs="Arial"/>
          <w:color w:val="auto"/>
          <w:sz w:val="20"/>
          <w:szCs w:val="20"/>
        </w:rPr>
      </w:pPr>
      <w:bookmarkStart w:id="59" w:name="_Toc46138865"/>
      <w:bookmarkStart w:id="60" w:name="_Toc60906126"/>
      <w:bookmarkStart w:id="61" w:name="_Toc177729870"/>
      <w:r w:rsidRPr="00A82322">
        <w:rPr>
          <w:rFonts w:ascii="Arial" w:hAnsi="Arial" w:cs="Arial"/>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5967251D" w14:textId="37A59B12" w:rsidR="00AF1BB0" w:rsidRPr="004D1C3D" w:rsidRDefault="004D1C3D" w:rsidP="004D1C3D">
      <w:pPr>
        <w:pStyle w:val="Encabezado"/>
        <w:spacing w:before="240"/>
        <w:jc w:val="center"/>
        <w:rPr>
          <w:rFonts w:ascii="Arial Narrow" w:hAnsi="Arial Narrow" w:cs="Arial"/>
          <w:b/>
        </w:rPr>
      </w:pPr>
      <w:r>
        <w:rPr>
          <w:rFonts w:ascii="Arial Narrow" w:hAnsi="Arial Narrow" w:cs="Arial"/>
          <w:b/>
        </w:rPr>
        <w:t>“ADQUISICIÓN DE MATERIAL DE OSTEOSINTESIS Y ENDOPROTESIS”</w:t>
      </w:r>
    </w:p>
    <w:p w14:paraId="6507B787" w14:textId="77777777" w:rsidR="00320010" w:rsidRPr="00A82322" w:rsidRDefault="00320010" w:rsidP="00F42CCF">
      <w:pPr>
        <w:ind w:left="-284" w:right="-284"/>
        <w:jc w:val="both"/>
        <w:rPr>
          <w:rFonts w:ascii="Arial" w:hAnsi="Arial" w:cs="Arial"/>
          <w:b/>
          <w:sz w:val="20"/>
          <w:szCs w:val="20"/>
        </w:rPr>
      </w:pPr>
    </w:p>
    <w:p w14:paraId="7418A8C1" w14:textId="120286C0" w:rsidR="00F42CCF" w:rsidRPr="00A82322" w:rsidRDefault="00F42CCF" w:rsidP="00F42CC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004"/>
      <w:bookmarkStart w:id="71"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9C24E5"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7"/>
      <w:bookmarkEnd w:id="68"/>
      <w:bookmarkEnd w:id="69"/>
      <w:bookmarkEnd w:id="70"/>
      <w:bookmarkEnd w:id="71"/>
    </w:p>
    <w:p w14:paraId="6646B32B" w14:textId="77777777" w:rsidR="00F42CCF" w:rsidRPr="00A82322" w:rsidRDefault="00F42CCF" w:rsidP="00F42CC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77729871"/>
      <w:bookmarkStart w:id="77" w:name="_Toc367205742"/>
      <w:bookmarkEnd w:id="62"/>
      <w:bookmarkEnd w:id="63"/>
      <w:bookmarkEnd w:id="64"/>
      <w:bookmarkEnd w:id="65"/>
      <w:bookmarkEnd w:id="66"/>
      <w:r w:rsidRPr="00A82322">
        <w:rPr>
          <w:rFonts w:ascii="Arial" w:hAnsi="Arial" w:cs="Arial"/>
          <w:color w:val="auto"/>
          <w:sz w:val="20"/>
          <w:szCs w:val="20"/>
        </w:rPr>
        <w:t>2.2.- Agrupación de Partidas.</w:t>
      </w:r>
      <w:bookmarkEnd w:id="72"/>
      <w:bookmarkEnd w:id="73"/>
      <w:bookmarkEnd w:id="74"/>
      <w:bookmarkEnd w:id="75"/>
      <w:bookmarkEnd w:id="76"/>
    </w:p>
    <w:p w14:paraId="41545E26" w14:textId="77777777" w:rsidR="00F42CCF" w:rsidRPr="00A82322" w:rsidRDefault="00F42CCF" w:rsidP="00F42CCF">
      <w:pPr>
        <w:ind w:left="-284" w:right="-284"/>
        <w:jc w:val="both"/>
        <w:rPr>
          <w:rFonts w:ascii="Arial" w:hAnsi="Arial" w:cs="Arial"/>
          <w:sz w:val="20"/>
          <w:szCs w:val="20"/>
        </w:rPr>
      </w:pPr>
      <w:bookmarkStart w:id="78" w:name="_Toc428352801"/>
      <w:bookmarkStart w:id="79" w:name="_Toc428355193"/>
      <w:bookmarkStart w:id="80" w:name="_Toc428378497"/>
    </w:p>
    <w:p w14:paraId="5CACB65D"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68DCF07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59057ADA" w14:textId="1961103C" w:rsidR="0029532A" w:rsidRDefault="00F42CCF" w:rsidP="00577FA2">
      <w:pPr>
        <w:pStyle w:val="Ttulo2"/>
        <w:ind w:left="360" w:hanging="360"/>
        <w:jc w:val="both"/>
        <w:rPr>
          <w:rFonts w:ascii="Arial" w:hAnsi="Arial" w:cs="Arial"/>
          <w:color w:val="auto"/>
          <w:sz w:val="20"/>
          <w:szCs w:val="20"/>
        </w:rPr>
      </w:pPr>
      <w:bookmarkStart w:id="81" w:name="_Toc46138867"/>
      <w:bookmarkStart w:id="82" w:name="_Toc60906128"/>
      <w:bookmarkStart w:id="83" w:name="_Toc177729872"/>
      <w:r w:rsidRPr="00A82322">
        <w:rPr>
          <w:rFonts w:ascii="Arial" w:hAnsi="Arial" w:cs="Arial"/>
          <w:color w:val="auto"/>
          <w:sz w:val="20"/>
          <w:szCs w:val="20"/>
        </w:rPr>
        <w:t>2.3</w:t>
      </w:r>
      <w:bookmarkEnd w:id="78"/>
      <w:bookmarkEnd w:id="79"/>
      <w:bookmarkEnd w:id="80"/>
      <w:r w:rsidRPr="00A82322">
        <w:rPr>
          <w:rFonts w:ascii="Arial" w:hAnsi="Arial" w:cs="Arial"/>
          <w:color w:val="auto"/>
          <w:sz w:val="20"/>
          <w:szCs w:val="20"/>
        </w:rPr>
        <w:t>.- Normas Oficiales Mexicanas, Normas Mexicanas, Internacionales, Referencia o Especificaciones.</w:t>
      </w:r>
      <w:bookmarkStart w:id="84" w:name="_Toc431386006"/>
      <w:bookmarkStart w:id="85" w:name="_Toc431386283"/>
      <w:bookmarkStart w:id="86" w:name="_Toc46138868"/>
      <w:bookmarkStart w:id="87" w:name="_Toc60906129"/>
      <w:bookmarkEnd w:id="81"/>
      <w:bookmarkEnd w:id="82"/>
      <w:bookmarkEnd w:id="83"/>
    </w:p>
    <w:p w14:paraId="3BB87E93" w14:textId="2FDCB0C2" w:rsidR="00577FA2" w:rsidRDefault="00577FA2" w:rsidP="00577FA2"/>
    <w:p w14:paraId="5B8B48CD" w14:textId="77777777" w:rsidR="005602BB" w:rsidRPr="005602BB" w:rsidRDefault="005602BB" w:rsidP="005602BB">
      <w:pPr>
        <w:pStyle w:val="Prrafodelista"/>
        <w:numPr>
          <w:ilvl w:val="0"/>
          <w:numId w:val="15"/>
        </w:numPr>
        <w:suppressAutoHyphens/>
        <w:spacing w:after="0" w:line="240" w:lineRule="auto"/>
        <w:contextualSpacing w:val="0"/>
        <w:jc w:val="both"/>
        <w:rPr>
          <w:bCs/>
          <w:sz w:val="20"/>
          <w:szCs w:val="20"/>
        </w:rPr>
      </w:pPr>
      <w:r w:rsidRPr="005602BB">
        <w:rPr>
          <w:bCs/>
          <w:color w:val="000000"/>
          <w:sz w:val="20"/>
          <w:szCs w:val="20"/>
          <w:lang w:val="es-ES_tradnl"/>
        </w:rPr>
        <w:t>NORMA Oficial Mexicana </w:t>
      </w:r>
      <w:r w:rsidRPr="005602BB">
        <w:rPr>
          <w:bCs/>
          <w:color w:val="000000"/>
          <w:sz w:val="20"/>
          <w:szCs w:val="20"/>
        </w:rPr>
        <w:t>NOM-137-SSA1-2008, Etiquetado de dispositivos médicos</w:t>
      </w:r>
    </w:p>
    <w:p w14:paraId="0974B479" w14:textId="77777777" w:rsidR="005602BB" w:rsidRPr="005602BB" w:rsidRDefault="005602BB" w:rsidP="005602BB">
      <w:pPr>
        <w:pStyle w:val="Prrafodelista"/>
        <w:numPr>
          <w:ilvl w:val="0"/>
          <w:numId w:val="15"/>
        </w:numPr>
        <w:suppressAutoHyphens/>
        <w:spacing w:after="0" w:line="240" w:lineRule="auto"/>
        <w:contextualSpacing w:val="0"/>
        <w:jc w:val="both"/>
        <w:rPr>
          <w:bCs/>
          <w:color w:val="000000"/>
          <w:sz w:val="20"/>
          <w:szCs w:val="20"/>
          <w:lang w:val="es-ES_tradnl"/>
        </w:rPr>
      </w:pPr>
      <w:r w:rsidRPr="005602BB">
        <w:rPr>
          <w:bCs/>
          <w:color w:val="000000"/>
          <w:sz w:val="20"/>
          <w:szCs w:val="20"/>
          <w:lang w:val="es-ES_tradnl"/>
        </w:rPr>
        <w:t>NORMA Oficial Mexicana NOM-240-SSA1-2012, Instalación y operación de la tecno vigilancia.</w:t>
      </w:r>
    </w:p>
    <w:p w14:paraId="5D3C2AD2" w14:textId="77777777" w:rsidR="005602BB" w:rsidRPr="005602BB" w:rsidRDefault="005602BB" w:rsidP="005602BB">
      <w:pPr>
        <w:pStyle w:val="Prrafodelista"/>
        <w:numPr>
          <w:ilvl w:val="0"/>
          <w:numId w:val="15"/>
        </w:numPr>
        <w:suppressAutoHyphens/>
        <w:spacing w:after="0" w:line="240" w:lineRule="auto"/>
        <w:contextualSpacing w:val="0"/>
        <w:jc w:val="both"/>
        <w:rPr>
          <w:bCs/>
          <w:color w:val="000000"/>
          <w:sz w:val="20"/>
          <w:szCs w:val="20"/>
          <w:lang w:val="es-ES_tradnl"/>
        </w:rPr>
      </w:pPr>
      <w:r w:rsidRPr="005602BB">
        <w:rPr>
          <w:bCs/>
          <w:color w:val="000000"/>
          <w:sz w:val="20"/>
          <w:szCs w:val="20"/>
          <w:lang w:val="es-ES_tradnl"/>
        </w:rPr>
        <w:t>NORMA Oficial Mexicana NOM-153-SSA1-1996, Que establece las especificaciones sanitarias de los implantes metálicos de acero inoxidable para cirugía ósea.</w:t>
      </w:r>
    </w:p>
    <w:p w14:paraId="6843A236" w14:textId="77777777" w:rsidR="005602BB" w:rsidRPr="005602BB" w:rsidRDefault="005602BB" w:rsidP="005602BB">
      <w:pPr>
        <w:suppressAutoHyphens/>
        <w:jc w:val="both"/>
        <w:rPr>
          <w:rFonts w:ascii="Arial" w:hAnsi="Arial" w:cs="Arial"/>
          <w:sz w:val="20"/>
          <w:szCs w:val="20"/>
          <w:lang w:val="es-MX"/>
        </w:rPr>
      </w:pPr>
    </w:p>
    <w:p w14:paraId="080F0972" w14:textId="32A70918" w:rsidR="00741B22" w:rsidRPr="005602BB" w:rsidRDefault="005602BB" w:rsidP="005602BB">
      <w:pPr>
        <w:autoSpaceDE w:val="0"/>
        <w:autoSpaceDN w:val="0"/>
        <w:adjustRightInd w:val="0"/>
        <w:spacing w:after="160" w:line="259" w:lineRule="auto"/>
        <w:jc w:val="both"/>
        <w:rPr>
          <w:rFonts w:ascii="Arial" w:hAnsi="Arial" w:cs="Arial"/>
          <w:sz w:val="20"/>
          <w:szCs w:val="20"/>
        </w:rPr>
      </w:pPr>
      <w:r w:rsidRPr="005602BB">
        <w:rPr>
          <w:rFonts w:ascii="Arial" w:hAnsi="Arial" w:cs="Arial"/>
          <w:sz w:val="20"/>
          <w:szCs w:val="20"/>
        </w:rPr>
        <w:lastRenderedPageBreak/>
        <w:t>Así como deberá presentar los 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r w:rsidR="00741B22" w:rsidRPr="005602BB">
        <w:rPr>
          <w:rFonts w:ascii="Arial" w:hAnsi="Arial" w:cs="Arial"/>
          <w:sz w:val="20"/>
          <w:szCs w:val="18"/>
        </w:rPr>
        <w:t xml:space="preserve">. </w:t>
      </w:r>
    </w:p>
    <w:p w14:paraId="4246DD1B" w14:textId="21F3263F" w:rsidR="00F42CCF" w:rsidRPr="00A82322" w:rsidRDefault="00F42CCF" w:rsidP="00F42CCF">
      <w:pPr>
        <w:pStyle w:val="Ttulo2"/>
        <w:ind w:left="360" w:hanging="360"/>
        <w:jc w:val="both"/>
        <w:rPr>
          <w:rFonts w:ascii="Arial" w:hAnsi="Arial" w:cs="Arial"/>
          <w:color w:val="auto"/>
          <w:sz w:val="20"/>
          <w:szCs w:val="20"/>
        </w:rPr>
      </w:pPr>
      <w:bookmarkStart w:id="88" w:name="_Toc177729873"/>
      <w:r w:rsidRPr="00A82322">
        <w:rPr>
          <w:rFonts w:ascii="Arial" w:hAnsi="Arial" w:cs="Arial"/>
          <w:color w:val="auto"/>
          <w:sz w:val="20"/>
          <w:szCs w:val="20"/>
        </w:rPr>
        <w:t>2.4.- Cantidades a contratar</w:t>
      </w:r>
      <w:bookmarkEnd w:id="84"/>
      <w:bookmarkEnd w:id="85"/>
      <w:r w:rsidRPr="00A82322">
        <w:rPr>
          <w:rFonts w:ascii="Arial" w:hAnsi="Arial" w:cs="Arial"/>
          <w:color w:val="auto"/>
          <w:sz w:val="20"/>
          <w:szCs w:val="20"/>
        </w:rPr>
        <w:t>.</w:t>
      </w:r>
      <w:bookmarkEnd w:id="86"/>
      <w:bookmarkEnd w:id="87"/>
      <w:bookmarkEnd w:id="88"/>
    </w:p>
    <w:p w14:paraId="339D1B78"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2D338916" w14:textId="77777777" w:rsidR="00F42CCF" w:rsidRPr="00A82322" w:rsidRDefault="00F42CCF" w:rsidP="00F42CCF">
      <w:pPr>
        <w:ind w:left="-284" w:right="-284"/>
        <w:jc w:val="both"/>
        <w:rPr>
          <w:rFonts w:ascii="Arial" w:hAnsi="Arial" w:cs="Arial"/>
          <w:sz w:val="20"/>
          <w:szCs w:val="20"/>
        </w:rPr>
      </w:pPr>
    </w:p>
    <w:p w14:paraId="2D1ED734" w14:textId="328D752B" w:rsidR="0032480B" w:rsidRDefault="00F107F5" w:rsidP="0032480B">
      <w:pPr>
        <w:ind w:left="-284" w:right="-284"/>
        <w:jc w:val="both"/>
        <w:rPr>
          <w:rFonts w:ascii="Arial" w:hAnsi="Arial" w:cs="Arial"/>
          <w:sz w:val="20"/>
          <w:szCs w:val="20"/>
        </w:rPr>
      </w:pPr>
      <w:bookmarkStart w:id="89" w:name="_Toc60906130"/>
      <w:r w:rsidRPr="00A82322">
        <w:rPr>
          <w:rFonts w:ascii="Arial" w:hAnsi="Arial" w:cs="Arial"/>
          <w:sz w:val="20"/>
          <w:szCs w:val="20"/>
        </w:rPr>
        <w:t>El contrato para celebrarse</w:t>
      </w:r>
      <w:r w:rsidR="0032480B" w:rsidRPr="00A82322">
        <w:rPr>
          <w:rFonts w:ascii="Arial" w:hAnsi="Arial" w:cs="Arial"/>
          <w:sz w:val="20"/>
          <w:szCs w:val="20"/>
        </w:rPr>
        <w:t xml:space="preserve"> entre el Instituto y el proveedor será </w:t>
      </w:r>
      <w:r w:rsidR="007A4184">
        <w:rPr>
          <w:rFonts w:ascii="Arial" w:hAnsi="Arial" w:cs="Arial"/>
          <w:b/>
          <w:i/>
          <w:sz w:val="20"/>
          <w:szCs w:val="20"/>
          <w:u w:val="single"/>
        </w:rPr>
        <w:t>ABIERTO</w:t>
      </w:r>
      <w:r w:rsidR="0032480B" w:rsidRPr="00A82322">
        <w:rPr>
          <w:rFonts w:ascii="Arial" w:hAnsi="Arial" w:cs="Arial"/>
          <w:sz w:val="20"/>
          <w:szCs w:val="20"/>
        </w:rPr>
        <w:t>.</w:t>
      </w:r>
    </w:p>
    <w:p w14:paraId="6013352C" w14:textId="77777777" w:rsidR="00852C58" w:rsidRDefault="00852C58" w:rsidP="0032480B">
      <w:pPr>
        <w:ind w:left="-284" w:right="-284"/>
        <w:jc w:val="both"/>
        <w:rPr>
          <w:rFonts w:ascii="Arial" w:hAnsi="Arial" w:cs="Arial"/>
          <w:sz w:val="20"/>
          <w:szCs w:val="20"/>
        </w:rPr>
      </w:pPr>
    </w:p>
    <w:tbl>
      <w:tblPr>
        <w:tblW w:w="10211" w:type="dxa"/>
        <w:tblInd w:w="55" w:type="dxa"/>
        <w:tblCellMar>
          <w:left w:w="70" w:type="dxa"/>
          <w:right w:w="70" w:type="dxa"/>
        </w:tblCellMar>
        <w:tblLook w:val="04A0" w:firstRow="1" w:lastRow="0" w:firstColumn="1" w:lastColumn="0" w:noHBand="0" w:noVBand="1"/>
      </w:tblPr>
      <w:tblGrid>
        <w:gridCol w:w="1361"/>
        <w:gridCol w:w="1272"/>
        <w:gridCol w:w="2242"/>
        <w:gridCol w:w="1446"/>
        <w:gridCol w:w="1374"/>
        <w:gridCol w:w="1258"/>
        <w:gridCol w:w="1258"/>
      </w:tblGrid>
      <w:tr w:rsidR="00852C58" w:rsidRPr="00040558" w14:paraId="7D4BBE58" w14:textId="77777777" w:rsidTr="00852C58">
        <w:trPr>
          <w:trHeight w:val="765"/>
        </w:trPr>
        <w:tc>
          <w:tcPr>
            <w:tcW w:w="136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5F031C"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Partida</w:t>
            </w:r>
          </w:p>
        </w:tc>
        <w:tc>
          <w:tcPr>
            <w:tcW w:w="1272" w:type="dxa"/>
            <w:tcBorders>
              <w:top w:val="single" w:sz="4" w:space="0" w:color="auto"/>
              <w:left w:val="nil"/>
              <w:bottom w:val="single" w:sz="4" w:space="0" w:color="auto"/>
              <w:right w:val="single" w:sz="4" w:space="0" w:color="auto"/>
            </w:tcBorders>
            <w:shd w:val="clear" w:color="000000" w:fill="F2F2F2"/>
            <w:vAlign w:val="center"/>
            <w:hideMark/>
          </w:tcPr>
          <w:p w14:paraId="7B0740E7"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proofErr w:type="spellStart"/>
            <w:r w:rsidRPr="00040558">
              <w:rPr>
                <w:rFonts w:ascii="Arial Narrow" w:eastAsia="Times New Roman" w:hAnsi="Arial Narrow" w:cs="Calibri"/>
                <w:b/>
                <w:bCs/>
                <w:color w:val="000000"/>
                <w:sz w:val="20"/>
                <w:szCs w:val="20"/>
                <w:lang w:eastAsia="es-MX"/>
              </w:rPr>
              <w:t>CuCOP</w:t>
            </w:r>
            <w:proofErr w:type="spellEnd"/>
          </w:p>
        </w:tc>
        <w:tc>
          <w:tcPr>
            <w:tcW w:w="2242" w:type="dxa"/>
            <w:tcBorders>
              <w:top w:val="single" w:sz="4" w:space="0" w:color="auto"/>
              <w:left w:val="nil"/>
              <w:bottom w:val="single" w:sz="4" w:space="0" w:color="auto"/>
              <w:right w:val="single" w:sz="4" w:space="0" w:color="auto"/>
            </w:tcBorders>
            <w:shd w:val="clear" w:color="000000" w:fill="F2F2F2"/>
            <w:vAlign w:val="center"/>
            <w:hideMark/>
          </w:tcPr>
          <w:p w14:paraId="6051E84F"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Descripción de la partida o grupo</w:t>
            </w:r>
          </w:p>
        </w:tc>
        <w:tc>
          <w:tcPr>
            <w:tcW w:w="1446" w:type="dxa"/>
            <w:tcBorders>
              <w:top w:val="single" w:sz="4" w:space="0" w:color="auto"/>
              <w:left w:val="nil"/>
              <w:bottom w:val="single" w:sz="4" w:space="0" w:color="auto"/>
              <w:right w:val="single" w:sz="4" w:space="0" w:color="auto"/>
            </w:tcBorders>
            <w:shd w:val="clear" w:color="000000" w:fill="F2F2F2"/>
            <w:vAlign w:val="center"/>
            <w:hideMark/>
          </w:tcPr>
          <w:p w14:paraId="414A0B6C"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 xml:space="preserve">Monto </w:t>
            </w:r>
            <w:proofErr w:type="spellStart"/>
            <w:r w:rsidRPr="00040558">
              <w:rPr>
                <w:rFonts w:ascii="Arial Narrow" w:eastAsia="Times New Roman" w:hAnsi="Arial Narrow" w:cs="Calibri"/>
                <w:b/>
                <w:bCs/>
                <w:color w:val="000000"/>
                <w:sz w:val="20"/>
                <w:szCs w:val="20"/>
                <w:lang w:eastAsia="es-MX"/>
              </w:rPr>
              <w:t>max</w:t>
            </w:r>
            <w:proofErr w:type="spellEnd"/>
            <w:r w:rsidRPr="00040558">
              <w:rPr>
                <w:rFonts w:ascii="Arial Narrow" w:eastAsia="Times New Roman" w:hAnsi="Arial Narrow" w:cs="Calibri"/>
                <w:b/>
                <w:bCs/>
                <w:color w:val="000000"/>
                <w:sz w:val="20"/>
                <w:szCs w:val="20"/>
                <w:lang w:eastAsia="es-MX"/>
              </w:rPr>
              <w:t xml:space="preserve"> sin IVA</w:t>
            </w:r>
          </w:p>
        </w:tc>
        <w:tc>
          <w:tcPr>
            <w:tcW w:w="1374" w:type="dxa"/>
            <w:tcBorders>
              <w:top w:val="single" w:sz="4" w:space="0" w:color="auto"/>
              <w:left w:val="nil"/>
              <w:bottom w:val="single" w:sz="4" w:space="0" w:color="auto"/>
              <w:right w:val="single" w:sz="4" w:space="0" w:color="auto"/>
            </w:tcBorders>
            <w:shd w:val="clear" w:color="000000" w:fill="F2F2F2"/>
            <w:vAlign w:val="center"/>
            <w:hideMark/>
          </w:tcPr>
          <w:p w14:paraId="50A4F737"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Monto min sin IVA</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14:paraId="63ACCFAC"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 xml:space="preserve">Cantidad </w:t>
            </w:r>
            <w:proofErr w:type="spellStart"/>
            <w:r w:rsidRPr="00040558">
              <w:rPr>
                <w:rFonts w:ascii="Arial Narrow" w:eastAsia="Times New Roman" w:hAnsi="Arial Narrow" w:cs="Calibri"/>
                <w:b/>
                <w:bCs/>
                <w:color w:val="000000"/>
                <w:sz w:val="20"/>
                <w:szCs w:val="20"/>
                <w:lang w:eastAsia="es-MX"/>
              </w:rPr>
              <w:t>max</w:t>
            </w:r>
            <w:proofErr w:type="spellEnd"/>
          </w:p>
        </w:tc>
        <w:tc>
          <w:tcPr>
            <w:tcW w:w="1258" w:type="dxa"/>
            <w:tcBorders>
              <w:top w:val="single" w:sz="4" w:space="0" w:color="auto"/>
              <w:left w:val="nil"/>
              <w:bottom w:val="single" w:sz="4" w:space="0" w:color="auto"/>
              <w:right w:val="single" w:sz="4" w:space="0" w:color="auto"/>
            </w:tcBorders>
            <w:shd w:val="clear" w:color="000000" w:fill="F2F2F2"/>
            <w:vAlign w:val="center"/>
            <w:hideMark/>
          </w:tcPr>
          <w:p w14:paraId="77A7D964"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Cantidad min</w:t>
            </w:r>
          </w:p>
        </w:tc>
      </w:tr>
      <w:tr w:rsidR="00852C58" w:rsidRPr="00040558" w14:paraId="6D0AEBF0" w14:textId="77777777" w:rsidTr="00852C58">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5DD24142"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1 Cuernavaca</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61E7497" w14:textId="77777777" w:rsidR="00852C58" w:rsidRPr="00040558" w:rsidRDefault="00852C58" w:rsidP="00852C58">
            <w:pPr>
              <w:jc w:val="center"/>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396BA91C" w14:textId="77777777" w:rsidR="00852C58" w:rsidRPr="00040558" w:rsidRDefault="00852C58" w:rsidP="00852C58">
            <w:pPr>
              <w:jc w:val="center"/>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7243725B"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10,344,827.59</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20870F70"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4,137,931.03</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867F142"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418</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469F6C4F"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167</w:t>
            </w:r>
          </w:p>
        </w:tc>
      </w:tr>
      <w:tr w:rsidR="00852C58" w:rsidRPr="00040558" w14:paraId="5EBA4923"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570A3CD7"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ECCD840"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5390E86A"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79310A30"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6960D1E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261EF3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2234928"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51447C3" w14:textId="77777777" w:rsidTr="00852C58">
        <w:trPr>
          <w:trHeight w:val="1275"/>
        </w:trPr>
        <w:tc>
          <w:tcPr>
            <w:tcW w:w="1361" w:type="dxa"/>
            <w:vMerge/>
            <w:tcBorders>
              <w:top w:val="nil"/>
              <w:left w:val="single" w:sz="4" w:space="0" w:color="auto"/>
              <w:bottom w:val="single" w:sz="4" w:space="0" w:color="auto"/>
              <w:right w:val="single" w:sz="4" w:space="0" w:color="auto"/>
            </w:tcBorders>
            <w:vAlign w:val="center"/>
            <w:hideMark/>
          </w:tcPr>
          <w:p w14:paraId="2B94BA1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3B450FD"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793AFB6"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 IMPLANTES PARA CIRUGIA MAXILOFACIAL Y CRANEAL </w:t>
            </w:r>
          </w:p>
        </w:tc>
        <w:tc>
          <w:tcPr>
            <w:tcW w:w="1446" w:type="dxa"/>
            <w:vMerge/>
            <w:tcBorders>
              <w:top w:val="nil"/>
              <w:left w:val="single" w:sz="4" w:space="0" w:color="auto"/>
              <w:bottom w:val="single" w:sz="4" w:space="0" w:color="auto"/>
              <w:right w:val="single" w:sz="4" w:space="0" w:color="auto"/>
            </w:tcBorders>
            <w:vAlign w:val="center"/>
            <w:hideMark/>
          </w:tcPr>
          <w:p w14:paraId="37C89CA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62D9937"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E5BACD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E01C5F6"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785EC5DF"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7611ABB3"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EF4E425"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3E12B7F"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604E689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3B10928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5D1F4B4"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2A53E95"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5C7A7D3A"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66DA03DB"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4D2CE89"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364A3FC7"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597D7F3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3E87787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E2457B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3472C48"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6F25065"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6223075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4DC98D2"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DDFADCB"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191B282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1E1219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4D340A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7641E7B"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E36D352"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1902E1E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EA0F8AB"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20706FDF"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PROTESIS DE RODILLA</w:t>
            </w:r>
          </w:p>
        </w:tc>
        <w:tc>
          <w:tcPr>
            <w:tcW w:w="1446" w:type="dxa"/>
            <w:vMerge/>
            <w:tcBorders>
              <w:top w:val="nil"/>
              <w:left w:val="single" w:sz="4" w:space="0" w:color="auto"/>
              <w:bottom w:val="single" w:sz="4" w:space="0" w:color="auto"/>
              <w:right w:val="single" w:sz="4" w:space="0" w:color="auto"/>
            </w:tcBorders>
            <w:vAlign w:val="center"/>
            <w:hideMark/>
          </w:tcPr>
          <w:p w14:paraId="148076E3"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1F5D90C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387B925"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8D6A9A3"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609D274A" w14:textId="77777777" w:rsidTr="00852C58">
        <w:trPr>
          <w:trHeight w:val="1785"/>
        </w:trPr>
        <w:tc>
          <w:tcPr>
            <w:tcW w:w="1361" w:type="dxa"/>
            <w:vMerge/>
            <w:tcBorders>
              <w:top w:val="nil"/>
              <w:left w:val="single" w:sz="4" w:space="0" w:color="auto"/>
              <w:bottom w:val="single" w:sz="4" w:space="0" w:color="auto"/>
              <w:right w:val="single" w:sz="4" w:space="0" w:color="auto"/>
            </w:tcBorders>
            <w:vAlign w:val="center"/>
            <w:hideMark/>
          </w:tcPr>
          <w:p w14:paraId="6855A2FD"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85AB893"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0B67B220"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PROTESIS TOTAL DE CADERA Y ANILLO DE REFORZAMIENTO ACETABULAR</w:t>
            </w:r>
          </w:p>
        </w:tc>
        <w:tc>
          <w:tcPr>
            <w:tcW w:w="1446" w:type="dxa"/>
            <w:vMerge/>
            <w:tcBorders>
              <w:top w:val="nil"/>
              <w:left w:val="single" w:sz="4" w:space="0" w:color="auto"/>
              <w:bottom w:val="single" w:sz="4" w:space="0" w:color="auto"/>
              <w:right w:val="single" w:sz="4" w:space="0" w:color="auto"/>
            </w:tcBorders>
            <w:vAlign w:val="center"/>
            <w:hideMark/>
          </w:tcPr>
          <w:p w14:paraId="24293D7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5D2878F0"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4B4868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C9A9043"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2FCF5055" w14:textId="77777777" w:rsidTr="00852C58">
        <w:trPr>
          <w:trHeight w:val="765"/>
        </w:trPr>
        <w:tc>
          <w:tcPr>
            <w:tcW w:w="1361" w:type="dxa"/>
            <w:vMerge/>
            <w:tcBorders>
              <w:top w:val="nil"/>
              <w:left w:val="single" w:sz="4" w:space="0" w:color="auto"/>
              <w:bottom w:val="single" w:sz="4" w:space="0" w:color="auto"/>
              <w:right w:val="single" w:sz="4" w:space="0" w:color="auto"/>
            </w:tcBorders>
            <w:vAlign w:val="center"/>
            <w:hideMark/>
          </w:tcPr>
          <w:p w14:paraId="07F930A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DCB55CB"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CA74D9F"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3959B6C9"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1C617C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78A460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EADE24C"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347AD5C8"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3F4994B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4DBD18F"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00030596"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0EFA0C89"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9BF8A5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42BC1A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DB0034A"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A9690FA" w14:textId="77777777" w:rsidTr="00852C58">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67683C13" w14:textId="77777777" w:rsidR="00852C58" w:rsidRPr="00040558" w:rsidRDefault="00852C58" w:rsidP="00852C58">
            <w:pP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2 Cuautla</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4D58201" w14:textId="77777777" w:rsidR="00852C58" w:rsidRPr="00040558" w:rsidRDefault="00852C58" w:rsidP="00852C58">
            <w:pPr>
              <w:jc w:val="right"/>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2DE91B1C"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62C1C43B"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1,810,344.83</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3E91FB14"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724,137.93</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0159FA79"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124</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73EA9D04" w14:textId="24BC5E40" w:rsidR="00852C58" w:rsidRPr="00040558" w:rsidRDefault="00A05200" w:rsidP="00852C58">
            <w:pPr>
              <w:jc w:val="center"/>
              <w:rPr>
                <w:rFonts w:ascii="Arial Narrow" w:eastAsia="Times New Roman" w:hAnsi="Arial Narrow" w:cs="Calibri"/>
                <w:b/>
                <w:bCs/>
                <w:color w:val="000000"/>
                <w:sz w:val="20"/>
                <w:szCs w:val="20"/>
                <w:lang w:val="es-MX" w:eastAsia="es-MX"/>
              </w:rPr>
            </w:pPr>
            <w:r>
              <w:rPr>
                <w:rFonts w:ascii="Arial Narrow" w:eastAsia="Times New Roman" w:hAnsi="Arial Narrow" w:cs="Calibri"/>
                <w:b/>
                <w:bCs/>
                <w:color w:val="000000"/>
                <w:sz w:val="20"/>
                <w:szCs w:val="20"/>
                <w:lang w:val="es-MX" w:eastAsia="es-MX"/>
              </w:rPr>
              <w:t>50</w:t>
            </w:r>
          </w:p>
        </w:tc>
      </w:tr>
      <w:tr w:rsidR="00852C58" w:rsidRPr="00040558" w14:paraId="1146AAE1"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4D4482D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85C3889"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64F1D614"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2CAEB634"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590A2C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8C2C8B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39A4B47"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28EE7FCC"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5F16232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5039FB"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3CD3AB5"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23521A95"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1FD27E1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93C7938"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0034803"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240746CB"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60A96D6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ED60BE3"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5492E1A6"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21E7838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49ACE2C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884A9E3"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47628C7"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1AC28149"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46338DD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2D49458"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04BD2C0"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27E1075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7EE3442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FBBA60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0CDD2433"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325C7D8" w14:textId="77777777" w:rsidTr="00852C58">
        <w:trPr>
          <w:trHeight w:val="765"/>
        </w:trPr>
        <w:tc>
          <w:tcPr>
            <w:tcW w:w="1361" w:type="dxa"/>
            <w:vMerge/>
            <w:tcBorders>
              <w:top w:val="nil"/>
              <w:left w:val="single" w:sz="4" w:space="0" w:color="auto"/>
              <w:bottom w:val="single" w:sz="4" w:space="0" w:color="auto"/>
              <w:right w:val="single" w:sz="4" w:space="0" w:color="auto"/>
            </w:tcBorders>
            <w:vAlign w:val="center"/>
            <w:hideMark/>
          </w:tcPr>
          <w:p w14:paraId="32E68F4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2148F9B"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79D61934"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2591CF50"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65CAE76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41D7015"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861988A"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549CE8DA"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5B70578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FDB8AE5"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246C7FC2"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716E060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4E9F823"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EE1162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C1CB6C7"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495F5703" w14:textId="77777777" w:rsidTr="00852C58">
        <w:trPr>
          <w:trHeight w:val="510"/>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229DD700" w14:textId="77777777" w:rsidR="00852C58" w:rsidRPr="00040558" w:rsidRDefault="00852C58" w:rsidP="00852C58">
            <w:pPr>
              <w:rPr>
                <w:rFonts w:ascii="Arial Narrow" w:eastAsia="Times New Roman" w:hAnsi="Arial Narrow" w:cs="Calibri"/>
                <w:b/>
                <w:bCs/>
                <w:color w:val="000000"/>
                <w:sz w:val="20"/>
                <w:szCs w:val="20"/>
                <w:lang w:val="es-MX" w:eastAsia="es-MX"/>
              </w:rPr>
            </w:pPr>
            <w:r w:rsidRPr="00040558">
              <w:rPr>
                <w:rFonts w:ascii="Arial Narrow" w:eastAsia="Times New Roman" w:hAnsi="Arial Narrow" w:cs="Calibri"/>
                <w:b/>
                <w:bCs/>
                <w:color w:val="000000"/>
                <w:sz w:val="20"/>
                <w:szCs w:val="20"/>
                <w:lang w:eastAsia="es-MX"/>
              </w:rPr>
              <w:t>3 Zacatepec</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C4DF2BE" w14:textId="77777777" w:rsidR="00852C58" w:rsidRPr="00040558" w:rsidRDefault="00852C58" w:rsidP="00852C58">
            <w:pPr>
              <w:jc w:val="right"/>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25400371</w:t>
            </w:r>
          </w:p>
        </w:tc>
        <w:tc>
          <w:tcPr>
            <w:tcW w:w="2242" w:type="dxa"/>
            <w:tcBorders>
              <w:top w:val="nil"/>
              <w:left w:val="nil"/>
              <w:bottom w:val="single" w:sz="4" w:space="0" w:color="auto"/>
              <w:right w:val="single" w:sz="4" w:space="0" w:color="auto"/>
            </w:tcBorders>
            <w:shd w:val="clear" w:color="auto" w:fill="auto"/>
            <w:vAlign w:val="center"/>
            <w:hideMark/>
          </w:tcPr>
          <w:p w14:paraId="75663165"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Y TORNILLOS</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6C81EFBE"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1,810,344.83</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4FD73632"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724,137.93</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0E4704D8" w14:textId="77777777" w:rsidR="00852C58" w:rsidRPr="00040558" w:rsidRDefault="00852C58" w:rsidP="00852C58">
            <w:pPr>
              <w:jc w:val="center"/>
              <w:rPr>
                <w:rFonts w:ascii="Arial Narrow" w:eastAsia="Times New Roman" w:hAnsi="Arial Narrow" w:cs="Calibri"/>
                <w:b/>
                <w:bCs/>
                <w:color w:val="000000"/>
                <w:sz w:val="20"/>
                <w:szCs w:val="20"/>
                <w:lang w:val="es-MX" w:eastAsia="es-MX"/>
              </w:rPr>
            </w:pPr>
            <w:r>
              <w:rPr>
                <w:rFonts w:ascii="Arial Narrow" w:hAnsi="Arial Narrow" w:cs="Calibri"/>
                <w:b/>
                <w:bCs/>
                <w:color w:val="000000"/>
                <w:sz w:val="20"/>
                <w:szCs w:val="20"/>
              </w:rPr>
              <w:t>124</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55917C6D" w14:textId="1E0B67E3" w:rsidR="00852C58" w:rsidRPr="00040558" w:rsidRDefault="00A05200" w:rsidP="00852C58">
            <w:pPr>
              <w:jc w:val="center"/>
              <w:rPr>
                <w:rFonts w:ascii="Arial Narrow" w:eastAsia="Times New Roman" w:hAnsi="Arial Narrow" w:cs="Calibri"/>
                <w:b/>
                <w:bCs/>
                <w:color w:val="000000"/>
                <w:sz w:val="20"/>
                <w:szCs w:val="20"/>
                <w:lang w:val="es-MX" w:eastAsia="es-MX"/>
              </w:rPr>
            </w:pPr>
            <w:r>
              <w:rPr>
                <w:rFonts w:ascii="Arial Narrow" w:eastAsia="Times New Roman" w:hAnsi="Arial Narrow" w:cs="Calibri"/>
                <w:b/>
                <w:bCs/>
                <w:color w:val="000000"/>
                <w:sz w:val="20"/>
                <w:szCs w:val="20"/>
                <w:lang w:val="es-MX" w:eastAsia="es-MX"/>
              </w:rPr>
              <w:t>50</w:t>
            </w:r>
          </w:p>
        </w:tc>
      </w:tr>
      <w:tr w:rsidR="00852C58" w:rsidRPr="00040558" w14:paraId="2C8FFB77"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6999D9C4"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E441F93"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267C2F68"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PLACAS ESPECIALES</w:t>
            </w:r>
          </w:p>
        </w:tc>
        <w:tc>
          <w:tcPr>
            <w:tcW w:w="1446" w:type="dxa"/>
            <w:vMerge/>
            <w:tcBorders>
              <w:top w:val="nil"/>
              <w:left w:val="single" w:sz="4" w:space="0" w:color="auto"/>
              <w:bottom w:val="single" w:sz="4" w:space="0" w:color="auto"/>
              <w:right w:val="single" w:sz="4" w:space="0" w:color="auto"/>
            </w:tcBorders>
            <w:vAlign w:val="center"/>
            <w:hideMark/>
          </w:tcPr>
          <w:p w14:paraId="05337CE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34C6944"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456F0F0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50A0314B"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03D9D730"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2AAEC95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E6DEE0A"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2A519F4B"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FIJADORES</w:t>
            </w:r>
          </w:p>
        </w:tc>
        <w:tc>
          <w:tcPr>
            <w:tcW w:w="1446" w:type="dxa"/>
            <w:vMerge/>
            <w:tcBorders>
              <w:top w:val="nil"/>
              <w:left w:val="single" w:sz="4" w:space="0" w:color="auto"/>
              <w:bottom w:val="single" w:sz="4" w:space="0" w:color="auto"/>
              <w:right w:val="single" w:sz="4" w:space="0" w:color="auto"/>
            </w:tcBorders>
            <w:vAlign w:val="center"/>
            <w:hideMark/>
          </w:tcPr>
          <w:p w14:paraId="1858D9C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23A7D02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7EA5E95"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53B6D37"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73016DE7"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5720F7D2"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6D013A6"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178E9169"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HEMIARTROPLASTÍA</w:t>
            </w:r>
          </w:p>
        </w:tc>
        <w:tc>
          <w:tcPr>
            <w:tcW w:w="1446" w:type="dxa"/>
            <w:vMerge/>
            <w:tcBorders>
              <w:top w:val="nil"/>
              <w:left w:val="single" w:sz="4" w:space="0" w:color="auto"/>
              <w:bottom w:val="single" w:sz="4" w:space="0" w:color="auto"/>
              <w:right w:val="single" w:sz="4" w:space="0" w:color="auto"/>
            </w:tcBorders>
            <w:vAlign w:val="center"/>
            <w:hideMark/>
          </w:tcPr>
          <w:p w14:paraId="536D3545"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1FA186E3"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12C07EB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7DCB156A"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26E1B2E0" w14:textId="77777777" w:rsidTr="00852C58">
        <w:trPr>
          <w:trHeight w:val="300"/>
        </w:trPr>
        <w:tc>
          <w:tcPr>
            <w:tcW w:w="1361" w:type="dxa"/>
            <w:vMerge/>
            <w:tcBorders>
              <w:top w:val="nil"/>
              <w:left w:val="single" w:sz="4" w:space="0" w:color="auto"/>
              <w:bottom w:val="single" w:sz="4" w:space="0" w:color="auto"/>
              <w:right w:val="single" w:sz="4" w:space="0" w:color="auto"/>
            </w:tcBorders>
            <w:vAlign w:val="center"/>
            <w:hideMark/>
          </w:tcPr>
          <w:p w14:paraId="18E2346D"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901F6AA"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1B60B306"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CEMENTO</w:t>
            </w:r>
          </w:p>
        </w:tc>
        <w:tc>
          <w:tcPr>
            <w:tcW w:w="1446" w:type="dxa"/>
            <w:vMerge/>
            <w:tcBorders>
              <w:top w:val="nil"/>
              <w:left w:val="single" w:sz="4" w:space="0" w:color="auto"/>
              <w:bottom w:val="single" w:sz="4" w:space="0" w:color="auto"/>
              <w:right w:val="single" w:sz="4" w:space="0" w:color="auto"/>
            </w:tcBorders>
            <w:vAlign w:val="center"/>
            <w:hideMark/>
          </w:tcPr>
          <w:p w14:paraId="67C0A9CB"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653ECEEC"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5952F71"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3749D79F"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2D998C0F" w14:textId="77777777" w:rsidTr="00852C58">
        <w:trPr>
          <w:trHeight w:val="765"/>
        </w:trPr>
        <w:tc>
          <w:tcPr>
            <w:tcW w:w="1361" w:type="dxa"/>
            <w:vMerge/>
            <w:tcBorders>
              <w:top w:val="nil"/>
              <w:left w:val="single" w:sz="4" w:space="0" w:color="auto"/>
              <w:bottom w:val="single" w:sz="4" w:space="0" w:color="auto"/>
              <w:right w:val="single" w:sz="4" w:space="0" w:color="auto"/>
            </w:tcBorders>
            <w:vAlign w:val="center"/>
            <w:hideMark/>
          </w:tcPr>
          <w:p w14:paraId="3B97F31F"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F56CB7F"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4FC99BCE"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CLAVOS CENTROMEDULARES</w:t>
            </w:r>
          </w:p>
        </w:tc>
        <w:tc>
          <w:tcPr>
            <w:tcW w:w="1446" w:type="dxa"/>
            <w:vMerge/>
            <w:tcBorders>
              <w:top w:val="nil"/>
              <w:left w:val="single" w:sz="4" w:space="0" w:color="auto"/>
              <w:bottom w:val="single" w:sz="4" w:space="0" w:color="auto"/>
              <w:right w:val="single" w:sz="4" w:space="0" w:color="auto"/>
            </w:tcBorders>
            <w:vAlign w:val="center"/>
            <w:hideMark/>
          </w:tcPr>
          <w:p w14:paraId="046B116B"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1A87F8B6"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D5D127D"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269B4457"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r w:rsidR="00852C58" w:rsidRPr="00040558" w14:paraId="794B04C1" w14:textId="77777777" w:rsidTr="00852C58">
        <w:trPr>
          <w:trHeight w:val="510"/>
        </w:trPr>
        <w:tc>
          <w:tcPr>
            <w:tcW w:w="1361" w:type="dxa"/>
            <w:vMerge/>
            <w:tcBorders>
              <w:top w:val="nil"/>
              <w:left w:val="single" w:sz="4" w:space="0" w:color="auto"/>
              <w:bottom w:val="single" w:sz="4" w:space="0" w:color="auto"/>
              <w:right w:val="single" w:sz="4" w:space="0" w:color="auto"/>
            </w:tcBorders>
            <w:vAlign w:val="center"/>
            <w:hideMark/>
          </w:tcPr>
          <w:p w14:paraId="769ED5B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67AC000" w14:textId="77777777" w:rsidR="00852C58" w:rsidRPr="00040558" w:rsidRDefault="00852C58" w:rsidP="00852C58">
            <w:pPr>
              <w:rPr>
                <w:rFonts w:ascii="Arial Narrow" w:eastAsia="Times New Roman" w:hAnsi="Arial Narrow" w:cs="Calibri"/>
                <w:color w:val="000000"/>
                <w:sz w:val="20"/>
                <w:szCs w:val="20"/>
                <w:lang w:val="es-MX" w:eastAsia="es-MX"/>
              </w:rPr>
            </w:pPr>
          </w:p>
        </w:tc>
        <w:tc>
          <w:tcPr>
            <w:tcW w:w="2242" w:type="dxa"/>
            <w:tcBorders>
              <w:top w:val="nil"/>
              <w:left w:val="nil"/>
              <w:bottom w:val="single" w:sz="4" w:space="0" w:color="auto"/>
              <w:right w:val="single" w:sz="4" w:space="0" w:color="auto"/>
            </w:tcBorders>
            <w:shd w:val="clear" w:color="auto" w:fill="auto"/>
            <w:vAlign w:val="center"/>
            <w:hideMark/>
          </w:tcPr>
          <w:p w14:paraId="6E24A214" w14:textId="77777777" w:rsidR="00852C58" w:rsidRPr="00040558" w:rsidRDefault="00852C58" w:rsidP="00852C58">
            <w:pPr>
              <w:jc w:val="both"/>
              <w:rPr>
                <w:rFonts w:ascii="Arial Narrow" w:eastAsia="Times New Roman" w:hAnsi="Arial Narrow" w:cs="Calibri"/>
                <w:color w:val="000000"/>
                <w:sz w:val="20"/>
                <w:szCs w:val="20"/>
                <w:lang w:val="es-MX" w:eastAsia="es-MX"/>
              </w:rPr>
            </w:pPr>
            <w:r w:rsidRPr="00040558">
              <w:rPr>
                <w:rFonts w:ascii="Arial Narrow" w:eastAsia="Times New Roman" w:hAnsi="Arial Narrow" w:cs="Calibri"/>
                <w:color w:val="000000"/>
                <w:sz w:val="20"/>
                <w:szCs w:val="20"/>
                <w:lang w:eastAsia="es-MX"/>
              </w:rPr>
              <w:t xml:space="preserve">CLAVO PEDIATRICO </w:t>
            </w:r>
          </w:p>
        </w:tc>
        <w:tc>
          <w:tcPr>
            <w:tcW w:w="1446" w:type="dxa"/>
            <w:vMerge/>
            <w:tcBorders>
              <w:top w:val="nil"/>
              <w:left w:val="single" w:sz="4" w:space="0" w:color="auto"/>
              <w:bottom w:val="single" w:sz="4" w:space="0" w:color="auto"/>
              <w:right w:val="single" w:sz="4" w:space="0" w:color="auto"/>
            </w:tcBorders>
            <w:vAlign w:val="center"/>
            <w:hideMark/>
          </w:tcPr>
          <w:p w14:paraId="0E6AD08E"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374" w:type="dxa"/>
            <w:vMerge/>
            <w:tcBorders>
              <w:top w:val="nil"/>
              <w:left w:val="single" w:sz="4" w:space="0" w:color="auto"/>
              <w:bottom w:val="single" w:sz="4" w:space="0" w:color="auto"/>
              <w:right w:val="single" w:sz="4" w:space="0" w:color="auto"/>
            </w:tcBorders>
            <w:vAlign w:val="center"/>
            <w:hideMark/>
          </w:tcPr>
          <w:p w14:paraId="32CF91A8"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013AB1A" w14:textId="77777777" w:rsidR="00852C58" w:rsidRPr="00040558" w:rsidRDefault="00852C58" w:rsidP="00852C58">
            <w:pPr>
              <w:rPr>
                <w:rFonts w:ascii="Arial Narrow" w:eastAsia="Times New Roman" w:hAnsi="Arial Narrow" w:cs="Calibri"/>
                <w:b/>
                <w:bCs/>
                <w:color w:val="000000"/>
                <w:sz w:val="20"/>
                <w:szCs w:val="20"/>
                <w:lang w:val="es-MX" w:eastAsia="es-MX"/>
              </w:rPr>
            </w:pPr>
          </w:p>
        </w:tc>
        <w:tc>
          <w:tcPr>
            <w:tcW w:w="1258" w:type="dxa"/>
            <w:vMerge/>
            <w:tcBorders>
              <w:top w:val="nil"/>
              <w:left w:val="single" w:sz="4" w:space="0" w:color="auto"/>
              <w:bottom w:val="single" w:sz="4" w:space="0" w:color="auto"/>
              <w:right w:val="single" w:sz="4" w:space="0" w:color="auto"/>
            </w:tcBorders>
            <w:vAlign w:val="center"/>
            <w:hideMark/>
          </w:tcPr>
          <w:p w14:paraId="6D97F2D0" w14:textId="77777777" w:rsidR="00852C58" w:rsidRPr="00040558" w:rsidRDefault="00852C58" w:rsidP="00852C58">
            <w:pPr>
              <w:rPr>
                <w:rFonts w:ascii="Arial Narrow" w:eastAsia="Times New Roman" w:hAnsi="Arial Narrow" w:cs="Calibri"/>
                <w:b/>
                <w:bCs/>
                <w:color w:val="000000"/>
                <w:sz w:val="20"/>
                <w:szCs w:val="20"/>
                <w:lang w:val="es-MX" w:eastAsia="es-MX"/>
              </w:rPr>
            </w:pPr>
          </w:p>
        </w:tc>
      </w:tr>
    </w:tbl>
    <w:p w14:paraId="5BEBB3B9" w14:textId="77777777" w:rsidR="00852C58" w:rsidRDefault="00852C58" w:rsidP="0032480B">
      <w:pPr>
        <w:ind w:left="-284" w:right="-284"/>
        <w:jc w:val="both"/>
        <w:rPr>
          <w:rFonts w:ascii="Arial" w:hAnsi="Arial" w:cs="Arial"/>
          <w:sz w:val="20"/>
          <w:szCs w:val="20"/>
        </w:rPr>
      </w:pPr>
    </w:p>
    <w:p w14:paraId="67676720" w14:textId="77777777" w:rsidR="00F42CCF" w:rsidRPr="00A82322" w:rsidRDefault="00F42CCF" w:rsidP="00F42CCF">
      <w:pPr>
        <w:pStyle w:val="Ttulo2"/>
        <w:ind w:left="360" w:hanging="360"/>
        <w:jc w:val="both"/>
        <w:rPr>
          <w:rFonts w:ascii="Arial" w:hAnsi="Arial" w:cs="Arial"/>
          <w:color w:val="auto"/>
          <w:sz w:val="20"/>
          <w:szCs w:val="20"/>
        </w:rPr>
      </w:pPr>
      <w:bookmarkStart w:id="90" w:name="_Toc177729874"/>
      <w:r w:rsidRPr="00A82322">
        <w:rPr>
          <w:rFonts w:ascii="Arial" w:hAnsi="Arial" w:cs="Arial"/>
          <w:color w:val="auto"/>
          <w:sz w:val="20"/>
          <w:szCs w:val="20"/>
        </w:rPr>
        <w:t>2.5.- Pruebas que permitan verificar el cumplimiento de las especificaciones de los bienes y servicios a contratar</w:t>
      </w:r>
      <w:bookmarkEnd w:id="89"/>
      <w:bookmarkEnd w:id="90"/>
    </w:p>
    <w:p w14:paraId="04EC2273" w14:textId="77777777" w:rsidR="00F42CCF" w:rsidRPr="00A82322" w:rsidRDefault="00F42CCF" w:rsidP="00F42CCF">
      <w:pPr>
        <w:rPr>
          <w:rFonts w:ascii="Arial" w:hAnsi="Arial" w:cs="Arial"/>
        </w:rPr>
      </w:pPr>
    </w:p>
    <w:p w14:paraId="71F257DD" w14:textId="77777777" w:rsidR="00F42CCF" w:rsidRPr="00A82322" w:rsidRDefault="00F42CCF" w:rsidP="008E1FE9">
      <w:pPr>
        <w:ind w:left="-284"/>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9219B10" w14:textId="77777777" w:rsidR="00F42CCF" w:rsidRPr="00A82322" w:rsidRDefault="00F42CCF" w:rsidP="00F42CCF">
      <w:pPr>
        <w:rPr>
          <w:rFonts w:ascii="Arial" w:eastAsia="Times New Roman" w:hAnsi="Arial" w:cs="Arial"/>
          <w:sz w:val="20"/>
          <w:szCs w:val="20"/>
          <w:lang w:eastAsia="ar-SA"/>
        </w:rPr>
      </w:pPr>
    </w:p>
    <w:p w14:paraId="1946B6AA" w14:textId="77777777" w:rsidR="00F42CCF" w:rsidRPr="00A82322" w:rsidRDefault="00F42CCF" w:rsidP="00F42CCF">
      <w:pPr>
        <w:pStyle w:val="Ttulo2"/>
        <w:ind w:left="360" w:hanging="360"/>
        <w:jc w:val="both"/>
        <w:rPr>
          <w:rFonts w:ascii="Arial" w:hAnsi="Arial" w:cs="Arial"/>
          <w:color w:val="auto"/>
          <w:sz w:val="20"/>
          <w:szCs w:val="20"/>
        </w:rPr>
      </w:pPr>
      <w:bookmarkStart w:id="91" w:name="_Toc431386007"/>
      <w:bookmarkStart w:id="92" w:name="_Toc431386284"/>
      <w:bookmarkStart w:id="93" w:name="_Toc46138869"/>
      <w:bookmarkStart w:id="94" w:name="_Toc60906131"/>
      <w:bookmarkStart w:id="95" w:name="_Toc177729875"/>
      <w:r w:rsidRPr="00A82322">
        <w:rPr>
          <w:rFonts w:ascii="Arial" w:hAnsi="Arial" w:cs="Arial"/>
          <w:color w:val="auto"/>
          <w:sz w:val="20"/>
          <w:szCs w:val="20"/>
        </w:rPr>
        <w:t>2.6 Forma de adjudicación.</w:t>
      </w:r>
      <w:bookmarkEnd w:id="91"/>
      <w:bookmarkEnd w:id="92"/>
      <w:bookmarkEnd w:id="93"/>
      <w:bookmarkEnd w:id="94"/>
      <w:bookmarkEnd w:id="95"/>
    </w:p>
    <w:p w14:paraId="48DA695B" w14:textId="77777777" w:rsidR="00F42CCF" w:rsidRPr="00A82322" w:rsidRDefault="00F42CCF" w:rsidP="00F42CCF">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2B1B3308" w14:textId="1E838AB0" w:rsidR="00F42CCF" w:rsidRPr="00A82322" w:rsidRDefault="00055C50" w:rsidP="00F42CCF">
      <w:pPr>
        <w:pStyle w:val="Ttulo2"/>
        <w:ind w:left="360" w:hanging="360"/>
        <w:jc w:val="both"/>
        <w:rPr>
          <w:rFonts w:ascii="Arial" w:hAnsi="Arial" w:cs="Arial"/>
          <w:color w:val="auto"/>
          <w:sz w:val="20"/>
          <w:szCs w:val="20"/>
        </w:rPr>
      </w:pPr>
      <w:bookmarkStart w:id="96" w:name="_Toc60906132"/>
      <w:bookmarkStart w:id="97" w:name="_Toc177729876"/>
      <w:bookmarkStart w:id="98" w:name="_Toc431386008"/>
      <w:bookmarkStart w:id="99" w:name="_Toc431386285"/>
      <w:bookmarkStart w:id="100" w:name="_Toc46138870"/>
      <w:r w:rsidRPr="00A82322">
        <w:rPr>
          <w:rFonts w:ascii="Arial" w:hAnsi="Arial" w:cs="Arial"/>
          <w:color w:val="auto"/>
          <w:sz w:val="20"/>
          <w:szCs w:val="20"/>
        </w:rPr>
        <w:lastRenderedPageBreak/>
        <w:t>2.7 Envío</w:t>
      </w:r>
      <w:r w:rsidR="00F42CCF" w:rsidRPr="00A82322">
        <w:rPr>
          <w:rFonts w:ascii="Arial" w:hAnsi="Arial" w:cs="Arial"/>
          <w:color w:val="auto"/>
          <w:sz w:val="20"/>
          <w:szCs w:val="20"/>
        </w:rPr>
        <w:t xml:space="preserve"> de una sola proposición.</w:t>
      </w:r>
      <w:bookmarkEnd w:id="96"/>
      <w:bookmarkEnd w:id="97"/>
    </w:p>
    <w:p w14:paraId="4D81855C" w14:textId="77777777" w:rsidR="00F42CCF" w:rsidRPr="00A82322" w:rsidRDefault="00F42CCF" w:rsidP="005401D5">
      <w:pPr>
        <w:pStyle w:val="Ttulo2"/>
        <w:ind w:left="-284"/>
        <w:jc w:val="both"/>
        <w:rPr>
          <w:rFonts w:ascii="Arial" w:hAnsi="Arial" w:cs="Arial"/>
          <w:b w:val="0"/>
          <w:color w:val="auto"/>
          <w:sz w:val="20"/>
          <w:szCs w:val="20"/>
        </w:rPr>
      </w:pPr>
      <w:bookmarkStart w:id="101" w:name="_Toc60906133"/>
      <w:bookmarkStart w:id="102" w:name="_Toc60907009"/>
      <w:bookmarkStart w:id="103" w:name="_Toc63692899"/>
      <w:bookmarkStart w:id="104" w:name="_Toc63693034"/>
      <w:bookmarkStart w:id="105" w:name="_Toc124501591"/>
      <w:bookmarkStart w:id="106" w:name="_Toc177729877"/>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1"/>
      <w:bookmarkEnd w:id="102"/>
      <w:bookmarkEnd w:id="103"/>
      <w:bookmarkEnd w:id="104"/>
      <w:bookmarkEnd w:id="105"/>
      <w:bookmarkEnd w:id="106"/>
      <w:r w:rsidRPr="00A82322">
        <w:rPr>
          <w:rFonts w:ascii="Arial" w:hAnsi="Arial" w:cs="Arial"/>
          <w:b w:val="0"/>
          <w:color w:val="auto"/>
          <w:sz w:val="20"/>
          <w:szCs w:val="20"/>
        </w:rPr>
        <w:t xml:space="preserve"> </w:t>
      </w:r>
    </w:p>
    <w:p w14:paraId="1C5725D5" w14:textId="77777777" w:rsidR="00F42CCF" w:rsidRPr="00A82322" w:rsidRDefault="00B03923" w:rsidP="00F42CCF">
      <w:pPr>
        <w:pStyle w:val="Ttulo2"/>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7" w:name="_Toc60906135"/>
      <w:bookmarkStart w:id="108" w:name="_Toc177729878"/>
      <w:r w:rsidR="00F42CCF" w:rsidRPr="00A82322">
        <w:rPr>
          <w:rFonts w:ascii="Arial" w:hAnsi="Arial" w:cs="Arial"/>
          <w:color w:val="auto"/>
          <w:sz w:val="20"/>
          <w:szCs w:val="20"/>
        </w:rPr>
        <w:t>2.8 Criterio de evaluación.</w:t>
      </w:r>
      <w:bookmarkEnd w:id="107"/>
      <w:bookmarkEnd w:id="108"/>
    </w:p>
    <w:p w14:paraId="56532F79" w14:textId="77777777" w:rsidR="00EF59AD" w:rsidRPr="00A82322" w:rsidRDefault="00EF59AD" w:rsidP="005401D5">
      <w:pPr>
        <w:pStyle w:val="Ttulo2"/>
        <w:ind w:left="-284"/>
        <w:jc w:val="both"/>
        <w:rPr>
          <w:rFonts w:ascii="Arial" w:hAnsi="Arial" w:cs="Arial"/>
          <w:color w:val="auto"/>
          <w:sz w:val="20"/>
          <w:szCs w:val="20"/>
        </w:rPr>
      </w:pPr>
      <w:bookmarkStart w:id="109" w:name="_Toc60906136"/>
      <w:bookmarkStart w:id="110" w:name="_Toc60907012"/>
      <w:bookmarkStart w:id="111" w:name="_Toc63692902"/>
      <w:bookmarkStart w:id="112" w:name="_Toc63693037"/>
      <w:bookmarkStart w:id="113" w:name="_Toc65766445"/>
      <w:bookmarkStart w:id="114" w:name="_Toc124501593"/>
      <w:bookmarkStart w:id="115" w:name="_Toc177729879"/>
      <w:r w:rsidRPr="00A82322">
        <w:rPr>
          <w:rFonts w:ascii="Arial" w:eastAsia="Times New Roman" w:hAnsi="Arial" w:cs="Arial"/>
          <w:b w:val="0"/>
          <w:bCs w:val="0"/>
          <w:color w:val="auto"/>
          <w:sz w:val="20"/>
          <w:szCs w:val="20"/>
          <w:lang w:eastAsia="ar-SA"/>
        </w:rPr>
        <w:t>El presente procedimiento de contratación se llevará a cabo a través del criterio de evaluación Binaria   de conformidad con lo establecido en el Artículo 36 Bis fracción II de la LAASSP</w:t>
      </w:r>
      <w:r w:rsidRPr="00A82322">
        <w:rPr>
          <w:rFonts w:ascii="Arial" w:hAnsi="Arial" w:cs="Arial"/>
          <w:color w:val="auto"/>
          <w:sz w:val="20"/>
          <w:szCs w:val="20"/>
        </w:rPr>
        <w:t>.</w:t>
      </w:r>
      <w:bookmarkEnd w:id="109"/>
      <w:bookmarkEnd w:id="110"/>
      <w:bookmarkEnd w:id="111"/>
      <w:bookmarkEnd w:id="112"/>
      <w:bookmarkEnd w:id="113"/>
      <w:bookmarkEnd w:id="114"/>
      <w:bookmarkEnd w:id="115"/>
    </w:p>
    <w:p w14:paraId="53383CAF" w14:textId="77777777" w:rsidR="00F42CCF" w:rsidRPr="00A82322" w:rsidRDefault="00F42CCF" w:rsidP="00F42CCF">
      <w:pPr>
        <w:pStyle w:val="Ttulo2"/>
        <w:ind w:left="360" w:hanging="360"/>
        <w:jc w:val="both"/>
        <w:rPr>
          <w:rFonts w:ascii="Arial" w:hAnsi="Arial" w:cs="Arial"/>
          <w:color w:val="auto"/>
          <w:sz w:val="20"/>
          <w:szCs w:val="20"/>
        </w:rPr>
      </w:pPr>
      <w:bookmarkStart w:id="116" w:name="_Toc60906137"/>
      <w:bookmarkStart w:id="117" w:name="_Toc177729880"/>
      <w:r w:rsidRPr="00A82322">
        <w:rPr>
          <w:rFonts w:ascii="Arial" w:hAnsi="Arial" w:cs="Arial"/>
          <w:color w:val="auto"/>
          <w:sz w:val="20"/>
          <w:szCs w:val="20"/>
        </w:rPr>
        <w:t>2.9.- Modelo de contrato.</w:t>
      </w:r>
      <w:bookmarkEnd w:id="98"/>
      <w:bookmarkEnd w:id="99"/>
      <w:bookmarkEnd w:id="100"/>
      <w:bookmarkEnd w:id="116"/>
      <w:bookmarkEnd w:id="117"/>
    </w:p>
    <w:p w14:paraId="63886335" w14:textId="0111E8E0" w:rsidR="00F42CCF" w:rsidRPr="00A82322" w:rsidRDefault="00F42CCF" w:rsidP="00F42CCF">
      <w:pPr>
        <w:suppressAutoHyphens/>
        <w:ind w:left="-284" w:right="-284"/>
        <w:jc w:val="both"/>
        <w:rPr>
          <w:rFonts w:ascii="Arial" w:eastAsia="Times New Roman" w:hAnsi="Arial" w:cs="Arial"/>
          <w:sz w:val="20"/>
          <w:szCs w:val="20"/>
          <w:lang w:eastAsia="ar-SA"/>
        </w:rPr>
      </w:pPr>
      <w:bookmarkStart w:id="118" w:name="_Toc367205763"/>
      <w:bookmarkEnd w:id="77"/>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9970DB">
        <w:rPr>
          <w:rFonts w:ascii="Arial" w:eastAsia="Times New Roman" w:hAnsi="Arial" w:cs="Arial"/>
          <w:sz w:val="20"/>
          <w:szCs w:val="20"/>
          <w:lang w:eastAsia="ar-SA"/>
        </w:rPr>
        <w:t>Licitación Pública Nacional Electrónica</w:t>
      </w:r>
      <w:r w:rsidRPr="00A82322">
        <w:rPr>
          <w:rFonts w:ascii="Arial" w:eastAsia="Times New Roman" w:hAnsi="Arial" w:cs="Arial"/>
          <w:sz w:val="20"/>
          <w:szCs w:val="20"/>
          <w:lang w:eastAsia="ar-SA"/>
        </w:rPr>
        <w:t xml:space="preserve">, a los cuales estará obligado el licitante que resulte adjudicado. </w:t>
      </w:r>
    </w:p>
    <w:p w14:paraId="0252C146"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3BCD45D0"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9" w:name="_Toc491883898"/>
      <w:r w:rsidRPr="00A82322">
        <w:rPr>
          <w:rFonts w:ascii="Arial" w:eastAsia="Times New Roman" w:hAnsi="Arial" w:cs="Arial"/>
          <w:sz w:val="20"/>
          <w:szCs w:val="20"/>
          <w:lang w:eastAsia="ar-SA"/>
        </w:rPr>
        <w:t>.</w:t>
      </w:r>
    </w:p>
    <w:p w14:paraId="369D2890" w14:textId="77777777" w:rsidR="00A05200" w:rsidRDefault="00A05200" w:rsidP="00F42CCF">
      <w:pPr>
        <w:suppressAutoHyphens/>
        <w:ind w:left="-284" w:right="-284"/>
        <w:jc w:val="both"/>
        <w:rPr>
          <w:rFonts w:ascii="Arial" w:eastAsia="Times New Roman" w:hAnsi="Arial" w:cs="Arial"/>
          <w:sz w:val="20"/>
          <w:szCs w:val="20"/>
          <w:lang w:eastAsia="ar-SA"/>
        </w:rPr>
      </w:pPr>
    </w:p>
    <w:p w14:paraId="61B41368" w14:textId="04BFCD4D" w:rsidR="00A05200" w:rsidRDefault="00A05200" w:rsidP="00A05200">
      <w:pPr>
        <w:pStyle w:val="Ttulo2"/>
        <w:spacing w:before="0"/>
        <w:ind w:left="360" w:hanging="360"/>
        <w:jc w:val="both"/>
        <w:rPr>
          <w:rFonts w:ascii="Arial" w:hAnsi="Arial" w:cs="Arial"/>
          <w:color w:val="auto"/>
          <w:sz w:val="20"/>
          <w:szCs w:val="20"/>
        </w:rPr>
      </w:pPr>
      <w:bookmarkStart w:id="120" w:name="_Toc177729881"/>
      <w:bookmarkStart w:id="121" w:name="_Toc431386009"/>
      <w:bookmarkStart w:id="122" w:name="_Toc431386286"/>
      <w:bookmarkStart w:id="123" w:name="_Toc46138871"/>
      <w:bookmarkStart w:id="124" w:name="_Toc60906138"/>
      <w:bookmarkEnd w:id="119"/>
      <w:r w:rsidRPr="00A82322">
        <w:rPr>
          <w:rFonts w:ascii="Arial" w:hAnsi="Arial" w:cs="Arial"/>
          <w:color w:val="auto"/>
          <w:sz w:val="20"/>
          <w:szCs w:val="20"/>
        </w:rPr>
        <w:t>2.</w:t>
      </w:r>
      <w:r>
        <w:rPr>
          <w:rFonts w:ascii="Arial" w:hAnsi="Arial" w:cs="Arial"/>
          <w:color w:val="auto"/>
          <w:sz w:val="20"/>
          <w:szCs w:val="20"/>
        </w:rPr>
        <w:t>10</w:t>
      </w:r>
      <w:r w:rsidRPr="00A82322">
        <w:rPr>
          <w:rFonts w:ascii="Arial" w:hAnsi="Arial" w:cs="Arial"/>
          <w:color w:val="auto"/>
          <w:sz w:val="20"/>
          <w:szCs w:val="20"/>
        </w:rPr>
        <w:t xml:space="preserve">.- </w:t>
      </w:r>
      <w:r w:rsidRPr="00A05200">
        <w:rPr>
          <w:rFonts w:ascii="Arial" w:hAnsi="Arial" w:cs="Arial"/>
          <w:color w:val="auto"/>
          <w:sz w:val="20"/>
          <w:szCs w:val="20"/>
        </w:rPr>
        <w:t>Manifestación de no subcontratación</w:t>
      </w:r>
      <w:bookmarkEnd w:id="120"/>
    </w:p>
    <w:p w14:paraId="6131C8FC" w14:textId="77777777" w:rsidR="00A05200" w:rsidRDefault="00A05200" w:rsidP="00A05200">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14:paraId="58309355" w14:textId="77777777" w:rsidR="00A05200" w:rsidRPr="00A05200" w:rsidRDefault="00A05200" w:rsidP="00A05200"/>
    <w:p w14:paraId="1B85A388" w14:textId="33EE298D" w:rsidR="00F42CCF" w:rsidRPr="00A82322" w:rsidRDefault="00F42CCF" w:rsidP="00F42CCF">
      <w:pPr>
        <w:pStyle w:val="Ttulo1"/>
        <w:jc w:val="both"/>
        <w:rPr>
          <w:rFonts w:ascii="Arial" w:hAnsi="Arial" w:cs="Arial"/>
          <w:b/>
          <w:bCs/>
          <w:color w:val="auto"/>
          <w:sz w:val="20"/>
          <w:szCs w:val="20"/>
        </w:rPr>
      </w:pPr>
      <w:bookmarkStart w:id="125" w:name="_Toc177729882"/>
      <w:r w:rsidRPr="00A82322">
        <w:rPr>
          <w:rFonts w:ascii="Arial" w:hAnsi="Arial" w:cs="Arial"/>
          <w:b/>
          <w:bCs/>
          <w:color w:val="auto"/>
          <w:sz w:val="20"/>
          <w:szCs w:val="20"/>
        </w:rPr>
        <w:t>3.- Forma y términos que regirán los diversos actos de la Licitación Pública</w:t>
      </w:r>
      <w:r w:rsidR="00AF4117">
        <w:rPr>
          <w:rFonts w:ascii="Arial" w:hAnsi="Arial" w:cs="Arial"/>
          <w:b/>
          <w:bCs/>
          <w:color w:val="auto"/>
          <w:sz w:val="20"/>
          <w:szCs w:val="20"/>
        </w:rPr>
        <w:t xml:space="preserve"> Nacional Electrónica</w:t>
      </w:r>
      <w:r w:rsidRPr="00A82322">
        <w:rPr>
          <w:rFonts w:ascii="Arial" w:hAnsi="Arial" w:cs="Arial"/>
          <w:b/>
          <w:bCs/>
          <w:color w:val="auto"/>
          <w:sz w:val="20"/>
          <w:szCs w:val="20"/>
        </w:rPr>
        <w:t>.</w:t>
      </w:r>
      <w:bookmarkEnd w:id="118"/>
      <w:bookmarkEnd w:id="121"/>
      <w:bookmarkEnd w:id="122"/>
      <w:bookmarkEnd w:id="123"/>
      <w:bookmarkEnd w:id="124"/>
      <w:bookmarkEnd w:id="125"/>
    </w:p>
    <w:p w14:paraId="44B64903" w14:textId="77777777" w:rsidR="00F42CCF" w:rsidRPr="00A82322" w:rsidRDefault="00F42CCF" w:rsidP="00F42CCF">
      <w:pPr>
        <w:pStyle w:val="Ttulo1"/>
        <w:jc w:val="both"/>
        <w:rPr>
          <w:rFonts w:ascii="Arial" w:hAnsi="Arial" w:cs="Arial"/>
          <w:b/>
          <w:bCs/>
          <w:color w:val="auto"/>
          <w:sz w:val="20"/>
          <w:szCs w:val="20"/>
        </w:rPr>
      </w:pPr>
      <w:bookmarkStart w:id="126" w:name="_Toc60906139"/>
      <w:bookmarkStart w:id="127" w:name="_Toc177729883"/>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6"/>
      <w:bookmarkEnd w:id="127"/>
      <w:r w:rsidRPr="00A82322">
        <w:rPr>
          <w:rFonts w:ascii="Arial" w:hAnsi="Arial" w:cs="Arial"/>
          <w:b/>
          <w:bCs/>
          <w:color w:val="auto"/>
          <w:sz w:val="20"/>
          <w:szCs w:val="20"/>
        </w:rPr>
        <w:t xml:space="preserve"> </w:t>
      </w:r>
    </w:p>
    <w:p w14:paraId="201BC38B" w14:textId="77777777" w:rsidR="00F42CCF" w:rsidRPr="00A82322" w:rsidRDefault="00F42CCF" w:rsidP="00F42CCF">
      <w:pPr>
        <w:jc w:val="both"/>
        <w:rPr>
          <w:rFonts w:ascii="Arial" w:hAnsi="Arial" w:cs="Arial"/>
          <w:sz w:val="20"/>
          <w:szCs w:val="20"/>
          <w:lang w:eastAsia="ar-SA"/>
        </w:rPr>
      </w:pPr>
    </w:p>
    <w:p w14:paraId="642981F6" w14:textId="11B4D93C" w:rsidR="00F42CCF" w:rsidRPr="00A82322" w:rsidRDefault="003D2221" w:rsidP="00F42CCF">
      <w:pPr>
        <w:jc w:val="both"/>
        <w:rPr>
          <w:rFonts w:ascii="Arial" w:hAnsi="Arial" w:cs="Arial"/>
          <w:sz w:val="20"/>
          <w:szCs w:val="20"/>
          <w:lang w:eastAsia="ar-SA"/>
        </w:rPr>
      </w:pPr>
      <w:r w:rsidRPr="003D2221">
        <w:rPr>
          <w:rFonts w:ascii="Arial" w:hAnsi="Arial" w:cs="Arial"/>
          <w:sz w:val="20"/>
          <w:szCs w:val="20"/>
        </w:rPr>
        <w:t xml:space="preserve">Para el presente procedimiento de </w:t>
      </w:r>
      <w:r w:rsidR="007A4184" w:rsidRPr="003D2221">
        <w:rPr>
          <w:rFonts w:ascii="Arial" w:hAnsi="Arial" w:cs="Arial"/>
          <w:sz w:val="20"/>
          <w:szCs w:val="20"/>
        </w:rPr>
        <w:t xml:space="preserve">contratación </w:t>
      </w:r>
      <w:r w:rsidR="0010295A">
        <w:rPr>
          <w:rFonts w:ascii="Arial" w:hAnsi="Arial" w:cs="Arial"/>
          <w:sz w:val="20"/>
          <w:szCs w:val="20"/>
        </w:rPr>
        <w:t>SI</w:t>
      </w:r>
      <w:r w:rsidR="007A4184">
        <w:rPr>
          <w:rFonts w:ascii="Arial" w:hAnsi="Arial" w:cs="Arial"/>
          <w:sz w:val="20"/>
          <w:szCs w:val="20"/>
        </w:rPr>
        <w:t xml:space="preserve"> </w:t>
      </w:r>
      <w:r w:rsidRPr="007A4184">
        <w:rPr>
          <w:rFonts w:ascii="Arial" w:hAnsi="Arial" w:cs="Arial"/>
          <w:bCs/>
          <w:sz w:val="20"/>
          <w:szCs w:val="20"/>
        </w:rPr>
        <w:t>habrá Reducción de Plazos</w:t>
      </w:r>
      <w:r w:rsidRPr="003D2221">
        <w:rPr>
          <w:rFonts w:ascii="Arial" w:hAnsi="Arial" w:cs="Arial"/>
          <w:b/>
          <w:sz w:val="20"/>
          <w:szCs w:val="20"/>
        </w:rPr>
        <w:t xml:space="preserve"> </w:t>
      </w:r>
      <w:r w:rsidRPr="003D2221">
        <w:rPr>
          <w:rFonts w:ascii="Arial" w:hAnsi="Arial" w:cs="Arial"/>
          <w:sz w:val="20"/>
          <w:szCs w:val="20"/>
        </w:rPr>
        <w:t xml:space="preserve">de acuerdo con lo prevista en el artículo </w:t>
      </w:r>
      <w:r w:rsidRPr="007A4184">
        <w:rPr>
          <w:rFonts w:ascii="Arial" w:hAnsi="Arial" w:cs="Arial"/>
          <w:bCs/>
          <w:sz w:val="20"/>
          <w:szCs w:val="20"/>
        </w:rPr>
        <w:t>32 de la LAASSP y 43</w:t>
      </w:r>
      <w:r w:rsidRPr="003D2221">
        <w:rPr>
          <w:rFonts w:ascii="Arial" w:hAnsi="Arial" w:cs="Arial"/>
          <w:sz w:val="20"/>
          <w:szCs w:val="20"/>
        </w:rPr>
        <w:t xml:space="preserve"> del Reglamento, conforme a la solicitud y justificación del área requirente</w:t>
      </w:r>
      <w:r w:rsidR="00031EF6">
        <w:rPr>
          <w:rFonts w:ascii="Arial" w:hAnsi="Arial" w:cs="Arial"/>
          <w:sz w:val="20"/>
          <w:szCs w:val="20"/>
          <w:lang w:eastAsia="ar-SA"/>
        </w:rPr>
        <w:t>.</w:t>
      </w:r>
    </w:p>
    <w:p w14:paraId="68A81E51" w14:textId="63B89C80" w:rsidR="00F42CCF" w:rsidRPr="00A82322" w:rsidRDefault="00F42CCF" w:rsidP="00F42CCF">
      <w:pPr>
        <w:pStyle w:val="Ttulo2"/>
        <w:ind w:left="360" w:hanging="360"/>
        <w:jc w:val="both"/>
        <w:rPr>
          <w:rFonts w:ascii="Arial" w:hAnsi="Arial" w:cs="Arial"/>
          <w:color w:val="auto"/>
          <w:sz w:val="20"/>
          <w:szCs w:val="20"/>
        </w:rPr>
      </w:pPr>
      <w:bookmarkStart w:id="128" w:name="_Toc367205764"/>
      <w:bookmarkStart w:id="129" w:name="_Toc431386010"/>
      <w:bookmarkStart w:id="130" w:name="_Toc431386287"/>
      <w:bookmarkStart w:id="131" w:name="_Toc46138872"/>
      <w:bookmarkStart w:id="132" w:name="_Toc60906140"/>
      <w:bookmarkStart w:id="133" w:name="_Toc177729884"/>
      <w:r w:rsidRPr="00A82322">
        <w:rPr>
          <w:rFonts w:ascii="Arial" w:hAnsi="Arial" w:cs="Arial"/>
          <w:color w:val="auto"/>
          <w:sz w:val="20"/>
          <w:szCs w:val="20"/>
        </w:rPr>
        <w:t xml:space="preserve">3.2.- Fecha, hora y lugar para los actos de la Licitación Pública </w:t>
      </w:r>
      <w:r w:rsidR="00AF4117">
        <w:rPr>
          <w:rFonts w:ascii="Arial" w:hAnsi="Arial" w:cs="Arial"/>
          <w:color w:val="auto"/>
          <w:sz w:val="20"/>
          <w:szCs w:val="20"/>
        </w:rPr>
        <w:t xml:space="preserve"> N</w:t>
      </w:r>
      <w:r w:rsidR="006C21A3">
        <w:rPr>
          <w:rFonts w:ascii="Arial" w:hAnsi="Arial" w:cs="Arial"/>
          <w:color w:val="auto"/>
          <w:sz w:val="20"/>
          <w:szCs w:val="20"/>
        </w:rPr>
        <w:t xml:space="preserve">acional </w:t>
      </w:r>
      <w:r w:rsidR="00AF4117">
        <w:rPr>
          <w:rFonts w:ascii="Arial" w:hAnsi="Arial" w:cs="Arial"/>
          <w:color w:val="auto"/>
          <w:sz w:val="20"/>
          <w:szCs w:val="20"/>
        </w:rPr>
        <w:t xml:space="preserve"> </w:t>
      </w:r>
      <w:r w:rsidRPr="00A82322">
        <w:rPr>
          <w:rFonts w:ascii="Arial" w:hAnsi="Arial" w:cs="Arial"/>
          <w:color w:val="auto"/>
          <w:sz w:val="20"/>
          <w:szCs w:val="20"/>
        </w:rPr>
        <w:t>Electrónica.</w:t>
      </w:r>
      <w:bookmarkEnd w:id="128"/>
      <w:bookmarkEnd w:id="129"/>
      <w:bookmarkEnd w:id="130"/>
      <w:bookmarkEnd w:id="131"/>
      <w:bookmarkEnd w:id="132"/>
      <w:bookmarkEnd w:id="133"/>
    </w:p>
    <w:p w14:paraId="149FED29" w14:textId="77777777" w:rsidR="00F42CCF"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76"/>
        <w:gridCol w:w="1976"/>
        <w:gridCol w:w="1565"/>
        <w:gridCol w:w="3237"/>
      </w:tblGrid>
      <w:tr w:rsidR="00F42CCF" w:rsidRPr="00A82322" w14:paraId="511E8E46" w14:textId="77777777" w:rsidTr="001B4C25">
        <w:trPr>
          <w:trHeight w:val="515"/>
          <w:tblHeader/>
          <w:jc w:val="center"/>
        </w:trPr>
        <w:tc>
          <w:tcPr>
            <w:tcW w:w="2276" w:type="dxa"/>
            <w:tcBorders>
              <w:top w:val="single" w:sz="4" w:space="0" w:color="000000"/>
              <w:left w:val="single" w:sz="4" w:space="0" w:color="000000"/>
              <w:bottom w:val="single" w:sz="4" w:space="0" w:color="auto"/>
            </w:tcBorders>
            <w:shd w:val="clear" w:color="auto" w:fill="BFBFBF" w:themeFill="background1" w:themeFillShade="BF"/>
            <w:vAlign w:val="center"/>
          </w:tcPr>
          <w:p w14:paraId="5231CAD5" w14:textId="77777777" w:rsidR="00F42CCF" w:rsidRPr="00A82322" w:rsidRDefault="00F42CCF" w:rsidP="00A3590E">
            <w:pPr>
              <w:ind w:left="135" w:right="-284"/>
              <w:jc w:val="both"/>
              <w:rPr>
                <w:rFonts w:ascii="Arial" w:hAnsi="Arial" w:cs="Arial"/>
                <w:b/>
                <w:sz w:val="20"/>
                <w:szCs w:val="20"/>
              </w:rPr>
            </w:pPr>
            <w:r w:rsidRPr="00A82322">
              <w:rPr>
                <w:rFonts w:ascii="Arial" w:hAnsi="Arial" w:cs="Arial"/>
                <w:b/>
                <w:sz w:val="20"/>
                <w:szCs w:val="20"/>
              </w:rPr>
              <w:t>Acto</w:t>
            </w:r>
          </w:p>
        </w:tc>
        <w:tc>
          <w:tcPr>
            <w:tcW w:w="1976" w:type="dxa"/>
            <w:tcBorders>
              <w:top w:val="single" w:sz="4" w:space="0" w:color="000000"/>
              <w:left w:val="single" w:sz="4" w:space="0" w:color="000000"/>
              <w:bottom w:val="single" w:sz="4" w:space="0" w:color="auto"/>
            </w:tcBorders>
            <w:shd w:val="clear" w:color="auto" w:fill="BFBFBF" w:themeFill="background1" w:themeFillShade="BF"/>
            <w:vAlign w:val="center"/>
          </w:tcPr>
          <w:p w14:paraId="5B3F26B1" w14:textId="77777777" w:rsidR="00F42CCF" w:rsidRPr="00A82322" w:rsidRDefault="00F42CCF" w:rsidP="00A3590E">
            <w:pPr>
              <w:ind w:left="64" w:right="-284"/>
              <w:jc w:val="both"/>
              <w:rPr>
                <w:rFonts w:ascii="Arial" w:hAnsi="Arial" w:cs="Arial"/>
                <w:b/>
                <w:sz w:val="20"/>
                <w:szCs w:val="20"/>
              </w:rPr>
            </w:pPr>
            <w:r w:rsidRPr="00A82322">
              <w:rPr>
                <w:rFonts w:ascii="Arial" w:hAnsi="Arial" w:cs="Arial"/>
                <w:b/>
                <w:sz w:val="20"/>
                <w:szCs w:val="20"/>
              </w:rPr>
              <w:t>Fecha</w:t>
            </w:r>
          </w:p>
        </w:tc>
        <w:tc>
          <w:tcPr>
            <w:tcW w:w="1565" w:type="dxa"/>
            <w:tcBorders>
              <w:top w:val="single" w:sz="4" w:space="0" w:color="000000"/>
              <w:left w:val="single" w:sz="4" w:space="0" w:color="000000"/>
              <w:bottom w:val="single" w:sz="4" w:space="0" w:color="auto"/>
            </w:tcBorders>
            <w:shd w:val="clear" w:color="auto" w:fill="BFBFBF" w:themeFill="background1" w:themeFillShade="BF"/>
            <w:vAlign w:val="center"/>
          </w:tcPr>
          <w:p w14:paraId="20BC41EC"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Hora</w:t>
            </w:r>
          </w:p>
        </w:tc>
        <w:tc>
          <w:tcPr>
            <w:tcW w:w="3237"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139CA9B"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Lugar</w:t>
            </w:r>
          </w:p>
        </w:tc>
      </w:tr>
      <w:tr w:rsidR="00F42CCF" w:rsidRPr="00A82322" w14:paraId="60683D93" w14:textId="77777777" w:rsidTr="001B4C25">
        <w:trPr>
          <w:trHeight w:val="581"/>
          <w:jc w:val="center"/>
        </w:trPr>
        <w:tc>
          <w:tcPr>
            <w:tcW w:w="2276" w:type="dxa"/>
            <w:tcBorders>
              <w:top w:val="single" w:sz="4" w:space="0" w:color="auto"/>
              <w:left w:val="single" w:sz="4" w:space="0" w:color="000000"/>
              <w:bottom w:val="single" w:sz="4" w:space="0" w:color="auto"/>
            </w:tcBorders>
            <w:vAlign w:val="center"/>
          </w:tcPr>
          <w:p w14:paraId="1C44F7E9" w14:textId="77777777"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Junta de Aclaraciones</w:t>
            </w:r>
          </w:p>
        </w:tc>
        <w:tc>
          <w:tcPr>
            <w:tcW w:w="1976" w:type="dxa"/>
            <w:tcBorders>
              <w:top w:val="single" w:sz="4" w:space="0" w:color="auto"/>
              <w:left w:val="single" w:sz="4" w:space="0" w:color="000000"/>
              <w:bottom w:val="single" w:sz="4" w:space="0" w:color="auto"/>
              <w:right w:val="single" w:sz="4" w:space="0" w:color="auto"/>
            </w:tcBorders>
            <w:vAlign w:val="center"/>
          </w:tcPr>
          <w:p w14:paraId="1CE76F60" w14:textId="136B7477" w:rsidR="00B64938" w:rsidRPr="00A82322" w:rsidRDefault="00B64938" w:rsidP="00B64938">
            <w:pPr>
              <w:ind w:left="-27" w:right="34"/>
              <w:jc w:val="both"/>
              <w:rPr>
                <w:rFonts w:ascii="Arial" w:hAnsi="Arial" w:cs="Arial"/>
                <w:sz w:val="20"/>
                <w:szCs w:val="20"/>
              </w:rPr>
            </w:pPr>
            <w:r>
              <w:rPr>
                <w:rFonts w:ascii="Arial" w:hAnsi="Arial" w:cs="Arial"/>
                <w:sz w:val="20"/>
                <w:szCs w:val="20"/>
              </w:rPr>
              <w:t>30 de Septiembre de 2024</w:t>
            </w:r>
          </w:p>
        </w:tc>
        <w:tc>
          <w:tcPr>
            <w:tcW w:w="1565" w:type="dxa"/>
            <w:tcBorders>
              <w:top w:val="single" w:sz="4" w:space="0" w:color="auto"/>
              <w:left w:val="single" w:sz="4" w:space="0" w:color="000000"/>
              <w:bottom w:val="single" w:sz="4" w:space="0" w:color="auto"/>
              <w:right w:val="single" w:sz="4" w:space="0" w:color="auto"/>
            </w:tcBorders>
            <w:vAlign w:val="center"/>
          </w:tcPr>
          <w:p w14:paraId="75A88585" w14:textId="0E478B53" w:rsidR="00F42CCF" w:rsidRPr="00A82322" w:rsidRDefault="00B64938" w:rsidP="00A3590E">
            <w:pPr>
              <w:ind w:left="-27" w:right="34"/>
              <w:jc w:val="both"/>
              <w:rPr>
                <w:rFonts w:ascii="Arial" w:hAnsi="Arial" w:cs="Arial"/>
                <w:sz w:val="20"/>
                <w:szCs w:val="20"/>
              </w:rPr>
            </w:pPr>
            <w:r>
              <w:rPr>
                <w:rFonts w:ascii="Arial" w:hAnsi="Arial" w:cs="Arial"/>
                <w:sz w:val="20"/>
                <w:szCs w:val="20"/>
              </w:rPr>
              <w:t>09:30 A. M.</w:t>
            </w:r>
          </w:p>
        </w:tc>
        <w:tc>
          <w:tcPr>
            <w:tcW w:w="3237" w:type="dxa"/>
            <w:vMerge w:val="restart"/>
            <w:tcBorders>
              <w:top w:val="single" w:sz="4" w:space="0" w:color="auto"/>
              <w:left w:val="single" w:sz="4" w:space="0" w:color="auto"/>
              <w:right w:val="single" w:sz="4" w:space="0" w:color="auto"/>
            </w:tcBorders>
            <w:vAlign w:val="center"/>
          </w:tcPr>
          <w:p w14:paraId="5D1742BD" w14:textId="532E4C27" w:rsidR="00F42CCF" w:rsidRPr="00A82322" w:rsidRDefault="00F42CCF" w:rsidP="00A3590E">
            <w:pPr>
              <w:ind w:left="-56" w:right="34"/>
              <w:jc w:val="both"/>
              <w:rPr>
                <w:rFonts w:ascii="Arial" w:hAnsi="Arial" w:cs="Arial"/>
                <w:sz w:val="20"/>
                <w:szCs w:val="20"/>
              </w:rPr>
            </w:pPr>
            <w:r w:rsidRPr="00A82322">
              <w:rPr>
                <w:rFonts w:ascii="Arial" w:hAnsi="Arial" w:cs="Arial"/>
                <w:sz w:val="20"/>
                <w:szCs w:val="20"/>
              </w:rPr>
              <w:t xml:space="preserve">Sistema </w:t>
            </w:r>
            <w:r w:rsidR="005029BA">
              <w:rPr>
                <w:rFonts w:ascii="Arial" w:hAnsi="Arial" w:cs="Arial"/>
                <w:sz w:val="20"/>
                <w:szCs w:val="20"/>
              </w:rPr>
              <w:t>COMPRANET</w:t>
            </w:r>
          </w:p>
        </w:tc>
      </w:tr>
      <w:tr w:rsidR="00F42CCF" w:rsidRPr="00A82322" w14:paraId="601618B0" w14:textId="77777777" w:rsidTr="001B4C25">
        <w:trPr>
          <w:trHeight w:val="547"/>
          <w:jc w:val="center"/>
        </w:trPr>
        <w:tc>
          <w:tcPr>
            <w:tcW w:w="2276" w:type="dxa"/>
            <w:tcBorders>
              <w:top w:val="single" w:sz="4" w:space="0" w:color="auto"/>
              <w:left w:val="single" w:sz="4" w:space="0" w:color="000000"/>
              <w:bottom w:val="single" w:sz="4" w:space="0" w:color="auto"/>
            </w:tcBorders>
            <w:vAlign w:val="center"/>
          </w:tcPr>
          <w:p w14:paraId="1A0F2658" w14:textId="6F1D831D"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Presentación y Apertura de Proposiciones.</w:t>
            </w:r>
          </w:p>
        </w:tc>
        <w:tc>
          <w:tcPr>
            <w:tcW w:w="1976" w:type="dxa"/>
            <w:tcBorders>
              <w:top w:val="single" w:sz="4" w:space="0" w:color="auto"/>
              <w:left w:val="single" w:sz="4" w:space="0" w:color="000000"/>
              <w:bottom w:val="single" w:sz="4" w:space="0" w:color="auto"/>
            </w:tcBorders>
            <w:vAlign w:val="center"/>
          </w:tcPr>
          <w:p w14:paraId="523EADB3" w14:textId="16EDD4D5" w:rsidR="00F42CCF" w:rsidRPr="00A82322" w:rsidRDefault="00B64938" w:rsidP="008619FE">
            <w:pPr>
              <w:jc w:val="both"/>
              <w:rPr>
                <w:rFonts w:ascii="Arial" w:hAnsi="Arial" w:cs="Arial"/>
                <w:sz w:val="20"/>
                <w:szCs w:val="20"/>
              </w:rPr>
            </w:pPr>
            <w:r>
              <w:rPr>
                <w:rFonts w:ascii="Arial" w:hAnsi="Arial" w:cs="Arial"/>
                <w:sz w:val="20"/>
                <w:szCs w:val="20"/>
              </w:rPr>
              <w:t>07 de Octubre de 2024</w:t>
            </w:r>
          </w:p>
        </w:tc>
        <w:tc>
          <w:tcPr>
            <w:tcW w:w="1565" w:type="dxa"/>
            <w:tcBorders>
              <w:top w:val="single" w:sz="4" w:space="0" w:color="auto"/>
              <w:left w:val="single" w:sz="4" w:space="0" w:color="000000"/>
              <w:bottom w:val="single" w:sz="4" w:space="0" w:color="auto"/>
              <w:right w:val="single" w:sz="4" w:space="0" w:color="auto"/>
            </w:tcBorders>
            <w:vAlign w:val="center"/>
          </w:tcPr>
          <w:p w14:paraId="499A7A8D" w14:textId="0E9B7DCF" w:rsidR="00F42CCF" w:rsidRPr="00A82322" w:rsidRDefault="00B64938" w:rsidP="00A3590E">
            <w:pPr>
              <w:jc w:val="both"/>
              <w:rPr>
                <w:rFonts w:ascii="Arial" w:hAnsi="Arial" w:cs="Arial"/>
                <w:sz w:val="20"/>
                <w:szCs w:val="20"/>
              </w:rPr>
            </w:pPr>
            <w:r>
              <w:rPr>
                <w:rFonts w:ascii="Arial" w:hAnsi="Arial" w:cs="Arial"/>
                <w:sz w:val="20"/>
                <w:szCs w:val="20"/>
              </w:rPr>
              <w:t>09:30 A. M.</w:t>
            </w:r>
          </w:p>
        </w:tc>
        <w:tc>
          <w:tcPr>
            <w:tcW w:w="3237" w:type="dxa"/>
            <w:vMerge/>
            <w:tcBorders>
              <w:left w:val="single" w:sz="4" w:space="0" w:color="auto"/>
              <w:right w:val="single" w:sz="4" w:space="0" w:color="auto"/>
            </w:tcBorders>
            <w:vAlign w:val="center"/>
          </w:tcPr>
          <w:p w14:paraId="465C5AD9" w14:textId="77777777" w:rsidR="00F42CCF" w:rsidRPr="00A82322" w:rsidRDefault="00F42CCF" w:rsidP="00A3590E">
            <w:pPr>
              <w:ind w:left="-284" w:right="-284"/>
              <w:jc w:val="both"/>
              <w:rPr>
                <w:rFonts w:ascii="Arial" w:hAnsi="Arial" w:cs="Arial"/>
                <w:sz w:val="20"/>
                <w:szCs w:val="20"/>
              </w:rPr>
            </w:pPr>
          </w:p>
        </w:tc>
      </w:tr>
      <w:tr w:rsidR="00F42CCF" w:rsidRPr="00A82322" w14:paraId="14D52377" w14:textId="77777777" w:rsidTr="001B4C25">
        <w:trPr>
          <w:trHeight w:val="484"/>
          <w:jc w:val="center"/>
        </w:trPr>
        <w:tc>
          <w:tcPr>
            <w:tcW w:w="2276" w:type="dxa"/>
            <w:tcBorders>
              <w:top w:val="single" w:sz="4" w:space="0" w:color="000000"/>
              <w:left w:val="single" w:sz="4" w:space="0" w:color="000000"/>
              <w:bottom w:val="single" w:sz="4" w:space="0" w:color="000000"/>
            </w:tcBorders>
            <w:vAlign w:val="center"/>
          </w:tcPr>
          <w:p w14:paraId="7538E238" w14:textId="79D3521B"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Acto de Notificación</w:t>
            </w:r>
            <w:r w:rsidR="00031EF6">
              <w:rPr>
                <w:rFonts w:ascii="Arial" w:hAnsi="Arial" w:cs="Arial"/>
                <w:sz w:val="20"/>
                <w:szCs w:val="20"/>
              </w:rPr>
              <w:t xml:space="preserve"> </w:t>
            </w:r>
            <w:r w:rsidRPr="00A82322">
              <w:rPr>
                <w:rFonts w:ascii="Arial" w:hAnsi="Arial" w:cs="Arial"/>
                <w:sz w:val="20"/>
                <w:szCs w:val="20"/>
              </w:rPr>
              <w:t>de Fallo.</w:t>
            </w:r>
          </w:p>
        </w:tc>
        <w:tc>
          <w:tcPr>
            <w:tcW w:w="1976" w:type="dxa"/>
            <w:tcBorders>
              <w:top w:val="single" w:sz="4" w:space="0" w:color="000000"/>
              <w:left w:val="single" w:sz="4" w:space="0" w:color="000000"/>
              <w:bottom w:val="single" w:sz="4" w:space="0" w:color="000000"/>
            </w:tcBorders>
            <w:vAlign w:val="center"/>
          </w:tcPr>
          <w:p w14:paraId="224B74A8" w14:textId="1D841EEE" w:rsidR="00F42CCF" w:rsidRPr="00A82322" w:rsidRDefault="00B64938" w:rsidP="00A3590E">
            <w:pPr>
              <w:ind w:left="71"/>
              <w:jc w:val="both"/>
              <w:rPr>
                <w:rFonts w:ascii="Arial" w:hAnsi="Arial" w:cs="Arial"/>
                <w:sz w:val="20"/>
                <w:szCs w:val="20"/>
              </w:rPr>
            </w:pPr>
            <w:r>
              <w:rPr>
                <w:rFonts w:ascii="Arial" w:hAnsi="Arial" w:cs="Arial"/>
                <w:sz w:val="20"/>
                <w:szCs w:val="20"/>
              </w:rPr>
              <w:t xml:space="preserve">10 de Octubre de 2024 </w:t>
            </w:r>
          </w:p>
        </w:tc>
        <w:tc>
          <w:tcPr>
            <w:tcW w:w="1565" w:type="dxa"/>
            <w:tcBorders>
              <w:top w:val="single" w:sz="4" w:space="0" w:color="000000"/>
              <w:left w:val="single" w:sz="4" w:space="0" w:color="000000"/>
              <w:bottom w:val="single" w:sz="4" w:space="0" w:color="000000"/>
              <w:right w:val="single" w:sz="4" w:space="0" w:color="auto"/>
            </w:tcBorders>
            <w:vAlign w:val="center"/>
          </w:tcPr>
          <w:p w14:paraId="43C723AD" w14:textId="558DB5BD" w:rsidR="00F42CCF" w:rsidRPr="00A82322" w:rsidRDefault="00B64938" w:rsidP="00451B58">
            <w:pPr>
              <w:jc w:val="both"/>
              <w:rPr>
                <w:rFonts w:ascii="Arial" w:hAnsi="Arial" w:cs="Arial"/>
                <w:sz w:val="20"/>
                <w:szCs w:val="20"/>
              </w:rPr>
            </w:pPr>
            <w:r>
              <w:rPr>
                <w:rFonts w:ascii="Arial" w:hAnsi="Arial" w:cs="Arial"/>
                <w:sz w:val="20"/>
                <w:szCs w:val="20"/>
              </w:rPr>
              <w:t>12:00 P. M.</w:t>
            </w:r>
          </w:p>
        </w:tc>
        <w:tc>
          <w:tcPr>
            <w:tcW w:w="3237" w:type="dxa"/>
            <w:vMerge/>
            <w:tcBorders>
              <w:left w:val="single" w:sz="4" w:space="0" w:color="auto"/>
              <w:bottom w:val="single" w:sz="4" w:space="0" w:color="auto"/>
              <w:right w:val="single" w:sz="4" w:space="0" w:color="auto"/>
            </w:tcBorders>
            <w:vAlign w:val="center"/>
          </w:tcPr>
          <w:p w14:paraId="49B08B19" w14:textId="77777777" w:rsidR="00F42CCF" w:rsidRPr="00A82322" w:rsidRDefault="00F42CCF" w:rsidP="00A3590E">
            <w:pPr>
              <w:ind w:left="-284" w:right="-284"/>
              <w:jc w:val="both"/>
              <w:rPr>
                <w:rFonts w:ascii="Arial" w:hAnsi="Arial" w:cs="Arial"/>
                <w:sz w:val="20"/>
                <w:szCs w:val="20"/>
              </w:rPr>
            </w:pPr>
          </w:p>
        </w:tc>
      </w:tr>
    </w:tbl>
    <w:p w14:paraId="4FBE367D" w14:textId="77777777" w:rsidR="00F42CCF" w:rsidRPr="00A82322" w:rsidRDefault="00F42CCF" w:rsidP="00F42CCF">
      <w:pPr>
        <w:ind w:left="-142" w:right="-284"/>
        <w:jc w:val="both"/>
        <w:rPr>
          <w:rFonts w:ascii="Arial" w:hAnsi="Arial" w:cs="Arial"/>
          <w:sz w:val="20"/>
          <w:szCs w:val="20"/>
        </w:rPr>
      </w:pPr>
    </w:p>
    <w:p w14:paraId="7C73526F" w14:textId="77777777" w:rsidR="00F42CCF" w:rsidRPr="00A82322" w:rsidRDefault="00F42CCF" w:rsidP="00F42CCF">
      <w:pPr>
        <w:pStyle w:val="Ttulo2"/>
        <w:ind w:left="360" w:hanging="360"/>
        <w:jc w:val="both"/>
        <w:rPr>
          <w:rFonts w:ascii="Arial" w:hAnsi="Arial" w:cs="Arial"/>
          <w:color w:val="auto"/>
          <w:sz w:val="20"/>
          <w:szCs w:val="20"/>
        </w:rPr>
      </w:pPr>
      <w:bookmarkStart w:id="134" w:name="_Toc60906141"/>
      <w:bookmarkStart w:id="135" w:name="_Toc177729885"/>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4"/>
      <w:bookmarkEnd w:id="135"/>
    </w:p>
    <w:p w14:paraId="6F2E5931" w14:textId="77777777" w:rsidR="00F42CCF" w:rsidRPr="00A82322" w:rsidRDefault="00F42CCF" w:rsidP="00F42CCF">
      <w:pPr>
        <w:ind w:left="-142" w:right="-284"/>
        <w:jc w:val="both"/>
        <w:rPr>
          <w:rFonts w:ascii="Arial" w:hAnsi="Arial" w:cs="Arial"/>
          <w:sz w:val="20"/>
          <w:szCs w:val="20"/>
        </w:rPr>
      </w:pPr>
    </w:p>
    <w:p w14:paraId="6020AA27" w14:textId="516D77F9"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lastRenderedPageBreak/>
        <w:t xml:space="preserve">Para el presente procedimiento no se </w:t>
      </w:r>
      <w:r w:rsidR="00031EF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298447B0" w14:textId="77777777" w:rsidR="00F42CCF" w:rsidRPr="00A82322" w:rsidRDefault="00F42CCF" w:rsidP="00F42CCF">
      <w:pPr>
        <w:pStyle w:val="Ttulo2"/>
        <w:ind w:left="360" w:hanging="360"/>
        <w:jc w:val="both"/>
        <w:rPr>
          <w:rFonts w:ascii="Arial" w:hAnsi="Arial" w:cs="Arial"/>
          <w:color w:val="auto"/>
          <w:sz w:val="20"/>
          <w:szCs w:val="20"/>
        </w:rPr>
      </w:pPr>
      <w:bookmarkStart w:id="136" w:name="_Ref494729725"/>
      <w:bookmarkStart w:id="137" w:name="_Toc60906142"/>
      <w:bookmarkStart w:id="138" w:name="_Toc177729886"/>
      <w:r w:rsidRPr="00A82322">
        <w:rPr>
          <w:rFonts w:ascii="Arial" w:hAnsi="Arial" w:cs="Arial"/>
          <w:color w:val="auto"/>
          <w:sz w:val="20"/>
          <w:szCs w:val="20"/>
        </w:rPr>
        <w:t>3.2.2 Junta de aclaraciones.</w:t>
      </w:r>
      <w:bookmarkEnd w:id="136"/>
      <w:bookmarkEnd w:id="137"/>
      <w:bookmarkEnd w:id="138"/>
    </w:p>
    <w:p w14:paraId="52BEE6CE" w14:textId="77777777" w:rsidR="00F42CCF" w:rsidRPr="00A82322" w:rsidRDefault="00F42CCF" w:rsidP="00F42CCF">
      <w:pPr>
        <w:ind w:left="-142" w:right="-284"/>
        <w:jc w:val="both"/>
        <w:rPr>
          <w:rFonts w:ascii="Arial" w:hAnsi="Arial" w:cs="Arial"/>
          <w:sz w:val="20"/>
          <w:szCs w:val="20"/>
        </w:rPr>
      </w:pPr>
    </w:p>
    <w:p w14:paraId="69C44884"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w:t>
      </w:r>
    </w:p>
    <w:p w14:paraId="2A1EE5AB" w14:textId="77777777" w:rsidR="00A9195D" w:rsidRPr="00A9195D" w:rsidRDefault="00A9195D" w:rsidP="00A9195D">
      <w:pPr>
        <w:ind w:left="-284" w:right="-284"/>
        <w:jc w:val="both"/>
        <w:rPr>
          <w:rFonts w:ascii="Arial" w:hAnsi="Arial" w:cs="Arial"/>
          <w:sz w:val="20"/>
          <w:szCs w:val="20"/>
        </w:rPr>
      </w:pPr>
    </w:p>
    <w:p w14:paraId="7E5D924E"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6C2BB96" w14:textId="77777777" w:rsidR="00A9195D" w:rsidRPr="00A9195D" w:rsidRDefault="00A9195D" w:rsidP="00A9195D">
      <w:pPr>
        <w:ind w:left="-284" w:right="-284"/>
        <w:jc w:val="both"/>
        <w:rPr>
          <w:rFonts w:ascii="Arial" w:hAnsi="Arial" w:cs="Arial"/>
          <w:sz w:val="20"/>
          <w:szCs w:val="20"/>
        </w:rPr>
      </w:pPr>
    </w:p>
    <w:p w14:paraId="57A35011" w14:textId="4BF2DE12"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F438F91" w14:textId="77777777" w:rsidR="00A9195D" w:rsidRPr="00A9195D" w:rsidRDefault="00A9195D" w:rsidP="00A9195D">
      <w:pPr>
        <w:ind w:left="-284" w:right="-284"/>
        <w:jc w:val="both"/>
        <w:rPr>
          <w:rFonts w:ascii="Arial" w:hAnsi="Arial" w:cs="Arial"/>
          <w:sz w:val="20"/>
          <w:szCs w:val="20"/>
        </w:rPr>
      </w:pPr>
    </w:p>
    <w:p w14:paraId="4DE77D06"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44B436BB" w14:textId="77777777" w:rsidR="00A9195D" w:rsidRPr="00A9195D" w:rsidRDefault="00A9195D" w:rsidP="00A9195D">
      <w:pPr>
        <w:ind w:left="-284" w:right="-284"/>
        <w:jc w:val="both"/>
        <w:rPr>
          <w:rFonts w:ascii="Arial" w:hAnsi="Arial" w:cs="Arial"/>
          <w:sz w:val="20"/>
          <w:szCs w:val="20"/>
        </w:rPr>
      </w:pPr>
    </w:p>
    <w:p w14:paraId="50A47ED2"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Convocante abrirá la bóveda de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1A224CA" w14:textId="77777777" w:rsidR="00A9195D" w:rsidRPr="00A9195D" w:rsidRDefault="00A9195D" w:rsidP="00A9195D">
      <w:pPr>
        <w:ind w:left="-284" w:right="-284"/>
        <w:jc w:val="both"/>
        <w:rPr>
          <w:rFonts w:ascii="Arial" w:hAnsi="Arial" w:cs="Arial"/>
          <w:sz w:val="20"/>
          <w:szCs w:val="20"/>
        </w:rPr>
      </w:pPr>
    </w:p>
    <w:p w14:paraId="546A45CE"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A9195D">
        <w:rPr>
          <w:rFonts w:ascii="Arial" w:hAnsi="Arial" w:cs="Arial"/>
          <w:sz w:val="20"/>
          <w:szCs w:val="20"/>
        </w:rPr>
        <w:t>CompraNet</w:t>
      </w:r>
      <w:proofErr w:type="spellEnd"/>
      <w:r w:rsidRPr="00A9195D">
        <w:rPr>
          <w:rFonts w:ascii="Arial" w:hAnsi="Arial" w:cs="Arial"/>
          <w:sz w:val="20"/>
          <w:szCs w:val="20"/>
        </w:rPr>
        <w:t>, que se hayan recibido en el tiempo y forma establecidos con anterioridad.</w:t>
      </w:r>
    </w:p>
    <w:p w14:paraId="0C04C34F" w14:textId="77777777" w:rsidR="00A9195D" w:rsidRPr="00A9195D" w:rsidRDefault="00A9195D" w:rsidP="00A9195D">
      <w:pPr>
        <w:ind w:left="-284" w:right="-284"/>
        <w:jc w:val="both"/>
        <w:rPr>
          <w:rFonts w:ascii="Arial" w:hAnsi="Arial" w:cs="Arial"/>
          <w:sz w:val="20"/>
          <w:szCs w:val="20"/>
        </w:rPr>
      </w:pPr>
    </w:p>
    <w:p w14:paraId="2DC56E83" w14:textId="3D132286"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A2D7601" w14:textId="77777777" w:rsidR="00A9195D" w:rsidRPr="00A9195D" w:rsidRDefault="00A9195D" w:rsidP="00A9195D">
      <w:pPr>
        <w:ind w:left="-284" w:right="-284"/>
        <w:jc w:val="both"/>
        <w:rPr>
          <w:rFonts w:ascii="Arial" w:hAnsi="Arial" w:cs="Arial"/>
          <w:sz w:val="20"/>
          <w:szCs w:val="20"/>
        </w:rPr>
      </w:pPr>
    </w:p>
    <w:p w14:paraId="0D14B2BF"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E1A0D92" w14:textId="77777777" w:rsidR="00A9195D" w:rsidRPr="00A9195D" w:rsidRDefault="00A9195D" w:rsidP="00A9195D">
      <w:pPr>
        <w:ind w:left="-284" w:right="-284"/>
        <w:jc w:val="both"/>
        <w:rPr>
          <w:rFonts w:ascii="Arial" w:hAnsi="Arial" w:cs="Arial"/>
          <w:sz w:val="20"/>
          <w:szCs w:val="20"/>
        </w:rPr>
      </w:pPr>
    </w:p>
    <w:p w14:paraId="78877F1D"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1247D17" w14:textId="77777777" w:rsidR="00A9195D" w:rsidRPr="00A9195D" w:rsidRDefault="00A9195D" w:rsidP="00A9195D">
      <w:pPr>
        <w:ind w:left="-284" w:right="-284"/>
        <w:jc w:val="both"/>
        <w:rPr>
          <w:rFonts w:ascii="Arial" w:hAnsi="Arial" w:cs="Arial"/>
          <w:sz w:val="20"/>
          <w:szCs w:val="20"/>
        </w:rPr>
      </w:pPr>
    </w:p>
    <w:p w14:paraId="6FDF9114"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w:t>
      </w:r>
      <w:r w:rsidRPr="00A9195D">
        <w:rPr>
          <w:rFonts w:ascii="Arial" w:hAnsi="Arial" w:cs="Arial"/>
          <w:sz w:val="20"/>
          <w:szCs w:val="20"/>
        </w:rPr>
        <w:lastRenderedPageBreak/>
        <w:t xml:space="preserve">el acta correspondiente, la cual será firmada por los servidores públicos presentes, asimismo se les entregará copia simple de la misma y de los anexos que se deriven de ésta. </w:t>
      </w:r>
    </w:p>
    <w:p w14:paraId="6ECD8F2B" w14:textId="77777777" w:rsidR="00A9195D" w:rsidRPr="00A9195D" w:rsidRDefault="00A9195D" w:rsidP="00A9195D">
      <w:pPr>
        <w:ind w:left="-284" w:right="-284"/>
        <w:jc w:val="both"/>
        <w:rPr>
          <w:rFonts w:ascii="Arial" w:hAnsi="Arial" w:cs="Arial"/>
          <w:sz w:val="20"/>
          <w:szCs w:val="20"/>
        </w:rPr>
      </w:pPr>
    </w:p>
    <w:p w14:paraId="3A88F9DF" w14:textId="27CB0395" w:rsidR="00F42CCF" w:rsidRPr="00A82322" w:rsidRDefault="00A9195D" w:rsidP="00A9195D">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en la dirección electrónica </w:t>
      </w:r>
      <w:hyperlink r:id="rId9" w:history="1">
        <w:r w:rsidRPr="00627622">
          <w:rPr>
            <w:rStyle w:val="Hipervnculo"/>
            <w:rFonts w:ascii="Arial" w:hAnsi="Arial" w:cs="Arial"/>
            <w:sz w:val="20"/>
            <w:szCs w:val="20"/>
          </w:rPr>
          <w:t>https://upcp-compranet.hacienda.gob.mx/</w:t>
        </w:r>
      </w:hyperlink>
      <w:r w:rsidR="00F42CCF" w:rsidRPr="00A82322">
        <w:rPr>
          <w:rFonts w:ascii="Arial" w:hAnsi="Arial" w:cs="Arial"/>
          <w:sz w:val="20"/>
          <w:szCs w:val="20"/>
        </w:rPr>
        <w:t>.</w:t>
      </w:r>
      <w:r>
        <w:rPr>
          <w:rFonts w:ascii="Arial" w:hAnsi="Arial" w:cs="Arial"/>
          <w:sz w:val="20"/>
          <w:szCs w:val="20"/>
        </w:rPr>
        <w:t xml:space="preserve"> </w:t>
      </w:r>
    </w:p>
    <w:p w14:paraId="2D4D3A23" w14:textId="77777777" w:rsidR="00F42CCF" w:rsidRPr="00A82322" w:rsidRDefault="00F42CCF" w:rsidP="00F42CCF">
      <w:pPr>
        <w:pStyle w:val="Ttulo2"/>
        <w:ind w:left="360" w:hanging="360"/>
        <w:jc w:val="both"/>
        <w:rPr>
          <w:rFonts w:ascii="Arial" w:hAnsi="Arial" w:cs="Arial"/>
          <w:color w:val="auto"/>
          <w:sz w:val="20"/>
          <w:szCs w:val="20"/>
        </w:rPr>
      </w:pPr>
      <w:bookmarkStart w:id="139" w:name="_Toc46138873"/>
      <w:bookmarkStart w:id="140" w:name="_Toc60906143"/>
      <w:bookmarkStart w:id="141" w:name="_Toc177729887"/>
      <w:bookmarkStart w:id="142" w:name="_Toc431386011"/>
      <w:bookmarkStart w:id="143" w:name="_Toc431386288"/>
      <w:r w:rsidRPr="00A82322">
        <w:rPr>
          <w:rFonts w:ascii="Arial" w:hAnsi="Arial" w:cs="Arial"/>
          <w:color w:val="auto"/>
          <w:sz w:val="20"/>
          <w:szCs w:val="20"/>
        </w:rPr>
        <w:t>3.2.3.- Recepción de proposiciones.</w:t>
      </w:r>
      <w:bookmarkEnd w:id="139"/>
      <w:bookmarkEnd w:id="140"/>
      <w:bookmarkEnd w:id="141"/>
    </w:p>
    <w:p w14:paraId="42533DE1" w14:textId="77777777" w:rsidR="008E1FE9" w:rsidRDefault="008E1FE9" w:rsidP="00F42CCF">
      <w:pPr>
        <w:ind w:left="-284" w:right="-284"/>
        <w:jc w:val="both"/>
        <w:rPr>
          <w:rFonts w:ascii="Arial" w:hAnsi="Arial" w:cs="Arial"/>
          <w:sz w:val="20"/>
          <w:szCs w:val="20"/>
        </w:rPr>
      </w:pPr>
    </w:p>
    <w:p w14:paraId="06BC24CA" w14:textId="30FF044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7ADC0536" w14:textId="77777777" w:rsidR="00F42CCF" w:rsidRPr="00A82322" w:rsidRDefault="00F42CCF" w:rsidP="00F42CCF">
      <w:pPr>
        <w:ind w:left="-284" w:right="-284"/>
        <w:jc w:val="both"/>
        <w:rPr>
          <w:rFonts w:ascii="Arial" w:hAnsi="Arial" w:cs="Arial"/>
          <w:sz w:val="20"/>
          <w:szCs w:val="20"/>
        </w:rPr>
      </w:pPr>
    </w:p>
    <w:p w14:paraId="65C0F2C8" w14:textId="7185E1B4"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5029BA">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5029BA">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362EE0C3" w14:textId="77777777" w:rsidR="00F42CCF" w:rsidRPr="00A82322" w:rsidRDefault="00F42CCF" w:rsidP="00F42CCF">
      <w:pPr>
        <w:ind w:left="-284" w:right="-284"/>
        <w:jc w:val="both"/>
        <w:rPr>
          <w:rFonts w:ascii="Arial" w:hAnsi="Arial" w:cs="Arial"/>
          <w:sz w:val="20"/>
          <w:szCs w:val="20"/>
        </w:rPr>
      </w:pPr>
    </w:p>
    <w:p w14:paraId="3F716737" w14:textId="77AD8439"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3429D" w:rsidRPr="00A82322">
        <w:rPr>
          <w:rFonts w:ascii="Arial" w:hAnsi="Arial" w:cs="Arial"/>
          <w:sz w:val="20"/>
          <w:szCs w:val="20"/>
        </w:rPr>
        <w:t>esta</w:t>
      </w:r>
      <w:r w:rsidRPr="00A82322">
        <w:rPr>
          <w:rFonts w:ascii="Arial" w:hAnsi="Arial" w:cs="Arial"/>
          <w:sz w:val="20"/>
          <w:szCs w:val="20"/>
        </w:rPr>
        <w:t>.</w:t>
      </w:r>
    </w:p>
    <w:p w14:paraId="7C9182AB" w14:textId="77777777" w:rsidR="00F42CCF" w:rsidRPr="00A82322" w:rsidRDefault="00F42CCF" w:rsidP="00F42CCF">
      <w:pPr>
        <w:ind w:left="-142" w:right="-284"/>
        <w:jc w:val="both"/>
        <w:rPr>
          <w:rFonts w:ascii="Arial" w:hAnsi="Arial" w:cs="Arial"/>
          <w:sz w:val="20"/>
          <w:szCs w:val="20"/>
        </w:rPr>
      </w:pPr>
    </w:p>
    <w:p w14:paraId="754EC43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4" w:name="_Toc431386012"/>
      <w:bookmarkStart w:id="145" w:name="_Toc431386289"/>
      <w:bookmarkEnd w:id="142"/>
      <w:bookmarkEnd w:id="143"/>
    </w:p>
    <w:p w14:paraId="17B63960" w14:textId="77777777" w:rsidR="00F42CCF" w:rsidRPr="00A82322" w:rsidRDefault="00F42CCF" w:rsidP="00F42CCF">
      <w:pPr>
        <w:pStyle w:val="Ttulo2"/>
        <w:ind w:left="360" w:hanging="360"/>
        <w:jc w:val="both"/>
        <w:rPr>
          <w:rFonts w:ascii="Arial" w:hAnsi="Arial" w:cs="Arial"/>
          <w:color w:val="auto"/>
          <w:sz w:val="20"/>
          <w:szCs w:val="20"/>
        </w:rPr>
      </w:pPr>
      <w:bookmarkStart w:id="146" w:name="_Toc431386014"/>
      <w:bookmarkStart w:id="147" w:name="_Toc431386291"/>
      <w:bookmarkStart w:id="148" w:name="_Toc46138877"/>
      <w:bookmarkStart w:id="149" w:name="_Toc60906144"/>
      <w:bookmarkStart w:id="150" w:name="_Toc177729888"/>
      <w:r w:rsidRPr="00A82322">
        <w:rPr>
          <w:rFonts w:ascii="Arial" w:hAnsi="Arial" w:cs="Arial"/>
          <w:color w:val="auto"/>
          <w:sz w:val="20"/>
          <w:szCs w:val="20"/>
        </w:rPr>
        <w:t>3.2.4.- Acto de fallo y firma de contrato.</w:t>
      </w:r>
      <w:bookmarkEnd w:id="146"/>
      <w:bookmarkEnd w:id="147"/>
      <w:bookmarkEnd w:id="148"/>
      <w:bookmarkEnd w:id="149"/>
      <w:bookmarkEnd w:id="150"/>
    </w:p>
    <w:p w14:paraId="6F258F5E" w14:textId="77777777" w:rsidR="008E1FE9" w:rsidRDefault="008E1FE9" w:rsidP="00F42CCF">
      <w:pPr>
        <w:ind w:left="-284" w:right="-284"/>
        <w:jc w:val="both"/>
        <w:rPr>
          <w:rFonts w:ascii="Arial" w:hAnsi="Arial" w:cs="Arial"/>
          <w:sz w:val="20"/>
          <w:szCs w:val="20"/>
          <w:lang w:eastAsia="es-ES"/>
        </w:rPr>
      </w:pPr>
    </w:p>
    <w:p w14:paraId="44C3CB47" w14:textId="0E79BBC8"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5029BA">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265A2D80" w14:textId="77777777" w:rsidR="00F9326B" w:rsidRPr="00A82322" w:rsidRDefault="00F9326B" w:rsidP="00F9326B">
      <w:pPr>
        <w:ind w:left="-284" w:right="-284"/>
        <w:jc w:val="both"/>
        <w:rPr>
          <w:rFonts w:ascii="Arial" w:eastAsia="Times New Roman" w:hAnsi="Arial" w:cs="Arial"/>
          <w:sz w:val="20"/>
          <w:szCs w:val="20"/>
          <w:lang w:eastAsia="es-ES"/>
        </w:rPr>
      </w:pPr>
    </w:p>
    <w:p w14:paraId="6C903EA5"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4C03427" w14:textId="77777777" w:rsidR="00F9326B" w:rsidRPr="00A82322" w:rsidRDefault="00F9326B" w:rsidP="00F9326B">
      <w:pPr>
        <w:ind w:left="-284" w:right="-284"/>
        <w:jc w:val="both"/>
        <w:rPr>
          <w:rFonts w:ascii="Arial" w:eastAsia="Times New Roman" w:hAnsi="Arial" w:cs="Arial"/>
          <w:sz w:val="20"/>
          <w:szCs w:val="20"/>
          <w:lang w:eastAsia="es-ES"/>
        </w:rPr>
      </w:pPr>
    </w:p>
    <w:p w14:paraId="0C9DB1E2"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18BDEC5E" w14:textId="77777777" w:rsidR="00535842" w:rsidRPr="00A82322" w:rsidRDefault="00535842" w:rsidP="00535842">
      <w:pPr>
        <w:ind w:left="-284" w:right="-284"/>
        <w:jc w:val="both"/>
        <w:rPr>
          <w:rFonts w:ascii="Arial" w:hAnsi="Arial" w:cs="Arial"/>
          <w:sz w:val="20"/>
          <w:szCs w:val="20"/>
        </w:rPr>
      </w:pPr>
    </w:p>
    <w:p w14:paraId="6ADB87EE" w14:textId="77777777" w:rsidR="003B4270" w:rsidRPr="00545B92" w:rsidRDefault="003B4270">
      <w:pPr>
        <w:pStyle w:val="Prrafodelista"/>
        <w:numPr>
          <w:ilvl w:val="0"/>
          <w:numId w:val="13"/>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w:t>
      </w:r>
      <w:r w:rsidRPr="00545B92">
        <w:rPr>
          <w:sz w:val="20"/>
          <w:szCs w:val="20"/>
        </w:rPr>
        <w:lastRenderedPageBreak/>
        <w:t>al SAT a hacer público el resultado de su opinión del cumplimiento de obligaciones fiscales, para lo cual deberán realizar alguno de los siguientes procedimientos:</w:t>
      </w:r>
    </w:p>
    <w:p w14:paraId="02FA9346" w14:textId="77777777" w:rsidR="003B4270" w:rsidRPr="00545B92" w:rsidRDefault="003B4270" w:rsidP="003B4270">
      <w:pPr>
        <w:pStyle w:val="Prrafodelista"/>
        <w:ind w:left="436" w:right="-284"/>
        <w:jc w:val="both"/>
        <w:rPr>
          <w:sz w:val="20"/>
          <w:szCs w:val="20"/>
        </w:rPr>
      </w:pPr>
      <w:r w:rsidRPr="00545B92">
        <w:rPr>
          <w:sz w:val="20"/>
          <w:szCs w:val="20"/>
        </w:rPr>
        <w:t>I.     Al momento de generar la opinión del cumplimiento.</w:t>
      </w:r>
    </w:p>
    <w:p w14:paraId="61F0A7CA" w14:textId="77777777" w:rsidR="003B4270" w:rsidRPr="00545B92" w:rsidRDefault="003B4270" w:rsidP="003B4270">
      <w:pPr>
        <w:pStyle w:val="Prrafodelista"/>
        <w:ind w:left="436"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6861D589" w14:textId="77777777" w:rsidR="003B4270" w:rsidRPr="00545B92" w:rsidRDefault="003B4270" w:rsidP="003B4270">
      <w:pPr>
        <w:pStyle w:val="Prrafodelista"/>
        <w:ind w:left="436"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0C49E1DB" w14:textId="77777777" w:rsidR="003B4270" w:rsidRPr="00545B92" w:rsidRDefault="003B4270" w:rsidP="003B4270">
      <w:pPr>
        <w:pStyle w:val="Prrafodelista"/>
        <w:ind w:left="436" w:right="-284"/>
        <w:jc w:val="both"/>
        <w:rPr>
          <w:sz w:val="20"/>
          <w:szCs w:val="20"/>
        </w:rPr>
      </w:pPr>
      <w:r w:rsidRPr="00545B92">
        <w:rPr>
          <w:sz w:val="20"/>
          <w:szCs w:val="20"/>
        </w:rPr>
        <w:t>c)    Seleccionar la opción guardar, para registrar la autorización.</w:t>
      </w:r>
    </w:p>
    <w:p w14:paraId="096A566B" w14:textId="77777777" w:rsidR="003B4270" w:rsidRPr="00545B92" w:rsidRDefault="003B4270" w:rsidP="003B4270">
      <w:pPr>
        <w:pStyle w:val="Prrafodelista"/>
        <w:ind w:left="436" w:right="-284"/>
        <w:jc w:val="both"/>
        <w:rPr>
          <w:sz w:val="20"/>
          <w:szCs w:val="20"/>
        </w:rPr>
      </w:pPr>
      <w:r w:rsidRPr="00545B92">
        <w:rPr>
          <w:sz w:val="20"/>
          <w:szCs w:val="20"/>
        </w:rPr>
        <w:t>d)    Si decide no dar la autorización, deberá elegir la opción "continuar" sin realizar ninguna acción.</w:t>
      </w:r>
    </w:p>
    <w:p w14:paraId="4F8201C4" w14:textId="77777777" w:rsidR="003B4270" w:rsidRPr="00545B92" w:rsidRDefault="003B4270" w:rsidP="003B4270">
      <w:pPr>
        <w:pStyle w:val="Prrafodelista"/>
        <w:ind w:left="436" w:right="-284"/>
        <w:jc w:val="both"/>
        <w:rPr>
          <w:sz w:val="20"/>
          <w:szCs w:val="20"/>
        </w:rPr>
      </w:pPr>
      <w:r w:rsidRPr="00545B92">
        <w:rPr>
          <w:sz w:val="20"/>
          <w:szCs w:val="20"/>
        </w:rPr>
        <w:t xml:space="preserve">       La opinión del cumplimiento se generará al momento de guardar o continuar con su selección.</w:t>
      </w:r>
    </w:p>
    <w:p w14:paraId="498A8D33" w14:textId="77777777" w:rsidR="003B4270" w:rsidRPr="00545B92" w:rsidRDefault="003B4270" w:rsidP="003B427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6357C4ED" w14:textId="77777777" w:rsidR="003B4270" w:rsidRPr="00545B92" w:rsidRDefault="003B4270" w:rsidP="003B4270">
      <w:pPr>
        <w:pStyle w:val="Prrafodelista"/>
        <w:ind w:left="436" w:right="-284"/>
        <w:jc w:val="both"/>
        <w:rPr>
          <w:sz w:val="20"/>
          <w:szCs w:val="20"/>
        </w:rPr>
      </w:pPr>
      <w:r w:rsidRPr="00545B92">
        <w:rPr>
          <w:sz w:val="20"/>
          <w:szCs w:val="20"/>
        </w:rPr>
        <w:t>a)    Elegir la opción: "Autorizo hacer público el resultado de mi opinión del cumplimiento" en la pantalla de selección que se muestra.</w:t>
      </w:r>
    </w:p>
    <w:p w14:paraId="49218DA4" w14:textId="392AAB6A" w:rsidR="00535842" w:rsidRPr="00A82322" w:rsidRDefault="003B4270" w:rsidP="003B4270">
      <w:pPr>
        <w:pStyle w:val="Prrafodelista"/>
        <w:ind w:left="436" w:right="-284"/>
        <w:jc w:val="both"/>
        <w:rPr>
          <w:sz w:val="20"/>
          <w:szCs w:val="20"/>
        </w:rPr>
      </w:pPr>
      <w:r w:rsidRPr="00545B92">
        <w:rPr>
          <w:sz w:val="20"/>
          <w:szCs w:val="20"/>
        </w:rPr>
        <w:t>b)    Seleccionar la opción guardar para registrar la autorización</w:t>
      </w:r>
      <w:r w:rsidR="00535842" w:rsidRPr="00A82322">
        <w:rPr>
          <w:sz w:val="20"/>
          <w:szCs w:val="20"/>
        </w:rPr>
        <w:t>.</w:t>
      </w:r>
    </w:p>
    <w:p w14:paraId="2743AEF6" w14:textId="2E1651AC" w:rsidR="00535842" w:rsidRPr="00A82322" w:rsidRDefault="00535842">
      <w:pPr>
        <w:pStyle w:val="Prrafodelista"/>
        <w:numPr>
          <w:ilvl w:val="0"/>
          <w:numId w:val="13"/>
        </w:numPr>
        <w:ind w:right="-284"/>
        <w:jc w:val="both"/>
        <w:rPr>
          <w:sz w:val="20"/>
          <w:szCs w:val="20"/>
        </w:rPr>
      </w:pPr>
      <w:r w:rsidRPr="00A82322">
        <w:rPr>
          <w:sz w:val="20"/>
          <w:szCs w:val="20"/>
        </w:rPr>
        <w:t xml:space="preserve">Opinión vigente y positiva de cumplimiento de obligaciones en materia de seguridad </w:t>
      </w:r>
      <w:r w:rsidR="00C3429D" w:rsidRPr="00A82322">
        <w:rPr>
          <w:sz w:val="20"/>
          <w:szCs w:val="20"/>
        </w:rPr>
        <w:t>social, emitida</w:t>
      </w:r>
      <w:r w:rsidRPr="00A82322">
        <w:rPr>
          <w:sz w:val="20"/>
          <w:szCs w:val="20"/>
        </w:rPr>
        <w:t xml:space="preserve"> por el IMSS, en términos del artículo 32-D del Código Fiscal de la Federación y del Acuerdo ACDO.SA1.HCT.101214/281.P.DIR publicado en el DOF el 27 de febrero de 2015. </w:t>
      </w:r>
    </w:p>
    <w:p w14:paraId="6A9BD9CC" w14:textId="62B40D1E" w:rsidR="00535842" w:rsidRPr="00A82322" w:rsidRDefault="00535842">
      <w:pPr>
        <w:pStyle w:val="Prrafodelista"/>
        <w:numPr>
          <w:ilvl w:val="0"/>
          <w:numId w:val="13"/>
        </w:numPr>
        <w:ind w:right="-284"/>
        <w:jc w:val="both"/>
        <w:rPr>
          <w:sz w:val="20"/>
          <w:szCs w:val="20"/>
        </w:rPr>
      </w:pPr>
      <w:r w:rsidRPr="00A82322">
        <w:rPr>
          <w:sz w:val="20"/>
          <w:szCs w:val="20"/>
        </w:rPr>
        <w:t xml:space="preserve">Constancia vigente y </w:t>
      </w:r>
      <w:r w:rsidR="00C3429D" w:rsidRPr="00A82322">
        <w:rPr>
          <w:sz w:val="20"/>
          <w:szCs w:val="20"/>
        </w:rPr>
        <w:t>positiva de</w:t>
      </w:r>
      <w:r w:rsidRPr="00A82322">
        <w:rPr>
          <w:sz w:val="20"/>
          <w:szCs w:val="20"/>
        </w:rPr>
        <w:t xml:space="preserve"> situación fiscal emitida por el Instituto del Fondo Nacional de la </w:t>
      </w:r>
      <w:r w:rsidR="005029BA" w:rsidRPr="00A82322">
        <w:rPr>
          <w:sz w:val="20"/>
          <w:szCs w:val="20"/>
        </w:rPr>
        <w:t>Vivienda para</w:t>
      </w:r>
      <w:r w:rsidRPr="00A82322">
        <w:rPr>
          <w:sz w:val="20"/>
          <w:szCs w:val="20"/>
        </w:rPr>
        <w:t xml:space="preserve"> los </w:t>
      </w:r>
      <w:r w:rsidR="005029BA" w:rsidRPr="00A82322">
        <w:rPr>
          <w:sz w:val="20"/>
          <w:szCs w:val="20"/>
        </w:rPr>
        <w:t>Trabajadores (</w:t>
      </w:r>
      <w:r w:rsidRPr="00A82322">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77FF5D6B" w14:textId="0B445605" w:rsidR="00535842" w:rsidRPr="00A82322" w:rsidRDefault="00535842">
      <w:pPr>
        <w:pStyle w:val="Prrafodelista"/>
        <w:numPr>
          <w:ilvl w:val="0"/>
          <w:numId w:val="13"/>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5029BA" w:rsidRPr="00A82322">
        <w:rPr>
          <w:sz w:val="20"/>
          <w:szCs w:val="20"/>
        </w:rPr>
        <w:t>que,</w:t>
      </w:r>
      <w:r w:rsidRPr="00A82322">
        <w:rPr>
          <w:sz w:val="20"/>
          <w:szCs w:val="20"/>
        </w:rPr>
        <w:t xml:space="preserve"> a pesar de desempeñarlo, con la formalización del contrato correspondiente no se actualiza un conflicto de interés. </w:t>
      </w:r>
    </w:p>
    <w:p w14:paraId="1AAFCACF"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4"/>
    <w:bookmarkEnd w:id="145"/>
    <w:p w14:paraId="6A7D2523"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5E069E15" w14:textId="77777777" w:rsidR="00F42CCF" w:rsidRPr="00A82322" w:rsidRDefault="00F42CCF" w:rsidP="00F42CCF">
      <w:pPr>
        <w:ind w:left="-284" w:right="-284"/>
        <w:jc w:val="both"/>
        <w:rPr>
          <w:rFonts w:ascii="Arial" w:hAnsi="Arial" w:cs="Arial"/>
          <w:b/>
          <w:sz w:val="20"/>
          <w:szCs w:val="20"/>
          <w:lang w:eastAsia="es-ES"/>
        </w:rPr>
      </w:pPr>
    </w:p>
    <w:p w14:paraId="6AD3B968"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577CB2EE" w14:textId="77777777" w:rsidR="00F42CCF" w:rsidRPr="00A82322" w:rsidRDefault="00F42CCF" w:rsidP="00F42CCF">
      <w:pPr>
        <w:jc w:val="both"/>
        <w:rPr>
          <w:rFonts w:ascii="Arial" w:hAnsi="Arial" w:cs="Arial"/>
          <w:sz w:val="20"/>
          <w:szCs w:val="20"/>
          <w:lang w:eastAsia="es-ES"/>
        </w:rPr>
      </w:pPr>
    </w:p>
    <w:p w14:paraId="65E940E1"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406AF192" w14:textId="77777777" w:rsidR="00F42CCF" w:rsidRPr="00A82322" w:rsidRDefault="00F42CCF" w:rsidP="00F42CCF">
      <w:pPr>
        <w:ind w:left="-284" w:right="-284"/>
        <w:jc w:val="both"/>
        <w:rPr>
          <w:rFonts w:ascii="Arial" w:hAnsi="Arial" w:cs="Arial"/>
          <w:sz w:val="20"/>
          <w:szCs w:val="20"/>
          <w:lang w:eastAsia="es-ES"/>
        </w:rPr>
      </w:pPr>
    </w:p>
    <w:p w14:paraId="61C2553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774BFD63" w14:textId="77777777" w:rsidR="00F42CCF" w:rsidRPr="00A82322" w:rsidRDefault="00F42CCF" w:rsidP="00F42CCF">
      <w:pPr>
        <w:ind w:left="-284" w:right="-284"/>
        <w:jc w:val="both"/>
        <w:rPr>
          <w:rFonts w:ascii="Arial" w:hAnsi="Arial" w:cs="Arial"/>
          <w:sz w:val="20"/>
          <w:szCs w:val="20"/>
          <w:lang w:eastAsia="es-ES"/>
        </w:rPr>
      </w:pPr>
    </w:p>
    <w:p w14:paraId="3944BA1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lastRenderedPageBreak/>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1CA32F2A" w14:textId="77777777" w:rsidR="00F42CCF" w:rsidRPr="00A82322" w:rsidRDefault="00F42CCF" w:rsidP="00F42CCF">
      <w:pPr>
        <w:ind w:left="-284" w:right="-284"/>
        <w:jc w:val="both"/>
        <w:rPr>
          <w:rFonts w:ascii="Arial" w:hAnsi="Arial" w:cs="Arial"/>
          <w:sz w:val="20"/>
          <w:szCs w:val="20"/>
          <w:lang w:eastAsia="es-ES"/>
        </w:rPr>
      </w:pPr>
    </w:p>
    <w:p w14:paraId="3B5523F1" w14:textId="45322331"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5029BA"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w:t>
      </w:r>
      <w:r w:rsidR="003B4270"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4C50AB8B" w14:textId="77777777" w:rsidR="00F42CCF" w:rsidRPr="00A82322" w:rsidRDefault="00F42CCF" w:rsidP="00F42CCF">
      <w:pPr>
        <w:ind w:left="-284" w:right="-284"/>
        <w:jc w:val="both"/>
        <w:rPr>
          <w:rFonts w:ascii="Arial" w:hAnsi="Arial" w:cs="Arial"/>
          <w:sz w:val="20"/>
          <w:szCs w:val="20"/>
          <w:lang w:eastAsia="es-ES"/>
        </w:rPr>
      </w:pPr>
    </w:p>
    <w:p w14:paraId="4DD1C8E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0415958C" w14:textId="77777777" w:rsidR="00F42CCF" w:rsidRPr="00A82322" w:rsidRDefault="00F42CCF" w:rsidP="00F42CCF">
      <w:pPr>
        <w:ind w:left="-284" w:right="-284"/>
        <w:jc w:val="both"/>
        <w:rPr>
          <w:rFonts w:ascii="Arial" w:hAnsi="Arial" w:cs="Arial"/>
          <w:sz w:val="20"/>
          <w:szCs w:val="20"/>
          <w:lang w:eastAsia="es-ES"/>
        </w:rPr>
      </w:pPr>
    </w:p>
    <w:p w14:paraId="4B16DBD9" w14:textId="6DD46EB0"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licitación pública </w:t>
      </w:r>
      <w:r w:rsidR="00AF4117">
        <w:rPr>
          <w:rFonts w:ascii="Arial" w:hAnsi="Arial" w:cs="Arial"/>
          <w:sz w:val="20"/>
          <w:szCs w:val="20"/>
          <w:lang w:eastAsia="es-ES"/>
        </w:rPr>
        <w:t xml:space="preserve"> </w:t>
      </w:r>
      <w:r w:rsidR="006C21A3">
        <w:rPr>
          <w:rFonts w:ascii="Arial" w:hAnsi="Arial" w:cs="Arial"/>
          <w:sz w:val="20"/>
          <w:szCs w:val="20"/>
          <w:lang w:eastAsia="es-ES"/>
        </w:rPr>
        <w:t xml:space="preserve">nacional </w:t>
      </w:r>
      <w:r w:rsidR="00AF4117">
        <w:rPr>
          <w:rFonts w:ascii="Arial" w:hAnsi="Arial" w:cs="Arial"/>
          <w:sz w:val="20"/>
          <w:szCs w:val="20"/>
          <w:lang w:eastAsia="es-ES"/>
        </w:rPr>
        <w:t xml:space="preserve">  </w:t>
      </w:r>
      <w:r w:rsidRPr="00A82322">
        <w:rPr>
          <w:rFonts w:ascii="Arial" w:hAnsi="Arial" w:cs="Arial"/>
          <w:sz w:val="20"/>
          <w:szCs w:val="20"/>
          <w:lang w:eastAsia="es-ES"/>
        </w:rPr>
        <w:t>electrónica.</w:t>
      </w:r>
    </w:p>
    <w:p w14:paraId="46FCF251" w14:textId="77777777" w:rsidR="00F42CCF" w:rsidRPr="00A82322" w:rsidRDefault="00F42CCF" w:rsidP="00F42CCF">
      <w:pPr>
        <w:ind w:left="-284" w:right="-284"/>
        <w:jc w:val="both"/>
        <w:rPr>
          <w:rFonts w:ascii="Arial" w:hAnsi="Arial" w:cs="Arial"/>
          <w:sz w:val="20"/>
          <w:szCs w:val="20"/>
          <w:lang w:eastAsia="es-ES"/>
        </w:rPr>
      </w:pPr>
    </w:p>
    <w:p w14:paraId="70E8E92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3244CA25" w14:textId="77777777" w:rsidR="00F42CCF" w:rsidRPr="00A82322" w:rsidRDefault="00F42CCF" w:rsidP="00F42CCF">
      <w:pPr>
        <w:ind w:left="-284" w:right="-284"/>
        <w:jc w:val="both"/>
        <w:rPr>
          <w:rFonts w:ascii="Arial" w:hAnsi="Arial" w:cs="Arial"/>
          <w:sz w:val="20"/>
          <w:szCs w:val="20"/>
          <w:lang w:eastAsia="es-ES"/>
        </w:rPr>
      </w:pPr>
    </w:p>
    <w:p w14:paraId="140BAC9C"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1EE994DF" w14:textId="77777777" w:rsidR="00F42CCF" w:rsidRPr="00A82322" w:rsidRDefault="00F42CCF" w:rsidP="00F42CCF">
      <w:pPr>
        <w:ind w:left="-284" w:right="-284"/>
        <w:jc w:val="both"/>
        <w:rPr>
          <w:rFonts w:ascii="Arial" w:hAnsi="Arial" w:cs="Arial"/>
          <w:sz w:val="20"/>
          <w:szCs w:val="20"/>
          <w:lang w:eastAsia="es-ES"/>
        </w:rPr>
      </w:pPr>
    </w:p>
    <w:p w14:paraId="0200EB5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850D7D2" w14:textId="77777777" w:rsidR="00F42CCF" w:rsidRPr="00A82322" w:rsidRDefault="00F42CCF" w:rsidP="00F42CCF">
      <w:pPr>
        <w:ind w:left="-284" w:right="-284"/>
        <w:jc w:val="both"/>
        <w:rPr>
          <w:rFonts w:ascii="Arial" w:hAnsi="Arial" w:cs="Arial"/>
          <w:sz w:val="20"/>
          <w:szCs w:val="20"/>
          <w:lang w:eastAsia="es-ES"/>
        </w:rPr>
      </w:pPr>
    </w:p>
    <w:p w14:paraId="5074791E"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5E33F96" w14:textId="77777777" w:rsidR="00F42CCF" w:rsidRPr="00A82322" w:rsidRDefault="00F42CCF" w:rsidP="00F42CCF">
      <w:pPr>
        <w:pStyle w:val="Ttulo2"/>
        <w:ind w:left="360" w:hanging="360"/>
        <w:jc w:val="both"/>
        <w:rPr>
          <w:rFonts w:ascii="Arial" w:hAnsi="Arial" w:cs="Arial"/>
          <w:color w:val="auto"/>
          <w:sz w:val="20"/>
          <w:szCs w:val="20"/>
        </w:rPr>
      </w:pPr>
      <w:bookmarkStart w:id="151" w:name="_Toc46138874"/>
      <w:bookmarkStart w:id="152" w:name="_Toc60906145"/>
      <w:bookmarkStart w:id="153" w:name="_Toc177729889"/>
      <w:bookmarkStart w:id="154" w:name="_Toc431386013"/>
      <w:bookmarkStart w:id="155" w:name="_Toc431386290"/>
      <w:r w:rsidRPr="00A82322">
        <w:rPr>
          <w:rFonts w:ascii="Arial" w:hAnsi="Arial" w:cs="Arial"/>
          <w:color w:val="auto"/>
          <w:sz w:val="20"/>
          <w:szCs w:val="20"/>
        </w:rPr>
        <w:t>3.4.- Proposición única.</w:t>
      </w:r>
      <w:bookmarkEnd w:id="151"/>
      <w:bookmarkEnd w:id="152"/>
      <w:bookmarkEnd w:id="153"/>
    </w:p>
    <w:p w14:paraId="2A0B421F"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4"/>
      <w:bookmarkEnd w:id="155"/>
      <w:r w:rsidRPr="00A82322">
        <w:rPr>
          <w:rFonts w:ascii="Arial" w:hAnsi="Arial" w:cs="Arial"/>
          <w:sz w:val="20"/>
          <w:szCs w:val="20"/>
        </w:rPr>
        <w:t xml:space="preserve"> </w:t>
      </w:r>
    </w:p>
    <w:p w14:paraId="19862FBE" w14:textId="77777777" w:rsidR="00F42CCF" w:rsidRPr="00A82322" w:rsidRDefault="00F42CCF" w:rsidP="00F42CCF">
      <w:pPr>
        <w:pStyle w:val="Ttulo2"/>
        <w:ind w:left="360" w:hanging="360"/>
        <w:jc w:val="both"/>
        <w:rPr>
          <w:rFonts w:ascii="Arial" w:hAnsi="Arial" w:cs="Arial"/>
          <w:color w:val="auto"/>
          <w:sz w:val="20"/>
          <w:szCs w:val="20"/>
        </w:rPr>
      </w:pPr>
      <w:bookmarkStart w:id="156" w:name="_Toc46138875"/>
      <w:bookmarkStart w:id="157" w:name="_Toc60906146"/>
      <w:bookmarkStart w:id="158" w:name="_Toc177729890"/>
      <w:r w:rsidRPr="00A82322">
        <w:rPr>
          <w:rFonts w:ascii="Arial" w:hAnsi="Arial" w:cs="Arial"/>
          <w:color w:val="auto"/>
          <w:sz w:val="20"/>
          <w:szCs w:val="20"/>
        </w:rPr>
        <w:t>3.5.- Documentación distinta a las propuestas.</w:t>
      </w:r>
      <w:bookmarkEnd w:id="156"/>
      <w:bookmarkEnd w:id="157"/>
      <w:bookmarkEnd w:id="158"/>
    </w:p>
    <w:p w14:paraId="4BE23F59" w14:textId="0C6AADF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003B4270">
        <w:rPr>
          <w:rFonts w:ascii="Arial" w:hAnsi="Arial" w:cs="Arial"/>
          <w:sz w:val="20"/>
          <w:szCs w:val="20"/>
        </w:rPr>
        <w:t>, de conformidad a lo establecido en el artículo 34 de la LAASSP</w:t>
      </w:r>
    </w:p>
    <w:p w14:paraId="41A5236E" w14:textId="77777777" w:rsidR="00F42CCF" w:rsidRPr="00A82322" w:rsidRDefault="00F42CCF" w:rsidP="00F42CCF">
      <w:pPr>
        <w:ind w:left="-284" w:right="-284"/>
        <w:jc w:val="both"/>
        <w:rPr>
          <w:rFonts w:ascii="Arial" w:hAnsi="Arial" w:cs="Arial"/>
          <w:sz w:val="20"/>
          <w:szCs w:val="20"/>
        </w:rPr>
      </w:pPr>
    </w:p>
    <w:p w14:paraId="774D1497" w14:textId="77777777" w:rsidR="00F42CCF" w:rsidRPr="00A82322" w:rsidRDefault="00F42CCF" w:rsidP="00F42CCF">
      <w:pPr>
        <w:pStyle w:val="Ttulo2"/>
        <w:ind w:left="360" w:hanging="360"/>
        <w:jc w:val="both"/>
        <w:rPr>
          <w:rFonts w:ascii="Arial" w:hAnsi="Arial" w:cs="Arial"/>
          <w:color w:val="auto"/>
          <w:sz w:val="20"/>
          <w:szCs w:val="20"/>
        </w:rPr>
      </w:pPr>
      <w:bookmarkStart w:id="159" w:name="_Toc46138876"/>
      <w:bookmarkStart w:id="160" w:name="_Toc60906147"/>
      <w:bookmarkStart w:id="161" w:name="_Toc177729891"/>
      <w:r w:rsidRPr="00A82322">
        <w:rPr>
          <w:rFonts w:ascii="Arial" w:hAnsi="Arial" w:cs="Arial"/>
          <w:color w:val="auto"/>
          <w:sz w:val="20"/>
          <w:szCs w:val="20"/>
        </w:rPr>
        <w:lastRenderedPageBreak/>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59"/>
      <w:bookmarkEnd w:id="160"/>
      <w:bookmarkEnd w:id="161"/>
    </w:p>
    <w:p w14:paraId="631BD8B1"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3E54F79C" w14:textId="77777777" w:rsidR="00F42CCF" w:rsidRPr="00A82322" w:rsidRDefault="00F42CCF" w:rsidP="00F42CCF">
      <w:pPr>
        <w:pStyle w:val="Ttulo2"/>
        <w:ind w:left="360" w:hanging="360"/>
        <w:jc w:val="both"/>
        <w:rPr>
          <w:rFonts w:ascii="Arial" w:hAnsi="Arial" w:cs="Arial"/>
          <w:color w:val="auto"/>
          <w:sz w:val="20"/>
          <w:szCs w:val="20"/>
        </w:rPr>
      </w:pPr>
      <w:bookmarkStart w:id="162" w:name="_Toc23274182"/>
      <w:bookmarkStart w:id="163" w:name="_Toc60906148"/>
      <w:bookmarkStart w:id="164" w:name="_Toc177729892"/>
      <w:r w:rsidRPr="00A82322">
        <w:rPr>
          <w:rFonts w:ascii="Arial" w:hAnsi="Arial" w:cs="Arial"/>
          <w:color w:val="auto"/>
          <w:sz w:val="20"/>
          <w:szCs w:val="20"/>
        </w:rPr>
        <w:t>3.7 Documentación que se rubricará</w:t>
      </w:r>
      <w:bookmarkEnd w:id="162"/>
      <w:bookmarkEnd w:id="163"/>
      <w:bookmarkEnd w:id="164"/>
    </w:p>
    <w:p w14:paraId="5CABF86F" w14:textId="77777777" w:rsidR="00F42CCF" w:rsidRPr="00A82322" w:rsidRDefault="00F42CCF" w:rsidP="00F42CCF">
      <w:pPr>
        <w:ind w:right="49"/>
        <w:rPr>
          <w:rFonts w:ascii="Arial" w:hAnsi="Arial" w:cs="Arial"/>
          <w:lang w:eastAsia="ar-SA"/>
        </w:rPr>
      </w:pPr>
    </w:p>
    <w:p w14:paraId="4C668F38" w14:textId="77777777" w:rsidR="00F42CCF" w:rsidRPr="00A82322" w:rsidRDefault="00F42CCF" w:rsidP="003B4270">
      <w:pPr>
        <w:suppressAutoHyphens/>
        <w:ind w:left="-284" w:right="-234"/>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7CF09710" w14:textId="77777777" w:rsidR="00F42CCF" w:rsidRPr="00A82322" w:rsidRDefault="00F42CCF" w:rsidP="003B4270">
      <w:pPr>
        <w:pStyle w:val="Ttulo1"/>
        <w:ind w:left="708" w:hanging="708"/>
        <w:jc w:val="both"/>
        <w:rPr>
          <w:rFonts w:ascii="Arial" w:hAnsi="Arial" w:cs="Arial"/>
          <w:color w:val="auto"/>
          <w:sz w:val="20"/>
          <w:szCs w:val="20"/>
        </w:rPr>
      </w:pPr>
      <w:bookmarkStart w:id="165" w:name="_Toc431386015"/>
      <w:bookmarkStart w:id="166" w:name="_Toc431386292"/>
      <w:bookmarkStart w:id="167" w:name="_Toc46138878"/>
      <w:bookmarkStart w:id="168" w:name="_Toc60906149"/>
      <w:bookmarkStart w:id="169" w:name="_Toc177729893"/>
      <w:r w:rsidRPr="003B4270">
        <w:rPr>
          <w:rFonts w:ascii="Arial" w:hAnsi="Arial" w:cs="Arial"/>
          <w:b/>
          <w:bCs/>
          <w:color w:val="auto"/>
          <w:sz w:val="20"/>
          <w:szCs w:val="20"/>
          <w:lang w:eastAsia="es-ES"/>
        </w:rPr>
        <w:t>4</w:t>
      </w:r>
      <w:r w:rsidRPr="00A82322">
        <w:rPr>
          <w:rFonts w:ascii="Arial" w:hAnsi="Arial" w:cs="Arial"/>
          <w:color w:val="auto"/>
          <w:sz w:val="20"/>
          <w:szCs w:val="20"/>
          <w:lang w:eastAsia="es-ES"/>
        </w:rPr>
        <w:t xml:space="preserve">. </w:t>
      </w:r>
      <w:bookmarkStart w:id="170" w:name="_Toc424735341"/>
      <w:r w:rsidRPr="00A82322">
        <w:rPr>
          <w:rFonts w:ascii="Arial" w:hAnsi="Arial" w:cs="Arial"/>
          <w:b/>
          <w:bCs/>
          <w:color w:val="auto"/>
          <w:sz w:val="20"/>
          <w:szCs w:val="20"/>
        </w:rPr>
        <w:t>Requisitos que los licitantes deben cumplir</w:t>
      </w:r>
      <w:bookmarkEnd w:id="170"/>
      <w:r w:rsidRPr="00A82322">
        <w:rPr>
          <w:rFonts w:ascii="Arial" w:hAnsi="Arial" w:cs="Arial"/>
          <w:color w:val="auto"/>
          <w:sz w:val="20"/>
          <w:szCs w:val="20"/>
        </w:rPr>
        <w:t>.</w:t>
      </w:r>
      <w:bookmarkEnd w:id="165"/>
      <w:bookmarkEnd w:id="166"/>
      <w:bookmarkEnd w:id="167"/>
      <w:bookmarkEnd w:id="168"/>
      <w:bookmarkEnd w:id="169"/>
    </w:p>
    <w:p w14:paraId="34E0430A" w14:textId="77777777" w:rsidR="00F42CCF" w:rsidRPr="00A82322" w:rsidRDefault="00F42CCF" w:rsidP="00F42CCF">
      <w:pPr>
        <w:ind w:left="-284"/>
        <w:jc w:val="both"/>
        <w:rPr>
          <w:rFonts w:ascii="Arial" w:eastAsia="Times New Roman" w:hAnsi="Arial" w:cs="Arial"/>
          <w:sz w:val="20"/>
          <w:szCs w:val="20"/>
          <w:lang w:eastAsia="es-ES"/>
        </w:rPr>
      </w:pPr>
    </w:p>
    <w:p w14:paraId="1A78A4C9" w14:textId="65CD9470"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Con fundamento en los artículos </w:t>
      </w:r>
      <w:r w:rsidRPr="009E5B83">
        <w:rPr>
          <w:rFonts w:ascii="Arial" w:eastAsia="Times New Roman" w:hAnsi="Arial" w:cs="Arial"/>
          <w:b/>
          <w:bCs/>
          <w:sz w:val="20"/>
          <w:szCs w:val="20"/>
          <w:lang w:eastAsia="es-ES"/>
        </w:rPr>
        <w:t xml:space="preserve">26 Bis fracción II </w:t>
      </w:r>
      <w:r w:rsidRPr="009E5B83">
        <w:rPr>
          <w:rFonts w:ascii="Arial" w:eastAsia="Times New Roman" w:hAnsi="Arial" w:cs="Arial"/>
          <w:sz w:val="20"/>
          <w:szCs w:val="20"/>
          <w:lang w:eastAsia="es-ES"/>
        </w:rPr>
        <w:t xml:space="preserve">y </w:t>
      </w:r>
      <w:r w:rsidRPr="009E5B83">
        <w:rPr>
          <w:rFonts w:ascii="Arial" w:eastAsia="Times New Roman" w:hAnsi="Arial" w:cs="Arial"/>
          <w:b/>
          <w:bCs/>
          <w:sz w:val="20"/>
          <w:szCs w:val="20"/>
          <w:lang w:eastAsia="es-ES"/>
        </w:rPr>
        <w:t>34</w:t>
      </w:r>
      <w:r w:rsidRPr="009E5B83">
        <w:rPr>
          <w:rFonts w:ascii="Arial" w:eastAsia="Times New Roman" w:hAnsi="Arial" w:cs="Arial"/>
          <w:sz w:val="20"/>
          <w:szCs w:val="20"/>
          <w:lang w:eastAsia="es-ES"/>
        </w:rPr>
        <w:t xml:space="preserve"> de la LAASSP, los licitantes deberán remitir a través del Sistema </w:t>
      </w:r>
      <w:proofErr w:type="spellStart"/>
      <w:r w:rsidRPr="009E5B83">
        <w:rPr>
          <w:rFonts w:ascii="Arial" w:eastAsia="Times New Roman" w:hAnsi="Arial" w:cs="Arial"/>
          <w:sz w:val="20"/>
          <w:szCs w:val="20"/>
          <w:lang w:eastAsia="es-ES"/>
        </w:rPr>
        <w:t>CompraNet</w:t>
      </w:r>
      <w:proofErr w:type="spellEnd"/>
      <w:r w:rsidRPr="009E5B83">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r w:rsidR="00F42CCF" w:rsidRPr="00A82322">
        <w:rPr>
          <w:rFonts w:ascii="Arial" w:eastAsia="Times New Roman" w:hAnsi="Arial" w:cs="Arial"/>
          <w:sz w:val="20"/>
          <w:szCs w:val="20"/>
          <w:lang w:eastAsia="es-ES"/>
        </w:rPr>
        <w:t>.</w:t>
      </w:r>
    </w:p>
    <w:p w14:paraId="215677CE" w14:textId="77777777" w:rsidR="00F42CCF" w:rsidRPr="00A82322" w:rsidRDefault="00F42CCF" w:rsidP="00F42CCF">
      <w:pPr>
        <w:ind w:left="-284"/>
        <w:jc w:val="both"/>
        <w:rPr>
          <w:rFonts w:ascii="Arial" w:eastAsia="Times New Roman" w:hAnsi="Arial" w:cs="Arial"/>
          <w:sz w:val="20"/>
          <w:szCs w:val="20"/>
          <w:lang w:eastAsia="es-ES"/>
        </w:rPr>
      </w:pPr>
    </w:p>
    <w:p w14:paraId="0D3EE9F0" w14:textId="6746A51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3B4270"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41A15655" w14:textId="77777777" w:rsidR="00F42CCF" w:rsidRPr="00A82322" w:rsidRDefault="00F42CCF" w:rsidP="00F42CCF">
      <w:pPr>
        <w:ind w:left="-284"/>
        <w:jc w:val="both"/>
        <w:rPr>
          <w:rFonts w:ascii="Arial" w:eastAsia="Times New Roman" w:hAnsi="Arial" w:cs="Arial"/>
          <w:sz w:val="20"/>
          <w:szCs w:val="20"/>
          <w:lang w:eastAsia="es-ES"/>
        </w:rPr>
      </w:pPr>
    </w:p>
    <w:p w14:paraId="6579D2EB" w14:textId="041645BC" w:rsidR="00F42CCF" w:rsidRPr="00A82322" w:rsidRDefault="003B4270"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0D9D6B9F" w14:textId="77777777" w:rsidR="00F42CCF" w:rsidRPr="00A82322" w:rsidRDefault="00F42CCF" w:rsidP="00F42CCF">
      <w:pPr>
        <w:ind w:left="-284"/>
        <w:jc w:val="both"/>
        <w:rPr>
          <w:rFonts w:ascii="Arial" w:eastAsia="Times New Roman" w:hAnsi="Arial" w:cs="Arial"/>
          <w:sz w:val="20"/>
          <w:szCs w:val="20"/>
          <w:lang w:eastAsia="es-ES"/>
        </w:rPr>
      </w:pPr>
    </w:p>
    <w:p w14:paraId="6B367BF7" w14:textId="2B1D728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3B4270"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243E9E54" w14:textId="77777777" w:rsidR="00F42CCF" w:rsidRPr="00A82322" w:rsidRDefault="00F42CCF" w:rsidP="00F42CCF">
      <w:pPr>
        <w:ind w:left="-284"/>
        <w:jc w:val="both"/>
        <w:rPr>
          <w:rFonts w:ascii="Arial" w:eastAsia="Times New Roman" w:hAnsi="Arial" w:cs="Arial"/>
          <w:sz w:val="20"/>
          <w:szCs w:val="20"/>
          <w:lang w:eastAsia="es-ES"/>
        </w:rPr>
      </w:pPr>
    </w:p>
    <w:p w14:paraId="114CD010" w14:textId="76D1C36F"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Sólo la falta absoluta de folio será causa de </w:t>
      </w:r>
      <w:proofErr w:type="spellStart"/>
      <w:r w:rsidRPr="009E5B83">
        <w:rPr>
          <w:rFonts w:ascii="Arial" w:eastAsia="Times New Roman" w:hAnsi="Arial" w:cs="Arial"/>
          <w:sz w:val="20"/>
          <w:szCs w:val="20"/>
          <w:lang w:eastAsia="es-ES"/>
        </w:rPr>
        <w:t>desechamiento</w:t>
      </w:r>
      <w:proofErr w:type="spellEnd"/>
      <w:r w:rsidRPr="009E5B83">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r w:rsidR="00F42CCF" w:rsidRPr="00A82322">
        <w:rPr>
          <w:rFonts w:ascii="Arial" w:eastAsia="Times New Roman" w:hAnsi="Arial" w:cs="Arial"/>
          <w:sz w:val="20"/>
          <w:szCs w:val="20"/>
          <w:lang w:eastAsia="es-ES"/>
        </w:rPr>
        <w:t>.</w:t>
      </w:r>
    </w:p>
    <w:p w14:paraId="4AD6BD98" w14:textId="77777777" w:rsidR="00F42CCF" w:rsidRPr="00A82322" w:rsidRDefault="00F42CCF" w:rsidP="00F42CCF">
      <w:pPr>
        <w:ind w:left="-284"/>
        <w:jc w:val="both"/>
        <w:rPr>
          <w:rFonts w:ascii="Arial" w:eastAsia="Times New Roman" w:hAnsi="Arial" w:cs="Arial"/>
          <w:sz w:val="20"/>
          <w:szCs w:val="20"/>
          <w:lang w:eastAsia="es-ES"/>
        </w:rPr>
      </w:pPr>
    </w:p>
    <w:p w14:paraId="2B344A82" w14:textId="6207151E"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1" w:name="_Toc431386016"/>
      <w:bookmarkStart w:id="172" w:name="_Toc431386293"/>
      <w:bookmarkStart w:id="173" w:name="_Toc499734509"/>
      <w:bookmarkStart w:id="174" w:name="_Toc24391025"/>
      <w:bookmarkStart w:id="175" w:name="_Toc31730803"/>
      <w:bookmarkStart w:id="176" w:name="_Toc35961418"/>
      <w:bookmarkStart w:id="177" w:name="_Toc35961494"/>
      <w:bookmarkStart w:id="178" w:name="_Toc46138879"/>
      <w:bookmarkStart w:id="179" w:name="_Toc60906150"/>
      <w:bookmarkStart w:id="180" w:name="_Toc177729894"/>
      <w:r w:rsidRPr="00A82322">
        <w:rPr>
          <w:rFonts w:ascii="Arial" w:hAnsi="Arial" w:cs="Arial"/>
          <w:color w:val="auto"/>
          <w:sz w:val="20"/>
          <w:szCs w:val="20"/>
        </w:rPr>
        <w:t xml:space="preserve">Con fundamento en los artículos 26 Bis fracción II y 34 de la LAASSP, el licitante deberá remitir a través del sistema </w:t>
      </w:r>
      <w:r w:rsidR="005029BA">
        <w:rPr>
          <w:rFonts w:ascii="Arial" w:hAnsi="Arial" w:cs="Arial"/>
          <w:color w:val="auto"/>
          <w:sz w:val="20"/>
          <w:szCs w:val="20"/>
        </w:rPr>
        <w:t>COMPRANET</w:t>
      </w:r>
      <w:r w:rsidRPr="00A82322">
        <w:rPr>
          <w:rFonts w:ascii="Arial" w:hAnsi="Arial" w:cs="Arial"/>
          <w:color w:val="auto"/>
          <w:sz w:val="20"/>
          <w:szCs w:val="20"/>
        </w:rPr>
        <w:t>, la siguiente documentación:</w:t>
      </w:r>
      <w:bookmarkEnd w:id="171"/>
      <w:bookmarkEnd w:id="172"/>
      <w:bookmarkEnd w:id="173"/>
      <w:bookmarkEnd w:id="174"/>
      <w:bookmarkEnd w:id="175"/>
      <w:bookmarkEnd w:id="176"/>
      <w:bookmarkEnd w:id="177"/>
      <w:bookmarkEnd w:id="178"/>
      <w:bookmarkEnd w:id="179"/>
      <w:bookmarkEnd w:id="180"/>
      <w:r w:rsidRPr="00A82322">
        <w:rPr>
          <w:rFonts w:ascii="Arial" w:hAnsi="Arial" w:cs="Arial"/>
          <w:color w:val="auto"/>
          <w:sz w:val="20"/>
          <w:szCs w:val="20"/>
        </w:rPr>
        <w:t xml:space="preserve"> </w:t>
      </w:r>
    </w:p>
    <w:p w14:paraId="101B3259" w14:textId="77777777" w:rsidR="00F42CCF" w:rsidRPr="00A82322" w:rsidRDefault="00F42CCF" w:rsidP="00F42CCF">
      <w:pPr>
        <w:jc w:val="both"/>
        <w:rPr>
          <w:rFonts w:ascii="Arial" w:hAnsi="Arial" w:cs="Arial"/>
          <w:sz w:val="20"/>
          <w:szCs w:val="20"/>
        </w:rPr>
      </w:pPr>
    </w:p>
    <w:p w14:paraId="7E6740FE"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1" w:name="_Toc46138880"/>
      <w:bookmarkStart w:id="182" w:name="_Toc60906151"/>
      <w:bookmarkStart w:id="183" w:name="_Toc177729895"/>
      <w:bookmarkStart w:id="184" w:name="_Toc431386017"/>
      <w:bookmarkStart w:id="185" w:name="_Toc431386294"/>
      <w:r w:rsidRPr="005F777E">
        <w:rPr>
          <w:rStyle w:val="Ttulo3Car"/>
          <w:rFonts w:ascii="Arial" w:eastAsiaTheme="minorHAnsi" w:hAnsi="Arial" w:cs="Arial"/>
          <w:color w:val="auto"/>
          <w:sz w:val="22"/>
          <w:szCs w:val="18"/>
        </w:rPr>
        <w:t>Propuesta técnica</w:t>
      </w:r>
      <w:r w:rsidRPr="00A82322">
        <w:rPr>
          <w:sz w:val="20"/>
          <w:szCs w:val="20"/>
          <w:lang w:val="es-ES_tradnl"/>
        </w:rPr>
        <w:t>.</w:t>
      </w:r>
      <w:bookmarkEnd w:id="181"/>
      <w:bookmarkEnd w:id="182"/>
      <w:bookmarkEnd w:id="183"/>
    </w:p>
    <w:p w14:paraId="5A35471C" w14:textId="77777777" w:rsidR="00F42CCF" w:rsidRPr="00A82322" w:rsidRDefault="00F42CCF" w:rsidP="00F42CCF">
      <w:pPr>
        <w:jc w:val="both"/>
        <w:rPr>
          <w:rFonts w:ascii="Arial" w:hAnsi="Arial" w:cs="Arial"/>
          <w:sz w:val="20"/>
          <w:szCs w:val="20"/>
        </w:rPr>
      </w:pPr>
    </w:p>
    <w:bookmarkEnd w:id="184"/>
    <w:bookmarkEnd w:id="185"/>
    <w:p w14:paraId="48F5DA4F" w14:textId="7F7D1357" w:rsidR="0032480B" w:rsidRDefault="0032480B">
      <w:pPr>
        <w:pStyle w:val="Prrafodelista"/>
        <w:numPr>
          <w:ilvl w:val="0"/>
          <w:numId w:val="5"/>
        </w:numPr>
        <w:jc w:val="both"/>
        <w:rPr>
          <w:sz w:val="20"/>
          <w:szCs w:val="20"/>
          <w:lang w:val="es-ES_tradnl"/>
        </w:rPr>
      </w:pPr>
      <w:r w:rsidRPr="00A82322">
        <w:rPr>
          <w:sz w:val="20"/>
          <w:szCs w:val="20"/>
          <w:lang w:val="es-ES_tradnl"/>
        </w:rPr>
        <w:t xml:space="preserve">Deberá incluir la descripción amplia y detallada de los </w:t>
      </w:r>
      <w:r w:rsidR="00064034">
        <w:rPr>
          <w:sz w:val="20"/>
          <w:szCs w:val="20"/>
          <w:lang w:val="es-ES_tradnl"/>
        </w:rPr>
        <w:t>bienes</w:t>
      </w:r>
      <w:r w:rsidRPr="00A82322">
        <w:rPr>
          <w:sz w:val="20"/>
          <w:szCs w:val="20"/>
          <w:lang w:val="es-ES_tradnl"/>
        </w:rPr>
        <w:t xml:space="preserve">, para lo cual el licitante deberá considerar las condiciones señaladas en el Anexo 1.- Anexo Técnico de la presente convocatoria y Anexo 2.- Términos y Condiciones. </w:t>
      </w:r>
    </w:p>
    <w:p w14:paraId="7D2B55F0" w14:textId="77777777" w:rsidR="003B4270" w:rsidRPr="00A82322" w:rsidRDefault="003B4270" w:rsidP="003B4270">
      <w:pPr>
        <w:pStyle w:val="Prrafodelista"/>
        <w:jc w:val="both"/>
        <w:rPr>
          <w:sz w:val="20"/>
          <w:szCs w:val="20"/>
          <w:lang w:val="es-ES_tradnl"/>
        </w:rPr>
      </w:pPr>
    </w:p>
    <w:p w14:paraId="1AC4DA13" w14:textId="6EC90B10" w:rsidR="0032480B" w:rsidRPr="00A82322" w:rsidRDefault="003B4270">
      <w:pPr>
        <w:pStyle w:val="Prrafodelista"/>
        <w:numPr>
          <w:ilvl w:val="0"/>
          <w:numId w:val="5"/>
        </w:numPr>
        <w:jc w:val="both"/>
        <w:rPr>
          <w:sz w:val="20"/>
          <w:szCs w:val="20"/>
          <w:lang w:val="es-ES_tradnl"/>
        </w:rPr>
      </w:pPr>
      <w:r w:rsidRPr="003B4270">
        <w:rPr>
          <w:sz w:val="20"/>
          <w:szCs w:val="20"/>
          <w:lang w:val="es-ES_tradnl"/>
        </w:rPr>
        <w:t>Escrito de Origen de los Bienes</w:t>
      </w:r>
      <w:r w:rsidR="00BA1F8D">
        <w:rPr>
          <w:sz w:val="20"/>
          <w:szCs w:val="20"/>
          <w:lang w:val="es-ES_tradnl"/>
        </w:rPr>
        <w:t xml:space="preserve"> (</w:t>
      </w:r>
      <w:r w:rsidR="00BA1F8D" w:rsidRPr="00BA1F8D">
        <w:rPr>
          <w:b/>
          <w:bCs/>
          <w:sz w:val="20"/>
          <w:szCs w:val="20"/>
          <w:lang w:val="es-ES_tradnl"/>
        </w:rPr>
        <w:t xml:space="preserve">los cuales deberán ser de nacionalidad mexicana o acorde a </w:t>
      </w:r>
      <w:proofErr w:type="spellStart"/>
      <w:r w:rsidR="00BA1F8D" w:rsidRPr="00BA1F8D">
        <w:rPr>
          <w:b/>
          <w:bCs/>
          <w:sz w:val="20"/>
          <w:szCs w:val="20"/>
          <w:lang w:val="es-ES_tradnl"/>
        </w:rPr>
        <w:t>lo</w:t>
      </w:r>
      <w:proofErr w:type="spellEnd"/>
      <w:r w:rsidR="00BA1F8D" w:rsidRPr="00BA1F8D">
        <w:rPr>
          <w:b/>
          <w:bCs/>
          <w:sz w:val="20"/>
          <w:szCs w:val="20"/>
          <w:lang w:val="es-ES_tradnl"/>
        </w:rPr>
        <w:t xml:space="preserve"> países con los que se tiene celebrado el tratado internacional indicado en el numeral 1.2 de la presente convocatoria</w:t>
      </w:r>
      <w:r w:rsidR="00BA1F8D">
        <w:rPr>
          <w:sz w:val="20"/>
          <w:szCs w:val="20"/>
          <w:lang w:val="es-ES_tradnl"/>
        </w:rPr>
        <w:t xml:space="preserve">) </w:t>
      </w:r>
      <w:r>
        <w:rPr>
          <w:sz w:val="20"/>
          <w:szCs w:val="20"/>
          <w:lang w:val="es-ES_tradnl"/>
        </w:rPr>
        <w:t xml:space="preserve">, </w:t>
      </w:r>
      <w:r w:rsidR="00803602" w:rsidRPr="00803602">
        <w:rPr>
          <w:sz w:val="20"/>
          <w:szCs w:val="20"/>
          <w:lang w:val="es-ES_tradnl"/>
        </w:rPr>
        <w:t xml:space="preserve">en términos del punto 1.2 de la </w:t>
      </w:r>
      <w:r w:rsidR="00803602" w:rsidRPr="00803602">
        <w:rPr>
          <w:sz w:val="20"/>
          <w:szCs w:val="20"/>
          <w:lang w:val="es-ES_tradnl"/>
        </w:rPr>
        <w:lastRenderedPageBreak/>
        <w:t xml:space="preserve">convocatoria, para lo cual deberán presentar un escrito bajo protesta de decir verdad que, el origen de los bienes son de origen nacional como indica el anexo 4, o con las reglas de origen correspondientes a los capítulos de compras del sector público de los tratados de libre comercio utilizando el formato del anexo 4A o bien si </w:t>
      </w:r>
      <w:r w:rsidR="00803602" w:rsidRPr="00803602">
        <w:rPr>
          <w:b/>
          <w:bCs/>
          <w:sz w:val="20"/>
          <w:szCs w:val="20"/>
          <w:lang w:val="es-ES_tradnl"/>
        </w:rPr>
        <w:t>los bienes importados cumplen con las reglas de origen establecidas en el capítulo de compras del sector público del tratado que corresponda conforme al anexo 4B</w:t>
      </w:r>
      <w:r w:rsidR="00803602" w:rsidRPr="00803602">
        <w:rPr>
          <w:sz w:val="20"/>
          <w:szCs w:val="20"/>
          <w:lang w:val="es-ES_tradnl"/>
        </w:rPr>
        <w:t xml:space="preserve"> de la presente convocatoria</w:t>
      </w:r>
    </w:p>
    <w:p w14:paraId="0CEEC86C" w14:textId="77777777" w:rsidR="0032480B" w:rsidRPr="00A82322" w:rsidRDefault="0032480B" w:rsidP="0032480B">
      <w:pPr>
        <w:jc w:val="both"/>
        <w:rPr>
          <w:rFonts w:ascii="Arial" w:hAnsi="Arial" w:cs="Arial"/>
          <w:sz w:val="20"/>
          <w:szCs w:val="20"/>
        </w:rPr>
      </w:pPr>
      <w:r w:rsidRPr="00A82322">
        <w:rPr>
          <w:rFonts w:ascii="Arial"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A82322">
        <w:rPr>
          <w:rFonts w:ascii="Arial" w:hAnsi="Arial" w:cs="Arial"/>
          <w:sz w:val="20"/>
          <w:szCs w:val="20"/>
        </w:rPr>
        <w:t>y</w:t>
      </w:r>
      <w:proofErr w:type="gramEnd"/>
      <w:r w:rsidRPr="00A82322">
        <w:rPr>
          <w:rFonts w:ascii="Arial" w:hAnsi="Arial" w:cs="Arial"/>
          <w:sz w:val="20"/>
          <w:szCs w:val="20"/>
        </w:rPr>
        <w:t xml:space="preserve"> Anexo 2. Términos y Condiciones, describiendo en forma amplia y detallada el servicio que esté ofertando.</w:t>
      </w:r>
    </w:p>
    <w:p w14:paraId="3F8B8F95" w14:textId="77777777" w:rsidR="00F42CCF" w:rsidRPr="00A82322" w:rsidRDefault="00F42CCF" w:rsidP="0032480B">
      <w:pPr>
        <w:jc w:val="both"/>
        <w:rPr>
          <w:rFonts w:ascii="Arial" w:hAnsi="Arial" w:cs="Arial"/>
          <w:sz w:val="20"/>
          <w:szCs w:val="20"/>
          <w:lang w:val="es-MX"/>
        </w:rPr>
      </w:pPr>
    </w:p>
    <w:p w14:paraId="68101161"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6" w:name="_Toc46138881"/>
      <w:bookmarkStart w:id="187" w:name="_Toc60906152"/>
      <w:bookmarkStart w:id="188" w:name="_Toc177729896"/>
      <w:bookmarkStart w:id="189" w:name="_Toc431386018"/>
      <w:bookmarkStart w:id="190"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6"/>
      <w:bookmarkEnd w:id="187"/>
      <w:bookmarkEnd w:id="188"/>
    </w:p>
    <w:p w14:paraId="4B77B6AA" w14:textId="77777777" w:rsidR="00F42CCF" w:rsidRPr="00A82322" w:rsidRDefault="00F42CCF" w:rsidP="00F42CCF">
      <w:pPr>
        <w:jc w:val="both"/>
        <w:rPr>
          <w:rFonts w:ascii="Arial" w:hAnsi="Arial" w:cs="Arial"/>
          <w:sz w:val="20"/>
          <w:szCs w:val="20"/>
        </w:rPr>
      </w:pPr>
    </w:p>
    <w:p w14:paraId="4AA77E5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9"/>
      <w:bookmarkEnd w:id="190"/>
    </w:p>
    <w:p w14:paraId="16A67645" w14:textId="77777777" w:rsidR="00F42CCF" w:rsidRPr="00A82322" w:rsidRDefault="00F42CCF" w:rsidP="00F42CCF">
      <w:pPr>
        <w:jc w:val="both"/>
        <w:rPr>
          <w:rFonts w:ascii="Arial" w:hAnsi="Arial" w:cs="Arial"/>
          <w:sz w:val="20"/>
          <w:szCs w:val="20"/>
        </w:rPr>
      </w:pPr>
    </w:p>
    <w:p w14:paraId="0B14046B" w14:textId="76C683BE" w:rsidR="00F42CCF" w:rsidRPr="00A82322" w:rsidRDefault="00F42CCF" w:rsidP="00F42CCF">
      <w:pPr>
        <w:suppressAutoHyphens/>
        <w:ind w:right="49"/>
        <w:contextualSpacing/>
        <w:jc w:val="both"/>
        <w:rPr>
          <w:rFonts w:ascii="Arial" w:hAnsi="Arial" w:cs="Arial"/>
          <w:sz w:val="20"/>
          <w:szCs w:val="20"/>
        </w:rPr>
      </w:pPr>
      <w:r w:rsidRPr="00A82322">
        <w:rPr>
          <w:rFonts w:ascii="Arial" w:hAnsi="Arial" w:cs="Arial"/>
          <w:sz w:val="20"/>
          <w:szCs w:val="20"/>
          <w:lang w:eastAsia="es-ES"/>
        </w:rPr>
        <w:t xml:space="preserve">El licitante deberá integrar debidamente </w:t>
      </w:r>
      <w:proofErr w:type="spellStart"/>
      <w:r w:rsidRPr="00A82322">
        <w:rPr>
          <w:rFonts w:ascii="Arial" w:hAnsi="Arial" w:cs="Arial"/>
          <w:sz w:val="20"/>
          <w:szCs w:val="20"/>
          <w:lang w:eastAsia="es-ES"/>
        </w:rPr>
        <w:t>requisitada</w:t>
      </w:r>
      <w:proofErr w:type="spellEnd"/>
      <w:r w:rsidRPr="00A82322">
        <w:rPr>
          <w:rFonts w:ascii="Arial" w:hAnsi="Arial" w:cs="Arial"/>
          <w:sz w:val="20"/>
          <w:szCs w:val="20"/>
          <w:lang w:eastAsia="es-ES"/>
        </w:rPr>
        <w:t xml:space="preserve"> con la información y documentación requerida su </w:t>
      </w:r>
      <w:r w:rsidR="00803602" w:rsidRPr="00A82322">
        <w:rPr>
          <w:rFonts w:ascii="Arial" w:hAnsi="Arial" w:cs="Arial"/>
          <w:sz w:val="20"/>
          <w:szCs w:val="20"/>
          <w:lang w:eastAsia="es-ES"/>
        </w:rPr>
        <w:t>propuesta económica</w:t>
      </w:r>
      <w:r w:rsidR="00803602" w:rsidRPr="00A82322">
        <w:rPr>
          <w:rFonts w:ascii="Arial" w:hAnsi="Arial" w:cs="Arial"/>
          <w:sz w:val="20"/>
          <w:szCs w:val="20"/>
        </w:rPr>
        <w:t xml:space="preserve"> considerando</w:t>
      </w:r>
      <w:r w:rsidRPr="00A82322">
        <w:rPr>
          <w:rFonts w:ascii="Arial" w:hAnsi="Arial" w:cs="Arial"/>
          <w:sz w:val="20"/>
          <w:szCs w:val="20"/>
        </w:rPr>
        <w:t xml:space="preserve"> lo establecido en el “</w:t>
      </w:r>
      <w:r w:rsidRPr="00A82322">
        <w:rPr>
          <w:rFonts w:ascii="Arial" w:hAnsi="Arial" w:cs="Arial"/>
          <w:b/>
          <w:sz w:val="20"/>
          <w:szCs w:val="20"/>
        </w:rPr>
        <w:t>Anexo 8”</w:t>
      </w:r>
      <w:r w:rsidRPr="00A82322">
        <w:rPr>
          <w:rFonts w:ascii="Arial" w:hAnsi="Arial" w:cs="Arial"/>
          <w:sz w:val="20"/>
          <w:szCs w:val="20"/>
        </w:rPr>
        <w:t xml:space="preserve"> de la presente convocatoria, </w:t>
      </w:r>
      <w:r w:rsidRPr="00A82322">
        <w:rPr>
          <w:rFonts w:ascii="Arial" w:hAnsi="Arial" w:cs="Arial"/>
          <w:sz w:val="20"/>
          <w:szCs w:val="20"/>
          <w:lang w:eastAsia="es-ES"/>
        </w:rPr>
        <w:t xml:space="preserve">en caso de no usar el formato, el documento remitido, deberá contener los mismos datos solicitados en el referido anexo, </w:t>
      </w:r>
      <w:r w:rsidRPr="00A82322">
        <w:rPr>
          <w:rFonts w:ascii="Arial" w:hAnsi="Arial" w:cs="Arial"/>
          <w:sz w:val="20"/>
          <w:szCs w:val="20"/>
        </w:rPr>
        <w:t>a dos decimales, sin considerar el Impuesto al Valor Agregado.</w:t>
      </w:r>
    </w:p>
    <w:p w14:paraId="19FA3E10" w14:textId="77777777" w:rsidR="00191868" w:rsidRPr="00A82322" w:rsidRDefault="00191868" w:rsidP="00F42CCF">
      <w:pPr>
        <w:suppressAutoHyphens/>
        <w:ind w:right="49"/>
        <w:contextualSpacing/>
        <w:jc w:val="both"/>
        <w:rPr>
          <w:rFonts w:ascii="Arial" w:hAnsi="Arial" w:cs="Arial"/>
          <w:sz w:val="20"/>
          <w:szCs w:val="20"/>
        </w:rPr>
      </w:pPr>
    </w:p>
    <w:p w14:paraId="14B2E9BF"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1" w:name="_Toc46138882"/>
      <w:bookmarkStart w:id="192" w:name="_Toc60906153"/>
      <w:bookmarkStart w:id="193" w:name="_Toc177729897"/>
      <w:bookmarkStart w:id="194" w:name="_Toc431386019"/>
      <w:bookmarkStart w:id="195" w:name="_Toc431386296"/>
      <w:r w:rsidRPr="005F777E">
        <w:rPr>
          <w:rStyle w:val="Ttulo3Car"/>
          <w:rFonts w:ascii="Arial" w:eastAsiaTheme="minorHAnsi" w:hAnsi="Arial" w:cs="Arial"/>
          <w:color w:val="auto"/>
          <w:sz w:val="22"/>
          <w:szCs w:val="18"/>
        </w:rPr>
        <w:t>Documentación legal</w:t>
      </w:r>
      <w:bookmarkEnd w:id="191"/>
      <w:bookmarkEnd w:id="192"/>
      <w:bookmarkEnd w:id="193"/>
      <w:r w:rsidRPr="005F777E">
        <w:rPr>
          <w:rStyle w:val="Ttulo3Car"/>
          <w:rFonts w:ascii="Arial" w:eastAsiaTheme="minorHAnsi" w:hAnsi="Arial" w:cs="Arial"/>
          <w:color w:val="auto"/>
          <w:sz w:val="22"/>
          <w:szCs w:val="18"/>
        </w:rPr>
        <w:t xml:space="preserve"> </w:t>
      </w:r>
    </w:p>
    <w:bookmarkEnd w:id="194"/>
    <w:bookmarkEnd w:id="195"/>
    <w:p w14:paraId="2EBE0A72" w14:textId="4F18D28F" w:rsidR="00F42CCF" w:rsidRPr="00A82322" w:rsidRDefault="00F42CCF" w:rsidP="00F42CCF">
      <w:pPr>
        <w:jc w:val="both"/>
        <w:rPr>
          <w:rFonts w:ascii="Arial" w:hAnsi="Arial" w:cs="Arial"/>
          <w:sz w:val="20"/>
          <w:szCs w:val="20"/>
        </w:rPr>
      </w:pPr>
    </w:p>
    <w:p w14:paraId="5C13E747" w14:textId="781420EA" w:rsidR="00F42CCF" w:rsidRPr="00A82322" w:rsidRDefault="009E5B83"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6" w:name="_Toc46138883"/>
      <w:bookmarkStart w:id="197" w:name="_Toc60906154"/>
      <w:bookmarkStart w:id="198" w:name="_Toc177729898"/>
      <w:r w:rsidRPr="009E5B83">
        <w:rPr>
          <w:rStyle w:val="Ttulo2Car1"/>
          <w:sz w:val="20"/>
          <w:szCs w:val="20"/>
        </w:rPr>
        <w:t>Escrito de acreditación legal y personalidad jurídica del licitante para comprometerse y suscribir propuestas</w:t>
      </w:r>
      <w:r w:rsidR="00F42CCF" w:rsidRPr="00A82322">
        <w:rPr>
          <w:rStyle w:val="MMTopic4Car"/>
          <w:szCs w:val="20"/>
        </w:rPr>
        <w:t>.</w:t>
      </w:r>
      <w:bookmarkEnd w:id="196"/>
      <w:bookmarkEnd w:id="197"/>
      <w:bookmarkEnd w:id="198"/>
    </w:p>
    <w:p w14:paraId="029C6D35" w14:textId="40DD86E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r w:rsidR="005F777E">
        <w:rPr>
          <w:rFonts w:ascii="Arial" w:hAnsi="Arial" w:cs="Arial"/>
          <w:sz w:val="20"/>
          <w:szCs w:val="20"/>
        </w:rPr>
        <w:t>o</w:t>
      </w:r>
      <w:r w:rsidRPr="00A82322">
        <w:rPr>
          <w:rFonts w:ascii="Arial" w:hAnsi="Arial" w:cs="Arial"/>
          <w:sz w:val="20"/>
          <w:szCs w:val="20"/>
        </w:rPr>
        <w:t xml:space="preserve"> cédula profesional), tratándose de personas físicas, y en el caso de personas morales, de la persona que firme la propuesta.</w:t>
      </w:r>
    </w:p>
    <w:p w14:paraId="5D878967" w14:textId="373FA3CC" w:rsidR="00F42CCF" w:rsidRDefault="00F42CCF" w:rsidP="00F42CCF">
      <w:pPr>
        <w:ind w:left="567"/>
        <w:jc w:val="both"/>
        <w:rPr>
          <w:rFonts w:ascii="Arial" w:hAnsi="Arial" w:cs="Arial"/>
          <w:b/>
          <w:sz w:val="20"/>
          <w:szCs w:val="20"/>
        </w:rPr>
      </w:pPr>
    </w:p>
    <w:p w14:paraId="33AF0A23" w14:textId="031E6F5E" w:rsidR="00F42CCF" w:rsidRPr="00A82322" w:rsidRDefault="0001075A"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9" w:name="_Toc46138884"/>
      <w:bookmarkStart w:id="200" w:name="_Toc60906155"/>
      <w:bookmarkStart w:id="201" w:name="_Toc177729899"/>
      <w:r w:rsidRPr="0001075A">
        <w:rPr>
          <w:b/>
          <w:sz w:val="20"/>
          <w:szCs w:val="20"/>
          <w:lang w:val="es-ES_tradnl"/>
        </w:rPr>
        <w:t>Escrito de no encontrarse en los supuestos de los artículos 50 y 60 de la LAASSP</w:t>
      </w:r>
      <w:r w:rsidR="00F42CCF" w:rsidRPr="00A82322">
        <w:rPr>
          <w:sz w:val="20"/>
          <w:szCs w:val="20"/>
          <w:lang w:val="es-ES_tradnl"/>
        </w:rPr>
        <w:t>.</w:t>
      </w:r>
      <w:bookmarkEnd w:id="199"/>
      <w:bookmarkEnd w:id="200"/>
      <w:bookmarkEnd w:id="201"/>
    </w:p>
    <w:p w14:paraId="5D24B2C3"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63EAB8B5" w14:textId="77777777" w:rsidR="00F42CCF" w:rsidRPr="00A82322" w:rsidRDefault="00F42CCF" w:rsidP="00F42CCF">
      <w:pPr>
        <w:ind w:left="567"/>
        <w:jc w:val="both"/>
        <w:rPr>
          <w:rFonts w:ascii="Arial" w:hAnsi="Arial" w:cs="Arial"/>
          <w:sz w:val="20"/>
          <w:szCs w:val="20"/>
        </w:rPr>
      </w:pPr>
    </w:p>
    <w:p w14:paraId="3EBCD7B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2" w:name="_Toc46138885"/>
      <w:bookmarkStart w:id="203" w:name="_Toc60906156"/>
      <w:bookmarkStart w:id="204" w:name="_Toc177729900"/>
      <w:r w:rsidRPr="00A82322">
        <w:rPr>
          <w:b/>
          <w:sz w:val="20"/>
          <w:szCs w:val="20"/>
          <w:lang w:val="es-ES_tradnl"/>
        </w:rPr>
        <w:t>Declaración de integridad</w:t>
      </w:r>
      <w:r w:rsidRPr="00A82322">
        <w:rPr>
          <w:sz w:val="20"/>
          <w:szCs w:val="20"/>
          <w:lang w:val="es-ES_tradnl"/>
        </w:rPr>
        <w:t>.</w:t>
      </w:r>
      <w:bookmarkEnd w:id="202"/>
      <w:bookmarkEnd w:id="203"/>
      <w:bookmarkEnd w:id="204"/>
    </w:p>
    <w:p w14:paraId="398302C7" w14:textId="77777777" w:rsidR="0001075A" w:rsidRDefault="0001075A" w:rsidP="00F42CCF">
      <w:pPr>
        <w:ind w:left="567"/>
        <w:jc w:val="both"/>
        <w:rPr>
          <w:rFonts w:ascii="Arial" w:hAnsi="Arial" w:cs="Arial"/>
          <w:sz w:val="20"/>
          <w:szCs w:val="20"/>
        </w:rPr>
      </w:pPr>
    </w:p>
    <w:p w14:paraId="6DAD3B49" w14:textId="76586E0E"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29C84041" w14:textId="77777777" w:rsidR="00F42CCF" w:rsidRPr="00A82322" w:rsidRDefault="00F42CCF" w:rsidP="00F42CCF">
      <w:pPr>
        <w:ind w:left="567"/>
        <w:jc w:val="both"/>
        <w:rPr>
          <w:rFonts w:ascii="Arial" w:hAnsi="Arial" w:cs="Arial"/>
          <w:sz w:val="20"/>
          <w:szCs w:val="20"/>
        </w:rPr>
      </w:pPr>
    </w:p>
    <w:p w14:paraId="0255C44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5" w:name="_Toc46138887"/>
      <w:bookmarkStart w:id="206" w:name="_Toc60906157"/>
      <w:bookmarkStart w:id="207" w:name="_Toc177729901"/>
      <w:r w:rsidRPr="00A82322">
        <w:rPr>
          <w:b/>
          <w:sz w:val="20"/>
          <w:szCs w:val="20"/>
          <w:lang w:val="es-ES_tradnl"/>
        </w:rPr>
        <w:t>Escrito de estratificación</w:t>
      </w:r>
      <w:r w:rsidRPr="00A82322">
        <w:rPr>
          <w:sz w:val="20"/>
          <w:szCs w:val="20"/>
          <w:lang w:val="es-ES_tradnl"/>
        </w:rPr>
        <w:t>.</w:t>
      </w:r>
      <w:bookmarkEnd w:id="205"/>
      <w:bookmarkEnd w:id="206"/>
      <w:bookmarkEnd w:id="207"/>
    </w:p>
    <w:p w14:paraId="14009B74" w14:textId="77777777" w:rsidR="0001075A" w:rsidRDefault="0001075A" w:rsidP="00F42CCF">
      <w:pPr>
        <w:ind w:left="567"/>
        <w:jc w:val="both"/>
        <w:rPr>
          <w:rFonts w:ascii="Arial" w:hAnsi="Arial" w:cs="Arial"/>
          <w:sz w:val="20"/>
          <w:szCs w:val="20"/>
        </w:rPr>
      </w:pPr>
    </w:p>
    <w:p w14:paraId="2F576FEC" w14:textId="350821AC"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486D76F2" w14:textId="77777777" w:rsidR="00F42CCF" w:rsidRPr="00A82322" w:rsidRDefault="00F42CCF" w:rsidP="00F42CCF">
      <w:pPr>
        <w:ind w:left="567"/>
        <w:jc w:val="both"/>
        <w:rPr>
          <w:rFonts w:ascii="Arial" w:hAnsi="Arial" w:cs="Arial"/>
          <w:sz w:val="20"/>
          <w:szCs w:val="20"/>
        </w:rPr>
      </w:pPr>
    </w:p>
    <w:p w14:paraId="2A78F3F6" w14:textId="4659026F"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8" w:name="_Toc46138888"/>
      <w:bookmarkStart w:id="209" w:name="_Toc60906158"/>
      <w:bookmarkStart w:id="210" w:name="_Toc177729902"/>
      <w:r w:rsidRPr="00A82322">
        <w:rPr>
          <w:b/>
          <w:sz w:val="20"/>
          <w:szCs w:val="20"/>
          <w:lang w:val="es-ES_tradnl"/>
        </w:rPr>
        <w:t xml:space="preserve">Escrito relativo a las proposiciones vía </w:t>
      </w:r>
      <w:r w:rsidR="005029BA">
        <w:rPr>
          <w:b/>
          <w:sz w:val="20"/>
          <w:szCs w:val="20"/>
          <w:lang w:val="es-ES_tradnl"/>
        </w:rPr>
        <w:t>COMPRANET</w:t>
      </w:r>
      <w:r w:rsidRPr="00A82322">
        <w:rPr>
          <w:sz w:val="20"/>
          <w:szCs w:val="20"/>
          <w:lang w:val="es-ES_tradnl"/>
        </w:rPr>
        <w:t>.</w:t>
      </w:r>
      <w:bookmarkEnd w:id="208"/>
      <w:bookmarkEnd w:id="209"/>
      <w:bookmarkEnd w:id="210"/>
    </w:p>
    <w:p w14:paraId="7D33FA3B"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E13AFC8" w14:textId="0734BA25" w:rsidR="00F42CCF" w:rsidRPr="00A82322" w:rsidRDefault="00F42CCF" w:rsidP="00F42CCF">
      <w:pPr>
        <w:tabs>
          <w:tab w:val="left" w:pos="1560"/>
        </w:tabs>
        <w:jc w:val="both"/>
        <w:outlineLvl w:val="1"/>
        <w:rPr>
          <w:rFonts w:ascii="Arial" w:hAnsi="Arial" w:cs="Arial"/>
          <w:sz w:val="20"/>
          <w:szCs w:val="20"/>
        </w:rPr>
      </w:pPr>
      <w:bookmarkStart w:id="211" w:name="_Toc31730813"/>
      <w:bookmarkStart w:id="212" w:name="_Toc31730987"/>
      <w:bookmarkStart w:id="213" w:name="_Toc35961428"/>
      <w:bookmarkStart w:id="214" w:name="_Toc35961504"/>
      <w:bookmarkStart w:id="215" w:name="_Toc46138889"/>
      <w:bookmarkStart w:id="216" w:name="_Toc60906159"/>
      <w:bookmarkStart w:id="217" w:name="_Toc60907035"/>
      <w:bookmarkStart w:id="218" w:name="_Toc63692925"/>
      <w:bookmarkStart w:id="219" w:name="_Toc63693060"/>
      <w:bookmarkStart w:id="220" w:name="_Toc124589534"/>
      <w:bookmarkStart w:id="221" w:name="_Toc124589992"/>
      <w:bookmarkStart w:id="222" w:name="_Toc177729903"/>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029BA">
        <w:rPr>
          <w:rFonts w:ascii="Arial" w:hAnsi="Arial" w:cs="Arial"/>
          <w:sz w:val="20"/>
          <w:szCs w:val="20"/>
        </w:rPr>
        <w:t>COMPRANET</w:t>
      </w:r>
      <w:r w:rsidRPr="00A82322">
        <w:rPr>
          <w:rFonts w:ascii="Arial" w:hAnsi="Arial" w:cs="Arial"/>
          <w:sz w:val="20"/>
          <w:szCs w:val="20"/>
        </w:rPr>
        <w:t>”.</w:t>
      </w:r>
      <w:bookmarkEnd w:id="211"/>
      <w:bookmarkEnd w:id="212"/>
      <w:bookmarkEnd w:id="213"/>
      <w:bookmarkEnd w:id="214"/>
      <w:bookmarkEnd w:id="215"/>
      <w:bookmarkEnd w:id="216"/>
      <w:bookmarkEnd w:id="217"/>
      <w:bookmarkEnd w:id="218"/>
      <w:bookmarkEnd w:id="219"/>
      <w:bookmarkEnd w:id="220"/>
      <w:bookmarkEnd w:id="221"/>
      <w:bookmarkEnd w:id="222"/>
    </w:p>
    <w:p w14:paraId="644B595B"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9AFDFC3"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3" w:name="_Toc60906160"/>
      <w:bookmarkStart w:id="224" w:name="_Toc177729904"/>
      <w:r w:rsidRPr="00A82322">
        <w:rPr>
          <w:b/>
          <w:sz w:val="20"/>
          <w:szCs w:val="20"/>
          <w:lang w:val="es-ES_tradnl"/>
        </w:rPr>
        <w:t>Escrito de no conflicto de Interés</w:t>
      </w:r>
      <w:bookmarkEnd w:id="223"/>
      <w:bookmarkEnd w:id="224"/>
    </w:p>
    <w:p w14:paraId="2B27FE4E"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3853AE3C"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5" w:name="_Toc60906163"/>
      <w:bookmarkStart w:id="226" w:name="_Toc60907039"/>
      <w:bookmarkStart w:id="227" w:name="_Toc63692929"/>
      <w:bookmarkStart w:id="228" w:name="_Toc63693064"/>
      <w:bookmarkStart w:id="229" w:name="_Toc124501618"/>
      <w:bookmarkStart w:id="230" w:name="_Toc124589536"/>
      <w:bookmarkStart w:id="231" w:name="_Toc124589994"/>
      <w:bookmarkStart w:id="232" w:name="_Toc177729905"/>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5"/>
      <w:bookmarkEnd w:id="226"/>
      <w:bookmarkEnd w:id="227"/>
      <w:bookmarkEnd w:id="228"/>
      <w:bookmarkEnd w:id="229"/>
      <w:bookmarkEnd w:id="230"/>
      <w:bookmarkEnd w:id="231"/>
      <w:bookmarkEnd w:id="232"/>
    </w:p>
    <w:p w14:paraId="7D4FFA9A"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004DD8BD"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58088A0"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3" w:name="_Toc60906162"/>
      <w:bookmarkStart w:id="234" w:name="_Toc177729906"/>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3"/>
      <w:bookmarkEnd w:id="234"/>
    </w:p>
    <w:p w14:paraId="6F064448" w14:textId="77777777" w:rsidR="00F42CCF" w:rsidRPr="00A82322" w:rsidRDefault="00F42CCF" w:rsidP="00F42CCF">
      <w:pPr>
        <w:jc w:val="both"/>
        <w:outlineLvl w:val="1"/>
        <w:rPr>
          <w:rFonts w:ascii="Arial" w:hAnsi="Arial" w:cs="Arial"/>
          <w:iCs/>
          <w:sz w:val="20"/>
          <w:szCs w:val="20"/>
        </w:rPr>
      </w:pPr>
      <w:bookmarkStart w:id="235" w:name="_Toc494729696"/>
      <w:bookmarkStart w:id="236" w:name="_Toc499734520"/>
      <w:bookmarkStart w:id="237" w:name="_Toc24391036"/>
      <w:bookmarkStart w:id="238" w:name="_Toc31730501"/>
    </w:p>
    <w:p w14:paraId="5E76646F" w14:textId="0BBA0268" w:rsidR="00F42CCF" w:rsidRDefault="00F42CCF" w:rsidP="00225F04">
      <w:pPr>
        <w:pStyle w:val="Prrafodelista"/>
        <w:jc w:val="both"/>
        <w:outlineLvl w:val="1"/>
        <w:rPr>
          <w:sz w:val="20"/>
          <w:szCs w:val="20"/>
        </w:rPr>
      </w:pPr>
      <w:bookmarkStart w:id="239" w:name="_Toc60906164"/>
      <w:bookmarkStart w:id="240" w:name="_Toc60907040"/>
      <w:bookmarkStart w:id="241" w:name="_Toc63692930"/>
      <w:bookmarkStart w:id="242" w:name="_Toc63693065"/>
      <w:bookmarkStart w:id="243" w:name="_Toc124501620"/>
      <w:bookmarkStart w:id="244" w:name="_Toc124589538"/>
      <w:bookmarkStart w:id="245" w:name="_Toc124589996"/>
      <w:bookmarkStart w:id="246" w:name="_Toc177729907"/>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9"/>
      <w:bookmarkEnd w:id="240"/>
      <w:bookmarkEnd w:id="241"/>
      <w:bookmarkEnd w:id="242"/>
      <w:r w:rsidR="00B03923" w:rsidRPr="00A82322">
        <w:rPr>
          <w:sz w:val="20"/>
          <w:szCs w:val="20"/>
        </w:rPr>
        <w:t>.</w:t>
      </w:r>
      <w:bookmarkEnd w:id="243"/>
      <w:bookmarkEnd w:id="244"/>
      <w:bookmarkEnd w:id="245"/>
      <w:bookmarkEnd w:id="246"/>
    </w:p>
    <w:p w14:paraId="79FB1024" w14:textId="3E6F0CD4" w:rsidR="0001075A" w:rsidRDefault="0001075A" w:rsidP="00225F04">
      <w:pPr>
        <w:pStyle w:val="Prrafodelista"/>
        <w:jc w:val="both"/>
        <w:outlineLvl w:val="1"/>
        <w:rPr>
          <w:sz w:val="20"/>
          <w:szCs w:val="20"/>
        </w:rPr>
      </w:pPr>
    </w:p>
    <w:p w14:paraId="4423BB74" w14:textId="3979322A" w:rsidR="0001075A" w:rsidRPr="0001075A" w:rsidRDefault="0001075A" w:rsidP="0001075A">
      <w:pPr>
        <w:ind w:right="49"/>
        <w:jc w:val="both"/>
        <w:rPr>
          <w:rFonts w:ascii="Arial" w:hAnsi="Arial" w:cs="Arial"/>
          <w:b/>
          <w:color w:val="000000" w:themeColor="text1"/>
          <w:sz w:val="20"/>
          <w:szCs w:val="20"/>
        </w:rPr>
      </w:pPr>
      <w:r w:rsidRPr="0001075A">
        <w:rPr>
          <w:rFonts w:ascii="Arial" w:hAnsi="Arial" w:cs="Arial"/>
          <w:b/>
          <w:color w:val="000000" w:themeColor="text1"/>
          <w:sz w:val="20"/>
          <w:szCs w:val="20"/>
        </w:rPr>
        <w:t>DOCUMENTOS QUE NO AFECTAN LA SOLVENCIA DE LA PROPOSICIÓN. (Numerales 4.1.</w:t>
      </w:r>
      <w:r>
        <w:rPr>
          <w:rFonts w:ascii="Arial" w:hAnsi="Arial" w:cs="Arial"/>
          <w:b/>
          <w:color w:val="000000" w:themeColor="text1"/>
          <w:sz w:val="20"/>
          <w:szCs w:val="20"/>
        </w:rPr>
        <w:t>3.8</w:t>
      </w:r>
      <w:r w:rsidRPr="0001075A">
        <w:rPr>
          <w:rFonts w:ascii="Arial" w:hAnsi="Arial" w:cs="Arial"/>
          <w:b/>
          <w:color w:val="000000" w:themeColor="text1"/>
          <w:sz w:val="20"/>
          <w:szCs w:val="20"/>
        </w:rPr>
        <w:t xml:space="preserve"> al 4.1.</w:t>
      </w:r>
      <w:r>
        <w:rPr>
          <w:rFonts w:ascii="Arial" w:hAnsi="Arial" w:cs="Arial"/>
          <w:b/>
          <w:color w:val="000000" w:themeColor="text1"/>
          <w:sz w:val="20"/>
          <w:szCs w:val="20"/>
        </w:rPr>
        <w:t>3.9</w:t>
      </w:r>
      <w:r w:rsidRPr="0001075A">
        <w:rPr>
          <w:rFonts w:ascii="Arial" w:hAnsi="Arial" w:cs="Arial"/>
          <w:b/>
          <w:color w:val="000000" w:themeColor="text1"/>
          <w:sz w:val="20"/>
          <w:szCs w:val="20"/>
        </w:rPr>
        <w:t>)</w:t>
      </w:r>
    </w:p>
    <w:p w14:paraId="29DB2A28" w14:textId="77777777" w:rsidR="0001075A" w:rsidRPr="0001075A" w:rsidRDefault="0001075A" w:rsidP="0001075A">
      <w:pPr>
        <w:rPr>
          <w:rFonts w:ascii="Arial" w:hAnsi="Arial" w:cs="Arial"/>
          <w:b/>
          <w:color w:val="000000" w:themeColor="text1"/>
          <w:sz w:val="20"/>
          <w:szCs w:val="20"/>
          <w:lang w:eastAsia="ar-SA"/>
        </w:rPr>
      </w:pPr>
    </w:p>
    <w:p w14:paraId="57ED1247" w14:textId="300A8BF6" w:rsidR="0001075A" w:rsidRPr="0001075A" w:rsidRDefault="0001075A" w:rsidP="005A29D2">
      <w:pPr>
        <w:pStyle w:val="Ttulo2"/>
        <w:numPr>
          <w:ilvl w:val="3"/>
          <w:numId w:val="26"/>
        </w:numPr>
        <w:spacing w:before="0"/>
        <w:ind w:right="49"/>
        <w:rPr>
          <w:rFonts w:ascii="Arial" w:hAnsi="Arial" w:cs="Arial"/>
          <w:i/>
          <w:color w:val="000000" w:themeColor="text1"/>
          <w:sz w:val="20"/>
        </w:rPr>
      </w:pPr>
      <w:bookmarkStart w:id="247" w:name="_Toc124502415"/>
      <w:bookmarkStart w:id="248" w:name="_Toc177729908"/>
      <w:r w:rsidRPr="0001075A">
        <w:rPr>
          <w:rFonts w:ascii="Arial" w:hAnsi="Arial" w:cs="Arial"/>
          <w:color w:val="000000" w:themeColor="text1"/>
          <w:sz w:val="20"/>
        </w:rPr>
        <w:t>Dirección de correo electrónico del licitante.</w:t>
      </w:r>
      <w:bookmarkEnd w:id="247"/>
      <w:bookmarkEnd w:id="248"/>
    </w:p>
    <w:p w14:paraId="3CE30E27" w14:textId="77777777" w:rsidR="0001075A" w:rsidRPr="0001075A" w:rsidRDefault="0001075A" w:rsidP="0001075A">
      <w:pPr>
        <w:rPr>
          <w:rFonts w:ascii="Arial" w:hAnsi="Arial" w:cs="Arial"/>
          <w:color w:val="000000" w:themeColor="text1"/>
          <w:sz w:val="20"/>
          <w:szCs w:val="20"/>
          <w:lang w:eastAsia="ar-SA"/>
        </w:rPr>
      </w:pPr>
    </w:p>
    <w:p w14:paraId="6DA2B845" w14:textId="767AB20F"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lastRenderedPageBreak/>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15</w:t>
      </w:r>
      <w:r w:rsidRPr="0001075A">
        <w:rPr>
          <w:rFonts w:ascii="Arial" w:hAnsi="Arial" w:cs="Arial"/>
          <w:b/>
          <w:bCs/>
          <w:color w:val="000000" w:themeColor="text1"/>
          <w:sz w:val="20"/>
          <w:szCs w:val="20"/>
        </w:rPr>
        <w:t>.</w:t>
      </w:r>
    </w:p>
    <w:p w14:paraId="1684218F" w14:textId="77777777" w:rsidR="0001075A" w:rsidRPr="0001075A" w:rsidRDefault="0001075A" w:rsidP="0001075A">
      <w:pPr>
        <w:ind w:right="49"/>
        <w:jc w:val="both"/>
        <w:rPr>
          <w:rFonts w:ascii="Arial" w:hAnsi="Arial" w:cs="Arial"/>
          <w:b/>
          <w:bCs/>
          <w:color w:val="000000" w:themeColor="text1"/>
          <w:sz w:val="20"/>
          <w:szCs w:val="20"/>
        </w:rPr>
      </w:pPr>
    </w:p>
    <w:p w14:paraId="66083367"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63A8E90E" w14:textId="77777777" w:rsidR="0001075A" w:rsidRPr="0001075A" w:rsidRDefault="0001075A" w:rsidP="0001075A">
      <w:pPr>
        <w:rPr>
          <w:rFonts w:ascii="Arial" w:hAnsi="Arial" w:cs="Arial"/>
          <w:color w:val="000000" w:themeColor="text1"/>
          <w:sz w:val="20"/>
          <w:szCs w:val="20"/>
          <w:lang w:eastAsia="ar-SA"/>
        </w:rPr>
      </w:pPr>
    </w:p>
    <w:p w14:paraId="6201BAD7" w14:textId="533CC57A" w:rsidR="0001075A" w:rsidRPr="0001075A" w:rsidRDefault="0001075A" w:rsidP="005A29D2">
      <w:pPr>
        <w:pStyle w:val="Ttulo2"/>
        <w:numPr>
          <w:ilvl w:val="3"/>
          <w:numId w:val="26"/>
        </w:numPr>
        <w:spacing w:before="0"/>
        <w:ind w:right="49"/>
        <w:rPr>
          <w:rFonts w:ascii="Arial" w:hAnsi="Arial" w:cs="Arial"/>
          <w:i/>
          <w:color w:val="000000" w:themeColor="text1"/>
          <w:sz w:val="20"/>
        </w:rPr>
      </w:pPr>
      <w:bookmarkStart w:id="249" w:name="_Toc124502416"/>
      <w:bookmarkStart w:id="250" w:name="_Toc177729909"/>
      <w:r w:rsidRPr="0001075A">
        <w:rPr>
          <w:rFonts w:ascii="Arial" w:hAnsi="Arial" w:cs="Arial"/>
          <w:color w:val="000000" w:themeColor="text1"/>
          <w:sz w:val="20"/>
        </w:rPr>
        <w:t>Domicilio para recibir notificaciones.</w:t>
      </w:r>
      <w:bookmarkEnd w:id="249"/>
      <w:bookmarkEnd w:id="250"/>
    </w:p>
    <w:p w14:paraId="7769B480" w14:textId="77777777" w:rsidR="0001075A" w:rsidRPr="0001075A" w:rsidRDefault="0001075A" w:rsidP="0001075A">
      <w:pPr>
        <w:rPr>
          <w:rFonts w:ascii="Arial" w:hAnsi="Arial" w:cs="Arial"/>
          <w:color w:val="000000" w:themeColor="text1"/>
          <w:sz w:val="20"/>
          <w:szCs w:val="20"/>
          <w:lang w:eastAsia="ar-SA"/>
        </w:rPr>
      </w:pPr>
    </w:p>
    <w:p w14:paraId="2D3E9002" w14:textId="02FE1198"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16</w:t>
      </w:r>
      <w:r w:rsidRPr="0001075A">
        <w:rPr>
          <w:rFonts w:ascii="Arial" w:hAnsi="Arial" w:cs="Arial"/>
          <w:b/>
          <w:bCs/>
          <w:color w:val="000000" w:themeColor="text1"/>
          <w:sz w:val="20"/>
          <w:szCs w:val="20"/>
        </w:rPr>
        <w:t>.</w:t>
      </w:r>
    </w:p>
    <w:p w14:paraId="542759CB" w14:textId="77777777" w:rsidR="0001075A" w:rsidRPr="0001075A" w:rsidRDefault="0001075A" w:rsidP="0001075A">
      <w:pPr>
        <w:ind w:right="49"/>
        <w:jc w:val="both"/>
        <w:rPr>
          <w:rFonts w:ascii="Arial" w:hAnsi="Arial" w:cs="Arial"/>
          <w:b/>
          <w:bCs/>
          <w:color w:val="000000" w:themeColor="text1"/>
          <w:sz w:val="20"/>
          <w:szCs w:val="20"/>
        </w:rPr>
      </w:pPr>
    </w:p>
    <w:p w14:paraId="04AC9C03"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454C056B" w14:textId="642D6677" w:rsidR="0001075A" w:rsidRPr="0001075A" w:rsidRDefault="0001075A" w:rsidP="0001075A">
      <w:pPr>
        <w:jc w:val="both"/>
        <w:outlineLvl w:val="1"/>
        <w:rPr>
          <w:sz w:val="20"/>
          <w:szCs w:val="20"/>
        </w:rPr>
      </w:pPr>
    </w:p>
    <w:bookmarkEnd w:id="235"/>
    <w:bookmarkEnd w:id="236"/>
    <w:bookmarkEnd w:id="237"/>
    <w:bookmarkEnd w:id="238"/>
    <w:p w14:paraId="7EF7CDE9"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03A370D0" w14:textId="77777777" w:rsidR="00F42CCF" w:rsidRPr="00A82322" w:rsidRDefault="00F42CCF" w:rsidP="005A29D2">
      <w:pPr>
        <w:pStyle w:val="Prrafodelista"/>
        <w:numPr>
          <w:ilvl w:val="0"/>
          <w:numId w:val="27"/>
        </w:numPr>
        <w:tabs>
          <w:tab w:val="left" w:pos="1560"/>
        </w:tabs>
        <w:spacing w:after="0" w:line="240" w:lineRule="auto"/>
        <w:contextualSpacing w:val="0"/>
        <w:jc w:val="both"/>
        <w:outlineLvl w:val="1"/>
        <w:rPr>
          <w:sz w:val="20"/>
          <w:szCs w:val="20"/>
          <w:lang w:val="es-ES_tradnl"/>
        </w:rPr>
      </w:pPr>
      <w:bookmarkStart w:id="251" w:name="_Toc46138890"/>
      <w:bookmarkStart w:id="252" w:name="_Toc177729910"/>
      <w:r w:rsidRPr="00A82322">
        <w:rPr>
          <w:b/>
          <w:sz w:val="20"/>
          <w:szCs w:val="20"/>
          <w:lang w:val="es-ES_tradnl"/>
        </w:rPr>
        <w:t>Documentación legal</w:t>
      </w:r>
      <w:bookmarkEnd w:id="251"/>
      <w:bookmarkEnd w:id="252"/>
    </w:p>
    <w:p w14:paraId="302B9722" w14:textId="77777777" w:rsidR="00F42CCF" w:rsidRPr="00A82322" w:rsidRDefault="00F42CCF" w:rsidP="00F42CCF">
      <w:pPr>
        <w:pStyle w:val="Prrafodelista"/>
        <w:tabs>
          <w:tab w:val="left" w:pos="1560"/>
        </w:tabs>
        <w:ind w:left="1276"/>
        <w:jc w:val="both"/>
        <w:outlineLvl w:val="1"/>
        <w:rPr>
          <w:sz w:val="20"/>
          <w:szCs w:val="20"/>
          <w:lang w:val="es-ES_tradnl"/>
        </w:rPr>
      </w:pPr>
    </w:p>
    <w:p w14:paraId="09A649B7" w14:textId="71E12694"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4B669A51" w14:textId="77777777"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Acta constitutiva</w:t>
      </w:r>
      <w:r w:rsidRPr="00AC3A67">
        <w:rPr>
          <w:sz w:val="20"/>
          <w:szCs w:val="20"/>
        </w:rPr>
        <w:t xml:space="preserve"> con</w:t>
      </w:r>
      <w:r w:rsidRPr="00AC3A67">
        <w:rPr>
          <w:iCs/>
          <w:sz w:val="20"/>
          <w:szCs w:val="20"/>
          <w:lang w:val="es-ES_tradnl"/>
        </w:rPr>
        <w:t xml:space="preserve"> inscripción en el Registro Público de la Propiedad y, en su caso, sus respectivas modificaciones y para personas físicas Acta de nacimiento o carta de naturalización</w:t>
      </w:r>
    </w:p>
    <w:p w14:paraId="3A3AEF0A"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01F135C4"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Identificación oficial vigente y con fotografía del representante legal.</w:t>
      </w:r>
    </w:p>
    <w:p w14:paraId="1DA85F98"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Constancia de Situación Fiscal cuyo objeto sea acorde a los servicios solicitados.</w:t>
      </w:r>
    </w:p>
    <w:p w14:paraId="5F681752"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3753921C" w14:textId="1CFA1C5C"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sidRPr="00AC3A67">
        <w:rPr>
          <w:rFonts w:ascii="Arial" w:eastAsia="Times New Roman" w:hAnsi="Arial" w:cs="Arial"/>
          <w:iCs/>
          <w:sz w:val="20"/>
          <w:szCs w:val="20"/>
          <w:lang w:eastAsia="es-ES"/>
        </w:rPr>
        <w:t>cómo</w:t>
      </w:r>
      <w:proofErr w:type="spellEnd"/>
      <w:r w:rsidRPr="00AC3A67">
        <w:rPr>
          <w:rFonts w:ascii="Arial" w:eastAsia="Times New Roman" w:hAnsi="Arial" w:cs="Arial"/>
          <w:iCs/>
          <w:sz w:val="20"/>
          <w:szCs w:val="20"/>
          <w:lang w:eastAsia="es-ES"/>
        </w:rPr>
        <w:t xml:space="preserve"> anexo 3</w:t>
      </w:r>
    </w:p>
    <w:p w14:paraId="1C19168A" w14:textId="2D4810F8" w:rsidR="00803602" w:rsidRPr="00AC3A67" w:rsidRDefault="00803602" w:rsidP="00803602">
      <w:pPr>
        <w:pStyle w:val="Prrafodelista"/>
        <w:numPr>
          <w:ilvl w:val="0"/>
          <w:numId w:val="6"/>
        </w:numPr>
        <w:jc w:val="both"/>
        <w:rPr>
          <w:rFonts w:eastAsiaTheme="minorEastAsia"/>
          <w:sz w:val="20"/>
          <w:szCs w:val="20"/>
          <w:lang w:val="es-ES_tradnl" w:eastAsia="ar-SA"/>
        </w:rPr>
      </w:pPr>
      <w:r w:rsidRPr="00AC3A67">
        <w:rPr>
          <w:rFonts w:eastAsiaTheme="minorEastAsia"/>
          <w:sz w:val="20"/>
          <w:szCs w:val="20"/>
          <w:lang w:val="es-ES_tradnl" w:eastAsia="ar-SA"/>
        </w:rPr>
        <w:t>Las ofertas cuyo monto sea superior a $300,000.00, sin incluir el Impuesto al Valor Agregado (IVA); deberán presentar:</w:t>
      </w:r>
    </w:p>
    <w:p w14:paraId="098261DC"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A.</w:t>
      </w:r>
      <w:r w:rsidRPr="00AC3A67">
        <w:rPr>
          <w:sz w:val="20"/>
          <w:szCs w:val="20"/>
          <w:lang w:eastAsia="ar-SA"/>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69F0F176" w14:textId="77777777" w:rsidR="00803602" w:rsidRPr="00AC3A67" w:rsidRDefault="00803602">
      <w:pPr>
        <w:pStyle w:val="Prrafodelista"/>
        <w:numPr>
          <w:ilvl w:val="0"/>
          <w:numId w:val="19"/>
        </w:numPr>
        <w:jc w:val="both"/>
        <w:rPr>
          <w:sz w:val="20"/>
          <w:szCs w:val="20"/>
          <w:lang w:eastAsia="ar-SA"/>
        </w:rPr>
      </w:pPr>
      <w:r w:rsidRPr="00AC3A67">
        <w:rPr>
          <w:sz w:val="20"/>
          <w:szCs w:val="20"/>
          <w:lang w:eastAsia="ar-SA"/>
        </w:rPr>
        <w:t>Al momento de generar la opinión del cumplimiento.</w:t>
      </w:r>
    </w:p>
    <w:p w14:paraId="5B6C3314"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60F05FBA"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Seleccionar la opción: "Autorizo hacer público el resultado de mi opinión del cumplimiento" en la pantalla de selección que se muestra previo a la generación de la opinión.</w:t>
      </w:r>
    </w:p>
    <w:p w14:paraId="00955E22"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lastRenderedPageBreak/>
        <w:t>Seleccionar la opción guardar, para registrar la autorización.</w:t>
      </w:r>
    </w:p>
    <w:p w14:paraId="7D48DF9E"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6FB7A31D" w14:textId="77777777" w:rsidR="00803602" w:rsidRPr="00AC3A67" w:rsidRDefault="00803602">
      <w:pPr>
        <w:pStyle w:val="Prrafodelista"/>
        <w:numPr>
          <w:ilvl w:val="2"/>
          <w:numId w:val="20"/>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72F97882" w14:textId="77777777" w:rsidR="00803602" w:rsidRPr="00AC3A67" w:rsidRDefault="00803602">
      <w:pPr>
        <w:pStyle w:val="Prrafodelista"/>
        <w:numPr>
          <w:ilvl w:val="0"/>
          <w:numId w:val="19"/>
        </w:numPr>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6790FF7F" w14:textId="77777777" w:rsidR="00803602" w:rsidRPr="00AC3A67" w:rsidRDefault="00803602">
      <w:pPr>
        <w:pStyle w:val="Prrafodelista"/>
        <w:numPr>
          <w:ilvl w:val="0"/>
          <w:numId w:val="21"/>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40A6971C" w14:textId="77777777" w:rsidR="00803602" w:rsidRPr="00AC3A67" w:rsidRDefault="00803602">
      <w:pPr>
        <w:pStyle w:val="Prrafodelista"/>
        <w:numPr>
          <w:ilvl w:val="0"/>
          <w:numId w:val="21"/>
        </w:numPr>
        <w:ind w:left="1418" w:firstLine="0"/>
        <w:jc w:val="both"/>
        <w:rPr>
          <w:sz w:val="20"/>
          <w:szCs w:val="20"/>
          <w:lang w:eastAsia="ar-SA"/>
        </w:rPr>
      </w:pPr>
      <w:r w:rsidRPr="00AC3A67">
        <w:rPr>
          <w:sz w:val="20"/>
          <w:szCs w:val="20"/>
          <w:lang w:eastAsia="ar-SA"/>
        </w:rPr>
        <w:t>Seleccionar la opción guardar para registrar la autorización.</w:t>
      </w:r>
    </w:p>
    <w:p w14:paraId="51FFDD32"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5FD5A0B4"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2182F58E" w14:textId="77777777" w:rsidR="00803602" w:rsidRPr="00AC3A67" w:rsidRDefault="00803602" w:rsidP="00803602">
      <w:pPr>
        <w:jc w:val="both"/>
        <w:rPr>
          <w:rFonts w:ascii="Arial" w:hAnsi="Arial" w:cs="Arial"/>
          <w:sz w:val="20"/>
          <w:szCs w:val="20"/>
          <w:lang w:eastAsia="ar-SA"/>
        </w:rPr>
      </w:pPr>
    </w:p>
    <w:p w14:paraId="38130C19" w14:textId="77777777"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4DC3E7CF" w14:textId="790468E5"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FA0CA09" w14:textId="77777777"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vigente y positiva.</w:t>
      </w:r>
    </w:p>
    <w:p w14:paraId="0673B34F" w14:textId="5CC41E21" w:rsidR="00803602" w:rsidRPr="00AC3A67" w:rsidRDefault="00803602">
      <w:pPr>
        <w:numPr>
          <w:ilvl w:val="0"/>
          <w:numId w:val="18"/>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1FB290E1" w14:textId="77777777" w:rsidR="00803602" w:rsidRPr="00AC3A67" w:rsidRDefault="00803602" w:rsidP="00803602">
      <w:pPr>
        <w:jc w:val="both"/>
        <w:rPr>
          <w:rFonts w:ascii="Arial" w:hAnsi="Arial" w:cs="Arial"/>
          <w:sz w:val="20"/>
          <w:szCs w:val="20"/>
          <w:lang w:eastAsia="ar-SA"/>
        </w:rPr>
      </w:pPr>
    </w:p>
    <w:p w14:paraId="206CBD8A"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06B01AA6" w14:textId="77777777" w:rsidR="00803602" w:rsidRPr="00AC3A67" w:rsidRDefault="00803602" w:rsidP="00803602">
      <w:pPr>
        <w:jc w:val="both"/>
        <w:rPr>
          <w:rFonts w:ascii="Arial" w:hAnsi="Arial" w:cs="Arial"/>
          <w:sz w:val="20"/>
          <w:szCs w:val="20"/>
          <w:lang w:eastAsia="ar-SA"/>
        </w:rPr>
      </w:pPr>
    </w:p>
    <w:p w14:paraId="2CFAF8AB" w14:textId="5B92DE44" w:rsidR="00803602" w:rsidRPr="00AC3A67" w:rsidRDefault="00803602">
      <w:pPr>
        <w:pStyle w:val="Prrafodelista"/>
        <w:numPr>
          <w:ilvl w:val="0"/>
          <w:numId w:val="14"/>
        </w:numPr>
        <w:jc w:val="both"/>
        <w:rPr>
          <w:sz w:val="20"/>
          <w:szCs w:val="20"/>
          <w:lang w:eastAsia="ar-SA"/>
        </w:rPr>
      </w:pPr>
      <w:r w:rsidRPr="00AC3A67">
        <w:rPr>
          <w:sz w:val="20"/>
          <w:szCs w:val="20"/>
          <w:lang w:eastAsia="ar-SA"/>
        </w:rPr>
        <w:t xml:space="preserve">Constancia positiva de situación fiscal emitida por el Instituto del Fondo Internacional de la </w:t>
      </w:r>
      <w:r w:rsidR="00EB4BFB" w:rsidRPr="00AC3A67">
        <w:rPr>
          <w:sz w:val="20"/>
          <w:szCs w:val="20"/>
          <w:lang w:eastAsia="ar-SA"/>
        </w:rPr>
        <w:t>Vivienda para</w:t>
      </w:r>
      <w:r w:rsidRPr="00AC3A67">
        <w:rPr>
          <w:sz w:val="20"/>
          <w:szCs w:val="20"/>
          <w:lang w:eastAsia="ar-SA"/>
        </w:rPr>
        <w:t xml:space="preserve">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7ADC2CA9" w14:textId="743E89B7" w:rsidR="00630964" w:rsidRPr="00A82322" w:rsidRDefault="00803602" w:rsidP="00803602">
      <w:pPr>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con vigencia  a la fecha estimada de firma de contrato</w:t>
      </w:r>
    </w:p>
    <w:p w14:paraId="6BAA427B" w14:textId="77777777" w:rsidR="00F42CCF" w:rsidRPr="00A82322" w:rsidRDefault="00F42CCF" w:rsidP="00F42CCF">
      <w:pPr>
        <w:jc w:val="both"/>
        <w:rPr>
          <w:rFonts w:ascii="Arial" w:hAnsi="Arial" w:cs="Arial"/>
          <w:sz w:val="20"/>
          <w:szCs w:val="20"/>
          <w:lang w:eastAsia="ar-SA"/>
        </w:rPr>
      </w:pPr>
    </w:p>
    <w:p w14:paraId="7DC568E2"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3" w:name="_Toc431386020"/>
      <w:bookmarkStart w:id="254" w:name="_Toc431386297"/>
      <w:bookmarkStart w:id="255" w:name="_Toc46138891"/>
      <w:bookmarkStart w:id="256" w:name="_Toc177729911"/>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3"/>
      <w:bookmarkEnd w:id="254"/>
      <w:bookmarkEnd w:id="255"/>
      <w:bookmarkEnd w:id="256"/>
    </w:p>
    <w:p w14:paraId="19559E37" w14:textId="77777777" w:rsidR="00F42CCF" w:rsidRPr="00A82322" w:rsidRDefault="00F42CCF" w:rsidP="00F42CCF">
      <w:pPr>
        <w:ind w:left="-284"/>
        <w:jc w:val="both"/>
        <w:rPr>
          <w:rFonts w:ascii="Arial" w:hAnsi="Arial" w:cs="Arial"/>
          <w:sz w:val="20"/>
          <w:szCs w:val="20"/>
        </w:rPr>
      </w:pPr>
      <w:r w:rsidRPr="00A82322">
        <w:rPr>
          <w:rFonts w:ascii="Arial" w:hAnsi="Arial" w:cs="Arial"/>
          <w:sz w:val="20"/>
          <w:szCs w:val="20"/>
        </w:rPr>
        <w:t xml:space="preserve">De conformidad con el artículo 29 fracción XV de la LAASSP, será causa de </w:t>
      </w:r>
      <w:proofErr w:type="spellStart"/>
      <w:r w:rsidRPr="00A82322">
        <w:rPr>
          <w:rFonts w:ascii="Arial" w:hAnsi="Arial" w:cs="Arial"/>
          <w:sz w:val="20"/>
          <w:szCs w:val="20"/>
        </w:rPr>
        <w:t>desechamiento</w:t>
      </w:r>
      <w:proofErr w:type="spellEnd"/>
      <w:r w:rsidRPr="00A82322">
        <w:rPr>
          <w:rFonts w:ascii="Arial" w:hAnsi="Arial" w:cs="Arial"/>
          <w:sz w:val="20"/>
          <w:szCs w:val="20"/>
        </w:rPr>
        <w:t>:</w:t>
      </w:r>
    </w:p>
    <w:p w14:paraId="04A35E0E" w14:textId="77777777" w:rsidR="00F42CCF" w:rsidRPr="00A82322" w:rsidRDefault="00F42CCF" w:rsidP="00F42CCF">
      <w:pPr>
        <w:pStyle w:val="Prrafodelista"/>
        <w:ind w:left="851" w:hanging="709"/>
        <w:jc w:val="both"/>
        <w:rPr>
          <w:sz w:val="20"/>
          <w:szCs w:val="20"/>
          <w:lang w:val="es-ES_tradnl"/>
        </w:rPr>
      </w:pPr>
    </w:p>
    <w:p w14:paraId="0A5BE9CC"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rPr>
        <w:t xml:space="preserve">El incumplimiento de alguno de los requisitos establecidos en la convocatoria a la licitación pública contenidos en los numerales, </w:t>
      </w:r>
      <w:r w:rsidRPr="00A82322">
        <w:rPr>
          <w:b/>
          <w:sz w:val="20"/>
          <w:szCs w:val="20"/>
        </w:rPr>
        <w:t>4.1.1., 4.1.2. y 4.1.3.</w:t>
      </w:r>
      <w:r w:rsidRPr="00A82322">
        <w:rPr>
          <w:sz w:val="20"/>
          <w:szCs w:val="20"/>
        </w:rPr>
        <w:t>, que con motivo de dicho incumplimiento se afecte la solvencia de la proposición.</w:t>
      </w:r>
    </w:p>
    <w:p w14:paraId="0324FF1F" w14:textId="77777777" w:rsidR="00F42CCF" w:rsidRPr="00A82322" w:rsidRDefault="00F42CCF" w:rsidP="00F42CCF">
      <w:pPr>
        <w:pStyle w:val="Prrafodelista"/>
        <w:ind w:left="851"/>
        <w:jc w:val="both"/>
        <w:rPr>
          <w:sz w:val="20"/>
          <w:szCs w:val="20"/>
          <w:lang w:val="es-ES_tradnl"/>
        </w:rPr>
      </w:pPr>
    </w:p>
    <w:p w14:paraId="3D5BEABB"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Si se comprueba que algún licitante ha acordado con otro u otros elevar el costo de los </w:t>
      </w:r>
      <w:r w:rsidR="001E00BE" w:rsidRPr="00A82322">
        <w:rPr>
          <w:sz w:val="20"/>
          <w:szCs w:val="20"/>
          <w:lang w:val="es-ES_tradnl"/>
        </w:rPr>
        <w:t>servicios</w:t>
      </w:r>
      <w:r w:rsidR="00FD6237" w:rsidRPr="00A82322">
        <w:rPr>
          <w:sz w:val="20"/>
          <w:szCs w:val="20"/>
          <w:lang w:val="es-ES_tradnl"/>
        </w:rPr>
        <w:t xml:space="preserve"> </w:t>
      </w:r>
      <w:r w:rsidRPr="00A82322">
        <w:rPr>
          <w:sz w:val="20"/>
          <w:szCs w:val="20"/>
          <w:lang w:val="es-ES_tradnl"/>
        </w:rPr>
        <w:t>objeto de la presente convocatoria, o cualquier otro acuerdo que tenga como fin obtener una ventaja sobre los demás licitantes, escrito libre.</w:t>
      </w:r>
    </w:p>
    <w:p w14:paraId="0A48D0B2" w14:textId="77777777" w:rsidR="00F42CCF" w:rsidRPr="00A82322" w:rsidRDefault="00F42CCF" w:rsidP="00F42CCF">
      <w:pPr>
        <w:pStyle w:val="Prrafodelista"/>
        <w:ind w:left="851" w:hanging="709"/>
        <w:jc w:val="both"/>
        <w:rPr>
          <w:sz w:val="20"/>
          <w:szCs w:val="20"/>
          <w:lang w:val="es-ES_tradnl"/>
        </w:rPr>
      </w:pPr>
    </w:p>
    <w:p w14:paraId="267AEF18"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82322">
        <w:rPr>
          <w:sz w:val="20"/>
          <w:szCs w:val="20"/>
          <w:lang w:val="es-ES_tradnl"/>
        </w:rPr>
        <w:t>desechamiento</w:t>
      </w:r>
      <w:proofErr w:type="spellEnd"/>
      <w:r w:rsidRPr="00A82322">
        <w:rPr>
          <w:sz w:val="20"/>
          <w:szCs w:val="20"/>
          <w:lang w:val="es-ES_tradnl"/>
        </w:rPr>
        <w:t>, por incumplir las disposiciones jurídicas que los establecen, conforme al artículo 39 penúltimo párrafo de la LAASSP.</w:t>
      </w:r>
    </w:p>
    <w:p w14:paraId="5533288F" w14:textId="77777777" w:rsidR="00F42CCF" w:rsidRPr="00A82322" w:rsidRDefault="00F42CCF" w:rsidP="00F42CCF">
      <w:pPr>
        <w:pStyle w:val="Prrafodelista"/>
        <w:rPr>
          <w:sz w:val="20"/>
          <w:szCs w:val="20"/>
          <w:lang w:val="es-ES_tradnl"/>
        </w:rPr>
      </w:pPr>
    </w:p>
    <w:p w14:paraId="26A7E2AC"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En propuestas conjuntas que alguno de los integrantes no presente la documentación legal señalada en el punto 4.1.3 de la convocatoria.</w:t>
      </w:r>
    </w:p>
    <w:p w14:paraId="11AFA978"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Cuando no cotice la totalidad de los </w:t>
      </w:r>
      <w:r w:rsidR="001E00BE" w:rsidRPr="00A82322">
        <w:rPr>
          <w:rFonts w:ascii="Arial" w:eastAsia="Times New Roman" w:hAnsi="Arial" w:cs="Arial"/>
          <w:sz w:val="20"/>
          <w:szCs w:val="20"/>
          <w:lang w:eastAsia="es-ES"/>
        </w:rPr>
        <w:t>servicios</w:t>
      </w:r>
      <w:r w:rsidRPr="00A82322">
        <w:rPr>
          <w:rFonts w:ascii="Arial" w:eastAsia="Times New Roman" w:hAnsi="Arial" w:cs="Arial"/>
          <w:sz w:val="20"/>
          <w:szCs w:val="20"/>
          <w:lang w:eastAsia="es-ES"/>
        </w:rPr>
        <w:t xml:space="preserve"> requeridos</w:t>
      </w:r>
      <w:r w:rsidRPr="00A82322">
        <w:rPr>
          <w:rFonts w:ascii="Arial" w:hAnsi="Arial" w:cs="Arial"/>
          <w:sz w:val="20"/>
          <w:szCs w:val="20"/>
        </w:rPr>
        <w:t xml:space="preserve"> </w:t>
      </w:r>
      <w:r w:rsidR="00FD6237" w:rsidRPr="00A82322">
        <w:rPr>
          <w:rFonts w:ascii="Arial" w:hAnsi="Arial" w:cs="Arial"/>
          <w:sz w:val="20"/>
          <w:szCs w:val="20"/>
        </w:rPr>
        <w:t xml:space="preserve">por partida completa, </w:t>
      </w:r>
      <w:r w:rsidRPr="00A82322">
        <w:rPr>
          <w:rFonts w:ascii="Arial" w:eastAsia="Times New Roman" w:hAnsi="Arial" w:cs="Arial"/>
          <w:sz w:val="20"/>
          <w:szCs w:val="20"/>
          <w:lang w:eastAsia="es-ES"/>
        </w:rPr>
        <w:t>conforme a las condiciones y características solicitadas en la presente convocatoria.</w:t>
      </w:r>
    </w:p>
    <w:p w14:paraId="1B0510ED"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Que el licitante presente más de una propuesta para la misma partida. </w:t>
      </w:r>
    </w:p>
    <w:p w14:paraId="2C670DA5" w14:textId="0FDBDD14"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hAnsi="Arial" w:cs="Arial"/>
          <w:sz w:val="20"/>
          <w:szCs w:val="20"/>
        </w:rPr>
        <w:t xml:space="preserve">Cuando la proposición técnica o económica no cuente con la firma electrónica del representante legal en el sistema </w:t>
      </w:r>
      <w:r w:rsidR="005029BA">
        <w:rPr>
          <w:rFonts w:ascii="Arial" w:hAnsi="Arial" w:cs="Arial"/>
          <w:sz w:val="20"/>
          <w:szCs w:val="20"/>
        </w:rPr>
        <w:t>COMPRANET</w:t>
      </w:r>
      <w:r w:rsidRPr="00A8232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82322">
        <w:rPr>
          <w:rFonts w:ascii="Arial" w:eastAsia="Times New Roman" w:hAnsi="Arial" w:cs="Arial"/>
          <w:sz w:val="20"/>
          <w:szCs w:val="20"/>
          <w:lang w:eastAsia="es-ES"/>
        </w:rPr>
        <w:t xml:space="preserve"> Se considerará que la firma electrónica de la proposición no es válida cuando </w:t>
      </w:r>
      <w:r w:rsidR="005029BA">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0883399A"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No cumplir con las especificaciones técnicas del </w:t>
      </w:r>
      <w:r w:rsidRPr="00A82322">
        <w:rPr>
          <w:rFonts w:ascii="Arial" w:eastAsia="Times New Roman" w:hAnsi="Arial" w:cs="Arial"/>
          <w:b/>
          <w:sz w:val="20"/>
          <w:szCs w:val="20"/>
          <w:lang w:eastAsia="es-ES"/>
        </w:rPr>
        <w:t xml:space="preserve">Anexo </w:t>
      </w:r>
      <w:r w:rsidRPr="00A82322">
        <w:rPr>
          <w:rFonts w:ascii="Arial" w:hAnsi="Arial" w:cs="Arial"/>
          <w:b/>
          <w:sz w:val="20"/>
          <w:szCs w:val="20"/>
        </w:rPr>
        <w:t>Técnico</w:t>
      </w:r>
      <w:r w:rsidRPr="00A82322">
        <w:rPr>
          <w:rFonts w:ascii="Arial" w:eastAsia="Times New Roman" w:hAnsi="Arial" w:cs="Arial"/>
          <w:b/>
          <w:sz w:val="20"/>
          <w:szCs w:val="20"/>
          <w:lang w:eastAsia="es-ES"/>
        </w:rPr>
        <w:t>, Términos y Condiciones</w:t>
      </w:r>
      <w:r w:rsidRPr="00A82322">
        <w:rPr>
          <w:rFonts w:ascii="Arial" w:eastAsia="Times New Roman" w:hAnsi="Arial" w:cs="Arial"/>
          <w:sz w:val="20"/>
          <w:szCs w:val="20"/>
          <w:lang w:eastAsia="es-ES"/>
        </w:rPr>
        <w:t xml:space="preserve"> </w:t>
      </w:r>
      <w:r w:rsidRPr="00A82322">
        <w:rPr>
          <w:rFonts w:ascii="Arial" w:eastAsia="Times New Roman" w:hAnsi="Arial" w:cs="Arial"/>
          <w:b/>
          <w:sz w:val="20"/>
          <w:szCs w:val="20"/>
          <w:lang w:eastAsia="es-ES"/>
        </w:rPr>
        <w:t>Anexo 1</w:t>
      </w:r>
      <w:r w:rsidRPr="00A82322">
        <w:rPr>
          <w:rFonts w:ascii="Arial" w:eastAsia="Times New Roman" w:hAnsi="Arial" w:cs="Arial"/>
          <w:sz w:val="20"/>
          <w:szCs w:val="20"/>
          <w:lang w:eastAsia="es-ES"/>
        </w:rPr>
        <w:t xml:space="preserve"> y </w:t>
      </w:r>
      <w:r w:rsidRPr="00A82322">
        <w:rPr>
          <w:rFonts w:ascii="Arial" w:eastAsia="Times New Roman" w:hAnsi="Arial" w:cs="Arial"/>
          <w:b/>
          <w:sz w:val="20"/>
          <w:szCs w:val="20"/>
          <w:lang w:eastAsia="es-ES"/>
        </w:rPr>
        <w:t xml:space="preserve">Anexo 2 </w:t>
      </w:r>
      <w:r w:rsidRPr="00A82322">
        <w:rPr>
          <w:rFonts w:ascii="Arial" w:eastAsia="Times New Roman" w:hAnsi="Arial" w:cs="Arial"/>
          <w:sz w:val="20"/>
          <w:szCs w:val="20"/>
          <w:lang w:eastAsia="es-ES"/>
        </w:rPr>
        <w:t>respectivamente.</w:t>
      </w:r>
    </w:p>
    <w:p w14:paraId="2D458770"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persona física o moral se encuentren dentro de algunos los supuestos de los artículos 50 y 60 de la LAASSP.</w:t>
      </w:r>
    </w:p>
    <w:p w14:paraId="5F6999E5" w14:textId="6E03EED4"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lastRenderedPageBreak/>
        <w:t xml:space="preserve">Cuando los documentos que envíen los licitantes a través de la plataforma </w:t>
      </w:r>
      <w:r w:rsidR="005029BA">
        <w:rPr>
          <w:sz w:val="20"/>
          <w:szCs w:val="20"/>
          <w:lang w:val="es-ES_tradnl"/>
        </w:rPr>
        <w:t>COMPRANET</w:t>
      </w:r>
      <w:r w:rsidRPr="00A8232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7141C798" w14:textId="1E362732" w:rsidR="00F42CCF"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Oferta Económica sea un precio no conveniente o no aceptable.</w:t>
      </w:r>
    </w:p>
    <w:p w14:paraId="1E8A6A6E" w14:textId="3385BA62" w:rsidR="00803602" w:rsidRPr="00A82322" w:rsidRDefault="00803602">
      <w:pPr>
        <w:pStyle w:val="Prrafodelista"/>
        <w:numPr>
          <w:ilvl w:val="0"/>
          <w:numId w:val="7"/>
        </w:numPr>
        <w:spacing w:after="0" w:line="240" w:lineRule="auto"/>
        <w:ind w:left="851" w:hanging="709"/>
        <w:contextualSpacing w:val="0"/>
        <w:jc w:val="both"/>
        <w:rPr>
          <w:sz w:val="20"/>
          <w:szCs w:val="20"/>
          <w:lang w:val="es-ES_tradnl"/>
        </w:rPr>
      </w:pPr>
      <w:r>
        <w:rPr>
          <w:sz w:val="20"/>
          <w:szCs w:val="20"/>
          <w:lang w:val="es-ES_tradnl"/>
        </w:rPr>
        <w:t xml:space="preserve">Cuando </w:t>
      </w:r>
      <w:r w:rsidR="00361963">
        <w:rPr>
          <w:sz w:val="20"/>
          <w:szCs w:val="20"/>
          <w:lang w:val="es-ES_tradnl"/>
        </w:rPr>
        <w:t xml:space="preserve">al validar las </w:t>
      </w:r>
      <w:r>
        <w:rPr>
          <w:sz w:val="20"/>
          <w:szCs w:val="20"/>
          <w:lang w:val="es-ES_tradnl"/>
        </w:rPr>
        <w:t xml:space="preserve">opiniones de cumplimiento </w:t>
      </w:r>
      <w:r w:rsidR="00361963">
        <w:rPr>
          <w:sz w:val="20"/>
          <w:szCs w:val="20"/>
          <w:lang w:val="es-ES_tradnl"/>
        </w:rPr>
        <w:t>señalados en la documentación legal sean negativos o estos no se puedan validar.</w:t>
      </w:r>
    </w:p>
    <w:p w14:paraId="03931785" w14:textId="4DA79C74"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Cuando la oferta </w:t>
      </w:r>
      <w:r w:rsidR="004F2D03">
        <w:rPr>
          <w:sz w:val="20"/>
          <w:szCs w:val="20"/>
          <w:lang w:val="es-ES_tradnl"/>
        </w:rPr>
        <w:t xml:space="preserve">legal, </w:t>
      </w:r>
      <w:r w:rsidRPr="00A82322">
        <w:rPr>
          <w:sz w:val="20"/>
          <w:szCs w:val="20"/>
          <w:lang w:val="es-ES_tradnl"/>
        </w:rPr>
        <w:t>técnica</w:t>
      </w:r>
      <w:r w:rsidR="004F2D03">
        <w:rPr>
          <w:sz w:val="20"/>
          <w:szCs w:val="20"/>
          <w:lang w:val="es-ES_tradnl"/>
        </w:rPr>
        <w:t xml:space="preserve">, </w:t>
      </w:r>
      <w:r w:rsidRPr="00A82322">
        <w:rPr>
          <w:sz w:val="20"/>
          <w:szCs w:val="20"/>
          <w:lang w:val="es-ES_tradnl"/>
        </w:rPr>
        <w:t>económica no se encuentre foliada en forma consecutiva, en términos del artículo 50  del Reglamento de la Ley de Adquisiciones, Arrendamientos y Servicios del Sector Público</w:t>
      </w:r>
    </w:p>
    <w:p w14:paraId="3CFA0230" w14:textId="77777777" w:rsidR="00F42CCF" w:rsidRPr="00A82322" w:rsidRDefault="00F42CCF" w:rsidP="00F42CCF">
      <w:pPr>
        <w:pStyle w:val="Prrafodelista"/>
        <w:jc w:val="both"/>
        <w:rPr>
          <w:sz w:val="20"/>
          <w:szCs w:val="20"/>
          <w:lang w:val="es-ES_tradnl"/>
        </w:rPr>
      </w:pPr>
      <w:r w:rsidRPr="00A82322">
        <w:rPr>
          <w:sz w:val="20"/>
          <w:szCs w:val="20"/>
          <w:lang w:val="es-ES_tradnl"/>
        </w:rPr>
        <w:t>Ejemplo:</w:t>
      </w:r>
    </w:p>
    <w:p w14:paraId="5E32C01B" w14:textId="77777777" w:rsidR="00F42CCF" w:rsidRPr="00A82322" w:rsidRDefault="00F42CCF" w:rsidP="00F42CCF">
      <w:pPr>
        <w:pStyle w:val="Prrafodelista"/>
        <w:jc w:val="both"/>
        <w:rPr>
          <w:sz w:val="20"/>
          <w:szCs w:val="20"/>
          <w:lang w:val="es-ES_tradnl"/>
        </w:rPr>
      </w:pPr>
      <w:r w:rsidRPr="00A82322">
        <w:rPr>
          <w:sz w:val="20"/>
          <w:szCs w:val="20"/>
          <w:lang w:val="es-ES_tradnl"/>
        </w:rPr>
        <w:t>Documentación complementaria</w:t>
      </w:r>
      <w:proofErr w:type="gramStart"/>
      <w:r w:rsidRPr="00A82322">
        <w:rPr>
          <w:sz w:val="20"/>
          <w:szCs w:val="20"/>
          <w:lang w:val="es-ES_tradnl"/>
        </w:rPr>
        <w:t>:  1,2,3</w:t>
      </w:r>
      <w:proofErr w:type="gramEnd"/>
      <w:r w:rsidRPr="00A82322">
        <w:rPr>
          <w:sz w:val="20"/>
          <w:szCs w:val="20"/>
          <w:lang w:val="es-ES_tradnl"/>
        </w:rPr>
        <w:t>,……n</w:t>
      </w:r>
    </w:p>
    <w:p w14:paraId="5C00AF63"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técnica</w:t>
      </w:r>
      <w:proofErr w:type="gramStart"/>
      <w:r w:rsidRPr="00A82322">
        <w:rPr>
          <w:sz w:val="20"/>
          <w:szCs w:val="20"/>
          <w:lang w:val="es-ES_tradnl"/>
        </w:rPr>
        <w:t>:  1,2,3</w:t>
      </w:r>
      <w:proofErr w:type="gramEnd"/>
      <w:r w:rsidRPr="00A82322">
        <w:rPr>
          <w:sz w:val="20"/>
          <w:szCs w:val="20"/>
          <w:lang w:val="es-ES_tradnl"/>
        </w:rPr>
        <w:t>,……..n</w:t>
      </w:r>
    </w:p>
    <w:p w14:paraId="2155522B"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económica</w:t>
      </w:r>
      <w:proofErr w:type="gramStart"/>
      <w:r w:rsidRPr="00A82322">
        <w:rPr>
          <w:sz w:val="20"/>
          <w:szCs w:val="20"/>
          <w:lang w:val="es-ES_tradnl"/>
        </w:rPr>
        <w:t>:  1,2,3</w:t>
      </w:r>
      <w:proofErr w:type="gramEnd"/>
      <w:r w:rsidRPr="00A82322">
        <w:rPr>
          <w:sz w:val="20"/>
          <w:szCs w:val="20"/>
          <w:lang w:val="es-ES_tradnl"/>
        </w:rPr>
        <w:t>,……n</w:t>
      </w:r>
    </w:p>
    <w:p w14:paraId="202CE234"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57" w:name="_Toc424735343"/>
      <w:bookmarkStart w:id="258" w:name="_Toc431386021"/>
      <w:bookmarkStart w:id="259" w:name="_Toc431386298"/>
      <w:bookmarkStart w:id="260" w:name="_Toc46138892"/>
      <w:bookmarkStart w:id="261" w:name="_Toc177729912"/>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57"/>
      <w:r w:rsidRPr="00A82322">
        <w:rPr>
          <w:rFonts w:ascii="Arial" w:eastAsia="Calibri" w:hAnsi="Arial" w:cs="Arial"/>
          <w:b/>
          <w:sz w:val="20"/>
          <w:szCs w:val="20"/>
          <w:lang w:eastAsia="ar-SA"/>
        </w:rPr>
        <w:t>.</w:t>
      </w:r>
      <w:bookmarkEnd w:id="258"/>
      <w:bookmarkEnd w:id="259"/>
      <w:bookmarkEnd w:id="260"/>
      <w:bookmarkEnd w:id="261"/>
    </w:p>
    <w:p w14:paraId="74EEB330" w14:textId="77777777" w:rsidR="00F42CCF" w:rsidRPr="00A82322" w:rsidRDefault="00F42CCF" w:rsidP="00F42CCF">
      <w:pPr>
        <w:jc w:val="both"/>
        <w:rPr>
          <w:rFonts w:ascii="Arial" w:hAnsi="Arial" w:cs="Arial"/>
          <w:sz w:val="20"/>
          <w:szCs w:val="20"/>
          <w:lang w:eastAsia="ar-SA"/>
        </w:rPr>
      </w:pPr>
    </w:p>
    <w:p w14:paraId="045D3187" w14:textId="77777777" w:rsidR="005258C1" w:rsidRPr="00A82322" w:rsidRDefault="005258C1" w:rsidP="005258C1">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Con fundamento en lo dispuesto por el artículo 36 y 36 Bis fracción II, de la LAASSP,</w:t>
      </w:r>
      <w:r w:rsidRPr="00A82322">
        <w:rPr>
          <w:rFonts w:ascii="Arial" w:eastAsia="Calibri" w:hAnsi="Arial" w:cs="Arial"/>
          <w:b/>
          <w:bCs/>
          <w:sz w:val="20"/>
          <w:szCs w:val="20"/>
        </w:rPr>
        <w:t xml:space="preserve"> </w:t>
      </w:r>
      <w:r w:rsidRPr="00A82322">
        <w:rPr>
          <w:rFonts w:ascii="Arial" w:eastAsia="Calibri" w:hAnsi="Arial" w:cs="Arial"/>
          <w:bCs/>
          <w:sz w:val="20"/>
          <w:szCs w:val="20"/>
        </w:rPr>
        <w:t xml:space="preserve">y el artículo 51 del RLAASSP el criterio que se utilizará será el método </w:t>
      </w:r>
      <w:r w:rsidRPr="00A82322">
        <w:rPr>
          <w:rFonts w:ascii="Arial" w:eastAsia="Calibri" w:hAnsi="Arial" w:cs="Arial"/>
          <w:b/>
          <w:bCs/>
          <w:sz w:val="20"/>
          <w:szCs w:val="20"/>
        </w:rPr>
        <w:t>BINARIO</w:t>
      </w:r>
      <w:r w:rsidRPr="00A8232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641A98A" w14:textId="77777777" w:rsidR="005258C1" w:rsidRPr="00A82322" w:rsidRDefault="005258C1" w:rsidP="005258C1">
      <w:pPr>
        <w:suppressAutoHyphens/>
        <w:ind w:left="-284" w:right="-284"/>
        <w:jc w:val="both"/>
        <w:rPr>
          <w:rFonts w:ascii="Arial" w:eastAsia="Calibri" w:hAnsi="Arial" w:cs="Arial"/>
          <w:b/>
          <w:bCs/>
          <w:sz w:val="20"/>
          <w:szCs w:val="20"/>
        </w:rPr>
      </w:pPr>
    </w:p>
    <w:p w14:paraId="2011CE07" w14:textId="7C614B44" w:rsidR="005258C1" w:rsidRPr="00A82322" w:rsidRDefault="005258C1" w:rsidP="005258C1">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 xml:space="preserve">La evaluación de la documentación Legal y Administrativa se realizará por la Coordinación de </w:t>
      </w:r>
      <w:r w:rsidR="00AA1FA6">
        <w:rPr>
          <w:rFonts w:ascii="Arial" w:eastAsia="Calibri" w:hAnsi="Arial" w:cs="Arial"/>
          <w:bCs/>
          <w:sz w:val="20"/>
          <w:szCs w:val="20"/>
        </w:rPr>
        <w:t>Abastecimiento</w:t>
      </w:r>
      <w:r w:rsidRPr="00A82322">
        <w:rPr>
          <w:rFonts w:ascii="Arial" w:eastAsia="Calibri" w:hAnsi="Arial" w:cs="Arial"/>
          <w:bCs/>
          <w:sz w:val="20"/>
          <w:szCs w:val="20"/>
        </w:rPr>
        <w:t xml:space="preserve"> y Equipamiento de la OOAD Estatal </w:t>
      </w:r>
      <w:r w:rsidR="00361963" w:rsidRPr="00A82322">
        <w:rPr>
          <w:rFonts w:ascii="Arial" w:eastAsia="Calibri" w:hAnsi="Arial" w:cs="Arial"/>
          <w:bCs/>
          <w:sz w:val="20"/>
          <w:szCs w:val="20"/>
        </w:rPr>
        <w:t>de Morelos</w:t>
      </w:r>
      <w:r w:rsidRPr="00A82322">
        <w:rPr>
          <w:rFonts w:ascii="Arial" w:eastAsia="Calibri" w:hAnsi="Arial" w:cs="Arial"/>
          <w:bCs/>
          <w:sz w:val="20"/>
          <w:szCs w:val="20"/>
        </w:rPr>
        <w:t xml:space="preserve">. </w:t>
      </w:r>
    </w:p>
    <w:p w14:paraId="6619B38A" w14:textId="77777777" w:rsidR="005258C1" w:rsidRPr="00A82322" w:rsidRDefault="005258C1" w:rsidP="005258C1">
      <w:pPr>
        <w:tabs>
          <w:tab w:val="left" w:pos="0"/>
        </w:tabs>
        <w:jc w:val="both"/>
        <w:rPr>
          <w:rFonts w:ascii="Arial" w:eastAsia="Calibri" w:hAnsi="Arial" w:cs="Arial"/>
          <w:bCs/>
          <w:sz w:val="20"/>
          <w:szCs w:val="20"/>
        </w:rPr>
      </w:pPr>
    </w:p>
    <w:p w14:paraId="03099C8A"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C700B9" w14:textId="77777777" w:rsidR="0032480B" w:rsidRPr="00A82322" w:rsidRDefault="0032480B" w:rsidP="0032480B">
      <w:pPr>
        <w:tabs>
          <w:tab w:val="left" w:pos="-284"/>
        </w:tabs>
        <w:ind w:left="-284"/>
        <w:jc w:val="both"/>
        <w:rPr>
          <w:rFonts w:ascii="Arial" w:eastAsia="Calibri" w:hAnsi="Arial" w:cs="Arial"/>
          <w:bCs/>
          <w:sz w:val="20"/>
          <w:szCs w:val="20"/>
        </w:rPr>
      </w:pPr>
    </w:p>
    <w:p w14:paraId="47738197"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La evaluación se realizará comparando entre sí, en forma equivalente, todas las condiciones ofrecidas explícitamente por los licitantes, </w:t>
      </w:r>
      <w:r w:rsidRPr="00A82322">
        <w:rPr>
          <w:rFonts w:ascii="Arial" w:hAnsi="Arial" w:cs="Arial"/>
          <w:sz w:val="20"/>
          <w:szCs w:val="20"/>
          <w:lang w:eastAsia="ar-SA"/>
        </w:rPr>
        <w:t>verificando que se incluya la información, documentos y requisitos solicitados</w:t>
      </w:r>
      <w:r w:rsidRPr="00A82322">
        <w:rPr>
          <w:rFonts w:ascii="Arial" w:eastAsia="Calibri" w:hAnsi="Arial" w:cs="Arial"/>
          <w:bCs/>
          <w:sz w:val="20"/>
          <w:szCs w:val="20"/>
        </w:rPr>
        <w:t>.</w:t>
      </w:r>
    </w:p>
    <w:p w14:paraId="353F5A2B" w14:textId="77777777" w:rsidR="0032480B" w:rsidRPr="00A82322" w:rsidRDefault="0032480B" w:rsidP="0032480B">
      <w:pPr>
        <w:tabs>
          <w:tab w:val="left" w:pos="-284"/>
        </w:tabs>
        <w:ind w:left="-284"/>
        <w:jc w:val="both"/>
        <w:rPr>
          <w:rFonts w:ascii="Arial" w:eastAsia="Calibri" w:hAnsi="Arial" w:cs="Arial"/>
          <w:bCs/>
          <w:sz w:val="20"/>
          <w:szCs w:val="20"/>
        </w:rPr>
      </w:pPr>
    </w:p>
    <w:p w14:paraId="5A72F511" w14:textId="54BE519E" w:rsidR="005258C1"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Tratándose de los documentos o manifiestos presentados bajo protesta de decir verdad, de conformidad con lo previsto en el artículo 39, último párrafo del Reglamento de la </w:t>
      </w:r>
      <w:r w:rsidR="00361963" w:rsidRPr="00A82322">
        <w:rPr>
          <w:rFonts w:ascii="Arial" w:eastAsia="Calibri" w:hAnsi="Arial" w:cs="Arial"/>
          <w:bCs/>
          <w:sz w:val="20"/>
          <w:szCs w:val="20"/>
        </w:rPr>
        <w:t>LAASSP</w:t>
      </w:r>
      <w:r w:rsidRPr="00A82322">
        <w:rPr>
          <w:rFonts w:ascii="Arial" w:eastAsia="Calibri" w:hAnsi="Arial" w:cs="Arial"/>
          <w:bCs/>
          <w:sz w:val="20"/>
          <w:szCs w:val="20"/>
        </w:rPr>
        <w:t xml:space="preserve"> se verificará que dichos documentos cumplan con los requisitos solicitados.</w:t>
      </w:r>
    </w:p>
    <w:p w14:paraId="07307807" w14:textId="77777777" w:rsidR="005258C1" w:rsidRPr="00A82322" w:rsidRDefault="005258C1" w:rsidP="005258C1">
      <w:pPr>
        <w:tabs>
          <w:tab w:val="left" w:pos="0"/>
        </w:tabs>
        <w:jc w:val="both"/>
        <w:rPr>
          <w:rFonts w:ascii="Arial" w:eastAsia="Calibri" w:hAnsi="Arial" w:cs="Arial"/>
          <w:bCs/>
          <w:sz w:val="20"/>
          <w:szCs w:val="20"/>
        </w:rPr>
      </w:pPr>
    </w:p>
    <w:p w14:paraId="697958C4" w14:textId="77777777" w:rsidR="00F42CCF" w:rsidRPr="00A82322" w:rsidRDefault="00F42CCF" w:rsidP="00F42CCF">
      <w:pPr>
        <w:keepNext/>
        <w:suppressAutoHyphens/>
        <w:ind w:right="-284"/>
        <w:jc w:val="both"/>
        <w:outlineLvl w:val="1"/>
        <w:rPr>
          <w:rFonts w:ascii="Arial" w:eastAsia="Times New Roman" w:hAnsi="Arial" w:cs="Arial"/>
          <w:b/>
          <w:bCs/>
          <w:noProof/>
          <w:kern w:val="1"/>
          <w:sz w:val="20"/>
          <w:szCs w:val="20"/>
          <w:lang w:val="es-MX" w:eastAsia="ar-SA"/>
        </w:rPr>
      </w:pPr>
      <w:bookmarkStart w:id="262" w:name="_Toc46138893"/>
      <w:bookmarkStart w:id="263" w:name="_Toc177729913"/>
      <w:r w:rsidRPr="00A82322">
        <w:rPr>
          <w:rFonts w:ascii="Arial" w:eastAsia="Times New Roman" w:hAnsi="Arial" w:cs="Arial"/>
          <w:b/>
          <w:bCs/>
          <w:noProof/>
          <w:kern w:val="1"/>
          <w:sz w:val="20"/>
          <w:szCs w:val="20"/>
          <w:lang w:val="es-MX" w:eastAsia="ar-SA"/>
        </w:rPr>
        <w:t>5.1 Evaluación técnica</w:t>
      </w:r>
      <w:bookmarkEnd w:id="262"/>
      <w:bookmarkEnd w:id="263"/>
    </w:p>
    <w:p w14:paraId="6F4F4831" w14:textId="77777777" w:rsidR="00E70E08" w:rsidRPr="00A82322" w:rsidRDefault="00E70E08" w:rsidP="00E70E08">
      <w:pPr>
        <w:ind w:left="142" w:right="191"/>
        <w:jc w:val="both"/>
        <w:rPr>
          <w:rFonts w:ascii="Arial" w:hAnsi="Arial" w:cs="Arial"/>
          <w:sz w:val="20"/>
          <w:szCs w:val="20"/>
        </w:rPr>
      </w:pPr>
    </w:p>
    <w:p w14:paraId="4F917CB5" w14:textId="77777777" w:rsidR="005258C1" w:rsidRPr="00A82322" w:rsidRDefault="005258C1" w:rsidP="005258C1">
      <w:pPr>
        <w:ind w:left="-284" w:right="-284"/>
        <w:jc w:val="both"/>
        <w:rPr>
          <w:rFonts w:ascii="Arial" w:eastAsia="Times New Roman" w:hAnsi="Arial" w:cs="Arial"/>
          <w:sz w:val="20"/>
          <w:szCs w:val="20"/>
          <w:lang w:eastAsia="es-ES"/>
        </w:rPr>
      </w:pPr>
      <w:r w:rsidRPr="00A82322">
        <w:rPr>
          <w:rFonts w:ascii="Arial" w:hAnsi="Arial" w:cs="Arial"/>
          <w:sz w:val="20"/>
          <w:szCs w:val="20"/>
        </w:rPr>
        <w:t>La proposición técnica deberá contar con la firma electrónica, de acuerdo con los medios de identificación electrónica establecidos por la Secretaría de la Función Pública</w:t>
      </w:r>
    </w:p>
    <w:p w14:paraId="1B69FDCE" w14:textId="77777777" w:rsidR="005258C1" w:rsidRPr="00A82322" w:rsidRDefault="005258C1" w:rsidP="005258C1">
      <w:pPr>
        <w:ind w:left="-284" w:right="-284"/>
        <w:jc w:val="both"/>
        <w:rPr>
          <w:rFonts w:ascii="Arial" w:eastAsia="Times New Roman" w:hAnsi="Arial" w:cs="Arial"/>
          <w:sz w:val="20"/>
          <w:szCs w:val="20"/>
          <w:lang w:eastAsia="es-ES"/>
        </w:rPr>
      </w:pPr>
    </w:p>
    <w:p w14:paraId="4C3A7757" w14:textId="5F8CF3C2" w:rsidR="005258C1" w:rsidRPr="00A82322" w:rsidRDefault="005258C1" w:rsidP="005258C1">
      <w:pPr>
        <w:ind w:left="-284" w:right="-284"/>
        <w:jc w:val="both"/>
        <w:rPr>
          <w:rFonts w:ascii="Arial" w:hAnsi="Arial" w:cs="Arial"/>
          <w:sz w:val="20"/>
          <w:szCs w:val="20"/>
          <w:lang w:eastAsia="ar-SA"/>
        </w:rPr>
      </w:pPr>
      <w:r w:rsidRPr="00A82322">
        <w:rPr>
          <w:rFonts w:ascii="Arial" w:hAnsi="Arial" w:cs="Arial"/>
          <w:sz w:val="20"/>
          <w:szCs w:val="20"/>
          <w:lang w:eastAsia="ar-SA"/>
        </w:rPr>
        <w:t xml:space="preserve">Los </w:t>
      </w:r>
      <w:r w:rsidR="00AA1FA6">
        <w:rPr>
          <w:rFonts w:ascii="Arial" w:hAnsi="Arial" w:cs="Arial"/>
          <w:sz w:val="20"/>
          <w:szCs w:val="20"/>
          <w:lang w:eastAsia="ar-SA"/>
        </w:rPr>
        <w:t>bienes</w:t>
      </w:r>
      <w:r w:rsidRPr="00A82322">
        <w:rPr>
          <w:rFonts w:ascii="Arial" w:hAnsi="Arial" w:cs="Arial"/>
          <w:sz w:val="20"/>
          <w:szCs w:val="20"/>
          <w:lang w:eastAsia="ar-SA"/>
        </w:rPr>
        <w:t xml:space="preserve"> ofertados se deberán apegar a la descripción del servicio establecida en el presente documento y sus anexos.</w:t>
      </w:r>
    </w:p>
    <w:p w14:paraId="7A012496" w14:textId="77777777" w:rsidR="005258C1" w:rsidRPr="00A82322" w:rsidRDefault="005258C1" w:rsidP="005258C1">
      <w:pPr>
        <w:tabs>
          <w:tab w:val="left" w:pos="0"/>
        </w:tabs>
        <w:jc w:val="both"/>
        <w:rPr>
          <w:rFonts w:ascii="Arial" w:hAnsi="Arial" w:cs="Arial"/>
          <w:sz w:val="20"/>
          <w:szCs w:val="20"/>
          <w:lang w:eastAsia="ar-SA"/>
        </w:rPr>
      </w:pPr>
    </w:p>
    <w:p w14:paraId="37CB896B" w14:textId="77777777" w:rsidR="00F42CCF" w:rsidRPr="00A82322"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64" w:name="_Toc431386023"/>
      <w:bookmarkStart w:id="265" w:name="_Toc431386300"/>
      <w:bookmarkStart w:id="266" w:name="_Toc473282388"/>
      <w:bookmarkStart w:id="267" w:name="_Toc46138894"/>
      <w:bookmarkStart w:id="268" w:name="_Toc177729914"/>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4"/>
      <w:bookmarkEnd w:id="265"/>
      <w:bookmarkEnd w:id="266"/>
      <w:bookmarkEnd w:id="267"/>
      <w:bookmarkEnd w:id="268"/>
    </w:p>
    <w:p w14:paraId="16639475" w14:textId="5EB0AD8B" w:rsidR="005258C1" w:rsidRPr="00A82322" w:rsidRDefault="005258C1" w:rsidP="005258C1">
      <w:pPr>
        <w:suppressAutoHyphens/>
        <w:ind w:left="-284" w:right="-284"/>
        <w:jc w:val="both"/>
        <w:rPr>
          <w:rFonts w:ascii="Arial" w:hAnsi="Arial" w:cs="Arial"/>
          <w:sz w:val="20"/>
          <w:szCs w:val="20"/>
        </w:rPr>
      </w:pPr>
      <w:r w:rsidRPr="00A82322">
        <w:rPr>
          <w:rFonts w:ascii="Arial" w:eastAsia="Times New Roman" w:hAnsi="Arial" w:cs="Arial"/>
          <w:sz w:val="20"/>
          <w:szCs w:val="20"/>
          <w:lang w:eastAsia="es-ES"/>
        </w:rPr>
        <w:t xml:space="preserve">Sólo las proposiciones que resulten solventes </w:t>
      </w:r>
      <w:r w:rsidR="00361963" w:rsidRPr="00A82322">
        <w:rPr>
          <w:rFonts w:ascii="Arial" w:eastAsia="Times New Roman" w:hAnsi="Arial" w:cs="Arial"/>
          <w:sz w:val="20"/>
          <w:szCs w:val="20"/>
          <w:lang w:eastAsia="es-ES"/>
        </w:rPr>
        <w:t>técnicamente</w:t>
      </w:r>
      <w:r w:rsidRPr="00A82322">
        <w:rPr>
          <w:rFonts w:ascii="Arial" w:eastAsia="Times New Roman" w:hAnsi="Arial" w:cs="Arial"/>
          <w:sz w:val="20"/>
          <w:szCs w:val="20"/>
          <w:lang w:eastAsia="es-ES"/>
        </w:rPr>
        <w:t xml:space="preserve"> serán consideradas para realizar la evaluación económica.</w:t>
      </w:r>
    </w:p>
    <w:p w14:paraId="05430408" w14:textId="77777777" w:rsidR="005258C1" w:rsidRPr="00A82322" w:rsidRDefault="005258C1" w:rsidP="005258C1">
      <w:pPr>
        <w:suppressAutoHyphens/>
        <w:ind w:left="-284" w:right="-284"/>
        <w:jc w:val="both"/>
        <w:rPr>
          <w:rFonts w:ascii="Arial" w:hAnsi="Arial" w:cs="Arial"/>
          <w:sz w:val="20"/>
          <w:szCs w:val="20"/>
        </w:rPr>
      </w:pPr>
    </w:p>
    <w:p w14:paraId="148B2E0C" w14:textId="561B6C0E"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La propuesta económica, deberá contener la cotización de los servicios ofertados, indicando cantidades, precio </w:t>
      </w:r>
      <w:r w:rsidR="00361963" w:rsidRPr="00A82322">
        <w:rPr>
          <w:rFonts w:ascii="Arial" w:hAnsi="Arial" w:cs="Arial"/>
          <w:sz w:val="20"/>
          <w:szCs w:val="20"/>
        </w:rPr>
        <w:t>unitario subtotal</w:t>
      </w:r>
      <w:r w:rsidRPr="00A82322">
        <w:rPr>
          <w:rFonts w:ascii="Arial" w:hAnsi="Arial" w:cs="Arial"/>
          <w:sz w:val="20"/>
          <w:szCs w:val="20"/>
        </w:rPr>
        <w:t xml:space="preserve"> y el importe total de la partida, desglosando el IVA y los impuestos aplicables que se deriven de la prestación de los servicios. Para la elaboración de la propuesta económica se adjunta el </w:t>
      </w:r>
      <w:r w:rsidRPr="00A82322">
        <w:rPr>
          <w:rFonts w:ascii="Arial" w:hAnsi="Arial" w:cs="Arial"/>
          <w:b/>
          <w:sz w:val="20"/>
          <w:szCs w:val="20"/>
        </w:rPr>
        <w:t xml:space="preserve">Anexo 8 </w:t>
      </w:r>
      <w:r w:rsidRPr="00A82322">
        <w:rPr>
          <w:rFonts w:ascii="Arial" w:hAnsi="Arial" w:cs="Arial"/>
          <w:sz w:val="20"/>
          <w:szCs w:val="20"/>
        </w:rPr>
        <w:t xml:space="preserve">el cual forma parte de la presente convocatoria. </w:t>
      </w:r>
    </w:p>
    <w:p w14:paraId="3A723E87" w14:textId="77777777" w:rsidR="005258C1" w:rsidRPr="00A82322" w:rsidRDefault="005258C1" w:rsidP="005258C1">
      <w:pPr>
        <w:suppressAutoHyphens/>
        <w:ind w:left="-284" w:right="-284"/>
        <w:jc w:val="both"/>
        <w:rPr>
          <w:rFonts w:ascii="Arial" w:hAnsi="Arial" w:cs="Arial"/>
          <w:sz w:val="20"/>
          <w:szCs w:val="20"/>
        </w:rPr>
      </w:pPr>
    </w:p>
    <w:p w14:paraId="5BD1CB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En caso de que se detecte un error de cálculo en alguna propuesta, se podrá llevar a cabo su rectificación cuando la corrección no implique la modificación del precio unitario.</w:t>
      </w:r>
    </w:p>
    <w:p w14:paraId="1A6DD04E" w14:textId="77777777" w:rsidR="005258C1" w:rsidRPr="00A82322" w:rsidRDefault="005258C1" w:rsidP="005258C1">
      <w:pPr>
        <w:suppressAutoHyphens/>
        <w:ind w:left="-284" w:right="-284"/>
        <w:jc w:val="both"/>
        <w:rPr>
          <w:rFonts w:ascii="Arial" w:hAnsi="Arial" w:cs="Arial"/>
          <w:sz w:val="20"/>
          <w:szCs w:val="20"/>
        </w:rPr>
      </w:pPr>
    </w:p>
    <w:p w14:paraId="01DCF337"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146B4546" w14:textId="77777777" w:rsidR="005258C1" w:rsidRPr="00A82322" w:rsidRDefault="005258C1" w:rsidP="005258C1">
      <w:pPr>
        <w:suppressAutoHyphens/>
        <w:ind w:left="-284" w:right="-284"/>
        <w:jc w:val="both"/>
        <w:rPr>
          <w:rFonts w:ascii="Arial" w:hAnsi="Arial" w:cs="Arial"/>
          <w:sz w:val="20"/>
          <w:szCs w:val="20"/>
        </w:rPr>
      </w:pPr>
    </w:p>
    <w:p w14:paraId="724D3C10" w14:textId="75F77EE4" w:rsidR="005258C1" w:rsidRPr="00A82322" w:rsidRDefault="00AA1FA6" w:rsidP="005258C1">
      <w:pPr>
        <w:suppressAutoHyphens/>
        <w:ind w:left="-284" w:right="-284"/>
        <w:jc w:val="both"/>
        <w:rPr>
          <w:rFonts w:ascii="Arial" w:hAnsi="Arial" w:cs="Arial"/>
          <w:sz w:val="20"/>
          <w:szCs w:val="20"/>
        </w:rPr>
      </w:pPr>
      <w:r>
        <w:rPr>
          <w:rFonts w:ascii="Arial" w:hAnsi="Arial" w:cs="Arial"/>
          <w:sz w:val="20"/>
          <w:szCs w:val="20"/>
        </w:rPr>
        <w:t>Los bienes de consumo</w:t>
      </w:r>
      <w:r w:rsidR="005258C1" w:rsidRPr="00A82322">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1806140C" w14:textId="77777777" w:rsidR="005258C1" w:rsidRPr="00A82322" w:rsidRDefault="005258C1" w:rsidP="005258C1">
      <w:pPr>
        <w:suppressAutoHyphens/>
        <w:ind w:left="-284" w:right="-284"/>
        <w:jc w:val="both"/>
        <w:rPr>
          <w:rFonts w:ascii="Arial" w:hAnsi="Arial" w:cs="Arial"/>
          <w:sz w:val="20"/>
          <w:szCs w:val="20"/>
        </w:rPr>
      </w:pPr>
    </w:p>
    <w:p w14:paraId="3C3BC8EE"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Se verificará si el precio ofertado es aceptable, por no resultar superior al 10% respecto de la mediana derivada de la investigación de mercado realizada por el Instituto.</w:t>
      </w:r>
    </w:p>
    <w:p w14:paraId="5C98319E" w14:textId="77777777" w:rsidR="005258C1" w:rsidRPr="00A82322" w:rsidRDefault="005258C1" w:rsidP="005258C1">
      <w:pPr>
        <w:suppressAutoHyphens/>
        <w:ind w:left="-284" w:right="-284"/>
        <w:jc w:val="both"/>
        <w:rPr>
          <w:rFonts w:ascii="Arial" w:hAnsi="Arial" w:cs="Arial"/>
          <w:sz w:val="20"/>
          <w:szCs w:val="20"/>
        </w:rPr>
      </w:pPr>
    </w:p>
    <w:p w14:paraId="55B46E7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5FE8C92" w14:textId="77777777" w:rsidR="005258C1" w:rsidRPr="00A82322" w:rsidRDefault="005258C1" w:rsidP="005258C1">
      <w:pPr>
        <w:suppressAutoHyphens/>
        <w:ind w:left="-284" w:right="-284"/>
        <w:jc w:val="both"/>
        <w:rPr>
          <w:rFonts w:ascii="Arial" w:hAnsi="Arial" w:cs="Arial"/>
          <w:sz w:val="20"/>
          <w:szCs w:val="20"/>
        </w:rPr>
      </w:pPr>
    </w:p>
    <w:p w14:paraId="11637F81"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No se considerarán las proposiciones, cuando no cotice la totalidad de la partida de los servicios requeridos en cada partida.</w:t>
      </w:r>
    </w:p>
    <w:p w14:paraId="311F2FC3" w14:textId="77777777" w:rsidR="005258C1" w:rsidRPr="00A82322" w:rsidRDefault="005258C1" w:rsidP="005258C1">
      <w:pPr>
        <w:jc w:val="both"/>
        <w:rPr>
          <w:rFonts w:ascii="Arial" w:hAnsi="Arial" w:cs="Arial"/>
          <w:sz w:val="20"/>
          <w:szCs w:val="20"/>
        </w:rPr>
      </w:pPr>
    </w:p>
    <w:p w14:paraId="147812A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5D7036BB" w14:textId="77777777" w:rsidR="005258C1" w:rsidRPr="00A82322" w:rsidRDefault="005258C1" w:rsidP="005258C1">
      <w:pPr>
        <w:suppressAutoHyphens/>
        <w:ind w:left="-284" w:right="-284"/>
        <w:jc w:val="both"/>
        <w:rPr>
          <w:rFonts w:ascii="Arial" w:hAnsi="Arial" w:cs="Arial"/>
          <w:sz w:val="20"/>
          <w:szCs w:val="20"/>
        </w:rPr>
      </w:pPr>
    </w:p>
    <w:p w14:paraId="0AA85480" w14:textId="77777777" w:rsidR="00F42CCF" w:rsidRPr="00A82322" w:rsidRDefault="00F42CCF">
      <w:pPr>
        <w:numPr>
          <w:ilvl w:val="1"/>
          <w:numId w:val="8"/>
        </w:numPr>
        <w:suppressAutoHyphens/>
        <w:ind w:left="-284" w:right="-284" w:firstLine="0"/>
        <w:jc w:val="both"/>
        <w:outlineLvl w:val="1"/>
        <w:rPr>
          <w:rFonts w:ascii="Arial" w:eastAsia="Times New Roman" w:hAnsi="Arial" w:cs="Arial"/>
          <w:b/>
          <w:sz w:val="20"/>
          <w:szCs w:val="20"/>
          <w:lang w:eastAsia="es-ES"/>
        </w:rPr>
      </w:pPr>
      <w:bookmarkStart w:id="269" w:name="_Hlk125352722"/>
      <w:bookmarkStart w:id="270" w:name="_Toc431386024"/>
      <w:bookmarkStart w:id="271" w:name="_Toc431386301"/>
      <w:bookmarkStart w:id="272" w:name="_Toc473282389"/>
      <w:bookmarkStart w:id="273" w:name="_Toc46138895"/>
      <w:bookmarkStart w:id="274" w:name="_Toc177729915"/>
      <w:r w:rsidRPr="00A82322">
        <w:rPr>
          <w:rFonts w:ascii="Arial" w:eastAsia="Times New Roman" w:hAnsi="Arial" w:cs="Arial"/>
          <w:b/>
          <w:bCs/>
          <w:noProof/>
          <w:kern w:val="1"/>
          <w:sz w:val="20"/>
          <w:szCs w:val="20"/>
          <w:lang w:val="es-MX" w:eastAsia="ar-SA"/>
        </w:rPr>
        <w:t>Adjudicación de contrato</w:t>
      </w:r>
      <w:bookmarkEnd w:id="269"/>
      <w:r w:rsidRPr="00A82322">
        <w:rPr>
          <w:rFonts w:ascii="Arial" w:eastAsia="Times New Roman" w:hAnsi="Arial" w:cs="Arial"/>
          <w:b/>
          <w:sz w:val="20"/>
          <w:szCs w:val="20"/>
          <w:lang w:eastAsia="es-ES"/>
        </w:rPr>
        <w:t>.</w:t>
      </w:r>
      <w:bookmarkEnd w:id="270"/>
      <w:bookmarkEnd w:id="271"/>
      <w:bookmarkEnd w:id="272"/>
      <w:bookmarkEnd w:id="273"/>
      <w:bookmarkEnd w:id="274"/>
    </w:p>
    <w:p w14:paraId="76BE6406" w14:textId="77777777" w:rsidR="00600172" w:rsidRPr="00A82322" w:rsidRDefault="00600172" w:rsidP="00F42CCF">
      <w:pPr>
        <w:suppressAutoHyphens/>
        <w:ind w:left="-284" w:right="-284"/>
        <w:jc w:val="both"/>
        <w:rPr>
          <w:rFonts w:ascii="Arial" w:hAnsi="Arial" w:cs="Arial"/>
          <w:sz w:val="20"/>
          <w:szCs w:val="20"/>
        </w:rPr>
      </w:pPr>
    </w:p>
    <w:p w14:paraId="66FB6F01" w14:textId="154CB198"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r w:rsidR="00361963"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36 Bis fracción II de la LAASSP. </w:t>
      </w:r>
    </w:p>
    <w:p w14:paraId="56DE6436" w14:textId="77777777" w:rsidR="005258C1" w:rsidRPr="00A82322" w:rsidRDefault="005258C1" w:rsidP="005258C1">
      <w:pPr>
        <w:suppressAutoHyphens/>
        <w:ind w:left="-284" w:right="-284"/>
        <w:jc w:val="both"/>
        <w:rPr>
          <w:rFonts w:ascii="Arial" w:hAnsi="Arial" w:cs="Arial"/>
          <w:sz w:val="20"/>
          <w:szCs w:val="20"/>
        </w:rPr>
      </w:pPr>
    </w:p>
    <w:p w14:paraId="2CB751AC"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0FC4F619" w14:textId="77777777" w:rsidR="005258C1" w:rsidRPr="00A82322" w:rsidRDefault="005258C1" w:rsidP="005258C1">
      <w:pPr>
        <w:suppressAutoHyphens/>
        <w:ind w:left="-284" w:right="-284"/>
        <w:jc w:val="both"/>
        <w:rPr>
          <w:rFonts w:ascii="Arial" w:hAnsi="Arial" w:cs="Arial"/>
          <w:sz w:val="20"/>
          <w:szCs w:val="20"/>
        </w:rPr>
      </w:pPr>
    </w:p>
    <w:p w14:paraId="1221E2EB"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90B0FF0" w14:textId="77777777" w:rsidR="005258C1" w:rsidRPr="00A82322" w:rsidRDefault="005258C1" w:rsidP="005258C1">
      <w:pPr>
        <w:suppressAutoHyphens/>
        <w:ind w:left="-284" w:right="-284"/>
        <w:jc w:val="both"/>
        <w:rPr>
          <w:rFonts w:ascii="Arial" w:hAnsi="Arial" w:cs="Arial"/>
          <w:sz w:val="20"/>
          <w:szCs w:val="20"/>
        </w:rPr>
      </w:pPr>
    </w:p>
    <w:p w14:paraId="786F375C" w14:textId="7388E687" w:rsidR="00CE6200" w:rsidRPr="00A82322" w:rsidRDefault="00CE6200" w:rsidP="00123336">
      <w:pPr>
        <w:suppressAutoHyphens/>
        <w:ind w:left="708" w:right="-284" w:hanging="708"/>
        <w:rPr>
          <w:rFonts w:ascii="Arial" w:hAnsi="Arial" w:cs="Arial"/>
          <w:sz w:val="20"/>
          <w:szCs w:val="20"/>
        </w:rPr>
      </w:pPr>
      <w:r w:rsidRPr="00A82322">
        <w:rPr>
          <w:rFonts w:ascii="Arial" w:hAnsi="Arial" w:cs="Arial"/>
          <w:sz w:val="20"/>
          <w:szCs w:val="20"/>
        </w:rPr>
        <w:t>El licitante, en caso de resultar adjudicado deberá presentar los documentos siguientes actualizados</w:t>
      </w:r>
      <w:r w:rsidR="00606CFF">
        <w:rPr>
          <w:rFonts w:ascii="Arial" w:hAnsi="Arial" w:cs="Arial"/>
          <w:sz w:val="20"/>
          <w:szCs w:val="20"/>
        </w:rPr>
        <w:t xml:space="preserve">, vigentes y con opinión positiva, </w:t>
      </w:r>
      <w:r w:rsidRPr="00A82322">
        <w:rPr>
          <w:rFonts w:ascii="Arial" w:hAnsi="Arial" w:cs="Arial"/>
          <w:sz w:val="20"/>
          <w:szCs w:val="20"/>
        </w:rPr>
        <w:t>previo a la firma del contrato:</w:t>
      </w:r>
    </w:p>
    <w:p w14:paraId="5DABC812" w14:textId="77777777" w:rsidR="00CE6200" w:rsidRPr="00A82322" w:rsidRDefault="00CE6200" w:rsidP="00123336">
      <w:pPr>
        <w:suppressAutoHyphens/>
        <w:ind w:left="-284" w:right="-284"/>
        <w:rPr>
          <w:rFonts w:ascii="Arial" w:hAnsi="Arial" w:cs="Arial"/>
          <w:sz w:val="20"/>
          <w:szCs w:val="20"/>
        </w:rPr>
      </w:pPr>
    </w:p>
    <w:p w14:paraId="55E5F557"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7201E5F1" w14:textId="09AA6424"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Opinión vigente y positiva de cumplimiento de obligaciones en materia de seguridad </w:t>
      </w:r>
      <w:r w:rsidR="00361963" w:rsidRPr="00A82322">
        <w:rPr>
          <w:rFonts w:ascii="Arial" w:hAnsi="Arial" w:cs="Arial"/>
          <w:sz w:val="20"/>
          <w:szCs w:val="20"/>
        </w:rPr>
        <w:t>social, emitida</w:t>
      </w:r>
      <w:r w:rsidRPr="00A82322">
        <w:rPr>
          <w:rFonts w:ascii="Arial" w:hAnsi="Arial" w:cs="Arial"/>
          <w:sz w:val="20"/>
          <w:szCs w:val="20"/>
        </w:rPr>
        <w:t xml:space="preserve"> por el IMSS, en términos del artículo 32-D del Código Fiscal de la Federación y del Acuerdo ACDO.SA1.HCT.101214/281.P.DIR publicado en el DOF el 27 de febrero de 2015.</w:t>
      </w:r>
    </w:p>
    <w:p w14:paraId="4DDF3880" w14:textId="4C960BC6"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Constancia vigente y </w:t>
      </w:r>
      <w:r w:rsidR="00361963" w:rsidRPr="00A82322">
        <w:rPr>
          <w:rFonts w:ascii="Arial" w:hAnsi="Arial" w:cs="Arial"/>
          <w:sz w:val="20"/>
          <w:szCs w:val="20"/>
        </w:rPr>
        <w:t>positiva de</w:t>
      </w:r>
      <w:r w:rsidRPr="00A82322">
        <w:rPr>
          <w:rFonts w:ascii="Arial" w:hAnsi="Arial" w:cs="Arial"/>
          <w:sz w:val="20"/>
          <w:szCs w:val="20"/>
        </w:rPr>
        <w:t xml:space="preserve"> situación fiscal emitida por el Instituto del Fondo Nacional de la </w:t>
      </w:r>
      <w:r w:rsidR="00361963" w:rsidRPr="00A82322">
        <w:rPr>
          <w:rFonts w:ascii="Arial" w:hAnsi="Arial" w:cs="Arial"/>
          <w:sz w:val="20"/>
          <w:szCs w:val="20"/>
        </w:rPr>
        <w:t>Vivienda para</w:t>
      </w:r>
      <w:r w:rsidRPr="00A82322">
        <w:rPr>
          <w:rFonts w:ascii="Arial" w:hAnsi="Arial" w:cs="Arial"/>
          <w:sz w:val="20"/>
          <w:szCs w:val="20"/>
        </w:rPr>
        <w:t xml:space="preserve"> los </w:t>
      </w:r>
      <w:r w:rsidR="00361963" w:rsidRPr="00A82322">
        <w:rPr>
          <w:rFonts w:ascii="Arial" w:hAnsi="Arial" w:cs="Arial"/>
          <w:sz w:val="20"/>
          <w:szCs w:val="20"/>
        </w:rPr>
        <w:t xml:space="preserve">Trabajadores (INFONAVIT)  </w:t>
      </w:r>
      <w:r w:rsidRPr="00A82322">
        <w:rPr>
          <w:rFonts w:ascii="Arial" w:hAnsi="Arial" w:cs="Arial"/>
          <w:sz w:val="20"/>
          <w:szCs w:val="20"/>
        </w:rPr>
        <w:t>en los términos establecidos por las “Reglas para la obtención de la constancia de situación fiscal en materia de aportaciones patronales y entero de amortizaciones” publicadas en el Diario Oficial de la Federación (DOF) el 28 de junio del 2017</w:t>
      </w:r>
    </w:p>
    <w:p w14:paraId="07875A59" w14:textId="77777777" w:rsidR="00430525" w:rsidRPr="00A82322" w:rsidRDefault="00430525" w:rsidP="00430525">
      <w:pPr>
        <w:suppressAutoHyphens/>
        <w:ind w:left="-284" w:right="-284"/>
        <w:jc w:val="both"/>
        <w:rPr>
          <w:rFonts w:ascii="Arial" w:hAnsi="Arial" w:cs="Arial"/>
          <w:sz w:val="20"/>
          <w:szCs w:val="20"/>
        </w:rPr>
      </w:pPr>
    </w:p>
    <w:p w14:paraId="6EA1C59F" w14:textId="77777777" w:rsidR="00F42CCF" w:rsidRPr="00A82322" w:rsidRDefault="00F42CCF" w:rsidP="00F42CCF">
      <w:pPr>
        <w:pStyle w:val="Ttulo1"/>
        <w:jc w:val="both"/>
        <w:rPr>
          <w:rFonts w:ascii="Arial" w:eastAsia="Arial Unicode MS" w:hAnsi="Arial" w:cs="Arial"/>
          <w:color w:val="auto"/>
          <w:sz w:val="20"/>
          <w:szCs w:val="20"/>
        </w:rPr>
      </w:pPr>
      <w:bookmarkStart w:id="275" w:name="_Toc431386025"/>
      <w:bookmarkStart w:id="276" w:name="_Toc431386302"/>
      <w:bookmarkStart w:id="277" w:name="_Toc46138896"/>
      <w:bookmarkStart w:id="278" w:name="_Toc177729916"/>
      <w:r w:rsidRPr="00361963">
        <w:rPr>
          <w:rFonts w:ascii="Arial" w:hAnsi="Arial" w:cs="Arial"/>
          <w:b/>
          <w:bCs/>
          <w:color w:val="auto"/>
          <w:sz w:val="20"/>
          <w:szCs w:val="20"/>
        </w:rPr>
        <w:t>6</w:t>
      </w:r>
      <w:r w:rsidRPr="00361963">
        <w:rPr>
          <w:rFonts w:ascii="Arial" w:eastAsia="Times New Roman" w:hAnsi="Arial" w:cs="Arial"/>
          <w:b/>
          <w:bCs/>
          <w:color w:val="auto"/>
          <w:sz w:val="20"/>
          <w:szCs w:val="20"/>
          <w:lang w:eastAsia="es-ES"/>
        </w:rPr>
        <w:t>.</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5"/>
      <w:bookmarkEnd w:id="276"/>
      <w:bookmarkEnd w:id="277"/>
      <w:bookmarkEnd w:id="278"/>
    </w:p>
    <w:p w14:paraId="4F2754EE" w14:textId="77777777" w:rsidR="00F42CCF" w:rsidRPr="00A82322" w:rsidRDefault="00F42CCF" w:rsidP="00F42CCF">
      <w:pPr>
        <w:suppressAutoHyphens/>
        <w:ind w:left="-284" w:right="-284"/>
        <w:jc w:val="both"/>
        <w:rPr>
          <w:rFonts w:ascii="Arial" w:eastAsia="Arial Unicode MS" w:hAnsi="Arial" w:cs="Arial"/>
          <w:b/>
          <w:sz w:val="20"/>
          <w:szCs w:val="20"/>
        </w:rPr>
      </w:pPr>
    </w:p>
    <w:p w14:paraId="32F20527" w14:textId="7DC52AEC"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w:t>
      </w:r>
      <w:r w:rsidR="00361963" w:rsidRPr="00A82322">
        <w:rPr>
          <w:rFonts w:ascii="Arial" w:hAnsi="Arial" w:cs="Arial"/>
          <w:sz w:val="20"/>
          <w:szCs w:val="20"/>
        </w:rPr>
        <w:t>el Anexo</w:t>
      </w:r>
      <w:r w:rsidRPr="00A82322">
        <w:rPr>
          <w:rFonts w:ascii="Arial" w:hAnsi="Arial" w:cs="Arial"/>
          <w:b/>
          <w:sz w:val="20"/>
          <w:szCs w:val="20"/>
        </w:rPr>
        <w:t xml:space="preserve"> 9 </w:t>
      </w:r>
      <w:r w:rsidRPr="00A82322">
        <w:rPr>
          <w:rFonts w:ascii="Arial" w:hAnsi="Arial" w:cs="Arial"/>
          <w:sz w:val="20"/>
          <w:szCs w:val="20"/>
        </w:rPr>
        <w:t xml:space="preserve">de la presente convocatoria se relacionan los documentos que debe presentar cada licitante. </w:t>
      </w:r>
    </w:p>
    <w:p w14:paraId="20E38AED" w14:textId="77777777" w:rsidR="00F42CCF" w:rsidRPr="00A82322" w:rsidRDefault="00F42CCF" w:rsidP="00F42CCF">
      <w:pPr>
        <w:pStyle w:val="Ttulo1"/>
        <w:jc w:val="both"/>
        <w:rPr>
          <w:rFonts w:ascii="Arial" w:hAnsi="Arial" w:cs="Arial"/>
          <w:color w:val="auto"/>
          <w:sz w:val="20"/>
          <w:szCs w:val="20"/>
        </w:rPr>
      </w:pPr>
      <w:bookmarkStart w:id="279" w:name="_Toc367205802"/>
      <w:bookmarkStart w:id="280" w:name="_Toc431386026"/>
      <w:bookmarkStart w:id="281" w:name="_Toc431386303"/>
      <w:bookmarkStart w:id="282" w:name="_Toc46138897"/>
      <w:bookmarkStart w:id="283" w:name="_Toc177729917"/>
      <w:r w:rsidRPr="00361963">
        <w:rPr>
          <w:rFonts w:ascii="Arial" w:hAnsi="Arial" w:cs="Arial"/>
          <w:b/>
          <w:bCs/>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79"/>
      <w:bookmarkEnd w:id="280"/>
      <w:bookmarkEnd w:id="281"/>
      <w:bookmarkEnd w:id="282"/>
      <w:bookmarkEnd w:id="283"/>
    </w:p>
    <w:p w14:paraId="54556496" w14:textId="77777777" w:rsidR="00F42CCF" w:rsidRPr="00A82322" w:rsidRDefault="00F42CCF" w:rsidP="00F42CCF">
      <w:pPr>
        <w:ind w:left="-284" w:right="-284"/>
        <w:jc w:val="both"/>
        <w:rPr>
          <w:rFonts w:ascii="Arial" w:hAnsi="Arial" w:cs="Arial"/>
          <w:i/>
          <w:vanish/>
          <w:sz w:val="20"/>
          <w:szCs w:val="20"/>
        </w:rPr>
      </w:pPr>
    </w:p>
    <w:p w14:paraId="6B00BB10"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16153639"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46CDE147" w14:textId="77777777" w:rsidR="00F42CCF" w:rsidRPr="00A82322" w:rsidRDefault="00F42CCF" w:rsidP="00F42CCF">
      <w:pPr>
        <w:ind w:left="-284" w:right="-284"/>
        <w:jc w:val="both"/>
        <w:rPr>
          <w:rFonts w:ascii="Arial" w:hAnsi="Arial" w:cs="Arial"/>
          <w:sz w:val="20"/>
          <w:szCs w:val="20"/>
        </w:rPr>
      </w:pPr>
    </w:p>
    <w:p w14:paraId="63483FF3" w14:textId="34849D3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5029BA">
        <w:rPr>
          <w:rFonts w:ascii="Arial" w:hAnsi="Arial" w:cs="Arial"/>
          <w:sz w:val="20"/>
          <w:szCs w:val="20"/>
        </w:rPr>
        <w:t>COMPRANET</w:t>
      </w:r>
      <w:r w:rsidRPr="00A82322">
        <w:rPr>
          <w:rFonts w:ascii="Arial" w:hAnsi="Arial" w:cs="Arial"/>
          <w:sz w:val="20"/>
          <w:szCs w:val="20"/>
        </w:rPr>
        <w:t xml:space="preserve"> en la dirección electrónica </w:t>
      </w:r>
      <w:hyperlink r:id="rId10" w:history="1">
        <w:r w:rsidRPr="00A82322">
          <w:rPr>
            <w:rStyle w:val="Hipervnculo"/>
            <w:rFonts w:ascii="Arial" w:hAnsi="Arial" w:cs="Arial"/>
            <w:sz w:val="20"/>
            <w:szCs w:val="20"/>
          </w:rPr>
          <w:t>www.</w:t>
        </w:r>
        <w:r w:rsidR="005029BA">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0A152F2A" w14:textId="77777777" w:rsidR="00F42CCF" w:rsidRPr="00A82322" w:rsidRDefault="00F42CCF" w:rsidP="009930B0">
      <w:pPr>
        <w:pStyle w:val="Ttulo2"/>
        <w:ind w:left="-284"/>
        <w:jc w:val="both"/>
        <w:rPr>
          <w:rFonts w:ascii="Arial" w:hAnsi="Arial" w:cs="Arial"/>
          <w:color w:val="auto"/>
          <w:sz w:val="20"/>
          <w:szCs w:val="20"/>
        </w:rPr>
      </w:pPr>
      <w:bookmarkStart w:id="284" w:name="_Toc60906173"/>
      <w:bookmarkStart w:id="285" w:name="_Toc63692939"/>
      <w:bookmarkStart w:id="286" w:name="_Toc177729918"/>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84"/>
      <w:bookmarkEnd w:id="285"/>
      <w:bookmarkEnd w:id="286"/>
    </w:p>
    <w:p w14:paraId="69BF1627" w14:textId="77777777" w:rsidR="00F42CCF" w:rsidRPr="00A82322" w:rsidRDefault="00F42CCF" w:rsidP="009930B0">
      <w:pPr>
        <w:ind w:left="-284"/>
        <w:rPr>
          <w:rFonts w:ascii="Arial" w:hAnsi="Arial" w:cs="Arial"/>
        </w:rPr>
      </w:pPr>
    </w:p>
    <w:p w14:paraId="62C1C356" w14:textId="77777777" w:rsidR="00F42CCF" w:rsidRPr="00A82322" w:rsidRDefault="00F42CCF" w:rsidP="009930B0">
      <w:pPr>
        <w:ind w:left="-284"/>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5D4DF03C" w14:textId="77777777" w:rsidR="00F42CCF" w:rsidRPr="00A82322" w:rsidRDefault="00F42CCF" w:rsidP="009930B0">
      <w:pPr>
        <w:pStyle w:val="Ttulo2"/>
        <w:ind w:left="-284"/>
        <w:jc w:val="both"/>
        <w:rPr>
          <w:rFonts w:ascii="Arial" w:hAnsi="Arial" w:cs="Arial"/>
          <w:color w:val="auto"/>
          <w:sz w:val="20"/>
          <w:szCs w:val="20"/>
        </w:rPr>
      </w:pPr>
      <w:bookmarkStart w:id="287" w:name="_Toc23274231"/>
      <w:bookmarkStart w:id="288" w:name="_Toc60906174"/>
      <w:bookmarkStart w:id="289" w:name="_Toc63692940"/>
      <w:bookmarkStart w:id="290" w:name="_Toc177729919"/>
      <w:r w:rsidRPr="00A82322">
        <w:rPr>
          <w:rFonts w:ascii="Arial" w:hAnsi="Arial" w:cs="Arial"/>
          <w:color w:val="auto"/>
          <w:sz w:val="20"/>
          <w:szCs w:val="20"/>
        </w:rPr>
        <w:t>9. Declaración de procedimiento desierto</w:t>
      </w:r>
      <w:bookmarkEnd w:id="287"/>
      <w:bookmarkEnd w:id="288"/>
      <w:bookmarkEnd w:id="289"/>
      <w:bookmarkEnd w:id="290"/>
    </w:p>
    <w:p w14:paraId="12060FF5" w14:textId="77777777" w:rsidR="00F42CCF" w:rsidRPr="00A82322" w:rsidRDefault="00F42CCF" w:rsidP="009930B0">
      <w:pPr>
        <w:suppressAutoHyphens/>
        <w:ind w:left="-284" w:right="49"/>
        <w:jc w:val="both"/>
        <w:rPr>
          <w:rFonts w:ascii="Arial" w:hAnsi="Arial" w:cs="Arial"/>
          <w:sz w:val="20"/>
          <w:szCs w:val="20"/>
        </w:rPr>
      </w:pPr>
    </w:p>
    <w:p w14:paraId="0D9EDB89"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2258CCB8" w14:textId="77777777" w:rsidR="00F42CCF" w:rsidRPr="00A82322" w:rsidRDefault="00F42CCF" w:rsidP="009930B0">
      <w:pPr>
        <w:suppressAutoHyphens/>
        <w:ind w:left="-284" w:right="49"/>
        <w:jc w:val="both"/>
        <w:rPr>
          <w:rFonts w:ascii="Arial" w:hAnsi="Arial" w:cs="Arial"/>
          <w:sz w:val="20"/>
          <w:szCs w:val="20"/>
        </w:rPr>
      </w:pPr>
    </w:p>
    <w:p w14:paraId="43B2804A" w14:textId="09346D83"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5029BA">
        <w:rPr>
          <w:rFonts w:ascii="Arial" w:hAnsi="Arial" w:cs="Arial"/>
          <w:sz w:val="20"/>
          <w:szCs w:val="20"/>
        </w:rPr>
        <w:t>COMPRANET</w:t>
      </w:r>
      <w:r w:rsidRPr="00A82322">
        <w:rPr>
          <w:rFonts w:ascii="Arial" w:hAnsi="Arial" w:cs="Arial"/>
          <w:sz w:val="20"/>
          <w:szCs w:val="20"/>
        </w:rPr>
        <w:t>.</w:t>
      </w:r>
    </w:p>
    <w:p w14:paraId="31F081BB"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72ADBD85"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0E4C8850" w14:textId="77777777" w:rsidR="00F42CCF" w:rsidRPr="00A82322" w:rsidRDefault="00F42CCF" w:rsidP="009930B0">
      <w:pPr>
        <w:ind w:left="-284"/>
        <w:rPr>
          <w:rFonts w:ascii="Arial" w:hAnsi="Arial" w:cs="Arial"/>
          <w:sz w:val="20"/>
          <w:szCs w:val="20"/>
        </w:rPr>
      </w:pPr>
    </w:p>
    <w:p w14:paraId="2916153E" w14:textId="04792F11" w:rsidR="00F42CCF" w:rsidRPr="00A82322" w:rsidRDefault="00F42CCF" w:rsidP="009930B0">
      <w:pPr>
        <w:pStyle w:val="Ttulo2"/>
        <w:ind w:left="-284"/>
        <w:jc w:val="both"/>
        <w:rPr>
          <w:rFonts w:ascii="Arial" w:hAnsi="Arial" w:cs="Arial"/>
          <w:color w:val="auto"/>
          <w:sz w:val="20"/>
          <w:szCs w:val="20"/>
        </w:rPr>
      </w:pPr>
      <w:bookmarkStart w:id="291" w:name="_Toc429479291"/>
      <w:bookmarkStart w:id="292" w:name="_Toc431386027"/>
      <w:bookmarkStart w:id="293" w:name="_Toc431386304"/>
      <w:bookmarkStart w:id="294" w:name="_Toc24391044"/>
      <w:bookmarkStart w:id="295" w:name="_Toc46138898"/>
      <w:bookmarkStart w:id="296" w:name="_Toc60906175"/>
      <w:bookmarkStart w:id="297" w:name="_Toc63692941"/>
      <w:bookmarkStart w:id="298" w:name="_Toc177729920"/>
      <w:r w:rsidRPr="00A82322">
        <w:rPr>
          <w:rFonts w:ascii="Arial" w:hAnsi="Arial" w:cs="Arial"/>
          <w:color w:val="auto"/>
          <w:sz w:val="20"/>
          <w:szCs w:val="20"/>
        </w:rPr>
        <w:lastRenderedPageBreak/>
        <w:t xml:space="preserve">10. </w:t>
      </w:r>
      <w:r w:rsidRPr="00A82322">
        <w:rPr>
          <w:rFonts w:ascii="Arial" w:eastAsia="Times New Roman" w:hAnsi="Arial" w:cs="Arial"/>
          <w:noProof/>
          <w:color w:val="auto"/>
          <w:kern w:val="1"/>
          <w:sz w:val="20"/>
          <w:szCs w:val="20"/>
          <w:lang w:val="es-MX" w:eastAsia="ar-SA"/>
        </w:rPr>
        <w:t xml:space="preserve">Operación de </w:t>
      </w:r>
      <w:r w:rsidR="005029BA">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91"/>
      <w:bookmarkEnd w:id="292"/>
      <w:bookmarkEnd w:id="293"/>
      <w:bookmarkEnd w:id="294"/>
      <w:bookmarkEnd w:id="295"/>
      <w:bookmarkEnd w:id="296"/>
      <w:bookmarkEnd w:id="297"/>
      <w:bookmarkEnd w:id="298"/>
    </w:p>
    <w:p w14:paraId="6520388F" w14:textId="77777777" w:rsidR="00361963" w:rsidRDefault="00361963" w:rsidP="009930B0">
      <w:pPr>
        <w:ind w:left="-284"/>
        <w:jc w:val="both"/>
        <w:rPr>
          <w:rFonts w:ascii="Arial" w:eastAsia="Calibri" w:hAnsi="Arial" w:cs="Arial"/>
          <w:sz w:val="20"/>
          <w:szCs w:val="20"/>
          <w:lang w:val="es-ES"/>
        </w:rPr>
      </w:pPr>
    </w:p>
    <w:p w14:paraId="4F39BD7F" w14:textId="334E7D0D" w:rsidR="00F42CCF" w:rsidRDefault="00F42CCF" w:rsidP="009930B0">
      <w:pPr>
        <w:ind w:left="-284"/>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5029BA">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0652A2CD" w14:textId="77777777" w:rsidR="00852C58" w:rsidRPr="00A82322" w:rsidRDefault="00852C58" w:rsidP="009930B0">
      <w:pPr>
        <w:ind w:left="-284"/>
        <w:jc w:val="both"/>
        <w:rPr>
          <w:rFonts w:ascii="Arial" w:eastAsia="Calibri" w:hAnsi="Arial" w:cs="Arial"/>
          <w:sz w:val="20"/>
          <w:szCs w:val="20"/>
          <w:lang w:val="es-ES"/>
        </w:rPr>
      </w:pPr>
    </w:p>
    <w:p w14:paraId="0767BD61" w14:textId="77777777" w:rsidR="00F42CCF" w:rsidRPr="00A82322" w:rsidRDefault="00F42CCF" w:rsidP="009930B0">
      <w:pPr>
        <w:pStyle w:val="Ttulo2"/>
        <w:ind w:left="-284"/>
        <w:jc w:val="both"/>
        <w:rPr>
          <w:rFonts w:ascii="Arial" w:hAnsi="Arial" w:cs="Arial"/>
          <w:color w:val="auto"/>
          <w:sz w:val="20"/>
          <w:szCs w:val="20"/>
        </w:rPr>
      </w:pPr>
      <w:bookmarkStart w:id="299" w:name="_Toc431386030"/>
      <w:bookmarkStart w:id="300" w:name="_Toc431386307"/>
      <w:bookmarkStart w:id="301" w:name="_Toc60906176"/>
      <w:bookmarkStart w:id="302" w:name="_Toc63692942"/>
      <w:bookmarkStart w:id="303" w:name="_Toc177729921"/>
      <w:r w:rsidRPr="00A82322">
        <w:rPr>
          <w:rFonts w:ascii="Arial" w:hAnsi="Arial" w:cs="Arial"/>
          <w:color w:val="auto"/>
          <w:sz w:val="20"/>
          <w:szCs w:val="20"/>
        </w:rPr>
        <w:t>11. Información reservada y confidencial.</w:t>
      </w:r>
      <w:bookmarkEnd w:id="299"/>
      <w:bookmarkEnd w:id="300"/>
      <w:bookmarkEnd w:id="301"/>
      <w:bookmarkEnd w:id="302"/>
      <w:bookmarkEnd w:id="303"/>
    </w:p>
    <w:p w14:paraId="31D8D921" w14:textId="77777777" w:rsidR="00F42CCF" w:rsidRPr="00A82322" w:rsidRDefault="00F42CCF" w:rsidP="009930B0">
      <w:pPr>
        <w:ind w:left="-284" w:right="-284"/>
        <w:jc w:val="both"/>
        <w:rPr>
          <w:rFonts w:ascii="Arial" w:hAnsi="Arial" w:cs="Arial"/>
          <w:sz w:val="20"/>
          <w:szCs w:val="20"/>
          <w:lang w:eastAsia="ar-SA"/>
        </w:rPr>
      </w:pPr>
    </w:p>
    <w:p w14:paraId="670E84E1" w14:textId="77777777" w:rsidR="00F42CCF" w:rsidRPr="00A82322" w:rsidRDefault="00F42CCF" w:rsidP="009930B0">
      <w:pPr>
        <w:ind w:left="-284"/>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30C86ED" w14:textId="77777777" w:rsidR="00F42CCF" w:rsidRPr="00A82322" w:rsidRDefault="00F42CCF" w:rsidP="00F42CCF">
      <w:pPr>
        <w:jc w:val="both"/>
        <w:rPr>
          <w:rFonts w:ascii="Arial" w:hAnsi="Arial" w:cs="Arial"/>
          <w:b/>
          <w:sz w:val="20"/>
          <w:szCs w:val="20"/>
        </w:rPr>
      </w:pPr>
    </w:p>
    <w:p w14:paraId="77A7241B" w14:textId="77777777" w:rsidR="00F42CCF" w:rsidRPr="00A82322" w:rsidRDefault="00F42CCF" w:rsidP="009930B0">
      <w:pPr>
        <w:pStyle w:val="Ttulo2"/>
        <w:ind w:left="-284"/>
        <w:jc w:val="both"/>
        <w:rPr>
          <w:rFonts w:ascii="Arial" w:hAnsi="Arial" w:cs="Arial"/>
          <w:color w:val="auto"/>
          <w:sz w:val="20"/>
          <w:szCs w:val="20"/>
        </w:rPr>
      </w:pPr>
      <w:bookmarkStart w:id="304" w:name="_Toc60906177"/>
      <w:bookmarkStart w:id="305" w:name="_Toc63692943"/>
      <w:bookmarkStart w:id="306" w:name="_Toc177729922"/>
      <w:r w:rsidRPr="00A82322">
        <w:rPr>
          <w:rFonts w:ascii="Arial" w:hAnsi="Arial" w:cs="Arial"/>
          <w:color w:val="auto"/>
          <w:sz w:val="20"/>
          <w:szCs w:val="20"/>
        </w:rPr>
        <w:t>12. Aviso de privacidad simplificado de los procedimientos de adquisiciones de bienes, arrendamientos y contratación de servicios.</w:t>
      </w:r>
      <w:bookmarkEnd w:id="304"/>
      <w:bookmarkEnd w:id="305"/>
      <w:bookmarkEnd w:id="306"/>
    </w:p>
    <w:p w14:paraId="62211B24" w14:textId="77777777" w:rsidR="00F42CCF" w:rsidRPr="00A82322" w:rsidRDefault="00F42CCF" w:rsidP="00F42CCF">
      <w:pPr>
        <w:jc w:val="both"/>
        <w:rPr>
          <w:rFonts w:ascii="Arial" w:hAnsi="Arial" w:cs="Arial"/>
          <w:b/>
          <w:sz w:val="20"/>
          <w:szCs w:val="20"/>
        </w:rPr>
      </w:pPr>
    </w:p>
    <w:p w14:paraId="2B1B243F" w14:textId="2A2E0C5A" w:rsidR="00F42CCF" w:rsidRPr="00A82322" w:rsidRDefault="00F42CCF" w:rsidP="009930B0">
      <w:pPr>
        <w:ind w:left="-284"/>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029BA">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B4A5B81" w14:textId="77777777" w:rsidR="00F42CCF" w:rsidRPr="00A82322" w:rsidRDefault="00F42CCF" w:rsidP="00F42CCF">
      <w:pPr>
        <w:jc w:val="both"/>
        <w:rPr>
          <w:rFonts w:ascii="Arial" w:hAnsi="Arial" w:cs="Arial"/>
          <w:sz w:val="20"/>
          <w:szCs w:val="20"/>
        </w:rPr>
      </w:pPr>
    </w:p>
    <w:p w14:paraId="7EA53CCD" w14:textId="77777777" w:rsidR="00F42CCF" w:rsidRPr="00A82322" w:rsidRDefault="00F42CCF" w:rsidP="009930B0">
      <w:pPr>
        <w:ind w:left="-284"/>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41A759E" w14:textId="77777777" w:rsidR="00F42CCF" w:rsidRPr="00A82322" w:rsidRDefault="00F42CCF" w:rsidP="009930B0">
      <w:pPr>
        <w:ind w:left="-284"/>
        <w:jc w:val="both"/>
        <w:rPr>
          <w:rFonts w:ascii="Arial" w:hAnsi="Arial" w:cs="Arial"/>
          <w:sz w:val="20"/>
          <w:szCs w:val="20"/>
        </w:rPr>
      </w:pPr>
    </w:p>
    <w:p w14:paraId="261EECAA" w14:textId="6860FE27" w:rsidR="00F42CCF" w:rsidRPr="00A82322" w:rsidRDefault="00F42CCF" w:rsidP="009930B0">
      <w:pPr>
        <w:ind w:left="-284"/>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5029BA">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 xml:space="preserve">Nacional de Transparencia, Acceso a la Información y Protección de Datos Personales (INAI). </w:t>
      </w:r>
      <w:r w:rsidRPr="009930B0">
        <w:rPr>
          <w:rFonts w:ascii="Arial" w:hAnsi="Arial" w:cs="Arial"/>
          <w:b/>
          <w:bCs/>
          <w:sz w:val="20"/>
          <w:szCs w:val="20"/>
        </w:rPr>
        <w:t>Anexo 14</w:t>
      </w:r>
    </w:p>
    <w:p w14:paraId="0B6A0D6D" w14:textId="77777777" w:rsidR="00F42CCF" w:rsidRPr="00A82322" w:rsidRDefault="00F42CCF" w:rsidP="00F42CCF">
      <w:pPr>
        <w:pStyle w:val="Ttulo2"/>
        <w:ind w:left="360"/>
        <w:jc w:val="both"/>
        <w:rPr>
          <w:rFonts w:ascii="Arial" w:hAnsi="Arial" w:cs="Arial"/>
          <w:color w:val="auto"/>
          <w:sz w:val="20"/>
          <w:szCs w:val="20"/>
        </w:rPr>
      </w:pPr>
      <w:bookmarkStart w:id="307" w:name="_Toc431386028"/>
      <w:bookmarkStart w:id="308" w:name="_Toc431386305"/>
      <w:bookmarkStart w:id="309" w:name="_Toc27732207"/>
      <w:bookmarkStart w:id="310" w:name="_Toc46138899"/>
      <w:bookmarkStart w:id="311" w:name="_Toc60906178"/>
      <w:bookmarkStart w:id="312" w:name="_Toc63692944"/>
      <w:bookmarkStart w:id="313" w:name="_Toc177729923"/>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07"/>
      <w:bookmarkEnd w:id="308"/>
      <w:bookmarkEnd w:id="309"/>
      <w:bookmarkEnd w:id="310"/>
      <w:bookmarkEnd w:id="311"/>
      <w:bookmarkEnd w:id="312"/>
      <w:bookmarkEnd w:id="313"/>
    </w:p>
    <w:p w14:paraId="3BCBC22D"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11692D5E" w14:textId="77777777" w:rsidTr="00111420">
        <w:tc>
          <w:tcPr>
            <w:tcW w:w="1562" w:type="dxa"/>
            <w:vAlign w:val="center"/>
          </w:tcPr>
          <w:p w14:paraId="12E4FBB6"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59933E7"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37D90D67" w14:textId="77777777" w:rsidTr="00111420">
        <w:tc>
          <w:tcPr>
            <w:tcW w:w="1562" w:type="dxa"/>
            <w:vAlign w:val="center"/>
          </w:tcPr>
          <w:p w14:paraId="0AFE19C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12FF50E"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75ACAC2B" w14:textId="77777777" w:rsidTr="00111420">
        <w:tc>
          <w:tcPr>
            <w:tcW w:w="1562" w:type="dxa"/>
            <w:vAlign w:val="center"/>
          </w:tcPr>
          <w:p w14:paraId="1CE3F0CD" w14:textId="77777777" w:rsidR="00F42CCF" w:rsidRPr="00A82322" w:rsidRDefault="00F42CCF" w:rsidP="00A3590E">
            <w:pPr>
              <w:rPr>
                <w:rFonts w:ascii="Arial" w:hAnsi="Arial" w:cs="Arial"/>
                <w:sz w:val="20"/>
                <w:szCs w:val="20"/>
              </w:rPr>
            </w:pPr>
            <w:r w:rsidRPr="00A82322">
              <w:rPr>
                <w:rFonts w:ascii="Arial" w:hAnsi="Arial" w:cs="Arial"/>
                <w:sz w:val="20"/>
                <w:szCs w:val="20"/>
              </w:rPr>
              <w:lastRenderedPageBreak/>
              <w:t>Anexo 2</w:t>
            </w:r>
          </w:p>
        </w:tc>
        <w:tc>
          <w:tcPr>
            <w:tcW w:w="7492" w:type="dxa"/>
          </w:tcPr>
          <w:p w14:paraId="6F99ADC7"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73E67ED9" w14:textId="77777777" w:rsidTr="00111420">
        <w:tc>
          <w:tcPr>
            <w:tcW w:w="1562" w:type="dxa"/>
            <w:vAlign w:val="center"/>
          </w:tcPr>
          <w:p w14:paraId="7C55D7A4"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043EAFAF"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1FAFA06E" w14:textId="77777777" w:rsidTr="00111420">
        <w:tc>
          <w:tcPr>
            <w:tcW w:w="1562" w:type="dxa"/>
            <w:vAlign w:val="center"/>
          </w:tcPr>
          <w:p w14:paraId="6C9D4676"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68A511FA" w14:textId="5B23D22E"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w:t>
            </w:r>
            <w:r w:rsidR="006E6FB1">
              <w:rPr>
                <w:rFonts w:ascii="Arial" w:hAnsi="Arial" w:cs="Arial"/>
                <w:sz w:val="20"/>
                <w:szCs w:val="20"/>
              </w:rPr>
              <w:t>origen de los bienes</w:t>
            </w:r>
          </w:p>
        </w:tc>
      </w:tr>
      <w:tr w:rsidR="00F42CCF" w:rsidRPr="00A82322" w14:paraId="076315FD" w14:textId="77777777" w:rsidTr="00111420">
        <w:tc>
          <w:tcPr>
            <w:tcW w:w="1562" w:type="dxa"/>
            <w:vAlign w:val="center"/>
          </w:tcPr>
          <w:p w14:paraId="2FAA520F"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41AE8D6"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6478E591" w14:textId="77777777" w:rsidTr="00111420">
        <w:tc>
          <w:tcPr>
            <w:tcW w:w="1562" w:type="dxa"/>
            <w:vAlign w:val="center"/>
          </w:tcPr>
          <w:p w14:paraId="7F4F3FE2"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1E52AB0D"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24694531" w14:textId="77777777" w:rsidTr="00111420">
        <w:tc>
          <w:tcPr>
            <w:tcW w:w="1562" w:type="dxa"/>
            <w:vAlign w:val="center"/>
          </w:tcPr>
          <w:p w14:paraId="0D0BCF5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191DB9B0"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665AFD19" w14:textId="77777777" w:rsidTr="00111420">
        <w:tc>
          <w:tcPr>
            <w:tcW w:w="1562" w:type="dxa"/>
            <w:vAlign w:val="center"/>
          </w:tcPr>
          <w:p w14:paraId="759041BD"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3A36E0C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61F945D" w14:textId="77777777" w:rsidTr="00111420">
        <w:tc>
          <w:tcPr>
            <w:tcW w:w="1562" w:type="dxa"/>
            <w:vAlign w:val="center"/>
          </w:tcPr>
          <w:p w14:paraId="4BACA61C"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396D6DF1"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6ED1C872" w14:textId="77777777" w:rsidTr="00111420">
        <w:tc>
          <w:tcPr>
            <w:tcW w:w="1562" w:type="dxa"/>
            <w:vAlign w:val="center"/>
          </w:tcPr>
          <w:p w14:paraId="748B772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2566AB99"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r w:rsidR="009930B0" w:rsidRPr="00A82322" w14:paraId="75686BFF" w14:textId="77777777" w:rsidTr="00837F05">
        <w:tc>
          <w:tcPr>
            <w:tcW w:w="1562" w:type="dxa"/>
            <w:vAlign w:val="center"/>
          </w:tcPr>
          <w:p w14:paraId="0FABC8EC" w14:textId="5B936D47" w:rsidR="009930B0" w:rsidRPr="00A82322" w:rsidRDefault="009930B0" w:rsidP="009930B0">
            <w:pPr>
              <w:rPr>
                <w:rFonts w:ascii="Arial" w:hAnsi="Arial" w:cs="Arial"/>
                <w:sz w:val="20"/>
                <w:szCs w:val="20"/>
              </w:rPr>
            </w:pPr>
            <w:r w:rsidRPr="00A82322">
              <w:rPr>
                <w:rFonts w:ascii="Arial" w:hAnsi="Arial" w:cs="Arial"/>
                <w:sz w:val="20"/>
                <w:szCs w:val="20"/>
              </w:rPr>
              <w:t>Anexo 11</w:t>
            </w:r>
          </w:p>
        </w:tc>
        <w:tc>
          <w:tcPr>
            <w:tcW w:w="7492" w:type="dxa"/>
            <w:vAlign w:val="center"/>
          </w:tcPr>
          <w:p w14:paraId="4C47B144" w14:textId="7F0549A2" w:rsidR="009930B0" w:rsidRPr="00A82322" w:rsidRDefault="009930B0" w:rsidP="009930B0">
            <w:pPr>
              <w:rPr>
                <w:rFonts w:ascii="Arial" w:hAnsi="Arial" w:cs="Arial"/>
                <w:sz w:val="20"/>
                <w:szCs w:val="20"/>
              </w:rPr>
            </w:pPr>
            <w:r w:rsidRPr="00A9195D">
              <w:rPr>
                <w:rFonts w:ascii="Arial" w:hAnsi="Arial" w:cs="Arial"/>
                <w:sz w:val="20"/>
                <w:szCs w:val="20"/>
              </w:rPr>
              <w:t>Aceptación de la convocatoria y juntas de aclaraciones</w:t>
            </w:r>
            <w:r w:rsidRPr="00A82322">
              <w:rPr>
                <w:rFonts w:ascii="Arial" w:hAnsi="Arial" w:cs="Arial"/>
                <w:sz w:val="20"/>
                <w:szCs w:val="20"/>
              </w:rPr>
              <w:t>.</w:t>
            </w:r>
          </w:p>
        </w:tc>
      </w:tr>
      <w:tr w:rsidR="009930B0" w:rsidRPr="00A82322" w14:paraId="3312BE5A" w14:textId="77777777" w:rsidTr="00837F05">
        <w:tc>
          <w:tcPr>
            <w:tcW w:w="1562" w:type="dxa"/>
          </w:tcPr>
          <w:p w14:paraId="5590F08A" w14:textId="41D4161C" w:rsidR="009930B0" w:rsidRPr="00A82322" w:rsidRDefault="009930B0" w:rsidP="009930B0">
            <w:pPr>
              <w:rPr>
                <w:rFonts w:ascii="Arial" w:hAnsi="Arial" w:cs="Arial"/>
                <w:sz w:val="20"/>
                <w:szCs w:val="20"/>
              </w:rPr>
            </w:pPr>
            <w:r w:rsidRPr="00A82322">
              <w:rPr>
                <w:rFonts w:ascii="Arial" w:hAnsi="Arial" w:cs="Arial"/>
                <w:sz w:val="20"/>
                <w:szCs w:val="20"/>
              </w:rPr>
              <w:t>Anexo 12</w:t>
            </w:r>
          </w:p>
        </w:tc>
        <w:tc>
          <w:tcPr>
            <w:tcW w:w="7492" w:type="dxa"/>
          </w:tcPr>
          <w:p w14:paraId="3468C9CE" w14:textId="08E6CAB5" w:rsidR="009930B0" w:rsidRPr="00A82322" w:rsidRDefault="009930B0" w:rsidP="009930B0">
            <w:pPr>
              <w:rPr>
                <w:rFonts w:ascii="Arial" w:hAnsi="Arial" w:cs="Arial"/>
                <w:sz w:val="20"/>
                <w:szCs w:val="20"/>
              </w:rPr>
            </w:pPr>
            <w:r w:rsidRPr="00A82322">
              <w:rPr>
                <w:rFonts w:ascii="Arial" w:hAnsi="Arial" w:cs="Arial"/>
                <w:sz w:val="20"/>
                <w:szCs w:val="20"/>
              </w:rPr>
              <w:t>Modelo de Contrato.</w:t>
            </w:r>
          </w:p>
        </w:tc>
      </w:tr>
      <w:tr w:rsidR="009930B0" w:rsidRPr="00A82322" w14:paraId="29BBC81B" w14:textId="77777777" w:rsidTr="00837F05">
        <w:tc>
          <w:tcPr>
            <w:tcW w:w="1562" w:type="dxa"/>
          </w:tcPr>
          <w:p w14:paraId="08FFE9F5" w14:textId="0060F76F" w:rsidR="009930B0" w:rsidRPr="00A82322" w:rsidRDefault="009930B0" w:rsidP="009930B0">
            <w:pPr>
              <w:rPr>
                <w:rFonts w:ascii="Arial" w:hAnsi="Arial" w:cs="Arial"/>
                <w:sz w:val="20"/>
                <w:szCs w:val="20"/>
              </w:rPr>
            </w:pPr>
            <w:r w:rsidRPr="00A82322">
              <w:rPr>
                <w:rFonts w:ascii="Arial" w:hAnsi="Arial" w:cs="Arial"/>
                <w:sz w:val="20"/>
                <w:szCs w:val="20"/>
              </w:rPr>
              <w:t>Anexo 13</w:t>
            </w:r>
          </w:p>
        </w:tc>
        <w:tc>
          <w:tcPr>
            <w:tcW w:w="7492" w:type="dxa"/>
          </w:tcPr>
          <w:p w14:paraId="5CBF15FF" w14:textId="18FB492A" w:rsidR="009930B0" w:rsidRPr="00A82322" w:rsidRDefault="009930B0" w:rsidP="009930B0">
            <w:pPr>
              <w:rPr>
                <w:rFonts w:ascii="Arial" w:hAnsi="Arial" w:cs="Arial"/>
                <w:sz w:val="20"/>
                <w:szCs w:val="20"/>
              </w:rPr>
            </w:pPr>
            <w:r w:rsidRPr="00A82322">
              <w:rPr>
                <w:rFonts w:ascii="Arial" w:hAnsi="Arial" w:cs="Arial"/>
                <w:sz w:val="20"/>
                <w:szCs w:val="20"/>
              </w:rPr>
              <w:t>Modelo de Convenio de participación conjunta</w:t>
            </w:r>
          </w:p>
        </w:tc>
      </w:tr>
      <w:tr w:rsidR="009930B0" w:rsidRPr="00A82322" w14:paraId="5A03C8B2" w14:textId="77777777" w:rsidTr="00837F05">
        <w:tc>
          <w:tcPr>
            <w:tcW w:w="1562" w:type="dxa"/>
          </w:tcPr>
          <w:p w14:paraId="2D13A038" w14:textId="230106D6" w:rsidR="009930B0" w:rsidRPr="00A82322" w:rsidRDefault="009930B0" w:rsidP="009930B0">
            <w:pPr>
              <w:rPr>
                <w:rFonts w:ascii="Arial" w:hAnsi="Arial" w:cs="Arial"/>
                <w:sz w:val="20"/>
                <w:szCs w:val="20"/>
              </w:rPr>
            </w:pPr>
            <w:r w:rsidRPr="00A82322">
              <w:rPr>
                <w:rFonts w:ascii="Arial" w:hAnsi="Arial" w:cs="Arial"/>
                <w:sz w:val="20"/>
                <w:szCs w:val="20"/>
              </w:rPr>
              <w:t>Anexo 14</w:t>
            </w:r>
          </w:p>
        </w:tc>
        <w:tc>
          <w:tcPr>
            <w:tcW w:w="7492" w:type="dxa"/>
          </w:tcPr>
          <w:p w14:paraId="64F65ABC" w14:textId="7B3287B4" w:rsidR="009930B0" w:rsidRPr="00A82322" w:rsidRDefault="009930B0" w:rsidP="009930B0">
            <w:pPr>
              <w:rPr>
                <w:rFonts w:ascii="Arial" w:hAnsi="Arial" w:cs="Arial"/>
                <w:sz w:val="20"/>
                <w:szCs w:val="20"/>
              </w:rPr>
            </w:pPr>
            <w:r w:rsidRPr="00A82322">
              <w:rPr>
                <w:rFonts w:ascii="Arial" w:hAnsi="Arial" w:cs="Arial"/>
                <w:sz w:val="20"/>
                <w:szCs w:val="20"/>
              </w:rPr>
              <w:t>Aviso de privacidad integral de los procedimientos de adquisiciones de bienes, arrendamientos y contratación de servicios</w:t>
            </w:r>
          </w:p>
        </w:tc>
      </w:tr>
      <w:tr w:rsidR="009930B0" w:rsidRPr="00A82322" w14:paraId="7918E3BA" w14:textId="77777777" w:rsidTr="00111420">
        <w:tc>
          <w:tcPr>
            <w:tcW w:w="1562" w:type="dxa"/>
            <w:vAlign w:val="center"/>
          </w:tcPr>
          <w:p w14:paraId="41D56918" w14:textId="5082CBE5" w:rsidR="009930B0" w:rsidRPr="00A82322" w:rsidRDefault="009930B0" w:rsidP="00A3590E">
            <w:pPr>
              <w:rPr>
                <w:rFonts w:ascii="Arial" w:hAnsi="Arial" w:cs="Arial"/>
                <w:sz w:val="20"/>
                <w:szCs w:val="20"/>
              </w:rPr>
            </w:pPr>
            <w:r>
              <w:rPr>
                <w:rFonts w:ascii="Arial" w:hAnsi="Arial" w:cs="Arial"/>
                <w:sz w:val="20"/>
                <w:szCs w:val="20"/>
              </w:rPr>
              <w:t>Anexo 15</w:t>
            </w:r>
          </w:p>
        </w:tc>
        <w:tc>
          <w:tcPr>
            <w:tcW w:w="7492" w:type="dxa"/>
          </w:tcPr>
          <w:p w14:paraId="332DA4D2" w14:textId="7F8FDA8D" w:rsidR="009930B0" w:rsidRPr="00A82322" w:rsidRDefault="009930B0" w:rsidP="00A3590E">
            <w:pPr>
              <w:rPr>
                <w:rFonts w:ascii="Arial" w:hAnsi="Arial" w:cs="Arial"/>
                <w:sz w:val="20"/>
                <w:szCs w:val="20"/>
              </w:rPr>
            </w:pPr>
            <w:r w:rsidRPr="009930B0">
              <w:rPr>
                <w:rFonts w:ascii="Arial" w:hAnsi="Arial" w:cs="Arial"/>
                <w:sz w:val="20"/>
                <w:szCs w:val="20"/>
              </w:rPr>
              <w:t>Escrito de dirección de correo electrónico del licitante</w:t>
            </w:r>
          </w:p>
        </w:tc>
      </w:tr>
      <w:tr w:rsidR="009930B0" w:rsidRPr="00A82322" w14:paraId="11131570" w14:textId="77777777" w:rsidTr="00111420">
        <w:tc>
          <w:tcPr>
            <w:tcW w:w="1562" w:type="dxa"/>
            <w:vAlign w:val="center"/>
          </w:tcPr>
          <w:p w14:paraId="7F072AAB" w14:textId="5E3A22AF" w:rsidR="009930B0" w:rsidRDefault="009930B0" w:rsidP="00A3590E">
            <w:pPr>
              <w:rPr>
                <w:rFonts w:ascii="Arial" w:hAnsi="Arial" w:cs="Arial"/>
                <w:sz w:val="20"/>
                <w:szCs w:val="20"/>
              </w:rPr>
            </w:pPr>
            <w:r>
              <w:rPr>
                <w:rFonts w:ascii="Arial" w:hAnsi="Arial" w:cs="Arial"/>
                <w:sz w:val="20"/>
                <w:szCs w:val="20"/>
              </w:rPr>
              <w:t>Anexo 16</w:t>
            </w:r>
          </w:p>
        </w:tc>
        <w:tc>
          <w:tcPr>
            <w:tcW w:w="7492" w:type="dxa"/>
          </w:tcPr>
          <w:p w14:paraId="50FCE612" w14:textId="2E3D7815" w:rsidR="009930B0" w:rsidRPr="00A82322" w:rsidRDefault="009930B0" w:rsidP="00A3590E">
            <w:pPr>
              <w:rPr>
                <w:rFonts w:ascii="Arial" w:hAnsi="Arial" w:cs="Arial"/>
                <w:sz w:val="20"/>
                <w:szCs w:val="20"/>
              </w:rPr>
            </w:pPr>
            <w:r w:rsidRPr="009930B0">
              <w:rPr>
                <w:rFonts w:ascii="Arial" w:hAnsi="Arial" w:cs="Arial"/>
                <w:sz w:val="20"/>
                <w:szCs w:val="20"/>
              </w:rPr>
              <w:t>Escrito de domicilio para oír y recibir notificaciones del licitante</w:t>
            </w:r>
          </w:p>
        </w:tc>
      </w:tr>
      <w:tr w:rsidR="009930B0" w:rsidRPr="00A82322" w14:paraId="18011CB9" w14:textId="77777777" w:rsidTr="00111420">
        <w:tc>
          <w:tcPr>
            <w:tcW w:w="1562" w:type="dxa"/>
            <w:vAlign w:val="center"/>
          </w:tcPr>
          <w:p w14:paraId="086EDA1E" w14:textId="3E7842ED" w:rsidR="009930B0" w:rsidRDefault="009930B0" w:rsidP="00A3590E">
            <w:pPr>
              <w:rPr>
                <w:rFonts w:ascii="Arial" w:hAnsi="Arial" w:cs="Arial"/>
                <w:sz w:val="20"/>
                <w:szCs w:val="20"/>
              </w:rPr>
            </w:pPr>
            <w:r>
              <w:rPr>
                <w:rFonts w:ascii="Arial" w:hAnsi="Arial" w:cs="Arial"/>
                <w:sz w:val="20"/>
                <w:szCs w:val="20"/>
              </w:rPr>
              <w:t>Anexo 17</w:t>
            </w:r>
          </w:p>
        </w:tc>
        <w:tc>
          <w:tcPr>
            <w:tcW w:w="7492" w:type="dxa"/>
          </w:tcPr>
          <w:p w14:paraId="1FB258B0" w14:textId="5D631258" w:rsidR="009930B0" w:rsidRPr="00A82322" w:rsidRDefault="009930B0" w:rsidP="00A3590E">
            <w:pPr>
              <w:rPr>
                <w:rFonts w:ascii="Arial" w:hAnsi="Arial" w:cs="Arial"/>
                <w:sz w:val="20"/>
                <w:szCs w:val="20"/>
              </w:rPr>
            </w:pPr>
            <w:r>
              <w:rPr>
                <w:rFonts w:ascii="Arial" w:hAnsi="Arial" w:cs="Arial"/>
                <w:sz w:val="20"/>
                <w:szCs w:val="20"/>
              </w:rPr>
              <w:t>Glosario</w:t>
            </w:r>
          </w:p>
        </w:tc>
      </w:tr>
    </w:tbl>
    <w:p w14:paraId="29806D13" w14:textId="77777777" w:rsidR="008619FE" w:rsidRDefault="008619FE" w:rsidP="008619FE">
      <w:pPr>
        <w:pStyle w:val="Ttulo1"/>
        <w:keepLines w:val="0"/>
        <w:widowControl w:val="0"/>
        <w:tabs>
          <w:tab w:val="left" w:pos="2160"/>
        </w:tabs>
        <w:suppressAutoHyphens/>
        <w:overflowPunct w:val="0"/>
        <w:autoSpaceDE w:val="0"/>
        <w:spacing w:before="0"/>
        <w:ind w:right="-284"/>
        <w:textAlignment w:val="baseline"/>
        <w:rPr>
          <w:rFonts w:ascii="Arial" w:eastAsia="Times New Roman" w:hAnsi="Arial" w:cs="Arial"/>
          <w:b/>
          <w:bCs/>
          <w:noProof/>
          <w:color w:val="auto"/>
          <w:kern w:val="1"/>
          <w:sz w:val="24"/>
          <w:szCs w:val="24"/>
          <w:lang w:val="es-MX" w:eastAsia="ar-SA"/>
        </w:rPr>
      </w:pPr>
    </w:p>
    <w:p w14:paraId="7C21DA81" w14:textId="0FB05BD2" w:rsidR="008619FE" w:rsidRDefault="008619FE"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p>
    <w:p w14:paraId="7BBF31EC" w14:textId="70EB1222" w:rsidR="007A4184" w:rsidRDefault="007A4184" w:rsidP="007A4184">
      <w:pPr>
        <w:rPr>
          <w:lang w:val="es-MX" w:eastAsia="ar-SA"/>
        </w:rPr>
      </w:pPr>
    </w:p>
    <w:p w14:paraId="052395AC" w14:textId="2B3C46B3" w:rsidR="00852C58" w:rsidRDefault="00852C58">
      <w:pPr>
        <w:spacing w:after="200" w:line="276" w:lineRule="auto"/>
        <w:rPr>
          <w:lang w:val="es-MX" w:eastAsia="ar-SA"/>
        </w:rPr>
      </w:pPr>
      <w:r>
        <w:rPr>
          <w:lang w:val="es-MX" w:eastAsia="ar-SA"/>
        </w:rPr>
        <w:br w:type="page"/>
      </w:r>
    </w:p>
    <w:p w14:paraId="4C5E235B" w14:textId="3EE54200" w:rsidR="00F42CCF" w:rsidRPr="00A82322" w:rsidRDefault="00F42CCF" w:rsidP="00A5671B">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noProof/>
          <w:color w:val="auto"/>
          <w:kern w:val="1"/>
          <w:sz w:val="28"/>
          <w:szCs w:val="28"/>
          <w:lang w:val="es-MX" w:eastAsia="ar-SA"/>
        </w:rPr>
      </w:pPr>
      <w:bookmarkStart w:id="314" w:name="_Toc177729924"/>
      <w:r w:rsidRPr="00361963">
        <w:rPr>
          <w:rFonts w:ascii="Arial" w:eastAsia="Times New Roman" w:hAnsi="Arial" w:cs="Arial"/>
          <w:b/>
          <w:bCs/>
          <w:noProof/>
          <w:color w:val="auto"/>
          <w:kern w:val="1"/>
          <w:sz w:val="24"/>
          <w:szCs w:val="24"/>
          <w:lang w:val="es-MX" w:eastAsia="ar-SA"/>
        </w:rPr>
        <w:lastRenderedPageBreak/>
        <w:t>Anexo 1.- Anexo Técnico</w:t>
      </w:r>
      <w:r w:rsidRPr="00A82322">
        <w:rPr>
          <w:rFonts w:ascii="Arial" w:eastAsia="Times New Roman" w:hAnsi="Arial" w:cs="Arial"/>
          <w:b/>
          <w:bCs/>
          <w:noProof/>
          <w:color w:val="auto"/>
          <w:kern w:val="1"/>
          <w:sz w:val="28"/>
          <w:szCs w:val="28"/>
          <w:lang w:val="es-MX" w:eastAsia="ar-SA"/>
        </w:rPr>
        <w:t>.</w:t>
      </w:r>
      <w:bookmarkEnd w:id="314"/>
    </w:p>
    <w:p w14:paraId="56CDBFB6" w14:textId="77777777" w:rsidR="00852C58" w:rsidRPr="00AD06E1" w:rsidRDefault="00852C58" w:rsidP="00852C58">
      <w:pPr>
        <w:pStyle w:val="Encabezado"/>
        <w:spacing w:before="240"/>
        <w:jc w:val="center"/>
        <w:rPr>
          <w:rFonts w:ascii="Arial Narrow" w:hAnsi="Arial Narrow" w:cs="Arial"/>
          <w:b/>
        </w:rPr>
      </w:pPr>
      <w:r w:rsidRPr="00AD06E1">
        <w:rPr>
          <w:rFonts w:ascii="Arial Narrow" w:hAnsi="Arial Narrow" w:cs="Arial"/>
          <w:b/>
        </w:rPr>
        <w:t>ANEXO TÉCNICO PARA LA CONTRATACIÓN DE:</w:t>
      </w:r>
    </w:p>
    <w:p w14:paraId="2E409C0F" w14:textId="3EDAE72B" w:rsidR="00852C58" w:rsidRDefault="00852C58" w:rsidP="00852C58">
      <w:pPr>
        <w:pStyle w:val="Encabezado"/>
        <w:spacing w:before="240"/>
        <w:jc w:val="center"/>
        <w:rPr>
          <w:rFonts w:ascii="Arial Narrow" w:hAnsi="Arial Narrow" w:cs="Arial"/>
          <w:b/>
        </w:rPr>
      </w:pPr>
      <w:r>
        <w:rPr>
          <w:rFonts w:ascii="Arial Narrow" w:hAnsi="Arial Narrow" w:cs="Arial"/>
          <w:b/>
        </w:rPr>
        <w:t xml:space="preserve">ADQUISICIÓN DE MATERIAL </w:t>
      </w:r>
      <w:r w:rsidR="0047597D">
        <w:rPr>
          <w:rFonts w:ascii="Arial Narrow" w:hAnsi="Arial Narrow" w:cs="Arial"/>
          <w:b/>
        </w:rPr>
        <w:t>DE OSTEOSINTESIS Y ENDOPROTESIS</w:t>
      </w:r>
    </w:p>
    <w:p w14:paraId="6EE327C6" w14:textId="77777777" w:rsidR="0047597D" w:rsidRPr="00AD06E1" w:rsidRDefault="0047597D" w:rsidP="00852C58">
      <w:pPr>
        <w:pStyle w:val="Encabezado"/>
        <w:spacing w:before="240"/>
        <w:jc w:val="center"/>
        <w:rPr>
          <w:rFonts w:ascii="Arial Narrow" w:hAnsi="Arial Narrow" w:cs="Arial"/>
          <w:b/>
        </w:rPr>
      </w:pPr>
    </w:p>
    <w:p w14:paraId="0498AB7C" w14:textId="77777777" w:rsidR="00852C58" w:rsidRPr="00AD06E1" w:rsidRDefault="00852C58" w:rsidP="00852C58">
      <w:pPr>
        <w:pStyle w:val="Prrafodelista"/>
        <w:numPr>
          <w:ilvl w:val="1"/>
          <w:numId w:val="15"/>
        </w:numPr>
        <w:autoSpaceDE w:val="0"/>
        <w:autoSpaceDN w:val="0"/>
        <w:adjustRightInd w:val="0"/>
        <w:spacing w:after="0" w:line="240" w:lineRule="auto"/>
        <w:ind w:left="993" w:hanging="731"/>
        <w:jc w:val="both"/>
        <w:rPr>
          <w:rFonts w:ascii="Arial Narrow" w:hAnsi="Arial Narrow"/>
        </w:rPr>
      </w:pPr>
      <w:r w:rsidRPr="00AD06E1">
        <w:rPr>
          <w:rFonts w:ascii="Arial Narrow" w:hAnsi="Arial Narrow"/>
          <w:lang w:eastAsia="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AD06E1">
        <w:rPr>
          <w:rFonts w:ascii="Arial Narrow" w:hAnsi="Arial Narrow"/>
          <w:lang w:eastAsia="es-MX"/>
        </w:rPr>
        <w:t>Millenium</w:t>
      </w:r>
      <w:proofErr w:type="spellEnd"/>
      <w:r w:rsidRPr="00AD06E1">
        <w:rPr>
          <w:rFonts w:ascii="Arial Narrow" w:hAnsi="Arial Narrow"/>
          <w:lang w:eastAsia="es-MX"/>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14:paraId="6FF755E9" w14:textId="77777777" w:rsidR="00852C58" w:rsidRPr="00AD06E1" w:rsidRDefault="00852C58" w:rsidP="00852C58">
      <w:pPr>
        <w:suppressAutoHyphens/>
        <w:spacing w:after="120"/>
        <w:jc w:val="both"/>
        <w:rPr>
          <w:rFonts w:ascii="Arial Narrow" w:hAnsi="Arial Narrow" w:cs="Arial"/>
          <w:color w:val="548DD4" w:themeColor="text2" w:themeTint="99"/>
          <w:sz w:val="22"/>
          <w:szCs w:val="22"/>
          <w:lang w:eastAsia="ar-SA"/>
        </w:rPr>
      </w:pPr>
    </w:p>
    <w:p w14:paraId="7EA7CFBD" w14:textId="77777777" w:rsidR="00852C58" w:rsidRPr="00DC7760" w:rsidRDefault="00852C58" w:rsidP="00852C58">
      <w:pPr>
        <w:suppressAutoHyphens/>
        <w:spacing w:after="120"/>
        <w:ind w:left="720"/>
        <w:jc w:val="both"/>
        <w:rPr>
          <w:rFonts w:ascii="Arial Narrow" w:hAnsi="Arial Narrow" w:cs="Arial"/>
          <w:b/>
          <w:sz w:val="22"/>
          <w:szCs w:val="22"/>
          <w:lang w:eastAsia="ar-SA"/>
        </w:rPr>
      </w:pPr>
      <w:r w:rsidRPr="00DC7760">
        <w:rPr>
          <w:rFonts w:ascii="Arial Narrow" w:hAnsi="Arial Narrow" w:cs="Arial"/>
          <w:b/>
          <w:sz w:val="22"/>
          <w:szCs w:val="22"/>
          <w:lang w:eastAsia="ar-SA"/>
        </w:rPr>
        <w:t>CLAVE CUCOP: 25400371</w:t>
      </w:r>
    </w:p>
    <w:p w14:paraId="06D98EDC" w14:textId="77777777" w:rsidR="00852C58" w:rsidRPr="00BC5DDD" w:rsidRDefault="00852C58" w:rsidP="00852C58">
      <w:pPr>
        <w:autoSpaceDE w:val="0"/>
        <w:autoSpaceDN w:val="0"/>
        <w:adjustRightInd w:val="0"/>
        <w:jc w:val="center"/>
        <w:rPr>
          <w:rFonts w:ascii="Arial Narrow" w:eastAsiaTheme="minorHAnsi" w:hAnsi="Arial Narrow" w:cs="Arial"/>
          <w:b/>
          <w:bCs/>
          <w:sz w:val="22"/>
          <w:szCs w:val="22"/>
        </w:rPr>
      </w:pPr>
      <w:r w:rsidRPr="00AD06E1">
        <w:rPr>
          <w:rFonts w:ascii="Arial Narrow" w:eastAsiaTheme="minorHAnsi" w:hAnsi="Arial Narrow" w:cs="Arial"/>
          <w:b/>
          <w:bCs/>
          <w:sz w:val="22"/>
          <w:szCs w:val="22"/>
        </w:rPr>
        <w:t>DESCRIPCIÓN DE LAS CLAVES DE MATERIAL DE OSTEOSÍNTESIS CON ASISTENCIA DE PERSONAL TÉCNICO</w:t>
      </w:r>
    </w:p>
    <w:p w14:paraId="634A3183" w14:textId="77777777" w:rsidR="00852C58" w:rsidRPr="00AD06E1" w:rsidRDefault="00852C58" w:rsidP="00852C58">
      <w:pPr>
        <w:suppressAutoHyphens/>
        <w:spacing w:after="120"/>
        <w:ind w:left="720"/>
        <w:jc w:val="both"/>
        <w:rPr>
          <w:rFonts w:ascii="Arial Narrow" w:hAnsi="Arial Narrow" w:cs="Arial"/>
          <w:color w:val="548DD4" w:themeColor="text2" w:themeTint="99"/>
          <w:sz w:val="22"/>
          <w:szCs w:val="22"/>
          <w:lang w:eastAsia="ar-SA"/>
        </w:rPr>
      </w:pPr>
    </w:p>
    <w:p w14:paraId="305A5325" w14:textId="77777777" w:rsidR="00852C58" w:rsidRPr="00AD06E1" w:rsidRDefault="00852C58" w:rsidP="00852C58">
      <w:pPr>
        <w:suppressAutoHyphens/>
        <w:spacing w:after="120"/>
        <w:ind w:left="786"/>
        <w:rPr>
          <w:rFonts w:ascii="Arial Narrow" w:hAnsi="Arial Narrow" w:cs="Arial"/>
          <w:b/>
          <w:color w:val="000000"/>
          <w:sz w:val="22"/>
          <w:szCs w:val="22"/>
          <w:lang w:eastAsia="ar-SA"/>
        </w:rPr>
      </w:pPr>
      <w:r w:rsidRPr="00AD06E1">
        <w:rPr>
          <w:rFonts w:ascii="Arial Narrow" w:hAnsi="Arial Narrow" w:cs="Arial"/>
          <w:b/>
          <w:color w:val="000000"/>
          <w:sz w:val="22"/>
          <w:szCs w:val="22"/>
          <w:lang w:eastAsia="ar-SA"/>
        </w:rPr>
        <w:t>REQUERIMIENTO LAS CLAVES SEÑALADAS CORRESPONDEN AL CUADRO BÁSICO INTITUCIONAL DE OSTEOSÍNTESIS Y ENDOPROTESIS CON FECHA DE ACTUALIZACIÓN LUNES, 10 DE FEBRERO DE 2020</w:t>
      </w:r>
    </w:p>
    <w:p w14:paraId="14348324" w14:textId="77777777" w:rsidR="00852C58" w:rsidRPr="00AD06E1" w:rsidRDefault="00852C58" w:rsidP="00852C58">
      <w:pPr>
        <w:pStyle w:val="Prrafodelista"/>
        <w:rPr>
          <w:rFonts w:ascii="Arial Narrow" w:hAnsi="Arial Narrow"/>
        </w:rPr>
      </w:pPr>
    </w:p>
    <w:tbl>
      <w:tblPr>
        <w:tblW w:w="10104" w:type="dxa"/>
        <w:tblInd w:w="55" w:type="dxa"/>
        <w:tblCellMar>
          <w:left w:w="70" w:type="dxa"/>
          <w:right w:w="70" w:type="dxa"/>
        </w:tblCellMar>
        <w:tblLook w:val="04A0" w:firstRow="1" w:lastRow="0" w:firstColumn="1" w:lastColumn="0" w:noHBand="0" w:noVBand="1"/>
      </w:tblPr>
      <w:tblGrid>
        <w:gridCol w:w="1144"/>
        <w:gridCol w:w="1120"/>
        <w:gridCol w:w="1120"/>
        <w:gridCol w:w="1120"/>
        <w:gridCol w:w="1120"/>
        <w:gridCol w:w="1120"/>
        <w:gridCol w:w="1120"/>
        <w:gridCol w:w="1120"/>
        <w:gridCol w:w="1120"/>
      </w:tblGrid>
      <w:tr w:rsidR="00852C58" w:rsidRPr="00EC43ED" w14:paraId="02D162C0" w14:textId="77777777" w:rsidTr="00852C58">
        <w:trPr>
          <w:trHeight w:val="330"/>
        </w:trPr>
        <w:tc>
          <w:tcPr>
            <w:tcW w:w="10104" w:type="dxa"/>
            <w:gridSpan w:val="9"/>
            <w:tcBorders>
              <w:top w:val="nil"/>
              <w:left w:val="single" w:sz="8" w:space="0" w:color="C6E0B4"/>
              <w:bottom w:val="nil"/>
              <w:right w:val="nil"/>
            </w:tcBorders>
            <w:shd w:val="clear" w:color="E2EFDA" w:fill="E2EFDA"/>
            <w:noWrap/>
            <w:vAlign w:val="center"/>
            <w:hideMark/>
          </w:tcPr>
          <w:p w14:paraId="3D97C79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PARTIDA 1 ZONA CUERNAVACA </w:t>
            </w:r>
          </w:p>
        </w:tc>
      </w:tr>
      <w:tr w:rsidR="00852C58" w:rsidRPr="00EC43ED" w14:paraId="08052A78" w14:textId="77777777" w:rsidTr="00852C58">
        <w:trPr>
          <w:trHeight w:val="330"/>
        </w:trPr>
        <w:tc>
          <w:tcPr>
            <w:tcW w:w="10104" w:type="dxa"/>
            <w:gridSpan w:val="9"/>
            <w:tcBorders>
              <w:top w:val="nil"/>
              <w:left w:val="single" w:sz="8" w:space="0" w:color="C6E0B4"/>
              <w:bottom w:val="nil"/>
              <w:right w:val="nil"/>
            </w:tcBorders>
            <w:shd w:val="clear" w:color="E2EFDA" w:fill="E2EFDA"/>
            <w:noWrap/>
            <w:vAlign w:val="center"/>
            <w:hideMark/>
          </w:tcPr>
          <w:p w14:paraId="35C6004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Y TORNILLOS</w:t>
            </w:r>
          </w:p>
        </w:tc>
      </w:tr>
      <w:tr w:rsidR="00852C58" w:rsidRPr="00EC43ED" w14:paraId="604F47FC"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E2EFDA" w:fill="E2EFDA"/>
            <w:noWrap/>
            <w:vAlign w:val="center"/>
            <w:hideMark/>
          </w:tcPr>
          <w:p w14:paraId="493AE8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noWrap/>
            <w:vAlign w:val="center"/>
            <w:hideMark/>
          </w:tcPr>
          <w:p w14:paraId="73E620B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5E827B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4EBA68B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465BA192"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C8967C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060.725.1428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E5F70A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w:t>
            </w:r>
            <w:proofErr w:type="spellStart"/>
            <w:r w:rsidRPr="00EC43ED">
              <w:rPr>
                <w:rFonts w:ascii="Arial Narrow" w:eastAsia="Times New Roman" w:hAnsi="Arial Narrow" w:cs="Calibri"/>
                <w:color w:val="000000"/>
                <w:sz w:val="20"/>
                <w:szCs w:val="20"/>
                <w:lang w:val="es-MX" w:eastAsia="es-MX"/>
              </w:rPr>
              <w:t>condílea</w:t>
            </w:r>
            <w:proofErr w:type="spellEnd"/>
            <w:r w:rsidRPr="00EC43ED">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4E724A7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11A01BE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320</w:t>
            </w:r>
          </w:p>
        </w:tc>
      </w:tr>
      <w:tr w:rsidR="00852C58" w:rsidRPr="00EC43ED" w14:paraId="25D3B137"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452356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060.725.2723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0D7A8A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0C6EE3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192</w:t>
            </w:r>
          </w:p>
        </w:tc>
        <w:tc>
          <w:tcPr>
            <w:tcW w:w="1120" w:type="dxa"/>
            <w:tcBorders>
              <w:top w:val="nil"/>
              <w:left w:val="nil"/>
              <w:bottom w:val="single" w:sz="8" w:space="0" w:color="C6E0B4"/>
              <w:right w:val="single" w:sz="8" w:space="0" w:color="C6E0B4"/>
            </w:tcBorders>
            <w:shd w:val="clear" w:color="auto" w:fill="auto"/>
            <w:noWrap/>
            <w:vAlign w:val="center"/>
            <w:hideMark/>
          </w:tcPr>
          <w:p w14:paraId="150CC44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480</w:t>
            </w:r>
          </w:p>
        </w:tc>
      </w:tr>
      <w:tr w:rsidR="00852C58" w:rsidRPr="00EC43ED" w14:paraId="2486D9DA"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5424C6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060.725.2988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B7988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067E76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4D25219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320</w:t>
            </w:r>
          </w:p>
        </w:tc>
      </w:tr>
      <w:tr w:rsidR="00852C58" w:rsidRPr="00EC43ED" w14:paraId="7605DC4E"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4604FE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060.725.1485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DE6CE6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A890BB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692BA6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362D395E" w14:textId="77777777" w:rsidTr="00852C58">
        <w:trPr>
          <w:trHeight w:val="9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9E182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060.725.9934</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B68181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371C07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128</w:t>
            </w:r>
          </w:p>
        </w:tc>
        <w:tc>
          <w:tcPr>
            <w:tcW w:w="1120" w:type="dxa"/>
            <w:tcBorders>
              <w:top w:val="nil"/>
              <w:left w:val="nil"/>
              <w:bottom w:val="single" w:sz="8" w:space="0" w:color="C6E0B4"/>
              <w:right w:val="single" w:sz="8" w:space="0" w:color="C6E0B4"/>
            </w:tcBorders>
            <w:shd w:val="clear" w:color="auto" w:fill="auto"/>
            <w:noWrap/>
            <w:vAlign w:val="center"/>
            <w:hideMark/>
          </w:tcPr>
          <w:p w14:paraId="5DF25ED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320</w:t>
            </w:r>
          </w:p>
        </w:tc>
      </w:tr>
      <w:tr w:rsidR="00852C58" w:rsidRPr="00EC43ED" w14:paraId="12616F6B" w14:textId="77777777" w:rsidTr="00852C58">
        <w:trPr>
          <w:trHeight w:val="73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FFEAE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060.725.5338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86AFFC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BE457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1F1554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30961406"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EFC218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060.725.6633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9A01B9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3E4ED22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112</w:t>
            </w:r>
          </w:p>
        </w:tc>
        <w:tc>
          <w:tcPr>
            <w:tcW w:w="1120" w:type="dxa"/>
            <w:tcBorders>
              <w:top w:val="nil"/>
              <w:left w:val="nil"/>
              <w:bottom w:val="single" w:sz="8" w:space="0" w:color="C6E0B4"/>
              <w:right w:val="single" w:sz="8" w:space="0" w:color="C6E0B4"/>
            </w:tcBorders>
            <w:shd w:val="clear" w:color="auto" w:fill="auto"/>
            <w:noWrap/>
            <w:vAlign w:val="center"/>
            <w:hideMark/>
          </w:tcPr>
          <w:p w14:paraId="70E2319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280</w:t>
            </w:r>
          </w:p>
        </w:tc>
      </w:tr>
      <w:tr w:rsidR="00852C58" w:rsidRPr="00EC43ED" w14:paraId="2BC67166"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88B08D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060.899.0818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8DDFD3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747DEC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B3B44A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0B7A0CD9"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6F913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060.899.1428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C76667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546B1E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425069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2DE93C7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44B935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060.463.1705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2600E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A07F15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1DC1C68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2EF687FA"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7C1C03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060.899.1808</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EF85BD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8E8411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3115DE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2000</w:t>
            </w:r>
          </w:p>
        </w:tc>
      </w:tr>
      <w:tr w:rsidR="00852C58" w:rsidRPr="00EC43ED" w14:paraId="1B6A5745"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42CB575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060.722.0324  </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DE17B9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cortical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20" w:type="dxa"/>
            <w:tcBorders>
              <w:top w:val="nil"/>
              <w:left w:val="nil"/>
              <w:bottom w:val="single" w:sz="8" w:space="0" w:color="C6E0B4"/>
              <w:right w:val="single" w:sz="8" w:space="0" w:color="C6E0B4"/>
            </w:tcBorders>
            <w:shd w:val="clear" w:color="auto" w:fill="auto"/>
            <w:noWrap/>
            <w:vAlign w:val="center"/>
            <w:hideMark/>
          </w:tcPr>
          <w:p w14:paraId="1E4E4B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1600</w:t>
            </w:r>
          </w:p>
        </w:tc>
        <w:tc>
          <w:tcPr>
            <w:tcW w:w="1120" w:type="dxa"/>
            <w:tcBorders>
              <w:top w:val="nil"/>
              <w:left w:val="nil"/>
              <w:bottom w:val="single" w:sz="8" w:space="0" w:color="C6E0B4"/>
              <w:right w:val="single" w:sz="8" w:space="0" w:color="C6E0B4"/>
            </w:tcBorders>
            <w:shd w:val="clear" w:color="auto" w:fill="auto"/>
            <w:noWrap/>
            <w:vAlign w:val="center"/>
            <w:hideMark/>
          </w:tcPr>
          <w:p w14:paraId="3CC2E22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4000</w:t>
            </w:r>
          </w:p>
        </w:tc>
      </w:tr>
      <w:tr w:rsidR="00852C58" w:rsidRPr="00EC43ED" w14:paraId="3A0D1AB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9A2C3E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060.899.2673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441C2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30.0 mm a 110.0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9DAABB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54FAF16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2000</w:t>
            </w:r>
          </w:p>
        </w:tc>
      </w:tr>
      <w:tr w:rsidR="00852C58" w:rsidRPr="00EC43ED" w14:paraId="403330BC"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3C603A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060.899.0982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E878B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30F688D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7CED8C7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2000</w:t>
            </w:r>
          </w:p>
        </w:tc>
      </w:tr>
      <w:tr w:rsidR="00852C58" w:rsidRPr="00EC43ED" w14:paraId="5AF9758C"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6E1856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060.899.1030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4C8540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44B870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800</w:t>
            </w:r>
          </w:p>
        </w:tc>
        <w:tc>
          <w:tcPr>
            <w:tcW w:w="1120" w:type="dxa"/>
            <w:tcBorders>
              <w:top w:val="nil"/>
              <w:left w:val="nil"/>
              <w:bottom w:val="single" w:sz="8" w:space="0" w:color="C6E0B4"/>
              <w:right w:val="single" w:sz="8" w:space="0" w:color="C6E0B4"/>
            </w:tcBorders>
            <w:shd w:val="clear" w:color="auto" w:fill="auto"/>
            <w:noWrap/>
            <w:vAlign w:val="center"/>
            <w:hideMark/>
          </w:tcPr>
          <w:p w14:paraId="4088CBA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2000</w:t>
            </w:r>
          </w:p>
        </w:tc>
      </w:tr>
      <w:tr w:rsidR="00852C58" w:rsidRPr="00EC43ED" w14:paraId="7441BCD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F1F585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060.899.0446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08C212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30.0 mm a 130.0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AE1779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6B5B7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514A4D07"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8F5C55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060.899.0479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79F86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45.0 mm a 130.0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DEB265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12AC81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63DFAB06" w14:textId="77777777" w:rsidTr="00852C58">
        <w:trPr>
          <w:trHeight w:val="45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A79F45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060.898.0124</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3A0601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de 4.5 mm de diámetro. Longitud de 20.0 mm a 73.0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A921C3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250E14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75603CB7" w14:textId="77777777" w:rsidTr="00852C58">
        <w:trPr>
          <w:trHeight w:val="58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6B0E88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060.798.0026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BD5A41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20" w:type="dxa"/>
            <w:tcBorders>
              <w:top w:val="nil"/>
              <w:left w:val="nil"/>
              <w:bottom w:val="single" w:sz="8" w:space="0" w:color="C6E0B4"/>
              <w:right w:val="single" w:sz="8" w:space="0" w:color="C6E0B4"/>
            </w:tcBorders>
            <w:shd w:val="clear" w:color="auto" w:fill="auto"/>
            <w:noWrap/>
            <w:vAlign w:val="center"/>
            <w:hideMark/>
          </w:tcPr>
          <w:p w14:paraId="6E03E0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25D8487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55EC458C"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80629A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060.725.1741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F779D6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rectas </w:t>
            </w:r>
            <w:proofErr w:type="spellStart"/>
            <w:r w:rsidRPr="00EC43ED">
              <w:rPr>
                <w:rFonts w:ascii="Arial Narrow" w:eastAsia="Times New Roman" w:hAnsi="Arial Narrow" w:cs="Calibri"/>
                <w:color w:val="000000"/>
                <w:sz w:val="20"/>
                <w:szCs w:val="20"/>
                <w:lang w:val="es-MX" w:eastAsia="es-MX"/>
              </w:rPr>
              <w:t>semitubular</w:t>
            </w:r>
            <w:proofErr w:type="spellEnd"/>
            <w:r w:rsidRPr="00EC43ED">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ADDDC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0C73EA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33E4AA7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434ED5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060.725.1642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D82088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08D3E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288</w:t>
            </w:r>
          </w:p>
        </w:tc>
        <w:tc>
          <w:tcPr>
            <w:tcW w:w="1120" w:type="dxa"/>
            <w:tcBorders>
              <w:top w:val="nil"/>
              <w:left w:val="nil"/>
              <w:bottom w:val="single" w:sz="8" w:space="0" w:color="C6E0B4"/>
              <w:right w:val="single" w:sz="8" w:space="0" w:color="C6E0B4"/>
            </w:tcBorders>
            <w:shd w:val="clear" w:color="auto" w:fill="auto"/>
            <w:noWrap/>
            <w:vAlign w:val="center"/>
            <w:hideMark/>
          </w:tcPr>
          <w:p w14:paraId="259A84C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720</w:t>
            </w:r>
          </w:p>
        </w:tc>
      </w:tr>
      <w:tr w:rsidR="00852C58" w:rsidRPr="00EC43ED" w14:paraId="4DDEFD50"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66CB8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060.725.2061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3E2767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1E8283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288</w:t>
            </w:r>
          </w:p>
        </w:tc>
        <w:tc>
          <w:tcPr>
            <w:tcW w:w="1120" w:type="dxa"/>
            <w:tcBorders>
              <w:top w:val="nil"/>
              <w:left w:val="nil"/>
              <w:bottom w:val="single" w:sz="8" w:space="0" w:color="C6E0B4"/>
              <w:right w:val="single" w:sz="8" w:space="0" w:color="C6E0B4"/>
            </w:tcBorders>
            <w:shd w:val="clear" w:color="auto" w:fill="auto"/>
            <w:noWrap/>
            <w:vAlign w:val="center"/>
            <w:hideMark/>
          </w:tcPr>
          <w:p w14:paraId="525CD1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720</w:t>
            </w:r>
          </w:p>
        </w:tc>
      </w:tr>
      <w:tr w:rsidR="00852C58" w:rsidRPr="00EC43ED" w14:paraId="2370BA17"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EA8B4A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060.725.1923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927A5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117B8A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361374B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61A4E6F8"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369FCD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060.725.1873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BA0B26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4EE9824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6F3865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32468CA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E3D9F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060.725.1626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D0E38B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20" w:type="dxa"/>
            <w:tcBorders>
              <w:top w:val="nil"/>
              <w:left w:val="nil"/>
              <w:bottom w:val="single" w:sz="8" w:space="0" w:color="C6E0B4"/>
              <w:right w:val="single" w:sz="8" w:space="0" w:color="C6E0B4"/>
            </w:tcBorders>
            <w:shd w:val="clear" w:color="auto" w:fill="auto"/>
            <w:noWrap/>
            <w:vAlign w:val="center"/>
            <w:hideMark/>
          </w:tcPr>
          <w:p w14:paraId="55A3614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77D7F10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428DB213" w14:textId="77777777" w:rsidTr="00852C58">
        <w:trPr>
          <w:trHeight w:val="63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78DFCB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060.899.0305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D23E3F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4EDA0D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2400</w:t>
            </w:r>
          </w:p>
        </w:tc>
        <w:tc>
          <w:tcPr>
            <w:tcW w:w="1120" w:type="dxa"/>
            <w:tcBorders>
              <w:top w:val="nil"/>
              <w:left w:val="nil"/>
              <w:bottom w:val="single" w:sz="8" w:space="0" w:color="C6E0B4"/>
              <w:right w:val="single" w:sz="8" w:space="0" w:color="C6E0B4"/>
            </w:tcBorders>
            <w:shd w:val="clear" w:color="auto" w:fill="auto"/>
            <w:noWrap/>
            <w:vAlign w:val="center"/>
            <w:hideMark/>
          </w:tcPr>
          <w:p w14:paraId="0B40732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6000</w:t>
            </w:r>
          </w:p>
        </w:tc>
      </w:tr>
      <w:tr w:rsidR="00852C58" w:rsidRPr="00EC43ED" w14:paraId="00EE6F2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0F54AC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060.898.3185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D41D5B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EC43ED">
              <w:rPr>
                <w:rFonts w:ascii="Arial Narrow" w:eastAsia="Times New Roman" w:hAnsi="Arial Narrow" w:cs="Calibri"/>
                <w:color w:val="000000"/>
                <w:sz w:val="20"/>
                <w:szCs w:val="20"/>
                <w:lang w:val="es-MX" w:eastAsia="es-MX"/>
              </w:rPr>
              <w:t>atornillamiento</w:t>
            </w:r>
            <w:proofErr w:type="spellEnd"/>
            <w:r w:rsidRPr="00EC43ED">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w:t>
            </w:r>
          </w:p>
        </w:tc>
        <w:tc>
          <w:tcPr>
            <w:tcW w:w="1120" w:type="dxa"/>
            <w:tcBorders>
              <w:top w:val="nil"/>
              <w:left w:val="nil"/>
              <w:bottom w:val="single" w:sz="8" w:space="0" w:color="C6E0B4"/>
              <w:right w:val="single" w:sz="8" w:space="0" w:color="C6E0B4"/>
            </w:tcBorders>
            <w:shd w:val="clear" w:color="auto" w:fill="auto"/>
            <w:noWrap/>
            <w:vAlign w:val="center"/>
            <w:hideMark/>
          </w:tcPr>
          <w:p w14:paraId="11B15E4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2400</w:t>
            </w:r>
          </w:p>
        </w:tc>
        <w:tc>
          <w:tcPr>
            <w:tcW w:w="1120" w:type="dxa"/>
            <w:tcBorders>
              <w:top w:val="nil"/>
              <w:left w:val="nil"/>
              <w:bottom w:val="single" w:sz="8" w:space="0" w:color="C6E0B4"/>
              <w:right w:val="single" w:sz="8" w:space="0" w:color="C6E0B4"/>
            </w:tcBorders>
            <w:shd w:val="clear" w:color="auto" w:fill="auto"/>
            <w:noWrap/>
            <w:vAlign w:val="center"/>
            <w:hideMark/>
          </w:tcPr>
          <w:p w14:paraId="5C7B4A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6000</w:t>
            </w:r>
          </w:p>
        </w:tc>
      </w:tr>
      <w:tr w:rsidR="00852C58" w:rsidRPr="00EC43ED" w14:paraId="02C1C4C8"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62A093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060.899.3291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5B1A1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A9E304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1200</w:t>
            </w:r>
          </w:p>
        </w:tc>
        <w:tc>
          <w:tcPr>
            <w:tcW w:w="1120" w:type="dxa"/>
            <w:tcBorders>
              <w:top w:val="nil"/>
              <w:left w:val="nil"/>
              <w:bottom w:val="single" w:sz="8" w:space="0" w:color="C6E0B4"/>
              <w:right w:val="single" w:sz="8" w:space="0" w:color="C6E0B4"/>
            </w:tcBorders>
            <w:shd w:val="clear" w:color="auto" w:fill="auto"/>
            <w:noWrap/>
            <w:vAlign w:val="center"/>
            <w:hideMark/>
          </w:tcPr>
          <w:p w14:paraId="11AF078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3000</w:t>
            </w:r>
          </w:p>
        </w:tc>
      </w:tr>
      <w:tr w:rsidR="00852C58" w:rsidRPr="00EC43ED" w14:paraId="2CA28EF1"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EA6D93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060.899.0370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1E8D5E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10.0 mm a 60.0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1C63AAA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1200</w:t>
            </w:r>
          </w:p>
        </w:tc>
        <w:tc>
          <w:tcPr>
            <w:tcW w:w="1120" w:type="dxa"/>
            <w:tcBorders>
              <w:top w:val="nil"/>
              <w:left w:val="nil"/>
              <w:bottom w:val="single" w:sz="8" w:space="0" w:color="C6E0B4"/>
              <w:right w:val="single" w:sz="8" w:space="0" w:color="C6E0B4"/>
            </w:tcBorders>
            <w:shd w:val="clear" w:color="auto" w:fill="auto"/>
            <w:noWrap/>
            <w:vAlign w:val="center"/>
            <w:hideMark/>
          </w:tcPr>
          <w:p w14:paraId="3695D1E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3000</w:t>
            </w:r>
          </w:p>
        </w:tc>
      </w:tr>
      <w:tr w:rsidR="00852C58" w:rsidRPr="00EC43ED" w14:paraId="6872D914"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3528F5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060.898.0017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151C3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de 3.5 mm de diámetro. Longitud de 10.0 mm a 50.0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78CB258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nil"/>
              <w:left w:val="nil"/>
              <w:bottom w:val="single" w:sz="8" w:space="0" w:color="C6E0B4"/>
              <w:right w:val="single" w:sz="8" w:space="0" w:color="C6E0B4"/>
            </w:tcBorders>
            <w:shd w:val="clear" w:color="auto" w:fill="auto"/>
            <w:noWrap/>
            <w:vAlign w:val="center"/>
            <w:hideMark/>
          </w:tcPr>
          <w:p w14:paraId="246C43D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18CC08AE" w14:textId="77777777" w:rsidTr="00852C58">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18FED5E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060.463.1846</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03606E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Aguja para tornillo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mediano. Con rosca en la punta de 1.6</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2587D30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66B715C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0D2B804E" w14:textId="77777777" w:rsidTr="00852C58">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6675BF52"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tcBorders>
              <w:top w:val="nil"/>
              <w:left w:val="nil"/>
              <w:bottom w:val="nil"/>
              <w:right w:val="single" w:sz="8" w:space="0" w:color="C6E0B4"/>
            </w:tcBorders>
            <w:shd w:val="clear" w:color="auto" w:fill="auto"/>
            <w:vAlign w:val="center"/>
            <w:hideMark/>
          </w:tcPr>
          <w:p w14:paraId="4E398AE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mm de diámetro. Además, comprende dimensiones intermedias entre</w:t>
            </w:r>
          </w:p>
        </w:tc>
        <w:tc>
          <w:tcPr>
            <w:tcW w:w="1120" w:type="dxa"/>
            <w:vMerge/>
            <w:tcBorders>
              <w:top w:val="nil"/>
              <w:left w:val="single" w:sz="8" w:space="0" w:color="C6E0B4"/>
              <w:bottom w:val="single" w:sz="8" w:space="0" w:color="C6E0B4"/>
              <w:right w:val="single" w:sz="8" w:space="0" w:color="C6E0B4"/>
            </w:tcBorders>
            <w:vAlign w:val="center"/>
            <w:hideMark/>
          </w:tcPr>
          <w:p w14:paraId="109278CB"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5E30B20D"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63787227" w14:textId="77777777" w:rsidTr="00852C58">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58E5F32C"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tcBorders>
              <w:top w:val="nil"/>
              <w:left w:val="nil"/>
              <w:bottom w:val="single" w:sz="8" w:space="0" w:color="C6E0B4"/>
              <w:right w:val="single" w:sz="8" w:space="0" w:color="C6E0B4"/>
            </w:tcBorders>
            <w:shd w:val="clear" w:color="auto" w:fill="auto"/>
            <w:vAlign w:val="center"/>
            <w:hideMark/>
          </w:tcPr>
          <w:p w14:paraId="08AEB9BA" w14:textId="77777777" w:rsidR="00852C58" w:rsidRPr="00EC43ED" w:rsidRDefault="00852C58" w:rsidP="00852C58">
            <w:pPr>
              <w:jc w:val="center"/>
              <w:rPr>
                <w:rFonts w:ascii="Arial Narrow" w:eastAsia="Times New Roman" w:hAnsi="Arial Narrow" w:cs="Calibri"/>
                <w:color w:val="000000"/>
                <w:sz w:val="20"/>
                <w:szCs w:val="20"/>
                <w:lang w:val="es-MX" w:eastAsia="es-MX"/>
              </w:rPr>
            </w:pPr>
            <w:proofErr w:type="gramStart"/>
            <w:r w:rsidRPr="00EC43ED">
              <w:rPr>
                <w:rFonts w:ascii="Arial Narrow" w:eastAsia="Times New Roman" w:hAnsi="Arial Narrow" w:cs="Calibri"/>
                <w:color w:val="000000"/>
                <w:sz w:val="20"/>
                <w:szCs w:val="20"/>
                <w:lang w:val="es-MX" w:eastAsia="es-MX"/>
              </w:rPr>
              <w:t>las</w:t>
            </w:r>
            <w:proofErr w:type="gramEnd"/>
            <w:r w:rsidRPr="00EC43ED">
              <w:rPr>
                <w:rFonts w:ascii="Arial Narrow" w:eastAsia="Times New Roman" w:hAnsi="Arial Narrow" w:cs="Calibri"/>
                <w:color w:val="000000"/>
                <w:sz w:val="20"/>
                <w:szCs w:val="20"/>
                <w:lang w:val="es-MX" w:eastAsia="es-MX"/>
              </w:rPr>
              <w:t xml:space="preserve"> especificadas.</w:t>
            </w:r>
          </w:p>
        </w:tc>
        <w:tc>
          <w:tcPr>
            <w:tcW w:w="1120" w:type="dxa"/>
            <w:vMerge/>
            <w:tcBorders>
              <w:top w:val="nil"/>
              <w:left w:val="single" w:sz="8" w:space="0" w:color="C6E0B4"/>
              <w:bottom w:val="single" w:sz="8" w:space="0" w:color="C6E0B4"/>
              <w:right w:val="single" w:sz="8" w:space="0" w:color="C6E0B4"/>
            </w:tcBorders>
            <w:vAlign w:val="center"/>
            <w:hideMark/>
          </w:tcPr>
          <w:p w14:paraId="3217C6C6"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5531683B"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4294CEB3"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EC0306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060.899.0495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E0D273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9A686B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960</w:t>
            </w:r>
          </w:p>
        </w:tc>
        <w:tc>
          <w:tcPr>
            <w:tcW w:w="1120" w:type="dxa"/>
            <w:tcBorders>
              <w:top w:val="nil"/>
              <w:left w:val="nil"/>
              <w:bottom w:val="single" w:sz="8" w:space="0" w:color="C6E0B4"/>
              <w:right w:val="single" w:sz="8" w:space="0" w:color="C6E0B4"/>
            </w:tcBorders>
            <w:shd w:val="clear" w:color="auto" w:fill="auto"/>
            <w:noWrap/>
            <w:vAlign w:val="center"/>
            <w:hideMark/>
          </w:tcPr>
          <w:p w14:paraId="348A8EC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2400</w:t>
            </w:r>
          </w:p>
        </w:tc>
      </w:tr>
      <w:tr w:rsidR="00852C58" w:rsidRPr="00EC43ED" w14:paraId="03AC72F8" w14:textId="77777777" w:rsidTr="00852C58">
        <w:trPr>
          <w:trHeight w:val="525"/>
        </w:trPr>
        <w:tc>
          <w:tcPr>
            <w:tcW w:w="1144" w:type="dxa"/>
            <w:tcBorders>
              <w:top w:val="nil"/>
              <w:left w:val="single" w:sz="8" w:space="0" w:color="C6E0B4"/>
              <w:bottom w:val="nil"/>
              <w:right w:val="single" w:sz="8" w:space="0" w:color="C6E0B4"/>
            </w:tcBorders>
            <w:shd w:val="clear" w:color="auto" w:fill="auto"/>
            <w:vAlign w:val="center"/>
            <w:hideMark/>
          </w:tcPr>
          <w:p w14:paraId="61CA716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060.798.0208</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2E6D8E7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20" w:type="dxa"/>
            <w:tcBorders>
              <w:top w:val="nil"/>
              <w:left w:val="nil"/>
              <w:bottom w:val="single" w:sz="8" w:space="0" w:color="C6E0B4"/>
              <w:right w:val="single" w:sz="8" w:space="0" w:color="C6E0B4"/>
            </w:tcBorders>
            <w:shd w:val="clear" w:color="auto" w:fill="auto"/>
            <w:noWrap/>
            <w:vAlign w:val="center"/>
            <w:hideMark/>
          </w:tcPr>
          <w:p w14:paraId="3BFED2A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nil"/>
              <w:left w:val="nil"/>
              <w:bottom w:val="nil"/>
              <w:right w:val="single" w:sz="8" w:space="0" w:color="C6E0B4"/>
            </w:tcBorders>
            <w:shd w:val="clear" w:color="auto" w:fill="auto"/>
            <w:noWrap/>
            <w:vAlign w:val="center"/>
            <w:hideMark/>
          </w:tcPr>
          <w:p w14:paraId="39E43AB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3CB0F04E" w14:textId="77777777" w:rsidTr="00852C58">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09C33F5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22614B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nil"/>
              <w:left w:val="nil"/>
              <w:bottom w:val="single" w:sz="8" w:space="0" w:color="C6E0B4"/>
              <w:right w:val="single" w:sz="8" w:space="0" w:color="C6E0B4"/>
            </w:tcBorders>
            <w:shd w:val="clear" w:color="auto" w:fill="auto"/>
            <w:noWrap/>
            <w:vAlign w:val="center"/>
            <w:hideMark/>
          </w:tcPr>
          <w:p w14:paraId="09AB088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16864</w:t>
            </w:r>
          </w:p>
        </w:tc>
        <w:tc>
          <w:tcPr>
            <w:tcW w:w="1120"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01733B2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42160</w:t>
            </w:r>
          </w:p>
        </w:tc>
      </w:tr>
      <w:tr w:rsidR="00852C58" w:rsidRPr="00EC43ED" w14:paraId="6D08EAF6" w14:textId="77777777" w:rsidTr="00852C58">
        <w:trPr>
          <w:trHeight w:val="330"/>
        </w:trPr>
        <w:tc>
          <w:tcPr>
            <w:tcW w:w="1144" w:type="dxa"/>
            <w:tcBorders>
              <w:top w:val="nil"/>
              <w:left w:val="nil"/>
              <w:bottom w:val="nil"/>
              <w:right w:val="nil"/>
            </w:tcBorders>
            <w:shd w:val="clear" w:color="auto" w:fill="auto"/>
            <w:vAlign w:val="center"/>
            <w:hideMark/>
          </w:tcPr>
          <w:p w14:paraId="6AFFAF7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6DFB1FF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5606990E"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562A82D4"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37E9E991"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23B21E65"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0344BD72"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7F246D1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337A11C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r>
      <w:tr w:rsidR="00852C58" w:rsidRPr="00EC43ED" w14:paraId="29E9948C"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0A2AE03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42B27B47"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00F499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ESPECIALES</w:t>
            </w:r>
          </w:p>
        </w:tc>
      </w:tr>
      <w:tr w:rsidR="00852C58" w:rsidRPr="00EC43ED" w14:paraId="3B469273"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5430253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56108C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53F60B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2114EFF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0C255399" w14:textId="77777777" w:rsidTr="00852C58">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1D6D16B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060.425.2932</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7D0CB17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6B00CC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18C301B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r>
      <w:tr w:rsidR="00852C58" w:rsidRPr="00EC43ED" w14:paraId="2ADA4B78" w14:textId="77777777" w:rsidTr="00852C58">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0F04DC11"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487B3697"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39EA2475"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66858208"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3B602EEF" w14:textId="77777777" w:rsidTr="00852C58">
        <w:trPr>
          <w:trHeight w:val="11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38DF6E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060.722.0662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8462AF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46EA92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2FF3E9E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r>
      <w:tr w:rsidR="00852C58" w:rsidRPr="00EC43ED" w14:paraId="3FA2ED74" w14:textId="77777777" w:rsidTr="00852C58">
        <w:trPr>
          <w:trHeight w:val="8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3F56AA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060.722.0670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9087A3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545F7E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284379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r>
      <w:tr w:rsidR="00852C58" w:rsidRPr="00EC43ED" w14:paraId="6B625FE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87C5D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060.722.0316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060E44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EC43ED">
              <w:rPr>
                <w:rFonts w:ascii="Arial Narrow" w:eastAsia="Times New Roman" w:hAnsi="Arial Narrow" w:cs="Calibri"/>
                <w:color w:val="000000"/>
                <w:sz w:val="20"/>
                <w:szCs w:val="20"/>
                <w:lang w:val="es-MX" w:eastAsia="es-MX"/>
              </w:rPr>
              <w:t>diafisiarios</w:t>
            </w:r>
            <w:proofErr w:type="spellEnd"/>
            <w:r w:rsidRPr="00EC43ED">
              <w:rPr>
                <w:rFonts w:ascii="Arial Narrow" w:eastAsia="Times New Roman" w:hAnsi="Arial Narrow" w:cs="Calibri"/>
                <w:color w:val="000000"/>
                <w:sz w:val="20"/>
                <w:szCs w:val="20"/>
                <w:lang w:val="es-MX" w:eastAsia="es-MX"/>
              </w:rPr>
              <w:t>.</w:t>
            </w:r>
          </w:p>
        </w:tc>
        <w:tc>
          <w:tcPr>
            <w:tcW w:w="1120" w:type="dxa"/>
            <w:tcBorders>
              <w:top w:val="single" w:sz="8" w:space="0" w:color="C6E0B4"/>
              <w:left w:val="nil"/>
              <w:bottom w:val="nil"/>
              <w:right w:val="single" w:sz="8" w:space="0" w:color="C6E0B4"/>
            </w:tcBorders>
            <w:shd w:val="clear" w:color="auto" w:fill="auto"/>
            <w:noWrap/>
            <w:vAlign w:val="center"/>
            <w:hideMark/>
          </w:tcPr>
          <w:p w14:paraId="6C70AB0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395E229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1200</w:t>
            </w:r>
          </w:p>
        </w:tc>
      </w:tr>
      <w:tr w:rsidR="00852C58" w:rsidRPr="00EC43ED" w14:paraId="584E2E0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80652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060.722.0373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5867F7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telescópico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autoperforante</w:t>
            </w:r>
            <w:proofErr w:type="spellEnd"/>
            <w:r w:rsidRPr="00EC43ED">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73D58B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6261AD9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1200</w:t>
            </w:r>
          </w:p>
        </w:tc>
      </w:tr>
      <w:tr w:rsidR="00852C58" w:rsidRPr="00EC43ED" w14:paraId="176ABE2A"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A48EC7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060.898.3227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6AA5030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EC43ED">
              <w:rPr>
                <w:rFonts w:ascii="Arial Narrow" w:eastAsia="Times New Roman" w:hAnsi="Arial Narrow" w:cs="Calibri"/>
                <w:color w:val="000000"/>
                <w:sz w:val="20"/>
                <w:szCs w:val="20"/>
                <w:lang w:val="es-MX" w:eastAsia="es-MX"/>
              </w:rPr>
              <w:t>autoperforante</w:t>
            </w:r>
            <w:proofErr w:type="spellEnd"/>
            <w:r w:rsidRPr="00EC43ED">
              <w:rPr>
                <w:rFonts w:ascii="Arial Narrow" w:eastAsia="Times New Roman" w:hAnsi="Arial Narrow" w:cs="Calibri"/>
                <w:color w:val="000000"/>
                <w:sz w:val="20"/>
                <w:szCs w:val="20"/>
                <w:lang w:val="es-MX" w:eastAsia="es-MX"/>
              </w:rPr>
              <w:t xml:space="preserve">, para placa bloqueada. Longitud de 18.0 mm a 85.0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771DC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4635C24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7D848C85"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50E16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060.898.3235</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88A52E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bloqueo </w:t>
            </w:r>
            <w:proofErr w:type="spellStart"/>
            <w:r w:rsidRPr="00EC43ED">
              <w:rPr>
                <w:rFonts w:ascii="Arial Narrow" w:eastAsia="Times New Roman" w:hAnsi="Arial Narrow" w:cs="Calibri"/>
                <w:color w:val="000000"/>
                <w:sz w:val="20"/>
                <w:szCs w:val="20"/>
                <w:lang w:val="es-MX" w:eastAsia="es-MX"/>
              </w:rPr>
              <w:t>periprotésico</w:t>
            </w:r>
            <w:proofErr w:type="spellEnd"/>
            <w:r w:rsidRPr="00EC43ED">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EC43ED">
              <w:rPr>
                <w:rFonts w:ascii="Arial Narrow" w:eastAsia="Times New Roman" w:hAnsi="Arial Narrow" w:cs="Calibri"/>
                <w:color w:val="000000"/>
                <w:sz w:val="20"/>
                <w:szCs w:val="20"/>
                <w:lang w:val="es-MX" w:eastAsia="es-MX"/>
              </w:rPr>
              <w:t>mm.</w:t>
            </w:r>
            <w:proofErr w:type="spellEnd"/>
          </w:p>
        </w:tc>
        <w:tc>
          <w:tcPr>
            <w:tcW w:w="1120" w:type="dxa"/>
            <w:tcBorders>
              <w:top w:val="single" w:sz="8" w:space="0" w:color="C6E0B4"/>
              <w:left w:val="nil"/>
              <w:bottom w:val="nil"/>
              <w:right w:val="single" w:sz="8" w:space="0" w:color="C6E0B4"/>
            </w:tcBorders>
            <w:shd w:val="clear" w:color="auto" w:fill="auto"/>
            <w:noWrap/>
            <w:vAlign w:val="center"/>
            <w:hideMark/>
          </w:tcPr>
          <w:p w14:paraId="2D9C566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61AB23A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7A09506A" w14:textId="77777777" w:rsidTr="00852C58">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10FC10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060.898.3243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46C126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EC43ED">
              <w:rPr>
                <w:rFonts w:ascii="Arial Narrow" w:eastAsia="Times New Roman" w:hAnsi="Arial Narrow" w:cs="Calibri"/>
                <w:color w:val="000000"/>
                <w:sz w:val="20"/>
                <w:szCs w:val="20"/>
                <w:lang w:val="es-MX" w:eastAsia="es-MX"/>
              </w:rPr>
              <w:t>Roscante</w:t>
            </w:r>
            <w:proofErr w:type="spellEnd"/>
            <w:r w:rsidRPr="00EC43ED">
              <w:rPr>
                <w:rFonts w:ascii="Arial Narrow" w:eastAsia="Times New Roman" w:hAnsi="Arial Narrow" w:cs="Calibri"/>
                <w:color w:val="000000"/>
                <w:sz w:val="20"/>
                <w:szCs w:val="20"/>
                <w:lang w:val="es-MX" w:eastAsia="es-MX"/>
              </w:rPr>
              <w:t xml:space="preserve">. Longitud de 14.0 mm a 90.0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10B383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16774E7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r>
      <w:tr w:rsidR="00852C58" w:rsidRPr="00EC43ED" w14:paraId="60CC0F7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25EED0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060.722.0597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EB78BB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EC43ED">
              <w:rPr>
                <w:rFonts w:ascii="Arial Narrow" w:eastAsia="Times New Roman" w:hAnsi="Arial Narrow" w:cs="Calibri"/>
                <w:color w:val="000000"/>
                <w:sz w:val="20"/>
                <w:szCs w:val="20"/>
                <w:lang w:val="es-MX" w:eastAsia="es-MX"/>
              </w:rPr>
              <w:t>ó</w:t>
            </w:r>
            <w:proofErr w:type="spellEnd"/>
            <w:r w:rsidRPr="00EC43ED">
              <w:rPr>
                <w:rFonts w:ascii="Arial Narrow" w:eastAsia="Times New Roman" w:hAnsi="Arial Narrow" w:cs="Calibri"/>
                <w:color w:val="000000"/>
                <w:sz w:val="20"/>
                <w:szCs w:val="20"/>
                <w:lang w:val="es-MX" w:eastAsia="es-MX"/>
              </w:rPr>
              <w:t xml:space="preserve"> por número de orificios.</w:t>
            </w:r>
          </w:p>
        </w:tc>
        <w:tc>
          <w:tcPr>
            <w:tcW w:w="1120" w:type="dxa"/>
            <w:tcBorders>
              <w:top w:val="single" w:sz="8" w:space="0" w:color="C6E0B4"/>
              <w:left w:val="nil"/>
              <w:bottom w:val="nil"/>
              <w:right w:val="single" w:sz="8" w:space="0" w:color="C6E0B4"/>
            </w:tcBorders>
            <w:shd w:val="clear" w:color="auto" w:fill="auto"/>
            <w:noWrap/>
            <w:vAlign w:val="center"/>
            <w:hideMark/>
          </w:tcPr>
          <w:p w14:paraId="0276EBF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32</w:t>
            </w:r>
          </w:p>
        </w:tc>
        <w:tc>
          <w:tcPr>
            <w:tcW w:w="1120" w:type="dxa"/>
            <w:tcBorders>
              <w:top w:val="nil"/>
              <w:left w:val="nil"/>
              <w:bottom w:val="single" w:sz="8" w:space="0" w:color="C6E0B4"/>
              <w:right w:val="single" w:sz="8" w:space="0" w:color="C6E0B4"/>
            </w:tcBorders>
            <w:shd w:val="clear" w:color="auto" w:fill="auto"/>
            <w:noWrap/>
            <w:vAlign w:val="center"/>
            <w:hideMark/>
          </w:tcPr>
          <w:p w14:paraId="2746C3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r>
      <w:tr w:rsidR="00852C58" w:rsidRPr="00EC43ED" w14:paraId="28E75F7E" w14:textId="77777777" w:rsidTr="00852C58">
        <w:trPr>
          <w:trHeight w:val="55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F7960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060.425.3146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E8A4B7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A7EA6C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47D09B6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4FAF3234"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F4735C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060.898.3193</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79E6ADF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EC43ED">
              <w:rPr>
                <w:rFonts w:ascii="Arial Narrow" w:eastAsia="Times New Roman" w:hAnsi="Arial Narrow" w:cs="Calibri"/>
                <w:color w:val="000000"/>
                <w:sz w:val="20"/>
                <w:szCs w:val="20"/>
                <w:lang w:val="es-MX" w:eastAsia="es-MX"/>
              </w:rPr>
              <w:t>atornillamiento</w:t>
            </w:r>
            <w:proofErr w:type="spellEnd"/>
            <w:r w:rsidRPr="00EC43ED">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1ACD00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7DB624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4D9A4E21"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F25CB7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060.898.3177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7FA334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EC43ED">
              <w:rPr>
                <w:rFonts w:ascii="Arial Narrow" w:eastAsia="Times New Roman" w:hAnsi="Arial Narrow" w:cs="Calibri"/>
                <w:color w:val="000000"/>
                <w:sz w:val="20"/>
                <w:szCs w:val="20"/>
                <w:lang w:val="es-MX" w:eastAsia="es-MX"/>
              </w:rPr>
              <w:t>atornillamiento</w:t>
            </w:r>
            <w:proofErr w:type="spellEnd"/>
            <w:r w:rsidRPr="00EC43ED">
              <w:rPr>
                <w:rFonts w:ascii="Arial Narrow" w:eastAsia="Times New Roman" w:hAnsi="Arial Narrow" w:cs="Calibri"/>
                <w:color w:val="000000"/>
                <w:sz w:val="20"/>
                <w:szCs w:val="20"/>
                <w:lang w:val="es-MX" w:eastAsia="es-MX"/>
              </w:rPr>
              <w:t xml:space="preserve"> a la placa. Longitud de 10.0 mm a 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48EB98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426F945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6DD52910"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3B42C3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060.898.3219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21221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corticales </w:t>
            </w:r>
            <w:proofErr w:type="spellStart"/>
            <w:r w:rsidRPr="00EC43ED">
              <w:rPr>
                <w:rFonts w:ascii="Arial Narrow" w:eastAsia="Times New Roman" w:hAnsi="Arial Narrow" w:cs="Calibri"/>
                <w:color w:val="000000"/>
                <w:sz w:val="20"/>
                <w:szCs w:val="20"/>
                <w:lang w:val="es-MX" w:eastAsia="es-MX"/>
              </w:rPr>
              <w:t>ó</w:t>
            </w:r>
            <w:proofErr w:type="spellEnd"/>
            <w:r w:rsidRPr="00EC43ED">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EC43ED">
              <w:rPr>
                <w:rFonts w:ascii="Arial Narrow" w:eastAsia="Times New Roman" w:hAnsi="Arial Narrow" w:cs="Calibri"/>
                <w:color w:val="000000"/>
                <w:sz w:val="20"/>
                <w:szCs w:val="20"/>
                <w:lang w:val="es-MX" w:eastAsia="es-MX"/>
              </w:rPr>
              <w:t>atornillamiento</w:t>
            </w:r>
            <w:proofErr w:type="spellEnd"/>
            <w:r w:rsidRPr="00EC43ED">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CA41F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256</w:t>
            </w:r>
          </w:p>
        </w:tc>
        <w:tc>
          <w:tcPr>
            <w:tcW w:w="1120" w:type="dxa"/>
            <w:tcBorders>
              <w:top w:val="nil"/>
              <w:left w:val="nil"/>
              <w:bottom w:val="single" w:sz="8" w:space="0" w:color="C6E0B4"/>
              <w:right w:val="single" w:sz="8" w:space="0" w:color="C6E0B4"/>
            </w:tcBorders>
            <w:shd w:val="clear" w:color="auto" w:fill="auto"/>
            <w:noWrap/>
            <w:vAlign w:val="center"/>
            <w:hideMark/>
          </w:tcPr>
          <w:p w14:paraId="2F4B10E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640</w:t>
            </w:r>
          </w:p>
        </w:tc>
      </w:tr>
      <w:tr w:rsidR="00852C58" w:rsidRPr="00EC43ED" w14:paraId="63E90F79" w14:textId="77777777" w:rsidTr="00852C58">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5954A4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6B4EEB7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4DAD23FA" w14:textId="77777777" w:rsidR="00852C58" w:rsidRPr="00EC43ED" w:rsidRDefault="00852C58" w:rsidP="00852C58">
            <w:pPr>
              <w:jc w:val="right"/>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2672</w:t>
            </w:r>
          </w:p>
        </w:tc>
        <w:tc>
          <w:tcPr>
            <w:tcW w:w="1120"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064A1A8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6680</w:t>
            </w:r>
          </w:p>
        </w:tc>
      </w:tr>
      <w:tr w:rsidR="00852C58" w:rsidRPr="00EC43ED" w14:paraId="6085ACF7" w14:textId="77777777" w:rsidTr="00852C58">
        <w:trPr>
          <w:trHeight w:val="315"/>
        </w:trPr>
        <w:tc>
          <w:tcPr>
            <w:tcW w:w="1144" w:type="dxa"/>
            <w:tcBorders>
              <w:top w:val="nil"/>
              <w:left w:val="nil"/>
              <w:bottom w:val="nil"/>
              <w:right w:val="nil"/>
            </w:tcBorders>
            <w:shd w:val="clear" w:color="auto" w:fill="auto"/>
            <w:noWrap/>
            <w:vAlign w:val="bottom"/>
            <w:hideMark/>
          </w:tcPr>
          <w:p w14:paraId="7F039202"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center"/>
            <w:hideMark/>
          </w:tcPr>
          <w:p w14:paraId="47055CFF"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3CD8FA9"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00D04E2"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E813EAC"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F4E2DF6"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54642A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3771BE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B75C7FB"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3448164F"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034976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4BCBCFE9"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4C8CACB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IMPLANTES PARA CIRUGIA MAXILOFACIAL Y CRANEAL </w:t>
            </w:r>
          </w:p>
        </w:tc>
      </w:tr>
      <w:tr w:rsidR="00852C58" w:rsidRPr="00EC43ED" w14:paraId="61C27AA9"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64F404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004FEBD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151850C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60DEE34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0627E57C" w14:textId="77777777" w:rsidTr="00852C58">
        <w:trPr>
          <w:trHeight w:val="7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CE87D3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060.899.8977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E1855F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o </w:t>
            </w:r>
            <w:proofErr w:type="spellStart"/>
            <w:r w:rsidRPr="00EC43ED">
              <w:rPr>
                <w:rFonts w:ascii="Arial Narrow" w:eastAsia="Times New Roman" w:hAnsi="Arial Narrow" w:cs="Calibri"/>
                <w:color w:val="000000"/>
                <w:sz w:val="20"/>
                <w:szCs w:val="20"/>
                <w:lang w:val="es-MX" w:eastAsia="es-MX"/>
              </w:rPr>
              <w:t>microtornillo</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con ranura de cruz y diámetro de la rosca de 1.2 mm a 1.7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4.0 a 17.0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roofErr w:type="gramStart"/>
            <w:r w:rsidRPr="00EC43ED">
              <w:rPr>
                <w:rFonts w:ascii="Arial Narrow" w:eastAsia="Times New Roman" w:hAnsi="Arial Narrow" w:cs="Calibri"/>
                <w:color w:val="000000"/>
                <w:sz w:val="20"/>
                <w:szCs w:val="20"/>
                <w:lang w:val="es-MX" w:eastAsia="es-MX"/>
              </w:rPr>
              <w:t>..</w:t>
            </w:r>
            <w:proofErr w:type="gramEnd"/>
            <w:r w:rsidRPr="00EC43ED">
              <w:rPr>
                <w:rFonts w:ascii="Arial Narrow" w:eastAsia="Times New Roman" w:hAnsi="Arial Narrow" w:cs="Calibri"/>
                <w:color w:val="000000"/>
                <w:sz w:val="20"/>
                <w:szCs w:val="20"/>
                <w:lang w:val="es-MX" w:eastAsia="es-MX"/>
              </w:rPr>
              <w:t xml:space="preserve"> </w:t>
            </w:r>
          </w:p>
        </w:tc>
        <w:tc>
          <w:tcPr>
            <w:tcW w:w="1120" w:type="dxa"/>
            <w:tcBorders>
              <w:top w:val="nil"/>
              <w:left w:val="nil"/>
              <w:bottom w:val="nil"/>
              <w:right w:val="single" w:sz="8" w:space="0" w:color="C6E0B4"/>
            </w:tcBorders>
            <w:shd w:val="clear" w:color="auto" w:fill="auto"/>
            <w:noWrap/>
            <w:vAlign w:val="center"/>
            <w:hideMark/>
          </w:tcPr>
          <w:p w14:paraId="06A6940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3F89023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75B9F15C" w14:textId="77777777" w:rsidTr="00852C58">
        <w:trPr>
          <w:trHeight w:val="10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39B7B2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060.899.9207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ED1188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de 2.3 mm a 2.4 mm de diámetro de la rosca, utilizados como reemplazo de tornillos de 2.0 mm de diámetro. Longitud de 5.5 mm a 19.0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roofErr w:type="gramStart"/>
            <w:r w:rsidRPr="00EC43ED">
              <w:rPr>
                <w:rFonts w:ascii="Arial Narrow" w:eastAsia="Times New Roman" w:hAnsi="Arial Narrow" w:cs="Calibri"/>
                <w:color w:val="000000"/>
                <w:sz w:val="20"/>
                <w:szCs w:val="20"/>
                <w:lang w:val="es-MX" w:eastAsia="es-MX"/>
              </w:rPr>
              <w:t>..</w:t>
            </w:r>
            <w:proofErr w:type="gramEnd"/>
          </w:p>
        </w:tc>
        <w:tc>
          <w:tcPr>
            <w:tcW w:w="1120" w:type="dxa"/>
            <w:tcBorders>
              <w:top w:val="single" w:sz="8" w:space="0" w:color="C6E0B4"/>
              <w:left w:val="nil"/>
              <w:bottom w:val="nil"/>
              <w:right w:val="single" w:sz="8" w:space="0" w:color="C6E0B4"/>
            </w:tcBorders>
            <w:shd w:val="clear" w:color="auto" w:fill="auto"/>
            <w:noWrap/>
            <w:vAlign w:val="center"/>
            <w:hideMark/>
          </w:tcPr>
          <w:p w14:paraId="76A5FEA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59282FA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F043D8B"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96D5DB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060.899.9249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3B21DA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de 2.7 mm de diámetro de la rosca, utilizados como reemplazo de tornillos de 2.3 mm a 2.4 mm de diámetro. Longitud de 8.0 mm a 17.0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328BBE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1CBE63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7A3FBAA3"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0B9E41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060.899.9116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66F79E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para hueso cortical, con cabeza esférica interior hexagonal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diámetro de rosca de 2.3 mm a 2.7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6.0 mm a 25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DA56E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6E98E2B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012E3F3"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9E7E5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060.898.2575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06769D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w:t>
            </w:r>
            <w:proofErr w:type="spellStart"/>
            <w:r w:rsidRPr="00EC43ED">
              <w:rPr>
                <w:rFonts w:ascii="Arial Narrow" w:eastAsia="Times New Roman" w:hAnsi="Arial Narrow" w:cs="Calibri"/>
                <w:color w:val="000000"/>
                <w:sz w:val="20"/>
                <w:szCs w:val="20"/>
                <w:lang w:val="es-MX" w:eastAsia="es-MX"/>
              </w:rPr>
              <w:t>autosujetantes</w:t>
            </w:r>
            <w:proofErr w:type="spellEnd"/>
            <w:r w:rsidRPr="00EC43ED">
              <w:rPr>
                <w:rFonts w:ascii="Arial Narrow" w:eastAsia="Times New Roman" w:hAnsi="Arial Narrow" w:cs="Calibri"/>
                <w:color w:val="000000"/>
                <w:sz w:val="20"/>
                <w:szCs w:val="20"/>
                <w:lang w:val="es-MX" w:eastAsia="es-MX"/>
              </w:rPr>
              <w:t xml:space="preserve"> para hueso cortical,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con ranura en cruz, con diámetro en la rosca de 2.4 mm a 2.5 mm Longitud: de 4.0 mm a 23.0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A54803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06C7F51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CAFFC0D" w14:textId="77777777" w:rsidTr="00852C58">
        <w:trPr>
          <w:trHeight w:val="7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FBFC4A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060.722.0878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AE74F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para mentón, de titanio. Espesor de 1.0 a 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Orificios: de 4 a 6. De 4.0 a 12.0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dimensiones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46D4258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53B11C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2EAAF2B4"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66568E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060.899.9793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B7601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o </w:t>
            </w:r>
            <w:proofErr w:type="spellStart"/>
            <w:r w:rsidRPr="00EC43ED">
              <w:rPr>
                <w:rFonts w:ascii="Arial Narrow" w:eastAsia="Times New Roman" w:hAnsi="Arial Narrow" w:cs="Calibri"/>
                <w:color w:val="000000"/>
                <w:sz w:val="20"/>
                <w:szCs w:val="20"/>
                <w:lang w:val="es-MX" w:eastAsia="es-MX"/>
              </w:rPr>
              <w:t>microtornillos</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autosujetantes</w:t>
            </w:r>
            <w:proofErr w:type="spellEnd"/>
            <w:r w:rsidRPr="00EC43ED">
              <w:rPr>
                <w:rFonts w:ascii="Arial Narrow" w:eastAsia="Times New Roman" w:hAnsi="Arial Narrow" w:cs="Calibri"/>
                <w:color w:val="000000"/>
                <w:sz w:val="20"/>
                <w:szCs w:val="20"/>
                <w:lang w:val="es-MX" w:eastAsia="es-MX"/>
              </w:rPr>
              <w:t xml:space="preserve"> de 1.0 mm a 2.0 mm de diámetro. Longitud de 3.0 a 8.0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092F92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0104C29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7D37E896"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F2DABE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060.898.1965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6295B7B" w14:textId="77777777" w:rsidR="00852C58" w:rsidRPr="00EC43ED" w:rsidRDefault="00852C58" w:rsidP="00852C58">
            <w:pPr>
              <w:jc w:val="center"/>
              <w:rPr>
                <w:rFonts w:ascii="Arial Narrow" w:eastAsia="Times New Roman" w:hAnsi="Arial Narrow" w:cs="Calibri"/>
                <w:color w:val="000000"/>
                <w:sz w:val="20"/>
                <w:szCs w:val="20"/>
                <w:lang w:val="es-MX" w:eastAsia="es-MX"/>
              </w:rPr>
            </w:pPr>
            <w:proofErr w:type="spellStart"/>
            <w:r w:rsidRPr="00EC43ED">
              <w:rPr>
                <w:rFonts w:ascii="Arial Narrow" w:eastAsia="Times New Roman" w:hAnsi="Arial Narrow" w:cs="Calibri"/>
                <w:color w:val="000000"/>
                <w:sz w:val="20"/>
                <w:szCs w:val="20"/>
                <w:lang w:val="es-MX" w:eastAsia="es-MX"/>
              </w:rPr>
              <w:t>Microtornillo</w:t>
            </w:r>
            <w:proofErr w:type="spellEnd"/>
            <w:r w:rsidRPr="00EC43ED">
              <w:rPr>
                <w:rFonts w:ascii="Arial Narrow" w:eastAsia="Times New Roman" w:hAnsi="Arial Narrow" w:cs="Calibri"/>
                <w:color w:val="000000"/>
                <w:sz w:val="20"/>
                <w:szCs w:val="20"/>
                <w:lang w:val="es-MX" w:eastAsia="es-MX"/>
              </w:rPr>
              <w:t xml:space="preserve"> para hueso cortical,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de 1.2 mm a 1.3 mm de diámetro. Longitud de 3.0 a 8.0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BA75E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1EE974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18D8E04"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E2B4A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060.725.8043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83A708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izquierda </w:t>
            </w:r>
          </w:p>
        </w:tc>
        <w:tc>
          <w:tcPr>
            <w:tcW w:w="1120" w:type="dxa"/>
            <w:tcBorders>
              <w:top w:val="single" w:sz="8" w:space="0" w:color="C6E0B4"/>
              <w:left w:val="nil"/>
              <w:bottom w:val="nil"/>
              <w:right w:val="single" w:sz="8" w:space="0" w:color="C6E0B4"/>
            </w:tcBorders>
            <w:shd w:val="clear" w:color="auto" w:fill="auto"/>
            <w:noWrap/>
            <w:vAlign w:val="center"/>
            <w:hideMark/>
          </w:tcPr>
          <w:p w14:paraId="24FB7B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EAD83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44958C78"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E8E0C4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060.725.8050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A7A4EB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derecha. </w:t>
            </w:r>
          </w:p>
        </w:tc>
        <w:tc>
          <w:tcPr>
            <w:tcW w:w="1120" w:type="dxa"/>
            <w:tcBorders>
              <w:top w:val="single" w:sz="8" w:space="0" w:color="C6E0B4"/>
              <w:left w:val="nil"/>
              <w:bottom w:val="nil"/>
              <w:right w:val="single" w:sz="8" w:space="0" w:color="C6E0B4"/>
            </w:tcBorders>
            <w:shd w:val="clear" w:color="auto" w:fill="auto"/>
            <w:noWrap/>
            <w:vAlign w:val="center"/>
            <w:hideMark/>
          </w:tcPr>
          <w:p w14:paraId="212BC38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26F949E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40EDB329" w14:textId="77777777" w:rsidTr="00852C58">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83AB8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060.725.8084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FB5957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de tensión moldeable, para tornillos de 1.0 mm a 2.0 mm de diámetro. Número de orificios: 2 a 6.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3434A04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1F64C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3A1CC9F8" w14:textId="77777777" w:rsidTr="00852C58">
        <w:trPr>
          <w:trHeight w:val="60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9FEFF7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060.725.8837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69A59D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de compresión dinámica de 1.2 mm a 3.0 mm de espesor. Número de orificios: 4 media luna. </w:t>
            </w:r>
          </w:p>
        </w:tc>
        <w:tc>
          <w:tcPr>
            <w:tcW w:w="1120" w:type="dxa"/>
            <w:tcBorders>
              <w:top w:val="single" w:sz="8" w:space="0" w:color="C6E0B4"/>
              <w:left w:val="nil"/>
              <w:bottom w:val="nil"/>
              <w:right w:val="single" w:sz="8" w:space="0" w:color="C6E0B4"/>
            </w:tcBorders>
            <w:shd w:val="clear" w:color="auto" w:fill="auto"/>
            <w:noWrap/>
            <w:vAlign w:val="center"/>
            <w:hideMark/>
          </w:tcPr>
          <w:p w14:paraId="2A751AD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992A6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53666D6D" w14:textId="77777777" w:rsidTr="00852C58">
        <w:trPr>
          <w:trHeight w:val="69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D7D005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060.898.1734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F81F95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Tornillo de emergencia de 2.7 mm de diámetro. Longitud de 6.0 mm a 19.0mm.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7848722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0E50F8D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3E1DF170"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B80BFF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060.898.1833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55170F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w:t>
            </w:r>
            <w:proofErr w:type="spellStart"/>
            <w:r w:rsidRPr="00EC43ED">
              <w:rPr>
                <w:rFonts w:ascii="Arial Narrow" w:eastAsia="Times New Roman" w:hAnsi="Arial Narrow" w:cs="Calibri"/>
                <w:color w:val="000000"/>
                <w:sz w:val="20"/>
                <w:szCs w:val="20"/>
                <w:lang w:val="es-MX" w:eastAsia="es-MX"/>
              </w:rPr>
              <w:t>autorroscante</w:t>
            </w:r>
            <w:proofErr w:type="spellEnd"/>
            <w:r w:rsidRPr="00EC43ED">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067DF2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single" w:sz="8" w:space="0" w:color="C6E0B4"/>
              <w:right w:val="single" w:sz="8" w:space="0" w:color="C6E0B4"/>
            </w:tcBorders>
            <w:shd w:val="clear" w:color="auto" w:fill="auto"/>
            <w:noWrap/>
            <w:vAlign w:val="center"/>
            <w:hideMark/>
          </w:tcPr>
          <w:p w14:paraId="7BE93ED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2D0F206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DC43C6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060.781.0033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C4E897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Rejilla flexible de 0.3 mm a 1.0 mm de espesor, para tornillos de 1.0 mm a 2.0 mm de diámetro. Además, comprende dimensiones intermedias entre las especificadas. 90 x 90 mm de superficie. </w:t>
            </w:r>
          </w:p>
        </w:tc>
        <w:tc>
          <w:tcPr>
            <w:tcW w:w="1120" w:type="dxa"/>
            <w:tcBorders>
              <w:top w:val="single" w:sz="8" w:space="0" w:color="C6E0B4"/>
              <w:left w:val="nil"/>
              <w:bottom w:val="nil"/>
              <w:right w:val="single" w:sz="8" w:space="0" w:color="C6E0B4"/>
            </w:tcBorders>
            <w:shd w:val="clear" w:color="auto" w:fill="auto"/>
            <w:noWrap/>
            <w:vAlign w:val="center"/>
            <w:hideMark/>
          </w:tcPr>
          <w:p w14:paraId="3BFCAE1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w:t>
            </w:r>
          </w:p>
        </w:tc>
        <w:tc>
          <w:tcPr>
            <w:tcW w:w="1120" w:type="dxa"/>
            <w:tcBorders>
              <w:top w:val="nil"/>
              <w:left w:val="nil"/>
              <w:bottom w:val="nil"/>
              <w:right w:val="single" w:sz="8" w:space="0" w:color="C6E0B4"/>
            </w:tcBorders>
            <w:shd w:val="clear" w:color="auto" w:fill="auto"/>
            <w:noWrap/>
            <w:vAlign w:val="center"/>
            <w:hideMark/>
          </w:tcPr>
          <w:p w14:paraId="67AE841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w:t>
            </w:r>
          </w:p>
        </w:tc>
      </w:tr>
      <w:tr w:rsidR="00852C58" w:rsidRPr="00EC43ED" w14:paraId="09DC135E" w14:textId="77777777" w:rsidTr="00852C58">
        <w:trPr>
          <w:trHeight w:val="6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85A0CE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060.725.8860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1AD76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de compresión dinámica de 1.2 mm a 3.0 mm de espesor. Número de orificios: 6 media luna. </w:t>
            </w:r>
          </w:p>
        </w:tc>
        <w:tc>
          <w:tcPr>
            <w:tcW w:w="1120" w:type="dxa"/>
            <w:tcBorders>
              <w:top w:val="single" w:sz="8" w:space="0" w:color="C6E0B4"/>
              <w:left w:val="nil"/>
              <w:bottom w:val="nil"/>
              <w:right w:val="single" w:sz="8" w:space="0" w:color="C6E0B4"/>
            </w:tcBorders>
            <w:shd w:val="clear" w:color="auto" w:fill="auto"/>
            <w:noWrap/>
            <w:vAlign w:val="center"/>
            <w:hideMark/>
          </w:tcPr>
          <w:p w14:paraId="26BAEB4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BDFF58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6F7D0675"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ADFBB6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060.781.0025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425A92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Rejilla flexible de 0.3 mm a 1.0 mm de espesor, para tornillos de 1.0 mm a 2.0 mm de diámetro. Además, comprende dimensiones intermedias entre las especificadas. 40 x 40 mm de superficie</w:t>
            </w:r>
          </w:p>
        </w:tc>
        <w:tc>
          <w:tcPr>
            <w:tcW w:w="1120" w:type="dxa"/>
            <w:tcBorders>
              <w:top w:val="single" w:sz="8" w:space="0" w:color="C6E0B4"/>
              <w:left w:val="nil"/>
              <w:bottom w:val="nil"/>
              <w:right w:val="single" w:sz="8" w:space="0" w:color="C6E0B4"/>
            </w:tcBorders>
            <w:shd w:val="clear" w:color="auto" w:fill="auto"/>
            <w:noWrap/>
            <w:vAlign w:val="center"/>
            <w:hideMark/>
          </w:tcPr>
          <w:p w14:paraId="43D7EAC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w:t>
            </w:r>
          </w:p>
        </w:tc>
        <w:tc>
          <w:tcPr>
            <w:tcW w:w="1120" w:type="dxa"/>
            <w:tcBorders>
              <w:top w:val="nil"/>
              <w:left w:val="nil"/>
              <w:bottom w:val="single" w:sz="8" w:space="0" w:color="C6E0B4"/>
              <w:right w:val="single" w:sz="8" w:space="0" w:color="C6E0B4"/>
            </w:tcBorders>
            <w:shd w:val="clear" w:color="auto" w:fill="auto"/>
            <w:noWrap/>
            <w:vAlign w:val="center"/>
            <w:hideMark/>
          </w:tcPr>
          <w:p w14:paraId="4D55CBE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w:t>
            </w:r>
          </w:p>
        </w:tc>
      </w:tr>
      <w:tr w:rsidR="00852C58" w:rsidRPr="00EC43ED" w14:paraId="3F5237BE"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A6D9BA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060.725.9413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9F95E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 de adaptación de 1.0 mm a 1.5 mm de diámetro. Número de orificios: 20 o 24. Pieza.</w:t>
            </w:r>
          </w:p>
        </w:tc>
        <w:tc>
          <w:tcPr>
            <w:tcW w:w="1120" w:type="dxa"/>
            <w:tcBorders>
              <w:top w:val="single" w:sz="8" w:space="0" w:color="C6E0B4"/>
              <w:left w:val="nil"/>
              <w:bottom w:val="nil"/>
              <w:right w:val="single" w:sz="8" w:space="0" w:color="C6E0B4"/>
            </w:tcBorders>
            <w:shd w:val="clear" w:color="auto" w:fill="auto"/>
            <w:noWrap/>
            <w:vAlign w:val="center"/>
            <w:hideMark/>
          </w:tcPr>
          <w:p w14:paraId="7EA20F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2A2DEF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20DFB9F0"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0313BF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060.725.8886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BD5E7D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o </w:t>
            </w:r>
            <w:proofErr w:type="spellStart"/>
            <w:r w:rsidRPr="00EC43ED">
              <w:rPr>
                <w:rFonts w:ascii="Arial Narrow" w:eastAsia="Times New Roman" w:hAnsi="Arial Narrow" w:cs="Calibri"/>
                <w:color w:val="000000"/>
                <w:sz w:val="20"/>
                <w:szCs w:val="20"/>
                <w:lang w:val="es-MX" w:eastAsia="es-MX"/>
              </w:rPr>
              <w:t>microplaca</w:t>
            </w:r>
            <w:proofErr w:type="spellEnd"/>
            <w:r w:rsidRPr="00EC43ED">
              <w:rPr>
                <w:rFonts w:ascii="Arial Narrow" w:eastAsia="Times New Roman" w:hAnsi="Arial Narrow" w:cs="Calibri"/>
                <w:color w:val="000000"/>
                <w:sz w:val="20"/>
                <w:szCs w:val="20"/>
                <w:lang w:val="es-MX" w:eastAsia="es-MX"/>
              </w:rPr>
              <w:t xml:space="preserve"> derecha o izquierda para la base orbital, de 0.2 mm a 1.0 mm de espesor. Para tornillos de 1.0 mm a 1.5 mm de diámetro.</w:t>
            </w:r>
          </w:p>
        </w:tc>
        <w:tc>
          <w:tcPr>
            <w:tcW w:w="1120" w:type="dxa"/>
            <w:tcBorders>
              <w:top w:val="single" w:sz="8" w:space="0" w:color="C6E0B4"/>
              <w:left w:val="nil"/>
              <w:bottom w:val="nil"/>
              <w:right w:val="single" w:sz="8" w:space="0" w:color="C6E0B4"/>
            </w:tcBorders>
            <w:shd w:val="clear" w:color="auto" w:fill="auto"/>
            <w:noWrap/>
            <w:vAlign w:val="center"/>
            <w:hideMark/>
          </w:tcPr>
          <w:p w14:paraId="282CFC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0E0887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1577ABF7"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1ECDFF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060.898.1924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758CDE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o </w:t>
            </w:r>
            <w:proofErr w:type="spellStart"/>
            <w:r w:rsidRPr="00EC43ED">
              <w:rPr>
                <w:rFonts w:ascii="Arial Narrow" w:eastAsia="Times New Roman" w:hAnsi="Arial Narrow" w:cs="Calibri"/>
                <w:color w:val="000000"/>
                <w:sz w:val="20"/>
                <w:szCs w:val="20"/>
                <w:lang w:val="es-MX" w:eastAsia="es-MX"/>
              </w:rPr>
              <w:t>microtornillo</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w:t>
            </w:r>
            <w:proofErr w:type="spellStart"/>
            <w:r w:rsidRPr="00EC43ED">
              <w:rPr>
                <w:rFonts w:ascii="Arial Narrow" w:eastAsia="Times New Roman" w:hAnsi="Arial Narrow" w:cs="Calibri"/>
                <w:color w:val="000000"/>
                <w:sz w:val="20"/>
                <w:szCs w:val="20"/>
                <w:lang w:val="es-MX" w:eastAsia="es-MX"/>
              </w:rPr>
              <w:t>autoperforante</w:t>
            </w:r>
            <w:proofErr w:type="spellEnd"/>
            <w:r w:rsidRPr="00EC43ED">
              <w:rPr>
                <w:rFonts w:ascii="Arial Narrow" w:eastAsia="Times New Roman" w:hAnsi="Arial Narrow" w:cs="Calibri"/>
                <w:color w:val="000000"/>
                <w:sz w:val="20"/>
                <w:szCs w:val="20"/>
                <w:lang w:val="es-MX" w:eastAsia="es-MX"/>
              </w:rPr>
              <w:t xml:space="preserve"> de manejo central de 1.2 mm a 1.5 mm de diámetro. Longitud de 3.5 a 7.0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64E052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0CD9AAB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8D1AC96"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B0CE90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060.725.8498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954007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para piso órbita izquierda y derecha. Espesor de 1.0 mm a 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6A2B00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7A4875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315C9A16"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ED6C9B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060.898.1684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10629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para cirugía maxilofacial de 3.0 mm a 3.2 mm de diámetro. De emergencia. Longitud de 8.0 mm a 17.0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64837A3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22F5236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2AAB3908"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8900C2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060.725.7953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92EAC3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rectas para reconstrucción de 0.5 mm a 1.5 mm de espesor, con orificios redondos para tornillos de 1.5 mm a 2.4 mm de diámetro. Número de orificios: de 8 a 24.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6E91FD2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71AA3B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2A3A8CD5"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B7ABD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060.725.7797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24933D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curvas para reconstrucción de órbita para tornillos de 1.5 mm a 2.0 mm de diámetro. Número de orificios: de 6 a 13.Incluye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7D55E6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382C1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1A21DEEC"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3398F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060.725.7581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252B0E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50 mm </w:t>
            </w:r>
          </w:p>
        </w:tc>
        <w:tc>
          <w:tcPr>
            <w:tcW w:w="1120" w:type="dxa"/>
            <w:tcBorders>
              <w:top w:val="single" w:sz="8" w:space="0" w:color="C6E0B4"/>
              <w:left w:val="nil"/>
              <w:bottom w:val="nil"/>
              <w:right w:val="single" w:sz="8" w:space="0" w:color="C6E0B4"/>
            </w:tcBorders>
            <w:shd w:val="clear" w:color="auto" w:fill="auto"/>
            <w:noWrap/>
            <w:vAlign w:val="center"/>
            <w:hideMark/>
          </w:tcPr>
          <w:p w14:paraId="6958ED1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38CC30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03374BAA"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071CA3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060.725.7573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868837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45 mm </w:t>
            </w:r>
          </w:p>
        </w:tc>
        <w:tc>
          <w:tcPr>
            <w:tcW w:w="1120" w:type="dxa"/>
            <w:tcBorders>
              <w:top w:val="single" w:sz="8" w:space="0" w:color="C6E0B4"/>
              <w:left w:val="nil"/>
              <w:bottom w:val="nil"/>
              <w:right w:val="single" w:sz="8" w:space="0" w:color="C6E0B4"/>
            </w:tcBorders>
            <w:shd w:val="clear" w:color="auto" w:fill="auto"/>
            <w:noWrap/>
            <w:vAlign w:val="center"/>
            <w:hideMark/>
          </w:tcPr>
          <w:p w14:paraId="6C87548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EC1932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3B941CEA"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B5E5BF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060.898.1866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DFB478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o </w:t>
            </w:r>
            <w:proofErr w:type="spellStart"/>
            <w:r w:rsidRPr="00EC43ED">
              <w:rPr>
                <w:rFonts w:ascii="Arial Narrow" w:eastAsia="Times New Roman" w:hAnsi="Arial Narrow" w:cs="Calibri"/>
                <w:color w:val="000000"/>
                <w:sz w:val="20"/>
                <w:szCs w:val="20"/>
                <w:lang w:val="es-MX" w:eastAsia="es-MX"/>
              </w:rPr>
              <w:t>microtornillo</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autosujetante</w:t>
            </w:r>
            <w:proofErr w:type="spellEnd"/>
            <w:r w:rsidRPr="00EC43ED">
              <w:rPr>
                <w:rFonts w:ascii="Arial Narrow" w:eastAsia="Times New Roman" w:hAnsi="Arial Narrow" w:cs="Calibri"/>
                <w:color w:val="000000"/>
                <w:sz w:val="20"/>
                <w:szCs w:val="20"/>
                <w:lang w:val="es-MX" w:eastAsia="es-MX"/>
              </w:rPr>
              <w:t xml:space="preserve"> para hueso cortical de emergencia de 1.3 mm a 2.0 mm de diámetro. Longitud de 3.0 a 11.0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5BF428B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tcBorders>
              <w:top w:val="nil"/>
              <w:left w:val="nil"/>
              <w:bottom w:val="nil"/>
              <w:right w:val="single" w:sz="8" w:space="0" w:color="C6E0B4"/>
            </w:tcBorders>
            <w:shd w:val="clear" w:color="auto" w:fill="auto"/>
            <w:noWrap/>
            <w:vAlign w:val="center"/>
            <w:hideMark/>
          </w:tcPr>
          <w:p w14:paraId="40CAB5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500</w:t>
            </w:r>
          </w:p>
        </w:tc>
      </w:tr>
      <w:tr w:rsidR="00852C58" w:rsidRPr="00EC43ED" w14:paraId="44A19A5B"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C2619F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060.725.8035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CC00F1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arqueadas y bloqueadas con opción a corte para reconstrucción de 2.0 mm a 3.0 mm de espesor, con orificios redondos para tornillos de 2.0 mm a 3.0 mm de diámetro. Número de orificios:  4 + 4</w:t>
            </w:r>
          </w:p>
        </w:tc>
        <w:tc>
          <w:tcPr>
            <w:tcW w:w="1120" w:type="dxa"/>
            <w:tcBorders>
              <w:top w:val="single" w:sz="8" w:space="0" w:color="C6E0B4"/>
              <w:left w:val="nil"/>
              <w:bottom w:val="nil"/>
              <w:right w:val="single" w:sz="8" w:space="0" w:color="C6E0B4"/>
            </w:tcBorders>
            <w:shd w:val="clear" w:color="auto" w:fill="auto"/>
            <w:noWrap/>
            <w:vAlign w:val="center"/>
            <w:hideMark/>
          </w:tcPr>
          <w:p w14:paraId="0F0F11A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50255E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7B70A057" w14:textId="77777777" w:rsidTr="00852C58">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6AB71F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060.725.7912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A4019E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de reconstrucción en "H" para tornillos de 1.5 mm a 2.0 mm de diámetro. Número de orificios: 8 y 9. Pieza.</w:t>
            </w:r>
          </w:p>
        </w:tc>
        <w:tc>
          <w:tcPr>
            <w:tcW w:w="1120" w:type="dxa"/>
            <w:tcBorders>
              <w:top w:val="single" w:sz="8" w:space="0" w:color="C6E0B4"/>
              <w:left w:val="nil"/>
              <w:bottom w:val="nil"/>
              <w:right w:val="single" w:sz="8" w:space="0" w:color="C6E0B4"/>
            </w:tcBorders>
            <w:shd w:val="clear" w:color="auto" w:fill="auto"/>
            <w:noWrap/>
            <w:vAlign w:val="center"/>
            <w:hideMark/>
          </w:tcPr>
          <w:p w14:paraId="082F62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1CF4EE8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17B79AFD" w14:textId="77777777" w:rsidTr="00852C58">
        <w:trPr>
          <w:trHeight w:val="5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AC412E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060.725.7904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F15238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de reconstrucción en "X" para tornillos de 1.0 mm a 2.0 mm de diámetro. Número de orificios: de 4 a 8. Pieza.</w:t>
            </w:r>
          </w:p>
        </w:tc>
        <w:tc>
          <w:tcPr>
            <w:tcW w:w="1120" w:type="dxa"/>
            <w:tcBorders>
              <w:top w:val="single" w:sz="8" w:space="0" w:color="C6E0B4"/>
              <w:left w:val="nil"/>
              <w:bottom w:val="nil"/>
              <w:right w:val="single" w:sz="8" w:space="0" w:color="C6E0B4"/>
            </w:tcBorders>
            <w:shd w:val="clear" w:color="auto" w:fill="auto"/>
            <w:noWrap/>
            <w:vAlign w:val="center"/>
            <w:hideMark/>
          </w:tcPr>
          <w:p w14:paraId="290080B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357507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02812314" w14:textId="77777777" w:rsidTr="00852C58">
        <w:trPr>
          <w:trHeight w:val="49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9C18B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060.725.7821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1116E1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20" w:type="dxa"/>
            <w:tcBorders>
              <w:top w:val="single" w:sz="8" w:space="0" w:color="C6E0B4"/>
              <w:left w:val="nil"/>
              <w:bottom w:val="nil"/>
              <w:right w:val="single" w:sz="8" w:space="0" w:color="C6E0B4"/>
            </w:tcBorders>
            <w:shd w:val="clear" w:color="auto" w:fill="auto"/>
            <w:noWrap/>
            <w:vAlign w:val="center"/>
            <w:hideMark/>
          </w:tcPr>
          <w:p w14:paraId="35C68A1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CABB66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0AC82CAF" w14:textId="77777777" w:rsidTr="00852C58">
        <w:trPr>
          <w:trHeight w:val="60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F2B565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060.725.7771 </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C9BF1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20" w:type="dxa"/>
            <w:tcBorders>
              <w:top w:val="single" w:sz="8" w:space="0" w:color="C6E0B4"/>
              <w:left w:val="nil"/>
              <w:bottom w:val="nil"/>
              <w:right w:val="single" w:sz="8" w:space="0" w:color="C6E0B4"/>
            </w:tcBorders>
            <w:shd w:val="clear" w:color="auto" w:fill="auto"/>
            <w:noWrap/>
            <w:vAlign w:val="center"/>
            <w:hideMark/>
          </w:tcPr>
          <w:p w14:paraId="7580CE5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697A101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613046B5" w14:textId="77777777" w:rsidTr="00852C58">
        <w:trPr>
          <w:trHeight w:val="6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C66DF6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060.725.7763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1949A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 de adaptación de 0.5 mm a 1.0 mm de espesor, para tornillos de 1.5 mm a 2.0 mm de diámetro. Número de orificios: 20 Pieza. </w:t>
            </w:r>
          </w:p>
        </w:tc>
        <w:tc>
          <w:tcPr>
            <w:tcW w:w="1120" w:type="dxa"/>
            <w:tcBorders>
              <w:top w:val="single" w:sz="8" w:space="0" w:color="C6E0B4"/>
              <w:left w:val="nil"/>
              <w:bottom w:val="nil"/>
              <w:right w:val="single" w:sz="8" w:space="0" w:color="C6E0B4"/>
            </w:tcBorders>
            <w:shd w:val="clear" w:color="auto" w:fill="auto"/>
            <w:noWrap/>
            <w:vAlign w:val="center"/>
            <w:hideMark/>
          </w:tcPr>
          <w:p w14:paraId="4CE7C52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728486B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748C7D6E"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4158B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060.725.7680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98C465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para cirugía maxilofacial de 0.7 mm a 2.5 mm de espesor, con orificios redondos para tornillos de 2.0 mm a 2.7 mm de diámetro. Número de orificios: 2 a 22.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3572FF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17B4221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62E4FC98"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CB4E43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060.722.0076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2A2EF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para cirugía maxilofacial de 0.5 mm a 1.0 mm de espesor, con orificios redondos para tornillos de 1.2 mm a 2.4 mm de diámetro. Número de orificios: 4 a 24.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4FD4DC0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3409469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7B64738B" w14:textId="77777777" w:rsidTr="00852C58">
        <w:trPr>
          <w:trHeight w:val="85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BB3DD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060.725.7631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B404D2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Placas para cirugía maxilofacial, de compresión dinámica de 1.0 mm de espesor, para tornillos de 1.3 mm a 1.5 mm de diámetro. Número de orificios: de 4 a 6. Incluye medidas intermedias entre las especificadas. </w:t>
            </w:r>
          </w:p>
        </w:tc>
        <w:tc>
          <w:tcPr>
            <w:tcW w:w="1120" w:type="dxa"/>
            <w:tcBorders>
              <w:top w:val="single" w:sz="8" w:space="0" w:color="C6E0B4"/>
              <w:left w:val="nil"/>
              <w:bottom w:val="nil"/>
              <w:right w:val="single" w:sz="8" w:space="0" w:color="C6E0B4"/>
            </w:tcBorders>
            <w:shd w:val="clear" w:color="auto" w:fill="auto"/>
            <w:noWrap/>
            <w:vAlign w:val="center"/>
            <w:hideMark/>
          </w:tcPr>
          <w:p w14:paraId="6CDCA8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nil"/>
              <w:right w:val="single" w:sz="8" w:space="0" w:color="C6E0B4"/>
            </w:tcBorders>
            <w:shd w:val="clear" w:color="auto" w:fill="auto"/>
            <w:noWrap/>
            <w:vAlign w:val="center"/>
            <w:hideMark/>
          </w:tcPr>
          <w:p w14:paraId="682C026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52F72A8D"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7B184B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060.725.7615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03C7B6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160 x 60 mm Pieza.</w:t>
            </w:r>
          </w:p>
        </w:tc>
        <w:tc>
          <w:tcPr>
            <w:tcW w:w="1120" w:type="dxa"/>
            <w:tcBorders>
              <w:top w:val="single" w:sz="8" w:space="0" w:color="C6E0B4"/>
              <w:left w:val="nil"/>
              <w:bottom w:val="nil"/>
              <w:right w:val="single" w:sz="8" w:space="0" w:color="C6E0B4"/>
            </w:tcBorders>
            <w:shd w:val="clear" w:color="auto" w:fill="auto"/>
            <w:noWrap/>
            <w:vAlign w:val="center"/>
            <w:hideMark/>
          </w:tcPr>
          <w:p w14:paraId="3B56F6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24DEFD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223420C8"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F28517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060.725.7607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8C93D4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144 x 55 mm Pieza.</w:t>
            </w:r>
          </w:p>
        </w:tc>
        <w:tc>
          <w:tcPr>
            <w:tcW w:w="1120" w:type="dxa"/>
            <w:tcBorders>
              <w:top w:val="single" w:sz="8" w:space="0" w:color="C6E0B4"/>
              <w:left w:val="nil"/>
              <w:bottom w:val="nil"/>
              <w:right w:val="single" w:sz="8" w:space="0" w:color="C6E0B4"/>
            </w:tcBorders>
            <w:shd w:val="clear" w:color="auto" w:fill="auto"/>
            <w:noWrap/>
            <w:vAlign w:val="center"/>
            <w:hideMark/>
          </w:tcPr>
          <w:p w14:paraId="5B41D0D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06F5E3E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7F7300CC" w14:textId="77777777" w:rsidTr="00852C58">
        <w:trPr>
          <w:trHeight w:val="58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4DA5DA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060.725.8878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84827C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 de compresión dinámica de 1.2 mm a 3.0 mm de espesor. Número de orificios: 6 parte media ancha</w:t>
            </w:r>
          </w:p>
        </w:tc>
        <w:tc>
          <w:tcPr>
            <w:tcW w:w="1120" w:type="dxa"/>
            <w:tcBorders>
              <w:top w:val="single" w:sz="8" w:space="0" w:color="C6E0B4"/>
              <w:left w:val="nil"/>
              <w:bottom w:val="nil"/>
              <w:right w:val="single" w:sz="8" w:space="0" w:color="C6E0B4"/>
            </w:tcBorders>
            <w:shd w:val="clear" w:color="auto" w:fill="auto"/>
            <w:noWrap/>
            <w:vAlign w:val="center"/>
            <w:hideMark/>
          </w:tcPr>
          <w:p w14:paraId="532A37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w:t>
            </w:r>
          </w:p>
        </w:tc>
        <w:tc>
          <w:tcPr>
            <w:tcW w:w="1120" w:type="dxa"/>
            <w:tcBorders>
              <w:top w:val="nil"/>
              <w:left w:val="nil"/>
              <w:bottom w:val="single" w:sz="8" w:space="0" w:color="C6E0B4"/>
              <w:right w:val="single" w:sz="8" w:space="0" w:color="C6E0B4"/>
            </w:tcBorders>
            <w:shd w:val="clear" w:color="auto" w:fill="auto"/>
            <w:noWrap/>
            <w:vAlign w:val="center"/>
            <w:hideMark/>
          </w:tcPr>
          <w:p w14:paraId="15B297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100F0291" w14:textId="77777777" w:rsidTr="00852C58">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79F2909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060.722.0142</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69A1BBB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20" w:type="dxa"/>
            <w:vMerge w:val="restart"/>
            <w:tcBorders>
              <w:top w:val="single" w:sz="8" w:space="0" w:color="C6E0B4"/>
              <w:left w:val="single" w:sz="8" w:space="0" w:color="C6E0B4"/>
              <w:bottom w:val="nil"/>
              <w:right w:val="single" w:sz="8" w:space="0" w:color="C6E0B4"/>
            </w:tcBorders>
            <w:shd w:val="clear" w:color="auto" w:fill="auto"/>
            <w:noWrap/>
            <w:vAlign w:val="center"/>
            <w:hideMark/>
          </w:tcPr>
          <w:p w14:paraId="7CAAFA4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c>
          <w:tcPr>
            <w:tcW w:w="1120" w:type="dxa"/>
            <w:vMerge w:val="restart"/>
            <w:tcBorders>
              <w:top w:val="nil"/>
              <w:left w:val="single" w:sz="8" w:space="0" w:color="C6E0B4"/>
              <w:bottom w:val="nil"/>
              <w:right w:val="single" w:sz="8" w:space="0" w:color="C6E0B4"/>
            </w:tcBorders>
            <w:shd w:val="clear" w:color="auto" w:fill="auto"/>
            <w:noWrap/>
            <w:vAlign w:val="center"/>
            <w:hideMark/>
          </w:tcPr>
          <w:p w14:paraId="4650425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r w:rsidR="00852C58" w:rsidRPr="00EC43ED" w14:paraId="38FC198A" w14:textId="77777777" w:rsidTr="00852C58">
        <w:trPr>
          <w:trHeight w:val="315"/>
        </w:trPr>
        <w:tc>
          <w:tcPr>
            <w:tcW w:w="1144" w:type="dxa"/>
            <w:vMerge/>
            <w:tcBorders>
              <w:top w:val="nil"/>
              <w:left w:val="single" w:sz="8" w:space="0" w:color="C6E0B4"/>
              <w:bottom w:val="single" w:sz="8" w:space="0" w:color="C6E0B4"/>
              <w:right w:val="single" w:sz="8" w:space="0" w:color="C6E0B4"/>
            </w:tcBorders>
            <w:vAlign w:val="center"/>
            <w:hideMark/>
          </w:tcPr>
          <w:p w14:paraId="2AE2362A"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4344B9A8"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nil"/>
              <w:right w:val="single" w:sz="8" w:space="0" w:color="C6E0B4"/>
            </w:tcBorders>
            <w:vAlign w:val="center"/>
            <w:hideMark/>
          </w:tcPr>
          <w:p w14:paraId="3E93380D"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nil"/>
              <w:right w:val="single" w:sz="8" w:space="0" w:color="C6E0B4"/>
            </w:tcBorders>
            <w:vAlign w:val="center"/>
            <w:hideMark/>
          </w:tcPr>
          <w:p w14:paraId="30DA1248"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1DE1547E" w14:textId="77777777" w:rsidTr="00852C58">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3A6CA49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74F400E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4FD4D23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2216</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3291C93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7660</w:t>
            </w:r>
          </w:p>
        </w:tc>
      </w:tr>
      <w:tr w:rsidR="00852C58" w:rsidRPr="00EC43ED" w14:paraId="5DD74C58" w14:textId="77777777" w:rsidTr="00852C58">
        <w:trPr>
          <w:trHeight w:val="315"/>
        </w:trPr>
        <w:tc>
          <w:tcPr>
            <w:tcW w:w="1144" w:type="dxa"/>
            <w:tcBorders>
              <w:top w:val="nil"/>
              <w:left w:val="nil"/>
              <w:bottom w:val="nil"/>
              <w:right w:val="nil"/>
            </w:tcBorders>
            <w:shd w:val="clear" w:color="auto" w:fill="auto"/>
            <w:noWrap/>
            <w:vAlign w:val="bottom"/>
            <w:hideMark/>
          </w:tcPr>
          <w:p w14:paraId="687335DF"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vAlign w:val="center"/>
            <w:hideMark/>
          </w:tcPr>
          <w:p w14:paraId="26E68C8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75A9A2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07C6675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61760B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0892EB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07580E4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5828A8B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2ADC3B2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r>
      <w:tr w:rsidR="00852C58" w:rsidRPr="00EC43ED" w14:paraId="6049B631" w14:textId="77777777" w:rsidTr="00852C58">
        <w:trPr>
          <w:trHeight w:val="315"/>
        </w:trPr>
        <w:tc>
          <w:tcPr>
            <w:tcW w:w="1144" w:type="dxa"/>
            <w:tcBorders>
              <w:top w:val="nil"/>
              <w:left w:val="nil"/>
              <w:bottom w:val="nil"/>
              <w:right w:val="nil"/>
            </w:tcBorders>
            <w:shd w:val="clear" w:color="auto" w:fill="auto"/>
            <w:noWrap/>
            <w:vAlign w:val="bottom"/>
            <w:hideMark/>
          </w:tcPr>
          <w:p w14:paraId="2798B6BE"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8A76AA5"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9B30AB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4ADFE78"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2081716"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B6A8A7F"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1500C5E"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6F7510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8EB91EA"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420480F9"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06DF5D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14964E4E"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41D49CF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FIJADORES</w:t>
            </w:r>
          </w:p>
        </w:tc>
      </w:tr>
      <w:tr w:rsidR="00852C58" w:rsidRPr="00EC43ED" w14:paraId="5903CE2C"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6546BE0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65F42AF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63222B1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30DAE80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2371C22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2095D5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060.015.0387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C4E363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20" w:type="dxa"/>
            <w:tcBorders>
              <w:top w:val="nil"/>
              <w:left w:val="nil"/>
              <w:bottom w:val="nil"/>
              <w:right w:val="single" w:sz="8" w:space="0" w:color="C6E0B4"/>
            </w:tcBorders>
            <w:shd w:val="clear" w:color="auto" w:fill="auto"/>
            <w:noWrap/>
            <w:vAlign w:val="center"/>
            <w:hideMark/>
          </w:tcPr>
          <w:p w14:paraId="1F826F2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69EF7BE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6BE95A90"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E3265E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060.015.0320</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E7D166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EC43ED">
              <w:rPr>
                <w:rFonts w:ascii="Arial Narrow" w:eastAsia="Times New Roman" w:hAnsi="Arial Narrow" w:cs="Calibri"/>
                <w:color w:val="000000"/>
                <w:sz w:val="20"/>
                <w:szCs w:val="20"/>
                <w:lang w:val="es-MX" w:eastAsia="es-MX"/>
              </w:rPr>
              <w:t>mm.</w:t>
            </w:r>
            <w:proofErr w:type="spellEnd"/>
          </w:p>
        </w:tc>
        <w:tc>
          <w:tcPr>
            <w:tcW w:w="1120" w:type="dxa"/>
            <w:tcBorders>
              <w:top w:val="single" w:sz="8" w:space="0" w:color="C6E0B4"/>
              <w:left w:val="nil"/>
              <w:bottom w:val="nil"/>
              <w:right w:val="single" w:sz="8" w:space="0" w:color="C6E0B4"/>
            </w:tcBorders>
            <w:shd w:val="clear" w:color="auto" w:fill="auto"/>
            <w:noWrap/>
            <w:vAlign w:val="center"/>
            <w:hideMark/>
          </w:tcPr>
          <w:p w14:paraId="2FD251E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480</w:t>
            </w:r>
          </w:p>
        </w:tc>
        <w:tc>
          <w:tcPr>
            <w:tcW w:w="1120" w:type="dxa"/>
            <w:tcBorders>
              <w:top w:val="nil"/>
              <w:left w:val="nil"/>
              <w:bottom w:val="single" w:sz="8" w:space="0" w:color="C6E0B4"/>
              <w:right w:val="single" w:sz="8" w:space="0" w:color="C6E0B4"/>
            </w:tcBorders>
            <w:shd w:val="clear" w:color="auto" w:fill="auto"/>
            <w:noWrap/>
            <w:vAlign w:val="center"/>
            <w:hideMark/>
          </w:tcPr>
          <w:p w14:paraId="329DD46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1200</w:t>
            </w:r>
          </w:p>
        </w:tc>
      </w:tr>
      <w:tr w:rsidR="00852C58" w:rsidRPr="00EC43ED" w14:paraId="0698273E" w14:textId="77777777" w:rsidTr="00852C58">
        <w:trPr>
          <w:trHeight w:val="54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7244318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060.935.0137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3D2D2B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Varillas de conexión, con diámetro de 4.0 mm a 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60.0 mm a 200.0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8FA6D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0A374D2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7D0410BB"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162626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060.015.0312</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0B21A2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Varilla de 2.5 mm a 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PIEZA.</w:t>
            </w:r>
          </w:p>
        </w:tc>
        <w:tc>
          <w:tcPr>
            <w:tcW w:w="1120" w:type="dxa"/>
            <w:tcBorders>
              <w:top w:val="single" w:sz="8" w:space="0" w:color="C6E0B4"/>
              <w:left w:val="nil"/>
              <w:bottom w:val="nil"/>
              <w:right w:val="single" w:sz="8" w:space="0" w:color="C6E0B4"/>
            </w:tcBorders>
            <w:shd w:val="clear" w:color="auto" w:fill="auto"/>
            <w:noWrap/>
            <w:vAlign w:val="center"/>
            <w:hideMark/>
          </w:tcPr>
          <w:p w14:paraId="5BA292D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06E793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6536190A"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2002DB8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060.015.0247</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8ACC52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Articulación universal.</w:t>
            </w:r>
          </w:p>
        </w:tc>
        <w:tc>
          <w:tcPr>
            <w:tcW w:w="1120" w:type="dxa"/>
            <w:tcBorders>
              <w:top w:val="single" w:sz="8" w:space="0" w:color="C6E0B4"/>
              <w:left w:val="nil"/>
              <w:bottom w:val="nil"/>
              <w:right w:val="single" w:sz="8" w:space="0" w:color="C6E0B4"/>
            </w:tcBorders>
            <w:shd w:val="clear" w:color="auto" w:fill="auto"/>
            <w:noWrap/>
            <w:vAlign w:val="center"/>
            <w:hideMark/>
          </w:tcPr>
          <w:p w14:paraId="07142D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2C1CBAC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459513CB"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676B900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060.015.0296</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2481AFB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Tubo-Tubo.</w:t>
            </w:r>
          </w:p>
        </w:tc>
        <w:tc>
          <w:tcPr>
            <w:tcW w:w="1120" w:type="dxa"/>
            <w:tcBorders>
              <w:top w:val="single" w:sz="8" w:space="0" w:color="C6E0B4"/>
              <w:left w:val="nil"/>
              <w:bottom w:val="nil"/>
              <w:right w:val="single" w:sz="8" w:space="0" w:color="C6E0B4"/>
            </w:tcBorders>
            <w:shd w:val="clear" w:color="auto" w:fill="auto"/>
            <w:noWrap/>
            <w:vAlign w:val="center"/>
            <w:hideMark/>
          </w:tcPr>
          <w:p w14:paraId="1E3DEDE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48DC46C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46366B30"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03252D1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060.015.0239</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4440674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Sencilla, ángulo variable, abierta ajustable. </w:t>
            </w:r>
          </w:p>
        </w:tc>
        <w:tc>
          <w:tcPr>
            <w:tcW w:w="1120" w:type="dxa"/>
            <w:tcBorders>
              <w:top w:val="single" w:sz="8" w:space="0" w:color="C6E0B4"/>
              <w:left w:val="nil"/>
              <w:bottom w:val="nil"/>
              <w:right w:val="single" w:sz="8" w:space="0" w:color="C6E0B4"/>
            </w:tcBorders>
            <w:shd w:val="clear" w:color="auto" w:fill="auto"/>
            <w:noWrap/>
            <w:vAlign w:val="center"/>
            <w:hideMark/>
          </w:tcPr>
          <w:p w14:paraId="75C631E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4F7492F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3061B68E" w14:textId="77777777" w:rsidTr="00852C58">
        <w:trPr>
          <w:trHeight w:val="4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0BAF46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060.113.0495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F3E860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6CA7C0D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nil"/>
              <w:left w:val="nil"/>
              <w:bottom w:val="single" w:sz="8" w:space="0" w:color="C6E0B4"/>
              <w:right w:val="single" w:sz="8" w:space="0" w:color="C6E0B4"/>
            </w:tcBorders>
            <w:shd w:val="clear" w:color="auto" w:fill="auto"/>
            <w:noWrap/>
            <w:vAlign w:val="center"/>
            <w:hideMark/>
          </w:tcPr>
          <w:p w14:paraId="7A9E92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41BCAFAC"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FA525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060.425.3724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D8B37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Aplicación </w:t>
            </w:r>
            <w:proofErr w:type="spellStart"/>
            <w:r w:rsidRPr="00EC43ED">
              <w:rPr>
                <w:rFonts w:ascii="Arial Narrow" w:eastAsia="Times New Roman" w:hAnsi="Arial Narrow" w:cs="Calibri"/>
                <w:color w:val="000000"/>
                <w:sz w:val="20"/>
                <w:szCs w:val="20"/>
                <w:lang w:val="es-MX" w:eastAsia="es-MX"/>
              </w:rPr>
              <w:t>intra</w:t>
            </w:r>
            <w:proofErr w:type="spellEnd"/>
            <w:r w:rsidRPr="00EC43ED">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20" w:type="dxa"/>
            <w:tcBorders>
              <w:top w:val="single" w:sz="8" w:space="0" w:color="C6E0B4"/>
              <w:left w:val="nil"/>
              <w:bottom w:val="nil"/>
              <w:right w:val="single" w:sz="8" w:space="0" w:color="C6E0B4"/>
            </w:tcBorders>
            <w:shd w:val="clear" w:color="auto" w:fill="auto"/>
            <w:noWrap/>
            <w:vAlign w:val="center"/>
            <w:hideMark/>
          </w:tcPr>
          <w:p w14:paraId="10E838F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37DD596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294E717E"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EAC23B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060.425.1140</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CE3E3B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20" w:type="dxa"/>
            <w:tcBorders>
              <w:top w:val="single" w:sz="8" w:space="0" w:color="C6E0B4"/>
              <w:left w:val="nil"/>
              <w:bottom w:val="nil"/>
              <w:right w:val="single" w:sz="8" w:space="0" w:color="C6E0B4"/>
            </w:tcBorders>
            <w:shd w:val="clear" w:color="auto" w:fill="auto"/>
            <w:noWrap/>
            <w:vAlign w:val="center"/>
            <w:hideMark/>
          </w:tcPr>
          <w:p w14:paraId="3DA416E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nil"/>
              <w:left w:val="nil"/>
              <w:bottom w:val="single" w:sz="8" w:space="0" w:color="C6E0B4"/>
              <w:right w:val="single" w:sz="8" w:space="0" w:color="C6E0B4"/>
            </w:tcBorders>
            <w:shd w:val="clear" w:color="auto" w:fill="auto"/>
            <w:noWrap/>
            <w:vAlign w:val="center"/>
            <w:hideMark/>
          </w:tcPr>
          <w:p w14:paraId="5B10A9C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6806E329" w14:textId="77777777" w:rsidTr="00852C58">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164B0B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4EDC09F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6A77060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4716</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732EDD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4350</w:t>
            </w:r>
          </w:p>
        </w:tc>
      </w:tr>
      <w:tr w:rsidR="00852C58" w:rsidRPr="00EC43ED" w14:paraId="2B101766" w14:textId="77777777" w:rsidTr="00852C58">
        <w:trPr>
          <w:trHeight w:val="540"/>
        </w:trPr>
        <w:tc>
          <w:tcPr>
            <w:tcW w:w="1144" w:type="dxa"/>
            <w:tcBorders>
              <w:top w:val="nil"/>
              <w:left w:val="nil"/>
              <w:bottom w:val="nil"/>
              <w:right w:val="nil"/>
            </w:tcBorders>
            <w:shd w:val="clear" w:color="FFFFFF" w:fill="FFFFFF"/>
            <w:vAlign w:val="center"/>
            <w:hideMark/>
          </w:tcPr>
          <w:p w14:paraId="6B459B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FFFFFF" w:fill="FFFFFF"/>
            <w:vAlign w:val="center"/>
            <w:hideMark/>
          </w:tcPr>
          <w:p w14:paraId="685FBE4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3C149AF7"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7D89CD65"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2A998977"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5F3B51C0"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01BC2372"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29A8871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4153131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r>
      <w:tr w:rsidR="00852C58" w:rsidRPr="00EC43ED" w14:paraId="779B33B1"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235E66D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614F1AB2"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181B105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HEMIARTROPLASTÍA</w:t>
            </w:r>
          </w:p>
        </w:tc>
      </w:tr>
      <w:tr w:rsidR="00852C58" w:rsidRPr="00EC43ED" w14:paraId="5EEFF29E"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32BFFBE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0A2E98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38A5843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40CEF73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06553510"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63B833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060.746.7131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425E3C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Vástago curvo o recto para </w:t>
            </w:r>
            <w:proofErr w:type="spellStart"/>
            <w:r w:rsidRPr="00EC43ED">
              <w:rPr>
                <w:rFonts w:ascii="Arial Narrow" w:eastAsia="Times New Roman" w:hAnsi="Arial Narrow" w:cs="Calibri"/>
                <w:color w:val="000000"/>
                <w:sz w:val="20"/>
                <w:szCs w:val="20"/>
                <w:lang w:val="es-MX" w:eastAsia="es-MX"/>
              </w:rPr>
              <w:t>hemiartroplastía</w:t>
            </w:r>
            <w:proofErr w:type="spellEnd"/>
            <w:r w:rsidRPr="00EC43ED">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5CA0C4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c>
          <w:tcPr>
            <w:tcW w:w="1120" w:type="dxa"/>
            <w:tcBorders>
              <w:top w:val="nil"/>
              <w:left w:val="nil"/>
              <w:bottom w:val="single" w:sz="8" w:space="0" w:color="C6E0B4"/>
              <w:right w:val="single" w:sz="8" w:space="0" w:color="C6E0B4"/>
            </w:tcBorders>
            <w:shd w:val="clear" w:color="auto" w:fill="auto"/>
            <w:noWrap/>
            <w:vAlign w:val="center"/>
            <w:hideMark/>
          </w:tcPr>
          <w:p w14:paraId="1EA04A7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281D3DE2" w14:textId="77777777" w:rsidTr="00852C58">
        <w:trPr>
          <w:trHeight w:val="525"/>
        </w:trPr>
        <w:tc>
          <w:tcPr>
            <w:tcW w:w="1144" w:type="dxa"/>
            <w:tcBorders>
              <w:top w:val="nil"/>
              <w:left w:val="nil"/>
              <w:bottom w:val="nil"/>
              <w:right w:val="nil"/>
            </w:tcBorders>
            <w:shd w:val="clear" w:color="auto" w:fill="auto"/>
            <w:noWrap/>
            <w:vAlign w:val="bottom"/>
            <w:hideMark/>
          </w:tcPr>
          <w:p w14:paraId="0DE15007"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7C7CC46"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6F467F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944E34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2CF898F"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EDD1555"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288246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BE8C0E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B3C6C8E"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7E633C7C"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04DBC6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66824169" w14:textId="77777777" w:rsidTr="00852C58">
        <w:trPr>
          <w:trHeight w:val="315"/>
        </w:trPr>
        <w:tc>
          <w:tcPr>
            <w:tcW w:w="10104" w:type="dxa"/>
            <w:gridSpan w:val="9"/>
            <w:tcBorders>
              <w:top w:val="single" w:sz="8" w:space="0" w:color="C6E0B4"/>
              <w:left w:val="single" w:sz="8" w:space="0" w:color="C6E0B4"/>
              <w:bottom w:val="single" w:sz="8" w:space="0" w:color="C6E0B4"/>
              <w:right w:val="nil"/>
            </w:tcBorders>
            <w:shd w:val="clear" w:color="E2EFDA" w:fill="E2EFDA"/>
            <w:vAlign w:val="center"/>
            <w:hideMark/>
          </w:tcPr>
          <w:p w14:paraId="4014515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CEMENTO </w:t>
            </w:r>
          </w:p>
        </w:tc>
      </w:tr>
      <w:tr w:rsidR="00852C58" w:rsidRPr="00EC43ED" w14:paraId="5E4BA9BB"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2E1457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5D6120C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723269E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13166C7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262DE641" w14:textId="77777777" w:rsidTr="00852C58">
        <w:trPr>
          <w:trHeight w:val="6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7BB53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060.182.1432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891B75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Para hueso, </w:t>
            </w:r>
            <w:proofErr w:type="spellStart"/>
            <w:r w:rsidRPr="00EC43ED">
              <w:rPr>
                <w:rFonts w:ascii="Arial Narrow" w:eastAsia="Times New Roman" w:hAnsi="Arial Narrow" w:cs="Calibri"/>
                <w:color w:val="000000"/>
                <w:sz w:val="20"/>
                <w:szCs w:val="20"/>
                <w:lang w:val="es-MX" w:eastAsia="es-MX"/>
              </w:rPr>
              <w:t>metilmetacrilato</w:t>
            </w:r>
            <w:proofErr w:type="spellEnd"/>
            <w:r w:rsidRPr="00EC43ED">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20" w:type="dxa"/>
            <w:tcBorders>
              <w:top w:val="nil"/>
              <w:left w:val="nil"/>
              <w:bottom w:val="nil"/>
              <w:right w:val="single" w:sz="8" w:space="0" w:color="C6E0B4"/>
            </w:tcBorders>
            <w:shd w:val="clear" w:color="auto" w:fill="auto"/>
            <w:noWrap/>
            <w:vAlign w:val="center"/>
            <w:hideMark/>
          </w:tcPr>
          <w:p w14:paraId="5933B22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nil"/>
              <w:left w:val="nil"/>
              <w:bottom w:val="single" w:sz="8" w:space="0" w:color="C6E0B4"/>
              <w:right w:val="single" w:sz="8" w:space="0" w:color="C6E0B4"/>
            </w:tcBorders>
            <w:shd w:val="clear" w:color="auto" w:fill="auto"/>
            <w:noWrap/>
            <w:vAlign w:val="center"/>
            <w:hideMark/>
          </w:tcPr>
          <w:p w14:paraId="2F45DCA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03B19DDE" w14:textId="77777777" w:rsidTr="00852C58">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9E7165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060.182.0087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14FFE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Para hueso, de </w:t>
            </w:r>
            <w:proofErr w:type="spellStart"/>
            <w:r w:rsidRPr="00EC43ED">
              <w:rPr>
                <w:rFonts w:ascii="Arial Narrow" w:eastAsia="Times New Roman" w:hAnsi="Arial Narrow" w:cs="Calibri"/>
                <w:color w:val="000000"/>
                <w:sz w:val="20"/>
                <w:szCs w:val="20"/>
                <w:lang w:val="es-MX" w:eastAsia="es-MX"/>
              </w:rPr>
              <w:t>polimetilmetacrilato</w:t>
            </w:r>
            <w:proofErr w:type="spellEnd"/>
            <w:r w:rsidRPr="00EC43ED">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20" w:type="dxa"/>
            <w:tcBorders>
              <w:top w:val="single" w:sz="8" w:space="0" w:color="C6E0B4"/>
              <w:left w:val="nil"/>
              <w:bottom w:val="nil"/>
              <w:right w:val="single" w:sz="8" w:space="0" w:color="C6E0B4"/>
            </w:tcBorders>
            <w:shd w:val="clear" w:color="auto" w:fill="auto"/>
            <w:noWrap/>
            <w:vAlign w:val="center"/>
            <w:hideMark/>
          </w:tcPr>
          <w:p w14:paraId="34F40B0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c>
          <w:tcPr>
            <w:tcW w:w="1120" w:type="dxa"/>
            <w:tcBorders>
              <w:top w:val="nil"/>
              <w:left w:val="nil"/>
              <w:bottom w:val="single" w:sz="8" w:space="0" w:color="C6E0B4"/>
              <w:right w:val="single" w:sz="8" w:space="0" w:color="C6E0B4"/>
            </w:tcBorders>
            <w:shd w:val="clear" w:color="auto" w:fill="auto"/>
            <w:noWrap/>
            <w:vAlign w:val="center"/>
            <w:hideMark/>
          </w:tcPr>
          <w:p w14:paraId="11584DE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3DCAE606" w14:textId="77777777" w:rsidTr="00852C58">
        <w:trPr>
          <w:trHeight w:val="315"/>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5002064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060.353.0015</w:t>
            </w:r>
          </w:p>
        </w:tc>
        <w:tc>
          <w:tcPr>
            <w:tcW w:w="6720" w:type="dxa"/>
            <w:gridSpan w:val="6"/>
            <w:vMerge w:val="restart"/>
            <w:tcBorders>
              <w:top w:val="single" w:sz="8" w:space="0" w:color="C6E0B4"/>
              <w:left w:val="single" w:sz="8" w:space="0" w:color="C6E0B4"/>
              <w:bottom w:val="single" w:sz="8" w:space="0" w:color="C6E0B4"/>
              <w:right w:val="single" w:sz="8" w:space="0" w:color="C6E0B4"/>
            </w:tcBorders>
            <w:shd w:val="clear" w:color="auto" w:fill="auto"/>
            <w:vAlign w:val="center"/>
            <w:hideMark/>
          </w:tcPr>
          <w:p w14:paraId="78B8515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Espaciadores De </w:t>
            </w:r>
            <w:proofErr w:type="spellStart"/>
            <w:r w:rsidRPr="00EC43ED">
              <w:rPr>
                <w:rFonts w:ascii="Arial Narrow" w:eastAsia="Times New Roman" w:hAnsi="Arial Narrow" w:cs="Calibri"/>
                <w:color w:val="000000"/>
                <w:sz w:val="20"/>
                <w:szCs w:val="20"/>
                <w:lang w:val="es-MX" w:eastAsia="es-MX"/>
              </w:rPr>
              <w:t>metilmetacrilato</w:t>
            </w:r>
            <w:proofErr w:type="spellEnd"/>
            <w:r w:rsidRPr="00EC43ED">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w:t>
            </w:r>
            <w:proofErr w:type="spellStart"/>
            <w:r w:rsidRPr="00EC43ED">
              <w:rPr>
                <w:rFonts w:ascii="Arial Narrow" w:eastAsia="Times New Roman" w:hAnsi="Arial Narrow" w:cs="Calibri"/>
                <w:color w:val="000000"/>
                <w:sz w:val="20"/>
                <w:szCs w:val="20"/>
                <w:lang w:val="es-MX" w:eastAsia="es-MX"/>
              </w:rPr>
              <w:t>especificadas.Pieza</w:t>
            </w:r>
            <w:proofErr w:type="spellEnd"/>
            <w:r w:rsidRPr="00EC43ED">
              <w:rPr>
                <w:rFonts w:ascii="Arial Narrow" w:eastAsia="Times New Roman" w:hAnsi="Arial Narrow" w:cs="Calibri"/>
                <w:color w:val="000000"/>
                <w:sz w:val="20"/>
                <w:szCs w:val="20"/>
                <w:lang w:val="es-MX" w:eastAsia="es-MX"/>
              </w:rPr>
              <w:t>.</w:t>
            </w:r>
          </w:p>
        </w:tc>
        <w:tc>
          <w:tcPr>
            <w:tcW w:w="1120" w:type="dxa"/>
            <w:vMerge w:val="restart"/>
            <w:tcBorders>
              <w:top w:val="single" w:sz="8" w:space="0" w:color="C6E0B4"/>
              <w:left w:val="single" w:sz="8" w:space="0" w:color="C6E0B4"/>
              <w:bottom w:val="single" w:sz="8" w:space="0" w:color="C6E0B4"/>
              <w:right w:val="single" w:sz="8" w:space="0" w:color="C6E0B4"/>
            </w:tcBorders>
            <w:shd w:val="clear" w:color="auto" w:fill="auto"/>
            <w:noWrap/>
            <w:vAlign w:val="center"/>
            <w:hideMark/>
          </w:tcPr>
          <w:p w14:paraId="5216997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4809DF5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w:t>
            </w:r>
          </w:p>
        </w:tc>
      </w:tr>
      <w:tr w:rsidR="00852C58" w:rsidRPr="00EC43ED" w14:paraId="148B7E6B" w14:textId="77777777" w:rsidTr="00852C58">
        <w:trPr>
          <w:trHeight w:val="510"/>
        </w:trPr>
        <w:tc>
          <w:tcPr>
            <w:tcW w:w="1144" w:type="dxa"/>
            <w:vMerge/>
            <w:tcBorders>
              <w:top w:val="nil"/>
              <w:left w:val="single" w:sz="8" w:space="0" w:color="C6E0B4"/>
              <w:bottom w:val="single" w:sz="8" w:space="0" w:color="C6E0B4"/>
              <w:right w:val="single" w:sz="8" w:space="0" w:color="C6E0B4"/>
            </w:tcBorders>
            <w:vAlign w:val="center"/>
            <w:hideMark/>
          </w:tcPr>
          <w:p w14:paraId="2BE75BF5"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65BF8F6F"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single" w:sz="8" w:space="0" w:color="C6E0B4"/>
              <w:right w:val="single" w:sz="8" w:space="0" w:color="C6E0B4"/>
            </w:tcBorders>
            <w:vAlign w:val="center"/>
            <w:hideMark/>
          </w:tcPr>
          <w:p w14:paraId="00EE6F78"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5636EF69"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732CACFF" w14:textId="77777777" w:rsidTr="00852C58">
        <w:trPr>
          <w:trHeight w:val="229"/>
        </w:trPr>
        <w:tc>
          <w:tcPr>
            <w:tcW w:w="1144" w:type="dxa"/>
            <w:vMerge/>
            <w:tcBorders>
              <w:top w:val="nil"/>
              <w:left w:val="single" w:sz="8" w:space="0" w:color="C6E0B4"/>
              <w:bottom w:val="single" w:sz="8" w:space="0" w:color="C6E0B4"/>
              <w:right w:val="single" w:sz="8" w:space="0" w:color="C6E0B4"/>
            </w:tcBorders>
            <w:vAlign w:val="center"/>
            <w:hideMark/>
          </w:tcPr>
          <w:p w14:paraId="467D83B2"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vMerge/>
            <w:tcBorders>
              <w:top w:val="single" w:sz="8" w:space="0" w:color="C6E0B4"/>
              <w:left w:val="single" w:sz="8" w:space="0" w:color="C6E0B4"/>
              <w:bottom w:val="single" w:sz="8" w:space="0" w:color="C6E0B4"/>
              <w:right w:val="single" w:sz="8" w:space="0" w:color="C6E0B4"/>
            </w:tcBorders>
            <w:vAlign w:val="center"/>
            <w:hideMark/>
          </w:tcPr>
          <w:p w14:paraId="58321FAD"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single" w:sz="8" w:space="0" w:color="C6E0B4"/>
              <w:left w:val="single" w:sz="8" w:space="0" w:color="C6E0B4"/>
              <w:bottom w:val="single" w:sz="8" w:space="0" w:color="C6E0B4"/>
              <w:right w:val="single" w:sz="8" w:space="0" w:color="C6E0B4"/>
            </w:tcBorders>
            <w:vAlign w:val="center"/>
            <w:hideMark/>
          </w:tcPr>
          <w:p w14:paraId="15F60BCA"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1B2EF2FE"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51D332B1" w14:textId="77777777" w:rsidTr="00852C58">
        <w:trPr>
          <w:trHeight w:val="330"/>
        </w:trPr>
        <w:tc>
          <w:tcPr>
            <w:tcW w:w="1144" w:type="dxa"/>
            <w:vMerge w:val="restart"/>
            <w:tcBorders>
              <w:top w:val="nil"/>
              <w:left w:val="single" w:sz="8" w:space="0" w:color="C6E0B4"/>
              <w:bottom w:val="single" w:sz="8" w:space="0" w:color="C6E0B4"/>
              <w:right w:val="single" w:sz="8" w:space="0" w:color="C6E0B4"/>
            </w:tcBorders>
            <w:shd w:val="clear" w:color="auto" w:fill="auto"/>
            <w:vAlign w:val="center"/>
            <w:hideMark/>
          </w:tcPr>
          <w:p w14:paraId="13F5B1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060.338.0015</w:t>
            </w:r>
          </w:p>
        </w:tc>
        <w:tc>
          <w:tcPr>
            <w:tcW w:w="6720" w:type="dxa"/>
            <w:gridSpan w:val="6"/>
            <w:tcBorders>
              <w:top w:val="single" w:sz="8" w:space="0" w:color="C6E0B4"/>
              <w:left w:val="nil"/>
              <w:bottom w:val="nil"/>
              <w:right w:val="single" w:sz="8" w:space="0" w:color="C6E0B4"/>
            </w:tcBorders>
            <w:shd w:val="clear" w:color="auto" w:fill="auto"/>
            <w:vAlign w:val="center"/>
            <w:hideMark/>
          </w:tcPr>
          <w:p w14:paraId="53AF95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Cementación al vacío</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120F7E5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28</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776DFEC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70</w:t>
            </w:r>
          </w:p>
        </w:tc>
      </w:tr>
      <w:tr w:rsidR="00852C58" w:rsidRPr="00EC43ED" w14:paraId="64E25486" w14:textId="77777777" w:rsidTr="00852C58">
        <w:trPr>
          <w:trHeight w:val="480"/>
        </w:trPr>
        <w:tc>
          <w:tcPr>
            <w:tcW w:w="1144" w:type="dxa"/>
            <w:vMerge/>
            <w:tcBorders>
              <w:top w:val="nil"/>
              <w:left w:val="single" w:sz="8" w:space="0" w:color="C6E0B4"/>
              <w:bottom w:val="single" w:sz="8" w:space="0" w:color="C6E0B4"/>
              <w:right w:val="single" w:sz="8" w:space="0" w:color="C6E0B4"/>
            </w:tcBorders>
            <w:vAlign w:val="center"/>
            <w:hideMark/>
          </w:tcPr>
          <w:p w14:paraId="2E4C7E74"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6720" w:type="dxa"/>
            <w:gridSpan w:val="6"/>
            <w:tcBorders>
              <w:top w:val="nil"/>
              <w:left w:val="nil"/>
              <w:bottom w:val="single" w:sz="8" w:space="0" w:color="C6E0B4"/>
              <w:right w:val="single" w:sz="8" w:space="0" w:color="C6E0B4"/>
            </w:tcBorders>
            <w:shd w:val="clear" w:color="auto" w:fill="auto"/>
            <w:vAlign w:val="center"/>
            <w:hideMark/>
          </w:tcPr>
          <w:p w14:paraId="479BECE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Equipo de cementación para vástagos femorales, contiene: Cemento de baja viscosidad de 60 a 80 g, mezclador y aplicador retrógrado</w:t>
            </w:r>
          </w:p>
        </w:tc>
        <w:tc>
          <w:tcPr>
            <w:tcW w:w="1120" w:type="dxa"/>
            <w:vMerge/>
            <w:tcBorders>
              <w:top w:val="nil"/>
              <w:left w:val="single" w:sz="8" w:space="0" w:color="C6E0B4"/>
              <w:bottom w:val="single" w:sz="8" w:space="0" w:color="C6E0B4"/>
              <w:right w:val="single" w:sz="8" w:space="0" w:color="C6E0B4"/>
            </w:tcBorders>
            <w:vAlign w:val="center"/>
            <w:hideMark/>
          </w:tcPr>
          <w:p w14:paraId="43DD1032"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12C32EAD"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701E8E16" w14:textId="77777777" w:rsidTr="00852C58">
        <w:trPr>
          <w:trHeight w:val="480"/>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9D182E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060.338.0031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598ADA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20" w:type="dxa"/>
            <w:tcBorders>
              <w:top w:val="nil"/>
              <w:left w:val="nil"/>
              <w:bottom w:val="nil"/>
              <w:right w:val="single" w:sz="8" w:space="0" w:color="C6E0B4"/>
            </w:tcBorders>
            <w:shd w:val="clear" w:color="auto" w:fill="auto"/>
            <w:noWrap/>
            <w:vAlign w:val="center"/>
            <w:hideMark/>
          </w:tcPr>
          <w:p w14:paraId="5D4B3E5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50</w:t>
            </w:r>
          </w:p>
        </w:tc>
        <w:tc>
          <w:tcPr>
            <w:tcW w:w="1120" w:type="dxa"/>
            <w:tcBorders>
              <w:top w:val="nil"/>
              <w:left w:val="nil"/>
              <w:bottom w:val="single" w:sz="8" w:space="0" w:color="C6E0B4"/>
              <w:right w:val="single" w:sz="8" w:space="0" w:color="C6E0B4"/>
            </w:tcBorders>
            <w:shd w:val="clear" w:color="auto" w:fill="auto"/>
            <w:noWrap/>
            <w:vAlign w:val="center"/>
            <w:hideMark/>
          </w:tcPr>
          <w:p w14:paraId="2AA3FC9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70</w:t>
            </w:r>
          </w:p>
        </w:tc>
      </w:tr>
      <w:tr w:rsidR="00852C58" w:rsidRPr="00EC43ED" w14:paraId="022D73F0" w14:textId="77777777" w:rsidTr="00852C58">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F3DE2A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642CA92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20616B5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9790</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546001A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1390</w:t>
            </w:r>
          </w:p>
        </w:tc>
      </w:tr>
      <w:tr w:rsidR="00852C58" w:rsidRPr="00EC43ED" w14:paraId="1E279ADE" w14:textId="77777777" w:rsidTr="00852C58">
        <w:trPr>
          <w:trHeight w:val="315"/>
        </w:trPr>
        <w:tc>
          <w:tcPr>
            <w:tcW w:w="1144" w:type="dxa"/>
            <w:tcBorders>
              <w:top w:val="nil"/>
              <w:left w:val="nil"/>
              <w:bottom w:val="nil"/>
              <w:right w:val="nil"/>
            </w:tcBorders>
            <w:shd w:val="clear" w:color="auto" w:fill="auto"/>
            <w:vAlign w:val="center"/>
            <w:hideMark/>
          </w:tcPr>
          <w:p w14:paraId="24C57E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vAlign w:val="center"/>
            <w:hideMark/>
          </w:tcPr>
          <w:p w14:paraId="478382F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1B440E35"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1CE1BDE1"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1B3E242D"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39FE981B"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771E21C4"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5A0253DD"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6582246"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5A1A7575" w14:textId="77777777" w:rsidTr="00852C58">
        <w:trPr>
          <w:trHeight w:val="315"/>
        </w:trPr>
        <w:tc>
          <w:tcPr>
            <w:tcW w:w="1144" w:type="dxa"/>
            <w:tcBorders>
              <w:top w:val="nil"/>
              <w:left w:val="nil"/>
              <w:bottom w:val="nil"/>
              <w:right w:val="nil"/>
            </w:tcBorders>
            <w:shd w:val="clear" w:color="auto" w:fill="auto"/>
            <w:noWrap/>
            <w:vAlign w:val="bottom"/>
            <w:hideMark/>
          </w:tcPr>
          <w:p w14:paraId="706CFC67"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01BFFBE"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D2EED78"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C58FF7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D4C6CCA"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7F659F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0E58D95"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175397E"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92B3845"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0D02E015"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4418F88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4425AA64"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425B505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PROTESIS DE RODILLA</w:t>
            </w:r>
          </w:p>
        </w:tc>
      </w:tr>
      <w:tr w:rsidR="00852C58" w:rsidRPr="00EC43ED" w14:paraId="5BD60F8B"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74068C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3A3C8F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406C974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20F46BB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2988B774"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E1F383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060.747.0754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EBB6A7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primarios, de cromo-cobalto, con o sin vástago central. Tamaño: Extra pequeño, pequeño, mediano, grande o </w:t>
            </w:r>
            <w:proofErr w:type="spellStart"/>
            <w:r w:rsidRPr="00EC43ED">
              <w:rPr>
                <w:rFonts w:ascii="Arial Narrow" w:eastAsia="Times New Roman" w:hAnsi="Arial Narrow" w:cs="Calibri"/>
                <w:color w:val="000000"/>
                <w:sz w:val="20"/>
                <w:szCs w:val="20"/>
                <w:lang w:val="es-MX" w:eastAsia="es-MX"/>
              </w:rPr>
              <w:t>extragrande</w:t>
            </w:r>
            <w:proofErr w:type="spellEnd"/>
            <w:r w:rsidRPr="00EC43ED">
              <w:rPr>
                <w:rFonts w:ascii="Arial Narrow" w:eastAsia="Times New Roman" w:hAnsi="Arial Narrow" w:cs="Calibri"/>
                <w:color w:val="000000"/>
                <w:sz w:val="20"/>
                <w:szCs w:val="20"/>
                <w:lang w:val="es-MX" w:eastAsia="es-MX"/>
              </w:rPr>
              <w:t>, o medidas equivalentes en mm</w:t>
            </w:r>
          </w:p>
        </w:tc>
        <w:tc>
          <w:tcPr>
            <w:tcW w:w="1120" w:type="dxa"/>
            <w:tcBorders>
              <w:top w:val="nil"/>
              <w:left w:val="nil"/>
              <w:bottom w:val="nil"/>
              <w:right w:val="single" w:sz="8" w:space="0" w:color="C6E0B4"/>
            </w:tcBorders>
            <w:shd w:val="clear" w:color="auto" w:fill="auto"/>
            <w:noWrap/>
            <w:vAlign w:val="center"/>
            <w:hideMark/>
          </w:tcPr>
          <w:p w14:paraId="06F0600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4EA1A01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29BA1C9A"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CF2B01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060.508.1132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55A18C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Tamaño estándar. Altura: de 8.0 mm a 21.0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6C7479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4B58D39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0D3E1929"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3E804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060.731.0018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6F34B1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Platillo tibial. Tamaño: Estándar, grande, </w:t>
            </w:r>
            <w:proofErr w:type="spellStart"/>
            <w:r w:rsidRPr="00EC43ED">
              <w:rPr>
                <w:rFonts w:ascii="Arial Narrow" w:eastAsia="Times New Roman" w:hAnsi="Arial Narrow" w:cs="Calibri"/>
                <w:color w:val="000000"/>
                <w:sz w:val="20"/>
                <w:szCs w:val="20"/>
                <w:lang w:val="es-MX" w:eastAsia="es-MX"/>
              </w:rPr>
              <w:t>extragrande</w:t>
            </w:r>
            <w:proofErr w:type="spellEnd"/>
            <w:r w:rsidRPr="00EC43ED">
              <w:rPr>
                <w:rFonts w:ascii="Arial Narrow" w:eastAsia="Times New Roman" w:hAnsi="Arial Narrow" w:cs="Calibri"/>
                <w:color w:val="000000"/>
                <w:sz w:val="20"/>
                <w:szCs w:val="20"/>
                <w:lang w:val="es-MX" w:eastAsia="es-MX"/>
              </w:rPr>
              <w:t xml:space="preserve"> o extra pequeño- pequeño.</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4E93A64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115F39E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7E036E6C"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257E8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060.230.0162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170F03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 </w:t>
            </w:r>
            <w:proofErr w:type="spellStart"/>
            <w:r w:rsidRPr="00EC43ED">
              <w:rPr>
                <w:rFonts w:ascii="Arial Narrow" w:eastAsia="Times New Roman" w:hAnsi="Arial Narrow" w:cs="Calibri"/>
                <w:color w:val="000000"/>
                <w:sz w:val="20"/>
                <w:szCs w:val="20"/>
                <w:lang w:val="es-MX" w:eastAsia="es-MX"/>
              </w:rPr>
              <w:t>patelar</w:t>
            </w:r>
            <w:proofErr w:type="spellEnd"/>
            <w:r w:rsidRPr="00EC43ED">
              <w:rPr>
                <w:rFonts w:ascii="Arial Narrow" w:eastAsia="Times New Roman" w:hAnsi="Arial Narrow" w:cs="Calibri"/>
                <w:color w:val="000000"/>
                <w:sz w:val="20"/>
                <w:szCs w:val="20"/>
                <w:lang w:val="es-MX" w:eastAsia="es-MX"/>
              </w:rPr>
              <w:t>. Tamaño: pequeño, estándar o grande.</w:t>
            </w:r>
          </w:p>
        </w:tc>
        <w:tc>
          <w:tcPr>
            <w:tcW w:w="1120" w:type="dxa"/>
            <w:vMerge/>
            <w:tcBorders>
              <w:top w:val="nil"/>
              <w:left w:val="single" w:sz="8" w:space="0" w:color="C6E0B4"/>
              <w:bottom w:val="single" w:sz="8" w:space="0" w:color="C6E0B4"/>
              <w:right w:val="single" w:sz="8" w:space="0" w:color="C6E0B4"/>
            </w:tcBorders>
            <w:vAlign w:val="center"/>
            <w:hideMark/>
          </w:tcPr>
          <w:p w14:paraId="04BD1B1F"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65C62843"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3B38BAC9"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B02E8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060.747.0838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5F4DBB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 de polietileno de ultra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preserva ligamento cruzado posterior, para prótesis primaria. Tamaño: </w:t>
            </w:r>
            <w:proofErr w:type="spellStart"/>
            <w:r w:rsidRPr="00EC43ED">
              <w:rPr>
                <w:rFonts w:ascii="Arial Narrow" w:eastAsia="Times New Roman" w:hAnsi="Arial Narrow" w:cs="Calibri"/>
                <w:color w:val="000000"/>
                <w:sz w:val="20"/>
                <w:szCs w:val="20"/>
                <w:lang w:val="es-MX" w:eastAsia="es-MX"/>
              </w:rPr>
              <w:t>extrapequeño</w:t>
            </w:r>
            <w:proofErr w:type="spellEnd"/>
            <w:r w:rsidRPr="00EC43ED">
              <w:rPr>
                <w:rFonts w:ascii="Arial Narrow" w:eastAsia="Times New Roman" w:hAnsi="Arial Narrow" w:cs="Calibri"/>
                <w:color w:val="000000"/>
                <w:sz w:val="20"/>
                <w:szCs w:val="20"/>
                <w:lang w:val="es-MX" w:eastAsia="es-MX"/>
              </w:rPr>
              <w:t xml:space="preserve">, pequeño, mediano o grande. Altura: de 8.0 mm a 17.5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2D9DAE9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vMerge w:val="restart"/>
            <w:tcBorders>
              <w:top w:val="nil"/>
              <w:left w:val="single" w:sz="8" w:space="0" w:color="C6E0B4"/>
              <w:bottom w:val="single" w:sz="8" w:space="0" w:color="C6E0B4"/>
              <w:right w:val="single" w:sz="8" w:space="0" w:color="C6E0B4"/>
            </w:tcBorders>
            <w:shd w:val="clear" w:color="auto" w:fill="auto"/>
            <w:noWrap/>
            <w:vAlign w:val="center"/>
            <w:hideMark/>
          </w:tcPr>
          <w:p w14:paraId="153F5F5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0111A1C3"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A627D6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060.508.1074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F7082D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Tamaño pequeño. Altura: de 8.0 mm a 21.0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vMerge/>
            <w:tcBorders>
              <w:top w:val="nil"/>
              <w:left w:val="single" w:sz="8" w:space="0" w:color="C6E0B4"/>
              <w:bottom w:val="single" w:sz="8" w:space="0" w:color="C6E0B4"/>
              <w:right w:val="single" w:sz="8" w:space="0" w:color="C6E0B4"/>
            </w:tcBorders>
            <w:vAlign w:val="center"/>
            <w:hideMark/>
          </w:tcPr>
          <w:p w14:paraId="1A598B4B" w14:textId="77777777" w:rsidR="00852C58" w:rsidRPr="00EC43ED" w:rsidRDefault="00852C58" w:rsidP="00852C58">
            <w:pPr>
              <w:rPr>
                <w:rFonts w:ascii="Arial Narrow" w:eastAsia="Times New Roman" w:hAnsi="Arial Narrow" w:cs="Calibri"/>
                <w:color w:val="000000"/>
                <w:sz w:val="20"/>
                <w:szCs w:val="20"/>
                <w:lang w:val="es-MX" w:eastAsia="es-MX"/>
              </w:rPr>
            </w:pPr>
          </w:p>
        </w:tc>
        <w:tc>
          <w:tcPr>
            <w:tcW w:w="1120" w:type="dxa"/>
            <w:vMerge/>
            <w:tcBorders>
              <w:top w:val="nil"/>
              <w:left w:val="single" w:sz="8" w:space="0" w:color="C6E0B4"/>
              <w:bottom w:val="single" w:sz="8" w:space="0" w:color="C6E0B4"/>
              <w:right w:val="single" w:sz="8" w:space="0" w:color="C6E0B4"/>
            </w:tcBorders>
            <w:vAlign w:val="center"/>
            <w:hideMark/>
          </w:tcPr>
          <w:p w14:paraId="78416D79" w14:textId="77777777" w:rsidR="00852C58" w:rsidRPr="00EC43ED" w:rsidRDefault="00852C58" w:rsidP="00852C58">
            <w:pPr>
              <w:rPr>
                <w:rFonts w:ascii="Arial Narrow" w:eastAsia="Times New Roman" w:hAnsi="Arial Narrow" w:cs="Calibri"/>
                <w:color w:val="000000"/>
                <w:sz w:val="20"/>
                <w:szCs w:val="20"/>
                <w:lang w:val="es-MX" w:eastAsia="es-MX"/>
              </w:rPr>
            </w:pPr>
          </w:p>
        </w:tc>
      </w:tr>
      <w:tr w:rsidR="00852C58" w:rsidRPr="00EC43ED" w14:paraId="3EE43AE5"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C77716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060.508.1165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D468C2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Insertos tibiales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Tamaño grande. Altura: de 8.0 mm a 21.0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067AC22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2E77A43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282A242B"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4B4420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060.748.2833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25554F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 femoral anatómico o universal de cromo-cobalto-molibdeno con curvatura </w:t>
            </w:r>
            <w:proofErr w:type="spellStart"/>
            <w:r w:rsidRPr="00EC43ED">
              <w:rPr>
                <w:rFonts w:ascii="Arial Narrow" w:eastAsia="Times New Roman" w:hAnsi="Arial Narrow" w:cs="Calibri"/>
                <w:color w:val="000000"/>
                <w:sz w:val="20"/>
                <w:szCs w:val="20"/>
                <w:lang w:val="es-MX" w:eastAsia="es-MX"/>
              </w:rPr>
              <w:t>patelofemoral</w:t>
            </w:r>
            <w:proofErr w:type="spellEnd"/>
            <w:r w:rsidRPr="00EC43ED">
              <w:rPr>
                <w:rFonts w:ascii="Arial Narrow" w:eastAsia="Times New Roman" w:hAnsi="Arial Narrow" w:cs="Calibri"/>
                <w:color w:val="000000"/>
                <w:sz w:val="20"/>
                <w:szCs w:val="20"/>
                <w:lang w:val="es-MX" w:eastAsia="es-MX"/>
              </w:rPr>
              <w:t xml:space="preserve">, con o sin pivotes laterales para su fijación, sin vástago central, en </w:t>
            </w:r>
            <w:proofErr w:type="spellStart"/>
            <w:r w:rsidRPr="00EC43ED">
              <w:rPr>
                <w:rFonts w:ascii="Arial Narrow" w:eastAsia="Times New Roman" w:hAnsi="Arial Narrow" w:cs="Calibri"/>
                <w:color w:val="000000"/>
                <w:sz w:val="20"/>
                <w:szCs w:val="20"/>
                <w:lang w:val="es-MX" w:eastAsia="es-MX"/>
              </w:rPr>
              <w:t>monobloque</w:t>
            </w:r>
            <w:proofErr w:type="spellEnd"/>
            <w:r w:rsidRPr="00EC43ED">
              <w:rPr>
                <w:rFonts w:ascii="Arial Narrow" w:eastAsia="Times New Roman" w:hAnsi="Arial Narrow" w:cs="Calibri"/>
                <w:color w:val="000000"/>
                <w:sz w:val="20"/>
                <w:szCs w:val="20"/>
                <w:lang w:val="es-MX" w:eastAsia="es-MX"/>
              </w:rPr>
              <w:t>. Medidas: Extra chica, Chica, Mediana o Grande. O su equivalente en mm</w:t>
            </w:r>
          </w:p>
        </w:tc>
        <w:tc>
          <w:tcPr>
            <w:tcW w:w="1120" w:type="dxa"/>
            <w:tcBorders>
              <w:top w:val="nil"/>
              <w:left w:val="nil"/>
              <w:bottom w:val="single" w:sz="8" w:space="0" w:color="C6E0B4"/>
              <w:right w:val="single" w:sz="8" w:space="0" w:color="C6E0B4"/>
            </w:tcBorders>
            <w:shd w:val="clear" w:color="auto" w:fill="auto"/>
            <w:noWrap/>
            <w:vAlign w:val="center"/>
            <w:hideMark/>
          </w:tcPr>
          <w:p w14:paraId="3EA871F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5F284D4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2E657631" w14:textId="77777777" w:rsidTr="00852C58">
        <w:trPr>
          <w:trHeight w:val="4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3BA4B0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060.230.0253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CDC46D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 </w:t>
            </w:r>
            <w:proofErr w:type="spellStart"/>
            <w:r w:rsidRPr="00EC43ED">
              <w:rPr>
                <w:rFonts w:ascii="Arial Narrow" w:eastAsia="Times New Roman" w:hAnsi="Arial Narrow" w:cs="Calibri"/>
                <w:color w:val="000000"/>
                <w:sz w:val="20"/>
                <w:szCs w:val="20"/>
                <w:lang w:val="es-MX" w:eastAsia="es-MX"/>
              </w:rPr>
              <w:t>patelar</w:t>
            </w:r>
            <w:proofErr w:type="spellEnd"/>
            <w:r w:rsidRPr="00EC43ED">
              <w:rPr>
                <w:rFonts w:ascii="Arial Narrow" w:eastAsia="Times New Roman" w:hAnsi="Arial Narrow" w:cs="Calibri"/>
                <w:color w:val="000000"/>
                <w:sz w:val="20"/>
                <w:szCs w:val="20"/>
                <w:lang w:val="es-MX" w:eastAsia="es-MX"/>
              </w:rPr>
              <w:t xml:space="preserve"> en forma de domo o circular, de polietileno de alta densidad, tamaño pequeño. </w:t>
            </w:r>
          </w:p>
        </w:tc>
        <w:tc>
          <w:tcPr>
            <w:tcW w:w="1120" w:type="dxa"/>
            <w:tcBorders>
              <w:top w:val="nil"/>
              <w:left w:val="nil"/>
              <w:bottom w:val="nil"/>
              <w:right w:val="single" w:sz="8" w:space="0" w:color="C6E0B4"/>
            </w:tcBorders>
            <w:shd w:val="clear" w:color="auto" w:fill="auto"/>
            <w:noWrap/>
            <w:vAlign w:val="center"/>
            <w:hideMark/>
          </w:tcPr>
          <w:p w14:paraId="3996B27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6548A16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5F09A06D" w14:textId="77777777" w:rsidTr="00852C58">
        <w:trPr>
          <w:trHeight w:val="4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73F3F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060.230.0261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C6427F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 </w:t>
            </w:r>
            <w:proofErr w:type="spellStart"/>
            <w:r w:rsidRPr="00EC43ED">
              <w:rPr>
                <w:rFonts w:ascii="Arial Narrow" w:eastAsia="Times New Roman" w:hAnsi="Arial Narrow" w:cs="Calibri"/>
                <w:color w:val="000000"/>
                <w:sz w:val="20"/>
                <w:szCs w:val="20"/>
                <w:lang w:val="es-MX" w:eastAsia="es-MX"/>
              </w:rPr>
              <w:t>patelar</w:t>
            </w:r>
            <w:proofErr w:type="spellEnd"/>
            <w:r w:rsidRPr="00EC43ED">
              <w:rPr>
                <w:rFonts w:ascii="Arial Narrow" w:eastAsia="Times New Roman" w:hAnsi="Arial Narrow" w:cs="Calibri"/>
                <w:color w:val="000000"/>
                <w:sz w:val="20"/>
                <w:szCs w:val="20"/>
                <w:lang w:val="es-MX" w:eastAsia="es-MX"/>
              </w:rPr>
              <w:t xml:space="preserve"> en forma de domo o circular, de polietileno de alta densidad, tamaño grande. </w:t>
            </w:r>
          </w:p>
        </w:tc>
        <w:tc>
          <w:tcPr>
            <w:tcW w:w="1120" w:type="dxa"/>
            <w:tcBorders>
              <w:top w:val="nil"/>
              <w:left w:val="nil"/>
              <w:bottom w:val="single" w:sz="8" w:space="0" w:color="C6E0B4"/>
              <w:right w:val="single" w:sz="8" w:space="0" w:color="C6E0B4"/>
            </w:tcBorders>
            <w:shd w:val="clear" w:color="auto" w:fill="auto"/>
            <w:noWrap/>
            <w:vAlign w:val="center"/>
            <w:hideMark/>
          </w:tcPr>
          <w:p w14:paraId="395E46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70D60E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098F4B12"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F5C6F8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060.747.0952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82E960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Componentes  femorales secundarios, para revisión, con o sin vástago central y cajón estabilizador  para recepción de extensión. Con borde interno de: 60.0 mm a 75.0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5E3DA50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7DF05F9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65493114"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93F9BB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060.747.6884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845EC2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para prótesis estabilizada, secundaria o de revisión, vástago </w:t>
            </w:r>
            <w:proofErr w:type="spellStart"/>
            <w:r w:rsidRPr="00EC43ED">
              <w:rPr>
                <w:rFonts w:ascii="Arial Narrow" w:eastAsia="Times New Roman" w:hAnsi="Arial Narrow" w:cs="Calibri"/>
                <w:color w:val="000000"/>
                <w:sz w:val="20"/>
                <w:szCs w:val="20"/>
                <w:lang w:val="es-MX" w:eastAsia="es-MX"/>
              </w:rPr>
              <w:t>condilar</w:t>
            </w:r>
            <w:proofErr w:type="spellEnd"/>
            <w:r w:rsidRPr="00EC43ED">
              <w:rPr>
                <w:rFonts w:ascii="Arial Narrow" w:eastAsia="Times New Roman" w:hAnsi="Arial Narrow" w:cs="Calibri"/>
                <w:color w:val="000000"/>
                <w:sz w:val="20"/>
                <w:szCs w:val="20"/>
                <w:lang w:val="es-MX" w:eastAsia="es-MX"/>
              </w:rPr>
              <w:t xml:space="preserve">  femoral. Tamaño: </w:t>
            </w:r>
            <w:proofErr w:type="spellStart"/>
            <w:r w:rsidRPr="00EC43ED">
              <w:rPr>
                <w:rFonts w:ascii="Arial Narrow" w:eastAsia="Times New Roman" w:hAnsi="Arial Narrow" w:cs="Calibri"/>
                <w:color w:val="000000"/>
                <w:sz w:val="20"/>
                <w:szCs w:val="20"/>
                <w:lang w:val="es-MX" w:eastAsia="es-MX"/>
              </w:rPr>
              <w:t>extrapequeño</w:t>
            </w:r>
            <w:proofErr w:type="spellEnd"/>
            <w:r w:rsidRPr="00EC43ED">
              <w:rPr>
                <w:rFonts w:ascii="Arial Narrow" w:eastAsia="Times New Roman" w:hAnsi="Arial Narrow" w:cs="Calibri"/>
                <w:color w:val="000000"/>
                <w:sz w:val="20"/>
                <w:szCs w:val="20"/>
                <w:lang w:val="es-MX" w:eastAsia="es-MX"/>
              </w:rPr>
              <w:t xml:space="preserve">, pequeño, mediano o grande. Altura: de 8.0 mm a 25.0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single" w:sz="8" w:space="0" w:color="C6E0B4"/>
              <w:right w:val="single" w:sz="8" w:space="0" w:color="C6E0B4"/>
            </w:tcBorders>
            <w:shd w:val="clear" w:color="auto" w:fill="auto"/>
            <w:noWrap/>
            <w:vAlign w:val="center"/>
            <w:hideMark/>
          </w:tcPr>
          <w:p w14:paraId="2D81C69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66ABBB9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66F5FCD5"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3ECAB3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060.748.0936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970A2A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Extensión para base tibial de revisión y de rescate. Vástago medial lateral. Compatibles con el platillo tibial.</w:t>
            </w:r>
          </w:p>
        </w:tc>
        <w:tc>
          <w:tcPr>
            <w:tcW w:w="1120" w:type="dxa"/>
            <w:tcBorders>
              <w:top w:val="nil"/>
              <w:left w:val="nil"/>
              <w:bottom w:val="nil"/>
              <w:right w:val="single" w:sz="8" w:space="0" w:color="C6E0B4"/>
            </w:tcBorders>
            <w:shd w:val="clear" w:color="auto" w:fill="auto"/>
            <w:noWrap/>
            <w:vAlign w:val="center"/>
            <w:hideMark/>
          </w:tcPr>
          <w:p w14:paraId="211E07A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1817DFE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1C16C831"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F155A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060.748.8657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66F3B6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Diseño de aumento del hueso femoral. Aumento distal </w:t>
            </w:r>
            <w:proofErr w:type="spellStart"/>
            <w:r w:rsidRPr="00EC43ED">
              <w:rPr>
                <w:rFonts w:ascii="Arial Narrow" w:eastAsia="Times New Roman" w:hAnsi="Arial Narrow" w:cs="Calibri"/>
                <w:color w:val="000000"/>
                <w:sz w:val="20"/>
                <w:szCs w:val="20"/>
                <w:lang w:val="es-MX" w:eastAsia="es-MX"/>
              </w:rPr>
              <w:t>cimo</w:t>
            </w:r>
            <w:proofErr w:type="spellEnd"/>
            <w:r w:rsidRPr="00EC43ED">
              <w:rPr>
                <w:rFonts w:ascii="Arial Narrow" w:eastAsia="Times New Roman" w:hAnsi="Arial Narrow" w:cs="Calibri"/>
                <w:color w:val="000000"/>
                <w:sz w:val="20"/>
                <w:szCs w:val="20"/>
                <w:lang w:val="es-MX" w:eastAsia="es-MX"/>
              </w:rPr>
              <w:t xml:space="preserve"> posterior femoral, mecánicamente unido al fémur. Opciones de aumento: Bloques de aumento del hueso femoral  distal de 5.0 mm, 10.0 mm y 15.0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Bloques de aumento del hueso femoral posterior de 5.0 mm y 10.0 </w:t>
            </w:r>
            <w:proofErr w:type="spellStart"/>
            <w:r w:rsidRPr="00EC43ED">
              <w:rPr>
                <w:rFonts w:ascii="Arial Narrow" w:eastAsia="Times New Roman" w:hAnsi="Arial Narrow" w:cs="Calibri"/>
                <w:color w:val="000000"/>
                <w:sz w:val="20"/>
                <w:szCs w:val="20"/>
                <w:lang w:val="es-MX" w:eastAsia="es-MX"/>
              </w:rPr>
              <w:t>mm.</w:t>
            </w:r>
            <w:proofErr w:type="spellEnd"/>
          </w:p>
        </w:tc>
        <w:tc>
          <w:tcPr>
            <w:tcW w:w="1120" w:type="dxa"/>
            <w:tcBorders>
              <w:top w:val="nil"/>
              <w:left w:val="nil"/>
              <w:bottom w:val="single" w:sz="8" w:space="0" w:color="C6E0B4"/>
              <w:right w:val="single" w:sz="8" w:space="0" w:color="C6E0B4"/>
            </w:tcBorders>
            <w:shd w:val="clear" w:color="auto" w:fill="auto"/>
            <w:noWrap/>
            <w:vAlign w:val="center"/>
            <w:hideMark/>
          </w:tcPr>
          <w:p w14:paraId="4446116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4F160DA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003C7413" w14:textId="77777777" w:rsidTr="00852C58">
        <w:trPr>
          <w:trHeight w:val="10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10AB15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060.748.0951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241BFD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Extensión para base tibial, de cromo cobalto y/o titanio, estabilizada y de revisión, con o sin cemento. Tamaño: </w:t>
            </w:r>
            <w:proofErr w:type="spellStart"/>
            <w:r w:rsidRPr="00EC43ED">
              <w:rPr>
                <w:rFonts w:ascii="Arial Narrow" w:eastAsia="Times New Roman" w:hAnsi="Arial Narrow" w:cs="Calibri"/>
                <w:color w:val="000000"/>
                <w:sz w:val="20"/>
                <w:szCs w:val="20"/>
                <w:lang w:val="es-MX" w:eastAsia="es-MX"/>
              </w:rPr>
              <w:t>extrapequeña</w:t>
            </w:r>
            <w:proofErr w:type="spellEnd"/>
            <w:r w:rsidRPr="00EC43ED">
              <w:rPr>
                <w:rFonts w:ascii="Arial Narrow" w:eastAsia="Times New Roman" w:hAnsi="Arial Narrow" w:cs="Calibri"/>
                <w:color w:val="000000"/>
                <w:sz w:val="20"/>
                <w:szCs w:val="20"/>
                <w:lang w:val="es-MX" w:eastAsia="es-MX"/>
              </w:rPr>
              <w:t xml:space="preserve">, pequeña, mediana, o grande o medidas equivalentes  en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Vástago central de 80.0 a 160.0 mm</w:t>
            </w:r>
          </w:p>
        </w:tc>
        <w:tc>
          <w:tcPr>
            <w:tcW w:w="1120" w:type="dxa"/>
            <w:tcBorders>
              <w:top w:val="nil"/>
              <w:left w:val="nil"/>
              <w:bottom w:val="nil"/>
              <w:right w:val="single" w:sz="8" w:space="0" w:color="C6E0B4"/>
            </w:tcBorders>
            <w:shd w:val="clear" w:color="auto" w:fill="auto"/>
            <w:noWrap/>
            <w:vAlign w:val="center"/>
            <w:hideMark/>
          </w:tcPr>
          <w:p w14:paraId="2F68F97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69370EB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5635E944" w14:textId="77777777" w:rsidTr="00852C58">
        <w:trPr>
          <w:trHeight w:val="91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A3DBE7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060.747.1174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DC0B29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Cuñas tibiales reversibles, para pérdida medial o lateral. Compatibles con el platillo tibial. Tamaño: </w:t>
            </w:r>
            <w:proofErr w:type="spellStart"/>
            <w:r w:rsidRPr="00EC43ED">
              <w:rPr>
                <w:rFonts w:ascii="Arial Narrow" w:eastAsia="Times New Roman" w:hAnsi="Arial Narrow" w:cs="Calibri"/>
                <w:color w:val="000000"/>
                <w:sz w:val="20"/>
                <w:szCs w:val="20"/>
                <w:lang w:val="es-MX" w:eastAsia="es-MX"/>
              </w:rPr>
              <w:t>Extrapequeña</w:t>
            </w:r>
            <w:proofErr w:type="spellEnd"/>
            <w:r w:rsidRPr="00EC43ED">
              <w:rPr>
                <w:rFonts w:ascii="Arial Narrow" w:eastAsia="Times New Roman" w:hAnsi="Arial Narrow" w:cs="Calibri"/>
                <w:color w:val="000000"/>
                <w:sz w:val="20"/>
                <w:szCs w:val="20"/>
                <w:lang w:val="es-MX" w:eastAsia="es-MX"/>
              </w:rPr>
              <w:t xml:space="preserve">, pequeña, mediana, grande o </w:t>
            </w:r>
            <w:proofErr w:type="spellStart"/>
            <w:r w:rsidRPr="00EC43ED">
              <w:rPr>
                <w:rFonts w:ascii="Arial Narrow" w:eastAsia="Times New Roman" w:hAnsi="Arial Narrow" w:cs="Calibri"/>
                <w:color w:val="000000"/>
                <w:sz w:val="20"/>
                <w:szCs w:val="20"/>
                <w:lang w:val="es-MX" w:eastAsia="es-MX"/>
              </w:rPr>
              <w:t>extragrande</w:t>
            </w:r>
            <w:proofErr w:type="spellEnd"/>
            <w:r w:rsidRPr="00EC43ED">
              <w:rPr>
                <w:rFonts w:ascii="Arial Narrow" w:eastAsia="Times New Roman" w:hAnsi="Arial Narrow" w:cs="Calibri"/>
                <w:color w:val="000000"/>
                <w:sz w:val="20"/>
                <w:szCs w:val="20"/>
                <w:lang w:val="es-MX" w:eastAsia="es-MX"/>
              </w:rPr>
              <w:t>.</w:t>
            </w:r>
          </w:p>
        </w:tc>
        <w:tc>
          <w:tcPr>
            <w:tcW w:w="1120" w:type="dxa"/>
            <w:tcBorders>
              <w:top w:val="nil"/>
              <w:left w:val="nil"/>
              <w:bottom w:val="single" w:sz="8" w:space="0" w:color="C6E0B4"/>
              <w:right w:val="single" w:sz="8" w:space="0" w:color="C6E0B4"/>
            </w:tcBorders>
            <w:shd w:val="clear" w:color="auto" w:fill="auto"/>
            <w:noWrap/>
            <w:vAlign w:val="center"/>
            <w:hideMark/>
          </w:tcPr>
          <w:p w14:paraId="049077D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355342C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7454508B" w14:textId="77777777" w:rsidTr="00852C58">
        <w:trPr>
          <w:trHeight w:val="51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D42C4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060.947.0075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56BB59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Vástago tibial. Tamaño: Estándar, grande, o pequeño.</w:t>
            </w:r>
          </w:p>
        </w:tc>
        <w:tc>
          <w:tcPr>
            <w:tcW w:w="1120" w:type="dxa"/>
            <w:tcBorders>
              <w:top w:val="nil"/>
              <w:left w:val="nil"/>
              <w:bottom w:val="nil"/>
              <w:right w:val="single" w:sz="8" w:space="0" w:color="C6E0B4"/>
            </w:tcBorders>
            <w:shd w:val="clear" w:color="auto" w:fill="auto"/>
            <w:noWrap/>
            <w:vAlign w:val="center"/>
            <w:hideMark/>
          </w:tcPr>
          <w:p w14:paraId="0022C00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nil"/>
              <w:right w:val="single" w:sz="8" w:space="0" w:color="C6E0B4"/>
            </w:tcBorders>
            <w:shd w:val="clear" w:color="auto" w:fill="auto"/>
            <w:noWrap/>
            <w:vAlign w:val="center"/>
            <w:hideMark/>
          </w:tcPr>
          <w:p w14:paraId="502D48F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15880E77"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1A2CA8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060.230.0196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3D4145F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Para rodilla. Componente tibial proximal</w:t>
            </w:r>
          </w:p>
        </w:tc>
        <w:tc>
          <w:tcPr>
            <w:tcW w:w="1120" w:type="dxa"/>
            <w:tcBorders>
              <w:top w:val="nil"/>
              <w:left w:val="nil"/>
              <w:bottom w:val="single" w:sz="8" w:space="0" w:color="C6E0B4"/>
              <w:right w:val="single" w:sz="8" w:space="0" w:color="C6E0B4"/>
            </w:tcBorders>
            <w:shd w:val="clear" w:color="auto" w:fill="auto"/>
            <w:noWrap/>
            <w:vAlign w:val="center"/>
            <w:hideMark/>
          </w:tcPr>
          <w:p w14:paraId="0C26A85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160</w:t>
            </w:r>
          </w:p>
        </w:tc>
        <w:tc>
          <w:tcPr>
            <w:tcW w:w="1120" w:type="dxa"/>
            <w:tcBorders>
              <w:top w:val="nil"/>
              <w:left w:val="nil"/>
              <w:bottom w:val="single" w:sz="8" w:space="0" w:color="C6E0B4"/>
              <w:right w:val="single" w:sz="8" w:space="0" w:color="C6E0B4"/>
            </w:tcBorders>
            <w:shd w:val="clear" w:color="auto" w:fill="auto"/>
            <w:noWrap/>
            <w:vAlign w:val="center"/>
            <w:hideMark/>
          </w:tcPr>
          <w:p w14:paraId="4214081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400</w:t>
            </w:r>
          </w:p>
        </w:tc>
      </w:tr>
      <w:tr w:rsidR="00852C58" w:rsidRPr="00EC43ED" w14:paraId="157751C2" w14:textId="77777777" w:rsidTr="00852C58">
        <w:trPr>
          <w:trHeight w:val="315"/>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F9F9B1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490E5DA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472AEF3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13388</w:t>
            </w:r>
          </w:p>
        </w:tc>
        <w:tc>
          <w:tcPr>
            <w:tcW w:w="1120" w:type="dxa"/>
            <w:tcBorders>
              <w:top w:val="single" w:sz="4" w:space="0" w:color="70AD47"/>
              <w:left w:val="nil"/>
              <w:bottom w:val="single" w:sz="4" w:space="0" w:color="70AD47"/>
              <w:right w:val="single" w:sz="4" w:space="0" w:color="70AD47"/>
            </w:tcBorders>
            <w:shd w:val="clear" w:color="auto" w:fill="auto"/>
            <w:noWrap/>
            <w:vAlign w:val="center"/>
            <w:hideMark/>
          </w:tcPr>
          <w:p w14:paraId="5528B36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7200</w:t>
            </w:r>
          </w:p>
        </w:tc>
      </w:tr>
      <w:tr w:rsidR="00852C58" w:rsidRPr="00EC43ED" w14:paraId="195B12F0" w14:textId="77777777" w:rsidTr="00852C58">
        <w:trPr>
          <w:trHeight w:val="315"/>
        </w:trPr>
        <w:tc>
          <w:tcPr>
            <w:tcW w:w="1144" w:type="dxa"/>
            <w:tcBorders>
              <w:top w:val="nil"/>
              <w:left w:val="nil"/>
              <w:bottom w:val="nil"/>
              <w:right w:val="nil"/>
            </w:tcBorders>
            <w:shd w:val="clear" w:color="FFFFFF" w:fill="FFFFFF"/>
            <w:vAlign w:val="center"/>
            <w:hideMark/>
          </w:tcPr>
          <w:p w14:paraId="1D88431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FFFFFF" w:fill="FFFFFF"/>
            <w:vAlign w:val="center"/>
            <w:hideMark/>
          </w:tcPr>
          <w:p w14:paraId="0F81908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bottom"/>
            <w:hideMark/>
          </w:tcPr>
          <w:p w14:paraId="7891A0F1"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05D835F7"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529AF44F"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1D9B61A7"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bottom"/>
            <w:hideMark/>
          </w:tcPr>
          <w:p w14:paraId="6CFE0D2C" w14:textId="77777777" w:rsidR="00852C58" w:rsidRPr="00EC43ED" w:rsidRDefault="00852C58" w:rsidP="00852C58">
            <w:pPr>
              <w:rPr>
                <w:rFonts w:ascii="Arial Narrow" w:eastAsia="Times New Roman" w:hAnsi="Arial Narrow" w:cs="Calibri"/>
                <w:sz w:val="22"/>
                <w:szCs w:val="22"/>
                <w:lang w:val="es-MX" w:eastAsia="es-MX"/>
              </w:rPr>
            </w:pPr>
            <w:r w:rsidRPr="00EC43ED">
              <w:rPr>
                <w:rFonts w:ascii="Arial Narrow" w:eastAsia="Times New Roman" w:hAnsi="Arial Narrow" w:cs="Calibri"/>
                <w:sz w:val="22"/>
                <w:szCs w:val="22"/>
                <w:lang w:val="es-MX" w:eastAsia="es-MX"/>
              </w:rPr>
              <w:t> </w:t>
            </w:r>
          </w:p>
        </w:tc>
        <w:tc>
          <w:tcPr>
            <w:tcW w:w="1120" w:type="dxa"/>
            <w:tcBorders>
              <w:top w:val="nil"/>
              <w:left w:val="nil"/>
              <w:bottom w:val="nil"/>
              <w:right w:val="nil"/>
            </w:tcBorders>
            <w:shd w:val="clear" w:color="auto" w:fill="auto"/>
            <w:noWrap/>
            <w:vAlign w:val="center"/>
            <w:hideMark/>
          </w:tcPr>
          <w:p w14:paraId="694C321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1120" w:type="dxa"/>
            <w:tcBorders>
              <w:top w:val="nil"/>
              <w:left w:val="nil"/>
              <w:bottom w:val="nil"/>
              <w:right w:val="nil"/>
            </w:tcBorders>
            <w:shd w:val="clear" w:color="auto" w:fill="auto"/>
            <w:noWrap/>
            <w:vAlign w:val="center"/>
            <w:hideMark/>
          </w:tcPr>
          <w:p w14:paraId="2B2A85C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r>
      <w:tr w:rsidR="00852C58" w:rsidRPr="00EC43ED" w14:paraId="4ACA90A5" w14:textId="77777777" w:rsidTr="00852C58">
        <w:trPr>
          <w:trHeight w:val="315"/>
        </w:trPr>
        <w:tc>
          <w:tcPr>
            <w:tcW w:w="1144" w:type="dxa"/>
            <w:tcBorders>
              <w:top w:val="nil"/>
              <w:left w:val="nil"/>
              <w:bottom w:val="nil"/>
              <w:right w:val="nil"/>
            </w:tcBorders>
            <w:shd w:val="clear" w:color="auto" w:fill="auto"/>
            <w:noWrap/>
            <w:vAlign w:val="center"/>
            <w:hideMark/>
          </w:tcPr>
          <w:p w14:paraId="55F24D6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center"/>
            <w:hideMark/>
          </w:tcPr>
          <w:p w14:paraId="4B8FC4C0"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57BE84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D8A75D5"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3D75342"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6A1CD8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855FFD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643DDF9"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4A78CA0"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40322A83"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581BDE7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0C5AB01D"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5F95AEA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PROTESIS TOTAL DE CADERA Y ANILLO DE REFORZAMIENTO ACETABULAR</w:t>
            </w:r>
          </w:p>
        </w:tc>
      </w:tr>
      <w:tr w:rsidR="00852C58" w:rsidRPr="00EC43ED" w14:paraId="068FC94E"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0E2301C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700826C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03C57BD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4A2B9F6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1B7C2B35" w14:textId="77777777" w:rsidTr="00852C58">
        <w:trPr>
          <w:trHeight w:val="1515"/>
        </w:trPr>
        <w:tc>
          <w:tcPr>
            <w:tcW w:w="1144" w:type="dxa"/>
            <w:tcBorders>
              <w:top w:val="nil"/>
              <w:left w:val="single" w:sz="8" w:space="0" w:color="C6E0B4"/>
              <w:bottom w:val="single" w:sz="8" w:space="0" w:color="C6E0B4"/>
              <w:right w:val="single" w:sz="8" w:space="0" w:color="C6E0B4"/>
            </w:tcBorders>
            <w:shd w:val="clear" w:color="auto" w:fill="auto"/>
            <w:vAlign w:val="center"/>
            <w:hideMark/>
          </w:tcPr>
          <w:p w14:paraId="552A6B5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060.067.0111</w:t>
            </w:r>
          </w:p>
        </w:tc>
        <w:tc>
          <w:tcPr>
            <w:tcW w:w="6720" w:type="dxa"/>
            <w:gridSpan w:val="6"/>
            <w:tcBorders>
              <w:top w:val="single" w:sz="8" w:space="0" w:color="C6E0B4"/>
              <w:left w:val="nil"/>
              <w:bottom w:val="single" w:sz="8" w:space="0" w:color="C6E0B4"/>
              <w:right w:val="single" w:sz="8" w:space="0" w:color="C6E0B4"/>
            </w:tcBorders>
            <w:shd w:val="clear" w:color="auto" w:fill="auto"/>
            <w:vAlign w:val="center"/>
            <w:hideMark/>
          </w:tcPr>
          <w:p w14:paraId="576580D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Anillo de reforzamiento </w:t>
            </w:r>
            <w:proofErr w:type="spellStart"/>
            <w:r w:rsidRPr="00EC43ED">
              <w:rPr>
                <w:rFonts w:ascii="Arial Narrow" w:eastAsia="Times New Roman" w:hAnsi="Arial Narrow" w:cs="Calibri"/>
                <w:color w:val="000000"/>
                <w:sz w:val="20"/>
                <w:szCs w:val="20"/>
                <w:lang w:val="es-MX" w:eastAsia="es-MX"/>
              </w:rPr>
              <w:t>acetabular</w:t>
            </w:r>
            <w:proofErr w:type="spellEnd"/>
            <w:r w:rsidRPr="00EC43ED">
              <w:rPr>
                <w:rFonts w:ascii="Arial Narrow" w:eastAsia="Times New Roman" w:hAnsi="Arial Narrow" w:cs="Calibri"/>
                <w:color w:val="000000"/>
                <w:sz w:val="20"/>
                <w:szCs w:val="20"/>
                <w:lang w:val="es-MX" w:eastAsia="es-MX"/>
              </w:rPr>
              <w:t xml:space="preserve">  de acero inoxidable o titanio, con orificios para tornillos  de 6.0 mm y de 6.5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Diámetro externo: de 44.0 mm a 52.0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nil"/>
              <w:left w:val="nil"/>
              <w:bottom w:val="nil"/>
              <w:right w:val="single" w:sz="8" w:space="0" w:color="C6E0B4"/>
            </w:tcBorders>
            <w:shd w:val="clear" w:color="auto" w:fill="auto"/>
            <w:noWrap/>
            <w:vAlign w:val="center"/>
            <w:hideMark/>
          </w:tcPr>
          <w:p w14:paraId="6C0C787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nil"/>
              <w:left w:val="nil"/>
              <w:bottom w:val="nil"/>
              <w:right w:val="single" w:sz="8" w:space="0" w:color="C6E0B4"/>
            </w:tcBorders>
            <w:shd w:val="clear" w:color="auto" w:fill="auto"/>
            <w:noWrap/>
            <w:vAlign w:val="center"/>
            <w:hideMark/>
          </w:tcPr>
          <w:p w14:paraId="35766E8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32FCB037"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92602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060.746.9715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B7E9D9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no cementados. Componentes femorales, con cono 12-14, ángulo </w:t>
            </w:r>
            <w:proofErr w:type="spellStart"/>
            <w:r w:rsidRPr="00EC43ED">
              <w:rPr>
                <w:rFonts w:ascii="Arial Narrow" w:eastAsia="Times New Roman" w:hAnsi="Arial Narrow" w:cs="Calibri"/>
                <w:color w:val="000000"/>
                <w:sz w:val="20"/>
                <w:szCs w:val="20"/>
                <w:lang w:val="es-MX" w:eastAsia="es-MX"/>
              </w:rPr>
              <w:t>cérvico</w:t>
            </w:r>
            <w:proofErr w:type="spellEnd"/>
            <w:r w:rsidRPr="00EC43ED">
              <w:rPr>
                <w:rFonts w:ascii="Arial Narrow" w:eastAsia="Times New Roman" w:hAnsi="Arial Narrow" w:cs="Calibri"/>
                <w:color w:val="000000"/>
                <w:sz w:val="20"/>
                <w:szCs w:val="20"/>
                <w:lang w:val="es-MX" w:eastAsia="es-MX"/>
              </w:rPr>
              <w:t xml:space="preserve"> </w:t>
            </w:r>
            <w:proofErr w:type="spellStart"/>
            <w:r w:rsidRPr="00EC43ED">
              <w:rPr>
                <w:rFonts w:ascii="Arial Narrow" w:eastAsia="Times New Roman" w:hAnsi="Arial Narrow" w:cs="Calibri"/>
                <w:color w:val="000000"/>
                <w:sz w:val="20"/>
                <w:szCs w:val="20"/>
                <w:lang w:val="es-MX" w:eastAsia="es-MX"/>
              </w:rPr>
              <w:t>diafisiario</w:t>
            </w:r>
            <w:proofErr w:type="spellEnd"/>
            <w:r w:rsidRPr="00EC43ED">
              <w:rPr>
                <w:rFonts w:ascii="Arial Narrow" w:eastAsia="Times New Roman" w:hAnsi="Arial Narrow" w:cs="Calibri"/>
                <w:color w:val="000000"/>
                <w:sz w:val="20"/>
                <w:szCs w:val="20"/>
                <w:lang w:val="es-MX" w:eastAsia="es-MX"/>
              </w:rPr>
              <w:t xml:space="preserve"> en el rango de 125 a 145 grados y aditamento </w:t>
            </w:r>
            <w:proofErr w:type="spellStart"/>
            <w:r w:rsidRPr="00EC43ED">
              <w:rPr>
                <w:rFonts w:ascii="Arial Narrow" w:eastAsia="Times New Roman" w:hAnsi="Arial Narrow" w:cs="Calibri"/>
                <w:color w:val="000000"/>
                <w:sz w:val="20"/>
                <w:szCs w:val="20"/>
                <w:lang w:val="es-MX" w:eastAsia="es-MX"/>
              </w:rPr>
              <w:t>antirrotacional</w:t>
            </w:r>
            <w:proofErr w:type="spellEnd"/>
            <w:r w:rsidRPr="00EC43ED">
              <w:rPr>
                <w:rFonts w:ascii="Arial Narrow" w:eastAsia="Times New Roman" w:hAnsi="Arial Narrow" w:cs="Calibri"/>
                <w:color w:val="000000"/>
                <w:sz w:val="20"/>
                <w:szCs w:val="20"/>
                <w:lang w:val="es-MX" w:eastAsia="es-MX"/>
              </w:rPr>
              <w:t xml:space="preserve">. Ancho: de 5.0 mm a 20.0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3708E4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300E63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2D740709"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3010AA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060.747.7098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A03100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Cabezas intercambiables modulares de cerámica o </w:t>
            </w:r>
            <w:proofErr w:type="spellStart"/>
            <w:r w:rsidRPr="00EC43ED">
              <w:rPr>
                <w:rFonts w:ascii="Arial Narrow" w:eastAsia="Times New Roman" w:hAnsi="Arial Narrow" w:cs="Calibri"/>
                <w:color w:val="000000"/>
                <w:sz w:val="20"/>
                <w:szCs w:val="20"/>
                <w:lang w:val="es-MX" w:eastAsia="es-MX"/>
              </w:rPr>
              <w:t>zirconia</w:t>
            </w:r>
            <w:proofErr w:type="spellEnd"/>
            <w:r w:rsidRPr="00EC43ED">
              <w:rPr>
                <w:rFonts w:ascii="Arial Narrow" w:eastAsia="Times New Roman" w:hAnsi="Arial Narrow" w:cs="Calibri"/>
                <w:color w:val="000000"/>
                <w:sz w:val="20"/>
                <w:szCs w:val="20"/>
                <w:lang w:val="es-MX" w:eastAsia="es-MX"/>
              </w:rPr>
              <w:t xml:space="preserve"> de 32 mm de diámetro cono 12-14 para vástagos. Cuello corto, estándar o largo.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628B729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1AB85A7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257EF070"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73EC2C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 xml:space="preserve">060.747.2149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DC241D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Cabezas intercambiables de cobalto-cromo de 32 mm de diámetro, cono 12-14, para vástagos con cuello. Además, dimensiones equivalente en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Tamaño: corto, mediano, largo, extra largo o ultra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406422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C7C3EB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34114DD3"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1DAB9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060.748.1132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EFCE28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w:t>
            </w:r>
            <w:proofErr w:type="spellStart"/>
            <w:r w:rsidRPr="00EC43ED">
              <w:rPr>
                <w:rFonts w:ascii="Arial Narrow" w:eastAsia="Times New Roman" w:hAnsi="Arial Narrow" w:cs="Calibri"/>
                <w:color w:val="000000"/>
                <w:sz w:val="20"/>
                <w:szCs w:val="20"/>
                <w:lang w:val="es-MX" w:eastAsia="es-MX"/>
              </w:rPr>
              <w:t>acetabulares</w:t>
            </w:r>
            <w:proofErr w:type="spellEnd"/>
            <w:r w:rsidRPr="00EC43ED">
              <w:rPr>
                <w:rFonts w:ascii="Arial Narrow" w:eastAsia="Times New Roman" w:hAnsi="Arial Narrow" w:cs="Calibri"/>
                <w:color w:val="000000"/>
                <w:sz w:val="20"/>
                <w:szCs w:val="20"/>
                <w:lang w:val="es-MX" w:eastAsia="es-MX"/>
              </w:rPr>
              <w:t xml:space="preserve"> metálicos para insertar a presión, con recubrimiento poroso o de malla con orificios para atornillar con o sin anillos ecuatoriales. Diámetro: de 44.0 mm a 64.0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Pieza.</w:t>
            </w:r>
          </w:p>
        </w:tc>
        <w:tc>
          <w:tcPr>
            <w:tcW w:w="1120" w:type="dxa"/>
            <w:tcBorders>
              <w:top w:val="single" w:sz="8" w:space="0" w:color="C6E0B4"/>
              <w:left w:val="nil"/>
              <w:bottom w:val="nil"/>
              <w:right w:val="single" w:sz="8" w:space="0" w:color="C6E0B4"/>
            </w:tcBorders>
            <w:shd w:val="clear" w:color="auto" w:fill="auto"/>
            <w:noWrap/>
            <w:vAlign w:val="center"/>
            <w:hideMark/>
          </w:tcPr>
          <w:p w14:paraId="168C4A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1F239B8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56F4836E"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6E366B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060.748.1090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CE7D31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w:t>
            </w:r>
            <w:proofErr w:type="spellStart"/>
            <w:r w:rsidRPr="00EC43ED">
              <w:rPr>
                <w:rFonts w:ascii="Arial Narrow" w:eastAsia="Times New Roman" w:hAnsi="Arial Narrow" w:cs="Calibri"/>
                <w:color w:val="000000"/>
                <w:sz w:val="20"/>
                <w:szCs w:val="20"/>
                <w:lang w:val="es-MX" w:eastAsia="es-MX"/>
              </w:rPr>
              <w:t>acetabulares</w:t>
            </w:r>
            <w:proofErr w:type="spellEnd"/>
            <w:r w:rsidRPr="00EC43ED">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para copa con encaje a presión con recubrimiento de malla o de microestructura, con orificios para tornillos de 32 mm de diámetro interno. Diámetro externo: de 52.0 mm a 58.0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4991E8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1135C5D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361CF4A2"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D62EC1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060.747.5985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709674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Tornillos para fijación de concha </w:t>
            </w:r>
            <w:proofErr w:type="spellStart"/>
            <w:r w:rsidRPr="00EC43ED">
              <w:rPr>
                <w:rFonts w:ascii="Arial Narrow" w:eastAsia="Times New Roman" w:hAnsi="Arial Narrow" w:cs="Calibri"/>
                <w:color w:val="000000"/>
                <w:sz w:val="20"/>
                <w:szCs w:val="20"/>
                <w:lang w:val="es-MX" w:eastAsia="es-MX"/>
              </w:rPr>
              <w:t>acetabular</w:t>
            </w:r>
            <w:proofErr w:type="spellEnd"/>
            <w:r w:rsidRPr="00EC43ED">
              <w:rPr>
                <w:rFonts w:ascii="Arial Narrow" w:eastAsia="Times New Roman" w:hAnsi="Arial Narrow" w:cs="Calibri"/>
                <w:color w:val="000000"/>
                <w:sz w:val="20"/>
                <w:szCs w:val="20"/>
                <w:lang w:val="es-MX" w:eastAsia="es-MX"/>
              </w:rPr>
              <w:t xml:space="preserve"> para prótesis de cadera no cementada, en aleación de titanio. Longitud: de 15.0.0 mm a 55.0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ECD19E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3D6711A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17EA296C"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FE1B0D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060.748.3427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049CE3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cementados, vástago recto, ángulo cérvido </w:t>
            </w:r>
            <w:proofErr w:type="spellStart"/>
            <w:r w:rsidRPr="00EC43ED">
              <w:rPr>
                <w:rFonts w:ascii="Arial Narrow" w:eastAsia="Times New Roman" w:hAnsi="Arial Narrow" w:cs="Calibri"/>
                <w:color w:val="000000"/>
                <w:sz w:val="20"/>
                <w:szCs w:val="20"/>
                <w:lang w:val="es-MX" w:eastAsia="es-MX"/>
              </w:rPr>
              <w:t>diafisiario</w:t>
            </w:r>
            <w:proofErr w:type="spellEnd"/>
            <w:r w:rsidRPr="00EC43ED">
              <w:rPr>
                <w:rFonts w:ascii="Arial Narrow" w:eastAsia="Times New Roman" w:hAnsi="Arial Narrow" w:cs="Calibri"/>
                <w:color w:val="000000"/>
                <w:sz w:val="20"/>
                <w:szCs w:val="20"/>
                <w:lang w:val="es-MX" w:eastAsia="es-MX"/>
              </w:rPr>
              <w:t xml:space="preserve"> de 125 a 135 grados, ranuras para centralizador distal, cono 12-14, para los sistemas que lo requieran. Ancho de: 8.5 mm a 14.5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A7A0BD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724555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3EFBACFD"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D43C6A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060.747.5712 </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C29249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Cabeza de cerámica o </w:t>
            </w:r>
            <w:proofErr w:type="spellStart"/>
            <w:r w:rsidRPr="00EC43ED">
              <w:rPr>
                <w:rFonts w:ascii="Arial Narrow" w:eastAsia="Times New Roman" w:hAnsi="Arial Narrow" w:cs="Calibri"/>
                <w:color w:val="000000"/>
                <w:sz w:val="20"/>
                <w:szCs w:val="20"/>
                <w:lang w:val="es-MX" w:eastAsia="es-MX"/>
              </w:rPr>
              <w:t>zirconia</w:t>
            </w:r>
            <w:proofErr w:type="spellEnd"/>
            <w:r w:rsidRPr="00EC43ED">
              <w:rPr>
                <w:rFonts w:ascii="Arial Narrow" w:eastAsia="Times New Roman" w:hAnsi="Arial Narrow" w:cs="Calibri"/>
                <w:color w:val="000000"/>
                <w:sz w:val="20"/>
                <w:szCs w:val="20"/>
                <w:lang w:val="es-MX" w:eastAsia="es-MX"/>
              </w:rPr>
              <w:t xml:space="preserve">, de 28 mm de diámetro, cono 12-14, para vástagos con cuello. Además, dimensiones equivalentes en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Tamaño: corto, mediano,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516DEE4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15BEF6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47C86911" w14:textId="77777777" w:rsidTr="00852C58">
        <w:trPr>
          <w:trHeight w:val="160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82841B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060.748.4268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B6D428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w:t>
            </w:r>
            <w:proofErr w:type="spellStart"/>
            <w:r w:rsidRPr="00EC43ED">
              <w:rPr>
                <w:rFonts w:ascii="Arial Narrow" w:eastAsia="Times New Roman" w:hAnsi="Arial Narrow" w:cs="Calibri"/>
                <w:color w:val="000000"/>
                <w:sz w:val="20"/>
                <w:szCs w:val="20"/>
                <w:lang w:val="es-MX" w:eastAsia="es-MX"/>
              </w:rPr>
              <w:t>acetabulares</w:t>
            </w:r>
            <w:proofErr w:type="spellEnd"/>
            <w:r w:rsidRPr="00EC43ED">
              <w:rPr>
                <w:rFonts w:ascii="Arial Narrow" w:eastAsia="Times New Roman" w:hAnsi="Arial Narrow" w:cs="Calibri"/>
                <w:color w:val="000000"/>
                <w:sz w:val="20"/>
                <w:szCs w:val="20"/>
                <w:lang w:val="es-MX" w:eastAsia="es-MX"/>
              </w:rPr>
              <w:t xml:space="preserve">. Compatibles con la cabeza y el vástago femoral. Acetábulo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xml:space="preserve">, con ceja de 10 a 20 grados alambre radiopaco ecuatorial y/o polar de forma semiesférica, con diámetro interno de 32 mm, estéril. Diámetro externo de: 44.0 mm a 60.0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99DE7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49D9E8E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20B790DB"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E737CC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060.898.2211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F86C2B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acero inoxidable o titanio de 6 mm y de 6.5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20.0 mm a 40.0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4FE80FC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14B28C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3A1DD34E"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D3CEF7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060.748.4706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5BC3E4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Anillo para reconstrucción </w:t>
            </w:r>
            <w:proofErr w:type="spellStart"/>
            <w:r w:rsidRPr="00EC43ED">
              <w:rPr>
                <w:rFonts w:ascii="Arial Narrow" w:eastAsia="Times New Roman" w:hAnsi="Arial Narrow" w:cs="Calibri"/>
                <w:color w:val="000000"/>
                <w:sz w:val="20"/>
                <w:szCs w:val="20"/>
                <w:lang w:val="es-MX" w:eastAsia="es-MX"/>
              </w:rPr>
              <w:t>acetabular</w:t>
            </w:r>
            <w:proofErr w:type="spellEnd"/>
            <w:r w:rsidRPr="00EC43ED">
              <w:rPr>
                <w:rFonts w:ascii="Arial Narrow" w:eastAsia="Times New Roman" w:hAnsi="Arial Narrow" w:cs="Calibri"/>
                <w:color w:val="000000"/>
                <w:sz w:val="20"/>
                <w:szCs w:val="20"/>
                <w:lang w:val="es-MX" w:eastAsia="es-MX"/>
              </w:rPr>
              <w:t xml:space="preserve"> anatómico, atornillado, con gancho distal y aleta para anclaje al ilíaco, de acero inoxidable o titanio. Diámetro externo de: 46.0 mm a 65.0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Para los sistemas que lo requieran.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01AE795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w:t>
            </w:r>
          </w:p>
        </w:tc>
        <w:tc>
          <w:tcPr>
            <w:tcW w:w="1120" w:type="dxa"/>
            <w:tcBorders>
              <w:top w:val="single" w:sz="8" w:space="0" w:color="C6E0B4"/>
              <w:left w:val="nil"/>
              <w:bottom w:val="nil"/>
              <w:right w:val="single" w:sz="8" w:space="0" w:color="C6E0B4"/>
            </w:tcBorders>
            <w:shd w:val="clear" w:color="auto" w:fill="auto"/>
            <w:noWrap/>
            <w:vAlign w:val="center"/>
            <w:hideMark/>
          </w:tcPr>
          <w:p w14:paraId="1D7204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100</w:t>
            </w:r>
          </w:p>
        </w:tc>
      </w:tr>
      <w:tr w:rsidR="00852C58" w:rsidRPr="00EC43ED" w14:paraId="0769EC2D"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540235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060.746.9947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89794F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 </w:t>
            </w:r>
            <w:proofErr w:type="spellStart"/>
            <w:r w:rsidRPr="00EC43ED">
              <w:rPr>
                <w:rFonts w:ascii="Arial Narrow" w:eastAsia="Times New Roman" w:hAnsi="Arial Narrow" w:cs="Calibri"/>
                <w:color w:val="000000"/>
                <w:sz w:val="20"/>
                <w:szCs w:val="20"/>
                <w:lang w:val="es-MX" w:eastAsia="es-MX"/>
              </w:rPr>
              <w:t>acetabular</w:t>
            </w:r>
            <w:proofErr w:type="spellEnd"/>
            <w:r w:rsidRPr="00EC43ED">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con diámetro interno de 28 mm, para copa metálica. Diámetro externo</w:t>
            </w:r>
            <w:proofErr w:type="gramStart"/>
            <w:r w:rsidRPr="00EC43ED">
              <w:rPr>
                <w:rFonts w:ascii="Arial Narrow" w:eastAsia="Times New Roman" w:hAnsi="Arial Narrow" w:cs="Calibri"/>
                <w:color w:val="000000"/>
                <w:sz w:val="20"/>
                <w:szCs w:val="20"/>
                <w:lang w:val="es-MX" w:eastAsia="es-MX"/>
              </w:rPr>
              <w:t>:  de</w:t>
            </w:r>
            <w:proofErr w:type="gramEnd"/>
            <w:r w:rsidRPr="00EC43ED">
              <w:rPr>
                <w:rFonts w:ascii="Arial Narrow" w:eastAsia="Times New Roman" w:hAnsi="Arial Narrow" w:cs="Calibri"/>
                <w:color w:val="000000"/>
                <w:sz w:val="20"/>
                <w:szCs w:val="20"/>
                <w:lang w:val="es-MX" w:eastAsia="es-MX"/>
              </w:rPr>
              <w:t xml:space="preserve"> 46.0.0  mm a 62.0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A39DC6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8CA63F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22C5DA4F"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962E2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060.746.9962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D7448C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Inserto </w:t>
            </w:r>
            <w:proofErr w:type="spellStart"/>
            <w:r w:rsidRPr="00EC43ED">
              <w:rPr>
                <w:rFonts w:ascii="Arial Narrow" w:eastAsia="Times New Roman" w:hAnsi="Arial Narrow" w:cs="Calibri"/>
                <w:color w:val="000000"/>
                <w:sz w:val="20"/>
                <w:szCs w:val="20"/>
                <w:lang w:val="es-MX" w:eastAsia="es-MX"/>
              </w:rPr>
              <w:t>acetabular</w:t>
            </w:r>
            <w:proofErr w:type="spellEnd"/>
            <w:r w:rsidRPr="00EC43ED">
              <w:rPr>
                <w:rFonts w:ascii="Arial Narrow" w:eastAsia="Times New Roman" w:hAnsi="Arial Narrow" w:cs="Calibri"/>
                <w:color w:val="000000"/>
                <w:sz w:val="20"/>
                <w:szCs w:val="20"/>
                <w:lang w:val="es-MX" w:eastAsia="es-MX"/>
              </w:rPr>
              <w:t xml:space="preserve">  de polietileno de ultra alto peso molecular con enlaces cruzados por </w:t>
            </w:r>
            <w:proofErr w:type="spellStart"/>
            <w:r w:rsidRPr="00EC43ED">
              <w:rPr>
                <w:rFonts w:ascii="Arial Narrow" w:eastAsia="Times New Roman" w:hAnsi="Arial Narrow" w:cs="Calibri"/>
                <w:color w:val="000000"/>
                <w:sz w:val="20"/>
                <w:szCs w:val="20"/>
                <w:lang w:val="es-MX" w:eastAsia="es-MX"/>
              </w:rPr>
              <w:t>multirradiación</w:t>
            </w:r>
            <w:proofErr w:type="spellEnd"/>
            <w:r w:rsidRPr="00EC43ED">
              <w:rPr>
                <w:rFonts w:ascii="Arial Narrow" w:eastAsia="Times New Roman" w:hAnsi="Arial Narrow" w:cs="Calibri"/>
                <w:color w:val="000000"/>
                <w:sz w:val="20"/>
                <w:szCs w:val="20"/>
                <w:lang w:val="es-MX" w:eastAsia="es-MX"/>
              </w:rPr>
              <w:t>, con diámetro interno de 32 mm, para copa metálica. Además, comprende dimensiones intermedias entre las señaladas. Diámetro externo</w:t>
            </w:r>
            <w:proofErr w:type="gramStart"/>
            <w:r w:rsidRPr="00EC43ED">
              <w:rPr>
                <w:rFonts w:ascii="Arial Narrow" w:eastAsia="Times New Roman" w:hAnsi="Arial Narrow" w:cs="Calibri"/>
                <w:color w:val="000000"/>
                <w:sz w:val="20"/>
                <w:szCs w:val="20"/>
                <w:lang w:val="es-MX" w:eastAsia="es-MX"/>
              </w:rPr>
              <w:t>:  de</w:t>
            </w:r>
            <w:proofErr w:type="gramEnd"/>
            <w:r w:rsidRPr="00EC43ED">
              <w:rPr>
                <w:rFonts w:ascii="Arial Narrow" w:eastAsia="Times New Roman" w:hAnsi="Arial Narrow" w:cs="Calibri"/>
                <w:color w:val="000000"/>
                <w:sz w:val="20"/>
                <w:szCs w:val="20"/>
                <w:lang w:val="es-MX" w:eastAsia="es-MX"/>
              </w:rPr>
              <w:t xml:space="preserve"> 50.0.0  mm a 62.0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119F61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C03399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6F7CEEC2"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B54CAD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060.747.2115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EF742A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Cabezas intercambiables para prótesis. Compatibles con el cono femoral. Cabezas intercambiables de cobalto-cromo de 28 mm de diámetro, cono 12-14, para vástagos con cuello. Además, dimensiones equivalentes en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Tamaño: corto, mediano, largo, extra largo o ultra largo. </w:t>
            </w:r>
          </w:p>
        </w:tc>
        <w:tc>
          <w:tcPr>
            <w:tcW w:w="1120" w:type="dxa"/>
            <w:tcBorders>
              <w:top w:val="single" w:sz="8" w:space="0" w:color="C6E0B4"/>
              <w:left w:val="nil"/>
              <w:bottom w:val="nil"/>
              <w:right w:val="single" w:sz="8" w:space="0" w:color="C6E0B4"/>
            </w:tcBorders>
            <w:shd w:val="clear" w:color="auto" w:fill="auto"/>
            <w:noWrap/>
            <w:vAlign w:val="center"/>
            <w:hideMark/>
          </w:tcPr>
          <w:p w14:paraId="0EC597C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4D5C783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0DC91C3D"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6E0705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060.747.7031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B42171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Cabezas intercambiables modulares de cobalto-cromo de 32 mm de diámetro, cono 12-14 para vástagos. Cuello corto, estándar 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017BA4C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7F6CD8E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4253258D"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74D0FC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060.746.7099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26300E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femorales, vástago recto perfil normal, con cono 12-14. Ancho de: 7.0 mm a 18.0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B27C12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0F2966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073A484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AD45DC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060.747.1893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01D6C3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Vástago para revisión de 190  mm a 205 mm de longitud, con cono 12-14. Además, comprende dimensiones  entre las especificadas. Diámetro: 12.0.0 mm a 20.0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3CC345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C00012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17B309B0"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1F3D4A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060.746.9848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233384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Cabeza de cerámica o </w:t>
            </w:r>
            <w:proofErr w:type="spellStart"/>
            <w:r w:rsidRPr="00EC43ED">
              <w:rPr>
                <w:rFonts w:ascii="Arial Narrow" w:eastAsia="Times New Roman" w:hAnsi="Arial Narrow" w:cs="Calibri"/>
                <w:color w:val="000000"/>
                <w:sz w:val="20"/>
                <w:szCs w:val="20"/>
                <w:lang w:val="es-MX" w:eastAsia="es-MX"/>
              </w:rPr>
              <w:t>zirconia</w:t>
            </w:r>
            <w:proofErr w:type="spellEnd"/>
            <w:r w:rsidRPr="00EC43ED">
              <w:rPr>
                <w:rFonts w:ascii="Arial Narrow" w:eastAsia="Times New Roman" w:hAnsi="Arial Narrow" w:cs="Calibri"/>
                <w:color w:val="000000"/>
                <w:sz w:val="20"/>
                <w:szCs w:val="20"/>
                <w:lang w:val="es-MX" w:eastAsia="es-MX"/>
              </w:rPr>
              <w:t xml:space="preserve">, de 32 mm de diámetro, cono 12-14, para vástagos con cuello. Además, dimensiones  equivalentes  en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Tamaño: corto, mediano,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6203F66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4D10C7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0D15FF6A" w14:textId="77777777" w:rsidTr="00852C58">
        <w:trPr>
          <w:trHeight w:val="34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A87653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060.748.8582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743361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Cabezas intercambiables modulares  de cobalto-cromo  de 22 mm de diámetro, cono 12- 14 para vástagos. Cuello corto, estándar  o largo.</w:t>
            </w:r>
          </w:p>
        </w:tc>
        <w:tc>
          <w:tcPr>
            <w:tcW w:w="1120" w:type="dxa"/>
            <w:tcBorders>
              <w:top w:val="single" w:sz="8" w:space="0" w:color="C6E0B4"/>
              <w:left w:val="nil"/>
              <w:bottom w:val="nil"/>
              <w:right w:val="single" w:sz="8" w:space="0" w:color="C6E0B4"/>
            </w:tcBorders>
            <w:shd w:val="clear" w:color="auto" w:fill="auto"/>
            <w:noWrap/>
            <w:vAlign w:val="center"/>
            <w:hideMark/>
          </w:tcPr>
          <w:p w14:paraId="787DF56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133C585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60F948A2" w14:textId="77777777" w:rsidTr="00852C58">
        <w:trPr>
          <w:trHeight w:val="139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FF4380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060.748.5141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7158EE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Componentes </w:t>
            </w:r>
            <w:proofErr w:type="spellStart"/>
            <w:r w:rsidRPr="00EC43ED">
              <w:rPr>
                <w:rFonts w:ascii="Arial Narrow" w:eastAsia="Times New Roman" w:hAnsi="Arial Narrow" w:cs="Calibri"/>
                <w:color w:val="000000"/>
                <w:sz w:val="20"/>
                <w:szCs w:val="20"/>
                <w:lang w:val="es-MX" w:eastAsia="es-MX"/>
              </w:rPr>
              <w:t>acetabulares</w:t>
            </w:r>
            <w:proofErr w:type="spellEnd"/>
            <w:r w:rsidRPr="00EC43ED">
              <w:rPr>
                <w:rFonts w:ascii="Arial Narrow" w:eastAsia="Times New Roman" w:hAnsi="Arial Narrow" w:cs="Calibri"/>
                <w:color w:val="000000"/>
                <w:sz w:val="20"/>
                <w:szCs w:val="20"/>
                <w:lang w:val="es-MX" w:eastAsia="es-MX"/>
              </w:rPr>
              <w:t xml:space="preserve">, con  base metálica de titanio, con  recubrimiento  poroso y encaje a presión, con tetones o tornillos centrales que incluya tornillos, accesorio e insertos, de 22  mm ó 28 mm de diámetro interno. Diámetro externo: de 44.0 mm a 71.0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1117F6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80</w:t>
            </w:r>
          </w:p>
        </w:tc>
        <w:tc>
          <w:tcPr>
            <w:tcW w:w="1120" w:type="dxa"/>
            <w:tcBorders>
              <w:top w:val="single" w:sz="8" w:space="0" w:color="C6E0B4"/>
              <w:left w:val="nil"/>
              <w:bottom w:val="nil"/>
              <w:right w:val="single" w:sz="8" w:space="0" w:color="C6E0B4"/>
            </w:tcBorders>
            <w:shd w:val="clear" w:color="auto" w:fill="auto"/>
            <w:noWrap/>
            <w:vAlign w:val="center"/>
            <w:hideMark/>
          </w:tcPr>
          <w:p w14:paraId="5F4B25E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200</w:t>
            </w:r>
          </w:p>
        </w:tc>
      </w:tr>
      <w:tr w:rsidR="00852C58" w:rsidRPr="00EC43ED" w14:paraId="43DE658B" w14:textId="77777777" w:rsidTr="00852C58">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664608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63D796D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60C2D61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16628</w:t>
            </w:r>
          </w:p>
        </w:tc>
        <w:tc>
          <w:tcPr>
            <w:tcW w:w="1120" w:type="dxa"/>
            <w:tcBorders>
              <w:top w:val="single" w:sz="8" w:space="0" w:color="C6E0B4"/>
              <w:left w:val="nil"/>
              <w:bottom w:val="nil"/>
              <w:right w:val="single" w:sz="8" w:space="0" w:color="C6E0B4"/>
            </w:tcBorders>
            <w:shd w:val="clear" w:color="auto" w:fill="auto"/>
            <w:noWrap/>
            <w:vAlign w:val="center"/>
            <w:hideMark/>
          </w:tcPr>
          <w:p w14:paraId="2D9B8F8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4900</w:t>
            </w:r>
          </w:p>
        </w:tc>
      </w:tr>
      <w:tr w:rsidR="00852C58" w:rsidRPr="00EC43ED" w14:paraId="012DEF7C" w14:textId="77777777" w:rsidTr="00852C58">
        <w:trPr>
          <w:trHeight w:val="315"/>
        </w:trPr>
        <w:tc>
          <w:tcPr>
            <w:tcW w:w="1144" w:type="dxa"/>
            <w:tcBorders>
              <w:top w:val="nil"/>
              <w:left w:val="nil"/>
              <w:bottom w:val="nil"/>
              <w:right w:val="nil"/>
            </w:tcBorders>
            <w:shd w:val="clear" w:color="auto" w:fill="auto"/>
            <w:noWrap/>
            <w:vAlign w:val="bottom"/>
            <w:hideMark/>
          </w:tcPr>
          <w:p w14:paraId="45EA591E"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4A69A2A6"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1919079"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860477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0A1EA49"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EA5AE63"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151FEAD4"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04808450"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1609481"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418F36E8"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5A491A9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08B17F00"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2E3A2BD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CENTROMEDULARES </w:t>
            </w:r>
          </w:p>
        </w:tc>
      </w:tr>
      <w:tr w:rsidR="00852C58" w:rsidRPr="00EC43ED" w14:paraId="1BE5F580"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1C61E1F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7225A43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29194DF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4ACFAB2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4281334B" w14:textId="77777777" w:rsidTr="00852C58">
        <w:trPr>
          <w:trHeight w:val="9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007EC6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060.211.3037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B05923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20" w:type="dxa"/>
            <w:tcBorders>
              <w:top w:val="nil"/>
              <w:left w:val="nil"/>
              <w:bottom w:val="nil"/>
              <w:right w:val="single" w:sz="8" w:space="0" w:color="C6E0B4"/>
            </w:tcBorders>
            <w:shd w:val="clear" w:color="auto" w:fill="auto"/>
            <w:noWrap/>
            <w:vAlign w:val="center"/>
            <w:hideMark/>
          </w:tcPr>
          <w:p w14:paraId="0FC6736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nil"/>
              <w:left w:val="nil"/>
              <w:bottom w:val="nil"/>
              <w:right w:val="single" w:sz="8" w:space="0" w:color="C6E0B4"/>
            </w:tcBorders>
            <w:shd w:val="clear" w:color="auto" w:fill="auto"/>
            <w:noWrap/>
            <w:vAlign w:val="center"/>
            <w:hideMark/>
          </w:tcPr>
          <w:p w14:paraId="4B45740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7B6FA68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1999CA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060.703.1622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D1BE61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para húmero. Longitud de 20.0 mm a 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22580E4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27296E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3F2F154F"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54D05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060.898.0942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1C9ECD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cierre para clavo humeral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20" w:type="dxa"/>
            <w:tcBorders>
              <w:top w:val="single" w:sz="8" w:space="0" w:color="C6E0B4"/>
              <w:left w:val="nil"/>
              <w:bottom w:val="nil"/>
              <w:right w:val="single" w:sz="8" w:space="0" w:color="C6E0B4"/>
            </w:tcBorders>
            <w:shd w:val="clear" w:color="auto" w:fill="auto"/>
            <w:noWrap/>
            <w:vAlign w:val="center"/>
            <w:hideMark/>
          </w:tcPr>
          <w:p w14:paraId="5A8F5C9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48DF724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43A4BF9A" w14:textId="77777777" w:rsidTr="00852C58">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C514E8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060.211.2708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63EF1F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 intramedular  para tibia.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57D5E89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44491B2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4253220B"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257558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060.703.1341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B78188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 roscado de bloqueo para clavo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EC43ED">
              <w:rPr>
                <w:rFonts w:ascii="Arial Narrow" w:eastAsia="Times New Roman" w:hAnsi="Arial Narrow" w:cs="Calibri"/>
                <w:color w:val="000000"/>
                <w:sz w:val="20"/>
                <w:szCs w:val="20"/>
                <w:lang w:val="es-MX" w:eastAsia="es-MX"/>
              </w:rPr>
              <w:t>ó</w:t>
            </w:r>
            <w:proofErr w:type="spellEnd"/>
            <w:r w:rsidRPr="00EC43ED">
              <w:rPr>
                <w:rFonts w:ascii="Arial Narrow" w:eastAsia="Times New Roman" w:hAnsi="Arial Narrow" w:cs="Calibri"/>
                <w:color w:val="000000"/>
                <w:sz w:val="20"/>
                <w:szCs w:val="20"/>
                <w:lang w:val="es-MX" w:eastAsia="es-MX"/>
              </w:rPr>
              <w:t xml:space="preserve"> aleación de titanio. Longitud de 18.0 mm a 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9526EC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0A71944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6E3270C5" w14:textId="77777777" w:rsidTr="00852C58">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A4DD23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060.211.2864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685859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intramedulares para tibia. Sólidos ó </w:t>
            </w:r>
            <w:proofErr w:type="spellStart"/>
            <w:r w:rsidRPr="00EC43ED">
              <w:rPr>
                <w:rFonts w:ascii="Arial Narrow" w:eastAsia="Times New Roman" w:hAnsi="Arial Narrow" w:cs="Calibri"/>
                <w:color w:val="000000"/>
                <w:sz w:val="20"/>
                <w:szCs w:val="20"/>
                <w:lang w:val="es-MX" w:eastAsia="es-MX"/>
              </w:rPr>
              <w:t>canulados</w:t>
            </w:r>
            <w:proofErr w:type="spellEnd"/>
            <w:r w:rsidRPr="00EC43ED">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2B63630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1EDBB8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089749AE"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01D1FAB"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060.703.0699</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8549E6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014D2FC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092FC4A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5BAE10C3"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EF25A7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060.211.2575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286271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intramedulares para fémur. </w:t>
            </w:r>
            <w:proofErr w:type="spellStart"/>
            <w:r w:rsidRPr="00EC43ED">
              <w:rPr>
                <w:rFonts w:ascii="Arial Narrow" w:eastAsia="Times New Roman" w:hAnsi="Arial Narrow" w:cs="Calibri"/>
                <w:color w:val="000000"/>
                <w:sz w:val="20"/>
                <w:szCs w:val="20"/>
                <w:lang w:val="es-MX" w:eastAsia="es-MX"/>
              </w:rPr>
              <w:t>Canulados</w:t>
            </w:r>
            <w:proofErr w:type="spellEnd"/>
            <w:r w:rsidRPr="00EC43ED">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0F959B7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797A161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1FF14C90" w14:textId="77777777" w:rsidTr="00852C58">
        <w:trPr>
          <w:trHeight w:val="10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FC5E51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060.703.0202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5F1FAB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EC43ED">
              <w:rPr>
                <w:rFonts w:ascii="Arial Narrow" w:eastAsia="Times New Roman" w:hAnsi="Arial Narrow" w:cs="Calibri"/>
                <w:color w:val="000000"/>
                <w:sz w:val="20"/>
                <w:szCs w:val="20"/>
                <w:lang w:val="es-MX" w:eastAsia="es-MX"/>
              </w:rPr>
              <w:t>canulados</w:t>
            </w:r>
            <w:proofErr w:type="spellEnd"/>
            <w:r w:rsidRPr="00EC43ED">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F2D39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240</w:t>
            </w:r>
          </w:p>
        </w:tc>
        <w:tc>
          <w:tcPr>
            <w:tcW w:w="1120" w:type="dxa"/>
            <w:tcBorders>
              <w:top w:val="single" w:sz="8" w:space="0" w:color="C6E0B4"/>
              <w:left w:val="nil"/>
              <w:bottom w:val="nil"/>
              <w:right w:val="single" w:sz="8" w:space="0" w:color="C6E0B4"/>
            </w:tcBorders>
            <w:shd w:val="clear" w:color="auto" w:fill="auto"/>
            <w:noWrap/>
            <w:vAlign w:val="center"/>
            <w:hideMark/>
          </w:tcPr>
          <w:p w14:paraId="15169F7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600</w:t>
            </w:r>
          </w:p>
        </w:tc>
      </w:tr>
      <w:tr w:rsidR="00852C58" w:rsidRPr="00EC43ED" w14:paraId="49C8E2DA" w14:textId="77777777" w:rsidTr="00852C58">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712F51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060.211.3722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D51902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EC43ED">
              <w:rPr>
                <w:rFonts w:ascii="Arial Narrow" w:eastAsia="Times New Roman" w:hAnsi="Arial Narrow" w:cs="Calibri"/>
                <w:color w:val="000000"/>
                <w:sz w:val="20"/>
                <w:szCs w:val="20"/>
                <w:lang w:val="es-MX" w:eastAsia="es-MX"/>
              </w:rPr>
              <w:t>canulados</w:t>
            </w:r>
            <w:proofErr w:type="spellEnd"/>
            <w:r w:rsidRPr="00EC43ED">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160.0   mm   a    480.0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3D15153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w:t>
            </w:r>
          </w:p>
        </w:tc>
        <w:tc>
          <w:tcPr>
            <w:tcW w:w="1120" w:type="dxa"/>
            <w:tcBorders>
              <w:top w:val="single" w:sz="8" w:space="0" w:color="C6E0B4"/>
              <w:left w:val="nil"/>
              <w:bottom w:val="nil"/>
              <w:right w:val="single" w:sz="8" w:space="0" w:color="C6E0B4"/>
            </w:tcBorders>
            <w:shd w:val="clear" w:color="auto" w:fill="auto"/>
            <w:noWrap/>
            <w:vAlign w:val="center"/>
            <w:hideMark/>
          </w:tcPr>
          <w:p w14:paraId="6CDBDD6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75</w:t>
            </w:r>
          </w:p>
        </w:tc>
      </w:tr>
      <w:tr w:rsidR="00852C58" w:rsidRPr="00EC43ED" w14:paraId="5D5CAEDD" w14:textId="77777777" w:rsidTr="00852C58">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3AB38E8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060.211.3797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5708A6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EC43ED">
              <w:rPr>
                <w:rFonts w:ascii="Arial Narrow" w:eastAsia="Times New Roman" w:hAnsi="Arial Narrow" w:cs="Calibri"/>
                <w:color w:val="000000"/>
                <w:sz w:val="20"/>
                <w:szCs w:val="20"/>
                <w:lang w:val="es-MX" w:eastAsia="es-MX"/>
              </w:rPr>
              <w:t>canulados</w:t>
            </w:r>
            <w:proofErr w:type="spellEnd"/>
            <w:r w:rsidRPr="00EC43ED">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Longitud de 160.0   mm   a    480.0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197A0FF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w:t>
            </w:r>
          </w:p>
        </w:tc>
        <w:tc>
          <w:tcPr>
            <w:tcW w:w="1120" w:type="dxa"/>
            <w:tcBorders>
              <w:top w:val="single" w:sz="8" w:space="0" w:color="C6E0B4"/>
              <w:left w:val="nil"/>
              <w:bottom w:val="nil"/>
              <w:right w:val="single" w:sz="8" w:space="0" w:color="C6E0B4"/>
            </w:tcBorders>
            <w:shd w:val="clear" w:color="auto" w:fill="auto"/>
            <w:noWrap/>
            <w:vAlign w:val="center"/>
            <w:hideMark/>
          </w:tcPr>
          <w:p w14:paraId="7AC4722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75</w:t>
            </w:r>
          </w:p>
        </w:tc>
      </w:tr>
      <w:tr w:rsidR="00852C58" w:rsidRPr="00EC43ED" w14:paraId="512072D9" w14:textId="77777777" w:rsidTr="00852C58">
        <w:trPr>
          <w:trHeight w:val="127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7AD4CF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060.703.2141</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E6F9E0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7B0DCEF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single" w:sz="8" w:space="0" w:color="C6E0B4"/>
              <w:left w:val="nil"/>
              <w:bottom w:val="nil"/>
              <w:right w:val="single" w:sz="8" w:space="0" w:color="C6E0B4"/>
            </w:tcBorders>
            <w:shd w:val="clear" w:color="auto" w:fill="auto"/>
            <w:noWrap/>
            <w:vAlign w:val="center"/>
            <w:hideMark/>
          </w:tcPr>
          <w:p w14:paraId="5BC935C3"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6A2DEE2B" w14:textId="77777777" w:rsidTr="00852C58">
        <w:trPr>
          <w:trHeight w:val="15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64E2D61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060.211.2336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D3BC90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  intramedular  para  fémur.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299B225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3F819B4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171469E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F16D47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060.483.0554</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9E2BCB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no fresado, para fémur. Longitud de 60.0 mm a 130.0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20" w:type="dxa"/>
            <w:tcBorders>
              <w:top w:val="single" w:sz="8" w:space="0" w:color="C6E0B4"/>
              <w:left w:val="nil"/>
              <w:bottom w:val="nil"/>
              <w:right w:val="single" w:sz="8" w:space="0" w:color="C6E0B4"/>
            </w:tcBorders>
            <w:shd w:val="clear" w:color="auto" w:fill="auto"/>
            <w:noWrap/>
            <w:vAlign w:val="center"/>
            <w:hideMark/>
          </w:tcPr>
          <w:p w14:paraId="7A6DA0B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c>
          <w:tcPr>
            <w:tcW w:w="1120" w:type="dxa"/>
            <w:tcBorders>
              <w:top w:val="single" w:sz="8" w:space="0" w:color="C6E0B4"/>
              <w:left w:val="nil"/>
              <w:bottom w:val="nil"/>
              <w:right w:val="single" w:sz="8" w:space="0" w:color="C6E0B4"/>
            </w:tcBorders>
            <w:shd w:val="clear" w:color="auto" w:fill="auto"/>
            <w:noWrap/>
            <w:vAlign w:val="center"/>
            <w:hideMark/>
          </w:tcPr>
          <w:p w14:paraId="5ABCC66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150</w:t>
            </w:r>
          </w:p>
        </w:tc>
      </w:tr>
      <w:tr w:rsidR="00852C58" w:rsidRPr="00EC43ED" w14:paraId="128C41F0"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52FD93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060.703.1135</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17AD47C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no fresado para fémur. Longitud de  26.0 mm a 100.0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6DA7A8F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c>
          <w:tcPr>
            <w:tcW w:w="1120" w:type="dxa"/>
            <w:tcBorders>
              <w:top w:val="single" w:sz="8" w:space="0" w:color="C6E0B4"/>
              <w:left w:val="nil"/>
              <w:bottom w:val="nil"/>
              <w:right w:val="single" w:sz="8" w:space="0" w:color="C6E0B4"/>
            </w:tcBorders>
            <w:shd w:val="clear" w:color="auto" w:fill="auto"/>
            <w:noWrap/>
            <w:vAlign w:val="center"/>
            <w:hideMark/>
          </w:tcPr>
          <w:p w14:paraId="5409AF0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300</w:t>
            </w:r>
          </w:p>
        </w:tc>
      </w:tr>
      <w:tr w:rsidR="00852C58" w:rsidRPr="00EC43ED" w14:paraId="4D8EE5F7" w14:textId="77777777" w:rsidTr="00852C58">
        <w:trPr>
          <w:trHeight w:val="178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29CA55F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060.211.1718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2511DB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0CEE547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2E2B48A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r>
      <w:tr w:rsidR="00852C58" w:rsidRPr="00EC43ED" w14:paraId="1F3BD17D" w14:textId="77777777" w:rsidTr="00852C58">
        <w:trPr>
          <w:trHeight w:val="54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7E19108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060.899.3846</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229B855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435788A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1022B9B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r>
      <w:tr w:rsidR="00852C58" w:rsidRPr="00EC43ED" w14:paraId="5519E653" w14:textId="77777777" w:rsidTr="00852C58">
        <w:trPr>
          <w:trHeight w:val="183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4E075BC"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060.211.1692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211988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EC43ED">
              <w:rPr>
                <w:rFonts w:ascii="Arial Narrow" w:eastAsia="Times New Roman" w:hAnsi="Arial Narrow" w:cs="Calibri"/>
                <w:color w:val="000000"/>
                <w:sz w:val="20"/>
                <w:szCs w:val="20"/>
                <w:lang w:val="es-MX" w:eastAsia="es-MX"/>
              </w:rPr>
              <w:t>anteversión</w:t>
            </w:r>
            <w:proofErr w:type="spellEnd"/>
            <w:r w:rsidRPr="00EC43ED">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20" w:type="dxa"/>
            <w:tcBorders>
              <w:top w:val="single" w:sz="8" w:space="0" w:color="C6E0B4"/>
              <w:left w:val="nil"/>
              <w:bottom w:val="nil"/>
              <w:right w:val="single" w:sz="8" w:space="0" w:color="C6E0B4"/>
            </w:tcBorders>
            <w:shd w:val="clear" w:color="auto" w:fill="auto"/>
            <w:noWrap/>
            <w:vAlign w:val="center"/>
            <w:hideMark/>
          </w:tcPr>
          <w:p w14:paraId="3814FD6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48</w:t>
            </w:r>
          </w:p>
        </w:tc>
        <w:tc>
          <w:tcPr>
            <w:tcW w:w="1120" w:type="dxa"/>
            <w:tcBorders>
              <w:top w:val="single" w:sz="8" w:space="0" w:color="C6E0B4"/>
              <w:left w:val="nil"/>
              <w:bottom w:val="nil"/>
              <w:right w:val="single" w:sz="8" w:space="0" w:color="C6E0B4"/>
            </w:tcBorders>
            <w:shd w:val="clear" w:color="auto" w:fill="auto"/>
            <w:noWrap/>
            <w:vAlign w:val="center"/>
            <w:hideMark/>
          </w:tcPr>
          <w:p w14:paraId="184974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120</w:t>
            </w:r>
          </w:p>
        </w:tc>
      </w:tr>
      <w:tr w:rsidR="00852C58" w:rsidRPr="00EC43ED" w14:paraId="11718A89"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DA5E4E1"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060.703.1028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404A66B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0152CE8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144</w:t>
            </w:r>
          </w:p>
        </w:tc>
        <w:tc>
          <w:tcPr>
            <w:tcW w:w="1120" w:type="dxa"/>
            <w:tcBorders>
              <w:top w:val="single" w:sz="8" w:space="0" w:color="C6E0B4"/>
              <w:left w:val="nil"/>
              <w:bottom w:val="nil"/>
              <w:right w:val="single" w:sz="8" w:space="0" w:color="C6E0B4"/>
            </w:tcBorders>
            <w:shd w:val="clear" w:color="auto" w:fill="auto"/>
            <w:noWrap/>
            <w:vAlign w:val="center"/>
            <w:hideMark/>
          </w:tcPr>
          <w:p w14:paraId="60C8C66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360</w:t>
            </w:r>
          </w:p>
        </w:tc>
      </w:tr>
      <w:tr w:rsidR="00852C58" w:rsidRPr="00EC43ED" w14:paraId="428FB4ED"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4BDC728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lastRenderedPageBreak/>
              <w:t>060.211.3862</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632266D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39CFBF4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w:t>
            </w:r>
          </w:p>
        </w:tc>
        <w:tc>
          <w:tcPr>
            <w:tcW w:w="1120" w:type="dxa"/>
            <w:tcBorders>
              <w:top w:val="single" w:sz="8" w:space="0" w:color="C6E0B4"/>
              <w:left w:val="nil"/>
              <w:bottom w:val="nil"/>
              <w:right w:val="single" w:sz="8" w:space="0" w:color="C6E0B4"/>
            </w:tcBorders>
            <w:shd w:val="clear" w:color="auto" w:fill="auto"/>
            <w:noWrap/>
            <w:vAlign w:val="center"/>
            <w:hideMark/>
          </w:tcPr>
          <w:p w14:paraId="71EA3F6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90</w:t>
            </w:r>
          </w:p>
        </w:tc>
      </w:tr>
      <w:tr w:rsidR="00852C58" w:rsidRPr="00EC43ED" w14:paraId="5681F2D2" w14:textId="77777777" w:rsidTr="00852C58">
        <w:trPr>
          <w:trHeight w:val="420"/>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1E1CC5D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060.703.2133</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50DE5F2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para artrodesis de tobillo.</w:t>
            </w:r>
          </w:p>
        </w:tc>
        <w:tc>
          <w:tcPr>
            <w:tcW w:w="1120" w:type="dxa"/>
            <w:tcBorders>
              <w:top w:val="single" w:sz="8" w:space="0" w:color="C6E0B4"/>
              <w:left w:val="nil"/>
              <w:bottom w:val="nil"/>
              <w:right w:val="single" w:sz="8" w:space="0" w:color="C6E0B4"/>
            </w:tcBorders>
            <w:shd w:val="clear" w:color="auto" w:fill="auto"/>
            <w:noWrap/>
            <w:vAlign w:val="center"/>
            <w:hideMark/>
          </w:tcPr>
          <w:p w14:paraId="7DF4849F"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108</w:t>
            </w:r>
          </w:p>
        </w:tc>
        <w:tc>
          <w:tcPr>
            <w:tcW w:w="1120" w:type="dxa"/>
            <w:tcBorders>
              <w:top w:val="single" w:sz="8" w:space="0" w:color="C6E0B4"/>
              <w:left w:val="nil"/>
              <w:bottom w:val="nil"/>
              <w:right w:val="single" w:sz="8" w:space="0" w:color="C6E0B4"/>
            </w:tcBorders>
            <w:shd w:val="clear" w:color="auto" w:fill="auto"/>
            <w:noWrap/>
            <w:vAlign w:val="center"/>
            <w:hideMark/>
          </w:tcPr>
          <w:p w14:paraId="2890CFD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270</w:t>
            </w:r>
          </w:p>
        </w:tc>
      </w:tr>
      <w:tr w:rsidR="00852C58" w:rsidRPr="00EC43ED" w14:paraId="77450F95"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524D575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060.898.2658</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7C1C00B6"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EC43ED">
              <w:rPr>
                <w:rFonts w:ascii="Arial Narrow" w:eastAsia="Times New Roman" w:hAnsi="Arial Narrow" w:cs="Calibri"/>
                <w:color w:val="000000"/>
                <w:sz w:val="20"/>
                <w:szCs w:val="20"/>
                <w:lang w:val="es-MX" w:eastAsia="es-MX"/>
              </w:rPr>
              <w:t>canulado</w:t>
            </w:r>
            <w:proofErr w:type="spellEnd"/>
            <w:r w:rsidRPr="00EC43ED">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single" w:sz="8" w:space="0" w:color="C6E0B4"/>
              <w:left w:val="nil"/>
              <w:bottom w:val="nil"/>
              <w:right w:val="single" w:sz="8" w:space="0" w:color="C6E0B4"/>
            </w:tcBorders>
            <w:shd w:val="clear" w:color="auto" w:fill="auto"/>
            <w:noWrap/>
            <w:vAlign w:val="center"/>
            <w:hideMark/>
          </w:tcPr>
          <w:p w14:paraId="5954461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36</w:t>
            </w:r>
          </w:p>
        </w:tc>
        <w:tc>
          <w:tcPr>
            <w:tcW w:w="1120" w:type="dxa"/>
            <w:tcBorders>
              <w:top w:val="single" w:sz="8" w:space="0" w:color="C6E0B4"/>
              <w:left w:val="nil"/>
              <w:bottom w:val="nil"/>
              <w:right w:val="single" w:sz="8" w:space="0" w:color="C6E0B4"/>
            </w:tcBorders>
            <w:shd w:val="clear" w:color="auto" w:fill="auto"/>
            <w:noWrap/>
            <w:vAlign w:val="center"/>
            <w:hideMark/>
          </w:tcPr>
          <w:p w14:paraId="1111E9DA"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90</w:t>
            </w:r>
          </w:p>
        </w:tc>
      </w:tr>
      <w:tr w:rsidR="00852C58" w:rsidRPr="00EC43ED" w14:paraId="1CAA8991" w14:textId="77777777" w:rsidTr="00852C58">
        <w:trPr>
          <w:trHeight w:val="300"/>
        </w:trPr>
        <w:tc>
          <w:tcPr>
            <w:tcW w:w="1144"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F73BA98"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w:t>
            </w:r>
          </w:p>
        </w:tc>
        <w:tc>
          <w:tcPr>
            <w:tcW w:w="6720" w:type="dxa"/>
            <w:gridSpan w:val="6"/>
            <w:tcBorders>
              <w:top w:val="single" w:sz="4" w:space="0" w:color="70AD47"/>
              <w:left w:val="nil"/>
              <w:bottom w:val="single" w:sz="4" w:space="0" w:color="70AD47"/>
              <w:right w:val="single" w:sz="4" w:space="0" w:color="70AD47"/>
            </w:tcBorders>
            <w:shd w:val="clear" w:color="auto" w:fill="auto"/>
            <w:vAlign w:val="center"/>
            <w:hideMark/>
          </w:tcPr>
          <w:p w14:paraId="05CA2F9D"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Total </w:t>
            </w:r>
          </w:p>
        </w:tc>
        <w:tc>
          <w:tcPr>
            <w:tcW w:w="1120" w:type="dxa"/>
            <w:tcBorders>
              <w:top w:val="single" w:sz="8" w:space="0" w:color="C6E0B4"/>
              <w:left w:val="single" w:sz="8" w:space="0" w:color="C6E0B4"/>
              <w:bottom w:val="nil"/>
              <w:right w:val="single" w:sz="8" w:space="0" w:color="C6E0B4"/>
            </w:tcBorders>
            <w:shd w:val="clear" w:color="auto" w:fill="auto"/>
            <w:noWrap/>
            <w:vAlign w:val="center"/>
            <w:hideMark/>
          </w:tcPr>
          <w:p w14:paraId="38915E12"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19156</w:t>
            </w:r>
          </w:p>
        </w:tc>
        <w:tc>
          <w:tcPr>
            <w:tcW w:w="1120" w:type="dxa"/>
            <w:tcBorders>
              <w:top w:val="single" w:sz="8" w:space="0" w:color="C6E0B4"/>
              <w:left w:val="nil"/>
              <w:bottom w:val="nil"/>
              <w:right w:val="single" w:sz="8" w:space="0" w:color="C6E0B4"/>
            </w:tcBorders>
            <w:shd w:val="clear" w:color="auto" w:fill="auto"/>
            <w:noWrap/>
            <w:vAlign w:val="center"/>
            <w:hideMark/>
          </w:tcPr>
          <w:p w14:paraId="3BD2AFA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4920</w:t>
            </w:r>
          </w:p>
        </w:tc>
      </w:tr>
      <w:tr w:rsidR="00852C58" w:rsidRPr="00EC43ED" w14:paraId="2995B8FE" w14:textId="77777777" w:rsidTr="00852C58">
        <w:trPr>
          <w:trHeight w:val="315"/>
        </w:trPr>
        <w:tc>
          <w:tcPr>
            <w:tcW w:w="1144" w:type="dxa"/>
            <w:tcBorders>
              <w:top w:val="nil"/>
              <w:left w:val="nil"/>
              <w:bottom w:val="nil"/>
              <w:right w:val="nil"/>
            </w:tcBorders>
            <w:shd w:val="clear" w:color="auto" w:fill="auto"/>
            <w:noWrap/>
            <w:vAlign w:val="bottom"/>
            <w:hideMark/>
          </w:tcPr>
          <w:p w14:paraId="556C53F8"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37DE3832"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631EAD9B"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AF6EC2D"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5DCF3E28"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2906D21"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9B77AB5"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7EEB44FF" w14:textId="77777777" w:rsidR="00852C58" w:rsidRPr="00EC43ED" w:rsidRDefault="00852C58" w:rsidP="00852C58">
            <w:pPr>
              <w:rPr>
                <w:rFonts w:ascii="Arial Narrow" w:eastAsia="Times New Roman" w:hAnsi="Arial Narrow" w:cs="Calibri"/>
                <w:color w:val="000000"/>
                <w:sz w:val="22"/>
                <w:szCs w:val="22"/>
                <w:lang w:val="es-MX" w:eastAsia="es-MX"/>
              </w:rPr>
            </w:pPr>
          </w:p>
        </w:tc>
        <w:tc>
          <w:tcPr>
            <w:tcW w:w="1120" w:type="dxa"/>
            <w:tcBorders>
              <w:top w:val="nil"/>
              <w:left w:val="nil"/>
              <w:bottom w:val="nil"/>
              <w:right w:val="nil"/>
            </w:tcBorders>
            <w:shd w:val="clear" w:color="auto" w:fill="auto"/>
            <w:noWrap/>
            <w:vAlign w:val="bottom"/>
            <w:hideMark/>
          </w:tcPr>
          <w:p w14:paraId="22C2E346" w14:textId="77777777" w:rsidR="00852C58" w:rsidRPr="00EC43ED" w:rsidRDefault="00852C58" w:rsidP="00852C58">
            <w:pPr>
              <w:rPr>
                <w:rFonts w:ascii="Arial Narrow" w:eastAsia="Times New Roman" w:hAnsi="Arial Narrow" w:cs="Calibri"/>
                <w:color w:val="000000"/>
                <w:sz w:val="22"/>
                <w:szCs w:val="22"/>
                <w:lang w:val="es-MX" w:eastAsia="es-MX"/>
              </w:rPr>
            </w:pPr>
          </w:p>
        </w:tc>
      </w:tr>
      <w:tr w:rsidR="00852C58" w:rsidRPr="00EC43ED" w14:paraId="7E19F919"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6FE6A37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PARTIDA 1 ZONA CUERNAVACA</w:t>
            </w:r>
          </w:p>
        </w:tc>
      </w:tr>
      <w:tr w:rsidR="00852C58" w:rsidRPr="00EC43ED" w14:paraId="62536B2E" w14:textId="77777777" w:rsidTr="00852C58">
        <w:trPr>
          <w:trHeight w:val="315"/>
        </w:trPr>
        <w:tc>
          <w:tcPr>
            <w:tcW w:w="10104" w:type="dxa"/>
            <w:gridSpan w:val="9"/>
            <w:tcBorders>
              <w:top w:val="nil"/>
              <w:left w:val="single" w:sz="8" w:space="0" w:color="C6E0B4"/>
              <w:bottom w:val="nil"/>
              <w:right w:val="nil"/>
            </w:tcBorders>
            <w:shd w:val="clear" w:color="E2EFDA" w:fill="E2EFDA"/>
            <w:vAlign w:val="center"/>
            <w:hideMark/>
          </w:tcPr>
          <w:p w14:paraId="4576317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CLAVO PEDIATRICO</w:t>
            </w:r>
          </w:p>
        </w:tc>
      </w:tr>
      <w:tr w:rsidR="00852C58" w:rsidRPr="00EC43ED" w14:paraId="581DF03A" w14:textId="77777777" w:rsidTr="00852C58">
        <w:trPr>
          <w:trHeight w:val="315"/>
        </w:trPr>
        <w:tc>
          <w:tcPr>
            <w:tcW w:w="1144" w:type="dxa"/>
            <w:tcBorders>
              <w:top w:val="nil"/>
              <w:left w:val="single" w:sz="8" w:space="0" w:color="C6E0B4"/>
              <w:bottom w:val="single" w:sz="8" w:space="0" w:color="C6E0B4"/>
              <w:right w:val="single" w:sz="8" w:space="0" w:color="C6E0B4"/>
            </w:tcBorders>
            <w:shd w:val="clear" w:color="E2EFDA" w:fill="E2EFDA"/>
            <w:vAlign w:val="center"/>
            <w:hideMark/>
          </w:tcPr>
          <w:p w14:paraId="3543A737"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CLAVE(S)</w:t>
            </w:r>
          </w:p>
        </w:tc>
        <w:tc>
          <w:tcPr>
            <w:tcW w:w="6720" w:type="dxa"/>
            <w:gridSpan w:val="6"/>
            <w:tcBorders>
              <w:top w:val="single" w:sz="8" w:space="0" w:color="C6E0B4"/>
              <w:left w:val="nil"/>
              <w:bottom w:val="single" w:sz="8" w:space="0" w:color="C6E0B4"/>
              <w:right w:val="single" w:sz="8" w:space="0" w:color="C6E0B4"/>
            </w:tcBorders>
            <w:shd w:val="clear" w:color="E2EFDA" w:fill="E2EFDA"/>
            <w:vAlign w:val="center"/>
            <w:hideMark/>
          </w:tcPr>
          <w:p w14:paraId="7F72CB35"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DESCRIPCION DEL ARTICULO</w:t>
            </w:r>
          </w:p>
        </w:tc>
        <w:tc>
          <w:tcPr>
            <w:tcW w:w="1120" w:type="dxa"/>
            <w:tcBorders>
              <w:top w:val="nil"/>
              <w:left w:val="nil"/>
              <w:bottom w:val="single" w:sz="8" w:space="0" w:color="C6E0B4"/>
              <w:right w:val="single" w:sz="8" w:space="0" w:color="C6E0B4"/>
            </w:tcBorders>
            <w:shd w:val="clear" w:color="E2EFDA" w:fill="E2EFDA"/>
            <w:noWrap/>
            <w:vAlign w:val="center"/>
            <w:hideMark/>
          </w:tcPr>
          <w:p w14:paraId="71EAB57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MINIMO </w:t>
            </w:r>
          </w:p>
        </w:tc>
        <w:tc>
          <w:tcPr>
            <w:tcW w:w="1120" w:type="dxa"/>
            <w:tcBorders>
              <w:top w:val="nil"/>
              <w:left w:val="nil"/>
              <w:bottom w:val="single" w:sz="8" w:space="0" w:color="C6E0B4"/>
              <w:right w:val="single" w:sz="8" w:space="0" w:color="C6E0B4"/>
            </w:tcBorders>
            <w:shd w:val="clear" w:color="E2EFDA" w:fill="E2EFDA"/>
            <w:noWrap/>
            <w:vAlign w:val="center"/>
            <w:hideMark/>
          </w:tcPr>
          <w:p w14:paraId="5440E1A9"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MAXIMO </w:t>
            </w:r>
          </w:p>
        </w:tc>
      </w:tr>
      <w:tr w:rsidR="00852C58" w:rsidRPr="00EC43ED" w14:paraId="79CED4ED" w14:textId="77777777" w:rsidTr="00852C58">
        <w:trPr>
          <w:trHeight w:val="765"/>
        </w:trPr>
        <w:tc>
          <w:tcPr>
            <w:tcW w:w="1144" w:type="dxa"/>
            <w:tcBorders>
              <w:top w:val="nil"/>
              <w:left w:val="single" w:sz="8" w:space="0" w:color="C6E0B4"/>
              <w:bottom w:val="single" w:sz="8" w:space="0" w:color="C6E0B4"/>
              <w:right w:val="single" w:sz="8" w:space="0" w:color="C6E0B4"/>
            </w:tcBorders>
            <w:shd w:val="clear" w:color="FFFFFF" w:fill="FFFFFF"/>
            <w:vAlign w:val="center"/>
            <w:hideMark/>
          </w:tcPr>
          <w:p w14:paraId="0F95C720"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060.210.7567</w:t>
            </w:r>
          </w:p>
        </w:tc>
        <w:tc>
          <w:tcPr>
            <w:tcW w:w="6720" w:type="dxa"/>
            <w:gridSpan w:val="6"/>
            <w:tcBorders>
              <w:top w:val="single" w:sz="8" w:space="0" w:color="C6E0B4"/>
              <w:left w:val="nil"/>
              <w:bottom w:val="single" w:sz="8" w:space="0" w:color="C6E0B4"/>
              <w:right w:val="single" w:sz="8" w:space="0" w:color="C6E0B4"/>
            </w:tcBorders>
            <w:shd w:val="clear" w:color="FFFFFF" w:fill="FFFFFF"/>
            <w:vAlign w:val="center"/>
            <w:hideMark/>
          </w:tcPr>
          <w:p w14:paraId="0004D93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 xml:space="preserve">Sistema de clavo intramedular  </w:t>
            </w:r>
            <w:proofErr w:type="spellStart"/>
            <w:r w:rsidRPr="00EC43ED">
              <w:rPr>
                <w:rFonts w:ascii="Arial Narrow" w:eastAsia="Times New Roman" w:hAnsi="Arial Narrow" w:cs="Calibri"/>
                <w:color w:val="000000"/>
                <w:sz w:val="20"/>
                <w:szCs w:val="20"/>
                <w:lang w:val="es-MX" w:eastAsia="es-MX"/>
              </w:rPr>
              <w:t>condilocefálico</w:t>
            </w:r>
            <w:proofErr w:type="spellEnd"/>
            <w:r w:rsidRPr="00EC43ED">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EC43ED">
              <w:rPr>
                <w:rFonts w:ascii="Arial Narrow" w:eastAsia="Times New Roman" w:hAnsi="Arial Narrow" w:cs="Calibri"/>
                <w:color w:val="000000"/>
                <w:sz w:val="20"/>
                <w:szCs w:val="20"/>
                <w:lang w:val="es-MX" w:eastAsia="es-MX"/>
              </w:rPr>
              <w:t>mm.</w:t>
            </w:r>
            <w:proofErr w:type="spellEnd"/>
            <w:r w:rsidRPr="00EC43ED">
              <w:rPr>
                <w:rFonts w:ascii="Arial Narrow" w:eastAsia="Times New Roman" w:hAnsi="Arial Narrow" w:cs="Calibri"/>
                <w:color w:val="000000"/>
                <w:sz w:val="20"/>
                <w:szCs w:val="20"/>
                <w:lang w:val="es-MX" w:eastAsia="es-MX"/>
              </w:rPr>
              <w:t xml:space="preserve"> Incluye medidas intermedias  entre las especificadas.</w:t>
            </w:r>
          </w:p>
        </w:tc>
        <w:tc>
          <w:tcPr>
            <w:tcW w:w="1120" w:type="dxa"/>
            <w:tcBorders>
              <w:top w:val="nil"/>
              <w:left w:val="nil"/>
              <w:bottom w:val="nil"/>
              <w:right w:val="single" w:sz="8" w:space="0" w:color="C6E0B4"/>
            </w:tcBorders>
            <w:shd w:val="clear" w:color="auto" w:fill="auto"/>
            <w:noWrap/>
            <w:vAlign w:val="center"/>
            <w:hideMark/>
          </w:tcPr>
          <w:p w14:paraId="550EBEFE"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40</w:t>
            </w:r>
          </w:p>
        </w:tc>
        <w:tc>
          <w:tcPr>
            <w:tcW w:w="1120" w:type="dxa"/>
            <w:tcBorders>
              <w:top w:val="nil"/>
              <w:left w:val="nil"/>
              <w:bottom w:val="nil"/>
              <w:right w:val="single" w:sz="8" w:space="0" w:color="C6E0B4"/>
            </w:tcBorders>
            <w:shd w:val="clear" w:color="auto" w:fill="auto"/>
            <w:noWrap/>
            <w:vAlign w:val="center"/>
            <w:hideMark/>
          </w:tcPr>
          <w:p w14:paraId="31C1FB34" w14:textId="77777777" w:rsidR="00852C58" w:rsidRPr="00EC43ED" w:rsidRDefault="00852C58" w:rsidP="00852C58">
            <w:pPr>
              <w:jc w:val="center"/>
              <w:rPr>
                <w:rFonts w:ascii="Arial Narrow" w:eastAsia="Times New Roman" w:hAnsi="Arial Narrow" w:cs="Calibri"/>
                <w:color w:val="000000"/>
                <w:sz w:val="20"/>
                <w:szCs w:val="20"/>
                <w:lang w:val="es-MX" w:eastAsia="es-MX"/>
              </w:rPr>
            </w:pPr>
            <w:r w:rsidRPr="00EC43ED">
              <w:rPr>
                <w:rFonts w:ascii="Arial Narrow" w:eastAsia="Times New Roman" w:hAnsi="Arial Narrow" w:cs="Calibri"/>
                <w:color w:val="000000"/>
                <w:sz w:val="20"/>
                <w:szCs w:val="20"/>
                <w:lang w:val="es-MX" w:eastAsia="es-MX"/>
              </w:rPr>
              <w:t>60</w:t>
            </w:r>
          </w:p>
        </w:tc>
      </w:tr>
    </w:tbl>
    <w:p w14:paraId="0ECB7C8A" w14:textId="77777777" w:rsidR="00852C58" w:rsidRPr="00AD06E1" w:rsidRDefault="00852C58" w:rsidP="00852C58">
      <w:pPr>
        <w:autoSpaceDE w:val="0"/>
        <w:autoSpaceDN w:val="0"/>
        <w:adjustRightInd w:val="0"/>
        <w:jc w:val="both"/>
        <w:rPr>
          <w:rFonts w:ascii="Arial Narrow" w:eastAsiaTheme="minorHAnsi" w:hAnsi="Arial Narrow" w:cs="Arial"/>
          <w:sz w:val="22"/>
          <w:szCs w:val="22"/>
        </w:rPr>
      </w:pPr>
    </w:p>
    <w:p w14:paraId="2F75781A" w14:textId="77777777" w:rsidR="00852C58" w:rsidRPr="00AD06E1" w:rsidRDefault="00852C58" w:rsidP="00852C58">
      <w:pPr>
        <w:pStyle w:val="Prrafodelista"/>
        <w:rPr>
          <w:rFonts w:ascii="Arial Narrow" w:hAnsi="Arial Narrow"/>
        </w:rPr>
      </w:pPr>
    </w:p>
    <w:tbl>
      <w:tblPr>
        <w:tblW w:w="9817" w:type="dxa"/>
        <w:tblInd w:w="55" w:type="dxa"/>
        <w:tblLayout w:type="fixed"/>
        <w:tblCellMar>
          <w:left w:w="70" w:type="dxa"/>
          <w:right w:w="70" w:type="dxa"/>
        </w:tblCellMar>
        <w:tblLook w:val="04A0" w:firstRow="1" w:lastRow="0" w:firstColumn="1" w:lastColumn="0" w:noHBand="0" w:noVBand="1"/>
      </w:tblPr>
      <w:tblGrid>
        <w:gridCol w:w="1149"/>
        <w:gridCol w:w="2689"/>
        <w:gridCol w:w="212"/>
        <w:gridCol w:w="212"/>
        <w:gridCol w:w="212"/>
        <w:gridCol w:w="212"/>
        <w:gridCol w:w="3126"/>
        <w:gridCol w:w="1134"/>
        <w:gridCol w:w="871"/>
      </w:tblGrid>
      <w:tr w:rsidR="00852C58" w:rsidRPr="001D6C8D" w14:paraId="6CD9B10C"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488D393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5FC256B7"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766A1C0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Y TORNILLOS</w:t>
            </w:r>
          </w:p>
        </w:tc>
      </w:tr>
      <w:tr w:rsidR="00852C58" w:rsidRPr="001D6C8D" w14:paraId="5D1223C6"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noWrap/>
            <w:vAlign w:val="center"/>
            <w:hideMark/>
          </w:tcPr>
          <w:p w14:paraId="3D85956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noWrap/>
            <w:vAlign w:val="center"/>
            <w:hideMark/>
          </w:tcPr>
          <w:p w14:paraId="48C171F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nil"/>
              <w:right w:val="single" w:sz="8" w:space="0" w:color="C6E0B4"/>
            </w:tcBorders>
            <w:shd w:val="clear" w:color="E2EFDA" w:fill="E2EFDA"/>
            <w:noWrap/>
            <w:vAlign w:val="center"/>
            <w:hideMark/>
          </w:tcPr>
          <w:p w14:paraId="403E4A5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nil"/>
              <w:right w:val="single" w:sz="8" w:space="0" w:color="C6E0B4"/>
            </w:tcBorders>
            <w:shd w:val="clear" w:color="E2EFDA" w:fill="E2EFDA"/>
            <w:noWrap/>
            <w:vAlign w:val="center"/>
            <w:hideMark/>
          </w:tcPr>
          <w:p w14:paraId="30B64F6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1DA8BD1C"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BF3439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060.725.1428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E74B77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Placas </w:t>
            </w:r>
            <w:proofErr w:type="spellStart"/>
            <w:r w:rsidRPr="001D6C8D">
              <w:rPr>
                <w:rFonts w:ascii="Arial Narrow" w:eastAsia="Times New Roman" w:hAnsi="Arial Narrow" w:cs="Calibri"/>
                <w:color w:val="000000"/>
                <w:sz w:val="20"/>
                <w:szCs w:val="20"/>
                <w:lang w:val="es-MX" w:eastAsia="es-MX"/>
              </w:rPr>
              <w:t>condílea</w:t>
            </w:r>
            <w:proofErr w:type="spellEnd"/>
            <w:r w:rsidRPr="001D6C8D">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3EAF589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67E6D5E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0C50A822"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D6BABD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060.725.2723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6AD558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2B76C9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48</w:t>
            </w:r>
          </w:p>
        </w:tc>
        <w:tc>
          <w:tcPr>
            <w:tcW w:w="871" w:type="dxa"/>
            <w:tcBorders>
              <w:top w:val="nil"/>
              <w:left w:val="nil"/>
              <w:bottom w:val="single" w:sz="8" w:space="0" w:color="FFE699"/>
              <w:right w:val="single" w:sz="8" w:space="0" w:color="FFE699"/>
            </w:tcBorders>
            <w:shd w:val="clear" w:color="auto" w:fill="auto"/>
            <w:noWrap/>
            <w:vAlign w:val="center"/>
            <w:hideMark/>
          </w:tcPr>
          <w:p w14:paraId="61CCE3E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r>
      <w:tr w:rsidR="00852C58" w:rsidRPr="001D6C8D" w14:paraId="2CD10D24"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D4EDA3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060.725.2988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51592B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7A98B0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w:t>
            </w:r>
          </w:p>
        </w:tc>
        <w:tc>
          <w:tcPr>
            <w:tcW w:w="871" w:type="dxa"/>
            <w:tcBorders>
              <w:top w:val="nil"/>
              <w:left w:val="nil"/>
              <w:bottom w:val="single" w:sz="8" w:space="0" w:color="FFE699"/>
              <w:right w:val="single" w:sz="8" w:space="0" w:color="FFE699"/>
            </w:tcBorders>
            <w:shd w:val="clear" w:color="auto" w:fill="auto"/>
            <w:noWrap/>
            <w:vAlign w:val="center"/>
            <w:hideMark/>
          </w:tcPr>
          <w:p w14:paraId="4E479FF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80</w:t>
            </w:r>
          </w:p>
        </w:tc>
      </w:tr>
      <w:tr w:rsidR="00852C58" w:rsidRPr="001D6C8D" w14:paraId="6D055B61" w14:textId="77777777" w:rsidTr="00852C58">
        <w:trPr>
          <w:trHeight w:val="4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AF1F75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060.725.1485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FA9C51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EFA646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36EAE94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74CC8C8C"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18F96B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060.725.9934</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C95DBB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C1A271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w:t>
            </w:r>
          </w:p>
        </w:tc>
        <w:tc>
          <w:tcPr>
            <w:tcW w:w="871" w:type="dxa"/>
            <w:tcBorders>
              <w:top w:val="nil"/>
              <w:left w:val="nil"/>
              <w:bottom w:val="single" w:sz="8" w:space="0" w:color="FFE699"/>
              <w:right w:val="single" w:sz="8" w:space="0" w:color="FFE699"/>
            </w:tcBorders>
            <w:shd w:val="clear" w:color="auto" w:fill="auto"/>
            <w:noWrap/>
            <w:vAlign w:val="center"/>
            <w:hideMark/>
          </w:tcPr>
          <w:p w14:paraId="325B54A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80</w:t>
            </w:r>
          </w:p>
        </w:tc>
      </w:tr>
      <w:tr w:rsidR="00852C58" w:rsidRPr="001D6C8D" w14:paraId="136264E9" w14:textId="77777777" w:rsidTr="00852C58">
        <w:trPr>
          <w:trHeight w:val="4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638C1E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060.725.5338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A74B70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A9E732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0BB3FFA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097E7F39" w14:textId="77777777" w:rsidTr="00852C58">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0C5F29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060.725.6633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4F7A02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AC8058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28</w:t>
            </w:r>
          </w:p>
        </w:tc>
        <w:tc>
          <w:tcPr>
            <w:tcW w:w="871" w:type="dxa"/>
            <w:tcBorders>
              <w:top w:val="nil"/>
              <w:left w:val="nil"/>
              <w:bottom w:val="single" w:sz="8" w:space="0" w:color="FFE699"/>
              <w:right w:val="single" w:sz="8" w:space="0" w:color="FFE699"/>
            </w:tcBorders>
            <w:shd w:val="clear" w:color="auto" w:fill="auto"/>
            <w:noWrap/>
            <w:vAlign w:val="center"/>
            <w:hideMark/>
          </w:tcPr>
          <w:p w14:paraId="568A0F6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70</w:t>
            </w:r>
          </w:p>
        </w:tc>
      </w:tr>
      <w:tr w:rsidR="00852C58" w:rsidRPr="001D6C8D" w14:paraId="1343C0AB" w14:textId="77777777" w:rsidTr="00852C58">
        <w:trPr>
          <w:trHeight w:val="4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4E3712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060.899.0818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4785E3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8C2A87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2EC694B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7FFED1E2" w14:textId="77777777" w:rsidTr="00852C58">
        <w:trPr>
          <w:trHeight w:val="4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9431C9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060.899.1428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EAC96B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E1F87E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6AACBDE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06BE81AD"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DC6D26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060.463.1705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F8354D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C5BCE8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190F9B1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73954694" w14:textId="77777777" w:rsidTr="00852C58">
        <w:trPr>
          <w:trHeight w:val="49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581910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060.899.1808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6A5A8C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C4A034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3E6CEB8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500</w:t>
            </w:r>
          </w:p>
        </w:tc>
      </w:tr>
      <w:tr w:rsidR="00852C58" w:rsidRPr="001D6C8D" w14:paraId="5260C28C" w14:textId="77777777" w:rsidTr="00852C58">
        <w:trPr>
          <w:trHeight w:val="75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0C18B1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060.722.0324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C02880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cortical </w:t>
            </w:r>
            <w:proofErr w:type="spellStart"/>
            <w:r w:rsidRPr="001D6C8D">
              <w:rPr>
                <w:rFonts w:ascii="Arial Narrow" w:eastAsia="Times New Roman" w:hAnsi="Arial Narrow" w:cs="Calibri"/>
                <w:color w:val="000000"/>
                <w:sz w:val="20"/>
                <w:szCs w:val="20"/>
                <w:lang w:val="es-MX" w:eastAsia="es-MX"/>
              </w:rPr>
              <w:t>autorroscante</w:t>
            </w:r>
            <w:proofErr w:type="spellEnd"/>
            <w:r w:rsidRPr="001D6C8D">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828C8E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400</w:t>
            </w:r>
          </w:p>
        </w:tc>
        <w:tc>
          <w:tcPr>
            <w:tcW w:w="871" w:type="dxa"/>
            <w:tcBorders>
              <w:top w:val="nil"/>
              <w:left w:val="nil"/>
              <w:bottom w:val="single" w:sz="8" w:space="0" w:color="FFE699"/>
              <w:right w:val="single" w:sz="8" w:space="0" w:color="FFE699"/>
            </w:tcBorders>
            <w:shd w:val="clear" w:color="auto" w:fill="auto"/>
            <w:noWrap/>
            <w:vAlign w:val="center"/>
            <w:hideMark/>
          </w:tcPr>
          <w:p w14:paraId="7FB15D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1000</w:t>
            </w:r>
          </w:p>
        </w:tc>
      </w:tr>
      <w:tr w:rsidR="00852C58" w:rsidRPr="001D6C8D" w14:paraId="5375D166"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5145A6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060.899.2673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8DC668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30.0 mm a 110.0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A56055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71187CB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500</w:t>
            </w:r>
          </w:p>
        </w:tc>
      </w:tr>
      <w:tr w:rsidR="00852C58" w:rsidRPr="001D6C8D" w14:paraId="3B457B9D"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9EF0A3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060.899.0982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2671FB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937A8F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075AA3A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500</w:t>
            </w:r>
          </w:p>
        </w:tc>
      </w:tr>
      <w:tr w:rsidR="00852C58" w:rsidRPr="001D6C8D" w14:paraId="39E8A520"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3A3FB1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060.899.1030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4E599D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74CD01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c>
          <w:tcPr>
            <w:tcW w:w="871" w:type="dxa"/>
            <w:tcBorders>
              <w:top w:val="nil"/>
              <w:left w:val="nil"/>
              <w:bottom w:val="single" w:sz="8" w:space="0" w:color="FFE699"/>
              <w:right w:val="single" w:sz="8" w:space="0" w:color="FFE699"/>
            </w:tcBorders>
            <w:shd w:val="clear" w:color="auto" w:fill="auto"/>
            <w:noWrap/>
            <w:vAlign w:val="center"/>
            <w:hideMark/>
          </w:tcPr>
          <w:p w14:paraId="48D8A2C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500</w:t>
            </w:r>
          </w:p>
        </w:tc>
      </w:tr>
      <w:tr w:rsidR="00852C58" w:rsidRPr="001D6C8D" w14:paraId="7E974270"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D137C6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060.899.0446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F97D1E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30.0 mm a 130.0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E5C995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21741D5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69311FBE"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BDCB1B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060.899.0479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C9B344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45.0 mm a 130.0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930ECA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44F43F6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7888C0BA" w14:textId="77777777" w:rsidTr="00852C58">
        <w:trPr>
          <w:trHeight w:val="6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C9BA74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060.898.0124</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A6BF2F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de 4.5 mm de diámetro. Longitud de 20.0 mm a 73.0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A54570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509B7FF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181AA84A" w14:textId="77777777" w:rsidTr="00852C58">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156A0E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060.798.0026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3675EC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FAD217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7FE8914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46E78EF4" w14:textId="77777777" w:rsidTr="00852C58">
        <w:trPr>
          <w:trHeight w:val="7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1B6E1A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060.725.1741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FFB4AB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Placas rectas </w:t>
            </w:r>
            <w:proofErr w:type="spellStart"/>
            <w:r w:rsidRPr="001D6C8D">
              <w:rPr>
                <w:rFonts w:ascii="Arial Narrow" w:eastAsia="Times New Roman" w:hAnsi="Arial Narrow" w:cs="Calibri"/>
                <w:color w:val="000000"/>
                <w:sz w:val="20"/>
                <w:szCs w:val="20"/>
                <w:lang w:val="es-MX" w:eastAsia="es-MX"/>
              </w:rPr>
              <w:t>semitubular</w:t>
            </w:r>
            <w:proofErr w:type="spellEnd"/>
            <w:r w:rsidRPr="001D6C8D">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66E04C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w:t>
            </w:r>
          </w:p>
        </w:tc>
        <w:tc>
          <w:tcPr>
            <w:tcW w:w="871" w:type="dxa"/>
            <w:tcBorders>
              <w:top w:val="nil"/>
              <w:left w:val="nil"/>
              <w:bottom w:val="single" w:sz="8" w:space="0" w:color="FFE699"/>
              <w:right w:val="single" w:sz="8" w:space="0" w:color="FFE699"/>
            </w:tcBorders>
            <w:shd w:val="clear" w:color="auto" w:fill="auto"/>
            <w:noWrap/>
            <w:vAlign w:val="center"/>
            <w:hideMark/>
          </w:tcPr>
          <w:p w14:paraId="15BB20D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w:t>
            </w:r>
          </w:p>
        </w:tc>
      </w:tr>
      <w:tr w:rsidR="00852C58" w:rsidRPr="001D6C8D" w14:paraId="7A795CBC"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C63FEF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060.725.1642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339C2F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9F876A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72</w:t>
            </w:r>
          </w:p>
        </w:tc>
        <w:tc>
          <w:tcPr>
            <w:tcW w:w="871" w:type="dxa"/>
            <w:tcBorders>
              <w:top w:val="nil"/>
              <w:left w:val="nil"/>
              <w:bottom w:val="single" w:sz="8" w:space="0" w:color="FFE699"/>
              <w:right w:val="single" w:sz="8" w:space="0" w:color="FFE699"/>
            </w:tcBorders>
            <w:shd w:val="clear" w:color="auto" w:fill="auto"/>
            <w:noWrap/>
            <w:vAlign w:val="center"/>
            <w:hideMark/>
          </w:tcPr>
          <w:p w14:paraId="0BEC11F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180</w:t>
            </w:r>
          </w:p>
        </w:tc>
      </w:tr>
      <w:tr w:rsidR="00852C58" w:rsidRPr="001D6C8D" w14:paraId="0936FF60"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CE780C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060.725.2061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843015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D9669C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72</w:t>
            </w:r>
          </w:p>
        </w:tc>
        <w:tc>
          <w:tcPr>
            <w:tcW w:w="871" w:type="dxa"/>
            <w:tcBorders>
              <w:top w:val="nil"/>
              <w:left w:val="nil"/>
              <w:bottom w:val="single" w:sz="8" w:space="0" w:color="FFE699"/>
              <w:right w:val="single" w:sz="8" w:space="0" w:color="FFE699"/>
            </w:tcBorders>
            <w:shd w:val="clear" w:color="auto" w:fill="auto"/>
            <w:noWrap/>
            <w:vAlign w:val="center"/>
            <w:hideMark/>
          </w:tcPr>
          <w:p w14:paraId="4E64B9C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180</w:t>
            </w:r>
          </w:p>
        </w:tc>
      </w:tr>
      <w:tr w:rsidR="00852C58" w:rsidRPr="001D6C8D" w14:paraId="7AF6E460"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DEFCCA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060.725.1923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38C220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2013E5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04C0FEA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5C827F86"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CA42A2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060.725.1873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0F3063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643692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5325643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4512BAD0"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156326F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060.725.1626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7DA080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271CC0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02AD153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53FB4C9D" w14:textId="77777777" w:rsidTr="00852C58">
        <w:trPr>
          <w:trHeight w:val="52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A95986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060.899.0305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803916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BEE50C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c>
          <w:tcPr>
            <w:tcW w:w="871" w:type="dxa"/>
            <w:tcBorders>
              <w:top w:val="nil"/>
              <w:left w:val="nil"/>
              <w:bottom w:val="single" w:sz="8" w:space="0" w:color="FFE699"/>
              <w:right w:val="single" w:sz="8" w:space="0" w:color="FFE699"/>
            </w:tcBorders>
            <w:shd w:val="clear" w:color="auto" w:fill="auto"/>
            <w:noWrap/>
            <w:vAlign w:val="center"/>
            <w:hideMark/>
          </w:tcPr>
          <w:p w14:paraId="209D776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1500</w:t>
            </w:r>
          </w:p>
        </w:tc>
      </w:tr>
      <w:tr w:rsidR="00852C58" w:rsidRPr="001D6C8D" w14:paraId="786BB9ED"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AB70FD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060.898.3185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BE72E5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1D6C8D">
              <w:rPr>
                <w:rFonts w:ascii="Arial Narrow" w:eastAsia="Times New Roman" w:hAnsi="Arial Narrow" w:cs="Calibri"/>
                <w:color w:val="000000"/>
                <w:sz w:val="20"/>
                <w:szCs w:val="20"/>
                <w:lang w:val="es-MX" w:eastAsia="es-MX"/>
              </w:rPr>
              <w:t>atornillamiento</w:t>
            </w:r>
            <w:proofErr w:type="spellEnd"/>
            <w:r w:rsidRPr="001D6C8D">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EE91F1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c>
          <w:tcPr>
            <w:tcW w:w="871" w:type="dxa"/>
            <w:tcBorders>
              <w:top w:val="nil"/>
              <w:left w:val="nil"/>
              <w:bottom w:val="single" w:sz="8" w:space="0" w:color="FFE699"/>
              <w:right w:val="single" w:sz="8" w:space="0" w:color="FFE699"/>
            </w:tcBorders>
            <w:shd w:val="clear" w:color="auto" w:fill="auto"/>
            <w:noWrap/>
            <w:vAlign w:val="center"/>
            <w:hideMark/>
          </w:tcPr>
          <w:p w14:paraId="105A6F4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1500</w:t>
            </w:r>
          </w:p>
        </w:tc>
      </w:tr>
      <w:tr w:rsidR="00852C58" w:rsidRPr="001D6C8D" w14:paraId="48C23288"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7C8AFB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060.899.3291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909A14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17CD13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c>
          <w:tcPr>
            <w:tcW w:w="871" w:type="dxa"/>
            <w:tcBorders>
              <w:top w:val="nil"/>
              <w:left w:val="nil"/>
              <w:bottom w:val="single" w:sz="8" w:space="0" w:color="FFE699"/>
              <w:right w:val="single" w:sz="8" w:space="0" w:color="FFE699"/>
            </w:tcBorders>
            <w:shd w:val="clear" w:color="auto" w:fill="auto"/>
            <w:noWrap/>
            <w:vAlign w:val="center"/>
            <w:hideMark/>
          </w:tcPr>
          <w:p w14:paraId="7C72520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750</w:t>
            </w:r>
          </w:p>
        </w:tc>
      </w:tr>
      <w:tr w:rsidR="00852C58" w:rsidRPr="001D6C8D" w14:paraId="78AC3037"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D1970A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060.899.0370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402DFE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10.0 mm a 60.0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D546DB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c>
          <w:tcPr>
            <w:tcW w:w="871" w:type="dxa"/>
            <w:tcBorders>
              <w:top w:val="nil"/>
              <w:left w:val="nil"/>
              <w:bottom w:val="single" w:sz="8" w:space="0" w:color="FFE699"/>
              <w:right w:val="single" w:sz="8" w:space="0" w:color="FFE699"/>
            </w:tcBorders>
            <w:shd w:val="clear" w:color="auto" w:fill="auto"/>
            <w:noWrap/>
            <w:vAlign w:val="center"/>
            <w:hideMark/>
          </w:tcPr>
          <w:p w14:paraId="5B020CA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750</w:t>
            </w:r>
          </w:p>
        </w:tc>
      </w:tr>
      <w:tr w:rsidR="00852C58" w:rsidRPr="001D6C8D" w14:paraId="5A690151" w14:textId="77777777" w:rsidTr="00852C58">
        <w:trPr>
          <w:trHeight w:val="58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0C2AE1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060.898.0017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79E330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de 3.5 mm de diámetro. Longitud de 10.0 mm a 50.0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B1858A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100CE99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5728E01E" w14:textId="77777777" w:rsidTr="00852C58">
        <w:trPr>
          <w:trHeight w:val="315"/>
        </w:trPr>
        <w:tc>
          <w:tcPr>
            <w:tcW w:w="1149" w:type="dxa"/>
            <w:vMerge w:val="restart"/>
            <w:tcBorders>
              <w:top w:val="nil"/>
              <w:left w:val="single" w:sz="8" w:space="0" w:color="FFD966"/>
              <w:bottom w:val="single" w:sz="8" w:space="0" w:color="FFD966"/>
              <w:right w:val="single" w:sz="8" w:space="0" w:color="FFD966"/>
            </w:tcBorders>
            <w:shd w:val="clear" w:color="auto" w:fill="auto"/>
            <w:vAlign w:val="center"/>
            <w:hideMark/>
          </w:tcPr>
          <w:p w14:paraId="09646F9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060.463.1846</w:t>
            </w:r>
          </w:p>
        </w:tc>
        <w:tc>
          <w:tcPr>
            <w:tcW w:w="6663" w:type="dxa"/>
            <w:gridSpan w:val="6"/>
            <w:vMerge w:val="restart"/>
            <w:tcBorders>
              <w:top w:val="single" w:sz="8" w:space="0" w:color="FFD966"/>
              <w:left w:val="single" w:sz="8" w:space="0" w:color="FFD966"/>
              <w:bottom w:val="single" w:sz="8" w:space="0" w:color="FFD966"/>
              <w:right w:val="single" w:sz="8" w:space="0" w:color="FFD966"/>
            </w:tcBorders>
            <w:shd w:val="clear" w:color="auto" w:fill="auto"/>
            <w:vAlign w:val="center"/>
            <w:hideMark/>
          </w:tcPr>
          <w:p w14:paraId="6D1AEF8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Aguja para tornillo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mediano. Con rosca en la punta de 1.6 mm de diámetro. Además, comprende dimensiones intermedias entre las especificadas.</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3D63831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2DA968D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w:t>
            </w:r>
          </w:p>
        </w:tc>
      </w:tr>
      <w:tr w:rsidR="00852C58" w:rsidRPr="001D6C8D" w14:paraId="737EEBAD" w14:textId="77777777" w:rsidTr="00852C58">
        <w:trPr>
          <w:trHeight w:val="315"/>
        </w:trPr>
        <w:tc>
          <w:tcPr>
            <w:tcW w:w="1149" w:type="dxa"/>
            <w:vMerge/>
            <w:tcBorders>
              <w:top w:val="nil"/>
              <w:left w:val="single" w:sz="8" w:space="0" w:color="FFD966"/>
              <w:bottom w:val="single" w:sz="8" w:space="0" w:color="FFD966"/>
              <w:right w:val="single" w:sz="8" w:space="0" w:color="FFD966"/>
            </w:tcBorders>
            <w:vAlign w:val="center"/>
            <w:hideMark/>
          </w:tcPr>
          <w:p w14:paraId="562AC613"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41FDA550"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3ABBC2CF"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502D4362" w14:textId="77777777" w:rsidR="00852C58" w:rsidRPr="001D6C8D" w:rsidRDefault="00852C58" w:rsidP="00852C58">
            <w:pPr>
              <w:rPr>
                <w:rFonts w:ascii="Arial Narrow" w:eastAsia="Times New Roman" w:hAnsi="Arial Narrow" w:cs="Calibri"/>
                <w:color w:val="000000"/>
                <w:sz w:val="20"/>
                <w:szCs w:val="20"/>
                <w:lang w:val="es-MX" w:eastAsia="es-MX"/>
              </w:rPr>
            </w:pPr>
          </w:p>
        </w:tc>
      </w:tr>
      <w:tr w:rsidR="00852C58" w:rsidRPr="001D6C8D" w14:paraId="2063AD67" w14:textId="77777777" w:rsidTr="00852C58">
        <w:trPr>
          <w:trHeight w:val="315"/>
        </w:trPr>
        <w:tc>
          <w:tcPr>
            <w:tcW w:w="1149" w:type="dxa"/>
            <w:vMerge/>
            <w:tcBorders>
              <w:top w:val="nil"/>
              <w:left w:val="single" w:sz="8" w:space="0" w:color="FFD966"/>
              <w:bottom w:val="single" w:sz="8" w:space="0" w:color="FFD966"/>
              <w:right w:val="single" w:sz="8" w:space="0" w:color="FFD966"/>
            </w:tcBorders>
            <w:vAlign w:val="center"/>
            <w:hideMark/>
          </w:tcPr>
          <w:p w14:paraId="67244D52"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76B73E31"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6ED9E438"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38153374" w14:textId="77777777" w:rsidR="00852C58" w:rsidRPr="001D6C8D" w:rsidRDefault="00852C58" w:rsidP="00852C58">
            <w:pPr>
              <w:rPr>
                <w:rFonts w:ascii="Arial Narrow" w:eastAsia="Times New Roman" w:hAnsi="Arial Narrow" w:cs="Calibri"/>
                <w:color w:val="000000"/>
                <w:sz w:val="20"/>
                <w:szCs w:val="20"/>
                <w:lang w:val="es-MX" w:eastAsia="es-MX"/>
              </w:rPr>
            </w:pPr>
          </w:p>
        </w:tc>
      </w:tr>
      <w:tr w:rsidR="00852C58" w:rsidRPr="001D6C8D" w14:paraId="6B768652"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B000E1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060.899.0495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C29D27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B7AE81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2527305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r>
      <w:tr w:rsidR="00852C58" w:rsidRPr="001D6C8D" w14:paraId="7332B338" w14:textId="77777777" w:rsidTr="00852C58">
        <w:trPr>
          <w:trHeight w:val="49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D0BD64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060.798.0208</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A28173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F0F866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51A2F23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4E316DA8"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B124E9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85F1D8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FC8FF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4200</w:t>
            </w:r>
          </w:p>
        </w:tc>
        <w:tc>
          <w:tcPr>
            <w:tcW w:w="871" w:type="dxa"/>
            <w:tcBorders>
              <w:top w:val="nil"/>
              <w:left w:val="nil"/>
              <w:bottom w:val="single" w:sz="8" w:space="0" w:color="FFE699"/>
              <w:right w:val="single" w:sz="8" w:space="0" w:color="FFE699"/>
            </w:tcBorders>
            <w:shd w:val="clear" w:color="auto" w:fill="auto"/>
            <w:noWrap/>
            <w:vAlign w:val="center"/>
            <w:hideMark/>
          </w:tcPr>
          <w:p w14:paraId="4B2B10D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10500</w:t>
            </w:r>
          </w:p>
        </w:tc>
      </w:tr>
      <w:tr w:rsidR="00852C58" w:rsidRPr="001D6C8D" w14:paraId="4A4263C4" w14:textId="77777777" w:rsidTr="00852C58">
        <w:trPr>
          <w:trHeight w:val="330"/>
        </w:trPr>
        <w:tc>
          <w:tcPr>
            <w:tcW w:w="1149" w:type="dxa"/>
            <w:tcBorders>
              <w:top w:val="nil"/>
              <w:left w:val="nil"/>
              <w:bottom w:val="nil"/>
              <w:right w:val="nil"/>
            </w:tcBorders>
            <w:shd w:val="clear" w:color="auto" w:fill="auto"/>
            <w:vAlign w:val="center"/>
            <w:hideMark/>
          </w:tcPr>
          <w:p w14:paraId="59489B4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2689" w:type="dxa"/>
            <w:tcBorders>
              <w:top w:val="nil"/>
              <w:left w:val="nil"/>
              <w:bottom w:val="nil"/>
              <w:right w:val="nil"/>
            </w:tcBorders>
            <w:shd w:val="clear" w:color="auto" w:fill="auto"/>
            <w:vAlign w:val="center"/>
            <w:hideMark/>
          </w:tcPr>
          <w:p w14:paraId="517AA79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212" w:type="dxa"/>
            <w:tcBorders>
              <w:top w:val="nil"/>
              <w:left w:val="nil"/>
              <w:bottom w:val="nil"/>
              <w:right w:val="nil"/>
            </w:tcBorders>
            <w:shd w:val="clear" w:color="auto" w:fill="auto"/>
            <w:noWrap/>
            <w:vAlign w:val="bottom"/>
            <w:hideMark/>
          </w:tcPr>
          <w:p w14:paraId="697B7AA2" w14:textId="77777777" w:rsidR="00852C58" w:rsidRPr="001D6C8D" w:rsidRDefault="00852C58" w:rsidP="00852C58">
            <w:pPr>
              <w:rPr>
                <w:rFonts w:ascii="Arial Narrow" w:eastAsia="Times New Roman" w:hAnsi="Arial Narrow" w:cs="Calibri"/>
                <w:sz w:val="22"/>
                <w:szCs w:val="22"/>
                <w:lang w:val="es-MX" w:eastAsia="es-MX"/>
              </w:rPr>
            </w:pPr>
            <w:r w:rsidRPr="001D6C8D">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411C7696" w14:textId="77777777" w:rsidR="00852C58" w:rsidRPr="001D6C8D" w:rsidRDefault="00852C58" w:rsidP="00852C58">
            <w:pPr>
              <w:rPr>
                <w:rFonts w:ascii="Arial Narrow" w:eastAsia="Times New Roman" w:hAnsi="Arial Narrow" w:cs="Calibri"/>
                <w:sz w:val="22"/>
                <w:szCs w:val="22"/>
                <w:lang w:val="es-MX" w:eastAsia="es-MX"/>
              </w:rPr>
            </w:pPr>
            <w:r w:rsidRPr="001D6C8D">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7BFE3B3F" w14:textId="77777777" w:rsidR="00852C58" w:rsidRPr="001D6C8D" w:rsidRDefault="00852C58" w:rsidP="00852C58">
            <w:pPr>
              <w:rPr>
                <w:rFonts w:ascii="Arial Narrow" w:eastAsia="Times New Roman" w:hAnsi="Arial Narrow" w:cs="Calibri"/>
                <w:sz w:val="22"/>
                <w:szCs w:val="22"/>
                <w:lang w:val="es-MX" w:eastAsia="es-MX"/>
              </w:rPr>
            </w:pPr>
            <w:r w:rsidRPr="001D6C8D">
              <w:rPr>
                <w:rFonts w:ascii="Arial Narrow" w:eastAsia="Times New Roman" w:hAnsi="Arial Narrow" w:cs="Calibri"/>
                <w:sz w:val="22"/>
                <w:szCs w:val="22"/>
                <w:lang w:val="es-MX" w:eastAsia="es-MX"/>
              </w:rPr>
              <w:t> </w:t>
            </w:r>
          </w:p>
        </w:tc>
        <w:tc>
          <w:tcPr>
            <w:tcW w:w="212" w:type="dxa"/>
            <w:tcBorders>
              <w:top w:val="nil"/>
              <w:left w:val="nil"/>
              <w:bottom w:val="nil"/>
              <w:right w:val="nil"/>
            </w:tcBorders>
            <w:shd w:val="clear" w:color="auto" w:fill="auto"/>
            <w:noWrap/>
            <w:vAlign w:val="bottom"/>
            <w:hideMark/>
          </w:tcPr>
          <w:p w14:paraId="6333C929" w14:textId="77777777" w:rsidR="00852C58" w:rsidRPr="001D6C8D" w:rsidRDefault="00852C58" w:rsidP="00852C58">
            <w:pPr>
              <w:rPr>
                <w:rFonts w:ascii="Arial Narrow" w:eastAsia="Times New Roman" w:hAnsi="Arial Narrow" w:cs="Calibri"/>
                <w:sz w:val="22"/>
                <w:szCs w:val="22"/>
                <w:lang w:val="es-MX" w:eastAsia="es-MX"/>
              </w:rPr>
            </w:pPr>
            <w:r w:rsidRPr="001D6C8D">
              <w:rPr>
                <w:rFonts w:ascii="Arial Narrow" w:eastAsia="Times New Roman" w:hAnsi="Arial Narrow" w:cs="Calibri"/>
                <w:sz w:val="22"/>
                <w:szCs w:val="22"/>
                <w:lang w:val="es-MX" w:eastAsia="es-MX"/>
              </w:rPr>
              <w:t> </w:t>
            </w:r>
          </w:p>
        </w:tc>
        <w:tc>
          <w:tcPr>
            <w:tcW w:w="3126" w:type="dxa"/>
            <w:tcBorders>
              <w:top w:val="nil"/>
              <w:left w:val="nil"/>
              <w:bottom w:val="nil"/>
              <w:right w:val="nil"/>
            </w:tcBorders>
            <w:shd w:val="clear" w:color="auto" w:fill="auto"/>
            <w:noWrap/>
            <w:vAlign w:val="bottom"/>
            <w:hideMark/>
          </w:tcPr>
          <w:p w14:paraId="54B90BAD" w14:textId="77777777" w:rsidR="00852C58" w:rsidRPr="001D6C8D" w:rsidRDefault="00852C58" w:rsidP="00852C58">
            <w:pPr>
              <w:rPr>
                <w:rFonts w:ascii="Arial Narrow" w:eastAsia="Times New Roman" w:hAnsi="Arial Narrow" w:cs="Calibri"/>
                <w:sz w:val="22"/>
                <w:szCs w:val="22"/>
                <w:lang w:val="es-MX" w:eastAsia="es-MX"/>
              </w:rPr>
            </w:pPr>
            <w:r w:rsidRPr="001D6C8D">
              <w:rPr>
                <w:rFonts w:ascii="Arial Narrow" w:eastAsia="Times New Roman" w:hAnsi="Arial Narrow" w:cs="Calibri"/>
                <w:sz w:val="22"/>
                <w:szCs w:val="22"/>
                <w:lang w:val="es-MX" w:eastAsia="es-MX"/>
              </w:rPr>
              <w:t> </w:t>
            </w:r>
          </w:p>
        </w:tc>
        <w:tc>
          <w:tcPr>
            <w:tcW w:w="1134" w:type="dxa"/>
            <w:tcBorders>
              <w:top w:val="nil"/>
              <w:left w:val="nil"/>
              <w:bottom w:val="nil"/>
              <w:right w:val="nil"/>
            </w:tcBorders>
            <w:shd w:val="clear" w:color="auto" w:fill="auto"/>
            <w:noWrap/>
            <w:vAlign w:val="center"/>
            <w:hideMark/>
          </w:tcPr>
          <w:p w14:paraId="5A01C74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871" w:type="dxa"/>
            <w:tcBorders>
              <w:top w:val="nil"/>
              <w:left w:val="nil"/>
              <w:bottom w:val="nil"/>
              <w:right w:val="nil"/>
            </w:tcBorders>
            <w:shd w:val="clear" w:color="auto" w:fill="auto"/>
            <w:noWrap/>
            <w:vAlign w:val="center"/>
            <w:hideMark/>
          </w:tcPr>
          <w:p w14:paraId="11461FE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r>
      <w:tr w:rsidR="00852C58" w:rsidRPr="001D6C8D" w14:paraId="6B822E22"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6FFA2C4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73C219C0"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7C30B5F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ESPECIALES</w:t>
            </w:r>
          </w:p>
        </w:tc>
      </w:tr>
      <w:tr w:rsidR="00852C58" w:rsidRPr="001D6C8D" w14:paraId="7A344379"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7862C42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000CBBB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0389BBA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55F02E7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76BB1C12" w14:textId="77777777" w:rsidTr="00852C58">
        <w:trPr>
          <w:trHeight w:val="315"/>
        </w:trPr>
        <w:tc>
          <w:tcPr>
            <w:tcW w:w="1149" w:type="dxa"/>
            <w:vMerge w:val="restart"/>
            <w:tcBorders>
              <w:top w:val="nil"/>
              <w:left w:val="single" w:sz="8" w:space="0" w:color="FFD966"/>
              <w:bottom w:val="single" w:sz="8" w:space="0" w:color="FFD966"/>
              <w:right w:val="single" w:sz="8" w:space="0" w:color="FFD966"/>
            </w:tcBorders>
            <w:shd w:val="clear" w:color="auto" w:fill="auto"/>
            <w:vAlign w:val="center"/>
            <w:hideMark/>
          </w:tcPr>
          <w:p w14:paraId="420D6D5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060.425.2932</w:t>
            </w:r>
          </w:p>
        </w:tc>
        <w:tc>
          <w:tcPr>
            <w:tcW w:w="6663" w:type="dxa"/>
            <w:gridSpan w:val="6"/>
            <w:vMerge w:val="restart"/>
            <w:tcBorders>
              <w:top w:val="single" w:sz="8" w:space="0" w:color="FFD966"/>
              <w:left w:val="single" w:sz="8" w:space="0" w:color="FFD966"/>
              <w:bottom w:val="single" w:sz="8" w:space="0" w:color="FFD966"/>
              <w:right w:val="single" w:sz="8" w:space="0" w:color="FFD966"/>
            </w:tcBorders>
            <w:shd w:val="clear" w:color="auto" w:fill="auto"/>
            <w:vAlign w:val="center"/>
            <w:hideMark/>
          </w:tcPr>
          <w:p w14:paraId="1827C01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4800783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55108B4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20991769" w14:textId="77777777" w:rsidTr="00852C58">
        <w:trPr>
          <w:trHeight w:val="510"/>
        </w:trPr>
        <w:tc>
          <w:tcPr>
            <w:tcW w:w="1149" w:type="dxa"/>
            <w:vMerge/>
            <w:tcBorders>
              <w:top w:val="nil"/>
              <w:left w:val="single" w:sz="8" w:space="0" w:color="FFD966"/>
              <w:bottom w:val="single" w:sz="8" w:space="0" w:color="FFD966"/>
              <w:right w:val="single" w:sz="8" w:space="0" w:color="FFD966"/>
            </w:tcBorders>
            <w:vAlign w:val="center"/>
            <w:hideMark/>
          </w:tcPr>
          <w:p w14:paraId="0330C81E"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FFD966"/>
              <w:left w:val="single" w:sz="8" w:space="0" w:color="FFD966"/>
              <w:bottom w:val="single" w:sz="8" w:space="0" w:color="FFD966"/>
              <w:right w:val="single" w:sz="8" w:space="0" w:color="FFD966"/>
            </w:tcBorders>
            <w:vAlign w:val="center"/>
            <w:hideMark/>
          </w:tcPr>
          <w:p w14:paraId="0179D7D5"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1134" w:type="dxa"/>
            <w:vMerge/>
            <w:tcBorders>
              <w:top w:val="nil"/>
              <w:left w:val="single" w:sz="8" w:space="0" w:color="FFD966"/>
              <w:bottom w:val="single" w:sz="8" w:space="0" w:color="FFE699"/>
              <w:right w:val="single" w:sz="8" w:space="0" w:color="FFE699"/>
            </w:tcBorders>
            <w:vAlign w:val="center"/>
            <w:hideMark/>
          </w:tcPr>
          <w:p w14:paraId="3A59AAF2"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1CFFE8F7" w14:textId="77777777" w:rsidR="00852C58" w:rsidRPr="001D6C8D" w:rsidRDefault="00852C58" w:rsidP="00852C58">
            <w:pPr>
              <w:rPr>
                <w:rFonts w:ascii="Arial Narrow" w:eastAsia="Times New Roman" w:hAnsi="Arial Narrow" w:cs="Calibri"/>
                <w:color w:val="000000"/>
                <w:sz w:val="20"/>
                <w:szCs w:val="20"/>
                <w:lang w:val="es-MX" w:eastAsia="es-MX"/>
              </w:rPr>
            </w:pPr>
          </w:p>
        </w:tc>
      </w:tr>
      <w:tr w:rsidR="00852C58" w:rsidRPr="001D6C8D" w14:paraId="2A7A6FCC"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C23DC2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060.722.0662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6C1A92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E83D12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1FAB83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195F96B2"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61FC01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060.722.0670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B18600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128150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9BB816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60698FA9"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324FB7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060.722.0316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CCECA2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1D6C8D">
              <w:rPr>
                <w:rFonts w:ascii="Arial Narrow" w:eastAsia="Times New Roman" w:hAnsi="Arial Narrow" w:cs="Calibri"/>
                <w:color w:val="000000"/>
                <w:sz w:val="20"/>
                <w:szCs w:val="20"/>
                <w:lang w:val="es-MX" w:eastAsia="es-MX"/>
              </w:rPr>
              <w:t>diafisiarios</w:t>
            </w:r>
            <w:proofErr w:type="spellEnd"/>
            <w:r w:rsidRPr="001D6C8D">
              <w:rPr>
                <w:rFonts w:ascii="Arial Narrow" w:eastAsia="Times New Roman" w:hAnsi="Arial Narrow" w:cs="Calibri"/>
                <w:color w:val="000000"/>
                <w:sz w:val="20"/>
                <w:szCs w:val="20"/>
                <w:lang w:val="es-MX" w:eastAsia="es-MX"/>
              </w:rPr>
              <w:t>.</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42F466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04AC489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242DA94D"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CB9392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060.722.0373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8D3A46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telescópico </w:t>
            </w:r>
            <w:proofErr w:type="spellStart"/>
            <w:r w:rsidRPr="001D6C8D">
              <w:rPr>
                <w:rFonts w:ascii="Arial Narrow" w:eastAsia="Times New Roman" w:hAnsi="Arial Narrow" w:cs="Calibri"/>
                <w:color w:val="000000"/>
                <w:sz w:val="20"/>
                <w:szCs w:val="20"/>
                <w:lang w:val="es-MX" w:eastAsia="es-MX"/>
              </w:rPr>
              <w:t>autorroscante</w:t>
            </w:r>
            <w:proofErr w:type="spellEnd"/>
            <w:r w:rsidRPr="001D6C8D">
              <w:rPr>
                <w:rFonts w:ascii="Arial Narrow" w:eastAsia="Times New Roman" w:hAnsi="Arial Narrow" w:cs="Calibri"/>
                <w:color w:val="000000"/>
                <w:sz w:val="20"/>
                <w:szCs w:val="20"/>
                <w:lang w:val="es-MX" w:eastAsia="es-MX"/>
              </w:rPr>
              <w:t xml:space="preserve">, </w:t>
            </w:r>
            <w:proofErr w:type="spellStart"/>
            <w:r w:rsidRPr="001D6C8D">
              <w:rPr>
                <w:rFonts w:ascii="Arial Narrow" w:eastAsia="Times New Roman" w:hAnsi="Arial Narrow" w:cs="Calibri"/>
                <w:color w:val="000000"/>
                <w:sz w:val="20"/>
                <w:szCs w:val="20"/>
                <w:lang w:val="es-MX" w:eastAsia="es-MX"/>
              </w:rPr>
              <w:t>autoperforante</w:t>
            </w:r>
            <w:proofErr w:type="spellEnd"/>
            <w:r w:rsidRPr="001D6C8D">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A56E59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22B2107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164D2C99"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6C4B82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060.898.3227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3DA81F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1D6C8D">
              <w:rPr>
                <w:rFonts w:ascii="Arial Narrow" w:eastAsia="Times New Roman" w:hAnsi="Arial Narrow" w:cs="Calibri"/>
                <w:color w:val="000000"/>
                <w:sz w:val="20"/>
                <w:szCs w:val="20"/>
                <w:lang w:val="es-MX" w:eastAsia="es-MX"/>
              </w:rPr>
              <w:t>autoperforante</w:t>
            </w:r>
            <w:proofErr w:type="spellEnd"/>
            <w:r w:rsidRPr="001D6C8D">
              <w:rPr>
                <w:rFonts w:ascii="Arial Narrow" w:eastAsia="Times New Roman" w:hAnsi="Arial Narrow" w:cs="Calibri"/>
                <w:color w:val="000000"/>
                <w:sz w:val="20"/>
                <w:szCs w:val="20"/>
                <w:lang w:val="es-MX" w:eastAsia="es-MX"/>
              </w:rPr>
              <w:t xml:space="preserve">, para placa bloqueada. Longitud de 18.0 mm a 85.0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0B7F47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1C2A1AA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47C490B2" w14:textId="77777777" w:rsidTr="00852C58">
        <w:trPr>
          <w:trHeight w:val="4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9B4985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060.898.3235</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045024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bloqueo </w:t>
            </w:r>
            <w:proofErr w:type="spellStart"/>
            <w:r w:rsidRPr="001D6C8D">
              <w:rPr>
                <w:rFonts w:ascii="Arial Narrow" w:eastAsia="Times New Roman" w:hAnsi="Arial Narrow" w:cs="Calibri"/>
                <w:color w:val="000000"/>
                <w:sz w:val="20"/>
                <w:szCs w:val="20"/>
                <w:lang w:val="es-MX" w:eastAsia="es-MX"/>
              </w:rPr>
              <w:t>periprotésico</w:t>
            </w:r>
            <w:proofErr w:type="spellEnd"/>
            <w:r w:rsidRPr="001D6C8D">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1D6C8D">
              <w:rPr>
                <w:rFonts w:ascii="Arial Narrow" w:eastAsia="Times New Roman" w:hAnsi="Arial Narrow" w:cs="Calibri"/>
                <w:color w:val="000000"/>
                <w:sz w:val="20"/>
                <w:szCs w:val="20"/>
                <w:lang w:val="es-MX" w:eastAsia="es-MX"/>
              </w:rPr>
              <w:t>mm.</w:t>
            </w:r>
            <w:proofErr w:type="spellEnd"/>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274E18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18FD481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575D9B0C" w14:textId="77777777" w:rsidTr="00852C58">
        <w:trPr>
          <w:trHeight w:val="52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AEFE8C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060.898.3243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0C244F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1D6C8D">
              <w:rPr>
                <w:rFonts w:ascii="Arial Narrow" w:eastAsia="Times New Roman" w:hAnsi="Arial Narrow" w:cs="Calibri"/>
                <w:color w:val="000000"/>
                <w:sz w:val="20"/>
                <w:szCs w:val="20"/>
                <w:lang w:val="es-MX" w:eastAsia="es-MX"/>
              </w:rPr>
              <w:t>Roscante</w:t>
            </w:r>
            <w:proofErr w:type="spellEnd"/>
            <w:r w:rsidRPr="001D6C8D">
              <w:rPr>
                <w:rFonts w:ascii="Arial Narrow" w:eastAsia="Times New Roman" w:hAnsi="Arial Narrow" w:cs="Calibri"/>
                <w:color w:val="000000"/>
                <w:sz w:val="20"/>
                <w:szCs w:val="20"/>
                <w:lang w:val="es-MX" w:eastAsia="es-MX"/>
              </w:rPr>
              <w:t xml:space="preserve">. Longitud de 14.0 mm a 90.0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7DD227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7980A59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020444E8"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D120BA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060.722.0597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856D06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1D6C8D">
              <w:rPr>
                <w:rFonts w:ascii="Arial Narrow" w:eastAsia="Times New Roman" w:hAnsi="Arial Narrow" w:cs="Calibri"/>
                <w:color w:val="000000"/>
                <w:sz w:val="20"/>
                <w:szCs w:val="20"/>
                <w:lang w:val="es-MX" w:eastAsia="es-MX"/>
              </w:rPr>
              <w:t>ó</w:t>
            </w:r>
            <w:proofErr w:type="spellEnd"/>
            <w:r w:rsidRPr="001D6C8D">
              <w:rPr>
                <w:rFonts w:ascii="Arial Narrow" w:eastAsia="Times New Roman" w:hAnsi="Arial Narrow" w:cs="Calibri"/>
                <w:color w:val="000000"/>
                <w:sz w:val="20"/>
                <w:szCs w:val="20"/>
                <w:lang w:val="es-MX" w:eastAsia="es-MX"/>
              </w:rPr>
              <w:t xml:space="preserve"> por número de orificios.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585D01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698DDA8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214A272F" w14:textId="77777777" w:rsidTr="00852C58">
        <w:trPr>
          <w:trHeight w:val="4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8D43B0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060.425.3146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0E9E8C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8939AF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41ACE7E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5B2D6986"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4CDFB2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060.898.3193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D29198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1D6C8D">
              <w:rPr>
                <w:rFonts w:ascii="Arial Narrow" w:eastAsia="Times New Roman" w:hAnsi="Arial Narrow" w:cs="Calibri"/>
                <w:color w:val="000000"/>
                <w:sz w:val="20"/>
                <w:szCs w:val="20"/>
                <w:lang w:val="es-MX" w:eastAsia="es-MX"/>
              </w:rPr>
              <w:t>atornillamiento</w:t>
            </w:r>
            <w:proofErr w:type="spellEnd"/>
            <w:r w:rsidRPr="001D6C8D">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CC439E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5EED930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3BE8CA65"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836238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060.898.3177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FFECB5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1D6C8D">
              <w:rPr>
                <w:rFonts w:ascii="Arial Narrow" w:eastAsia="Times New Roman" w:hAnsi="Arial Narrow" w:cs="Calibri"/>
                <w:color w:val="000000"/>
                <w:sz w:val="20"/>
                <w:szCs w:val="20"/>
                <w:lang w:val="es-MX" w:eastAsia="es-MX"/>
              </w:rPr>
              <w:t>atornillamiento</w:t>
            </w:r>
            <w:proofErr w:type="spellEnd"/>
            <w:r w:rsidRPr="001D6C8D">
              <w:rPr>
                <w:rFonts w:ascii="Arial Narrow" w:eastAsia="Times New Roman" w:hAnsi="Arial Narrow" w:cs="Calibri"/>
                <w:color w:val="000000"/>
                <w:sz w:val="20"/>
                <w:szCs w:val="20"/>
                <w:lang w:val="es-MX" w:eastAsia="es-MX"/>
              </w:rPr>
              <w:t xml:space="preserve"> a la placa. Longitud de 10.0 mm a 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CCA95E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02E5909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12A1766C"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CA960D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060.898.3219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8F58C1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corticales </w:t>
            </w:r>
            <w:proofErr w:type="spellStart"/>
            <w:r w:rsidRPr="001D6C8D">
              <w:rPr>
                <w:rFonts w:ascii="Arial Narrow" w:eastAsia="Times New Roman" w:hAnsi="Arial Narrow" w:cs="Calibri"/>
                <w:color w:val="000000"/>
                <w:sz w:val="20"/>
                <w:szCs w:val="20"/>
                <w:lang w:val="es-MX" w:eastAsia="es-MX"/>
              </w:rPr>
              <w:t>ó</w:t>
            </w:r>
            <w:proofErr w:type="spellEnd"/>
            <w:r w:rsidRPr="001D6C8D">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1D6C8D">
              <w:rPr>
                <w:rFonts w:ascii="Arial Narrow" w:eastAsia="Times New Roman" w:hAnsi="Arial Narrow" w:cs="Calibri"/>
                <w:color w:val="000000"/>
                <w:sz w:val="20"/>
                <w:szCs w:val="20"/>
                <w:lang w:val="es-MX" w:eastAsia="es-MX"/>
              </w:rPr>
              <w:t>atornillamiento</w:t>
            </w:r>
            <w:proofErr w:type="spellEnd"/>
            <w:r w:rsidRPr="001D6C8D">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F0B789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128</w:t>
            </w:r>
          </w:p>
        </w:tc>
        <w:tc>
          <w:tcPr>
            <w:tcW w:w="871" w:type="dxa"/>
            <w:tcBorders>
              <w:top w:val="nil"/>
              <w:left w:val="nil"/>
              <w:bottom w:val="single" w:sz="8" w:space="0" w:color="FFE699"/>
              <w:right w:val="single" w:sz="8" w:space="0" w:color="FFE699"/>
            </w:tcBorders>
            <w:shd w:val="clear" w:color="auto" w:fill="auto"/>
            <w:noWrap/>
            <w:vAlign w:val="center"/>
            <w:hideMark/>
          </w:tcPr>
          <w:p w14:paraId="361D06F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320</w:t>
            </w:r>
          </w:p>
        </w:tc>
      </w:tr>
      <w:tr w:rsidR="00852C58" w:rsidRPr="001D6C8D" w14:paraId="19CF93C1"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748B94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BF9449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4C946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1128</w:t>
            </w:r>
          </w:p>
        </w:tc>
        <w:tc>
          <w:tcPr>
            <w:tcW w:w="871" w:type="dxa"/>
            <w:tcBorders>
              <w:top w:val="nil"/>
              <w:left w:val="nil"/>
              <w:bottom w:val="single" w:sz="8" w:space="0" w:color="FFE699"/>
              <w:right w:val="single" w:sz="8" w:space="0" w:color="FFE699"/>
            </w:tcBorders>
            <w:shd w:val="clear" w:color="auto" w:fill="auto"/>
            <w:noWrap/>
            <w:vAlign w:val="center"/>
            <w:hideMark/>
          </w:tcPr>
          <w:p w14:paraId="78A62B1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2820</w:t>
            </w:r>
          </w:p>
        </w:tc>
      </w:tr>
      <w:tr w:rsidR="00852C58" w:rsidRPr="001D6C8D" w14:paraId="06611A96" w14:textId="77777777" w:rsidTr="00852C58">
        <w:trPr>
          <w:trHeight w:val="315"/>
        </w:trPr>
        <w:tc>
          <w:tcPr>
            <w:tcW w:w="1149" w:type="dxa"/>
            <w:tcBorders>
              <w:top w:val="nil"/>
              <w:left w:val="nil"/>
              <w:bottom w:val="nil"/>
              <w:right w:val="nil"/>
            </w:tcBorders>
            <w:shd w:val="clear" w:color="auto" w:fill="auto"/>
            <w:noWrap/>
            <w:vAlign w:val="bottom"/>
            <w:hideMark/>
          </w:tcPr>
          <w:p w14:paraId="4B6425C2"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5C096ABA"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05046F2"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2BEA8E6"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7626A79"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59BABE1"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101D9D66"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5B2C108B"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44839111"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48DA35F9"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5645A51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4430693B"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76555F2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Y TORNILLOS 1.5/2.0</w:t>
            </w:r>
          </w:p>
        </w:tc>
      </w:tr>
      <w:tr w:rsidR="00852C58" w:rsidRPr="001D6C8D" w14:paraId="0CB2A9A6"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1041E54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4B04F33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17F431F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0E2DC38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38B75AF1" w14:textId="77777777" w:rsidTr="00852C58">
        <w:trPr>
          <w:trHeight w:val="4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D23011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060.725.7821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02EDF3F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7DB573C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35271E0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67B6DD45" w14:textId="77777777" w:rsidTr="00852C58">
        <w:trPr>
          <w:trHeight w:val="52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D28A11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060.725.7771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4AB8215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4E4769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w:t>
            </w:r>
          </w:p>
        </w:tc>
        <w:tc>
          <w:tcPr>
            <w:tcW w:w="871" w:type="dxa"/>
            <w:tcBorders>
              <w:top w:val="nil"/>
              <w:left w:val="nil"/>
              <w:bottom w:val="single" w:sz="8" w:space="0" w:color="FFE699"/>
              <w:right w:val="single" w:sz="8" w:space="0" w:color="FFE699"/>
            </w:tcBorders>
            <w:shd w:val="clear" w:color="auto" w:fill="auto"/>
            <w:noWrap/>
            <w:vAlign w:val="center"/>
            <w:hideMark/>
          </w:tcPr>
          <w:p w14:paraId="1BA6C3E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r>
      <w:tr w:rsidR="00852C58" w:rsidRPr="001D6C8D" w14:paraId="62E0D88C" w14:textId="77777777" w:rsidTr="00852C58">
        <w:trPr>
          <w:trHeight w:val="480"/>
        </w:trPr>
        <w:tc>
          <w:tcPr>
            <w:tcW w:w="1149" w:type="dxa"/>
            <w:tcBorders>
              <w:top w:val="nil"/>
              <w:left w:val="single" w:sz="8" w:space="0" w:color="FFD966"/>
              <w:bottom w:val="nil"/>
              <w:right w:val="single" w:sz="8" w:space="0" w:color="FFD966"/>
            </w:tcBorders>
            <w:shd w:val="clear" w:color="auto" w:fill="auto"/>
            <w:vAlign w:val="center"/>
            <w:hideMark/>
          </w:tcPr>
          <w:p w14:paraId="6D53842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060.725.7888</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3802593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"Y" para tornillos de 1.2 mm a 2.0 mm de diámetro. Número de orificios: 2 x 2, 2 x 3, 3 x 3 y 4 x 4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D26372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4E1DA8C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6EEAB502" w14:textId="77777777" w:rsidTr="00852C58">
        <w:trPr>
          <w:trHeight w:val="450"/>
        </w:trPr>
        <w:tc>
          <w:tcPr>
            <w:tcW w:w="1149" w:type="dxa"/>
            <w:tcBorders>
              <w:top w:val="single" w:sz="8" w:space="0" w:color="FFD966"/>
              <w:left w:val="single" w:sz="8" w:space="0" w:color="FFD966"/>
              <w:bottom w:val="nil"/>
              <w:right w:val="single" w:sz="8" w:space="0" w:color="FFD966"/>
            </w:tcBorders>
            <w:shd w:val="clear" w:color="auto" w:fill="auto"/>
            <w:vAlign w:val="center"/>
            <w:hideMark/>
          </w:tcPr>
          <w:p w14:paraId="66E04F2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060.722.0142</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464A1C6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43192D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1CD9E9C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66C0BBF8"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D2F0AA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060.898.1833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0B7BAE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w:t>
            </w:r>
            <w:proofErr w:type="spellStart"/>
            <w:r w:rsidRPr="001D6C8D">
              <w:rPr>
                <w:rFonts w:ascii="Arial Narrow" w:eastAsia="Times New Roman" w:hAnsi="Arial Narrow" w:cs="Calibri"/>
                <w:color w:val="000000"/>
                <w:sz w:val="20"/>
                <w:szCs w:val="20"/>
                <w:lang w:val="es-MX" w:eastAsia="es-MX"/>
              </w:rPr>
              <w:t>autosujetante</w:t>
            </w:r>
            <w:proofErr w:type="spellEnd"/>
            <w:r w:rsidRPr="001D6C8D">
              <w:rPr>
                <w:rFonts w:ascii="Arial Narrow" w:eastAsia="Times New Roman" w:hAnsi="Arial Narrow" w:cs="Calibri"/>
                <w:color w:val="000000"/>
                <w:sz w:val="20"/>
                <w:szCs w:val="20"/>
                <w:lang w:val="es-MX" w:eastAsia="es-MX"/>
              </w:rPr>
              <w:t xml:space="preserve"> para hueso cortical </w:t>
            </w:r>
            <w:proofErr w:type="spellStart"/>
            <w:r w:rsidRPr="001D6C8D">
              <w:rPr>
                <w:rFonts w:ascii="Arial Narrow" w:eastAsia="Times New Roman" w:hAnsi="Arial Narrow" w:cs="Calibri"/>
                <w:color w:val="000000"/>
                <w:sz w:val="20"/>
                <w:szCs w:val="20"/>
                <w:lang w:val="es-MX" w:eastAsia="es-MX"/>
              </w:rPr>
              <w:t>autorroscante</w:t>
            </w:r>
            <w:proofErr w:type="spellEnd"/>
            <w:r w:rsidRPr="001D6C8D">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389DF6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112</w:t>
            </w:r>
          </w:p>
        </w:tc>
        <w:tc>
          <w:tcPr>
            <w:tcW w:w="871" w:type="dxa"/>
            <w:tcBorders>
              <w:top w:val="nil"/>
              <w:left w:val="nil"/>
              <w:bottom w:val="single" w:sz="8" w:space="0" w:color="FFE699"/>
              <w:right w:val="single" w:sz="8" w:space="0" w:color="FFE699"/>
            </w:tcBorders>
            <w:shd w:val="clear" w:color="auto" w:fill="auto"/>
            <w:noWrap/>
            <w:vAlign w:val="center"/>
            <w:hideMark/>
          </w:tcPr>
          <w:p w14:paraId="4B4D123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280</w:t>
            </w:r>
          </w:p>
        </w:tc>
      </w:tr>
      <w:tr w:rsidR="00852C58" w:rsidRPr="001D6C8D" w14:paraId="76AD32C3"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AF7F9D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060.899.9793</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63800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Tornillos o </w:t>
            </w:r>
            <w:proofErr w:type="spellStart"/>
            <w:r w:rsidRPr="001D6C8D">
              <w:rPr>
                <w:rFonts w:ascii="Arial Narrow" w:eastAsia="Times New Roman" w:hAnsi="Arial Narrow" w:cs="Calibri"/>
                <w:color w:val="000000"/>
                <w:sz w:val="20"/>
                <w:szCs w:val="20"/>
                <w:lang w:val="es-MX" w:eastAsia="es-MX"/>
              </w:rPr>
              <w:t>microtornillos</w:t>
            </w:r>
            <w:proofErr w:type="spellEnd"/>
            <w:r w:rsidRPr="001D6C8D">
              <w:rPr>
                <w:rFonts w:ascii="Arial Narrow" w:eastAsia="Times New Roman" w:hAnsi="Arial Narrow" w:cs="Calibri"/>
                <w:color w:val="000000"/>
                <w:sz w:val="20"/>
                <w:szCs w:val="20"/>
                <w:lang w:val="es-MX" w:eastAsia="es-MX"/>
              </w:rPr>
              <w:t xml:space="preserve"> </w:t>
            </w:r>
            <w:proofErr w:type="spellStart"/>
            <w:r w:rsidRPr="001D6C8D">
              <w:rPr>
                <w:rFonts w:ascii="Arial Narrow" w:eastAsia="Times New Roman" w:hAnsi="Arial Narrow" w:cs="Calibri"/>
                <w:color w:val="000000"/>
                <w:sz w:val="20"/>
                <w:szCs w:val="20"/>
                <w:lang w:val="es-MX" w:eastAsia="es-MX"/>
              </w:rPr>
              <w:t>autosujetantes</w:t>
            </w:r>
            <w:proofErr w:type="spellEnd"/>
            <w:r w:rsidRPr="001D6C8D">
              <w:rPr>
                <w:rFonts w:ascii="Arial Narrow" w:eastAsia="Times New Roman" w:hAnsi="Arial Narrow" w:cs="Calibri"/>
                <w:color w:val="000000"/>
                <w:sz w:val="20"/>
                <w:szCs w:val="20"/>
                <w:lang w:val="es-MX" w:eastAsia="es-MX"/>
              </w:rPr>
              <w:t xml:space="preserve"> de 1.0 mm a 2.0 mm de diámetro. Longitud de 3.0 a 8.0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D7BCB7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112</w:t>
            </w:r>
          </w:p>
        </w:tc>
        <w:tc>
          <w:tcPr>
            <w:tcW w:w="871" w:type="dxa"/>
            <w:tcBorders>
              <w:top w:val="nil"/>
              <w:left w:val="nil"/>
              <w:bottom w:val="single" w:sz="8" w:space="0" w:color="FFE699"/>
              <w:right w:val="single" w:sz="8" w:space="0" w:color="FFE699"/>
            </w:tcBorders>
            <w:shd w:val="clear" w:color="auto" w:fill="auto"/>
            <w:noWrap/>
            <w:vAlign w:val="center"/>
            <w:hideMark/>
          </w:tcPr>
          <w:p w14:paraId="613984E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280</w:t>
            </w:r>
          </w:p>
        </w:tc>
      </w:tr>
      <w:tr w:rsidR="00852C58" w:rsidRPr="001D6C8D" w14:paraId="73CF618E"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6D816BA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190BFFF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C66C0C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280</w:t>
            </w:r>
          </w:p>
        </w:tc>
        <w:tc>
          <w:tcPr>
            <w:tcW w:w="871" w:type="dxa"/>
            <w:tcBorders>
              <w:top w:val="nil"/>
              <w:left w:val="nil"/>
              <w:bottom w:val="single" w:sz="8" w:space="0" w:color="FFE699"/>
              <w:right w:val="single" w:sz="8" w:space="0" w:color="FFE699"/>
            </w:tcBorders>
            <w:shd w:val="clear" w:color="auto" w:fill="auto"/>
            <w:noWrap/>
            <w:vAlign w:val="center"/>
            <w:hideMark/>
          </w:tcPr>
          <w:p w14:paraId="0CFD7DC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700</w:t>
            </w:r>
          </w:p>
        </w:tc>
      </w:tr>
      <w:tr w:rsidR="00852C58" w:rsidRPr="001D6C8D" w14:paraId="6F49F696" w14:textId="77777777" w:rsidTr="00852C58">
        <w:trPr>
          <w:trHeight w:val="315"/>
        </w:trPr>
        <w:tc>
          <w:tcPr>
            <w:tcW w:w="1149" w:type="dxa"/>
            <w:tcBorders>
              <w:top w:val="nil"/>
              <w:left w:val="nil"/>
              <w:bottom w:val="nil"/>
              <w:right w:val="nil"/>
            </w:tcBorders>
            <w:shd w:val="clear" w:color="auto" w:fill="auto"/>
            <w:noWrap/>
            <w:vAlign w:val="bottom"/>
            <w:hideMark/>
          </w:tcPr>
          <w:p w14:paraId="75DE871C"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74F22731"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8D683E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288F0D8F"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307FC3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463BEF2"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71A11224"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4B41F32D"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3C1AE82E"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4166AFF2"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0385DC7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7EF99B1A"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1B78A90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FIJADORES</w:t>
            </w:r>
          </w:p>
        </w:tc>
      </w:tr>
      <w:tr w:rsidR="00852C58" w:rsidRPr="001D6C8D" w14:paraId="0BBD6B98"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48C036A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10FE32A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02E95C0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4D7B3C1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62EDA655"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CD56EE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060.015.0387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30C4EB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2A3572C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5F80955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00BD880F"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212FD8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060.015.0320</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D94ADB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1D6C8D">
              <w:rPr>
                <w:rFonts w:ascii="Arial Narrow" w:eastAsia="Times New Roman" w:hAnsi="Arial Narrow" w:cs="Calibri"/>
                <w:color w:val="000000"/>
                <w:sz w:val="20"/>
                <w:szCs w:val="20"/>
                <w:lang w:val="es-MX" w:eastAsia="es-MX"/>
              </w:rPr>
              <w:t>mm.</w:t>
            </w:r>
            <w:proofErr w:type="spellEnd"/>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BD8E32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480</w:t>
            </w:r>
          </w:p>
        </w:tc>
        <w:tc>
          <w:tcPr>
            <w:tcW w:w="871" w:type="dxa"/>
            <w:tcBorders>
              <w:top w:val="nil"/>
              <w:left w:val="nil"/>
              <w:bottom w:val="single" w:sz="8" w:space="0" w:color="FFE699"/>
              <w:right w:val="single" w:sz="8" w:space="0" w:color="FFE699"/>
            </w:tcBorders>
            <w:shd w:val="clear" w:color="auto" w:fill="auto"/>
            <w:noWrap/>
            <w:vAlign w:val="center"/>
            <w:hideMark/>
          </w:tcPr>
          <w:p w14:paraId="1A8F265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1200</w:t>
            </w:r>
          </w:p>
        </w:tc>
      </w:tr>
      <w:tr w:rsidR="00852C58" w:rsidRPr="001D6C8D" w14:paraId="4804A9D6" w14:textId="77777777" w:rsidTr="00852C58">
        <w:trPr>
          <w:trHeight w:val="48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219556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060.935.0137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20ED515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Varillas de conexión, con diámetro de 4.0 mm a 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60.0 mm a 200.0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B56598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4AB6205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r>
      <w:tr w:rsidR="00852C58" w:rsidRPr="001D6C8D" w14:paraId="6CA60CBA"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75F461F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060.015.0312</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B5F17C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Varilla de 2.5 mm a 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A20C9A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240</w:t>
            </w:r>
          </w:p>
        </w:tc>
        <w:tc>
          <w:tcPr>
            <w:tcW w:w="871" w:type="dxa"/>
            <w:tcBorders>
              <w:top w:val="nil"/>
              <w:left w:val="nil"/>
              <w:bottom w:val="single" w:sz="8" w:space="0" w:color="FFE699"/>
              <w:right w:val="single" w:sz="8" w:space="0" w:color="FFE699"/>
            </w:tcBorders>
            <w:shd w:val="clear" w:color="auto" w:fill="auto"/>
            <w:noWrap/>
            <w:vAlign w:val="center"/>
            <w:hideMark/>
          </w:tcPr>
          <w:p w14:paraId="66E4A54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r>
      <w:tr w:rsidR="00852C58" w:rsidRPr="001D6C8D" w14:paraId="7EB9CD91"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9433DA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060.015.0247</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3A0C95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Articulación universal.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A5A009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59D5EB8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0F355C72"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39103BF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060.015.0296</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ED9828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Tubo-Tubo.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970F1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3CF146C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1F576AAF"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0D28499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060.015.0239</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D9B3CC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Sencilla, ángulo variable, abierta ajustable. </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77891B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577ADC0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463544FA" w14:textId="77777777" w:rsidTr="00852C58">
        <w:trPr>
          <w:trHeight w:val="6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7A47E4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060.113.0495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C8C9D2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9754EF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w:t>
            </w:r>
          </w:p>
        </w:tc>
        <w:tc>
          <w:tcPr>
            <w:tcW w:w="871" w:type="dxa"/>
            <w:tcBorders>
              <w:top w:val="nil"/>
              <w:left w:val="nil"/>
              <w:bottom w:val="single" w:sz="8" w:space="0" w:color="FFE699"/>
              <w:right w:val="single" w:sz="8" w:space="0" w:color="FFE699"/>
            </w:tcBorders>
            <w:shd w:val="clear" w:color="auto" w:fill="auto"/>
            <w:noWrap/>
            <w:vAlign w:val="center"/>
            <w:hideMark/>
          </w:tcPr>
          <w:p w14:paraId="646307F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w:t>
            </w:r>
          </w:p>
        </w:tc>
      </w:tr>
      <w:tr w:rsidR="00852C58" w:rsidRPr="001D6C8D" w14:paraId="6516D79B"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4A4182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060.425.3724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263EF77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Aplicación </w:t>
            </w:r>
            <w:proofErr w:type="spellStart"/>
            <w:r w:rsidRPr="001D6C8D">
              <w:rPr>
                <w:rFonts w:ascii="Arial Narrow" w:eastAsia="Times New Roman" w:hAnsi="Arial Narrow" w:cs="Calibri"/>
                <w:color w:val="000000"/>
                <w:sz w:val="20"/>
                <w:szCs w:val="20"/>
                <w:lang w:val="es-MX" w:eastAsia="es-MX"/>
              </w:rPr>
              <w:t>intra</w:t>
            </w:r>
            <w:proofErr w:type="spellEnd"/>
            <w:r w:rsidRPr="001D6C8D">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8A7862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2DD1CF9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13379EE1"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85A552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060.425.1140</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C80F4E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A40564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w:t>
            </w:r>
          </w:p>
        </w:tc>
        <w:tc>
          <w:tcPr>
            <w:tcW w:w="871" w:type="dxa"/>
            <w:tcBorders>
              <w:top w:val="nil"/>
              <w:left w:val="nil"/>
              <w:bottom w:val="single" w:sz="8" w:space="0" w:color="FFE699"/>
              <w:right w:val="single" w:sz="8" w:space="0" w:color="FFE699"/>
            </w:tcBorders>
            <w:shd w:val="clear" w:color="auto" w:fill="auto"/>
            <w:noWrap/>
            <w:vAlign w:val="center"/>
            <w:hideMark/>
          </w:tcPr>
          <w:p w14:paraId="113AAE2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300</w:t>
            </w:r>
          </w:p>
        </w:tc>
      </w:tr>
      <w:tr w:rsidR="00852C58" w:rsidRPr="001D6C8D" w14:paraId="63FC222B"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57D6E49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6A0D7B2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23A8DB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1740</w:t>
            </w:r>
          </w:p>
        </w:tc>
        <w:tc>
          <w:tcPr>
            <w:tcW w:w="871" w:type="dxa"/>
            <w:tcBorders>
              <w:top w:val="nil"/>
              <w:left w:val="nil"/>
              <w:bottom w:val="single" w:sz="8" w:space="0" w:color="FFE699"/>
              <w:right w:val="single" w:sz="8" w:space="0" w:color="FFE699"/>
            </w:tcBorders>
            <w:shd w:val="clear" w:color="auto" w:fill="auto"/>
            <w:noWrap/>
            <w:vAlign w:val="center"/>
            <w:hideMark/>
          </w:tcPr>
          <w:p w14:paraId="3B5C6E3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4350</w:t>
            </w:r>
          </w:p>
        </w:tc>
      </w:tr>
      <w:tr w:rsidR="00852C58" w:rsidRPr="001D6C8D" w14:paraId="570CAF06" w14:textId="77777777" w:rsidTr="00852C58">
        <w:trPr>
          <w:trHeight w:val="315"/>
        </w:trPr>
        <w:tc>
          <w:tcPr>
            <w:tcW w:w="1149" w:type="dxa"/>
            <w:tcBorders>
              <w:top w:val="nil"/>
              <w:left w:val="nil"/>
              <w:bottom w:val="nil"/>
              <w:right w:val="nil"/>
            </w:tcBorders>
            <w:shd w:val="clear" w:color="auto" w:fill="auto"/>
            <w:noWrap/>
            <w:vAlign w:val="bottom"/>
            <w:hideMark/>
          </w:tcPr>
          <w:p w14:paraId="5AB7B9B0"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555B8E9F"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47B4301"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7C63DA6"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B3803AB"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EF15C0F"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0C659A59"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30DEF537"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74721140"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3FC90318"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1CA34CE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18E71213"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1D8881C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HEMIARTROPLASTÍA</w:t>
            </w:r>
          </w:p>
        </w:tc>
      </w:tr>
      <w:tr w:rsidR="00852C58" w:rsidRPr="001D6C8D" w14:paraId="68C99725"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73AD1C8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532C0E4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5C2DA71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5E6F241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434418C4"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8B8572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060.746.7131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2F3946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Componentes femorales. Vástago curvo o recto para </w:t>
            </w:r>
            <w:proofErr w:type="spellStart"/>
            <w:r w:rsidRPr="001D6C8D">
              <w:rPr>
                <w:rFonts w:ascii="Arial Narrow" w:eastAsia="Times New Roman" w:hAnsi="Arial Narrow" w:cs="Calibri"/>
                <w:color w:val="000000"/>
                <w:sz w:val="20"/>
                <w:szCs w:val="20"/>
                <w:lang w:val="es-MX" w:eastAsia="es-MX"/>
              </w:rPr>
              <w:t>hemiartroplastía</w:t>
            </w:r>
            <w:proofErr w:type="spellEnd"/>
            <w:r w:rsidRPr="001D6C8D">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0590561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0D424B0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150</w:t>
            </w:r>
          </w:p>
        </w:tc>
      </w:tr>
      <w:tr w:rsidR="00852C58" w:rsidRPr="001D6C8D" w14:paraId="609FF6C1" w14:textId="77777777" w:rsidTr="00852C58">
        <w:trPr>
          <w:trHeight w:val="315"/>
        </w:trPr>
        <w:tc>
          <w:tcPr>
            <w:tcW w:w="1149" w:type="dxa"/>
            <w:tcBorders>
              <w:top w:val="nil"/>
              <w:left w:val="nil"/>
              <w:bottom w:val="nil"/>
              <w:right w:val="nil"/>
            </w:tcBorders>
            <w:shd w:val="clear" w:color="auto" w:fill="auto"/>
            <w:noWrap/>
            <w:vAlign w:val="bottom"/>
            <w:hideMark/>
          </w:tcPr>
          <w:p w14:paraId="2676E1E9"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39C55ECB"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63D25F9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8AA3FDC"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6609524"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2466516"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71A0E31E"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4435E5D7"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62BF5154"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2EE8C142"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73CA31E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7CC4D514"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324ADB1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CEMENTO</w:t>
            </w:r>
          </w:p>
        </w:tc>
      </w:tr>
      <w:tr w:rsidR="00852C58" w:rsidRPr="001D6C8D" w14:paraId="1120951E"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262F4F8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000B0A9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42A147A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40477A0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14B5A29A" w14:textId="77777777" w:rsidTr="00852C58">
        <w:trPr>
          <w:trHeight w:val="52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A05531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060.182.1432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2950DC1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Para hueso, </w:t>
            </w:r>
            <w:proofErr w:type="spellStart"/>
            <w:r w:rsidRPr="001D6C8D">
              <w:rPr>
                <w:rFonts w:ascii="Arial Narrow" w:eastAsia="Times New Roman" w:hAnsi="Arial Narrow" w:cs="Calibri"/>
                <w:color w:val="000000"/>
                <w:sz w:val="20"/>
                <w:szCs w:val="20"/>
                <w:lang w:val="es-MX" w:eastAsia="es-MX"/>
              </w:rPr>
              <w:t>metilmetacrilato</w:t>
            </w:r>
            <w:proofErr w:type="spellEnd"/>
            <w:r w:rsidRPr="001D6C8D">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1E173BB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7C599BA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r>
      <w:tr w:rsidR="00852C58" w:rsidRPr="001D6C8D" w14:paraId="508D8FE3" w14:textId="77777777" w:rsidTr="00852C58">
        <w:trPr>
          <w:trHeight w:val="49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72B995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060.182.0087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7EA60BD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Para hueso, de </w:t>
            </w:r>
            <w:proofErr w:type="spellStart"/>
            <w:r w:rsidRPr="001D6C8D">
              <w:rPr>
                <w:rFonts w:ascii="Arial Narrow" w:eastAsia="Times New Roman" w:hAnsi="Arial Narrow" w:cs="Calibri"/>
                <w:color w:val="000000"/>
                <w:sz w:val="20"/>
                <w:szCs w:val="20"/>
                <w:lang w:val="es-MX" w:eastAsia="es-MX"/>
              </w:rPr>
              <w:t>polimetilmetacrilato</w:t>
            </w:r>
            <w:proofErr w:type="spellEnd"/>
            <w:r w:rsidRPr="001D6C8D">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3225A7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400</w:t>
            </w:r>
          </w:p>
        </w:tc>
        <w:tc>
          <w:tcPr>
            <w:tcW w:w="871" w:type="dxa"/>
            <w:tcBorders>
              <w:top w:val="nil"/>
              <w:left w:val="nil"/>
              <w:bottom w:val="single" w:sz="8" w:space="0" w:color="FFE699"/>
              <w:right w:val="single" w:sz="8" w:space="0" w:color="FFE699"/>
            </w:tcBorders>
            <w:shd w:val="clear" w:color="auto" w:fill="auto"/>
            <w:noWrap/>
            <w:vAlign w:val="center"/>
            <w:hideMark/>
          </w:tcPr>
          <w:p w14:paraId="17F5ECE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600</w:t>
            </w:r>
          </w:p>
        </w:tc>
      </w:tr>
      <w:tr w:rsidR="00852C58" w:rsidRPr="001D6C8D" w14:paraId="4D42C338" w14:textId="77777777" w:rsidTr="00852C58">
        <w:trPr>
          <w:trHeight w:val="315"/>
        </w:trPr>
        <w:tc>
          <w:tcPr>
            <w:tcW w:w="1149" w:type="dxa"/>
            <w:vMerge w:val="restart"/>
            <w:tcBorders>
              <w:top w:val="nil"/>
              <w:left w:val="single" w:sz="8" w:space="0" w:color="FFD966"/>
              <w:bottom w:val="nil"/>
              <w:right w:val="single" w:sz="8" w:space="0" w:color="FFD966"/>
            </w:tcBorders>
            <w:shd w:val="clear" w:color="auto" w:fill="auto"/>
            <w:vAlign w:val="center"/>
            <w:hideMark/>
          </w:tcPr>
          <w:p w14:paraId="61D5E5F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060.353.0015</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65E4CB5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Espaciadores</w:t>
            </w:r>
          </w:p>
        </w:tc>
        <w:tc>
          <w:tcPr>
            <w:tcW w:w="1134" w:type="dxa"/>
            <w:vMerge w:val="restart"/>
            <w:tcBorders>
              <w:top w:val="nil"/>
              <w:left w:val="single" w:sz="8" w:space="0" w:color="FFD966"/>
              <w:bottom w:val="single" w:sz="8" w:space="0" w:color="FFE699"/>
              <w:right w:val="single" w:sz="8" w:space="0" w:color="FFE699"/>
            </w:tcBorders>
            <w:shd w:val="clear" w:color="auto" w:fill="auto"/>
            <w:noWrap/>
            <w:vAlign w:val="center"/>
            <w:hideMark/>
          </w:tcPr>
          <w:p w14:paraId="1558A2F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c>
          <w:tcPr>
            <w:tcW w:w="871" w:type="dxa"/>
            <w:vMerge w:val="restart"/>
            <w:tcBorders>
              <w:top w:val="nil"/>
              <w:left w:val="single" w:sz="8" w:space="0" w:color="FFE699"/>
              <w:bottom w:val="single" w:sz="8" w:space="0" w:color="FFE699"/>
              <w:right w:val="single" w:sz="8" w:space="0" w:color="FFE699"/>
            </w:tcBorders>
            <w:shd w:val="clear" w:color="auto" w:fill="auto"/>
            <w:noWrap/>
            <w:vAlign w:val="center"/>
            <w:hideMark/>
          </w:tcPr>
          <w:p w14:paraId="046FBA1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r>
      <w:tr w:rsidR="00852C58" w:rsidRPr="001D6C8D" w14:paraId="679E4B0C" w14:textId="77777777" w:rsidTr="00852C58">
        <w:trPr>
          <w:trHeight w:val="510"/>
        </w:trPr>
        <w:tc>
          <w:tcPr>
            <w:tcW w:w="1149" w:type="dxa"/>
            <w:vMerge/>
            <w:tcBorders>
              <w:top w:val="nil"/>
              <w:left w:val="single" w:sz="8" w:space="0" w:color="FFD966"/>
              <w:bottom w:val="nil"/>
              <w:right w:val="single" w:sz="8" w:space="0" w:color="FFD966"/>
            </w:tcBorders>
            <w:vAlign w:val="center"/>
            <w:hideMark/>
          </w:tcPr>
          <w:p w14:paraId="15482465"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6663" w:type="dxa"/>
            <w:gridSpan w:val="6"/>
            <w:tcBorders>
              <w:top w:val="nil"/>
              <w:left w:val="nil"/>
              <w:bottom w:val="nil"/>
              <w:right w:val="single" w:sz="8" w:space="0" w:color="FFD966"/>
            </w:tcBorders>
            <w:shd w:val="clear" w:color="auto" w:fill="auto"/>
            <w:vAlign w:val="center"/>
            <w:hideMark/>
          </w:tcPr>
          <w:p w14:paraId="0BA9037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De </w:t>
            </w:r>
            <w:proofErr w:type="spellStart"/>
            <w:r w:rsidRPr="001D6C8D">
              <w:rPr>
                <w:rFonts w:ascii="Arial Narrow" w:eastAsia="Times New Roman" w:hAnsi="Arial Narrow" w:cs="Calibri"/>
                <w:color w:val="000000"/>
                <w:sz w:val="20"/>
                <w:szCs w:val="20"/>
                <w:lang w:val="es-MX" w:eastAsia="es-MX"/>
              </w:rPr>
              <w:t>metilmetacrilato</w:t>
            </w:r>
            <w:proofErr w:type="spellEnd"/>
            <w:r w:rsidRPr="001D6C8D">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vMerge/>
            <w:tcBorders>
              <w:top w:val="nil"/>
              <w:left w:val="single" w:sz="8" w:space="0" w:color="FFD966"/>
              <w:bottom w:val="single" w:sz="8" w:space="0" w:color="FFE699"/>
              <w:right w:val="single" w:sz="8" w:space="0" w:color="FFE699"/>
            </w:tcBorders>
            <w:vAlign w:val="center"/>
            <w:hideMark/>
          </w:tcPr>
          <w:p w14:paraId="6DF7D994" w14:textId="77777777" w:rsidR="00852C58" w:rsidRPr="001D6C8D" w:rsidRDefault="00852C58" w:rsidP="00852C58">
            <w:pPr>
              <w:rPr>
                <w:rFonts w:ascii="Arial Narrow" w:eastAsia="Times New Roman" w:hAnsi="Arial Narrow" w:cs="Calibri"/>
                <w:color w:val="000000"/>
                <w:sz w:val="20"/>
                <w:szCs w:val="20"/>
                <w:lang w:val="es-MX" w:eastAsia="es-MX"/>
              </w:rPr>
            </w:pPr>
          </w:p>
        </w:tc>
        <w:tc>
          <w:tcPr>
            <w:tcW w:w="871" w:type="dxa"/>
            <w:vMerge/>
            <w:tcBorders>
              <w:top w:val="nil"/>
              <w:left w:val="single" w:sz="8" w:space="0" w:color="FFE699"/>
              <w:bottom w:val="single" w:sz="8" w:space="0" w:color="FFE699"/>
              <w:right w:val="single" w:sz="8" w:space="0" w:color="FFE699"/>
            </w:tcBorders>
            <w:vAlign w:val="center"/>
            <w:hideMark/>
          </w:tcPr>
          <w:p w14:paraId="5862F6AE" w14:textId="77777777" w:rsidR="00852C58" w:rsidRPr="001D6C8D" w:rsidRDefault="00852C58" w:rsidP="00852C58">
            <w:pPr>
              <w:rPr>
                <w:rFonts w:ascii="Arial Narrow" w:eastAsia="Times New Roman" w:hAnsi="Arial Narrow" w:cs="Calibri"/>
                <w:color w:val="000000"/>
                <w:sz w:val="20"/>
                <w:szCs w:val="20"/>
                <w:lang w:val="es-MX" w:eastAsia="es-MX"/>
              </w:rPr>
            </w:pPr>
          </w:p>
        </w:tc>
      </w:tr>
      <w:tr w:rsidR="00852C58" w:rsidRPr="001D6C8D" w14:paraId="59DAFC1D" w14:textId="77777777" w:rsidTr="00852C58">
        <w:trPr>
          <w:trHeight w:val="660"/>
        </w:trPr>
        <w:tc>
          <w:tcPr>
            <w:tcW w:w="1149" w:type="dxa"/>
            <w:tcBorders>
              <w:top w:val="single" w:sz="8" w:space="0" w:color="FFD966"/>
              <w:left w:val="single" w:sz="8" w:space="0" w:color="FFD966"/>
              <w:bottom w:val="nil"/>
              <w:right w:val="single" w:sz="8" w:space="0" w:color="FFD966"/>
            </w:tcBorders>
            <w:shd w:val="clear" w:color="auto" w:fill="auto"/>
            <w:vAlign w:val="center"/>
            <w:hideMark/>
          </w:tcPr>
          <w:p w14:paraId="3EB2036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060.338.0015</w:t>
            </w:r>
          </w:p>
        </w:tc>
        <w:tc>
          <w:tcPr>
            <w:tcW w:w="6663" w:type="dxa"/>
            <w:gridSpan w:val="6"/>
            <w:tcBorders>
              <w:top w:val="single" w:sz="8" w:space="0" w:color="FFD966"/>
              <w:left w:val="nil"/>
              <w:bottom w:val="nil"/>
              <w:right w:val="single" w:sz="8" w:space="0" w:color="FFD966"/>
            </w:tcBorders>
            <w:shd w:val="clear" w:color="auto" w:fill="auto"/>
            <w:vAlign w:val="center"/>
            <w:hideMark/>
          </w:tcPr>
          <w:p w14:paraId="4E39131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Cementación al vacío Equipo de cementación para vástagos femorales, contiene: Cemento de baja viscosidad de 60 a 80 g, mezclador y aplicador retrógrado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E9DDAD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c>
          <w:tcPr>
            <w:tcW w:w="871" w:type="dxa"/>
            <w:tcBorders>
              <w:top w:val="nil"/>
              <w:left w:val="nil"/>
              <w:bottom w:val="single" w:sz="8" w:space="0" w:color="FFE699"/>
              <w:right w:val="single" w:sz="8" w:space="0" w:color="FFE699"/>
            </w:tcBorders>
            <w:shd w:val="clear" w:color="auto" w:fill="auto"/>
            <w:noWrap/>
            <w:vAlign w:val="center"/>
            <w:hideMark/>
          </w:tcPr>
          <w:p w14:paraId="08E1CF5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r>
      <w:tr w:rsidR="00852C58" w:rsidRPr="001D6C8D" w14:paraId="40EBAD13" w14:textId="77777777" w:rsidTr="00852C58">
        <w:trPr>
          <w:trHeight w:val="510"/>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4106CC6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060.338.0031</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3CDBC25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5BC3FC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c>
          <w:tcPr>
            <w:tcW w:w="871" w:type="dxa"/>
            <w:tcBorders>
              <w:top w:val="nil"/>
              <w:left w:val="nil"/>
              <w:bottom w:val="single" w:sz="8" w:space="0" w:color="FFE699"/>
              <w:right w:val="single" w:sz="8" w:space="0" w:color="FFE699"/>
            </w:tcBorders>
            <w:shd w:val="clear" w:color="auto" w:fill="auto"/>
            <w:noWrap/>
            <w:vAlign w:val="center"/>
            <w:hideMark/>
          </w:tcPr>
          <w:p w14:paraId="31E8896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w:t>
            </w:r>
          </w:p>
        </w:tc>
      </w:tr>
      <w:tr w:rsidR="00852C58" w:rsidRPr="001D6C8D" w14:paraId="7720A673"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C5B936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5031FC8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8B0BBE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481</w:t>
            </w:r>
          </w:p>
        </w:tc>
        <w:tc>
          <w:tcPr>
            <w:tcW w:w="871" w:type="dxa"/>
            <w:tcBorders>
              <w:top w:val="nil"/>
              <w:left w:val="nil"/>
              <w:bottom w:val="single" w:sz="8" w:space="0" w:color="FFE699"/>
              <w:right w:val="single" w:sz="8" w:space="0" w:color="FFE699"/>
            </w:tcBorders>
            <w:shd w:val="clear" w:color="auto" w:fill="auto"/>
            <w:noWrap/>
            <w:vAlign w:val="center"/>
            <w:hideMark/>
          </w:tcPr>
          <w:p w14:paraId="1F255AF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1203</w:t>
            </w:r>
          </w:p>
        </w:tc>
      </w:tr>
      <w:tr w:rsidR="00852C58" w:rsidRPr="001D6C8D" w14:paraId="79A897CA" w14:textId="77777777" w:rsidTr="00852C58">
        <w:trPr>
          <w:trHeight w:val="315"/>
        </w:trPr>
        <w:tc>
          <w:tcPr>
            <w:tcW w:w="1149" w:type="dxa"/>
            <w:tcBorders>
              <w:top w:val="nil"/>
              <w:left w:val="nil"/>
              <w:bottom w:val="nil"/>
              <w:right w:val="nil"/>
            </w:tcBorders>
            <w:shd w:val="clear" w:color="auto" w:fill="auto"/>
            <w:noWrap/>
            <w:vAlign w:val="bottom"/>
            <w:hideMark/>
          </w:tcPr>
          <w:p w14:paraId="3A9E845C"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6E489D8D"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72D12C25"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5D978672"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90D98C3"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39AA200C"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4E9C307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58FC49B4"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61A45D9F"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0D689B6E"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53D42A5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317032C8"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011F864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CENTROMEDULARES </w:t>
            </w:r>
          </w:p>
        </w:tc>
      </w:tr>
      <w:tr w:rsidR="00852C58" w:rsidRPr="001D6C8D" w14:paraId="3BB97D8C"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3858F15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472F249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769B2A1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39A9A20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71E5E72F" w14:textId="77777777" w:rsidTr="00852C58">
        <w:trPr>
          <w:trHeight w:val="138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61234A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060.211.3037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379FD5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49F918A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74335F8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6F49D64F"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BE2E83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060.703.1622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6AF26BD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para húmero. Longitud de 20.0 mm a 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120720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04C406E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r>
      <w:tr w:rsidR="00852C58" w:rsidRPr="001D6C8D" w14:paraId="1DD94747"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EAF815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060.898.0942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2E01F57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cierre para clavo humeral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C33CB9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0A168AD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392231E8"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3903B3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060.211.2708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F3CB7A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 intramedular  para tibia.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75F23A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37E7227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7B04D675" w14:textId="77777777" w:rsidTr="00852C58">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FE162B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060.703.1341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495646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 roscado de bloqueo para clavo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1D6C8D">
              <w:rPr>
                <w:rFonts w:ascii="Arial Narrow" w:eastAsia="Times New Roman" w:hAnsi="Arial Narrow" w:cs="Calibri"/>
                <w:color w:val="000000"/>
                <w:sz w:val="20"/>
                <w:szCs w:val="20"/>
                <w:lang w:val="es-MX" w:eastAsia="es-MX"/>
              </w:rPr>
              <w:t>ó</w:t>
            </w:r>
            <w:proofErr w:type="spellEnd"/>
            <w:r w:rsidRPr="001D6C8D">
              <w:rPr>
                <w:rFonts w:ascii="Arial Narrow" w:eastAsia="Times New Roman" w:hAnsi="Arial Narrow" w:cs="Calibri"/>
                <w:color w:val="000000"/>
                <w:sz w:val="20"/>
                <w:szCs w:val="20"/>
                <w:lang w:val="es-MX" w:eastAsia="es-MX"/>
              </w:rPr>
              <w:t xml:space="preserve"> aleación de titanio. Longitud de 18.0 mm a 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23A379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6E74343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r>
      <w:tr w:rsidR="00852C58" w:rsidRPr="001D6C8D" w14:paraId="6F4216FB"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3A43FA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060.211.2864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F2B2BA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intramedulares para tibia. Sólidos ó </w:t>
            </w:r>
            <w:proofErr w:type="spellStart"/>
            <w:r w:rsidRPr="001D6C8D">
              <w:rPr>
                <w:rFonts w:ascii="Arial Narrow" w:eastAsia="Times New Roman" w:hAnsi="Arial Narrow" w:cs="Calibri"/>
                <w:color w:val="000000"/>
                <w:sz w:val="20"/>
                <w:szCs w:val="20"/>
                <w:lang w:val="es-MX" w:eastAsia="es-MX"/>
              </w:rPr>
              <w:t>canulados</w:t>
            </w:r>
            <w:proofErr w:type="spellEnd"/>
            <w:r w:rsidRPr="001D6C8D">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636B02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3B0FFBF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4ECB745E"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5789CB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060.703.0699</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0F21B463"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B11F68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1B2AAA1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6697425E" w14:textId="77777777" w:rsidTr="00852C58">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6E3C0F5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060.211.2575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1256A9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intramedulares para fémur. </w:t>
            </w:r>
            <w:proofErr w:type="spellStart"/>
            <w:r w:rsidRPr="001D6C8D">
              <w:rPr>
                <w:rFonts w:ascii="Arial Narrow" w:eastAsia="Times New Roman" w:hAnsi="Arial Narrow" w:cs="Calibri"/>
                <w:color w:val="000000"/>
                <w:sz w:val="20"/>
                <w:szCs w:val="20"/>
                <w:lang w:val="es-MX" w:eastAsia="es-MX"/>
              </w:rPr>
              <w:t>Canulados</w:t>
            </w:r>
            <w:proofErr w:type="spellEnd"/>
            <w:r w:rsidRPr="001D6C8D">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377624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7602DAF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335980FA" w14:textId="77777777" w:rsidTr="00852C58">
        <w:trPr>
          <w:trHeight w:val="102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3DA0E1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060.703.0202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6F5BE23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1D6C8D">
              <w:rPr>
                <w:rFonts w:ascii="Arial Narrow" w:eastAsia="Times New Roman" w:hAnsi="Arial Narrow" w:cs="Calibri"/>
                <w:color w:val="000000"/>
                <w:sz w:val="20"/>
                <w:szCs w:val="20"/>
                <w:lang w:val="es-MX" w:eastAsia="es-MX"/>
              </w:rPr>
              <w:t>canulados</w:t>
            </w:r>
            <w:proofErr w:type="spellEnd"/>
            <w:r w:rsidRPr="001D6C8D">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3036CD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80</w:t>
            </w:r>
          </w:p>
        </w:tc>
        <w:tc>
          <w:tcPr>
            <w:tcW w:w="871" w:type="dxa"/>
            <w:tcBorders>
              <w:top w:val="nil"/>
              <w:left w:val="nil"/>
              <w:bottom w:val="single" w:sz="8" w:space="0" w:color="FFE699"/>
              <w:right w:val="single" w:sz="8" w:space="0" w:color="FFE699"/>
            </w:tcBorders>
            <w:shd w:val="clear" w:color="auto" w:fill="auto"/>
            <w:noWrap/>
            <w:vAlign w:val="center"/>
            <w:hideMark/>
          </w:tcPr>
          <w:p w14:paraId="2572775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200</w:t>
            </w:r>
          </w:p>
        </w:tc>
      </w:tr>
      <w:tr w:rsidR="00852C58" w:rsidRPr="001D6C8D" w14:paraId="61FE8A83"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BB5C30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060.211.3722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57078C9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1D6C8D">
              <w:rPr>
                <w:rFonts w:ascii="Arial Narrow" w:eastAsia="Times New Roman" w:hAnsi="Arial Narrow" w:cs="Calibri"/>
                <w:color w:val="000000"/>
                <w:sz w:val="20"/>
                <w:szCs w:val="20"/>
                <w:lang w:val="es-MX" w:eastAsia="es-MX"/>
              </w:rPr>
              <w:t>canulados</w:t>
            </w:r>
            <w:proofErr w:type="spellEnd"/>
            <w:r w:rsidRPr="001D6C8D">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160.0   mm   a    480.0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7A9DE7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w:t>
            </w:r>
          </w:p>
        </w:tc>
        <w:tc>
          <w:tcPr>
            <w:tcW w:w="871" w:type="dxa"/>
            <w:tcBorders>
              <w:top w:val="nil"/>
              <w:left w:val="nil"/>
              <w:bottom w:val="single" w:sz="8" w:space="0" w:color="FFE699"/>
              <w:right w:val="single" w:sz="8" w:space="0" w:color="FFE699"/>
            </w:tcBorders>
            <w:shd w:val="clear" w:color="auto" w:fill="auto"/>
            <w:noWrap/>
            <w:vAlign w:val="center"/>
            <w:hideMark/>
          </w:tcPr>
          <w:p w14:paraId="2AC8520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25</w:t>
            </w:r>
          </w:p>
        </w:tc>
      </w:tr>
      <w:tr w:rsidR="00852C58" w:rsidRPr="001D6C8D" w14:paraId="60CF9AB6"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D14AC7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060.211.3797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D2A1CA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1D6C8D">
              <w:rPr>
                <w:rFonts w:ascii="Arial Narrow" w:eastAsia="Times New Roman" w:hAnsi="Arial Narrow" w:cs="Calibri"/>
                <w:color w:val="000000"/>
                <w:sz w:val="20"/>
                <w:szCs w:val="20"/>
                <w:lang w:val="es-MX" w:eastAsia="es-MX"/>
              </w:rPr>
              <w:t>canulados</w:t>
            </w:r>
            <w:proofErr w:type="spellEnd"/>
            <w:r w:rsidRPr="001D6C8D">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Longitud de 160.0   mm   a    480.0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399825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w:t>
            </w:r>
          </w:p>
        </w:tc>
        <w:tc>
          <w:tcPr>
            <w:tcW w:w="871" w:type="dxa"/>
            <w:tcBorders>
              <w:top w:val="nil"/>
              <w:left w:val="nil"/>
              <w:bottom w:val="single" w:sz="8" w:space="0" w:color="FFE699"/>
              <w:right w:val="single" w:sz="8" w:space="0" w:color="FFE699"/>
            </w:tcBorders>
            <w:shd w:val="clear" w:color="auto" w:fill="auto"/>
            <w:noWrap/>
            <w:vAlign w:val="center"/>
            <w:hideMark/>
          </w:tcPr>
          <w:p w14:paraId="632A176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25</w:t>
            </w:r>
          </w:p>
        </w:tc>
      </w:tr>
      <w:tr w:rsidR="00852C58" w:rsidRPr="001D6C8D" w14:paraId="565241AE" w14:textId="77777777" w:rsidTr="00852C58">
        <w:trPr>
          <w:trHeight w:val="127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76F13F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060.703.2141</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B5E523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C83B24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335B72D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24792225"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2CAE8F4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060.211.2336</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FBC1D5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  intramedular  para  fémur.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2EBE7E6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5D05040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4CB85E4E"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61F9A7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060.483.0554</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5769E5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no fresado, para fémur. Longitud de 60.0 mm a 130.0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02A4CC1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20</w:t>
            </w:r>
          </w:p>
        </w:tc>
        <w:tc>
          <w:tcPr>
            <w:tcW w:w="871" w:type="dxa"/>
            <w:tcBorders>
              <w:top w:val="nil"/>
              <w:left w:val="nil"/>
              <w:bottom w:val="single" w:sz="8" w:space="0" w:color="FFE699"/>
              <w:right w:val="single" w:sz="8" w:space="0" w:color="FFE699"/>
            </w:tcBorders>
            <w:shd w:val="clear" w:color="auto" w:fill="auto"/>
            <w:noWrap/>
            <w:vAlign w:val="center"/>
            <w:hideMark/>
          </w:tcPr>
          <w:p w14:paraId="0736647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50</w:t>
            </w:r>
          </w:p>
        </w:tc>
      </w:tr>
      <w:tr w:rsidR="00852C58" w:rsidRPr="001D6C8D" w14:paraId="2589DAB1"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806AE9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060.703.1135</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364C6B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no fresado para fémur. Longitud de  26.0 mm a 100.0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1C28885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c>
          <w:tcPr>
            <w:tcW w:w="871" w:type="dxa"/>
            <w:tcBorders>
              <w:top w:val="nil"/>
              <w:left w:val="nil"/>
              <w:bottom w:val="single" w:sz="8" w:space="0" w:color="FFE699"/>
              <w:right w:val="single" w:sz="8" w:space="0" w:color="FFE699"/>
            </w:tcBorders>
            <w:shd w:val="clear" w:color="auto" w:fill="auto"/>
            <w:noWrap/>
            <w:vAlign w:val="center"/>
            <w:hideMark/>
          </w:tcPr>
          <w:p w14:paraId="5A024E7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100</w:t>
            </w:r>
          </w:p>
        </w:tc>
      </w:tr>
      <w:tr w:rsidR="00852C58" w:rsidRPr="001D6C8D" w14:paraId="0C05FCEF" w14:textId="77777777" w:rsidTr="00852C58">
        <w:trPr>
          <w:trHeight w:val="178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34978481"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060.211.1718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3C3184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E87970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12BA316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432EB1BB"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5CC51F5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060.899.3846</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1150F1A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953565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3D24ADD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1234619E" w14:textId="77777777" w:rsidTr="00852C58">
        <w:trPr>
          <w:trHeight w:val="1530"/>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165207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060.211.1692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F9C0EC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1D6C8D">
              <w:rPr>
                <w:rFonts w:ascii="Arial Narrow" w:eastAsia="Times New Roman" w:hAnsi="Arial Narrow" w:cs="Calibri"/>
                <w:color w:val="000000"/>
                <w:sz w:val="20"/>
                <w:szCs w:val="20"/>
                <w:lang w:val="es-MX" w:eastAsia="es-MX"/>
              </w:rPr>
              <w:t>anteversión</w:t>
            </w:r>
            <w:proofErr w:type="spellEnd"/>
            <w:r w:rsidRPr="001D6C8D">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30F10C6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16</w:t>
            </w:r>
          </w:p>
        </w:tc>
        <w:tc>
          <w:tcPr>
            <w:tcW w:w="871" w:type="dxa"/>
            <w:tcBorders>
              <w:top w:val="nil"/>
              <w:left w:val="nil"/>
              <w:bottom w:val="single" w:sz="8" w:space="0" w:color="FFE699"/>
              <w:right w:val="single" w:sz="8" w:space="0" w:color="FFE699"/>
            </w:tcBorders>
            <w:shd w:val="clear" w:color="auto" w:fill="auto"/>
            <w:noWrap/>
            <w:vAlign w:val="center"/>
            <w:hideMark/>
          </w:tcPr>
          <w:p w14:paraId="2A7629F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40</w:t>
            </w:r>
          </w:p>
        </w:tc>
      </w:tr>
      <w:tr w:rsidR="00852C58" w:rsidRPr="001D6C8D" w14:paraId="41B38746"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E91940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060.703.1028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1E9DCFD"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73CFB22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4.8</w:t>
            </w:r>
          </w:p>
        </w:tc>
        <w:tc>
          <w:tcPr>
            <w:tcW w:w="871" w:type="dxa"/>
            <w:tcBorders>
              <w:top w:val="nil"/>
              <w:left w:val="nil"/>
              <w:bottom w:val="single" w:sz="8" w:space="0" w:color="FFE699"/>
              <w:right w:val="single" w:sz="8" w:space="0" w:color="FFE699"/>
            </w:tcBorders>
            <w:shd w:val="clear" w:color="auto" w:fill="auto"/>
            <w:noWrap/>
            <w:vAlign w:val="center"/>
            <w:hideMark/>
          </w:tcPr>
          <w:p w14:paraId="01F2264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w:t>
            </w:r>
          </w:p>
        </w:tc>
      </w:tr>
      <w:tr w:rsidR="00852C58" w:rsidRPr="001D6C8D" w14:paraId="787C29C1"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1F59709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060.211.3862</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540E10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65061F76"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w:t>
            </w:r>
          </w:p>
        </w:tc>
        <w:tc>
          <w:tcPr>
            <w:tcW w:w="871" w:type="dxa"/>
            <w:tcBorders>
              <w:top w:val="nil"/>
              <w:left w:val="nil"/>
              <w:bottom w:val="single" w:sz="8" w:space="0" w:color="FFE699"/>
              <w:right w:val="single" w:sz="8" w:space="0" w:color="FFE699"/>
            </w:tcBorders>
            <w:shd w:val="clear" w:color="auto" w:fill="auto"/>
            <w:noWrap/>
            <w:vAlign w:val="center"/>
            <w:hideMark/>
          </w:tcPr>
          <w:p w14:paraId="36F1E21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w:t>
            </w:r>
          </w:p>
        </w:tc>
      </w:tr>
      <w:tr w:rsidR="00852C58" w:rsidRPr="001D6C8D" w14:paraId="51386B1A"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4E5ACC4B"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060.703.2133</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0C5C4AC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para artrodesis de tobillo.</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BACFBC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36</w:t>
            </w:r>
          </w:p>
        </w:tc>
        <w:tc>
          <w:tcPr>
            <w:tcW w:w="871" w:type="dxa"/>
            <w:tcBorders>
              <w:top w:val="nil"/>
              <w:left w:val="nil"/>
              <w:bottom w:val="single" w:sz="8" w:space="0" w:color="FFE699"/>
              <w:right w:val="single" w:sz="8" w:space="0" w:color="FFE699"/>
            </w:tcBorders>
            <w:shd w:val="clear" w:color="auto" w:fill="auto"/>
            <w:noWrap/>
            <w:vAlign w:val="center"/>
            <w:hideMark/>
          </w:tcPr>
          <w:p w14:paraId="46449C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90</w:t>
            </w:r>
          </w:p>
        </w:tc>
      </w:tr>
      <w:tr w:rsidR="00852C58" w:rsidRPr="001D6C8D" w14:paraId="5AFFF127"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7C71B642"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060.898.2658</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3169FEC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1D6C8D">
              <w:rPr>
                <w:rFonts w:ascii="Arial Narrow" w:eastAsia="Times New Roman" w:hAnsi="Arial Narrow" w:cs="Calibri"/>
                <w:color w:val="000000"/>
                <w:sz w:val="20"/>
                <w:szCs w:val="20"/>
                <w:lang w:val="es-MX" w:eastAsia="es-MX"/>
              </w:rPr>
              <w:t>canulado</w:t>
            </w:r>
            <w:proofErr w:type="spellEnd"/>
            <w:r w:rsidRPr="001D6C8D">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4A61165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w:t>
            </w:r>
          </w:p>
        </w:tc>
        <w:tc>
          <w:tcPr>
            <w:tcW w:w="871" w:type="dxa"/>
            <w:tcBorders>
              <w:top w:val="nil"/>
              <w:left w:val="nil"/>
              <w:bottom w:val="single" w:sz="8" w:space="0" w:color="FFE699"/>
              <w:right w:val="single" w:sz="8" w:space="0" w:color="FFE699"/>
            </w:tcBorders>
            <w:shd w:val="clear" w:color="auto" w:fill="auto"/>
            <w:noWrap/>
            <w:vAlign w:val="center"/>
            <w:hideMark/>
          </w:tcPr>
          <w:p w14:paraId="09A35BA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w:t>
            </w:r>
          </w:p>
        </w:tc>
      </w:tr>
      <w:tr w:rsidR="00852C58" w:rsidRPr="001D6C8D" w14:paraId="155BA80B" w14:textId="77777777" w:rsidTr="00852C58">
        <w:trPr>
          <w:trHeight w:val="345"/>
        </w:trPr>
        <w:tc>
          <w:tcPr>
            <w:tcW w:w="1149" w:type="dxa"/>
            <w:tcBorders>
              <w:top w:val="nil"/>
              <w:left w:val="single" w:sz="8" w:space="0" w:color="FFD966"/>
              <w:bottom w:val="single" w:sz="8" w:space="0" w:color="FFD966"/>
              <w:right w:val="single" w:sz="8" w:space="0" w:color="FFD966"/>
            </w:tcBorders>
            <w:shd w:val="clear" w:color="auto" w:fill="auto"/>
            <w:vAlign w:val="center"/>
            <w:hideMark/>
          </w:tcPr>
          <w:p w14:paraId="27D35D0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lastRenderedPageBreak/>
              <w:t> </w:t>
            </w:r>
          </w:p>
        </w:tc>
        <w:tc>
          <w:tcPr>
            <w:tcW w:w="6663" w:type="dxa"/>
            <w:gridSpan w:val="6"/>
            <w:tcBorders>
              <w:top w:val="single" w:sz="8" w:space="0" w:color="FFD966"/>
              <w:left w:val="nil"/>
              <w:bottom w:val="single" w:sz="8" w:space="0" w:color="FFD966"/>
              <w:right w:val="single" w:sz="8" w:space="0" w:color="FFD966"/>
            </w:tcBorders>
            <w:shd w:val="clear" w:color="auto" w:fill="auto"/>
            <w:vAlign w:val="center"/>
            <w:hideMark/>
          </w:tcPr>
          <w:p w14:paraId="72A5AD8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Total</w:t>
            </w:r>
          </w:p>
        </w:tc>
        <w:tc>
          <w:tcPr>
            <w:tcW w:w="1134" w:type="dxa"/>
            <w:tcBorders>
              <w:top w:val="nil"/>
              <w:left w:val="single" w:sz="8" w:space="0" w:color="FFE699"/>
              <w:bottom w:val="single" w:sz="8" w:space="0" w:color="FFE699"/>
              <w:right w:val="single" w:sz="8" w:space="0" w:color="FFE699"/>
            </w:tcBorders>
            <w:shd w:val="clear" w:color="auto" w:fill="auto"/>
            <w:noWrap/>
            <w:vAlign w:val="center"/>
            <w:hideMark/>
          </w:tcPr>
          <w:p w14:paraId="58FF5D9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481</w:t>
            </w:r>
          </w:p>
        </w:tc>
        <w:tc>
          <w:tcPr>
            <w:tcW w:w="871" w:type="dxa"/>
            <w:tcBorders>
              <w:top w:val="nil"/>
              <w:left w:val="nil"/>
              <w:bottom w:val="single" w:sz="8" w:space="0" w:color="FFE699"/>
              <w:right w:val="single" w:sz="8" w:space="0" w:color="FFE699"/>
            </w:tcBorders>
            <w:shd w:val="clear" w:color="auto" w:fill="auto"/>
            <w:noWrap/>
            <w:vAlign w:val="center"/>
            <w:hideMark/>
          </w:tcPr>
          <w:p w14:paraId="57B6A81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1532</w:t>
            </w:r>
          </w:p>
        </w:tc>
      </w:tr>
      <w:tr w:rsidR="00852C58" w:rsidRPr="001D6C8D" w14:paraId="652C16F5" w14:textId="77777777" w:rsidTr="00852C58">
        <w:trPr>
          <w:trHeight w:val="315"/>
        </w:trPr>
        <w:tc>
          <w:tcPr>
            <w:tcW w:w="1149" w:type="dxa"/>
            <w:tcBorders>
              <w:top w:val="nil"/>
              <w:left w:val="nil"/>
              <w:bottom w:val="nil"/>
              <w:right w:val="nil"/>
            </w:tcBorders>
            <w:shd w:val="clear" w:color="auto" w:fill="auto"/>
            <w:noWrap/>
            <w:vAlign w:val="bottom"/>
            <w:hideMark/>
          </w:tcPr>
          <w:p w14:paraId="784A631E"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689" w:type="dxa"/>
            <w:tcBorders>
              <w:top w:val="nil"/>
              <w:left w:val="nil"/>
              <w:bottom w:val="nil"/>
              <w:right w:val="nil"/>
            </w:tcBorders>
            <w:shd w:val="clear" w:color="auto" w:fill="auto"/>
            <w:noWrap/>
            <w:vAlign w:val="bottom"/>
            <w:hideMark/>
          </w:tcPr>
          <w:p w14:paraId="58C96DC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42858379"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7118F6D"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17B8139B"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212" w:type="dxa"/>
            <w:tcBorders>
              <w:top w:val="nil"/>
              <w:left w:val="nil"/>
              <w:bottom w:val="nil"/>
              <w:right w:val="nil"/>
            </w:tcBorders>
            <w:shd w:val="clear" w:color="auto" w:fill="auto"/>
            <w:noWrap/>
            <w:vAlign w:val="bottom"/>
            <w:hideMark/>
          </w:tcPr>
          <w:p w14:paraId="0BD4CDF8"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3126" w:type="dxa"/>
            <w:tcBorders>
              <w:top w:val="nil"/>
              <w:left w:val="nil"/>
              <w:bottom w:val="nil"/>
              <w:right w:val="nil"/>
            </w:tcBorders>
            <w:shd w:val="clear" w:color="auto" w:fill="auto"/>
            <w:noWrap/>
            <w:vAlign w:val="bottom"/>
            <w:hideMark/>
          </w:tcPr>
          <w:p w14:paraId="7DEE6075"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1134" w:type="dxa"/>
            <w:tcBorders>
              <w:top w:val="nil"/>
              <w:left w:val="nil"/>
              <w:bottom w:val="nil"/>
              <w:right w:val="nil"/>
            </w:tcBorders>
            <w:shd w:val="clear" w:color="auto" w:fill="auto"/>
            <w:noWrap/>
            <w:vAlign w:val="bottom"/>
            <w:hideMark/>
          </w:tcPr>
          <w:p w14:paraId="3CF75FA4" w14:textId="77777777" w:rsidR="00852C58" w:rsidRPr="001D6C8D" w:rsidRDefault="00852C58" w:rsidP="00852C58">
            <w:pPr>
              <w:rPr>
                <w:rFonts w:ascii="Arial Narrow" w:eastAsia="Times New Roman" w:hAnsi="Arial Narrow" w:cs="Calibri"/>
                <w:color w:val="000000"/>
                <w:sz w:val="22"/>
                <w:szCs w:val="22"/>
                <w:lang w:val="es-MX" w:eastAsia="es-MX"/>
              </w:rPr>
            </w:pPr>
          </w:p>
        </w:tc>
        <w:tc>
          <w:tcPr>
            <w:tcW w:w="871" w:type="dxa"/>
            <w:tcBorders>
              <w:top w:val="nil"/>
              <w:left w:val="nil"/>
              <w:bottom w:val="nil"/>
              <w:right w:val="nil"/>
            </w:tcBorders>
            <w:shd w:val="clear" w:color="auto" w:fill="auto"/>
            <w:noWrap/>
            <w:vAlign w:val="bottom"/>
            <w:hideMark/>
          </w:tcPr>
          <w:p w14:paraId="791CE939" w14:textId="77777777" w:rsidR="00852C58" w:rsidRPr="001D6C8D" w:rsidRDefault="00852C58" w:rsidP="00852C58">
            <w:pPr>
              <w:rPr>
                <w:rFonts w:ascii="Arial Narrow" w:eastAsia="Times New Roman" w:hAnsi="Arial Narrow" w:cs="Calibri"/>
                <w:color w:val="000000"/>
                <w:sz w:val="22"/>
                <w:szCs w:val="22"/>
                <w:lang w:val="es-MX" w:eastAsia="es-MX"/>
              </w:rPr>
            </w:pPr>
          </w:p>
        </w:tc>
      </w:tr>
      <w:tr w:rsidR="00852C58" w:rsidRPr="001D6C8D" w14:paraId="3F2A31F7" w14:textId="77777777" w:rsidTr="00852C58">
        <w:trPr>
          <w:trHeight w:val="315"/>
        </w:trPr>
        <w:tc>
          <w:tcPr>
            <w:tcW w:w="9817" w:type="dxa"/>
            <w:gridSpan w:val="9"/>
            <w:tcBorders>
              <w:top w:val="nil"/>
              <w:left w:val="single" w:sz="8" w:space="0" w:color="FFD966"/>
              <w:bottom w:val="nil"/>
              <w:right w:val="nil"/>
            </w:tcBorders>
            <w:shd w:val="clear" w:color="E2EFDA" w:fill="E2EFDA"/>
            <w:noWrap/>
            <w:vAlign w:val="center"/>
            <w:hideMark/>
          </w:tcPr>
          <w:p w14:paraId="67799A88"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PARTIDA 2 ZONA CUAUTLA</w:t>
            </w:r>
          </w:p>
        </w:tc>
      </w:tr>
      <w:tr w:rsidR="00852C58" w:rsidRPr="001D6C8D" w14:paraId="31AEA574" w14:textId="77777777" w:rsidTr="00852C58">
        <w:trPr>
          <w:trHeight w:val="315"/>
        </w:trPr>
        <w:tc>
          <w:tcPr>
            <w:tcW w:w="9817" w:type="dxa"/>
            <w:gridSpan w:val="9"/>
            <w:tcBorders>
              <w:top w:val="nil"/>
              <w:left w:val="single" w:sz="8" w:space="0" w:color="FFD966"/>
              <w:bottom w:val="nil"/>
              <w:right w:val="nil"/>
            </w:tcBorders>
            <w:shd w:val="clear" w:color="E2EFDA" w:fill="E2EFDA"/>
            <w:vAlign w:val="center"/>
            <w:hideMark/>
          </w:tcPr>
          <w:p w14:paraId="50CBB369"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CLAVO PEDIATRICO</w:t>
            </w:r>
          </w:p>
        </w:tc>
      </w:tr>
      <w:tr w:rsidR="00852C58" w:rsidRPr="001D6C8D" w14:paraId="3BBAC29A" w14:textId="77777777" w:rsidTr="00852C58">
        <w:trPr>
          <w:trHeight w:val="315"/>
        </w:trPr>
        <w:tc>
          <w:tcPr>
            <w:tcW w:w="1149" w:type="dxa"/>
            <w:tcBorders>
              <w:top w:val="nil"/>
              <w:left w:val="single" w:sz="8" w:space="0" w:color="FFD966"/>
              <w:bottom w:val="single" w:sz="8" w:space="0" w:color="FFD966"/>
              <w:right w:val="single" w:sz="8" w:space="0" w:color="FFD966"/>
            </w:tcBorders>
            <w:shd w:val="clear" w:color="E2EFDA" w:fill="E2EFDA"/>
            <w:vAlign w:val="center"/>
            <w:hideMark/>
          </w:tcPr>
          <w:p w14:paraId="140E129C"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CLAVE(S)</w:t>
            </w:r>
          </w:p>
        </w:tc>
        <w:tc>
          <w:tcPr>
            <w:tcW w:w="6663" w:type="dxa"/>
            <w:gridSpan w:val="6"/>
            <w:tcBorders>
              <w:top w:val="single" w:sz="8" w:space="0" w:color="FFD966"/>
              <w:left w:val="nil"/>
              <w:bottom w:val="single" w:sz="8" w:space="0" w:color="FFD966"/>
              <w:right w:val="single" w:sz="8" w:space="0" w:color="FFD966"/>
            </w:tcBorders>
            <w:shd w:val="clear" w:color="E2EFDA" w:fill="E2EFDA"/>
            <w:vAlign w:val="center"/>
            <w:hideMark/>
          </w:tcPr>
          <w:p w14:paraId="7AEC9860"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619E936F"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MINIMO </w:t>
            </w:r>
          </w:p>
        </w:tc>
        <w:tc>
          <w:tcPr>
            <w:tcW w:w="871" w:type="dxa"/>
            <w:tcBorders>
              <w:top w:val="nil"/>
              <w:left w:val="nil"/>
              <w:bottom w:val="single" w:sz="8" w:space="0" w:color="C6E0B4"/>
              <w:right w:val="single" w:sz="8" w:space="0" w:color="C6E0B4"/>
            </w:tcBorders>
            <w:shd w:val="clear" w:color="E2EFDA" w:fill="E2EFDA"/>
            <w:noWrap/>
            <w:vAlign w:val="center"/>
            <w:hideMark/>
          </w:tcPr>
          <w:p w14:paraId="1B8AED35"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MAXIMO </w:t>
            </w:r>
          </w:p>
        </w:tc>
      </w:tr>
      <w:tr w:rsidR="00852C58" w:rsidRPr="001D6C8D" w14:paraId="1EA3EC0C" w14:textId="77777777" w:rsidTr="00852C58">
        <w:trPr>
          <w:trHeight w:val="765"/>
        </w:trPr>
        <w:tc>
          <w:tcPr>
            <w:tcW w:w="1149" w:type="dxa"/>
            <w:tcBorders>
              <w:top w:val="nil"/>
              <w:left w:val="single" w:sz="8" w:space="0" w:color="FFD966"/>
              <w:bottom w:val="single" w:sz="8" w:space="0" w:color="FFD966"/>
              <w:right w:val="single" w:sz="8" w:space="0" w:color="FFD966"/>
            </w:tcBorders>
            <w:shd w:val="clear" w:color="FFFFFF" w:fill="FFFFFF"/>
            <w:vAlign w:val="center"/>
            <w:hideMark/>
          </w:tcPr>
          <w:p w14:paraId="06C85834"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060.210.7567</w:t>
            </w:r>
          </w:p>
        </w:tc>
        <w:tc>
          <w:tcPr>
            <w:tcW w:w="6663" w:type="dxa"/>
            <w:gridSpan w:val="6"/>
            <w:tcBorders>
              <w:top w:val="single" w:sz="8" w:space="0" w:color="FFD966"/>
              <w:left w:val="nil"/>
              <w:bottom w:val="single" w:sz="8" w:space="0" w:color="FFD966"/>
              <w:right w:val="single" w:sz="8" w:space="0" w:color="FFD966"/>
            </w:tcBorders>
            <w:shd w:val="clear" w:color="FFFFFF" w:fill="FFFFFF"/>
            <w:vAlign w:val="center"/>
            <w:hideMark/>
          </w:tcPr>
          <w:p w14:paraId="4EEC7697"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 xml:space="preserve">Sistema de clavo intramedular  </w:t>
            </w:r>
            <w:proofErr w:type="spellStart"/>
            <w:r w:rsidRPr="001D6C8D">
              <w:rPr>
                <w:rFonts w:ascii="Arial Narrow" w:eastAsia="Times New Roman" w:hAnsi="Arial Narrow" w:cs="Calibri"/>
                <w:color w:val="000000"/>
                <w:sz w:val="20"/>
                <w:szCs w:val="20"/>
                <w:lang w:val="es-MX" w:eastAsia="es-MX"/>
              </w:rPr>
              <w:t>condilocefálico</w:t>
            </w:r>
            <w:proofErr w:type="spellEnd"/>
            <w:r w:rsidRPr="001D6C8D">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1D6C8D">
              <w:rPr>
                <w:rFonts w:ascii="Arial Narrow" w:eastAsia="Times New Roman" w:hAnsi="Arial Narrow" w:cs="Calibri"/>
                <w:color w:val="000000"/>
                <w:sz w:val="20"/>
                <w:szCs w:val="20"/>
                <w:lang w:val="es-MX" w:eastAsia="es-MX"/>
              </w:rPr>
              <w:t>mm.</w:t>
            </w:r>
            <w:proofErr w:type="spellEnd"/>
            <w:r w:rsidRPr="001D6C8D">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FFE699"/>
              <w:left w:val="single" w:sz="8" w:space="0" w:color="FFE699"/>
              <w:bottom w:val="single" w:sz="8" w:space="0" w:color="FFE699"/>
              <w:right w:val="single" w:sz="8" w:space="0" w:color="FFE699"/>
            </w:tcBorders>
            <w:shd w:val="clear" w:color="auto" w:fill="auto"/>
            <w:noWrap/>
            <w:vAlign w:val="center"/>
            <w:hideMark/>
          </w:tcPr>
          <w:p w14:paraId="608E656E"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12</w:t>
            </w:r>
          </w:p>
        </w:tc>
        <w:tc>
          <w:tcPr>
            <w:tcW w:w="871" w:type="dxa"/>
            <w:tcBorders>
              <w:top w:val="single" w:sz="8" w:space="0" w:color="FFE699"/>
              <w:left w:val="nil"/>
              <w:bottom w:val="single" w:sz="8" w:space="0" w:color="FFE699"/>
              <w:right w:val="single" w:sz="8" w:space="0" w:color="FFE699"/>
            </w:tcBorders>
            <w:shd w:val="clear" w:color="auto" w:fill="auto"/>
            <w:noWrap/>
            <w:vAlign w:val="center"/>
            <w:hideMark/>
          </w:tcPr>
          <w:p w14:paraId="51D6205A" w14:textId="77777777" w:rsidR="00852C58" w:rsidRPr="001D6C8D" w:rsidRDefault="00852C58" w:rsidP="00852C58">
            <w:pPr>
              <w:jc w:val="center"/>
              <w:rPr>
                <w:rFonts w:ascii="Arial Narrow" w:eastAsia="Times New Roman" w:hAnsi="Arial Narrow" w:cs="Calibri"/>
                <w:color w:val="000000"/>
                <w:sz w:val="20"/>
                <w:szCs w:val="20"/>
                <w:lang w:val="es-MX" w:eastAsia="es-MX"/>
              </w:rPr>
            </w:pPr>
            <w:r w:rsidRPr="001D6C8D">
              <w:rPr>
                <w:rFonts w:ascii="Arial Narrow" w:eastAsia="Times New Roman" w:hAnsi="Arial Narrow" w:cs="Calibri"/>
                <w:color w:val="000000"/>
                <w:sz w:val="20"/>
                <w:szCs w:val="20"/>
                <w:lang w:val="es-MX" w:eastAsia="es-MX"/>
              </w:rPr>
              <w:t>30</w:t>
            </w:r>
          </w:p>
        </w:tc>
      </w:tr>
    </w:tbl>
    <w:p w14:paraId="11A3498D" w14:textId="77777777" w:rsidR="00852C58" w:rsidRPr="00AD06E1" w:rsidRDefault="00852C58" w:rsidP="00852C58">
      <w:pPr>
        <w:autoSpaceDE w:val="0"/>
        <w:autoSpaceDN w:val="0"/>
        <w:adjustRightInd w:val="0"/>
        <w:jc w:val="both"/>
        <w:rPr>
          <w:rFonts w:ascii="Arial Narrow" w:eastAsiaTheme="minorHAnsi" w:hAnsi="Arial Narrow" w:cs="Arial"/>
          <w:sz w:val="22"/>
          <w:szCs w:val="22"/>
        </w:rPr>
      </w:pPr>
    </w:p>
    <w:p w14:paraId="40495ABF" w14:textId="77777777" w:rsidR="00852C58" w:rsidRPr="00AD06E1" w:rsidRDefault="00852C58" w:rsidP="00852C58">
      <w:pPr>
        <w:pStyle w:val="Prrafodelista"/>
        <w:rPr>
          <w:rFonts w:ascii="Arial Narrow" w:hAnsi="Arial Narrow"/>
        </w:rPr>
      </w:pPr>
    </w:p>
    <w:tbl>
      <w:tblPr>
        <w:tblW w:w="9796" w:type="dxa"/>
        <w:tblInd w:w="55" w:type="dxa"/>
        <w:tblCellMar>
          <w:left w:w="70" w:type="dxa"/>
          <w:right w:w="70" w:type="dxa"/>
        </w:tblCellMar>
        <w:tblLook w:val="04A0" w:firstRow="1" w:lastRow="0" w:firstColumn="1" w:lastColumn="0" w:noHBand="0" w:noVBand="1"/>
      </w:tblPr>
      <w:tblGrid>
        <w:gridCol w:w="1149"/>
        <w:gridCol w:w="2699"/>
        <w:gridCol w:w="201"/>
        <w:gridCol w:w="201"/>
        <w:gridCol w:w="201"/>
        <w:gridCol w:w="201"/>
        <w:gridCol w:w="3160"/>
        <w:gridCol w:w="1134"/>
        <w:gridCol w:w="850"/>
      </w:tblGrid>
      <w:tr w:rsidR="00852C58" w:rsidRPr="00F9498C" w14:paraId="6A0BEBE2"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592B37E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53F95600"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666536E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Y TORNILLOS</w:t>
            </w:r>
          </w:p>
        </w:tc>
      </w:tr>
      <w:tr w:rsidR="00852C58" w:rsidRPr="00F9498C" w14:paraId="112797BD"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noWrap/>
            <w:vAlign w:val="center"/>
            <w:hideMark/>
          </w:tcPr>
          <w:p w14:paraId="1F651C6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noWrap/>
            <w:vAlign w:val="center"/>
            <w:hideMark/>
          </w:tcPr>
          <w:p w14:paraId="04FFBCE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61FE3B0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712AC72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5A7F59A8"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6F4DC5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060.725.1428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AB5D5A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Placas </w:t>
            </w:r>
            <w:proofErr w:type="spellStart"/>
            <w:r w:rsidRPr="00F9498C">
              <w:rPr>
                <w:rFonts w:ascii="Arial Narrow" w:eastAsia="Times New Roman" w:hAnsi="Arial Narrow" w:cs="Calibri"/>
                <w:color w:val="000000"/>
                <w:sz w:val="20"/>
                <w:szCs w:val="20"/>
                <w:lang w:val="es-MX" w:eastAsia="es-MX"/>
              </w:rPr>
              <w:t>condílea</w:t>
            </w:r>
            <w:proofErr w:type="spellEnd"/>
            <w:r w:rsidRPr="00F9498C">
              <w:rPr>
                <w:rFonts w:ascii="Arial Narrow" w:eastAsia="Times New Roman" w:hAnsi="Arial Narrow" w:cs="Calibri"/>
                <w:color w:val="000000"/>
                <w:sz w:val="20"/>
                <w:szCs w:val="20"/>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CD2AF5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nil"/>
              <w:left w:val="nil"/>
              <w:bottom w:val="single" w:sz="8" w:space="0" w:color="8EA9DB"/>
              <w:right w:val="single" w:sz="8" w:space="0" w:color="8EA9DB"/>
            </w:tcBorders>
            <w:shd w:val="clear" w:color="auto" w:fill="auto"/>
            <w:noWrap/>
            <w:vAlign w:val="center"/>
            <w:hideMark/>
          </w:tcPr>
          <w:p w14:paraId="199DEC4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442AEC57"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29F5C6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060.725.2723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6A86AC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615373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48</w:t>
            </w:r>
          </w:p>
        </w:tc>
        <w:tc>
          <w:tcPr>
            <w:tcW w:w="850" w:type="dxa"/>
            <w:tcBorders>
              <w:top w:val="nil"/>
              <w:left w:val="nil"/>
              <w:bottom w:val="single" w:sz="8" w:space="0" w:color="8EA9DB"/>
              <w:right w:val="single" w:sz="8" w:space="0" w:color="8EA9DB"/>
            </w:tcBorders>
            <w:shd w:val="clear" w:color="auto" w:fill="auto"/>
            <w:noWrap/>
            <w:vAlign w:val="center"/>
            <w:hideMark/>
          </w:tcPr>
          <w:p w14:paraId="06F3706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r>
      <w:tr w:rsidR="00852C58" w:rsidRPr="00F9498C" w14:paraId="70522FE3"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DB99AC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060.725.2988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474721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24A422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w:t>
            </w:r>
          </w:p>
        </w:tc>
        <w:tc>
          <w:tcPr>
            <w:tcW w:w="850" w:type="dxa"/>
            <w:tcBorders>
              <w:top w:val="nil"/>
              <w:left w:val="nil"/>
              <w:bottom w:val="single" w:sz="8" w:space="0" w:color="8EA9DB"/>
              <w:right w:val="single" w:sz="8" w:space="0" w:color="8EA9DB"/>
            </w:tcBorders>
            <w:shd w:val="clear" w:color="auto" w:fill="auto"/>
            <w:noWrap/>
            <w:vAlign w:val="center"/>
            <w:hideMark/>
          </w:tcPr>
          <w:p w14:paraId="05D8FC4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w:t>
            </w:r>
          </w:p>
        </w:tc>
      </w:tr>
      <w:tr w:rsidR="00852C58" w:rsidRPr="00F9498C" w14:paraId="2A9759F1" w14:textId="77777777" w:rsidTr="00852C58">
        <w:trPr>
          <w:trHeight w:val="4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C0415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060.725.1485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3B3B0C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“T”, para tornillos de 4.5 mm y 6.5 mm de diámetro. Orificios en el vástago: de 3 a 8.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7F928E8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347293A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128CEB5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B62381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060.725.9934</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20E6D0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E7A430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w:t>
            </w:r>
          </w:p>
        </w:tc>
        <w:tc>
          <w:tcPr>
            <w:tcW w:w="850" w:type="dxa"/>
            <w:tcBorders>
              <w:top w:val="nil"/>
              <w:left w:val="nil"/>
              <w:bottom w:val="single" w:sz="8" w:space="0" w:color="8EA9DB"/>
              <w:right w:val="single" w:sz="8" w:space="0" w:color="8EA9DB"/>
            </w:tcBorders>
            <w:shd w:val="clear" w:color="auto" w:fill="auto"/>
            <w:noWrap/>
            <w:vAlign w:val="center"/>
            <w:hideMark/>
          </w:tcPr>
          <w:p w14:paraId="0369F29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w:t>
            </w:r>
          </w:p>
        </w:tc>
      </w:tr>
      <w:tr w:rsidR="00852C58" w:rsidRPr="00F9498C" w14:paraId="7C178CAA" w14:textId="77777777" w:rsidTr="00852C58">
        <w:trPr>
          <w:trHeight w:val="4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32D49F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060.725.5338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B7A542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para tornillo dinámico de cadera a 135 grados. Cilindro estándar. Número de orificios: de 4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EFB3F7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67BDEC1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758BB606" w14:textId="77777777" w:rsidTr="00852C58">
        <w:trPr>
          <w:trHeight w:val="4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E7C533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060.725.6633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29034F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para tornillo dinámico de cóndilo a 95 grados. Cilindro corto. Número de orificios: de 6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214D1AD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28</w:t>
            </w:r>
          </w:p>
        </w:tc>
        <w:tc>
          <w:tcPr>
            <w:tcW w:w="850" w:type="dxa"/>
            <w:tcBorders>
              <w:top w:val="nil"/>
              <w:left w:val="nil"/>
              <w:bottom w:val="single" w:sz="8" w:space="0" w:color="8EA9DB"/>
              <w:right w:val="single" w:sz="8" w:space="0" w:color="8EA9DB"/>
            </w:tcBorders>
            <w:shd w:val="clear" w:color="auto" w:fill="auto"/>
            <w:noWrap/>
            <w:vAlign w:val="center"/>
            <w:hideMark/>
          </w:tcPr>
          <w:p w14:paraId="260A55D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70</w:t>
            </w:r>
          </w:p>
        </w:tc>
      </w:tr>
      <w:tr w:rsidR="00852C58" w:rsidRPr="00F9498C" w14:paraId="1F5B6C50" w14:textId="77777777" w:rsidTr="00852C58">
        <w:trPr>
          <w:trHeight w:val="60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BD308B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060.899.0818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A02AD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compresión, para tornillo de tracción. Longitud de 30 mm a 45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3D4355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4F0F772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42A0E1E6" w14:textId="77777777" w:rsidTr="00852C58">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156FBA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060.899.1428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101E1A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deslizantes o de tracción, para placas de cadera y cóndilos. Longitud de 50.0 mm a 135.0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03BB52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1DA0F34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58E4DBD5"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10713D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060.463.1705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791E0E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326E9D3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58914A8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660A2301" w14:textId="77777777" w:rsidTr="00852C58">
        <w:trPr>
          <w:trHeight w:val="63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ED25C7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060.899.1808</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731EBC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cortical, de 4.5 mm de diámetro. Longitud: de 14.0 mm a 94.0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12F84D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770716F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500</w:t>
            </w:r>
          </w:p>
        </w:tc>
      </w:tr>
      <w:tr w:rsidR="00852C58" w:rsidRPr="00F9498C" w14:paraId="0C4D67B0" w14:textId="77777777" w:rsidTr="00852C58">
        <w:trPr>
          <w:trHeight w:val="64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DEDCC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060.722.0324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6D0329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cortical </w:t>
            </w:r>
            <w:proofErr w:type="spellStart"/>
            <w:r w:rsidRPr="00F9498C">
              <w:rPr>
                <w:rFonts w:ascii="Arial Narrow" w:eastAsia="Times New Roman" w:hAnsi="Arial Narrow" w:cs="Calibri"/>
                <w:color w:val="000000"/>
                <w:sz w:val="20"/>
                <w:szCs w:val="20"/>
                <w:lang w:val="es-MX" w:eastAsia="es-MX"/>
              </w:rPr>
              <w:t>autorroscante</w:t>
            </w:r>
            <w:proofErr w:type="spellEnd"/>
            <w:r w:rsidRPr="00F9498C">
              <w:rPr>
                <w:rFonts w:ascii="Arial Narrow" w:eastAsia="Times New Roman" w:hAnsi="Arial Narrow" w:cs="Calibri"/>
                <w:color w:val="000000"/>
                <w:sz w:val="20"/>
                <w:szCs w:val="20"/>
                <w:lang w:val="es-MX" w:eastAsia="es-MX"/>
              </w:rPr>
              <w:t xml:space="preserve">, de 4.5 mm de diámetro, para diáfisis. Longitud: de 31.0 mm a 43.0 mm Incluye medidas intermedias entre las especificadas. </w:t>
            </w:r>
          </w:p>
        </w:tc>
        <w:tc>
          <w:tcPr>
            <w:tcW w:w="1134" w:type="dxa"/>
            <w:tcBorders>
              <w:top w:val="nil"/>
              <w:left w:val="nil"/>
              <w:bottom w:val="single" w:sz="8" w:space="0" w:color="8EA9DB"/>
              <w:right w:val="single" w:sz="8" w:space="0" w:color="8EA9DB"/>
            </w:tcBorders>
            <w:shd w:val="clear" w:color="auto" w:fill="auto"/>
            <w:noWrap/>
            <w:vAlign w:val="center"/>
            <w:hideMark/>
          </w:tcPr>
          <w:p w14:paraId="4C31156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400</w:t>
            </w:r>
          </w:p>
        </w:tc>
        <w:tc>
          <w:tcPr>
            <w:tcW w:w="850" w:type="dxa"/>
            <w:tcBorders>
              <w:top w:val="nil"/>
              <w:left w:val="nil"/>
              <w:bottom w:val="single" w:sz="8" w:space="0" w:color="8EA9DB"/>
              <w:right w:val="single" w:sz="8" w:space="0" w:color="8EA9DB"/>
            </w:tcBorders>
            <w:shd w:val="clear" w:color="auto" w:fill="auto"/>
            <w:noWrap/>
            <w:vAlign w:val="center"/>
            <w:hideMark/>
          </w:tcPr>
          <w:p w14:paraId="1210099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1000</w:t>
            </w:r>
          </w:p>
        </w:tc>
      </w:tr>
      <w:tr w:rsidR="00852C58" w:rsidRPr="00F9498C" w14:paraId="29C7D8C7"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08F7F6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060.899.2673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C16D87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esponjoso, con diámetro de 6.5 mm, con cabeza esferoidal y rosca de 16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30.0 mm a 110.0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37C70A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17FB967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500</w:t>
            </w:r>
          </w:p>
        </w:tc>
      </w:tr>
      <w:tr w:rsidR="00852C58" w:rsidRPr="00F9498C" w14:paraId="179EE0ED"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2D40EB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060.899.0982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C44E30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esponjoso, con diámetro de 6.5 mm, con cabeza esferoidal y rosca de 32 mm de longitud. Longitud: de 45.0 mm a 110.0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9C5B8D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0150E64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500</w:t>
            </w:r>
          </w:p>
        </w:tc>
      </w:tr>
      <w:tr w:rsidR="00852C58" w:rsidRPr="00F9498C" w14:paraId="4FF50561"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527A13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060.899.1030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C618EE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esponjoso, de 6.5 mm de diámetro, con rosca en toda su longitud. Longitud: de 25.0 mm a 110.0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5B3AE5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c>
          <w:tcPr>
            <w:tcW w:w="850" w:type="dxa"/>
            <w:tcBorders>
              <w:top w:val="nil"/>
              <w:left w:val="nil"/>
              <w:bottom w:val="single" w:sz="8" w:space="0" w:color="8EA9DB"/>
              <w:right w:val="single" w:sz="8" w:space="0" w:color="8EA9DB"/>
            </w:tcBorders>
            <w:shd w:val="clear" w:color="auto" w:fill="auto"/>
            <w:noWrap/>
            <w:vAlign w:val="center"/>
            <w:hideMark/>
          </w:tcPr>
          <w:p w14:paraId="393561C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500</w:t>
            </w:r>
          </w:p>
        </w:tc>
      </w:tr>
      <w:tr w:rsidR="00852C58" w:rsidRPr="00F9498C" w14:paraId="74042914"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5DC3E4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060.899.0446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D4DA3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para hueso esponjoso, de 7 mm de diámetro, con rosca de 16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30.0 mm a 130.0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568075B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19307BA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1491538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EA8D0A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060.899.0479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D5AC37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para hueso esponjoso, de 7.0 mm de diámetro, con rosca de 32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45.0 mm a 130.0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E0A33D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1873264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777D6E76" w14:textId="77777777" w:rsidTr="00852C58">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63E50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060.898.0124</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F915BF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de 4.5 mm de diámetro. Longitud de 20.0 mm a 73.0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682AFE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1EA33D9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4D88051E" w14:textId="77777777" w:rsidTr="00852C58">
        <w:trPr>
          <w:trHeight w:val="7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203AB1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060.798.0026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1C66AF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Rondanas o arandelas, metálicas o no metálicas de: 13.0 mm de diámetro, para tornillos de 6.5 mm</w:t>
            </w:r>
          </w:p>
        </w:tc>
        <w:tc>
          <w:tcPr>
            <w:tcW w:w="1134" w:type="dxa"/>
            <w:tcBorders>
              <w:top w:val="nil"/>
              <w:left w:val="nil"/>
              <w:bottom w:val="single" w:sz="8" w:space="0" w:color="8EA9DB"/>
              <w:right w:val="single" w:sz="8" w:space="0" w:color="8EA9DB"/>
            </w:tcBorders>
            <w:shd w:val="clear" w:color="auto" w:fill="auto"/>
            <w:noWrap/>
            <w:vAlign w:val="center"/>
            <w:hideMark/>
          </w:tcPr>
          <w:p w14:paraId="3401692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nil"/>
              <w:left w:val="nil"/>
              <w:bottom w:val="single" w:sz="8" w:space="0" w:color="8EA9DB"/>
              <w:right w:val="single" w:sz="8" w:space="0" w:color="8EA9DB"/>
            </w:tcBorders>
            <w:shd w:val="clear" w:color="auto" w:fill="auto"/>
            <w:noWrap/>
            <w:vAlign w:val="center"/>
            <w:hideMark/>
          </w:tcPr>
          <w:p w14:paraId="352AFF1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69241076" w14:textId="77777777" w:rsidTr="00852C58">
        <w:trPr>
          <w:trHeight w:val="63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63936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060.725.1741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BFA12B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Placas rectas </w:t>
            </w:r>
            <w:proofErr w:type="spellStart"/>
            <w:r w:rsidRPr="00F9498C">
              <w:rPr>
                <w:rFonts w:ascii="Arial Narrow" w:eastAsia="Times New Roman" w:hAnsi="Arial Narrow" w:cs="Calibri"/>
                <w:color w:val="000000"/>
                <w:sz w:val="20"/>
                <w:szCs w:val="20"/>
                <w:lang w:val="es-MX" w:eastAsia="es-MX"/>
              </w:rPr>
              <w:t>semitubular</w:t>
            </w:r>
            <w:proofErr w:type="spellEnd"/>
            <w:r w:rsidRPr="00F9498C">
              <w:rPr>
                <w:rFonts w:ascii="Arial Narrow" w:eastAsia="Times New Roman" w:hAnsi="Arial Narrow" w:cs="Calibri"/>
                <w:color w:val="000000"/>
                <w:sz w:val="20"/>
                <w:szCs w:val="20"/>
                <w:lang w:val="es-MX" w:eastAsia="es-MX"/>
              </w:rPr>
              <w:t xml:space="preserve"> de 1/3 de tubo. Número de orificios: de 2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3AC3E3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w:t>
            </w:r>
          </w:p>
        </w:tc>
        <w:tc>
          <w:tcPr>
            <w:tcW w:w="850" w:type="dxa"/>
            <w:tcBorders>
              <w:top w:val="nil"/>
              <w:left w:val="nil"/>
              <w:bottom w:val="single" w:sz="8" w:space="0" w:color="8EA9DB"/>
              <w:right w:val="single" w:sz="8" w:space="0" w:color="8EA9DB"/>
            </w:tcBorders>
            <w:shd w:val="clear" w:color="auto" w:fill="auto"/>
            <w:noWrap/>
            <w:vAlign w:val="center"/>
            <w:hideMark/>
          </w:tcPr>
          <w:p w14:paraId="51DB67A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r>
      <w:tr w:rsidR="00852C58" w:rsidRPr="00F9498C" w14:paraId="54FF622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79871C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060.725.1642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E52DE1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6C1F655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72</w:t>
            </w:r>
          </w:p>
        </w:tc>
        <w:tc>
          <w:tcPr>
            <w:tcW w:w="850" w:type="dxa"/>
            <w:tcBorders>
              <w:top w:val="nil"/>
              <w:left w:val="nil"/>
              <w:bottom w:val="single" w:sz="8" w:space="0" w:color="8EA9DB"/>
              <w:right w:val="single" w:sz="8" w:space="0" w:color="8EA9DB"/>
            </w:tcBorders>
            <w:shd w:val="clear" w:color="auto" w:fill="auto"/>
            <w:noWrap/>
            <w:vAlign w:val="center"/>
            <w:hideMark/>
          </w:tcPr>
          <w:p w14:paraId="0B80531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180</w:t>
            </w:r>
          </w:p>
        </w:tc>
      </w:tr>
      <w:tr w:rsidR="00852C58" w:rsidRPr="00F9498C" w14:paraId="51BAF339"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4656E1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060.725.2061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23D9F8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311EE8B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72</w:t>
            </w:r>
          </w:p>
        </w:tc>
        <w:tc>
          <w:tcPr>
            <w:tcW w:w="850" w:type="dxa"/>
            <w:tcBorders>
              <w:top w:val="nil"/>
              <w:left w:val="nil"/>
              <w:bottom w:val="single" w:sz="8" w:space="0" w:color="8EA9DB"/>
              <w:right w:val="single" w:sz="8" w:space="0" w:color="8EA9DB"/>
            </w:tcBorders>
            <w:shd w:val="clear" w:color="auto" w:fill="auto"/>
            <w:noWrap/>
            <w:vAlign w:val="center"/>
            <w:hideMark/>
          </w:tcPr>
          <w:p w14:paraId="09D1D3E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180</w:t>
            </w:r>
          </w:p>
        </w:tc>
      </w:tr>
      <w:tr w:rsidR="00852C58" w:rsidRPr="00F9498C" w14:paraId="4BF40DF7"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C11B54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060.725.1923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E649AB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4905F9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01AFAFB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4B4D0FDE"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CC88F7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060.725.1873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53433F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1EBBBC5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2335355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4C329694"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666A4B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060.725.1626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ACAF8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1134" w:type="dxa"/>
            <w:tcBorders>
              <w:top w:val="nil"/>
              <w:left w:val="nil"/>
              <w:bottom w:val="single" w:sz="8" w:space="0" w:color="8EA9DB"/>
              <w:right w:val="single" w:sz="8" w:space="0" w:color="8EA9DB"/>
            </w:tcBorders>
            <w:shd w:val="clear" w:color="auto" w:fill="auto"/>
            <w:noWrap/>
            <w:vAlign w:val="center"/>
            <w:hideMark/>
          </w:tcPr>
          <w:p w14:paraId="27B95EE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0D7B3F2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475CDCE4"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BC79CA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060.899.0305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3D2B52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cortical, de 3.5 mm de diámetro. Longitud: de 10.0 mm a 110.0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57C48E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c>
          <w:tcPr>
            <w:tcW w:w="850" w:type="dxa"/>
            <w:tcBorders>
              <w:top w:val="nil"/>
              <w:left w:val="nil"/>
              <w:bottom w:val="single" w:sz="8" w:space="0" w:color="8EA9DB"/>
              <w:right w:val="single" w:sz="8" w:space="0" w:color="8EA9DB"/>
            </w:tcBorders>
            <w:shd w:val="clear" w:color="auto" w:fill="auto"/>
            <w:noWrap/>
            <w:vAlign w:val="center"/>
            <w:hideMark/>
          </w:tcPr>
          <w:p w14:paraId="0C056E1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1500</w:t>
            </w:r>
          </w:p>
        </w:tc>
      </w:tr>
      <w:tr w:rsidR="00852C58" w:rsidRPr="00F9498C" w14:paraId="3F399BC9"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092F8A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060.898.3185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15B33F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F9498C">
              <w:rPr>
                <w:rFonts w:ascii="Arial Narrow" w:eastAsia="Times New Roman" w:hAnsi="Arial Narrow" w:cs="Calibri"/>
                <w:color w:val="000000"/>
                <w:sz w:val="20"/>
                <w:szCs w:val="20"/>
                <w:lang w:val="es-MX" w:eastAsia="es-MX"/>
              </w:rPr>
              <w:t>atornillamiento</w:t>
            </w:r>
            <w:proofErr w:type="spellEnd"/>
            <w:r w:rsidRPr="00F9498C">
              <w:rPr>
                <w:rFonts w:ascii="Arial Narrow" w:eastAsia="Times New Roman" w:hAnsi="Arial Narrow" w:cs="Calibri"/>
                <w:color w:val="000000"/>
                <w:sz w:val="20"/>
                <w:szCs w:val="20"/>
                <w:lang w:val="es-MX" w:eastAsia="es-MX"/>
              </w:rPr>
              <w:t xml:space="preserve"> a la placa, completamente roscados. Longitud de 10.0 mm a 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nil"/>
              <w:left w:val="nil"/>
              <w:bottom w:val="single" w:sz="8" w:space="0" w:color="8EA9DB"/>
              <w:right w:val="single" w:sz="8" w:space="0" w:color="8EA9DB"/>
            </w:tcBorders>
            <w:shd w:val="clear" w:color="auto" w:fill="auto"/>
            <w:noWrap/>
            <w:vAlign w:val="center"/>
            <w:hideMark/>
          </w:tcPr>
          <w:p w14:paraId="12E5047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c>
          <w:tcPr>
            <w:tcW w:w="850" w:type="dxa"/>
            <w:tcBorders>
              <w:top w:val="nil"/>
              <w:left w:val="nil"/>
              <w:bottom w:val="single" w:sz="8" w:space="0" w:color="8EA9DB"/>
              <w:right w:val="single" w:sz="8" w:space="0" w:color="8EA9DB"/>
            </w:tcBorders>
            <w:shd w:val="clear" w:color="auto" w:fill="auto"/>
            <w:noWrap/>
            <w:vAlign w:val="center"/>
            <w:hideMark/>
          </w:tcPr>
          <w:p w14:paraId="76E80C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1500</w:t>
            </w:r>
          </w:p>
        </w:tc>
      </w:tr>
      <w:tr w:rsidR="00852C58" w:rsidRPr="00F9498C" w14:paraId="397C85C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01A4E7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060.899.3291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C40893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esponjoso, con cabeza esferoidal, de 4.0 mm de diámetro. Rosca completa. Longitud: de 10.0 mm a 60.0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2DCCAF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c>
          <w:tcPr>
            <w:tcW w:w="850" w:type="dxa"/>
            <w:tcBorders>
              <w:top w:val="nil"/>
              <w:left w:val="nil"/>
              <w:bottom w:val="single" w:sz="8" w:space="0" w:color="8EA9DB"/>
              <w:right w:val="single" w:sz="8" w:space="0" w:color="8EA9DB"/>
            </w:tcBorders>
            <w:shd w:val="clear" w:color="auto" w:fill="auto"/>
            <w:noWrap/>
            <w:vAlign w:val="center"/>
            <w:hideMark/>
          </w:tcPr>
          <w:p w14:paraId="2B6414B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750</w:t>
            </w:r>
          </w:p>
        </w:tc>
      </w:tr>
      <w:tr w:rsidR="00852C58" w:rsidRPr="00F9498C" w14:paraId="2EE6BED3"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9250B7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060.899.0370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D34DA5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esponjoso, con cabeza esferoidal, diámetro de la rosca 4.0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10.0 mm a 60.0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FA867C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c>
          <w:tcPr>
            <w:tcW w:w="850" w:type="dxa"/>
            <w:tcBorders>
              <w:top w:val="nil"/>
              <w:left w:val="nil"/>
              <w:bottom w:val="single" w:sz="8" w:space="0" w:color="8EA9DB"/>
              <w:right w:val="single" w:sz="8" w:space="0" w:color="8EA9DB"/>
            </w:tcBorders>
            <w:shd w:val="clear" w:color="auto" w:fill="auto"/>
            <w:noWrap/>
            <w:vAlign w:val="center"/>
            <w:hideMark/>
          </w:tcPr>
          <w:p w14:paraId="4AA173D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750</w:t>
            </w:r>
          </w:p>
        </w:tc>
      </w:tr>
      <w:tr w:rsidR="00852C58" w:rsidRPr="00F9498C" w14:paraId="237D5A02" w14:textId="77777777" w:rsidTr="00852C58">
        <w:trPr>
          <w:trHeight w:val="8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53380D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060.898.0017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3E1957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de 3.5 mm de diámetro. Longitud de 10.0 mm a 50.0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002EB66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36</w:t>
            </w:r>
          </w:p>
        </w:tc>
        <w:tc>
          <w:tcPr>
            <w:tcW w:w="850" w:type="dxa"/>
            <w:tcBorders>
              <w:top w:val="nil"/>
              <w:left w:val="nil"/>
              <w:bottom w:val="single" w:sz="8" w:space="0" w:color="8EA9DB"/>
              <w:right w:val="single" w:sz="8" w:space="0" w:color="8EA9DB"/>
            </w:tcBorders>
            <w:shd w:val="clear" w:color="auto" w:fill="auto"/>
            <w:noWrap/>
            <w:vAlign w:val="center"/>
            <w:hideMark/>
          </w:tcPr>
          <w:p w14:paraId="1B18DA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578A11A7" w14:textId="77777777" w:rsidTr="00852C58">
        <w:trPr>
          <w:trHeight w:val="78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AF2C02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060.463.1846</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6DC1EE8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Aguja para tornillo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mediano. Con rosca en la punta de 1.6 mm de diámetro. Además, comprende dimensiones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3E7CB5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c>
          <w:tcPr>
            <w:tcW w:w="850" w:type="dxa"/>
            <w:tcBorders>
              <w:top w:val="nil"/>
              <w:left w:val="nil"/>
              <w:bottom w:val="single" w:sz="8" w:space="0" w:color="8EA9DB"/>
              <w:right w:val="single" w:sz="8" w:space="0" w:color="8EA9DB"/>
            </w:tcBorders>
            <w:shd w:val="clear" w:color="auto" w:fill="auto"/>
            <w:noWrap/>
            <w:vAlign w:val="center"/>
            <w:hideMark/>
          </w:tcPr>
          <w:p w14:paraId="2E719C6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r>
      <w:tr w:rsidR="00852C58" w:rsidRPr="00F9498C" w14:paraId="5C746897"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66D425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060.899.0495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3B49C4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para hueso cortical, de 2.0 mm de diámetro, con entrada hexagonal. Longitud: de 6.0 mm a 38.0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72DB52B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240</w:t>
            </w:r>
          </w:p>
        </w:tc>
        <w:tc>
          <w:tcPr>
            <w:tcW w:w="850" w:type="dxa"/>
            <w:tcBorders>
              <w:top w:val="nil"/>
              <w:left w:val="nil"/>
              <w:bottom w:val="single" w:sz="8" w:space="0" w:color="8EA9DB"/>
              <w:right w:val="single" w:sz="8" w:space="0" w:color="8EA9DB"/>
            </w:tcBorders>
            <w:shd w:val="clear" w:color="auto" w:fill="auto"/>
            <w:noWrap/>
            <w:vAlign w:val="center"/>
            <w:hideMark/>
          </w:tcPr>
          <w:p w14:paraId="6301F08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r>
      <w:tr w:rsidR="00852C58" w:rsidRPr="00F9498C" w14:paraId="3FFCBB30" w14:textId="77777777" w:rsidTr="00852C58">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8DD5FF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060.798.0208</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5FB865C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Rondanas o arandelas, metálicas o no metálicas de: 7.0 mm de diámetro, para tornillos de 4.0 mm</w:t>
            </w:r>
          </w:p>
        </w:tc>
        <w:tc>
          <w:tcPr>
            <w:tcW w:w="1134" w:type="dxa"/>
            <w:tcBorders>
              <w:top w:val="nil"/>
              <w:left w:val="nil"/>
              <w:bottom w:val="nil"/>
              <w:right w:val="single" w:sz="8" w:space="0" w:color="8EA9DB"/>
            </w:tcBorders>
            <w:shd w:val="clear" w:color="auto" w:fill="auto"/>
            <w:noWrap/>
            <w:vAlign w:val="center"/>
            <w:hideMark/>
          </w:tcPr>
          <w:p w14:paraId="40250FF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36</w:t>
            </w:r>
          </w:p>
        </w:tc>
        <w:tc>
          <w:tcPr>
            <w:tcW w:w="850" w:type="dxa"/>
            <w:tcBorders>
              <w:top w:val="nil"/>
              <w:left w:val="nil"/>
              <w:bottom w:val="nil"/>
              <w:right w:val="single" w:sz="8" w:space="0" w:color="8EA9DB"/>
            </w:tcBorders>
            <w:shd w:val="clear" w:color="auto" w:fill="auto"/>
            <w:noWrap/>
            <w:vAlign w:val="center"/>
            <w:hideMark/>
          </w:tcPr>
          <w:p w14:paraId="68E1F83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26AC9066"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DA5EC6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16B7F6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5402F3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4240</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1051A17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10500</w:t>
            </w:r>
          </w:p>
        </w:tc>
      </w:tr>
      <w:tr w:rsidR="00852C58" w:rsidRPr="00F9498C" w14:paraId="3958FF85" w14:textId="77777777" w:rsidTr="00852C58">
        <w:trPr>
          <w:trHeight w:val="300"/>
        </w:trPr>
        <w:tc>
          <w:tcPr>
            <w:tcW w:w="1149" w:type="dxa"/>
            <w:tcBorders>
              <w:top w:val="nil"/>
              <w:left w:val="nil"/>
              <w:bottom w:val="nil"/>
              <w:right w:val="nil"/>
            </w:tcBorders>
            <w:shd w:val="clear" w:color="auto" w:fill="auto"/>
            <w:vAlign w:val="center"/>
            <w:hideMark/>
          </w:tcPr>
          <w:p w14:paraId="452C730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2699" w:type="dxa"/>
            <w:tcBorders>
              <w:top w:val="nil"/>
              <w:left w:val="nil"/>
              <w:bottom w:val="nil"/>
              <w:right w:val="nil"/>
            </w:tcBorders>
            <w:shd w:val="clear" w:color="auto" w:fill="auto"/>
            <w:vAlign w:val="center"/>
            <w:hideMark/>
          </w:tcPr>
          <w:p w14:paraId="55464C9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201" w:type="dxa"/>
            <w:tcBorders>
              <w:top w:val="nil"/>
              <w:left w:val="nil"/>
              <w:bottom w:val="nil"/>
              <w:right w:val="nil"/>
            </w:tcBorders>
            <w:shd w:val="clear" w:color="auto" w:fill="auto"/>
            <w:noWrap/>
            <w:vAlign w:val="bottom"/>
            <w:hideMark/>
          </w:tcPr>
          <w:p w14:paraId="04F5A776"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5F26027A"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5039ED64"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595504D2"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3160" w:type="dxa"/>
            <w:tcBorders>
              <w:top w:val="nil"/>
              <w:left w:val="nil"/>
              <w:bottom w:val="nil"/>
              <w:right w:val="nil"/>
            </w:tcBorders>
            <w:shd w:val="clear" w:color="auto" w:fill="auto"/>
            <w:noWrap/>
            <w:vAlign w:val="bottom"/>
            <w:hideMark/>
          </w:tcPr>
          <w:p w14:paraId="2DA6D0EB"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1134" w:type="dxa"/>
            <w:tcBorders>
              <w:top w:val="nil"/>
              <w:left w:val="nil"/>
              <w:bottom w:val="nil"/>
              <w:right w:val="nil"/>
            </w:tcBorders>
            <w:shd w:val="clear" w:color="auto" w:fill="auto"/>
            <w:noWrap/>
            <w:vAlign w:val="center"/>
            <w:hideMark/>
          </w:tcPr>
          <w:p w14:paraId="73A99F0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850" w:type="dxa"/>
            <w:tcBorders>
              <w:top w:val="nil"/>
              <w:left w:val="nil"/>
              <w:bottom w:val="nil"/>
              <w:right w:val="nil"/>
            </w:tcBorders>
            <w:shd w:val="clear" w:color="auto" w:fill="auto"/>
            <w:noWrap/>
            <w:vAlign w:val="center"/>
            <w:hideMark/>
          </w:tcPr>
          <w:p w14:paraId="4D470A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r>
      <w:tr w:rsidR="00852C58" w:rsidRPr="00F9498C" w14:paraId="6C85F0AA" w14:textId="77777777" w:rsidTr="00852C58">
        <w:trPr>
          <w:trHeight w:val="315"/>
        </w:trPr>
        <w:tc>
          <w:tcPr>
            <w:tcW w:w="1149" w:type="dxa"/>
            <w:tcBorders>
              <w:top w:val="nil"/>
              <w:left w:val="nil"/>
              <w:bottom w:val="nil"/>
              <w:right w:val="nil"/>
            </w:tcBorders>
            <w:shd w:val="clear" w:color="auto" w:fill="auto"/>
            <w:noWrap/>
            <w:vAlign w:val="bottom"/>
            <w:hideMark/>
          </w:tcPr>
          <w:p w14:paraId="264F5BA6"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4D7BA9F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C3497E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8B4B96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839BCF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A136F68"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76A59F2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4AD87C9B"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6E311881"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552A97BC"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696EA7D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09CE619F"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5E0BE7F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ESPECIALES</w:t>
            </w:r>
          </w:p>
        </w:tc>
      </w:tr>
      <w:tr w:rsidR="00852C58" w:rsidRPr="00F9498C" w14:paraId="1D77C2B9"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4D83CC6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54457BB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08A8BFD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4CD4DEE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39EE6E48" w14:textId="77777777" w:rsidTr="00852C58">
        <w:trPr>
          <w:trHeight w:val="315"/>
        </w:trPr>
        <w:tc>
          <w:tcPr>
            <w:tcW w:w="1149"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1675EA4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060.425.2932</w:t>
            </w:r>
          </w:p>
        </w:tc>
        <w:tc>
          <w:tcPr>
            <w:tcW w:w="6663" w:type="dxa"/>
            <w:gridSpan w:val="6"/>
            <w:tcBorders>
              <w:top w:val="nil"/>
              <w:left w:val="nil"/>
              <w:bottom w:val="nil"/>
              <w:right w:val="single" w:sz="8" w:space="0" w:color="8EA9DB"/>
            </w:tcBorders>
            <w:shd w:val="clear" w:color="auto" w:fill="auto"/>
            <w:vAlign w:val="center"/>
            <w:hideMark/>
          </w:tcPr>
          <w:p w14:paraId="44A993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 clavicular  con gancho. Número de orificios: de 6 a 9, derecha o</w:t>
            </w:r>
          </w:p>
        </w:tc>
        <w:tc>
          <w:tcPr>
            <w:tcW w:w="1134"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387ABA0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573F7EC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43A336F2" w14:textId="77777777" w:rsidTr="00852C58">
        <w:trPr>
          <w:trHeight w:val="510"/>
        </w:trPr>
        <w:tc>
          <w:tcPr>
            <w:tcW w:w="1149" w:type="dxa"/>
            <w:vMerge/>
            <w:tcBorders>
              <w:top w:val="nil"/>
              <w:left w:val="single" w:sz="8" w:space="0" w:color="8EA9DB"/>
              <w:bottom w:val="single" w:sz="8" w:space="0" w:color="8EA9DB"/>
              <w:right w:val="single" w:sz="8" w:space="0" w:color="8EA9DB"/>
            </w:tcBorders>
            <w:vAlign w:val="center"/>
            <w:hideMark/>
          </w:tcPr>
          <w:p w14:paraId="0B099487"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6663" w:type="dxa"/>
            <w:gridSpan w:val="6"/>
            <w:tcBorders>
              <w:top w:val="nil"/>
              <w:left w:val="nil"/>
              <w:bottom w:val="single" w:sz="8" w:space="0" w:color="8EA9DB"/>
              <w:right w:val="single" w:sz="8" w:space="0" w:color="8EA9DB"/>
            </w:tcBorders>
            <w:shd w:val="clear" w:color="auto" w:fill="auto"/>
            <w:vAlign w:val="center"/>
            <w:hideMark/>
          </w:tcPr>
          <w:p w14:paraId="0993C6C1" w14:textId="77777777" w:rsidR="00852C58" w:rsidRPr="00F9498C" w:rsidRDefault="00852C58" w:rsidP="00852C58">
            <w:pPr>
              <w:jc w:val="center"/>
              <w:rPr>
                <w:rFonts w:ascii="Arial Narrow" w:eastAsia="Times New Roman" w:hAnsi="Arial Narrow" w:cs="Calibri"/>
                <w:color w:val="000000"/>
                <w:sz w:val="20"/>
                <w:szCs w:val="20"/>
                <w:lang w:val="es-MX" w:eastAsia="es-MX"/>
              </w:rPr>
            </w:pPr>
            <w:proofErr w:type="gramStart"/>
            <w:r w:rsidRPr="00F9498C">
              <w:rPr>
                <w:rFonts w:ascii="Arial Narrow" w:eastAsia="Times New Roman" w:hAnsi="Arial Narrow" w:cs="Calibri"/>
                <w:color w:val="000000"/>
                <w:sz w:val="20"/>
                <w:szCs w:val="20"/>
                <w:lang w:val="es-MX" w:eastAsia="es-MX"/>
              </w:rPr>
              <w:t>izquierda</w:t>
            </w:r>
            <w:proofErr w:type="gramEnd"/>
            <w:r w:rsidRPr="00F9498C">
              <w:rPr>
                <w:rFonts w:ascii="Arial Narrow" w:eastAsia="Times New Roman" w:hAnsi="Arial Narrow" w:cs="Calibri"/>
                <w:color w:val="000000"/>
                <w:sz w:val="20"/>
                <w:szCs w:val="20"/>
                <w:lang w:val="es-MX" w:eastAsia="es-MX"/>
              </w:rPr>
              <w:t xml:space="preserve">. Incluye medidas intermedias entre las especificadas. Se requiere entreguen placa de 4 a 6 orificios. </w:t>
            </w:r>
          </w:p>
        </w:tc>
        <w:tc>
          <w:tcPr>
            <w:tcW w:w="1134" w:type="dxa"/>
            <w:vMerge/>
            <w:tcBorders>
              <w:top w:val="nil"/>
              <w:left w:val="single" w:sz="8" w:space="0" w:color="8EA9DB"/>
              <w:bottom w:val="single" w:sz="8" w:space="0" w:color="8EA9DB"/>
              <w:right w:val="single" w:sz="8" w:space="0" w:color="8EA9DB"/>
            </w:tcBorders>
            <w:vAlign w:val="center"/>
            <w:hideMark/>
          </w:tcPr>
          <w:p w14:paraId="053C871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vMerge/>
            <w:tcBorders>
              <w:top w:val="nil"/>
              <w:left w:val="single" w:sz="8" w:space="0" w:color="8EA9DB"/>
              <w:bottom w:val="single" w:sz="8" w:space="0" w:color="8EA9DB"/>
              <w:right w:val="single" w:sz="8" w:space="0" w:color="8EA9DB"/>
            </w:tcBorders>
            <w:vAlign w:val="center"/>
            <w:hideMark/>
          </w:tcPr>
          <w:p w14:paraId="7E1696C6"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7D074E38"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77FB60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060.722.0662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978369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Sistema placa bloqueada para fémur distal y tibia proximal lateral. Mínima Invasión. Placa bloqueada para fémur distal, de aleación de titanio, izquierda o derecha. Agujeros 5 a 13. Longitud de 156.0 mm a 316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nil"/>
              <w:right w:val="single" w:sz="8" w:space="0" w:color="8EA9DB"/>
            </w:tcBorders>
            <w:shd w:val="clear" w:color="auto" w:fill="auto"/>
            <w:noWrap/>
            <w:vAlign w:val="center"/>
            <w:hideMark/>
          </w:tcPr>
          <w:p w14:paraId="03D404B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nil"/>
              <w:left w:val="nil"/>
              <w:bottom w:val="nil"/>
              <w:right w:val="single" w:sz="8" w:space="0" w:color="8EA9DB"/>
            </w:tcBorders>
            <w:shd w:val="clear" w:color="auto" w:fill="auto"/>
            <w:noWrap/>
            <w:vAlign w:val="center"/>
            <w:hideMark/>
          </w:tcPr>
          <w:p w14:paraId="77C5DEF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4EAF0D5B"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C50A5D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060.722.0670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CF8024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Placa bloqueada para tibia proximal, de aleación de titanio, izquierda o derecha. Agujeros 5 a 13. Longitud de 141.0 mm a 301.0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317D16D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26E2324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78B4FD9E"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CA02DC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060.722.0316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80A183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F9498C">
              <w:rPr>
                <w:rFonts w:ascii="Arial Narrow" w:eastAsia="Times New Roman" w:hAnsi="Arial Narrow" w:cs="Calibri"/>
                <w:color w:val="000000"/>
                <w:sz w:val="20"/>
                <w:szCs w:val="20"/>
                <w:lang w:val="es-MX" w:eastAsia="es-MX"/>
              </w:rPr>
              <w:t>diafisiarios</w:t>
            </w:r>
            <w:proofErr w:type="spellEnd"/>
            <w:r w:rsidRPr="00F9498C">
              <w:rPr>
                <w:rFonts w:ascii="Arial Narrow" w:eastAsia="Times New Roman" w:hAnsi="Arial Narrow" w:cs="Calibri"/>
                <w:color w:val="000000"/>
                <w:sz w:val="20"/>
                <w:szCs w:val="20"/>
                <w:lang w:val="es-MX" w:eastAsia="es-MX"/>
              </w:rPr>
              <w:t>.</w:t>
            </w:r>
          </w:p>
        </w:tc>
        <w:tc>
          <w:tcPr>
            <w:tcW w:w="1134" w:type="dxa"/>
            <w:tcBorders>
              <w:top w:val="single" w:sz="8" w:space="0" w:color="8EA9DB"/>
              <w:left w:val="nil"/>
              <w:bottom w:val="nil"/>
              <w:right w:val="single" w:sz="8" w:space="0" w:color="8EA9DB"/>
            </w:tcBorders>
            <w:shd w:val="clear" w:color="auto" w:fill="auto"/>
            <w:noWrap/>
            <w:vAlign w:val="center"/>
            <w:hideMark/>
          </w:tcPr>
          <w:p w14:paraId="564F004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2FCA233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7199930A"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27289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060.722.0373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F001B2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telescópico </w:t>
            </w:r>
            <w:proofErr w:type="spellStart"/>
            <w:r w:rsidRPr="00F9498C">
              <w:rPr>
                <w:rFonts w:ascii="Arial Narrow" w:eastAsia="Times New Roman" w:hAnsi="Arial Narrow" w:cs="Calibri"/>
                <w:color w:val="000000"/>
                <w:sz w:val="20"/>
                <w:szCs w:val="20"/>
                <w:lang w:val="es-MX" w:eastAsia="es-MX"/>
              </w:rPr>
              <w:t>autorroscante</w:t>
            </w:r>
            <w:proofErr w:type="spellEnd"/>
            <w:r w:rsidRPr="00F9498C">
              <w:rPr>
                <w:rFonts w:ascii="Arial Narrow" w:eastAsia="Times New Roman" w:hAnsi="Arial Narrow" w:cs="Calibri"/>
                <w:color w:val="000000"/>
                <w:sz w:val="20"/>
                <w:szCs w:val="20"/>
                <w:lang w:val="es-MX" w:eastAsia="es-MX"/>
              </w:rPr>
              <w:t xml:space="preserve">, </w:t>
            </w:r>
            <w:proofErr w:type="spellStart"/>
            <w:r w:rsidRPr="00F9498C">
              <w:rPr>
                <w:rFonts w:ascii="Arial Narrow" w:eastAsia="Times New Roman" w:hAnsi="Arial Narrow" w:cs="Calibri"/>
                <w:color w:val="000000"/>
                <w:sz w:val="20"/>
                <w:szCs w:val="20"/>
                <w:lang w:val="es-MX" w:eastAsia="es-MX"/>
              </w:rPr>
              <w:t>autoperforante</w:t>
            </w:r>
            <w:proofErr w:type="spellEnd"/>
            <w:r w:rsidRPr="00F9498C">
              <w:rPr>
                <w:rFonts w:ascii="Arial Narrow" w:eastAsia="Times New Roman" w:hAnsi="Arial Narrow" w:cs="Calibri"/>
                <w:color w:val="000000"/>
                <w:sz w:val="20"/>
                <w:szCs w:val="20"/>
                <w:lang w:val="es-MX" w:eastAsia="es-MX"/>
              </w:rPr>
              <w:t xml:space="preserve"> con fijación a placa y cuello femoral. Longitud: de 90.0 mm a 140.0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w:t>
            </w:r>
          </w:p>
        </w:tc>
        <w:tc>
          <w:tcPr>
            <w:tcW w:w="1134" w:type="dxa"/>
            <w:tcBorders>
              <w:top w:val="single" w:sz="8" w:space="0" w:color="8EA9DB"/>
              <w:left w:val="nil"/>
              <w:bottom w:val="nil"/>
              <w:right w:val="single" w:sz="8" w:space="0" w:color="8EA9DB"/>
            </w:tcBorders>
            <w:shd w:val="clear" w:color="auto" w:fill="auto"/>
            <w:noWrap/>
            <w:vAlign w:val="center"/>
            <w:hideMark/>
          </w:tcPr>
          <w:p w14:paraId="121F5F5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58989BB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0939D7A0"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BAADA4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060.898.3227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483873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F9498C">
              <w:rPr>
                <w:rFonts w:ascii="Arial Narrow" w:eastAsia="Times New Roman" w:hAnsi="Arial Narrow" w:cs="Calibri"/>
                <w:color w:val="000000"/>
                <w:sz w:val="20"/>
                <w:szCs w:val="20"/>
                <w:lang w:val="es-MX" w:eastAsia="es-MX"/>
              </w:rPr>
              <w:t>autoperforante</w:t>
            </w:r>
            <w:proofErr w:type="spellEnd"/>
            <w:r w:rsidRPr="00F9498C">
              <w:rPr>
                <w:rFonts w:ascii="Arial Narrow" w:eastAsia="Times New Roman" w:hAnsi="Arial Narrow" w:cs="Calibri"/>
                <w:color w:val="000000"/>
                <w:sz w:val="20"/>
                <w:szCs w:val="20"/>
                <w:lang w:val="es-MX" w:eastAsia="es-MX"/>
              </w:rPr>
              <w:t xml:space="preserve">, para placa bloqueada. Longitud de 18.0 mm a 85.0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4E72B2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436EB59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3B70D119" w14:textId="77777777" w:rsidTr="00852C58">
        <w:trPr>
          <w:trHeight w:val="55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B11C03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060.898.3235</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3079C1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bloqueo </w:t>
            </w:r>
            <w:proofErr w:type="spellStart"/>
            <w:r w:rsidRPr="00F9498C">
              <w:rPr>
                <w:rFonts w:ascii="Arial Narrow" w:eastAsia="Times New Roman" w:hAnsi="Arial Narrow" w:cs="Calibri"/>
                <w:color w:val="000000"/>
                <w:sz w:val="20"/>
                <w:szCs w:val="20"/>
                <w:lang w:val="es-MX" w:eastAsia="es-MX"/>
              </w:rPr>
              <w:t>periprotésico</w:t>
            </w:r>
            <w:proofErr w:type="spellEnd"/>
            <w:r w:rsidRPr="00F9498C">
              <w:rPr>
                <w:rFonts w:ascii="Arial Narrow" w:eastAsia="Times New Roman" w:hAnsi="Arial Narrow" w:cs="Calibri"/>
                <w:color w:val="000000"/>
                <w:sz w:val="20"/>
                <w:szCs w:val="20"/>
                <w:lang w:val="es-MX" w:eastAsia="es-MX"/>
              </w:rPr>
              <w:t xml:space="preserve"> de 5.0 mm, de aleación de titanio. Longitud de 14.0 mm y 18.0 </w:t>
            </w:r>
            <w:proofErr w:type="spellStart"/>
            <w:r w:rsidRPr="00F9498C">
              <w:rPr>
                <w:rFonts w:ascii="Arial Narrow" w:eastAsia="Times New Roman" w:hAnsi="Arial Narrow" w:cs="Calibri"/>
                <w:color w:val="000000"/>
                <w:sz w:val="20"/>
                <w:szCs w:val="20"/>
                <w:lang w:val="es-MX" w:eastAsia="es-MX"/>
              </w:rPr>
              <w:t>mm.</w:t>
            </w:r>
            <w:proofErr w:type="spellEnd"/>
          </w:p>
        </w:tc>
        <w:tc>
          <w:tcPr>
            <w:tcW w:w="1134" w:type="dxa"/>
            <w:tcBorders>
              <w:top w:val="single" w:sz="8" w:space="0" w:color="8EA9DB"/>
              <w:left w:val="nil"/>
              <w:bottom w:val="nil"/>
              <w:right w:val="single" w:sz="8" w:space="0" w:color="8EA9DB"/>
            </w:tcBorders>
            <w:shd w:val="clear" w:color="auto" w:fill="auto"/>
            <w:noWrap/>
            <w:vAlign w:val="center"/>
            <w:hideMark/>
          </w:tcPr>
          <w:p w14:paraId="15FC6C0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0FC95FE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3F23AC84" w14:textId="77777777" w:rsidTr="00852C58">
        <w:trPr>
          <w:trHeight w:val="66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2127E0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060.898.3243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A7AADF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bloqueo de 5.0 mm, de aleación de titanio. </w:t>
            </w:r>
            <w:proofErr w:type="spellStart"/>
            <w:r w:rsidRPr="00F9498C">
              <w:rPr>
                <w:rFonts w:ascii="Arial Narrow" w:eastAsia="Times New Roman" w:hAnsi="Arial Narrow" w:cs="Calibri"/>
                <w:color w:val="000000"/>
                <w:sz w:val="20"/>
                <w:szCs w:val="20"/>
                <w:lang w:val="es-MX" w:eastAsia="es-MX"/>
              </w:rPr>
              <w:t>Roscante</w:t>
            </w:r>
            <w:proofErr w:type="spellEnd"/>
            <w:r w:rsidRPr="00F9498C">
              <w:rPr>
                <w:rFonts w:ascii="Arial Narrow" w:eastAsia="Times New Roman" w:hAnsi="Arial Narrow" w:cs="Calibri"/>
                <w:color w:val="000000"/>
                <w:sz w:val="20"/>
                <w:szCs w:val="20"/>
                <w:lang w:val="es-MX" w:eastAsia="es-MX"/>
              </w:rPr>
              <w:t xml:space="preserve">. Longitud de 14.0 mm a 90.0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F7180B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206433C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34BAA7EB"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69E1F8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060.722.0597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B2BE37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F9498C">
              <w:rPr>
                <w:rFonts w:ascii="Arial Narrow" w:eastAsia="Times New Roman" w:hAnsi="Arial Narrow" w:cs="Calibri"/>
                <w:color w:val="000000"/>
                <w:sz w:val="20"/>
                <w:szCs w:val="20"/>
                <w:lang w:val="es-MX" w:eastAsia="es-MX"/>
              </w:rPr>
              <w:t>ó</w:t>
            </w:r>
            <w:proofErr w:type="spellEnd"/>
            <w:r w:rsidRPr="00F9498C">
              <w:rPr>
                <w:rFonts w:ascii="Arial Narrow" w:eastAsia="Times New Roman" w:hAnsi="Arial Narrow" w:cs="Calibri"/>
                <w:color w:val="000000"/>
                <w:sz w:val="20"/>
                <w:szCs w:val="20"/>
                <w:lang w:val="es-MX" w:eastAsia="es-MX"/>
              </w:rPr>
              <w:t xml:space="preserve"> por número de orificios.</w:t>
            </w:r>
          </w:p>
        </w:tc>
        <w:tc>
          <w:tcPr>
            <w:tcW w:w="1134" w:type="dxa"/>
            <w:tcBorders>
              <w:top w:val="single" w:sz="8" w:space="0" w:color="8EA9DB"/>
              <w:left w:val="nil"/>
              <w:bottom w:val="nil"/>
              <w:right w:val="single" w:sz="8" w:space="0" w:color="8EA9DB"/>
            </w:tcBorders>
            <w:shd w:val="clear" w:color="auto" w:fill="auto"/>
            <w:noWrap/>
            <w:vAlign w:val="center"/>
            <w:hideMark/>
          </w:tcPr>
          <w:p w14:paraId="2DC153B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6CB69D3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508A4A40" w14:textId="77777777" w:rsidTr="00852C58">
        <w:trPr>
          <w:trHeight w:val="60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7C8A0E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060.425.3146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6D2E45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 para tibia distal, derecha o izquierda. Número de orificios: de 7 a 14.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438FA13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7828CE9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3FEDBF36"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44F598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060.898.3193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32A9FE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corticales en aleación de Titanio o acero 316L de 2.0 mm a 3.5 mm de diámetro, con o sin </w:t>
            </w:r>
            <w:proofErr w:type="spellStart"/>
            <w:r w:rsidRPr="00F9498C">
              <w:rPr>
                <w:rFonts w:ascii="Arial Narrow" w:eastAsia="Times New Roman" w:hAnsi="Arial Narrow" w:cs="Calibri"/>
                <w:color w:val="000000"/>
                <w:sz w:val="20"/>
                <w:szCs w:val="20"/>
                <w:lang w:val="es-MX" w:eastAsia="es-MX"/>
              </w:rPr>
              <w:t>atornillamiento</w:t>
            </w:r>
            <w:proofErr w:type="spellEnd"/>
            <w:r w:rsidRPr="00F9498C">
              <w:rPr>
                <w:rFonts w:ascii="Arial Narrow" w:eastAsia="Times New Roman" w:hAnsi="Arial Narrow" w:cs="Calibri"/>
                <w:color w:val="000000"/>
                <w:sz w:val="20"/>
                <w:szCs w:val="20"/>
                <w:lang w:val="es-MX" w:eastAsia="es-MX"/>
              </w:rPr>
              <w:t xml:space="preserve"> a la placa, parcialmente roscados. Longitud de 10.0 mm a 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2545578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703BC47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56E4174F"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ECD3F5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060.898.3177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30342A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corticales en aleación de Titanio o de acero 316L, de 2.0 mm a 3.5 mm de diámetro, con o sin </w:t>
            </w:r>
            <w:proofErr w:type="spellStart"/>
            <w:r w:rsidRPr="00F9498C">
              <w:rPr>
                <w:rFonts w:ascii="Arial Narrow" w:eastAsia="Times New Roman" w:hAnsi="Arial Narrow" w:cs="Calibri"/>
                <w:color w:val="000000"/>
                <w:sz w:val="20"/>
                <w:szCs w:val="20"/>
                <w:lang w:val="es-MX" w:eastAsia="es-MX"/>
              </w:rPr>
              <w:t>atornillamiento</w:t>
            </w:r>
            <w:proofErr w:type="spellEnd"/>
            <w:r w:rsidRPr="00F9498C">
              <w:rPr>
                <w:rFonts w:ascii="Arial Narrow" w:eastAsia="Times New Roman" w:hAnsi="Arial Narrow" w:cs="Calibri"/>
                <w:color w:val="000000"/>
                <w:sz w:val="20"/>
                <w:szCs w:val="20"/>
                <w:lang w:val="es-MX" w:eastAsia="es-MX"/>
              </w:rPr>
              <w:t xml:space="preserve"> a la placa. Longitud de 10.0 mm a 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6F20989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5089F0B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38FA518D"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75F1D7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060.898.3219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6F97FE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corticales </w:t>
            </w:r>
            <w:proofErr w:type="spellStart"/>
            <w:r w:rsidRPr="00F9498C">
              <w:rPr>
                <w:rFonts w:ascii="Arial Narrow" w:eastAsia="Times New Roman" w:hAnsi="Arial Narrow" w:cs="Calibri"/>
                <w:color w:val="000000"/>
                <w:sz w:val="20"/>
                <w:szCs w:val="20"/>
                <w:lang w:val="es-MX" w:eastAsia="es-MX"/>
              </w:rPr>
              <w:t>ó</w:t>
            </w:r>
            <w:proofErr w:type="spellEnd"/>
            <w:r w:rsidRPr="00F9498C">
              <w:rPr>
                <w:rFonts w:ascii="Arial Narrow" w:eastAsia="Times New Roman" w:hAnsi="Arial Narrow" w:cs="Calibri"/>
                <w:color w:val="000000"/>
                <w:sz w:val="20"/>
                <w:szCs w:val="20"/>
                <w:lang w:val="es-MX" w:eastAsia="es-MX"/>
              </w:rPr>
              <w:t xml:space="preserve"> pernos en aleación de Titanio o de acero 316L de 2.0 mm a 2.7 mm de diámetro, con </w:t>
            </w:r>
            <w:proofErr w:type="spellStart"/>
            <w:r w:rsidRPr="00F9498C">
              <w:rPr>
                <w:rFonts w:ascii="Arial Narrow" w:eastAsia="Times New Roman" w:hAnsi="Arial Narrow" w:cs="Calibri"/>
                <w:color w:val="000000"/>
                <w:sz w:val="20"/>
                <w:szCs w:val="20"/>
                <w:lang w:val="es-MX" w:eastAsia="es-MX"/>
              </w:rPr>
              <w:t>atornillamiento</w:t>
            </w:r>
            <w:proofErr w:type="spellEnd"/>
            <w:r w:rsidRPr="00F9498C">
              <w:rPr>
                <w:rFonts w:ascii="Arial Narrow" w:eastAsia="Times New Roman" w:hAnsi="Arial Narrow" w:cs="Calibri"/>
                <w:color w:val="000000"/>
                <w:sz w:val="20"/>
                <w:szCs w:val="20"/>
                <w:lang w:val="es-MX" w:eastAsia="es-MX"/>
              </w:rPr>
              <w:t xml:space="preserve"> a la placa, con o sin micro rosca. Longitud de 10.0 mm a 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0CAC5A1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128</w:t>
            </w:r>
          </w:p>
        </w:tc>
        <w:tc>
          <w:tcPr>
            <w:tcW w:w="850" w:type="dxa"/>
            <w:tcBorders>
              <w:top w:val="single" w:sz="8" w:space="0" w:color="8EA9DB"/>
              <w:left w:val="nil"/>
              <w:bottom w:val="nil"/>
              <w:right w:val="single" w:sz="8" w:space="0" w:color="8EA9DB"/>
            </w:tcBorders>
            <w:shd w:val="clear" w:color="auto" w:fill="auto"/>
            <w:noWrap/>
            <w:vAlign w:val="center"/>
            <w:hideMark/>
          </w:tcPr>
          <w:p w14:paraId="4B0925C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320</w:t>
            </w:r>
          </w:p>
        </w:tc>
      </w:tr>
      <w:tr w:rsidR="00852C58" w:rsidRPr="00F9498C" w14:paraId="1105AC8E"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617726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C8CAD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nil"/>
              <w:right w:val="single" w:sz="8" w:space="0" w:color="8EA9DB"/>
            </w:tcBorders>
            <w:shd w:val="clear" w:color="auto" w:fill="auto"/>
            <w:noWrap/>
            <w:vAlign w:val="center"/>
            <w:hideMark/>
          </w:tcPr>
          <w:p w14:paraId="3BEE26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1128</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3A41FFF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2820</w:t>
            </w:r>
          </w:p>
        </w:tc>
      </w:tr>
      <w:tr w:rsidR="00852C58" w:rsidRPr="00F9498C" w14:paraId="2EFD8AD8" w14:textId="77777777" w:rsidTr="00852C58">
        <w:trPr>
          <w:trHeight w:val="315"/>
        </w:trPr>
        <w:tc>
          <w:tcPr>
            <w:tcW w:w="1149" w:type="dxa"/>
            <w:tcBorders>
              <w:top w:val="nil"/>
              <w:left w:val="nil"/>
              <w:bottom w:val="nil"/>
              <w:right w:val="nil"/>
            </w:tcBorders>
            <w:shd w:val="clear" w:color="auto" w:fill="auto"/>
            <w:noWrap/>
            <w:vAlign w:val="bottom"/>
            <w:hideMark/>
          </w:tcPr>
          <w:p w14:paraId="21B986CC"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6575175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580CB57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A9AD97E"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1969E40"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2A41D13F"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3A05291E"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73072575"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7434F73B"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3A33E119"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FC4566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432D6C99"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734F459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Y TORNILLOS</w:t>
            </w:r>
          </w:p>
        </w:tc>
      </w:tr>
      <w:tr w:rsidR="00852C58" w:rsidRPr="00F9498C" w14:paraId="48528A9F"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40AC130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2461FD0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5E3401E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0C3AD6E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495E434C" w14:textId="77777777" w:rsidTr="00852C58">
        <w:trPr>
          <w:trHeight w:val="55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19CCC8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060.725.7821</w:t>
            </w:r>
          </w:p>
        </w:tc>
        <w:tc>
          <w:tcPr>
            <w:tcW w:w="6663" w:type="dxa"/>
            <w:gridSpan w:val="6"/>
            <w:tcBorders>
              <w:top w:val="nil"/>
              <w:left w:val="nil"/>
              <w:bottom w:val="single" w:sz="8" w:space="0" w:color="8EA9DB"/>
              <w:right w:val="single" w:sz="8" w:space="0" w:color="8EA9DB"/>
            </w:tcBorders>
            <w:shd w:val="clear" w:color="auto" w:fill="auto"/>
            <w:vAlign w:val="center"/>
            <w:hideMark/>
          </w:tcPr>
          <w:p w14:paraId="175F3DE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"L" para tornillos de 1.2 mm a 2.0 mm de diámetro. Número de orificios: 2 x 3, 3 x 4 y 4 x 6 izquierda y derecha. Pieza</w:t>
            </w:r>
          </w:p>
        </w:tc>
        <w:tc>
          <w:tcPr>
            <w:tcW w:w="1134" w:type="dxa"/>
            <w:tcBorders>
              <w:top w:val="nil"/>
              <w:left w:val="nil"/>
              <w:bottom w:val="nil"/>
              <w:right w:val="single" w:sz="8" w:space="0" w:color="8EA9DB"/>
            </w:tcBorders>
            <w:shd w:val="clear" w:color="auto" w:fill="auto"/>
            <w:noWrap/>
            <w:vAlign w:val="center"/>
            <w:hideMark/>
          </w:tcPr>
          <w:p w14:paraId="3BD7494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nil"/>
              <w:left w:val="nil"/>
              <w:bottom w:val="nil"/>
              <w:right w:val="single" w:sz="8" w:space="0" w:color="8EA9DB"/>
            </w:tcBorders>
            <w:shd w:val="clear" w:color="auto" w:fill="auto"/>
            <w:noWrap/>
            <w:vAlign w:val="center"/>
            <w:hideMark/>
          </w:tcPr>
          <w:p w14:paraId="4D22C14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5DDD6387" w14:textId="77777777" w:rsidTr="00852C58">
        <w:trPr>
          <w:trHeight w:val="70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048876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060.725.7771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97FA7F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de adaptación de 0.6 mm a 0.9 mm espesor para tornillos de 2.0 mm a 2.4 mm de diámetro. Número de orificios: 20 y 30. Pieza.</w:t>
            </w:r>
          </w:p>
        </w:tc>
        <w:tc>
          <w:tcPr>
            <w:tcW w:w="1134" w:type="dxa"/>
            <w:tcBorders>
              <w:top w:val="single" w:sz="8" w:space="0" w:color="8EA9DB"/>
              <w:left w:val="nil"/>
              <w:bottom w:val="nil"/>
              <w:right w:val="single" w:sz="8" w:space="0" w:color="8EA9DB"/>
            </w:tcBorders>
            <w:shd w:val="clear" w:color="auto" w:fill="auto"/>
            <w:noWrap/>
            <w:vAlign w:val="center"/>
            <w:hideMark/>
          </w:tcPr>
          <w:p w14:paraId="715B093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w:t>
            </w:r>
          </w:p>
        </w:tc>
        <w:tc>
          <w:tcPr>
            <w:tcW w:w="850" w:type="dxa"/>
            <w:tcBorders>
              <w:top w:val="single" w:sz="8" w:space="0" w:color="8EA9DB"/>
              <w:left w:val="nil"/>
              <w:bottom w:val="nil"/>
              <w:right w:val="single" w:sz="8" w:space="0" w:color="8EA9DB"/>
            </w:tcBorders>
            <w:shd w:val="clear" w:color="auto" w:fill="auto"/>
            <w:noWrap/>
            <w:vAlign w:val="center"/>
            <w:hideMark/>
          </w:tcPr>
          <w:p w14:paraId="4C7C769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r>
      <w:tr w:rsidR="00852C58" w:rsidRPr="00F9498C" w14:paraId="2D4BA3EC" w14:textId="77777777" w:rsidTr="00852C58">
        <w:trPr>
          <w:trHeight w:val="52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1401D7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060.725.7888</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63B8306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"Y" para tornillos de 1.2 mm a 2.0 mm de diámetro. Número de orificios: 2 x 2, 2 x 3, 3 x 3 y 4 x 4 Pieza.</w:t>
            </w:r>
          </w:p>
        </w:tc>
        <w:tc>
          <w:tcPr>
            <w:tcW w:w="1134" w:type="dxa"/>
            <w:tcBorders>
              <w:top w:val="single" w:sz="8" w:space="0" w:color="8EA9DB"/>
              <w:left w:val="nil"/>
              <w:bottom w:val="nil"/>
              <w:right w:val="single" w:sz="8" w:space="0" w:color="8EA9DB"/>
            </w:tcBorders>
            <w:shd w:val="clear" w:color="auto" w:fill="auto"/>
            <w:noWrap/>
            <w:vAlign w:val="center"/>
            <w:hideMark/>
          </w:tcPr>
          <w:p w14:paraId="2C24EFA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2009A6A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4A6D05C0"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49DC583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060.722.0142</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2532359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Placas en doble "Y" para tornillo de 1.2 mm a 2.0 mm de diámetro. Número de orificios: 6 a 8.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123FA1E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25</w:t>
            </w:r>
          </w:p>
        </w:tc>
        <w:tc>
          <w:tcPr>
            <w:tcW w:w="850" w:type="dxa"/>
            <w:tcBorders>
              <w:top w:val="single" w:sz="8" w:space="0" w:color="8EA9DB"/>
              <w:left w:val="nil"/>
              <w:bottom w:val="nil"/>
              <w:right w:val="single" w:sz="8" w:space="0" w:color="8EA9DB"/>
            </w:tcBorders>
            <w:shd w:val="clear" w:color="auto" w:fill="auto"/>
            <w:noWrap/>
            <w:vAlign w:val="center"/>
            <w:hideMark/>
          </w:tcPr>
          <w:p w14:paraId="2E31E00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4C1C94C8"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38264F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 xml:space="preserve">060.898.1833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C68969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w:t>
            </w:r>
            <w:proofErr w:type="spellStart"/>
            <w:r w:rsidRPr="00F9498C">
              <w:rPr>
                <w:rFonts w:ascii="Arial Narrow" w:eastAsia="Times New Roman" w:hAnsi="Arial Narrow" w:cs="Calibri"/>
                <w:color w:val="000000"/>
                <w:sz w:val="20"/>
                <w:szCs w:val="20"/>
                <w:lang w:val="es-MX" w:eastAsia="es-MX"/>
              </w:rPr>
              <w:t>autosujetante</w:t>
            </w:r>
            <w:proofErr w:type="spellEnd"/>
            <w:r w:rsidRPr="00F9498C">
              <w:rPr>
                <w:rFonts w:ascii="Arial Narrow" w:eastAsia="Times New Roman" w:hAnsi="Arial Narrow" w:cs="Calibri"/>
                <w:color w:val="000000"/>
                <w:sz w:val="20"/>
                <w:szCs w:val="20"/>
                <w:lang w:val="es-MX" w:eastAsia="es-MX"/>
              </w:rPr>
              <w:t xml:space="preserve"> para hueso cortical </w:t>
            </w:r>
            <w:proofErr w:type="spellStart"/>
            <w:r w:rsidRPr="00F9498C">
              <w:rPr>
                <w:rFonts w:ascii="Arial Narrow" w:eastAsia="Times New Roman" w:hAnsi="Arial Narrow" w:cs="Calibri"/>
                <w:color w:val="000000"/>
                <w:sz w:val="20"/>
                <w:szCs w:val="20"/>
                <w:lang w:val="es-MX" w:eastAsia="es-MX"/>
              </w:rPr>
              <w:t>autorroscante</w:t>
            </w:r>
            <w:proofErr w:type="spellEnd"/>
            <w:r w:rsidRPr="00F9498C">
              <w:rPr>
                <w:rFonts w:ascii="Arial Narrow" w:eastAsia="Times New Roman" w:hAnsi="Arial Narrow" w:cs="Calibri"/>
                <w:color w:val="000000"/>
                <w:sz w:val="20"/>
                <w:szCs w:val="20"/>
                <w:lang w:val="es-MX" w:eastAsia="es-MX"/>
              </w:rPr>
              <w:t xml:space="preserve">, ranura en cruz o ranura simple con orificio central, con diámetro de la rosca de 1.0 mm a 2.4 mm, de titanio. Longitud de 4.0 mm a 23.0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6365516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c>
          <w:tcPr>
            <w:tcW w:w="850" w:type="dxa"/>
            <w:tcBorders>
              <w:top w:val="single" w:sz="8" w:space="0" w:color="8EA9DB"/>
              <w:left w:val="nil"/>
              <w:bottom w:val="nil"/>
              <w:right w:val="single" w:sz="8" w:space="0" w:color="8EA9DB"/>
            </w:tcBorders>
            <w:shd w:val="clear" w:color="auto" w:fill="auto"/>
            <w:noWrap/>
            <w:vAlign w:val="center"/>
            <w:hideMark/>
          </w:tcPr>
          <w:p w14:paraId="40EFD71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280</w:t>
            </w:r>
          </w:p>
        </w:tc>
      </w:tr>
      <w:tr w:rsidR="00852C58" w:rsidRPr="00F9498C" w14:paraId="74DDFCA5"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F84924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060.899.9793</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BED5F0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Tornillos o </w:t>
            </w:r>
            <w:proofErr w:type="spellStart"/>
            <w:r w:rsidRPr="00F9498C">
              <w:rPr>
                <w:rFonts w:ascii="Arial Narrow" w:eastAsia="Times New Roman" w:hAnsi="Arial Narrow" w:cs="Calibri"/>
                <w:color w:val="000000"/>
                <w:sz w:val="20"/>
                <w:szCs w:val="20"/>
                <w:lang w:val="es-MX" w:eastAsia="es-MX"/>
              </w:rPr>
              <w:t>microtornillos</w:t>
            </w:r>
            <w:proofErr w:type="spellEnd"/>
            <w:r w:rsidRPr="00F9498C">
              <w:rPr>
                <w:rFonts w:ascii="Arial Narrow" w:eastAsia="Times New Roman" w:hAnsi="Arial Narrow" w:cs="Calibri"/>
                <w:color w:val="000000"/>
                <w:sz w:val="20"/>
                <w:szCs w:val="20"/>
                <w:lang w:val="es-MX" w:eastAsia="es-MX"/>
              </w:rPr>
              <w:t xml:space="preserve"> </w:t>
            </w:r>
            <w:proofErr w:type="spellStart"/>
            <w:r w:rsidRPr="00F9498C">
              <w:rPr>
                <w:rFonts w:ascii="Arial Narrow" w:eastAsia="Times New Roman" w:hAnsi="Arial Narrow" w:cs="Calibri"/>
                <w:color w:val="000000"/>
                <w:sz w:val="20"/>
                <w:szCs w:val="20"/>
                <w:lang w:val="es-MX" w:eastAsia="es-MX"/>
              </w:rPr>
              <w:t>autosujetantes</w:t>
            </w:r>
            <w:proofErr w:type="spellEnd"/>
            <w:r w:rsidRPr="00F9498C">
              <w:rPr>
                <w:rFonts w:ascii="Arial Narrow" w:eastAsia="Times New Roman" w:hAnsi="Arial Narrow" w:cs="Calibri"/>
                <w:color w:val="000000"/>
                <w:sz w:val="20"/>
                <w:szCs w:val="20"/>
                <w:lang w:val="es-MX" w:eastAsia="es-MX"/>
              </w:rPr>
              <w:t xml:space="preserve"> de 1.0 mm a 2.0 mm de diámetro. Longitud de 3.0 a 8.0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7C644FD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c>
          <w:tcPr>
            <w:tcW w:w="850" w:type="dxa"/>
            <w:tcBorders>
              <w:top w:val="single" w:sz="8" w:space="0" w:color="8EA9DB"/>
              <w:left w:val="nil"/>
              <w:bottom w:val="nil"/>
              <w:right w:val="single" w:sz="8" w:space="0" w:color="8EA9DB"/>
            </w:tcBorders>
            <w:shd w:val="clear" w:color="auto" w:fill="auto"/>
            <w:noWrap/>
            <w:vAlign w:val="center"/>
            <w:hideMark/>
          </w:tcPr>
          <w:p w14:paraId="2F58987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280</w:t>
            </w:r>
          </w:p>
        </w:tc>
      </w:tr>
      <w:tr w:rsidR="00852C58" w:rsidRPr="00F9498C" w14:paraId="21CE766E"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33249F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3B4C64A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7CBEC91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2621</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3E35677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700</w:t>
            </w:r>
          </w:p>
        </w:tc>
      </w:tr>
      <w:tr w:rsidR="00852C58" w:rsidRPr="00F9498C" w14:paraId="09FBD716" w14:textId="77777777" w:rsidTr="00852C58">
        <w:trPr>
          <w:trHeight w:val="315"/>
        </w:trPr>
        <w:tc>
          <w:tcPr>
            <w:tcW w:w="1149" w:type="dxa"/>
            <w:tcBorders>
              <w:top w:val="nil"/>
              <w:left w:val="nil"/>
              <w:bottom w:val="nil"/>
              <w:right w:val="nil"/>
            </w:tcBorders>
            <w:shd w:val="clear" w:color="auto" w:fill="auto"/>
            <w:noWrap/>
            <w:vAlign w:val="bottom"/>
            <w:hideMark/>
          </w:tcPr>
          <w:p w14:paraId="08A210A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4C65EDCC"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D60931B"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CF87781"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30D841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890C29E"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0486E897"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46959D61"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74C378BD"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7C4DCA20" w14:textId="77777777" w:rsidTr="00852C58">
        <w:trPr>
          <w:trHeight w:val="315"/>
        </w:trPr>
        <w:tc>
          <w:tcPr>
            <w:tcW w:w="9796" w:type="dxa"/>
            <w:gridSpan w:val="9"/>
            <w:tcBorders>
              <w:top w:val="nil"/>
              <w:left w:val="single" w:sz="8" w:space="0" w:color="8EA9DB"/>
              <w:bottom w:val="nil"/>
              <w:right w:val="nil"/>
            </w:tcBorders>
            <w:shd w:val="clear" w:color="E2EFDA" w:fill="E2EFDA"/>
            <w:noWrap/>
            <w:vAlign w:val="center"/>
            <w:hideMark/>
          </w:tcPr>
          <w:p w14:paraId="1D77142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520C2EFC" w14:textId="77777777" w:rsidTr="00852C58">
        <w:trPr>
          <w:trHeight w:val="315"/>
        </w:trPr>
        <w:tc>
          <w:tcPr>
            <w:tcW w:w="9796" w:type="dxa"/>
            <w:gridSpan w:val="9"/>
            <w:tcBorders>
              <w:top w:val="nil"/>
              <w:left w:val="single" w:sz="8" w:space="0" w:color="8EA9DB"/>
              <w:bottom w:val="nil"/>
              <w:right w:val="nil"/>
            </w:tcBorders>
            <w:shd w:val="clear" w:color="E2EFDA" w:fill="E2EFDA"/>
            <w:vAlign w:val="center"/>
            <w:hideMark/>
          </w:tcPr>
          <w:p w14:paraId="4F502E4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FIJADORES</w:t>
            </w:r>
          </w:p>
        </w:tc>
      </w:tr>
      <w:tr w:rsidR="00852C58" w:rsidRPr="00F9498C" w14:paraId="79EA85C7"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3873678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3E580B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52CB613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C6E0B4"/>
              <w:right w:val="single" w:sz="8" w:space="0" w:color="C6E0B4"/>
            </w:tcBorders>
            <w:shd w:val="clear" w:color="E2EFDA" w:fill="E2EFDA"/>
            <w:noWrap/>
            <w:vAlign w:val="center"/>
            <w:hideMark/>
          </w:tcPr>
          <w:p w14:paraId="5F5C7B1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13B9BFEC"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51B297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060.015.0387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E13868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1134" w:type="dxa"/>
            <w:tcBorders>
              <w:top w:val="single" w:sz="8" w:space="0" w:color="8EA9DB"/>
              <w:left w:val="nil"/>
              <w:bottom w:val="nil"/>
              <w:right w:val="single" w:sz="8" w:space="0" w:color="8EA9DB"/>
            </w:tcBorders>
            <w:shd w:val="clear" w:color="auto" w:fill="auto"/>
            <w:noWrap/>
            <w:vAlign w:val="center"/>
            <w:hideMark/>
          </w:tcPr>
          <w:p w14:paraId="7E1D25B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3F3C9F5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31C3A0BC"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804891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060.015.0320</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10D093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Abrazadera cerrada para varilla y clavos. Varilla de 2.5 mm a 5.0 </w:t>
            </w:r>
            <w:proofErr w:type="spellStart"/>
            <w:r w:rsidRPr="00F9498C">
              <w:rPr>
                <w:rFonts w:ascii="Arial Narrow" w:eastAsia="Times New Roman" w:hAnsi="Arial Narrow" w:cs="Calibri"/>
                <w:color w:val="000000"/>
                <w:sz w:val="20"/>
                <w:szCs w:val="20"/>
                <w:lang w:val="es-MX" w:eastAsia="es-MX"/>
              </w:rPr>
              <w:t>mm.</w:t>
            </w:r>
            <w:proofErr w:type="spellEnd"/>
          </w:p>
        </w:tc>
        <w:tc>
          <w:tcPr>
            <w:tcW w:w="1134" w:type="dxa"/>
            <w:tcBorders>
              <w:top w:val="single" w:sz="8" w:space="0" w:color="8EA9DB"/>
              <w:left w:val="nil"/>
              <w:bottom w:val="nil"/>
              <w:right w:val="single" w:sz="8" w:space="0" w:color="8EA9DB"/>
            </w:tcBorders>
            <w:shd w:val="clear" w:color="auto" w:fill="auto"/>
            <w:noWrap/>
            <w:vAlign w:val="center"/>
            <w:hideMark/>
          </w:tcPr>
          <w:p w14:paraId="2C2710C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480</w:t>
            </w:r>
          </w:p>
        </w:tc>
        <w:tc>
          <w:tcPr>
            <w:tcW w:w="850" w:type="dxa"/>
            <w:tcBorders>
              <w:top w:val="single" w:sz="8" w:space="0" w:color="8EA9DB"/>
              <w:left w:val="nil"/>
              <w:bottom w:val="nil"/>
              <w:right w:val="single" w:sz="8" w:space="0" w:color="8EA9DB"/>
            </w:tcBorders>
            <w:shd w:val="clear" w:color="auto" w:fill="auto"/>
            <w:noWrap/>
            <w:vAlign w:val="center"/>
            <w:hideMark/>
          </w:tcPr>
          <w:p w14:paraId="71BB193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1200</w:t>
            </w:r>
          </w:p>
        </w:tc>
      </w:tr>
      <w:tr w:rsidR="00852C58" w:rsidRPr="00F9498C" w14:paraId="1BED8A4B" w14:textId="77777777" w:rsidTr="00852C58">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8FA1E0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060.935.0137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E5F6C5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Varillas de conexión, con diámetro de 4.0 mm a 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60.0 mm a 200.0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DCCA92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240</w:t>
            </w:r>
          </w:p>
        </w:tc>
        <w:tc>
          <w:tcPr>
            <w:tcW w:w="850" w:type="dxa"/>
            <w:tcBorders>
              <w:top w:val="single" w:sz="8" w:space="0" w:color="8EA9DB"/>
              <w:left w:val="nil"/>
              <w:bottom w:val="nil"/>
              <w:right w:val="single" w:sz="8" w:space="0" w:color="8EA9DB"/>
            </w:tcBorders>
            <w:shd w:val="clear" w:color="auto" w:fill="auto"/>
            <w:noWrap/>
            <w:vAlign w:val="center"/>
            <w:hideMark/>
          </w:tcPr>
          <w:p w14:paraId="0F827C7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r>
      <w:tr w:rsidR="00852C58" w:rsidRPr="00F9498C" w14:paraId="6D75B0DF"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02DF276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060.015.0312</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45F7712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Varilla de 2.5 mm a 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PIEZA.</w:t>
            </w:r>
          </w:p>
        </w:tc>
        <w:tc>
          <w:tcPr>
            <w:tcW w:w="1134" w:type="dxa"/>
            <w:tcBorders>
              <w:top w:val="single" w:sz="8" w:space="0" w:color="8EA9DB"/>
              <w:left w:val="nil"/>
              <w:bottom w:val="nil"/>
              <w:right w:val="single" w:sz="8" w:space="0" w:color="8EA9DB"/>
            </w:tcBorders>
            <w:shd w:val="clear" w:color="auto" w:fill="auto"/>
            <w:noWrap/>
            <w:vAlign w:val="center"/>
            <w:hideMark/>
          </w:tcPr>
          <w:p w14:paraId="40BDFEF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240</w:t>
            </w:r>
          </w:p>
        </w:tc>
        <w:tc>
          <w:tcPr>
            <w:tcW w:w="850" w:type="dxa"/>
            <w:tcBorders>
              <w:top w:val="single" w:sz="8" w:space="0" w:color="8EA9DB"/>
              <w:left w:val="nil"/>
              <w:bottom w:val="nil"/>
              <w:right w:val="single" w:sz="8" w:space="0" w:color="8EA9DB"/>
            </w:tcBorders>
            <w:shd w:val="clear" w:color="auto" w:fill="auto"/>
            <w:noWrap/>
            <w:vAlign w:val="center"/>
            <w:hideMark/>
          </w:tcPr>
          <w:p w14:paraId="53EAB02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r>
      <w:tr w:rsidR="00852C58" w:rsidRPr="00F9498C" w14:paraId="580283D7"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70F44E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060.015.0247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7FD2854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Articulación universal.</w:t>
            </w:r>
          </w:p>
        </w:tc>
        <w:tc>
          <w:tcPr>
            <w:tcW w:w="1134" w:type="dxa"/>
            <w:tcBorders>
              <w:top w:val="single" w:sz="8" w:space="0" w:color="8EA9DB"/>
              <w:left w:val="nil"/>
              <w:bottom w:val="nil"/>
              <w:right w:val="single" w:sz="8" w:space="0" w:color="8EA9DB"/>
            </w:tcBorders>
            <w:shd w:val="clear" w:color="auto" w:fill="auto"/>
            <w:noWrap/>
            <w:vAlign w:val="center"/>
            <w:hideMark/>
          </w:tcPr>
          <w:p w14:paraId="4A4F628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6283092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3CE466A8"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7388C02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060.015.0296</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6041357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Tubo-Tubo.</w:t>
            </w:r>
          </w:p>
        </w:tc>
        <w:tc>
          <w:tcPr>
            <w:tcW w:w="1134" w:type="dxa"/>
            <w:tcBorders>
              <w:top w:val="single" w:sz="8" w:space="0" w:color="8EA9DB"/>
              <w:left w:val="nil"/>
              <w:bottom w:val="nil"/>
              <w:right w:val="single" w:sz="8" w:space="0" w:color="8EA9DB"/>
            </w:tcBorders>
            <w:shd w:val="clear" w:color="auto" w:fill="auto"/>
            <w:noWrap/>
            <w:vAlign w:val="center"/>
            <w:hideMark/>
          </w:tcPr>
          <w:p w14:paraId="40AE16F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71B4B72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08D8F597"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21431A1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060.015.0239</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264DB7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Sencilla, ángulo variable, abierta ajustable. </w:t>
            </w:r>
          </w:p>
        </w:tc>
        <w:tc>
          <w:tcPr>
            <w:tcW w:w="1134" w:type="dxa"/>
            <w:tcBorders>
              <w:top w:val="single" w:sz="8" w:space="0" w:color="8EA9DB"/>
              <w:left w:val="nil"/>
              <w:bottom w:val="nil"/>
              <w:right w:val="single" w:sz="8" w:space="0" w:color="8EA9DB"/>
            </w:tcBorders>
            <w:shd w:val="clear" w:color="auto" w:fill="auto"/>
            <w:noWrap/>
            <w:vAlign w:val="center"/>
            <w:hideMark/>
          </w:tcPr>
          <w:p w14:paraId="0E8A875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7375CA2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48D3AE36" w14:textId="77777777" w:rsidTr="00852C58">
        <w:trPr>
          <w:trHeight w:val="58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65256F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060.113.0495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FDFACB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Barra radio transparente para fijador externo. Longitud de 100.0 mm a 700.0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tcBorders>
              <w:top w:val="single" w:sz="8" w:space="0" w:color="8EA9DB"/>
              <w:left w:val="nil"/>
              <w:bottom w:val="nil"/>
              <w:right w:val="single" w:sz="8" w:space="0" w:color="8EA9DB"/>
            </w:tcBorders>
            <w:shd w:val="clear" w:color="auto" w:fill="auto"/>
            <w:noWrap/>
            <w:vAlign w:val="center"/>
            <w:hideMark/>
          </w:tcPr>
          <w:p w14:paraId="62F1673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w:t>
            </w:r>
          </w:p>
        </w:tc>
        <w:tc>
          <w:tcPr>
            <w:tcW w:w="850" w:type="dxa"/>
            <w:tcBorders>
              <w:top w:val="single" w:sz="8" w:space="0" w:color="8EA9DB"/>
              <w:left w:val="nil"/>
              <w:bottom w:val="nil"/>
              <w:right w:val="single" w:sz="8" w:space="0" w:color="8EA9DB"/>
            </w:tcBorders>
            <w:shd w:val="clear" w:color="auto" w:fill="auto"/>
            <w:noWrap/>
            <w:vAlign w:val="center"/>
            <w:hideMark/>
          </w:tcPr>
          <w:p w14:paraId="621132B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r>
      <w:tr w:rsidR="00852C58" w:rsidRPr="00F9498C" w14:paraId="418D738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BCF20A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060.425.3724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423F0F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Aplicación </w:t>
            </w:r>
            <w:proofErr w:type="spellStart"/>
            <w:r w:rsidRPr="00F9498C">
              <w:rPr>
                <w:rFonts w:ascii="Arial Narrow" w:eastAsia="Times New Roman" w:hAnsi="Arial Narrow" w:cs="Calibri"/>
                <w:color w:val="000000"/>
                <w:sz w:val="20"/>
                <w:szCs w:val="20"/>
                <w:lang w:val="es-MX" w:eastAsia="es-MX"/>
              </w:rPr>
              <w:t>intra</w:t>
            </w:r>
            <w:proofErr w:type="spellEnd"/>
            <w:r w:rsidRPr="00F9498C">
              <w:rPr>
                <w:rFonts w:ascii="Arial Narrow" w:eastAsia="Times New Roman" w:hAnsi="Arial Narrow" w:cs="Calibri"/>
                <w:color w:val="000000"/>
                <w:sz w:val="20"/>
                <w:szCs w:val="20"/>
                <w:lang w:val="es-MX" w:eastAsia="es-MX"/>
              </w:rPr>
              <w:t xml:space="preserve"> articular: Fijador de muñeca de acero inoxidable y aluminio, consta de: dos módulos unidos por sistema de doble rótula, en cada módulo un cabezal deslizante y giratorio con 2 lechos para tornillos.</w:t>
            </w:r>
          </w:p>
        </w:tc>
        <w:tc>
          <w:tcPr>
            <w:tcW w:w="1134" w:type="dxa"/>
            <w:tcBorders>
              <w:top w:val="single" w:sz="8" w:space="0" w:color="8EA9DB"/>
              <w:left w:val="nil"/>
              <w:bottom w:val="nil"/>
              <w:right w:val="single" w:sz="8" w:space="0" w:color="8EA9DB"/>
            </w:tcBorders>
            <w:shd w:val="clear" w:color="auto" w:fill="auto"/>
            <w:noWrap/>
            <w:vAlign w:val="center"/>
            <w:hideMark/>
          </w:tcPr>
          <w:p w14:paraId="01DF44C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6D5DC64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774954BE"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A9607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060.425.1140</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898F44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1134" w:type="dxa"/>
            <w:tcBorders>
              <w:top w:val="single" w:sz="8" w:space="0" w:color="8EA9DB"/>
              <w:left w:val="nil"/>
              <w:bottom w:val="nil"/>
              <w:right w:val="single" w:sz="8" w:space="0" w:color="8EA9DB"/>
            </w:tcBorders>
            <w:shd w:val="clear" w:color="auto" w:fill="auto"/>
            <w:noWrap/>
            <w:vAlign w:val="center"/>
            <w:hideMark/>
          </w:tcPr>
          <w:p w14:paraId="3EE04C5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w:t>
            </w:r>
          </w:p>
        </w:tc>
        <w:tc>
          <w:tcPr>
            <w:tcW w:w="850" w:type="dxa"/>
            <w:tcBorders>
              <w:top w:val="single" w:sz="8" w:space="0" w:color="8EA9DB"/>
              <w:left w:val="nil"/>
              <w:bottom w:val="nil"/>
              <w:right w:val="single" w:sz="8" w:space="0" w:color="8EA9DB"/>
            </w:tcBorders>
            <w:shd w:val="clear" w:color="auto" w:fill="auto"/>
            <w:noWrap/>
            <w:vAlign w:val="center"/>
            <w:hideMark/>
          </w:tcPr>
          <w:p w14:paraId="3DDD8BC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300</w:t>
            </w:r>
          </w:p>
        </w:tc>
      </w:tr>
      <w:tr w:rsidR="00852C58" w:rsidRPr="00F9498C" w14:paraId="17339446"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5345075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A377A7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5D60C86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6382</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64F49CE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4350</w:t>
            </w:r>
          </w:p>
        </w:tc>
      </w:tr>
      <w:tr w:rsidR="00852C58" w:rsidRPr="00F9498C" w14:paraId="04487395" w14:textId="77777777" w:rsidTr="00852C58">
        <w:trPr>
          <w:trHeight w:val="315"/>
        </w:trPr>
        <w:tc>
          <w:tcPr>
            <w:tcW w:w="1149" w:type="dxa"/>
            <w:tcBorders>
              <w:top w:val="nil"/>
              <w:left w:val="nil"/>
              <w:bottom w:val="nil"/>
              <w:right w:val="nil"/>
            </w:tcBorders>
            <w:shd w:val="clear" w:color="auto" w:fill="auto"/>
            <w:noWrap/>
            <w:vAlign w:val="bottom"/>
            <w:hideMark/>
          </w:tcPr>
          <w:p w14:paraId="30CBF2CF"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1B2EBD94"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B2B8A17"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005D7E75"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DC909C6"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488BE68"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4CFD7CF6"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33AFD9C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7C41D2FF"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4E9FF9C7" w14:textId="77777777" w:rsidTr="00852C58">
        <w:trPr>
          <w:trHeight w:val="315"/>
        </w:trPr>
        <w:tc>
          <w:tcPr>
            <w:tcW w:w="9796" w:type="dxa"/>
            <w:gridSpan w:val="9"/>
            <w:tcBorders>
              <w:top w:val="nil"/>
              <w:left w:val="single" w:sz="8" w:space="0" w:color="8EA9DB"/>
              <w:bottom w:val="nil"/>
              <w:right w:val="nil"/>
            </w:tcBorders>
            <w:shd w:val="clear" w:color="E2EFDA" w:fill="E2EFDA"/>
            <w:noWrap/>
            <w:vAlign w:val="center"/>
            <w:hideMark/>
          </w:tcPr>
          <w:p w14:paraId="6A86C0D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6B1FB751" w14:textId="77777777" w:rsidTr="00852C58">
        <w:trPr>
          <w:trHeight w:val="315"/>
        </w:trPr>
        <w:tc>
          <w:tcPr>
            <w:tcW w:w="9796" w:type="dxa"/>
            <w:gridSpan w:val="9"/>
            <w:tcBorders>
              <w:top w:val="nil"/>
              <w:left w:val="single" w:sz="8" w:space="0" w:color="8EA9DB"/>
              <w:bottom w:val="nil"/>
              <w:right w:val="nil"/>
            </w:tcBorders>
            <w:shd w:val="clear" w:color="E2EFDA" w:fill="E2EFDA"/>
            <w:vAlign w:val="center"/>
            <w:hideMark/>
          </w:tcPr>
          <w:p w14:paraId="6A3E17B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HEMIARTROPLASTÍA</w:t>
            </w:r>
          </w:p>
        </w:tc>
      </w:tr>
      <w:tr w:rsidR="00852C58" w:rsidRPr="00F9498C" w14:paraId="448FA162"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3AC88C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3ABCF7C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C6E0B4"/>
              <w:right w:val="single" w:sz="8" w:space="0" w:color="C6E0B4"/>
            </w:tcBorders>
            <w:shd w:val="clear" w:color="E2EFDA" w:fill="E2EFDA"/>
            <w:noWrap/>
            <w:vAlign w:val="center"/>
            <w:hideMark/>
          </w:tcPr>
          <w:p w14:paraId="7E7AE8D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C6E0B4"/>
              <w:right w:val="single" w:sz="8" w:space="0" w:color="C6E0B4"/>
            </w:tcBorders>
            <w:shd w:val="clear" w:color="E2EFDA" w:fill="E2EFDA"/>
            <w:noWrap/>
            <w:vAlign w:val="center"/>
            <w:hideMark/>
          </w:tcPr>
          <w:p w14:paraId="4C43152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5632A5FE"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52EFE1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060.746.7131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6D7DD1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Componentes femorales. Vástago curvo o recto para </w:t>
            </w:r>
            <w:proofErr w:type="spellStart"/>
            <w:r w:rsidRPr="00F9498C">
              <w:rPr>
                <w:rFonts w:ascii="Arial Narrow" w:eastAsia="Times New Roman" w:hAnsi="Arial Narrow" w:cs="Calibri"/>
                <w:color w:val="000000"/>
                <w:sz w:val="20"/>
                <w:szCs w:val="20"/>
                <w:lang w:val="es-MX" w:eastAsia="es-MX"/>
              </w:rPr>
              <w:t>hemiartroplastía</w:t>
            </w:r>
            <w:proofErr w:type="spellEnd"/>
            <w:r w:rsidRPr="00F9498C">
              <w:rPr>
                <w:rFonts w:ascii="Arial Narrow" w:eastAsia="Times New Roman" w:hAnsi="Arial Narrow" w:cs="Calibri"/>
                <w:color w:val="000000"/>
                <w:sz w:val="20"/>
                <w:szCs w:val="20"/>
                <w:lang w:val="es-MX" w:eastAsia="es-MX"/>
              </w:rPr>
              <w:t xml:space="preserve">, de 105 mm a 120 mm de longitud. Diámetro de la cabeza: de 38.0 mm a 54.0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22491EB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100 </w:t>
            </w:r>
          </w:p>
        </w:tc>
        <w:tc>
          <w:tcPr>
            <w:tcW w:w="850" w:type="dxa"/>
            <w:tcBorders>
              <w:top w:val="single" w:sz="8" w:space="0" w:color="8EA9DB"/>
              <w:left w:val="nil"/>
              <w:bottom w:val="nil"/>
              <w:right w:val="single" w:sz="8" w:space="0" w:color="8EA9DB"/>
            </w:tcBorders>
            <w:shd w:val="clear" w:color="auto" w:fill="auto"/>
            <w:noWrap/>
            <w:vAlign w:val="center"/>
            <w:hideMark/>
          </w:tcPr>
          <w:p w14:paraId="6A2CDD4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150</w:t>
            </w:r>
          </w:p>
        </w:tc>
      </w:tr>
      <w:tr w:rsidR="00852C58" w:rsidRPr="00F9498C" w14:paraId="43D45270" w14:textId="77777777" w:rsidTr="00852C58">
        <w:trPr>
          <w:trHeight w:val="315"/>
        </w:trPr>
        <w:tc>
          <w:tcPr>
            <w:tcW w:w="1149" w:type="dxa"/>
            <w:tcBorders>
              <w:top w:val="nil"/>
              <w:left w:val="nil"/>
              <w:bottom w:val="nil"/>
              <w:right w:val="nil"/>
            </w:tcBorders>
            <w:shd w:val="clear" w:color="auto" w:fill="auto"/>
            <w:noWrap/>
            <w:vAlign w:val="bottom"/>
            <w:hideMark/>
          </w:tcPr>
          <w:p w14:paraId="7016E500"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395C282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F7C995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0A1445A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46C1BCD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1773AE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261BC135"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11CFC973"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6B700748"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097A5C60"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36B612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6605336A"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36368E7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CEMENTO</w:t>
            </w:r>
          </w:p>
        </w:tc>
      </w:tr>
      <w:tr w:rsidR="00852C58" w:rsidRPr="00F9498C" w14:paraId="717F4FFC"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709259D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398CD83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6B4F3A1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5974D0E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69312DD2" w14:textId="77777777" w:rsidTr="00852C58">
        <w:trPr>
          <w:trHeight w:val="51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C2C727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060.182.1432</w:t>
            </w:r>
          </w:p>
        </w:tc>
        <w:tc>
          <w:tcPr>
            <w:tcW w:w="6663" w:type="dxa"/>
            <w:gridSpan w:val="6"/>
            <w:tcBorders>
              <w:top w:val="nil"/>
              <w:left w:val="nil"/>
              <w:bottom w:val="single" w:sz="8" w:space="0" w:color="8EA9DB"/>
              <w:right w:val="single" w:sz="8" w:space="0" w:color="8EA9DB"/>
            </w:tcBorders>
            <w:shd w:val="clear" w:color="auto" w:fill="auto"/>
            <w:vAlign w:val="center"/>
            <w:hideMark/>
          </w:tcPr>
          <w:p w14:paraId="10309CF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Para hueso, </w:t>
            </w:r>
            <w:proofErr w:type="spellStart"/>
            <w:r w:rsidRPr="00F9498C">
              <w:rPr>
                <w:rFonts w:ascii="Arial Narrow" w:eastAsia="Times New Roman" w:hAnsi="Arial Narrow" w:cs="Calibri"/>
                <w:color w:val="000000"/>
                <w:sz w:val="20"/>
                <w:szCs w:val="20"/>
                <w:lang w:val="es-MX" w:eastAsia="es-MX"/>
              </w:rPr>
              <w:t>metilmetacrilato</w:t>
            </w:r>
            <w:proofErr w:type="spellEnd"/>
            <w:r w:rsidRPr="00F9498C">
              <w:rPr>
                <w:rFonts w:ascii="Arial Narrow" w:eastAsia="Times New Roman" w:hAnsi="Arial Narrow" w:cs="Calibri"/>
                <w:color w:val="000000"/>
                <w:sz w:val="20"/>
                <w:szCs w:val="20"/>
                <w:lang w:val="es-MX" w:eastAsia="es-MX"/>
              </w:rPr>
              <w:t xml:space="preserve"> con polímero, monómero y antibiótico. 40 g en polvo, polímero y 20 ml en líquido, monómero.</w:t>
            </w:r>
          </w:p>
        </w:tc>
        <w:tc>
          <w:tcPr>
            <w:tcW w:w="1134" w:type="dxa"/>
            <w:tcBorders>
              <w:top w:val="nil"/>
              <w:left w:val="nil"/>
              <w:bottom w:val="nil"/>
              <w:right w:val="single" w:sz="8" w:space="0" w:color="8EA9DB"/>
            </w:tcBorders>
            <w:shd w:val="clear" w:color="auto" w:fill="auto"/>
            <w:noWrap/>
            <w:vAlign w:val="center"/>
            <w:hideMark/>
          </w:tcPr>
          <w:p w14:paraId="3401B59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400</w:t>
            </w:r>
          </w:p>
        </w:tc>
        <w:tc>
          <w:tcPr>
            <w:tcW w:w="850" w:type="dxa"/>
            <w:tcBorders>
              <w:top w:val="nil"/>
              <w:left w:val="nil"/>
              <w:bottom w:val="nil"/>
              <w:right w:val="single" w:sz="8" w:space="0" w:color="8EA9DB"/>
            </w:tcBorders>
            <w:shd w:val="clear" w:color="auto" w:fill="auto"/>
            <w:noWrap/>
            <w:vAlign w:val="center"/>
            <w:hideMark/>
          </w:tcPr>
          <w:p w14:paraId="40A0859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r>
      <w:tr w:rsidR="00852C58" w:rsidRPr="00F9498C" w14:paraId="155F94ED" w14:textId="77777777" w:rsidTr="00852C58">
        <w:trPr>
          <w:trHeight w:val="660"/>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EB7ADD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060.182.0087</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7945E0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Para hueso, de </w:t>
            </w:r>
            <w:proofErr w:type="spellStart"/>
            <w:r w:rsidRPr="00F9498C">
              <w:rPr>
                <w:rFonts w:ascii="Arial Narrow" w:eastAsia="Times New Roman" w:hAnsi="Arial Narrow" w:cs="Calibri"/>
                <w:color w:val="000000"/>
                <w:sz w:val="20"/>
                <w:szCs w:val="20"/>
                <w:lang w:val="es-MX" w:eastAsia="es-MX"/>
              </w:rPr>
              <w:t>polimetilmetacrilato</w:t>
            </w:r>
            <w:proofErr w:type="spellEnd"/>
            <w:r w:rsidRPr="00F9498C">
              <w:rPr>
                <w:rFonts w:ascii="Arial Narrow" w:eastAsia="Times New Roman" w:hAnsi="Arial Narrow" w:cs="Calibri"/>
                <w:color w:val="000000"/>
                <w:sz w:val="20"/>
                <w:szCs w:val="20"/>
                <w:lang w:val="es-MX" w:eastAsia="es-MX"/>
              </w:rPr>
              <w:t xml:space="preserve"> con 40 g en polvo, polímero y 20 ml en líquido, monómero. Viscosidad normal o doble viscosidad.</w:t>
            </w:r>
          </w:p>
        </w:tc>
        <w:tc>
          <w:tcPr>
            <w:tcW w:w="1134" w:type="dxa"/>
            <w:tcBorders>
              <w:top w:val="single" w:sz="8" w:space="0" w:color="8EA9DB"/>
              <w:left w:val="nil"/>
              <w:bottom w:val="nil"/>
              <w:right w:val="single" w:sz="8" w:space="0" w:color="8EA9DB"/>
            </w:tcBorders>
            <w:shd w:val="clear" w:color="auto" w:fill="auto"/>
            <w:noWrap/>
            <w:vAlign w:val="center"/>
            <w:hideMark/>
          </w:tcPr>
          <w:p w14:paraId="61E72A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400</w:t>
            </w:r>
          </w:p>
        </w:tc>
        <w:tc>
          <w:tcPr>
            <w:tcW w:w="850" w:type="dxa"/>
            <w:tcBorders>
              <w:top w:val="single" w:sz="8" w:space="0" w:color="8EA9DB"/>
              <w:left w:val="nil"/>
              <w:bottom w:val="nil"/>
              <w:right w:val="single" w:sz="8" w:space="0" w:color="8EA9DB"/>
            </w:tcBorders>
            <w:shd w:val="clear" w:color="auto" w:fill="auto"/>
            <w:noWrap/>
            <w:vAlign w:val="center"/>
            <w:hideMark/>
          </w:tcPr>
          <w:p w14:paraId="7C63A28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600</w:t>
            </w:r>
          </w:p>
        </w:tc>
      </w:tr>
      <w:tr w:rsidR="00852C58" w:rsidRPr="00F9498C" w14:paraId="591D1446" w14:textId="77777777" w:rsidTr="00852C58">
        <w:trPr>
          <w:trHeight w:val="315"/>
        </w:trPr>
        <w:tc>
          <w:tcPr>
            <w:tcW w:w="1149"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0EE1074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060.353.0015</w:t>
            </w:r>
          </w:p>
        </w:tc>
        <w:tc>
          <w:tcPr>
            <w:tcW w:w="6663" w:type="dxa"/>
            <w:gridSpan w:val="6"/>
            <w:vMerge w:val="restart"/>
            <w:tcBorders>
              <w:top w:val="single" w:sz="8" w:space="0" w:color="8EA9DB"/>
              <w:left w:val="single" w:sz="8" w:space="0" w:color="8EA9DB"/>
              <w:bottom w:val="single" w:sz="8" w:space="0" w:color="8EA9DB"/>
              <w:right w:val="single" w:sz="8" w:space="0" w:color="8EA9DB"/>
            </w:tcBorders>
            <w:shd w:val="clear" w:color="auto" w:fill="auto"/>
            <w:vAlign w:val="center"/>
            <w:hideMark/>
          </w:tcPr>
          <w:p w14:paraId="69E073E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 Espaciadores                                                                                                             De </w:t>
            </w:r>
            <w:proofErr w:type="spellStart"/>
            <w:r w:rsidRPr="00F9498C">
              <w:rPr>
                <w:rFonts w:ascii="Arial Narrow" w:eastAsia="Times New Roman" w:hAnsi="Arial Narrow" w:cs="Calibri"/>
                <w:color w:val="000000"/>
                <w:sz w:val="20"/>
                <w:szCs w:val="20"/>
                <w:lang w:val="es-MX" w:eastAsia="es-MX"/>
              </w:rPr>
              <w:t>metilmetacrilato</w:t>
            </w:r>
            <w:proofErr w:type="spellEnd"/>
            <w:r w:rsidRPr="00F9498C">
              <w:rPr>
                <w:rFonts w:ascii="Arial Narrow" w:eastAsia="Times New Roman" w:hAnsi="Arial Narrow" w:cs="Calibri"/>
                <w:color w:val="000000"/>
                <w:sz w:val="20"/>
                <w:szCs w:val="20"/>
                <w:lang w:val="es-MX" w:eastAsia="es-MX"/>
              </w:rPr>
              <w:t xml:space="preserve"> prefabricados para cadera. Diámetro de la cabeza de: 46.0 mm a 61.0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Pieza.</w:t>
            </w:r>
          </w:p>
        </w:tc>
        <w:tc>
          <w:tcPr>
            <w:tcW w:w="1134" w:type="dxa"/>
            <w:vMerge w:val="restart"/>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62CB213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c>
          <w:tcPr>
            <w:tcW w:w="850" w:type="dxa"/>
            <w:vMerge w:val="restart"/>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25C6DD1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r>
      <w:tr w:rsidR="00852C58" w:rsidRPr="00F9498C" w14:paraId="19DA0D9F" w14:textId="77777777" w:rsidTr="00852C58">
        <w:trPr>
          <w:trHeight w:val="675"/>
        </w:trPr>
        <w:tc>
          <w:tcPr>
            <w:tcW w:w="1149" w:type="dxa"/>
            <w:vMerge/>
            <w:tcBorders>
              <w:top w:val="nil"/>
              <w:left w:val="single" w:sz="8" w:space="0" w:color="8EA9DB"/>
              <w:bottom w:val="single" w:sz="8" w:space="0" w:color="8EA9DB"/>
              <w:right w:val="single" w:sz="8" w:space="0" w:color="8EA9DB"/>
            </w:tcBorders>
            <w:vAlign w:val="center"/>
            <w:hideMark/>
          </w:tcPr>
          <w:p w14:paraId="4B9F9580"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6663" w:type="dxa"/>
            <w:gridSpan w:val="6"/>
            <w:vMerge/>
            <w:tcBorders>
              <w:top w:val="single" w:sz="8" w:space="0" w:color="8EA9DB"/>
              <w:left w:val="single" w:sz="8" w:space="0" w:color="8EA9DB"/>
              <w:bottom w:val="single" w:sz="8" w:space="0" w:color="8EA9DB"/>
              <w:right w:val="single" w:sz="8" w:space="0" w:color="8EA9DB"/>
            </w:tcBorders>
            <w:vAlign w:val="center"/>
            <w:hideMark/>
          </w:tcPr>
          <w:p w14:paraId="443721B2"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vMerge/>
            <w:tcBorders>
              <w:top w:val="single" w:sz="8" w:space="0" w:color="8EA9DB"/>
              <w:left w:val="single" w:sz="8" w:space="0" w:color="8EA9DB"/>
              <w:bottom w:val="single" w:sz="8" w:space="0" w:color="8EA9DB"/>
              <w:right w:val="single" w:sz="8" w:space="0" w:color="8EA9DB"/>
            </w:tcBorders>
            <w:vAlign w:val="center"/>
            <w:hideMark/>
          </w:tcPr>
          <w:p w14:paraId="12148D79"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vMerge/>
            <w:tcBorders>
              <w:top w:val="single" w:sz="8" w:space="0" w:color="8EA9DB"/>
              <w:left w:val="single" w:sz="8" w:space="0" w:color="8EA9DB"/>
              <w:bottom w:val="single" w:sz="8" w:space="0" w:color="8EA9DB"/>
              <w:right w:val="single" w:sz="8" w:space="0" w:color="8EA9DB"/>
            </w:tcBorders>
            <w:vAlign w:val="center"/>
            <w:hideMark/>
          </w:tcPr>
          <w:p w14:paraId="39840C56"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12D89CC4" w14:textId="77777777" w:rsidTr="00852C58">
        <w:trPr>
          <w:trHeight w:val="900"/>
        </w:trPr>
        <w:tc>
          <w:tcPr>
            <w:tcW w:w="1149" w:type="dxa"/>
            <w:tcBorders>
              <w:top w:val="nil"/>
              <w:left w:val="single" w:sz="8" w:space="0" w:color="8EA9DB"/>
              <w:bottom w:val="nil"/>
              <w:right w:val="single" w:sz="8" w:space="0" w:color="8EA9DB"/>
            </w:tcBorders>
            <w:shd w:val="clear" w:color="auto" w:fill="auto"/>
            <w:vAlign w:val="center"/>
            <w:hideMark/>
          </w:tcPr>
          <w:p w14:paraId="5D49401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060.338.0015</w:t>
            </w:r>
          </w:p>
        </w:tc>
        <w:tc>
          <w:tcPr>
            <w:tcW w:w="6663" w:type="dxa"/>
            <w:gridSpan w:val="6"/>
            <w:tcBorders>
              <w:top w:val="single" w:sz="8" w:space="0" w:color="8EA9DB"/>
              <w:left w:val="nil"/>
              <w:bottom w:val="nil"/>
              <w:right w:val="single" w:sz="8" w:space="0" w:color="8EA9DB"/>
            </w:tcBorders>
            <w:shd w:val="clear" w:color="auto" w:fill="auto"/>
            <w:vAlign w:val="center"/>
            <w:hideMark/>
          </w:tcPr>
          <w:p w14:paraId="5E2C761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Cementación al vacío Equipo de cementación para vástagos femorales, contiene: Cemento de baja viscosidad de 60 a 80 g, mezclador y aplicador retrógrado</w:t>
            </w:r>
          </w:p>
        </w:tc>
        <w:tc>
          <w:tcPr>
            <w:tcW w:w="1134" w:type="dxa"/>
            <w:tcBorders>
              <w:top w:val="nil"/>
              <w:left w:val="nil"/>
              <w:bottom w:val="nil"/>
              <w:right w:val="single" w:sz="8" w:space="0" w:color="8EA9DB"/>
            </w:tcBorders>
            <w:shd w:val="clear" w:color="auto" w:fill="auto"/>
            <w:noWrap/>
            <w:vAlign w:val="center"/>
            <w:hideMark/>
          </w:tcPr>
          <w:p w14:paraId="6ABB31F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c>
          <w:tcPr>
            <w:tcW w:w="850" w:type="dxa"/>
            <w:tcBorders>
              <w:top w:val="nil"/>
              <w:left w:val="nil"/>
              <w:bottom w:val="nil"/>
              <w:right w:val="single" w:sz="8" w:space="0" w:color="8EA9DB"/>
            </w:tcBorders>
            <w:shd w:val="clear" w:color="auto" w:fill="auto"/>
            <w:noWrap/>
            <w:vAlign w:val="center"/>
            <w:hideMark/>
          </w:tcPr>
          <w:p w14:paraId="2A79846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r>
      <w:tr w:rsidR="00852C58" w:rsidRPr="00F9498C" w14:paraId="76AE5182" w14:textId="77777777" w:rsidTr="00852C58">
        <w:trPr>
          <w:trHeight w:val="73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B02B3A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060.338.0031</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51B35DE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Equipo de preparación medular para cementación de vástagos de cadera, contiene: Tapones femorales, escobilla de limpieza y secadores.</w:t>
            </w:r>
          </w:p>
        </w:tc>
        <w:tc>
          <w:tcPr>
            <w:tcW w:w="1134" w:type="dxa"/>
            <w:tcBorders>
              <w:top w:val="single" w:sz="8" w:space="0" w:color="8EA9DB"/>
              <w:left w:val="nil"/>
              <w:bottom w:val="single" w:sz="8" w:space="0" w:color="8EA9DB"/>
              <w:right w:val="single" w:sz="8" w:space="0" w:color="8EA9DB"/>
            </w:tcBorders>
            <w:shd w:val="clear" w:color="auto" w:fill="auto"/>
            <w:noWrap/>
            <w:vAlign w:val="center"/>
            <w:hideMark/>
          </w:tcPr>
          <w:p w14:paraId="6925EB9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6ECAD73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w:t>
            </w:r>
          </w:p>
        </w:tc>
      </w:tr>
      <w:tr w:rsidR="00852C58" w:rsidRPr="00F9498C" w14:paraId="5DBCA5F4"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1879D8D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1580B09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nil"/>
              <w:left w:val="single" w:sz="8" w:space="0" w:color="8EA9DB"/>
              <w:bottom w:val="single" w:sz="8" w:space="0" w:color="8EA9DB"/>
              <w:right w:val="single" w:sz="8" w:space="0" w:color="8EA9DB"/>
            </w:tcBorders>
            <w:shd w:val="clear" w:color="auto" w:fill="auto"/>
            <w:noWrap/>
            <w:vAlign w:val="center"/>
            <w:hideMark/>
          </w:tcPr>
          <w:p w14:paraId="050417D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803</w:t>
            </w:r>
          </w:p>
        </w:tc>
        <w:tc>
          <w:tcPr>
            <w:tcW w:w="850" w:type="dxa"/>
            <w:tcBorders>
              <w:top w:val="nil"/>
              <w:left w:val="nil"/>
              <w:bottom w:val="single" w:sz="8" w:space="0" w:color="8EA9DB"/>
              <w:right w:val="single" w:sz="8" w:space="0" w:color="8EA9DB"/>
            </w:tcBorders>
            <w:shd w:val="clear" w:color="auto" w:fill="auto"/>
            <w:noWrap/>
            <w:vAlign w:val="center"/>
            <w:hideMark/>
          </w:tcPr>
          <w:p w14:paraId="0913F57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1203</w:t>
            </w:r>
          </w:p>
        </w:tc>
      </w:tr>
      <w:tr w:rsidR="00852C58" w:rsidRPr="00F9498C" w14:paraId="26C4A864" w14:textId="77777777" w:rsidTr="00852C58">
        <w:trPr>
          <w:trHeight w:val="315"/>
        </w:trPr>
        <w:tc>
          <w:tcPr>
            <w:tcW w:w="1149" w:type="dxa"/>
            <w:tcBorders>
              <w:top w:val="nil"/>
              <w:left w:val="nil"/>
              <w:bottom w:val="nil"/>
              <w:right w:val="nil"/>
            </w:tcBorders>
            <w:shd w:val="clear" w:color="auto" w:fill="auto"/>
            <w:vAlign w:val="center"/>
            <w:hideMark/>
          </w:tcPr>
          <w:p w14:paraId="293765A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2699" w:type="dxa"/>
            <w:tcBorders>
              <w:top w:val="nil"/>
              <w:left w:val="nil"/>
              <w:bottom w:val="nil"/>
              <w:right w:val="nil"/>
            </w:tcBorders>
            <w:shd w:val="clear" w:color="auto" w:fill="auto"/>
            <w:vAlign w:val="center"/>
            <w:hideMark/>
          </w:tcPr>
          <w:p w14:paraId="4D443DC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w:t>
            </w:r>
          </w:p>
        </w:tc>
        <w:tc>
          <w:tcPr>
            <w:tcW w:w="201" w:type="dxa"/>
            <w:tcBorders>
              <w:top w:val="nil"/>
              <w:left w:val="nil"/>
              <w:bottom w:val="nil"/>
              <w:right w:val="nil"/>
            </w:tcBorders>
            <w:shd w:val="clear" w:color="auto" w:fill="auto"/>
            <w:noWrap/>
            <w:vAlign w:val="bottom"/>
            <w:hideMark/>
          </w:tcPr>
          <w:p w14:paraId="4E027094"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4EA5B894"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46A6E54D"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201" w:type="dxa"/>
            <w:tcBorders>
              <w:top w:val="nil"/>
              <w:left w:val="nil"/>
              <w:bottom w:val="nil"/>
              <w:right w:val="nil"/>
            </w:tcBorders>
            <w:shd w:val="clear" w:color="auto" w:fill="auto"/>
            <w:noWrap/>
            <w:vAlign w:val="bottom"/>
            <w:hideMark/>
          </w:tcPr>
          <w:p w14:paraId="0BB78528"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3160" w:type="dxa"/>
            <w:tcBorders>
              <w:top w:val="nil"/>
              <w:left w:val="nil"/>
              <w:bottom w:val="nil"/>
              <w:right w:val="nil"/>
            </w:tcBorders>
            <w:shd w:val="clear" w:color="auto" w:fill="auto"/>
            <w:noWrap/>
            <w:vAlign w:val="bottom"/>
            <w:hideMark/>
          </w:tcPr>
          <w:p w14:paraId="1A7BFC44" w14:textId="77777777" w:rsidR="00852C58" w:rsidRPr="00F9498C" w:rsidRDefault="00852C58" w:rsidP="00852C58">
            <w:pPr>
              <w:rPr>
                <w:rFonts w:ascii="Arial Narrow" w:eastAsia="Times New Roman" w:hAnsi="Arial Narrow" w:cs="Calibri"/>
                <w:sz w:val="20"/>
                <w:szCs w:val="20"/>
                <w:lang w:val="es-MX" w:eastAsia="es-MX"/>
              </w:rPr>
            </w:pPr>
            <w:r w:rsidRPr="00F9498C">
              <w:rPr>
                <w:rFonts w:ascii="Arial Narrow" w:eastAsia="Times New Roman" w:hAnsi="Arial Narrow" w:cs="Calibri"/>
                <w:sz w:val="20"/>
                <w:szCs w:val="20"/>
                <w:lang w:val="es-MX" w:eastAsia="es-MX"/>
              </w:rPr>
              <w:t> </w:t>
            </w:r>
          </w:p>
        </w:tc>
        <w:tc>
          <w:tcPr>
            <w:tcW w:w="1134" w:type="dxa"/>
            <w:tcBorders>
              <w:top w:val="nil"/>
              <w:left w:val="nil"/>
              <w:bottom w:val="nil"/>
              <w:right w:val="nil"/>
            </w:tcBorders>
            <w:shd w:val="clear" w:color="auto" w:fill="auto"/>
            <w:noWrap/>
            <w:vAlign w:val="bottom"/>
            <w:hideMark/>
          </w:tcPr>
          <w:p w14:paraId="2189810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33282949"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09029FE5" w14:textId="77777777" w:rsidTr="00852C58">
        <w:trPr>
          <w:trHeight w:val="315"/>
        </w:trPr>
        <w:tc>
          <w:tcPr>
            <w:tcW w:w="1149" w:type="dxa"/>
            <w:tcBorders>
              <w:top w:val="nil"/>
              <w:left w:val="nil"/>
              <w:bottom w:val="nil"/>
              <w:right w:val="nil"/>
            </w:tcBorders>
            <w:shd w:val="clear" w:color="auto" w:fill="auto"/>
            <w:noWrap/>
            <w:vAlign w:val="bottom"/>
            <w:hideMark/>
          </w:tcPr>
          <w:p w14:paraId="617CDA1F"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0DC8B048"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671F658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A873F7E"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19B8EE0"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7C519D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5F7E221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04EF322A"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67642C41"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18EBA0CE"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44BCC55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598E03A7"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2284BE8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CENTROMEDULARES </w:t>
            </w:r>
          </w:p>
        </w:tc>
      </w:tr>
      <w:tr w:rsidR="00852C58" w:rsidRPr="00F9498C" w14:paraId="1D758AFA"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382F09D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7F9A483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5CD1332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60A462F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7D9C8FEF"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1616C3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060.211.3037</w:t>
            </w:r>
          </w:p>
        </w:tc>
        <w:tc>
          <w:tcPr>
            <w:tcW w:w="6663" w:type="dxa"/>
            <w:gridSpan w:val="6"/>
            <w:tcBorders>
              <w:top w:val="nil"/>
              <w:left w:val="nil"/>
              <w:bottom w:val="single" w:sz="8" w:space="0" w:color="8EA9DB"/>
              <w:right w:val="single" w:sz="8" w:space="0" w:color="8EA9DB"/>
            </w:tcBorders>
            <w:shd w:val="clear" w:color="FFFFFF" w:fill="FFFFFF"/>
            <w:vAlign w:val="center"/>
            <w:hideMark/>
          </w:tcPr>
          <w:p w14:paraId="51815A3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 intramedular  para húmero. En titanio o aleación de titanio,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 medidas y materiales será determinada por las unidades de atención de salud, de acuerdo a sus necesidades.</w:t>
            </w:r>
          </w:p>
        </w:tc>
        <w:tc>
          <w:tcPr>
            <w:tcW w:w="1134" w:type="dxa"/>
            <w:tcBorders>
              <w:top w:val="nil"/>
              <w:left w:val="nil"/>
              <w:bottom w:val="nil"/>
              <w:right w:val="single" w:sz="8" w:space="0" w:color="8EA9DB"/>
            </w:tcBorders>
            <w:shd w:val="clear" w:color="auto" w:fill="auto"/>
            <w:noWrap/>
            <w:vAlign w:val="center"/>
            <w:hideMark/>
          </w:tcPr>
          <w:p w14:paraId="6A6DC5F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nil"/>
              <w:left w:val="nil"/>
              <w:bottom w:val="nil"/>
              <w:right w:val="single" w:sz="8" w:space="0" w:color="8EA9DB"/>
            </w:tcBorders>
            <w:shd w:val="clear" w:color="auto" w:fill="auto"/>
            <w:noWrap/>
            <w:vAlign w:val="center"/>
            <w:hideMark/>
          </w:tcPr>
          <w:p w14:paraId="10508F7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663A6259"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A4ABD8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060.703.1622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054FD7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 roscado de bloqueo, en titanio o aleación de titanio, para clavo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para húmero. Longitud de 20.0 mm a 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778CA4F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69A125F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r>
      <w:tr w:rsidR="00852C58" w:rsidRPr="00F9498C" w14:paraId="75BAE977"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8DBE69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060.898.0942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7293AA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cierre para clavo humeral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en titanio o aleación de titanio. Además, dimensiones intermedias  o equivalentes  entre las especificadas. Para los sistemas que lo requieran. Prolongación: 0 mm a 15.0</w:t>
            </w:r>
          </w:p>
        </w:tc>
        <w:tc>
          <w:tcPr>
            <w:tcW w:w="1134" w:type="dxa"/>
            <w:tcBorders>
              <w:top w:val="single" w:sz="8" w:space="0" w:color="8EA9DB"/>
              <w:left w:val="nil"/>
              <w:bottom w:val="nil"/>
              <w:right w:val="single" w:sz="8" w:space="0" w:color="8EA9DB"/>
            </w:tcBorders>
            <w:shd w:val="clear" w:color="auto" w:fill="auto"/>
            <w:noWrap/>
            <w:vAlign w:val="center"/>
            <w:hideMark/>
          </w:tcPr>
          <w:p w14:paraId="63BB89F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2CA94B4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1812348C"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E9B7D4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060.211.2708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E22012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 intramedular  para tibia.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no fresado bloqueado, en acero inoxidable al alto nitrógeno o en aleación de titanio, con guía externa de localización de los orificios. Diámetro de 8.0 mm y 9.0 mm, longitud  de 255.0 mm a 465.0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099338B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6FF4A95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35FEF37A" w14:textId="77777777" w:rsidTr="00852C58">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D7697B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060.703.1341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9A7B59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 roscado de bloqueo para clavo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no fresado bloqueado, de tibia, en acero inoxidable al alto nitrógeno </w:t>
            </w:r>
            <w:proofErr w:type="spellStart"/>
            <w:r w:rsidRPr="00F9498C">
              <w:rPr>
                <w:rFonts w:ascii="Arial Narrow" w:eastAsia="Times New Roman" w:hAnsi="Arial Narrow" w:cs="Calibri"/>
                <w:color w:val="000000"/>
                <w:sz w:val="20"/>
                <w:szCs w:val="20"/>
                <w:lang w:val="es-MX" w:eastAsia="es-MX"/>
              </w:rPr>
              <w:t>ó</w:t>
            </w:r>
            <w:proofErr w:type="spellEnd"/>
            <w:r w:rsidRPr="00F9498C">
              <w:rPr>
                <w:rFonts w:ascii="Arial Narrow" w:eastAsia="Times New Roman" w:hAnsi="Arial Narrow" w:cs="Calibri"/>
                <w:color w:val="000000"/>
                <w:sz w:val="20"/>
                <w:szCs w:val="20"/>
                <w:lang w:val="es-MX" w:eastAsia="es-MX"/>
              </w:rPr>
              <w:t xml:space="preserve"> aleación de titanio. Longitud de 18.0 mm a 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51EEB88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4E29D5E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r>
      <w:tr w:rsidR="00852C58" w:rsidRPr="00F9498C" w14:paraId="6DEA5AE5"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0CF67E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060.211.2864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7FD13DC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intramedulares para tibia. Sólidos ó </w:t>
            </w:r>
            <w:proofErr w:type="spellStart"/>
            <w:r w:rsidRPr="00F9498C">
              <w:rPr>
                <w:rFonts w:ascii="Arial Narrow" w:eastAsia="Times New Roman" w:hAnsi="Arial Narrow" w:cs="Calibri"/>
                <w:color w:val="000000"/>
                <w:sz w:val="20"/>
                <w:szCs w:val="20"/>
                <w:lang w:val="es-MX" w:eastAsia="es-MX"/>
              </w:rPr>
              <w:t>canulados</w:t>
            </w:r>
            <w:proofErr w:type="spellEnd"/>
            <w:r w:rsidRPr="00F9498C">
              <w:rPr>
                <w:rFonts w:ascii="Arial Narrow" w:eastAsia="Times New Roman" w:hAnsi="Arial Narrow" w:cs="Calibri"/>
                <w:color w:val="000000"/>
                <w:sz w:val="20"/>
                <w:szCs w:val="20"/>
                <w:lang w:val="es-MX" w:eastAsia="es-MX"/>
              </w:rPr>
              <w:t xml:space="preserve">, de acero inoxidable al alto nitrógeno o aleación de titanio, con posibilidad de bloqueo proximal  y distal. Con o sin regleta de localización de orificios distales y proximales. Diámetro de 8.0 mm a 1 2.0 mm, longitud de 25 5.0 mm a 465.0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93B5AE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151BFDF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300BC1D1"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2ADFA8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060.703.0699</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7771DAB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 roscado para bloqueo del clavo de tibia,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de acero inoxidable al alto nitrógeno o aleación de titanio. Longitud de 18.0 mm a 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5DFD8F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5792A68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1E407A91" w14:textId="77777777" w:rsidTr="00852C58">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E1745E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060.211.2575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DE21DC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intramedulares para fémur. </w:t>
            </w:r>
            <w:proofErr w:type="spellStart"/>
            <w:r w:rsidRPr="00F9498C">
              <w:rPr>
                <w:rFonts w:ascii="Arial Narrow" w:eastAsia="Times New Roman" w:hAnsi="Arial Narrow" w:cs="Calibri"/>
                <w:color w:val="000000"/>
                <w:sz w:val="20"/>
                <w:szCs w:val="20"/>
                <w:lang w:val="es-MX" w:eastAsia="es-MX"/>
              </w:rPr>
              <w:t>Canulados</w:t>
            </w:r>
            <w:proofErr w:type="spellEnd"/>
            <w:r w:rsidRPr="00F9498C">
              <w:rPr>
                <w:rFonts w:ascii="Arial Narrow" w:eastAsia="Times New Roman" w:hAnsi="Arial Narrow" w:cs="Calibri"/>
                <w:color w:val="000000"/>
                <w:sz w:val="20"/>
                <w:szCs w:val="20"/>
                <w:lang w:val="es-MX" w:eastAsia="es-MX"/>
              </w:rPr>
              <w:t xml:space="preserve">, bloqueados, de acero inoxidable al alto nitrógeno o aleación de titanio, con guía externa de localización de orificios. Diámetro de 10.0 mm a 1 2.0 mm, longitud de 280.0 mm a 480.0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69DAAE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39B2DFC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22948257" w14:textId="77777777" w:rsidTr="00852C58">
        <w:trPr>
          <w:trHeight w:val="10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AAABDE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060.703.0202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73442DB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Pernos  o tornillos roscados de bloqueo. Para clavos intramedulares para fémur, </w:t>
            </w:r>
            <w:proofErr w:type="spellStart"/>
            <w:r w:rsidRPr="00F9498C">
              <w:rPr>
                <w:rFonts w:ascii="Arial Narrow" w:eastAsia="Times New Roman" w:hAnsi="Arial Narrow" w:cs="Calibri"/>
                <w:color w:val="000000"/>
                <w:sz w:val="20"/>
                <w:szCs w:val="20"/>
                <w:lang w:val="es-MX" w:eastAsia="es-MX"/>
              </w:rPr>
              <w:t>canulados</w:t>
            </w:r>
            <w:proofErr w:type="spellEnd"/>
            <w:r w:rsidRPr="00F9498C">
              <w:rPr>
                <w:rFonts w:ascii="Arial Narrow" w:eastAsia="Times New Roman" w:hAnsi="Arial Narrow" w:cs="Calibri"/>
                <w:color w:val="000000"/>
                <w:sz w:val="20"/>
                <w:szCs w:val="20"/>
                <w:lang w:val="es-MX" w:eastAsia="es-MX"/>
              </w:rPr>
              <w:t xml:space="preserve"> bloqueados, de acero inoxidable al alto nitrógeno o aleación de titanio. Longitud de 26.0 mm a 100.0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199ACDC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80</w:t>
            </w:r>
          </w:p>
        </w:tc>
        <w:tc>
          <w:tcPr>
            <w:tcW w:w="850" w:type="dxa"/>
            <w:tcBorders>
              <w:top w:val="single" w:sz="8" w:space="0" w:color="8EA9DB"/>
              <w:left w:val="nil"/>
              <w:bottom w:val="nil"/>
              <w:right w:val="single" w:sz="8" w:space="0" w:color="8EA9DB"/>
            </w:tcBorders>
            <w:shd w:val="clear" w:color="auto" w:fill="auto"/>
            <w:noWrap/>
            <w:vAlign w:val="center"/>
            <w:hideMark/>
          </w:tcPr>
          <w:p w14:paraId="62D50E5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200</w:t>
            </w:r>
          </w:p>
        </w:tc>
      </w:tr>
      <w:tr w:rsidR="00852C58" w:rsidRPr="00F9498C" w14:paraId="3AD5199D"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36590FC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060.211.3722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1C047A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F9498C">
              <w:rPr>
                <w:rFonts w:ascii="Arial Narrow" w:eastAsia="Times New Roman" w:hAnsi="Arial Narrow" w:cs="Calibri"/>
                <w:color w:val="000000"/>
                <w:sz w:val="20"/>
                <w:szCs w:val="20"/>
                <w:lang w:val="es-MX" w:eastAsia="es-MX"/>
              </w:rPr>
              <w:t>canulados</w:t>
            </w:r>
            <w:proofErr w:type="spellEnd"/>
            <w:r w:rsidRPr="00F9498C">
              <w:rPr>
                <w:rFonts w:ascii="Arial Narrow" w:eastAsia="Times New Roman" w:hAnsi="Arial Narrow" w:cs="Calibri"/>
                <w:color w:val="000000"/>
                <w:sz w:val="20"/>
                <w:szCs w:val="20"/>
                <w:lang w:val="es-MX" w:eastAsia="es-MX"/>
              </w:rPr>
              <w:t xml:space="preserve">, de acero inoxidable al alto nitrógeno o aleación de titanio. Diámetro distal, de 9.0 mm a 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160.0   mm   a    480.0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18888D4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w:t>
            </w:r>
          </w:p>
        </w:tc>
        <w:tc>
          <w:tcPr>
            <w:tcW w:w="850" w:type="dxa"/>
            <w:tcBorders>
              <w:top w:val="single" w:sz="8" w:space="0" w:color="8EA9DB"/>
              <w:left w:val="nil"/>
              <w:bottom w:val="nil"/>
              <w:right w:val="single" w:sz="8" w:space="0" w:color="8EA9DB"/>
            </w:tcBorders>
            <w:shd w:val="clear" w:color="auto" w:fill="auto"/>
            <w:noWrap/>
            <w:vAlign w:val="center"/>
            <w:hideMark/>
          </w:tcPr>
          <w:p w14:paraId="49A0D9E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25</w:t>
            </w:r>
          </w:p>
        </w:tc>
      </w:tr>
      <w:tr w:rsidR="00852C58" w:rsidRPr="00F9498C" w14:paraId="5E4006E3"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1C445E9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060.211.3797</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5ECEC4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intramedulares para fémur. Retrógrados  y/o  anterógrados bloqueados, sólidos o </w:t>
            </w:r>
            <w:proofErr w:type="spellStart"/>
            <w:r w:rsidRPr="00F9498C">
              <w:rPr>
                <w:rFonts w:ascii="Arial Narrow" w:eastAsia="Times New Roman" w:hAnsi="Arial Narrow" w:cs="Calibri"/>
                <w:color w:val="000000"/>
                <w:sz w:val="20"/>
                <w:szCs w:val="20"/>
                <w:lang w:val="es-MX" w:eastAsia="es-MX"/>
              </w:rPr>
              <w:t>canulados</w:t>
            </w:r>
            <w:proofErr w:type="spellEnd"/>
            <w:r w:rsidRPr="00F9498C">
              <w:rPr>
                <w:rFonts w:ascii="Arial Narrow" w:eastAsia="Times New Roman" w:hAnsi="Arial Narrow" w:cs="Calibri"/>
                <w:color w:val="000000"/>
                <w:sz w:val="20"/>
                <w:szCs w:val="20"/>
                <w:lang w:val="es-MX" w:eastAsia="es-MX"/>
              </w:rPr>
              <w:t xml:space="preserve">, de acero inoxidable al alto nitrógeno o aleación de titanio. Diámetro distal, de 1 1.0 mm a  15.0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Longitud de 160.0   mm   a    480.0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D30D5C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w:t>
            </w:r>
          </w:p>
        </w:tc>
        <w:tc>
          <w:tcPr>
            <w:tcW w:w="850" w:type="dxa"/>
            <w:tcBorders>
              <w:top w:val="single" w:sz="8" w:space="0" w:color="8EA9DB"/>
              <w:left w:val="nil"/>
              <w:bottom w:val="nil"/>
              <w:right w:val="single" w:sz="8" w:space="0" w:color="8EA9DB"/>
            </w:tcBorders>
            <w:shd w:val="clear" w:color="auto" w:fill="auto"/>
            <w:noWrap/>
            <w:vAlign w:val="center"/>
            <w:hideMark/>
          </w:tcPr>
          <w:p w14:paraId="058519E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25</w:t>
            </w:r>
          </w:p>
        </w:tc>
      </w:tr>
      <w:tr w:rsidR="00852C58" w:rsidRPr="00F9498C" w14:paraId="3289BE2E" w14:textId="77777777" w:rsidTr="00852C58">
        <w:trPr>
          <w:trHeight w:val="127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9552D5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060.703.2141</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33B984F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Pernos o tornillos roscados y/u hoja en espiral para el clavo intramedular retrógrado  y/o  anterógrado, bloqueado,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de acero inoxidable al alto nitrógeno o aleación de titanio. Longitud de  26.0 mm a 100.0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F2F35E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single" w:sz="8" w:space="0" w:color="8EA9DB"/>
              <w:left w:val="nil"/>
              <w:bottom w:val="nil"/>
              <w:right w:val="single" w:sz="8" w:space="0" w:color="8EA9DB"/>
            </w:tcBorders>
            <w:shd w:val="clear" w:color="auto" w:fill="auto"/>
            <w:noWrap/>
            <w:vAlign w:val="center"/>
            <w:hideMark/>
          </w:tcPr>
          <w:p w14:paraId="0133928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6B3C7EDB"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951C2D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060.211.2336</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0AC156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  intramedular  para  fémur.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no  fresado  con bloqueo proximal a la cabeza femoral, con dispositivo de fijación, de acero inoxidable al alto nitrógeno o aleación de titanio. Diámetro de 9.0 mm a 15.0 mm, longitud de 300.0 mm a 480.0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64BCB14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35E9F3D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762843B3"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ADB8C2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060.483.0554</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239C598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Dispositivo de fijación a la cabeza del clavo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no fresado, para fémur. Longitud de 60.0 mm a 130.0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Para los sistemas que lo requieran</w:t>
            </w:r>
          </w:p>
        </w:tc>
        <w:tc>
          <w:tcPr>
            <w:tcW w:w="1134" w:type="dxa"/>
            <w:tcBorders>
              <w:top w:val="single" w:sz="8" w:space="0" w:color="8EA9DB"/>
              <w:left w:val="nil"/>
              <w:bottom w:val="nil"/>
              <w:right w:val="single" w:sz="8" w:space="0" w:color="8EA9DB"/>
            </w:tcBorders>
            <w:shd w:val="clear" w:color="auto" w:fill="auto"/>
            <w:noWrap/>
            <w:vAlign w:val="center"/>
            <w:hideMark/>
          </w:tcPr>
          <w:p w14:paraId="40248EE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558BFAF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50</w:t>
            </w:r>
          </w:p>
        </w:tc>
      </w:tr>
      <w:tr w:rsidR="00852C58" w:rsidRPr="00F9498C" w14:paraId="70BE31B3"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01BA260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060.703.1135</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D51F26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 o tornillo roscado para bloqueo distal, del clavo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no fresado para fémur. Longitud de  26.0 mm a 100.0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2BCDFA3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c>
          <w:tcPr>
            <w:tcW w:w="850" w:type="dxa"/>
            <w:tcBorders>
              <w:top w:val="single" w:sz="8" w:space="0" w:color="8EA9DB"/>
              <w:left w:val="nil"/>
              <w:bottom w:val="nil"/>
              <w:right w:val="single" w:sz="8" w:space="0" w:color="8EA9DB"/>
            </w:tcBorders>
            <w:shd w:val="clear" w:color="auto" w:fill="auto"/>
            <w:noWrap/>
            <w:vAlign w:val="center"/>
            <w:hideMark/>
          </w:tcPr>
          <w:p w14:paraId="18041C4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100</w:t>
            </w:r>
          </w:p>
        </w:tc>
      </w:tr>
      <w:tr w:rsidR="00852C58" w:rsidRPr="00F9498C" w14:paraId="0FA4367D" w14:textId="77777777" w:rsidTr="00852C58">
        <w:trPr>
          <w:trHeight w:val="178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B8592A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060.211.1718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E5880A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044CCBB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113093D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6D9EB2E6"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29CB004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060.899.3846</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BD747D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bloqueo distal para el clavo intramedular  de cadera. Longitud de 35.0 mm a 75.0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3CECC47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623A320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4D54B1E5" w14:textId="77777777" w:rsidTr="00852C58">
        <w:trPr>
          <w:trHeight w:val="153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C4218C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060.211.1692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EBCF0B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intramedulares para fémur. Huecos, de acero inoxidable al alto nitrógeno o aleación de titanio, de 130  a 140  grados de inclinación y de 5 a 10 grados de </w:t>
            </w:r>
            <w:proofErr w:type="spellStart"/>
            <w:r w:rsidRPr="00F9498C">
              <w:rPr>
                <w:rFonts w:ascii="Arial Narrow" w:eastAsia="Times New Roman" w:hAnsi="Arial Narrow" w:cs="Calibri"/>
                <w:color w:val="000000"/>
                <w:sz w:val="20"/>
                <w:szCs w:val="20"/>
                <w:lang w:val="es-MX" w:eastAsia="es-MX"/>
              </w:rPr>
              <w:t>anteversión</w:t>
            </w:r>
            <w:proofErr w:type="spellEnd"/>
            <w:r w:rsidRPr="00F9498C">
              <w:rPr>
                <w:rFonts w:ascii="Arial Narrow" w:eastAsia="Times New Roman" w:hAnsi="Arial Narrow" w:cs="Calibri"/>
                <w:color w:val="000000"/>
                <w:sz w:val="20"/>
                <w:szCs w:val="20"/>
                <w:lang w:val="es-MX" w:eastAsia="es-MX"/>
              </w:rPr>
              <w:t xml:space="preserve"> con orificios de bloqueo distal, derecho o izquierdo, con 2 orificios proximales. Diámetro de  9.0 mm a 13.0 mm, longitud de  300.0 mm a 480.0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 La selección del material estará a cargo de las unidades de atención, de acuerdo a sus necesidades.</w:t>
            </w:r>
          </w:p>
        </w:tc>
        <w:tc>
          <w:tcPr>
            <w:tcW w:w="1134" w:type="dxa"/>
            <w:tcBorders>
              <w:top w:val="single" w:sz="8" w:space="0" w:color="8EA9DB"/>
              <w:left w:val="nil"/>
              <w:bottom w:val="nil"/>
              <w:right w:val="single" w:sz="8" w:space="0" w:color="8EA9DB"/>
            </w:tcBorders>
            <w:shd w:val="clear" w:color="auto" w:fill="auto"/>
            <w:noWrap/>
            <w:vAlign w:val="center"/>
            <w:hideMark/>
          </w:tcPr>
          <w:p w14:paraId="016C854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16</w:t>
            </w:r>
          </w:p>
        </w:tc>
        <w:tc>
          <w:tcPr>
            <w:tcW w:w="850" w:type="dxa"/>
            <w:tcBorders>
              <w:top w:val="single" w:sz="8" w:space="0" w:color="8EA9DB"/>
              <w:left w:val="nil"/>
              <w:bottom w:val="nil"/>
              <w:right w:val="single" w:sz="8" w:space="0" w:color="8EA9DB"/>
            </w:tcBorders>
            <w:shd w:val="clear" w:color="auto" w:fill="auto"/>
            <w:noWrap/>
            <w:vAlign w:val="center"/>
            <w:hideMark/>
          </w:tcPr>
          <w:p w14:paraId="3B4125D2"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40</w:t>
            </w:r>
          </w:p>
        </w:tc>
      </w:tr>
      <w:tr w:rsidR="00852C58" w:rsidRPr="00F9498C" w14:paraId="1FCF7188"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53983DE"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060.703.1028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4A84C825"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Pernos roscados de bloqueo distal, para clavos intramedulares para fémur, huecos. Longitud de 30.0 mm a 110.0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62FF0DE1"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5</w:t>
            </w:r>
          </w:p>
        </w:tc>
        <w:tc>
          <w:tcPr>
            <w:tcW w:w="850" w:type="dxa"/>
            <w:tcBorders>
              <w:top w:val="single" w:sz="8" w:space="0" w:color="8EA9DB"/>
              <w:left w:val="nil"/>
              <w:bottom w:val="nil"/>
              <w:right w:val="single" w:sz="8" w:space="0" w:color="8EA9DB"/>
            </w:tcBorders>
            <w:shd w:val="clear" w:color="auto" w:fill="auto"/>
            <w:noWrap/>
            <w:vAlign w:val="center"/>
            <w:hideMark/>
          </w:tcPr>
          <w:p w14:paraId="6DC453C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12</w:t>
            </w:r>
          </w:p>
        </w:tc>
      </w:tr>
      <w:tr w:rsidR="00852C58" w:rsidRPr="00F9498C" w14:paraId="3913BB11"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74433FB3"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060.211.3862</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52EFB94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Clavos para artrodesis de tobillo, de 10.0 mm a 13.0 mm de diámetro.  De acero inoxidable al alto nitrógeno Longitud de 150.0 mm a 210.0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51A4A1C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33E025B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w:t>
            </w:r>
          </w:p>
        </w:tc>
      </w:tr>
      <w:tr w:rsidR="00852C58" w:rsidRPr="00F9498C" w14:paraId="3EF1F551" w14:textId="77777777" w:rsidTr="00852C58">
        <w:trPr>
          <w:trHeight w:val="420"/>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44FC4FF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060.703.2133</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1E95B4CB"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Perno roscado de fijación, para clavo intramedular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para artrodesis de tobillo.</w:t>
            </w:r>
          </w:p>
        </w:tc>
        <w:tc>
          <w:tcPr>
            <w:tcW w:w="1134" w:type="dxa"/>
            <w:tcBorders>
              <w:top w:val="single" w:sz="8" w:space="0" w:color="8EA9DB"/>
              <w:left w:val="nil"/>
              <w:bottom w:val="nil"/>
              <w:right w:val="single" w:sz="8" w:space="0" w:color="8EA9DB"/>
            </w:tcBorders>
            <w:shd w:val="clear" w:color="auto" w:fill="auto"/>
            <w:noWrap/>
            <w:vAlign w:val="center"/>
            <w:hideMark/>
          </w:tcPr>
          <w:p w14:paraId="70458A5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60</w:t>
            </w:r>
          </w:p>
        </w:tc>
        <w:tc>
          <w:tcPr>
            <w:tcW w:w="850" w:type="dxa"/>
            <w:tcBorders>
              <w:top w:val="single" w:sz="8" w:space="0" w:color="8EA9DB"/>
              <w:left w:val="nil"/>
              <w:bottom w:val="nil"/>
              <w:right w:val="single" w:sz="8" w:space="0" w:color="8EA9DB"/>
            </w:tcBorders>
            <w:shd w:val="clear" w:color="auto" w:fill="auto"/>
            <w:noWrap/>
            <w:vAlign w:val="center"/>
            <w:hideMark/>
          </w:tcPr>
          <w:p w14:paraId="36D9071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90</w:t>
            </w:r>
          </w:p>
        </w:tc>
      </w:tr>
      <w:tr w:rsidR="00852C58" w:rsidRPr="00F9498C" w14:paraId="63DA0225"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635CF6D8"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060.898.2658</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0076B52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Tornillo de bloqueo para clavo intramedular  sólido o </w:t>
            </w:r>
            <w:proofErr w:type="spellStart"/>
            <w:r w:rsidRPr="00F9498C">
              <w:rPr>
                <w:rFonts w:ascii="Arial Narrow" w:eastAsia="Times New Roman" w:hAnsi="Arial Narrow" w:cs="Calibri"/>
                <w:color w:val="000000"/>
                <w:sz w:val="20"/>
                <w:szCs w:val="20"/>
                <w:lang w:val="es-MX" w:eastAsia="es-MX"/>
              </w:rPr>
              <w:t>canulado</w:t>
            </w:r>
            <w:proofErr w:type="spellEnd"/>
            <w:r w:rsidRPr="00F9498C">
              <w:rPr>
                <w:rFonts w:ascii="Arial Narrow" w:eastAsia="Times New Roman" w:hAnsi="Arial Narrow" w:cs="Calibri"/>
                <w:color w:val="000000"/>
                <w:sz w:val="20"/>
                <w:szCs w:val="20"/>
                <w:lang w:val="es-MX" w:eastAsia="es-MX"/>
              </w:rPr>
              <w:t xml:space="preserve">, para artrodesis  de tobillo. De acero inoxidable al alto nitrógeno Longitud de 20.0 mm a 60.0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single" w:sz="8" w:space="0" w:color="8EA9DB"/>
              <w:left w:val="nil"/>
              <w:bottom w:val="nil"/>
              <w:right w:val="single" w:sz="8" w:space="0" w:color="8EA9DB"/>
            </w:tcBorders>
            <w:shd w:val="clear" w:color="auto" w:fill="auto"/>
            <w:noWrap/>
            <w:vAlign w:val="center"/>
            <w:hideMark/>
          </w:tcPr>
          <w:p w14:paraId="65117116"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single" w:sz="8" w:space="0" w:color="8EA9DB"/>
              <w:left w:val="nil"/>
              <w:bottom w:val="nil"/>
              <w:right w:val="single" w:sz="8" w:space="0" w:color="8EA9DB"/>
            </w:tcBorders>
            <w:shd w:val="clear" w:color="auto" w:fill="auto"/>
            <w:noWrap/>
            <w:vAlign w:val="center"/>
            <w:hideMark/>
          </w:tcPr>
          <w:p w14:paraId="692C4ED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w:t>
            </w:r>
          </w:p>
        </w:tc>
      </w:tr>
      <w:tr w:rsidR="00852C58" w:rsidRPr="00F9498C" w14:paraId="1488C580"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auto" w:fill="auto"/>
            <w:vAlign w:val="center"/>
            <w:hideMark/>
          </w:tcPr>
          <w:p w14:paraId="3D91366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lastRenderedPageBreak/>
              <w:t> </w:t>
            </w:r>
          </w:p>
        </w:tc>
        <w:tc>
          <w:tcPr>
            <w:tcW w:w="6663" w:type="dxa"/>
            <w:gridSpan w:val="6"/>
            <w:tcBorders>
              <w:top w:val="single" w:sz="8" w:space="0" w:color="8EA9DB"/>
              <w:left w:val="nil"/>
              <w:bottom w:val="single" w:sz="8" w:space="0" w:color="8EA9DB"/>
              <w:right w:val="single" w:sz="8" w:space="0" w:color="8EA9DB"/>
            </w:tcBorders>
            <w:shd w:val="clear" w:color="auto" w:fill="auto"/>
            <w:vAlign w:val="center"/>
            <w:hideMark/>
          </w:tcPr>
          <w:p w14:paraId="06E216D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Total</w:t>
            </w:r>
          </w:p>
        </w:tc>
        <w:tc>
          <w:tcPr>
            <w:tcW w:w="1134"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2A94149F"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137</w:t>
            </w:r>
          </w:p>
        </w:tc>
        <w:tc>
          <w:tcPr>
            <w:tcW w:w="850" w:type="dxa"/>
            <w:tcBorders>
              <w:top w:val="single" w:sz="8" w:space="0" w:color="8EA9DB"/>
              <w:left w:val="nil"/>
              <w:bottom w:val="single" w:sz="8" w:space="0" w:color="8EA9DB"/>
              <w:right w:val="single" w:sz="8" w:space="0" w:color="8EA9DB"/>
            </w:tcBorders>
            <w:shd w:val="clear" w:color="auto" w:fill="auto"/>
            <w:noWrap/>
            <w:vAlign w:val="center"/>
            <w:hideMark/>
          </w:tcPr>
          <w:p w14:paraId="0DE7E6A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1532</w:t>
            </w:r>
          </w:p>
        </w:tc>
      </w:tr>
      <w:tr w:rsidR="00852C58" w:rsidRPr="00F9498C" w14:paraId="1C8CAC4A" w14:textId="77777777" w:rsidTr="00852C58">
        <w:trPr>
          <w:trHeight w:val="315"/>
        </w:trPr>
        <w:tc>
          <w:tcPr>
            <w:tcW w:w="1149" w:type="dxa"/>
            <w:tcBorders>
              <w:top w:val="nil"/>
              <w:left w:val="nil"/>
              <w:bottom w:val="nil"/>
              <w:right w:val="nil"/>
            </w:tcBorders>
            <w:shd w:val="clear" w:color="auto" w:fill="auto"/>
            <w:noWrap/>
            <w:vAlign w:val="bottom"/>
            <w:hideMark/>
          </w:tcPr>
          <w:p w14:paraId="5E0D8CC0"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699" w:type="dxa"/>
            <w:tcBorders>
              <w:top w:val="nil"/>
              <w:left w:val="nil"/>
              <w:bottom w:val="nil"/>
              <w:right w:val="nil"/>
            </w:tcBorders>
            <w:shd w:val="clear" w:color="auto" w:fill="auto"/>
            <w:noWrap/>
            <w:vAlign w:val="bottom"/>
            <w:hideMark/>
          </w:tcPr>
          <w:p w14:paraId="48DD8601"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756AAF8C"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18DD903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06F329BD"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201" w:type="dxa"/>
            <w:tcBorders>
              <w:top w:val="nil"/>
              <w:left w:val="nil"/>
              <w:bottom w:val="nil"/>
              <w:right w:val="nil"/>
            </w:tcBorders>
            <w:shd w:val="clear" w:color="auto" w:fill="auto"/>
            <w:noWrap/>
            <w:vAlign w:val="bottom"/>
            <w:hideMark/>
          </w:tcPr>
          <w:p w14:paraId="3994E644"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3160" w:type="dxa"/>
            <w:tcBorders>
              <w:top w:val="nil"/>
              <w:left w:val="nil"/>
              <w:bottom w:val="nil"/>
              <w:right w:val="nil"/>
            </w:tcBorders>
            <w:shd w:val="clear" w:color="auto" w:fill="auto"/>
            <w:noWrap/>
            <w:vAlign w:val="bottom"/>
            <w:hideMark/>
          </w:tcPr>
          <w:p w14:paraId="205297CC"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1134" w:type="dxa"/>
            <w:tcBorders>
              <w:top w:val="nil"/>
              <w:left w:val="nil"/>
              <w:bottom w:val="nil"/>
              <w:right w:val="nil"/>
            </w:tcBorders>
            <w:shd w:val="clear" w:color="auto" w:fill="auto"/>
            <w:noWrap/>
            <w:vAlign w:val="bottom"/>
            <w:hideMark/>
          </w:tcPr>
          <w:p w14:paraId="1B961F77" w14:textId="77777777" w:rsidR="00852C58" w:rsidRPr="00F9498C" w:rsidRDefault="00852C58" w:rsidP="00852C58">
            <w:pPr>
              <w:rPr>
                <w:rFonts w:ascii="Arial Narrow" w:eastAsia="Times New Roman" w:hAnsi="Arial Narrow" w:cs="Calibri"/>
                <w:color w:val="000000"/>
                <w:sz w:val="20"/>
                <w:szCs w:val="20"/>
                <w:lang w:val="es-MX" w:eastAsia="es-MX"/>
              </w:rPr>
            </w:pPr>
          </w:p>
        </w:tc>
        <w:tc>
          <w:tcPr>
            <w:tcW w:w="850" w:type="dxa"/>
            <w:tcBorders>
              <w:top w:val="nil"/>
              <w:left w:val="nil"/>
              <w:bottom w:val="nil"/>
              <w:right w:val="nil"/>
            </w:tcBorders>
            <w:shd w:val="clear" w:color="auto" w:fill="auto"/>
            <w:noWrap/>
            <w:vAlign w:val="bottom"/>
            <w:hideMark/>
          </w:tcPr>
          <w:p w14:paraId="6941CE1A" w14:textId="77777777" w:rsidR="00852C58" w:rsidRPr="00F9498C" w:rsidRDefault="00852C58" w:rsidP="00852C58">
            <w:pPr>
              <w:rPr>
                <w:rFonts w:ascii="Arial Narrow" w:eastAsia="Times New Roman" w:hAnsi="Arial Narrow" w:cs="Calibri"/>
                <w:color w:val="000000"/>
                <w:sz w:val="20"/>
                <w:szCs w:val="20"/>
                <w:lang w:val="es-MX" w:eastAsia="es-MX"/>
              </w:rPr>
            </w:pPr>
          </w:p>
        </w:tc>
      </w:tr>
      <w:tr w:rsidR="00852C58" w:rsidRPr="00F9498C" w14:paraId="1754A4A0"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noWrap/>
            <w:vAlign w:val="center"/>
            <w:hideMark/>
          </w:tcPr>
          <w:p w14:paraId="5BBA5B7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PARTIDA 3 ZONA ZACATEPEC</w:t>
            </w:r>
          </w:p>
        </w:tc>
      </w:tr>
      <w:tr w:rsidR="00852C58" w:rsidRPr="00F9498C" w14:paraId="17ACD494" w14:textId="77777777" w:rsidTr="00852C58">
        <w:trPr>
          <w:trHeight w:val="315"/>
        </w:trPr>
        <w:tc>
          <w:tcPr>
            <w:tcW w:w="9796" w:type="dxa"/>
            <w:gridSpan w:val="9"/>
            <w:tcBorders>
              <w:top w:val="single" w:sz="8" w:space="0" w:color="8EA9DB"/>
              <w:left w:val="single" w:sz="8" w:space="0" w:color="8EA9DB"/>
              <w:bottom w:val="single" w:sz="8" w:space="0" w:color="8EA9DB"/>
              <w:right w:val="single" w:sz="8" w:space="0" w:color="8EA9DB"/>
            </w:tcBorders>
            <w:shd w:val="clear" w:color="E2EFDA" w:fill="E2EFDA"/>
            <w:vAlign w:val="center"/>
            <w:hideMark/>
          </w:tcPr>
          <w:p w14:paraId="253C5C47"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CLAVO PEDIATRICO</w:t>
            </w:r>
          </w:p>
        </w:tc>
      </w:tr>
      <w:tr w:rsidR="00852C58" w:rsidRPr="00F9498C" w14:paraId="39DFC76C" w14:textId="77777777" w:rsidTr="00852C58">
        <w:trPr>
          <w:trHeight w:val="315"/>
        </w:trPr>
        <w:tc>
          <w:tcPr>
            <w:tcW w:w="1149" w:type="dxa"/>
            <w:tcBorders>
              <w:top w:val="nil"/>
              <w:left w:val="single" w:sz="8" w:space="0" w:color="8EA9DB"/>
              <w:bottom w:val="single" w:sz="8" w:space="0" w:color="8EA9DB"/>
              <w:right w:val="single" w:sz="8" w:space="0" w:color="8EA9DB"/>
            </w:tcBorders>
            <w:shd w:val="clear" w:color="E2EFDA" w:fill="E2EFDA"/>
            <w:vAlign w:val="center"/>
            <w:hideMark/>
          </w:tcPr>
          <w:p w14:paraId="5C6401DD"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CLAVE(S)</w:t>
            </w:r>
          </w:p>
        </w:tc>
        <w:tc>
          <w:tcPr>
            <w:tcW w:w="6663" w:type="dxa"/>
            <w:gridSpan w:val="6"/>
            <w:tcBorders>
              <w:top w:val="single" w:sz="8" w:space="0" w:color="8EA9DB"/>
              <w:left w:val="nil"/>
              <w:bottom w:val="single" w:sz="8" w:space="0" w:color="8EA9DB"/>
              <w:right w:val="single" w:sz="8" w:space="0" w:color="8EA9DB"/>
            </w:tcBorders>
            <w:shd w:val="clear" w:color="E2EFDA" w:fill="E2EFDA"/>
            <w:vAlign w:val="center"/>
            <w:hideMark/>
          </w:tcPr>
          <w:p w14:paraId="03A85BCC"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DESCRIPCION DEL ARTICULO</w:t>
            </w:r>
          </w:p>
        </w:tc>
        <w:tc>
          <w:tcPr>
            <w:tcW w:w="1134" w:type="dxa"/>
            <w:tcBorders>
              <w:top w:val="nil"/>
              <w:left w:val="nil"/>
              <w:bottom w:val="single" w:sz="8" w:space="0" w:color="8EA9DB"/>
              <w:right w:val="single" w:sz="8" w:space="0" w:color="8EA9DB"/>
            </w:tcBorders>
            <w:shd w:val="clear" w:color="E2EFDA" w:fill="E2EFDA"/>
            <w:noWrap/>
            <w:vAlign w:val="center"/>
            <w:hideMark/>
          </w:tcPr>
          <w:p w14:paraId="6CD652C9"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MINIMO </w:t>
            </w:r>
          </w:p>
        </w:tc>
        <w:tc>
          <w:tcPr>
            <w:tcW w:w="850" w:type="dxa"/>
            <w:tcBorders>
              <w:top w:val="nil"/>
              <w:left w:val="nil"/>
              <w:bottom w:val="single" w:sz="8" w:space="0" w:color="8EA9DB"/>
              <w:right w:val="single" w:sz="8" w:space="0" w:color="8EA9DB"/>
            </w:tcBorders>
            <w:shd w:val="clear" w:color="E2EFDA" w:fill="E2EFDA"/>
            <w:noWrap/>
            <w:vAlign w:val="center"/>
            <w:hideMark/>
          </w:tcPr>
          <w:p w14:paraId="7532D34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MAXIMO </w:t>
            </w:r>
          </w:p>
        </w:tc>
      </w:tr>
      <w:tr w:rsidR="00852C58" w:rsidRPr="00F9498C" w14:paraId="4A948EBD" w14:textId="77777777" w:rsidTr="00852C58">
        <w:trPr>
          <w:trHeight w:val="765"/>
        </w:trPr>
        <w:tc>
          <w:tcPr>
            <w:tcW w:w="1149" w:type="dxa"/>
            <w:tcBorders>
              <w:top w:val="nil"/>
              <w:left w:val="single" w:sz="8" w:space="0" w:color="8EA9DB"/>
              <w:bottom w:val="single" w:sz="8" w:space="0" w:color="8EA9DB"/>
              <w:right w:val="single" w:sz="8" w:space="0" w:color="8EA9DB"/>
            </w:tcBorders>
            <w:shd w:val="clear" w:color="FFFFFF" w:fill="FFFFFF"/>
            <w:vAlign w:val="center"/>
            <w:hideMark/>
          </w:tcPr>
          <w:p w14:paraId="58F24D7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060.210.7567</w:t>
            </w:r>
          </w:p>
        </w:tc>
        <w:tc>
          <w:tcPr>
            <w:tcW w:w="6663" w:type="dxa"/>
            <w:gridSpan w:val="6"/>
            <w:tcBorders>
              <w:top w:val="single" w:sz="8" w:space="0" w:color="8EA9DB"/>
              <w:left w:val="nil"/>
              <w:bottom w:val="single" w:sz="8" w:space="0" w:color="8EA9DB"/>
              <w:right w:val="single" w:sz="8" w:space="0" w:color="8EA9DB"/>
            </w:tcBorders>
            <w:shd w:val="clear" w:color="FFFFFF" w:fill="FFFFFF"/>
            <w:vAlign w:val="center"/>
            <w:hideMark/>
          </w:tcPr>
          <w:p w14:paraId="629339F4"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 xml:space="preserve">Sistema de clavo intramedular  </w:t>
            </w:r>
            <w:proofErr w:type="spellStart"/>
            <w:r w:rsidRPr="00F9498C">
              <w:rPr>
                <w:rFonts w:ascii="Arial Narrow" w:eastAsia="Times New Roman" w:hAnsi="Arial Narrow" w:cs="Calibri"/>
                <w:color w:val="000000"/>
                <w:sz w:val="20"/>
                <w:szCs w:val="20"/>
                <w:lang w:val="es-MX" w:eastAsia="es-MX"/>
              </w:rPr>
              <w:t>condilocefálico</w:t>
            </w:r>
            <w:proofErr w:type="spellEnd"/>
            <w:r w:rsidRPr="00F9498C">
              <w:rPr>
                <w:rFonts w:ascii="Arial Narrow" w:eastAsia="Times New Roman" w:hAnsi="Arial Narrow" w:cs="Calibri"/>
                <w:color w:val="000000"/>
                <w:sz w:val="20"/>
                <w:szCs w:val="20"/>
                <w:lang w:val="es-MX" w:eastAsia="es-MX"/>
              </w:rPr>
              <w:t xml:space="preserve"> flexible de 2.0 mm a 6.0 mm de diámetro,  longitud de 340.0 mm a 440.0 </w:t>
            </w:r>
            <w:proofErr w:type="spellStart"/>
            <w:r w:rsidRPr="00F9498C">
              <w:rPr>
                <w:rFonts w:ascii="Arial Narrow" w:eastAsia="Times New Roman" w:hAnsi="Arial Narrow" w:cs="Calibri"/>
                <w:color w:val="000000"/>
                <w:sz w:val="20"/>
                <w:szCs w:val="20"/>
                <w:lang w:val="es-MX" w:eastAsia="es-MX"/>
              </w:rPr>
              <w:t>mm.</w:t>
            </w:r>
            <w:proofErr w:type="spellEnd"/>
            <w:r w:rsidRPr="00F9498C">
              <w:rPr>
                <w:rFonts w:ascii="Arial Narrow" w:eastAsia="Times New Roman" w:hAnsi="Arial Narrow" w:cs="Calibri"/>
                <w:color w:val="000000"/>
                <w:sz w:val="20"/>
                <w:szCs w:val="20"/>
                <w:lang w:val="es-MX" w:eastAsia="es-MX"/>
              </w:rPr>
              <w:t xml:space="preserve"> Incluye medidas intermedias  entre las especificadas.</w:t>
            </w:r>
          </w:p>
        </w:tc>
        <w:tc>
          <w:tcPr>
            <w:tcW w:w="1134" w:type="dxa"/>
            <w:tcBorders>
              <w:top w:val="nil"/>
              <w:left w:val="nil"/>
              <w:bottom w:val="single" w:sz="8" w:space="0" w:color="8EA9DB"/>
              <w:right w:val="single" w:sz="8" w:space="0" w:color="8EA9DB"/>
            </w:tcBorders>
            <w:shd w:val="clear" w:color="auto" w:fill="auto"/>
            <w:noWrap/>
            <w:vAlign w:val="center"/>
            <w:hideMark/>
          </w:tcPr>
          <w:p w14:paraId="4523306A"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20</w:t>
            </w:r>
          </w:p>
        </w:tc>
        <w:tc>
          <w:tcPr>
            <w:tcW w:w="850" w:type="dxa"/>
            <w:tcBorders>
              <w:top w:val="nil"/>
              <w:left w:val="nil"/>
              <w:bottom w:val="single" w:sz="8" w:space="0" w:color="8EA9DB"/>
              <w:right w:val="single" w:sz="8" w:space="0" w:color="8EA9DB"/>
            </w:tcBorders>
            <w:shd w:val="clear" w:color="auto" w:fill="auto"/>
            <w:noWrap/>
            <w:vAlign w:val="center"/>
            <w:hideMark/>
          </w:tcPr>
          <w:p w14:paraId="72052620" w14:textId="77777777" w:rsidR="00852C58" w:rsidRPr="00F9498C" w:rsidRDefault="00852C58" w:rsidP="00852C58">
            <w:pPr>
              <w:jc w:val="center"/>
              <w:rPr>
                <w:rFonts w:ascii="Arial Narrow" w:eastAsia="Times New Roman" w:hAnsi="Arial Narrow" w:cs="Calibri"/>
                <w:color w:val="000000"/>
                <w:sz w:val="20"/>
                <w:szCs w:val="20"/>
                <w:lang w:val="es-MX" w:eastAsia="es-MX"/>
              </w:rPr>
            </w:pPr>
            <w:r w:rsidRPr="00F9498C">
              <w:rPr>
                <w:rFonts w:ascii="Arial Narrow" w:eastAsia="Times New Roman" w:hAnsi="Arial Narrow" w:cs="Calibri"/>
                <w:color w:val="000000"/>
                <w:sz w:val="20"/>
                <w:szCs w:val="20"/>
                <w:lang w:val="es-MX" w:eastAsia="es-MX"/>
              </w:rPr>
              <w:t>30</w:t>
            </w:r>
          </w:p>
        </w:tc>
      </w:tr>
    </w:tbl>
    <w:p w14:paraId="4034BEE7" w14:textId="77777777" w:rsidR="00852C58" w:rsidRPr="00F9498C" w:rsidRDefault="00852C58" w:rsidP="00852C58">
      <w:pPr>
        <w:autoSpaceDE w:val="0"/>
        <w:autoSpaceDN w:val="0"/>
        <w:adjustRightInd w:val="0"/>
        <w:jc w:val="both"/>
        <w:rPr>
          <w:rFonts w:ascii="Arial Narrow" w:eastAsiaTheme="minorHAnsi" w:hAnsi="Arial Narrow" w:cs="Arial"/>
          <w:sz w:val="22"/>
          <w:szCs w:val="22"/>
        </w:rPr>
      </w:pPr>
    </w:p>
    <w:p w14:paraId="428C8061" w14:textId="77777777" w:rsidR="00852C58" w:rsidRDefault="00852C58" w:rsidP="00852C58">
      <w:pPr>
        <w:pStyle w:val="Prrafodelista"/>
        <w:autoSpaceDE w:val="0"/>
        <w:autoSpaceDN w:val="0"/>
        <w:adjustRightInd w:val="0"/>
        <w:ind w:left="1440"/>
        <w:jc w:val="both"/>
        <w:rPr>
          <w:rFonts w:ascii="Arial Narrow" w:hAnsi="Arial Narrow"/>
        </w:rPr>
      </w:pPr>
    </w:p>
    <w:p w14:paraId="2325E8A0" w14:textId="77777777" w:rsidR="00852C58" w:rsidRDefault="00852C58" w:rsidP="00852C58">
      <w:pPr>
        <w:pStyle w:val="Prrafodelista"/>
        <w:autoSpaceDE w:val="0"/>
        <w:autoSpaceDN w:val="0"/>
        <w:adjustRightInd w:val="0"/>
        <w:ind w:left="1440"/>
        <w:jc w:val="both"/>
        <w:rPr>
          <w:rFonts w:ascii="Arial Narrow" w:hAnsi="Arial Narrow"/>
        </w:rPr>
      </w:pPr>
    </w:p>
    <w:p w14:paraId="0059FE5F" w14:textId="77777777" w:rsidR="00852C58" w:rsidRDefault="00852C58" w:rsidP="00852C58">
      <w:pPr>
        <w:pStyle w:val="Prrafodelista"/>
        <w:autoSpaceDE w:val="0"/>
        <w:autoSpaceDN w:val="0"/>
        <w:adjustRightInd w:val="0"/>
        <w:ind w:left="1440"/>
        <w:jc w:val="both"/>
        <w:rPr>
          <w:rFonts w:ascii="Arial Narrow" w:hAnsi="Arial Narrow"/>
        </w:rPr>
      </w:pPr>
    </w:p>
    <w:p w14:paraId="1780377D" w14:textId="77777777" w:rsidR="00852C58" w:rsidRDefault="00852C58" w:rsidP="00852C58">
      <w:pPr>
        <w:pStyle w:val="Prrafodelista"/>
        <w:autoSpaceDE w:val="0"/>
        <w:autoSpaceDN w:val="0"/>
        <w:adjustRightInd w:val="0"/>
        <w:ind w:left="1440"/>
        <w:jc w:val="both"/>
        <w:rPr>
          <w:rFonts w:ascii="Arial Narrow" w:hAnsi="Arial Narrow"/>
        </w:rPr>
      </w:pPr>
    </w:p>
    <w:p w14:paraId="2CDD7A00" w14:textId="77777777" w:rsidR="00852C58" w:rsidRDefault="00852C58" w:rsidP="00852C58">
      <w:pPr>
        <w:pStyle w:val="Prrafodelista"/>
        <w:autoSpaceDE w:val="0"/>
        <w:autoSpaceDN w:val="0"/>
        <w:adjustRightInd w:val="0"/>
        <w:ind w:left="1440"/>
        <w:jc w:val="both"/>
        <w:rPr>
          <w:rFonts w:ascii="Arial Narrow" w:hAnsi="Arial Narrow"/>
        </w:rPr>
      </w:pPr>
    </w:p>
    <w:p w14:paraId="479E0DB3" w14:textId="77777777" w:rsidR="00852C58" w:rsidRDefault="00852C58" w:rsidP="00852C58">
      <w:pPr>
        <w:pStyle w:val="Prrafodelista"/>
        <w:autoSpaceDE w:val="0"/>
        <w:autoSpaceDN w:val="0"/>
        <w:adjustRightInd w:val="0"/>
        <w:ind w:left="1440"/>
        <w:jc w:val="both"/>
        <w:rPr>
          <w:rFonts w:ascii="Arial Narrow" w:hAnsi="Arial Narrow"/>
        </w:rPr>
      </w:pPr>
    </w:p>
    <w:p w14:paraId="158064D2" w14:textId="77777777" w:rsidR="00852C58" w:rsidRPr="00AD06E1" w:rsidRDefault="00852C58" w:rsidP="00852C58">
      <w:pPr>
        <w:pStyle w:val="Prrafodelista"/>
        <w:autoSpaceDE w:val="0"/>
        <w:autoSpaceDN w:val="0"/>
        <w:adjustRightInd w:val="0"/>
        <w:ind w:left="1440"/>
        <w:jc w:val="both"/>
        <w:rPr>
          <w:rFonts w:ascii="Arial Narrow" w:hAnsi="Arial Narrow"/>
        </w:rPr>
      </w:pPr>
    </w:p>
    <w:p w14:paraId="79A88921" w14:textId="77777777" w:rsidR="00852C58" w:rsidRDefault="00852C58" w:rsidP="00852C58">
      <w:pPr>
        <w:pStyle w:val="Prrafodelista"/>
        <w:autoSpaceDE w:val="0"/>
        <w:autoSpaceDN w:val="0"/>
        <w:adjustRightInd w:val="0"/>
        <w:ind w:left="1440"/>
        <w:jc w:val="both"/>
        <w:rPr>
          <w:rFonts w:ascii="Arial Narrow" w:hAnsi="Arial Narrow"/>
        </w:rPr>
      </w:pPr>
    </w:p>
    <w:p w14:paraId="51A1A3B5" w14:textId="77777777" w:rsidR="00852C58" w:rsidRDefault="00852C58" w:rsidP="00852C58">
      <w:pPr>
        <w:pStyle w:val="Prrafodelista"/>
        <w:autoSpaceDE w:val="0"/>
        <w:autoSpaceDN w:val="0"/>
        <w:adjustRightInd w:val="0"/>
        <w:ind w:left="1440"/>
        <w:jc w:val="both"/>
        <w:rPr>
          <w:rFonts w:ascii="Arial Narrow" w:hAnsi="Arial Narrow"/>
        </w:rPr>
      </w:pPr>
    </w:p>
    <w:p w14:paraId="4112462C" w14:textId="77777777" w:rsidR="00852C58" w:rsidRPr="00AD06E1" w:rsidRDefault="00852C58" w:rsidP="00852C58">
      <w:pPr>
        <w:pStyle w:val="Prrafodelista"/>
        <w:autoSpaceDE w:val="0"/>
        <w:autoSpaceDN w:val="0"/>
        <w:adjustRightInd w:val="0"/>
        <w:ind w:left="1440"/>
        <w:jc w:val="both"/>
        <w:rPr>
          <w:rFonts w:ascii="Arial Narrow" w:hAnsi="Arial Narrow"/>
        </w:rPr>
      </w:pPr>
    </w:p>
    <w:p w14:paraId="751AE3A4" w14:textId="77777777" w:rsidR="00852C58" w:rsidRPr="00806D6D" w:rsidRDefault="00852C58" w:rsidP="00852C58">
      <w:pPr>
        <w:autoSpaceDE w:val="0"/>
        <w:autoSpaceDN w:val="0"/>
        <w:adjustRightInd w:val="0"/>
        <w:jc w:val="both"/>
        <w:rPr>
          <w:rFonts w:ascii="Arial Narrow" w:eastAsiaTheme="minorHAnsi" w:hAnsi="Arial Narrow" w:cs="Arial"/>
          <w:sz w:val="22"/>
          <w:szCs w:val="22"/>
        </w:rPr>
      </w:pPr>
    </w:p>
    <w:p w14:paraId="239C0CBB" w14:textId="77777777" w:rsidR="00852C58" w:rsidRPr="00AD06E1" w:rsidRDefault="00852C58" w:rsidP="00852C58">
      <w:pPr>
        <w:pStyle w:val="Prrafodelista"/>
        <w:autoSpaceDE w:val="0"/>
        <w:autoSpaceDN w:val="0"/>
        <w:adjustRightInd w:val="0"/>
        <w:ind w:left="1440"/>
        <w:jc w:val="both"/>
        <w:rPr>
          <w:rFonts w:ascii="Arial Narrow" w:hAnsi="Arial Narrow"/>
        </w:rPr>
      </w:pPr>
    </w:p>
    <w:p w14:paraId="34A1290B" w14:textId="77777777" w:rsidR="00852C58" w:rsidRPr="00AD06E1" w:rsidRDefault="00852C58" w:rsidP="00852C58">
      <w:pPr>
        <w:pStyle w:val="Prrafodelista"/>
        <w:numPr>
          <w:ilvl w:val="1"/>
          <w:numId w:val="15"/>
        </w:numPr>
        <w:autoSpaceDE w:val="0"/>
        <w:autoSpaceDN w:val="0"/>
        <w:adjustRightInd w:val="0"/>
        <w:spacing w:after="0" w:line="240" w:lineRule="auto"/>
        <w:ind w:left="993" w:hanging="709"/>
        <w:jc w:val="both"/>
        <w:rPr>
          <w:rFonts w:ascii="Arial Narrow" w:hAnsi="Arial Narrow"/>
        </w:rPr>
      </w:pPr>
      <w:r w:rsidRPr="00AD06E1">
        <w:rPr>
          <w:rFonts w:ascii="Arial Narrow" w:hAnsi="Arial Narrow"/>
        </w:rPr>
        <w:t xml:space="preserve">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14:paraId="25B04CEF" w14:textId="77777777" w:rsidR="00852C58" w:rsidRPr="00AD06E1" w:rsidRDefault="00852C58" w:rsidP="00852C58">
      <w:pPr>
        <w:pStyle w:val="Prrafodelista"/>
        <w:numPr>
          <w:ilvl w:val="2"/>
          <w:numId w:val="15"/>
        </w:numPr>
        <w:autoSpaceDE w:val="0"/>
        <w:autoSpaceDN w:val="0"/>
        <w:adjustRightInd w:val="0"/>
        <w:spacing w:after="0" w:line="240" w:lineRule="auto"/>
        <w:ind w:left="1276" w:hanging="283"/>
        <w:jc w:val="both"/>
        <w:rPr>
          <w:rFonts w:ascii="Arial Narrow" w:hAnsi="Arial Narrow"/>
        </w:rPr>
      </w:pPr>
      <w:r w:rsidRPr="00AD06E1">
        <w:rPr>
          <w:rFonts w:ascii="Arial Narrow" w:hAnsi="Arial Narrow"/>
        </w:rPr>
        <w:t>Únicamente se podrá solicitar la presentación de muestras cuando se cuente con el personal técnico capacitado y certificado para realizar las pruebas, mismas que deberán realizarse conforme la LFMN y conforme a las Normas oficiales, y Normas Mexicanas de referencia</w:t>
      </w:r>
    </w:p>
    <w:p w14:paraId="778440AA" w14:textId="77777777" w:rsidR="00852C58" w:rsidRPr="00AD06E1" w:rsidRDefault="00852C58" w:rsidP="00852C58">
      <w:pPr>
        <w:autoSpaceDE w:val="0"/>
        <w:autoSpaceDN w:val="0"/>
        <w:adjustRightInd w:val="0"/>
        <w:jc w:val="both"/>
        <w:rPr>
          <w:rFonts w:ascii="Arial Narrow" w:eastAsiaTheme="minorHAnsi" w:hAnsi="Arial Narrow" w:cs="Arial"/>
          <w:sz w:val="22"/>
          <w:szCs w:val="22"/>
        </w:rPr>
      </w:pPr>
      <w:r w:rsidRPr="00AD06E1">
        <w:rPr>
          <w:rFonts w:ascii="Arial Narrow" w:eastAsiaTheme="minorHAnsi" w:hAnsi="Arial Narrow" w:cs="Arial"/>
          <w:sz w:val="22"/>
          <w:szCs w:val="22"/>
        </w:rPr>
        <w:t xml:space="preserve">No aplica </w:t>
      </w:r>
    </w:p>
    <w:p w14:paraId="27B1C3C7" w14:textId="77777777" w:rsidR="00852C58" w:rsidRPr="00AD06E1" w:rsidRDefault="00852C58" w:rsidP="00852C58">
      <w:pPr>
        <w:pStyle w:val="Prrafodelista"/>
        <w:autoSpaceDE w:val="0"/>
        <w:autoSpaceDN w:val="0"/>
        <w:adjustRightInd w:val="0"/>
        <w:ind w:left="1440"/>
        <w:jc w:val="both"/>
        <w:rPr>
          <w:rFonts w:ascii="Arial Narrow" w:hAnsi="Arial Narrow"/>
        </w:rPr>
      </w:pPr>
    </w:p>
    <w:p w14:paraId="69B0733F" w14:textId="77777777" w:rsidR="00852C58" w:rsidRPr="00AD06E1" w:rsidRDefault="00852C58" w:rsidP="00852C58">
      <w:pPr>
        <w:pStyle w:val="Prrafodelista"/>
        <w:numPr>
          <w:ilvl w:val="1"/>
          <w:numId w:val="15"/>
        </w:numPr>
        <w:autoSpaceDE w:val="0"/>
        <w:autoSpaceDN w:val="0"/>
        <w:adjustRightInd w:val="0"/>
        <w:spacing w:after="0" w:line="240" w:lineRule="auto"/>
        <w:ind w:left="993" w:hanging="709"/>
        <w:jc w:val="both"/>
        <w:rPr>
          <w:rFonts w:ascii="Arial Narrow" w:hAnsi="Arial Narrow"/>
        </w:rPr>
      </w:pPr>
      <w:r w:rsidRPr="00AD06E1">
        <w:rPr>
          <w:rFonts w:ascii="Arial Narrow" w:hAnsi="Arial Narrow"/>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31421C71" w14:textId="77777777" w:rsidR="00852C58" w:rsidRPr="00AD06E1" w:rsidRDefault="00852C58" w:rsidP="00852C58">
      <w:pPr>
        <w:autoSpaceDE w:val="0"/>
        <w:autoSpaceDN w:val="0"/>
        <w:adjustRightInd w:val="0"/>
        <w:ind w:left="284"/>
        <w:jc w:val="both"/>
        <w:rPr>
          <w:rFonts w:ascii="Arial Narrow" w:eastAsiaTheme="minorHAnsi" w:hAnsi="Arial Narrow" w:cs="Arial"/>
          <w:sz w:val="22"/>
          <w:szCs w:val="22"/>
        </w:rPr>
      </w:pPr>
      <w:r w:rsidRPr="00AD06E1">
        <w:rPr>
          <w:rFonts w:ascii="Arial Narrow" w:eastAsiaTheme="minorHAnsi" w:hAnsi="Arial Narrow" w:cs="Arial"/>
          <w:sz w:val="22"/>
          <w:szCs w:val="22"/>
        </w:rPr>
        <w:t xml:space="preserve">No aplica </w:t>
      </w:r>
    </w:p>
    <w:p w14:paraId="5049EBBF" w14:textId="77777777" w:rsidR="00852C58" w:rsidRPr="00AD06E1" w:rsidRDefault="00852C58" w:rsidP="00852C58">
      <w:pPr>
        <w:pStyle w:val="Prrafodelista"/>
        <w:autoSpaceDE w:val="0"/>
        <w:autoSpaceDN w:val="0"/>
        <w:adjustRightInd w:val="0"/>
        <w:ind w:left="1440"/>
        <w:jc w:val="both"/>
        <w:rPr>
          <w:rFonts w:ascii="Arial Narrow" w:hAnsi="Arial Narrow"/>
        </w:rPr>
      </w:pPr>
    </w:p>
    <w:p w14:paraId="3EE5F047" w14:textId="77777777" w:rsidR="00852C58" w:rsidRPr="00AD06E1" w:rsidRDefault="00852C58" w:rsidP="00852C58">
      <w:pPr>
        <w:pStyle w:val="Prrafodelista"/>
        <w:numPr>
          <w:ilvl w:val="1"/>
          <w:numId w:val="15"/>
        </w:numPr>
        <w:autoSpaceDE w:val="0"/>
        <w:autoSpaceDN w:val="0"/>
        <w:adjustRightInd w:val="0"/>
        <w:spacing w:after="0" w:line="240" w:lineRule="auto"/>
        <w:ind w:left="709" w:hanging="567"/>
        <w:jc w:val="both"/>
        <w:rPr>
          <w:rFonts w:ascii="Arial Narrow" w:hAnsi="Arial Narrow"/>
        </w:rPr>
      </w:pPr>
      <w:r w:rsidRPr="00AD06E1">
        <w:rPr>
          <w:rFonts w:ascii="Arial Narrow" w:hAnsi="Arial Narrow"/>
        </w:rPr>
        <w:lastRenderedPageBreak/>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163FB13B" w14:textId="77777777" w:rsidR="00852C58" w:rsidRPr="00AD06E1" w:rsidRDefault="00852C58" w:rsidP="00852C58">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 xml:space="preserve">Si se modifican las especificaciones técnicas del ejercicio anterior (   ) </w:t>
      </w:r>
    </w:p>
    <w:p w14:paraId="247EEB51" w14:textId="77777777" w:rsidR="00852C58" w:rsidRPr="00AD06E1" w:rsidRDefault="00852C58" w:rsidP="00852C58">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No se modifican las especificaciones técnicas del ejercicio anterior ( x  )</w:t>
      </w:r>
    </w:p>
    <w:p w14:paraId="341655D2" w14:textId="77777777" w:rsidR="00852C58" w:rsidRPr="00AD06E1" w:rsidRDefault="00852C58" w:rsidP="00852C58">
      <w:pPr>
        <w:pStyle w:val="Prrafodelista"/>
        <w:numPr>
          <w:ilvl w:val="2"/>
          <w:numId w:val="15"/>
        </w:numPr>
        <w:autoSpaceDE w:val="0"/>
        <w:autoSpaceDN w:val="0"/>
        <w:adjustRightInd w:val="0"/>
        <w:spacing w:after="0" w:line="240" w:lineRule="auto"/>
        <w:ind w:left="1134" w:hanging="425"/>
        <w:jc w:val="both"/>
        <w:rPr>
          <w:rFonts w:ascii="Arial Narrow" w:hAnsi="Arial Narrow"/>
        </w:rPr>
      </w:pPr>
      <w:r w:rsidRPr="00AD06E1">
        <w:rPr>
          <w:rFonts w:ascii="Arial Narrow" w:hAnsi="Arial Narrow"/>
        </w:rPr>
        <w:t>No existe contratación de referencia del ejercicio anterior (   )</w:t>
      </w:r>
    </w:p>
    <w:p w14:paraId="57E7397F" w14:textId="77777777" w:rsidR="00852C58" w:rsidRPr="00AD06E1" w:rsidRDefault="00852C58" w:rsidP="00852C58">
      <w:pPr>
        <w:pStyle w:val="Prrafodelista"/>
        <w:ind w:left="1418" w:hanging="284"/>
        <w:rPr>
          <w:rFonts w:ascii="Arial Narrow" w:hAnsi="Arial Narrow"/>
        </w:rPr>
      </w:pPr>
    </w:p>
    <w:p w14:paraId="5C959FAA" w14:textId="77777777" w:rsidR="00852C58" w:rsidRPr="00AD06E1" w:rsidRDefault="00852C58" w:rsidP="00852C58">
      <w:pPr>
        <w:pStyle w:val="Prrafodelista"/>
        <w:numPr>
          <w:ilvl w:val="1"/>
          <w:numId w:val="15"/>
        </w:numPr>
        <w:ind w:left="709" w:hanging="567"/>
        <w:jc w:val="both"/>
        <w:rPr>
          <w:rFonts w:ascii="Arial Narrow" w:hAnsi="Arial Narrow"/>
        </w:rPr>
      </w:pPr>
      <w:r w:rsidRPr="00AD06E1">
        <w:rPr>
          <w:rFonts w:ascii="Arial Narrow" w:hAnsi="Arial Narrow"/>
        </w:rPr>
        <w:t xml:space="preserve">Norma Oficial Mexicana, Norma Mexicana, Norma Internacional, Norma de Referencia o Especificación Técnica, que resulte aplicable a los bienes o servicios requeridos, conforme a la LFMN y las consideraciones del punto 4.28.3,  considerando de forma enunciativa más no limitativa lo siguiente: </w:t>
      </w:r>
    </w:p>
    <w:p w14:paraId="731B377D" w14:textId="77777777" w:rsidR="00852C58" w:rsidRPr="00AD06E1" w:rsidRDefault="00852C58" w:rsidP="00852C58">
      <w:pPr>
        <w:pStyle w:val="Prrafodelista"/>
        <w:numPr>
          <w:ilvl w:val="2"/>
          <w:numId w:val="15"/>
        </w:numPr>
        <w:ind w:left="284" w:hanging="284"/>
        <w:jc w:val="both"/>
        <w:rPr>
          <w:rFonts w:ascii="Arial Narrow" w:hAnsi="Arial Narrow"/>
        </w:rPr>
      </w:pPr>
      <w:r w:rsidRPr="00AD06E1">
        <w:rPr>
          <w:rFonts w:ascii="Arial Narrow" w:hAnsi="Arial Narrow"/>
        </w:rPr>
        <w:t>Cuando se trate de Normas Oficiales Mexicanas, Normas Mexicanas y Especificaciones Técnicas se deberá solicitar copia simple del certificado emitido por un organismo de certificación acreditado por la EMA.</w:t>
      </w:r>
    </w:p>
    <w:p w14:paraId="762CA47A" w14:textId="77777777" w:rsidR="00852C58" w:rsidRPr="00AD06E1" w:rsidRDefault="00852C58" w:rsidP="00852C58">
      <w:pPr>
        <w:pStyle w:val="Prrafodelista"/>
        <w:numPr>
          <w:ilvl w:val="2"/>
          <w:numId w:val="15"/>
        </w:numPr>
        <w:ind w:left="284" w:hanging="284"/>
        <w:jc w:val="both"/>
        <w:rPr>
          <w:rFonts w:ascii="Arial Narrow" w:hAnsi="Arial Narrow"/>
        </w:rPr>
      </w:pPr>
      <w:r w:rsidRPr="00AD06E1">
        <w:rPr>
          <w:rFonts w:ascii="Arial Narrow" w:hAnsi="Arial Narrow"/>
        </w:rPr>
        <w:t>Para el caso de que no existan organismos de certificación acreditados, se deberá solicitar copia del informe de resultados emitido por un Laboratorio de Pruebas acreditado por la EMA, conforme a lo que establece la LFMN.</w:t>
      </w:r>
    </w:p>
    <w:p w14:paraId="29AED615" w14:textId="77777777" w:rsidR="00852C58" w:rsidRPr="00AD06E1" w:rsidRDefault="00852C58" w:rsidP="00852C58">
      <w:pPr>
        <w:pStyle w:val="Prrafodelista"/>
        <w:numPr>
          <w:ilvl w:val="2"/>
          <w:numId w:val="15"/>
        </w:numPr>
        <w:ind w:left="284" w:hanging="284"/>
        <w:jc w:val="both"/>
        <w:rPr>
          <w:rFonts w:ascii="Arial Narrow" w:hAnsi="Arial Narrow"/>
        </w:rPr>
      </w:pPr>
      <w:r w:rsidRPr="00AD06E1">
        <w:rPr>
          <w:rFonts w:ascii="Arial Narrow" w:hAnsi="Arial Narrow"/>
        </w:rPr>
        <w:t>En caso de no existir Norma Oficial Mexicana, Norma Mexicana,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de evaluación a emplear, los bienes deberán cumplir con la descripción completa contenida en el CGA Vigente del IMSS</w:t>
      </w:r>
    </w:p>
    <w:p w14:paraId="33579D8D" w14:textId="77777777" w:rsidR="00852C58" w:rsidRPr="00AD06E1" w:rsidRDefault="00852C58" w:rsidP="00852C58">
      <w:pPr>
        <w:pStyle w:val="Prrafodelista"/>
        <w:autoSpaceDE w:val="0"/>
        <w:autoSpaceDN w:val="0"/>
        <w:adjustRightInd w:val="0"/>
        <w:ind w:left="1276" w:hanging="283"/>
        <w:jc w:val="both"/>
        <w:rPr>
          <w:rFonts w:ascii="Arial Narrow" w:hAnsi="Arial Narrow"/>
        </w:rPr>
      </w:pPr>
    </w:p>
    <w:p w14:paraId="4343ED5C" w14:textId="77777777" w:rsidR="00852C58" w:rsidRPr="00AD06E1" w:rsidRDefault="00852C58" w:rsidP="00852C58">
      <w:pPr>
        <w:pStyle w:val="Prrafodelista"/>
        <w:autoSpaceDE w:val="0"/>
        <w:autoSpaceDN w:val="0"/>
        <w:adjustRightInd w:val="0"/>
        <w:ind w:left="1440"/>
        <w:jc w:val="both"/>
        <w:rPr>
          <w:rFonts w:ascii="Arial Narrow" w:eastAsiaTheme="minorEastAsia" w:hAnsi="Arial Narrow"/>
          <w:lang w:val="es-ES_tradnl"/>
        </w:rPr>
      </w:pPr>
      <w:r w:rsidRPr="00AD06E1">
        <w:rPr>
          <w:rFonts w:ascii="Arial Narrow" w:eastAsia="Calibri" w:hAnsi="Arial Narrow"/>
        </w:rPr>
        <w:t>Durante la prestación del servicio el licitante adjudicado tendrá la obligación de dar cumplimiento  además de  entregar por escrito en donde señale que cumple con las siguientes Normas Oficiales, según corresponda la partida adjudicada</w:t>
      </w:r>
      <w:r w:rsidRPr="00AD06E1">
        <w:rPr>
          <w:rFonts w:ascii="Arial Narrow" w:eastAsiaTheme="minorEastAsia" w:hAnsi="Arial Narrow"/>
          <w:lang w:val="es-ES_tradnl"/>
        </w:rPr>
        <w:t>:</w:t>
      </w:r>
    </w:p>
    <w:p w14:paraId="1FF5B2AC" w14:textId="77777777" w:rsidR="00852C58" w:rsidRPr="00AD06E1" w:rsidRDefault="00852C58" w:rsidP="00852C58">
      <w:pPr>
        <w:pStyle w:val="Prrafodelista"/>
        <w:autoSpaceDE w:val="0"/>
        <w:autoSpaceDN w:val="0"/>
        <w:adjustRightInd w:val="0"/>
        <w:ind w:left="1440"/>
        <w:jc w:val="both"/>
        <w:rPr>
          <w:rFonts w:ascii="Arial Narrow" w:eastAsiaTheme="minorEastAsia" w:hAnsi="Arial Narrow"/>
          <w:lang w:val="es-ES_tradnl"/>
        </w:rPr>
      </w:pPr>
    </w:p>
    <w:p w14:paraId="2FD43891" w14:textId="77777777" w:rsidR="00852C58" w:rsidRPr="00AD06E1" w:rsidRDefault="00852C58" w:rsidP="00852C58">
      <w:pPr>
        <w:pStyle w:val="Prrafodelista"/>
        <w:numPr>
          <w:ilvl w:val="0"/>
          <w:numId w:val="28"/>
        </w:numPr>
        <w:suppressAutoHyphens/>
        <w:spacing w:after="0" w:line="240" w:lineRule="auto"/>
        <w:ind w:left="360"/>
        <w:contextualSpacing w:val="0"/>
        <w:jc w:val="both"/>
        <w:rPr>
          <w:rFonts w:ascii="Arial Narrow" w:hAnsi="Arial Narrow"/>
          <w:bCs/>
        </w:rPr>
      </w:pPr>
      <w:r w:rsidRPr="00AD06E1">
        <w:rPr>
          <w:rFonts w:ascii="Arial Narrow" w:hAnsi="Arial Narrow"/>
          <w:bCs/>
          <w:color w:val="000000"/>
          <w:lang w:val="es-ES_tradnl"/>
        </w:rPr>
        <w:t>NORMA Oficial Mexicana </w:t>
      </w:r>
      <w:r w:rsidRPr="00AD06E1">
        <w:rPr>
          <w:rFonts w:ascii="Arial Narrow" w:hAnsi="Arial Narrow"/>
          <w:bCs/>
          <w:color w:val="000000"/>
        </w:rPr>
        <w:t>NOM-137-SSA1-2008, Etiquetado de dispositivos médicos</w:t>
      </w:r>
    </w:p>
    <w:p w14:paraId="7B8AE279" w14:textId="77777777" w:rsidR="00852C58" w:rsidRPr="00AD06E1" w:rsidRDefault="00852C58" w:rsidP="00852C58">
      <w:pPr>
        <w:pStyle w:val="Prrafodelista"/>
        <w:numPr>
          <w:ilvl w:val="0"/>
          <w:numId w:val="28"/>
        </w:numPr>
        <w:suppressAutoHyphens/>
        <w:spacing w:after="0" w:line="240" w:lineRule="auto"/>
        <w:ind w:left="360"/>
        <w:contextualSpacing w:val="0"/>
        <w:jc w:val="both"/>
        <w:rPr>
          <w:rFonts w:ascii="Arial Narrow" w:hAnsi="Arial Narrow"/>
          <w:bCs/>
          <w:color w:val="000000"/>
          <w:lang w:val="es-ES_tradnl"/>
        </w:rPr>
      </w:pPr>
      <w:r w:rsidRPr="00AD06E1">
        <w:rPr>
          <w:rFonts w:ascii="Arial Narrow" w:hAnsi="Arial Narrow"/>
          <w:bCs/>
          <w:color w:val="000000"/>
          <w:lang w:val="es-ES_tradnl"/>
        </w:rPr>
        <w:t>NORMA Oficial Mexicana NOM-240-SSA1-2012, Instalación y operación de la tecno vigilancia.</w:t>
      </w:r>
    </w:p>
    <w:p w14:paraId="1A1F26F5" w14:textId="77777777" w:rsidR="00852C58" w:rsidRPr="00AD06E1" w:rsidRDefault="00852C58" w:rsidP="00852C58">
      <w:pPr>
        <w:pStyle w:val="Prrafodelista"/>
        <w:numPr>
          <w:ilvl w:val="0"/>
          <w:numId w:val="28"/>
        </w:numPr>
        <w:suppressAutoHyphens/>
        <w:spacing w:after="0" w:line="240" w:lineRule="auto"/>
        <w:ind w:left="360"/>
        <w:contextualSpacing w:val="0"/>
        <w:jc w:val="both"/>
        <w:rPr>
          <w:rFonts w:ascii="Arial Narrow" w:hAnsi="Arial Narrow"/>
          <w:bCs/>
          <w:color w:val="000000"/>
          <w:lang w:val="es-ES_tradnl"/>
        </w:rPr>
      </w:pPr>
      <w:r w:rsidRPr="00AD06E1">
        <w:rPr>
          <w:rFonts w:ascii="Arial Narrow" w:hAnsi="Arial Narrow"/>
          <w:bCs/>
          <w:color w:val="000000"/>
          <w:lang w:val="es-ES_tradnl"/>
        </w:rPr>
        <w:t>NORMA Oficial Mexicana NOM-153-SSA1-1996, Que establece las especificaciones sanitarias de los implantes metálicos de acero inoxidable para cirugía ósea.</w:t>
      </w:r>
    </w:p>
    <w:p w14:paraId="3826472B" w14:textId="77777777" w:rsidR="00852C58" w:rsidRPr="00AD06E1" w:rsidRDefault="00852C58" w:rsidP="00852C58">
      <w:pPr>
        <w:suppressAutoHyphens/>
        <w:jc w:val="both"/>
        <w:rPr>
          <w:rFonts w:ascii="Arial Narrow" w:hAnsi="Arial Narrow" w:cs="Arial"/>
          <w:sz w:val="22"/>
          <w:szCs w:val="22"/>
          <w:lang w:val="es-MX"/>
        </w:rPr>
      </w:pPr>
    </w:p>
    <w:p w14:paraId="2F84FF02" w14:textId="77777777" w:rsidR="00852C58" w:rsidRPr="00AD06E1" w:rsidRDefault="00852C58" w:rsidP="00852C58">
      <w:pPr>
        <w:suppressAutoHyphens/>
        <w:jc w:val="both"/>
        <w:rPr>
          <w:rFonts w:ascii="Arial Narrow" w:hAnsi="Arial Narrow" w:cs="Arial"/>
          <w:bCs/>
          <w:color w:val="000000"/>
          <w:sz w:val="22"/>
          <w:szCs w:val="22"/>
        </w:rPr>
      </w:pPr>
      <w:r w:rsidRPr="00AD06E1">
        <w:rPr>
          <w:rFonts w:ascii="Arial Narrow" w:hAnsi="Arial Narrow" w:cs="Arial"/>
          <w:sz w:val="22"/>
          <w:szCs w:val="22"/>
          <w:lang w:val="es-MX"/>
        </w:rPr>
        <w:t>Así como deberá presentar los 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p>
    <w:p w14:paraId="1C37C705" w14:textId="77777777" w:rsidR="00852C58" w:rsidRPr="00AD06E1" w:rsidRDefault="00852C58" w:rsidP="00852C58">
      <w:pPr>
        <w:autoSpaceDE w:val="0"/>
        <w:autoSpaceDN w:val="0"/>
        <w:adjustRightInd w:val="0"/>
        <w:jc w:val="both"/>
        <w:rPr>
          <w:rFonts w:ascii="Arial Narrow" w:eastAsiaTheme="minorHAnsi" w:hAnsi="Arial Narrow" w:cs="Arial"/>
          <w:sz w:val="22"/>
          <w:szCs w:val="22"/>
        </w:rPr>
      </w:pPr>
    </w:p>
    <w:p w14:paraId="72FCBB2A" w14:textId="16698506" w:rsidR="00123336" w:rsidRDefault="00123336">
      <w:pPr>
        <w:spacing w:after="200" w:line="276" w:lineRule="auto"/>
        <w:rPr>
          <w:rFonts w:ascii="Arial Narrow" w:hAnsi="Arial Narrow" w:cs="Arial"/>
          <w:sz w:val="22"/>
          <w:szCs w:val="22"/>
        </w:rPr>
      </w:pPr>
      <w:r>
        <w:rPr>
          <w:rFonts w:ascii="Arial Narrow" w:hAnsi="Arial Narrow" w:cs="Arial"/>
          <w:sz w:val="22"/>
          <w:szCs w:val="22"/>
        </w:rPr>
        <w:br w:type="page"/>
      </w:r>
    </w:p>
    <w:p w14:paraId="6920FDAF" w14:textId="77777777" w:rsidR="00A61369" w:rsidRPr="00AD06E1" w:rsidRDefault="00A61369" w:rsidP="00A61369">
      <w:pPr>
        <w:autoSpaceDE w:val="0"/>
        <w:autoSpaceDN w:val="0"/>
        <w:adjustRightInd w:val="0"/>
        <w:jc w:val="both"/>
        <w:rPr>
          <w:rFonts w:ascii="Arial Narrow" w:hAnsi="Arial Narrow" w:cs="Arial"/>
          <w:sz w:val="22"/>
          <w:szCs w:val="22"/>
        </w:rPr>
      </w:pPr>
    </w:p>
    <w:p w14:paraId="64A52A93" w14:textId="77777777" w:rsidR="00A61369" w:rsidRPr="00AD06E1" w:rsidRDefault="00A61369" w:rsidP="00A61369">
      <w:pPr>
        <w:jc w:val="center"/>
        <w:rPr>
          <w:rFonts w:ascii="Arial Narrow" w:hAnsi="Arial Narrow" w:cs="Arial"/>
          <w:b/>
          <w:bCs/>
          <w:sz w:val="22"/>
          <w:szCs w:val="22"/>
        </w:rPr>
      </w:pPr>
      <w:r w:rsidRPr="00AD06E1">
        <w:rPr>
          <w:rFonts w:ascii="Arial Narrow" w:hAnsi="Arial Narrow" w:cs="Arial"/>
          <w:b/>
          <w:bCs/>
          <w:sz w:val="22"/>
          <w:szCs w:val="22"/>
        </w:rPr>
        <w:t xml:space="preserve">“INFORME DE PROCEDIMIENTOS REALIZADO PROVEEDORES” </w:t>
      </w:r>
    </w:p>
    <w:p w14:paraId="2F5F2E08" w14:textId="77777777" w:rsidR="00A61369" w:rsidRPr="00AD06E1" w:rsidRDefault="00A61369" w:rsidP="00A61369">
      <w:pPr>
        <w:jc w:val="center"/>
        <w:rPr>
          <w:rFonts w:ascii="Arial Narrow" w:hAnsi="Arial Narrow" w:cs="Arial"/>
          <w:sz w:val="22"/>
          <w:szCs w:val="22"/>
        </w:rPr>
      </w:pPr>
      <w:r w:rsidRPr="00AD06E1">
        <w:rPr>
          <w:rFonts w:ascii="Arial Narrow" w:hAnsi="Arial Narrow" w:cs="Arial"/>
          <w:b/>
          <w:bCs/>
          <w:sz w:val="22"/>
          <w:szCs w:val="22"/>
        </w:rPr>
        <w:t>(Anexo 02</w:t>
      </w:r>
      <w:r w:rsidRPr="00AD06E1">
        <w:rPr>
          <w:rFonts w:ascii="Arial Narrow" w:hAnsi="Arial Narrow" w:cs="Arial"/>
          <w:bCs/>
          <w:sz w:val="22"/>
          <w:szCs w:val="22"/>
        </w:rPr>
        <w:t>).</w:t>
      </w:r>
    </w:p>
    <w:p w14:paraId="7175C092" w14:textId="77777777" w:rsidR="00A61369" w:rsidRPr="00AD06E1" w:rsidRDefault="00A61369" w:rsidP="00A61369">
      <w:pPr>
        <w:rPr>
          <w:rFonts w:ascii="Arial Narrow" w:hAnsi="Arial Narrow" w:cs="Arial"/>
          <w:sz w:val="22"/>
          <w:szCs w:val="22"/>
        </w:rPr>
      </w:pPr>
    </w:p>
    <w:p w14:paraId="4D698ECF" w14:textId="77777777" w:rsidR="00A61369" w:rsidRPr="00AD06E1" w:rsidRDefault="00A61369" w:rsidP="00A61369">
      <w:pPr>
        <w:rPr>
          <w:rFonts w:ascii="Arial Narrow" w:hAnsi="Arial Narrow" w:cs="Arial"/>
          <w:sz w:val="22"/>
          <w:szCs w:val="22"/>
        </w:rPr>
      </w:pPr>
    </w:p>
    <w:p w14:paraId="65987915" w14:textId="77777777" w:rsidR="00A61369" w:rsidRPr="00AD06E1" w:rsidRDefault="00A61369" w:rsidP="00A61369">
      <w:pPr>
        <w:rPr>
          <w:rFonts w:ascii="Arial Narrow" w:hAnsi="Arial Narrow" w:cs="Arial"/>
          <w:sz w:val="22"/>
          <w:szCs w:val="22"/>
        </w:rPr>
      </w:pPr>
      <w:r w:rsidRPr="00AD06E1">
        <w:rPr>
          <w:rFonts w:ascii="Arial Narrow" w:hAnsi="Arial Narrow" w:cs="Arial"/>
          <w:noProof/>
          <w:sz w:val="22"/>
          <w:szCs w:val="22"/>
          <w:lang w:val="es-MX" w:eastAsia="es-MX"/>
        </w:rPr>
        <w:drawing>
          <wp:anchor distT="0" distB="0" distL="114300" distR="114300" simplePos="0" relativeHeight="251663360" behindDoc="1" locked="0" layoutInCell="1" allowOverlap="1" wp14:anchorId="74BF9933" wp14:editId="756521C0">
            <wp:simplePos x="0" y="0"/>
            <wp:positionH relativeFrom="column">
              <wp:posOffset>-234895</wp:posOffset>
            </wp:positionH>
            <wp:positionV relativeFrom="paragraph">
              <wp:posOffset>235585</wp:posOffset>
            </wp:positionV>
            <wp:extent cx="6814185" cy="1836420"/>
            <wp:effectExtent l="0" t="0" r="5715" b="0"/>
            <wp:wrapThrough wrapText="bothSides">
              <wp:wrapPolygon edited="0">
                <wp:start x="0" y="0"/>
                <wp:lineTo x="0" y="21286"/>
                <wp:lineTo x="21558" y="21286"/>
                <wp:lineTo x="21558" y="0"/>
                <wp:lineTo x="0" y="0"/>
              </wp:wrapPolygon>
            </wp:wrapThrough>
            <wp:docPr id="3" name="Imagen 3" descr="Una captura de pantalla de un celula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ptura de pantalla de un celular&#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41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6E1">
        <w:rPr>
          <w:rFonts w:ascii="Arial Narrow" w:hAnsi="Arial Narrow" w:cs="Arial"/>
          <w:noProof/>
          <w:sz w:val="22"/>
          <w:szCs w:val="22"/>
          <w:lang w:val="es-MX" w:eastAsia="es-MX"/>
        </w:rPr>
        <w:drawing>
          <wp:inline distT="0" distB="0" distL="0" distR="0" wp14:anchorId="43CCB611" wp14:editId="1F7172A2">
            <wp:extent cx="31750" cy="15875"/>
            <wp:effectExtent l="0" t="0" r="635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 cy="15875"/>
                    </a:xfrm>
                    <a:prstGeom prst="rect">
                      <a:avLst/>
                    </a:prstGeom>
                    <a:noFill/>
                    <a:ln>
                      <a:noFill/>
                    </a:ln>
                  </pic:spPr>
                </pic:pic>
              </a:graphicData>
            </a:graphic>
          </wp:inline>
        </w:drawing>
      </w:r>
    </w:p>
    <w:p w14:paraId="256A0B53" w14:textId="77777777" w:rsidR="00A61369" w:rsidRPr="00AD06E1" w:rsidRDefault="00A61369" w:rsidP="00A61369">
      <w:pPr>
        <w:jc w:val="center"/>
        <w:rPr>
          <w:rFonts w:ascii="Arial Narrow" w:hAnsi="Arial Narrow" w:cs="Arial"/>
          <w:sz w:val="22"/>
          <w:szCs w:val="22"/>
          <w:lang w:eastAsia="es-MX"/>
        </w:rPr>
      </w:pPr>
    </w:p>
    <w:p w14:paraId="704129D2" w14:textId="77777777" w:rsidR="00A61369" w:rsidRPr="00AD06E1" w:rsidRDefault="00A61369" w:rsidP="00A61369">
      <w:pPr>
        <w:jc w:val="center"/>
        <w:rPr>
          <w:rFonts w:ascii="Arial Narrow" w:hAnsi="Arial Narrow" w:cs="Arial"/>
          <w:sz w:val="22"/>
          <w:szCs w:val="22"/>
          <w:lang w:eastAsia="es-MX"/>
        </w:rPr>
      </w:pPr>
    </w:p>
    <w:p w14:paraId="0EEE3FC0" w14:textId="77777777" w:rsidR="00A61369" w:rsidRPr="00AD06E1" w:rsidRDefault="00A61369" w:rsidP="00A61369">
      <w:pPr>
        <w:jc w:val="center"/>
        <w:rPr>
          <w:rFonts w:ascii="Arial Narrow" w:hAnsi="Arial Narrow" w:cs="Arial"/>
          <w:sz w:val="22"/>
          <w:szCs w:val="22"/>
          <w:lang w:eastAsia="es-MX"/>
        </w:rPr>
      </w:pPr>
    </w:p>
    <w:p w14:paraId="65104FF0" w14:textId="77777777" w:rsidR="00A61369" w:rsidRPr="00AD06E1" w:rsidRDefault="00A61369" w:rsidP="00A61369">
      <w:pPr>
        <w:jc w:val="center"/>
        <w:rPr>
          <w:rFonts w:ascii="Arial Narrow" w:hAnsi="Arial Narrow" w:cs="Arial"/>
          <w:sz w:val="22"/>
          <w:szCs w:val="22"/>
          <w:lang w:eastAsia="es-MX"/>
        </w:rPr>
      </w:pPr>
    </w:p>
    <w:p w14:paraId="3DD783F4" w14:textId="77777777" w:rsidR="00A61369" w:rsidRPr="00AD06E1" w:rsidRDefault="00A61369" w:rsidP="00A61369">
      <w:pPr>
        <w:jc w:val="center"/>
        <w:rPr>
          <w:rFonts w:ascii="Arial Narrow" w:hAnsi="Arial Narrow" w:cs="Arial"/>
          <w:sz w:val="22"/>
          <w:szCs w:val="22"/>
          <w:lang w:eastAsia="es-MX"/>
        </w:rPr>
      </w:pPr>
    </w:p>
    <w:p w14:paraId="0FEDF259" w14:textId="77777777" w:rsidR="00A61369" w:rsidRPr="00AD06E1" w:rsidRDefault="00A61369" w:rsidP="00A61369">
      <w:pPr>
        <w:jc w:val="center"/>
        <w:rPr>
          <w:rFonts w:ascii="Arial Narrow" w:hAnsi="Arial Narrow" w:cs="Arial"/>
          <w:sz w:val="22"/>
          <w:szCs w:val="22"/>
          <w:lang w:eastAsia="es-MX"/>
        </w:rPr>
      </w:pPr>
    </w:p>
    <w:p w14:paraId="3676F77B" w14:textId="77777777" w:rsidR="00A61369" w:rsidRPr="00AD06E1" w:rsidRDefault="00A61369" w:rsidP="00A61369">
      <w:pPr>
        <w:jc w:val="center"/>
        <w:rPr>
          <w:rFonts w:ascii="Arial Narrow" w:hAnsi="Arial Narrow" w:cs="Arial"/>
          <w:sz w:val="22"/>
          <w:szCs w:val="22"/>
          <w:lang w:eastAsia="es-MX"/>
        </w:rPr>
      </w:pPr>
    </w:p>
    <w:p w14:paraId="0D00F78A" w14:textId="77777777" w:rsidR="00A61369" w:rsidRPr="00AD06E1" w:rsidRDefault="00A61369" w:rsidP="00A61369">
      <w:pPr>
        <w:jc w:val="center"/>
        <w:rPr>
          <w:rFonts w:ascii="Arial Narrow" w:hAnsi="Arial Narrow" w:cs="Arial"/>
          <w:sz w:val="22"/>
          <w:szCs w:val="22"/>
          <w:lang w:eastAsia="es-MX"/>
        </w:rPr>
      </w:pPr>
    </w:p>
    <w:p w14:paraId="7925120A" w14:textId="77777777" w:rsidR="00A61369" w:rsidRPr="00AD06E1" w:rsidRDefault="00A61369" w:rsidP="00A61369">
      <w:pPr>
        <w:jc w:val="center"/>
        <w:rPr>
          <w:rFonts w:ascii="Arial Narrow" w:hAnsi="Arial Narrow" w:cs="Arial"/>
          <w:sz w:val="22"/>
          <w:szCs w:val="22"/>
          <w:lang w:eastAsia="es-MX"/>
        </w:rPr>
      </w:pPr>
    </w:p>
    <w:p w14:paraId="1E321095" w14:textId="77777777" w:rsidR="00A61369" w:rsidRPr="00AD06E1" w:rsidRDefault="00A61369" w:rsidP="00A61369">
      <w:pPr>
        <w:jc w:val="center"/>
        <w:rPr>
          <w:rFonts w:ascii="Arial Narrow" w:hAnsi="Arial Narrow" w:cs="Arial"/>
          <w:sz w:val="22"/>
          <w:szCs w:val="22"/>
          <w:lang w:eastAsia="es-MX"/>
        </w:rPr>
      </w:pPr>
    </w:p>
    <w:p w14:paraId="01B2DCDB" w14:textId="77777777" w:rsidR="00A61369" w:rsidRPr="00AD06E1" w:rsidRDefault="00A61369" w:rsidP="00A61369">
      <w:pPr>
        <w:jc w:val="center"/>
        <w:rPr>
          <w:rFonts w:ascii="Arial Narrow" w:hAnsi="Arial Narrow" w:cs="Arial"/>
          <w:sz w:val="22"/>
          <w:szCs w:val="22"/>
          <w:lang w:eastAsia="es-MX"/>
        </w:rPr>
      </w:pPr>
    </w:p>
    <w:p w14:paraId="45CF5DED" w14:textId="77777777" w:rsidR="00A61369" w:rsidRPr="00AD06E1" w:rsidRDefault="00A61369" w:rsidP="00A61369">
      <w:pPr>
        <w:jc w:val="center"/>
        <w:rPr>
          <w:rFonts w:ascii="Arial Narrow" w:hAnsi="Arial Narrow" w:cs="Arial"/>
          <w:sz w:val="22"/>
          <w:szCs w:val="22"/>
          <w:lang w:eastAsia="es-MX"/>
        </w:rPr>
      </w:pPr>
    </w:p>
    <w:p w14:paraId="3F5338EC" w14:textId="77777777" w:rsidR="00A61369" w:rsidRPr="00AD06E1" w:rsidRDefault="00A61369" w:rsidP="00A61369">
      <w:pPr>
        <w:jc w:val="center"/>
        <w:rPr>
          <w:rFonts w:ascii="Arial Narrow" w:hAnsi="Arial Narrow" w:cs="Arial"/>
          <w:sz w:val="22"/>
          <w:szCs w:val="22"/>
          <w:lang w:eastAsia="es-MX"/>
        </w:rPr>
      </w:pPr>
    </w:p>
    <w:p w14:paraId="76BB8ED2" w14:textId="77777777" w:rsidR="00A61369" w:rsidRPr="00AD06E1" w:rsidRDefault="00A61369" w:rsidP="00A61369">
      <w:pPr>
        <w:jc w:val="center"/>
        <w:rPr>
          <w:rFonts w:ascii="Arial Narrow" w:hAnsi="Arial Narrow" w:cs="Arial"/>
          <w:sz w:val="22"/>
          <w:szCs w:val="22"/>
          <w:lang w:eastAsia="es-MX"/>
        </w:rPr>
      </w:pPr>
    </w:p>
    <w:p w14:paraId="14630D5F" w14:textId="77777777" w:rsidR="00A61369" w:rsidRPr="00AD06E1" w:rsidRDefault="00A61369" w:rsidP="00A61369">
      <w:pPr>
        <w:jc w:val="center"/>
        <w:rPr>
          <w:rFonts w:ascii="Arial Narrow" w:hAnsi="Arial Narrow" w:cs="Arial"/>
          <w:sz w:val="22"/>
          <w:szCs w:val="22"/>
          <w:lang w:eastAsia="es-MX"/>
        </w:rPr>
      </w:pPr>
    </w:p>
    <w:p w14:paraId="3704AB63" w14:textId="77777777" w:rsidR="00A61369" w:rsidRPr="00AD06E1" w:rsidRDefault="00A61369" w:rsidP="00A61369">
      <w:pPr>
        <w:jc w:val="center"/>
        <w:rPr>
          <w:rFonts w:ascii="Arial Narrow" w:hAnsi="Arial Narrow" w:cs="Arial"/>
          <w:sz w:val="22"/>
          <w:szCs w:val="22"/>
          <w:lang w:eastAsia="es-MX"/>
        </w:rPr>
      </w:pPr>
    </w:p>
    <w:p w14:paraId="492FBF71" w14:textId="77777777" w:rsidR="00A61369" w:rsidRPr="00AD06E1" w:rsidRDefault="00A61369" w:rsidP="00A61369">
      <w:pPr>
        <w:jc w:val="center"/>
        <w:rPr>
          <w:rFonts w:ascii="Arial Narrow" w:hAnsi="Arial Narrow" w:cs="Arial"/>
          <w:sz w:val="22"/>
          <w:szCs w:val="22"/>
          <w:lang w:eastAsia="es-MX"/>
        </w:rPr>
      </w:pPr>
    </w:p>
    <w:p w14:paraId="47D04105" w14:textId="77777777" w:rsidR="00A61369" w:rsidRPr="00AD06E1" w:rsidRDefault="00A61369" w:rsidP="00A61369">
      <w:pPr>
        <w:jc w:val="center"/>
        <w:rPr>
          <w:rFonts w:ascii="Arial Narrow" w:hAnsi="Arial Narrow" w:cs="Arial"/>
          <w:sz w:val="22"/>
          <w:szCs w:val="22"/>
          <w:lang w:eastAsia="es-MX"/>
        </w:rPr>
      </w:pPr>
    </w:p>
    <w:p w14:paraId="1B5B3708" w14:textId="77777777" w:rsidR="00A61369" w:rsidRPr="00AD06E1" w:rsidRDefault="00A61369" w:rsidP="00A61369">
      <w:pPr>
        <w:jc w:val="center"/>
        <w:rPr>
          <w:rFonts w:ascii="Arial Narrow" w:hAnsi="Arial Narrow" w:cs="Arial"/>
          <w:sz w:val="22"/>
          <w:szCs w:val="22"/>
          <w:lang w:eastAsia="es-MX"/>
        </w:rPr>
      </w:pPr>
    </w:p>
    <w:p w14:paraId="155AFC0F" w14:textId="77777777" w:rsidR="00A61369" w:rsidRPr="00AD06E1" w:rsidRDefault="00A61369" w:rsidP="00A61369">
      <w:pPr>
        <w:jc w:val="center"/>
        <w:rPr>
          <w:rFonts w:ascii="Arial Narrow" w:hAnsi="Arial Narrow" w:cs="Arial"/>
          <w:sz w:val="22"/>
          <w:szCs w:val="22"/>
          <w:lang w:eastAsia="es-MX"/>
        </w:rPr>
      </w:pPr>
    </w:p>
    <w:p w14:paraId="5E84903B" w14:textId="77777777" w:rsidR="00A61369" w:rsidRPr="00AD06E1" w:rsidRDefault="00A61369" w:rsidP="00A61369">
      <w:pPr>
        <w:jc w:val="center"/>
        <w:rPr>
          <w:rFonts w:ascii="Arial Narrow" w:hAnsi="Arial Narrow" w:cs="Arial"/>
          <w:sz w:val="22"/>
          <w:szCs w:val="22"/>
          <w:lang w:eastAsia="es-MX"/>
        </w:rPr>
      </w:pPr>
    </w:p>
    <w:p w14:paraId="1E9E1DE6" w14:textId="77777777" w:rsidR="00A61369" w:rsidRPr="00AD06E1" w:rsidRDefault="00A61369" w:rsidP="00A61369">
      <w:pPr>
        <w:jc w:val="center"/>
        <w:rPr>
          <w:rFonts w:ascii="Arial Narrow" w:hAnsi="Arial Narrow" w:cs="Arial"/>
          <w:sz w:val="22"/>
          <w:szCs w:val="22"/>
          <w:lang w:eastAsia="es-MX"/>
        </w:rPr>
      </w:pPr>
    </w:p>
    <w:p w14:paraId="32EDBAB3" w14:textId="77777777" w:rsidR="00A61369" w:rsidRPr="00AD06E1" w:rsidRDefault="00A61369" w:rsidP="00A61369">
      <w:pPr>
        <w:jc w:val="center"/>
        <w:rPr>
          <w:rFonts w:ascii="Arial Narrow" w:hAnsi="Arial Narrow" w:cs="Arial"/>
          <w:sz w:val="22"/>
          <w:szCs w:val="22"/>
          <w:lang w:eastAsia="es-MX"/>
        </w:rPr>
      </w:pPr>
    </w:p>
    <w:p w14:paraId="584BB525" w14:textId="77777777" w:rsidR="001134D2" w:rsidRDefault="001134D2" w:rsidP="00A61369">
      <w:pPr>
        <w:jc w:val="center"/>
        <w:rPr>
          <w:rFonts w:ascii="Arial Narrow" w:hAnsi="Arial Narrow" w:cs="Arial"/>
          <w:sz w:val="22"/>
          <w:szCs w:val="22"/>
          <w:lang w:eastAsia="es-MX"/>
        </w:rPr>
      </w:pPr>
    </w:p>
    <w:p w14:paraId="719C69E2" w14:textId="77777777" w:rsidR="001134D2" w:rsidRDefault="001134D2" w:rsidP="00A61369">
      <w:pPr>
        <w:jc w:val="center"/>
        <w:rPr>
          <w:rFonts w:ascii="Arial Narrow" w:hAnsi="Arial Narrow" w:cs="Arial"/>
          <w:sz w:val="22"/>
          <w:szCs w:val="22"/>
          <w:lang w:eastAsia="es-MX"/>
        </w:rPr>
      </w:pPr>
    </w:p>
    <w:p w14:paraId="44A552D5" w14:textId="77777777" w:rsidR="001134D2" w:rsidRPr="00AD06E1" w:rsidRDefault="001134D2" w:rsidP="001134D2">
      <w:pPr>
        <w:rPr>
          <w:rFonts w:ascii="Arial Narrow" w:hAnsi="Arial Narrow" w:cs="Arial"/>
          <w:sz w:val="22"/>
          <w:szCs w:val="22"/>
          <w:lang w:eastAsia="es-MX"/>
        </w:rPr>
      </w:pPr>
    </w:p>
    <w:p w14:paraId="15677C57" w14:textId="77777777" w:rsidR="001134D2" w:rsidRPr="00AD06E1" w:rsidRDefault="001134D2" w:rsidP="001134D2">
      <w:pPr>
        <w:rPr>
          <w:rFonts w:ascii="Arial Narrow" w:hAnsi="Arial Narrow" w:cs="Arial"/>
          <w:sz w:val="22"/>
          <w:szCs w:val="22"/>
          <w:lang w:eastAsia="es-MX"/>
        </w:rPr>
      </w:pPr>
    </w:p>
    <w:p w14:paraId="3E19C99B" w14:textId="77777777" w:rsidR="001134D2" w:rsidRPr="00AD06E1" w:rsidRDefault="001134D2" w:rsidP="001134D2">
      <w:pPr>
        <w:jc w:val="center"/>
        <w:rPr>
          <w:rFonts w:ascii="Arial Narrow" w:hAnsi="Arial Narrow" w:cs="Arial"/>
          <w:bCs/>
          <w:sz w:val="22"/>
          <w:szCs w:val="22"/>
        </w:rPr>
      </w:pPr>
      <w:r w:rsidRPr="00AD06E1">
        <w:rPr>
          <w:rFonts w:ascii="Arial Narrow" w:hAnsi="Arial Narrow" w:cs="Arial"/>
          <w:bCs/>
          <w:sz w:val="22"/>
          <w:szCs w:val="22"/>
        </w:rPr>
        <w:t>“</w:t>
      </w:r>
      <w:r w:rsidRPr="00AD06E1">
        <w:rPr>
          <w:rFonts w:ascii="Arial Narrow" w:hAnsi="Arial Narrow" w:cs="Arial"/>
          <w:b/>
          <w:bCs/>
          <w:sz w:val="22"/>
          <w:szCs w:val="22"/>
        </w:rPr>
        <w:t>INFORMACIÓN DE FACTURACION</w:t>
      </w:r>
      <w:r w:rsidRPr="00AD06E1">
        <w:rPr>
          <w:rFonts w:ascii="Arial Narrow" w:hAnsi="Arial Narrow" w:cs="Arial"/>
          <w:bCs/>
          <w:sz w:val="22"/>
          <w:szCs w:val="22"/>
        </w:rPr>
        <w:t xml:space="preserve">” </w:t>
      </w:r>
    </w:p>
    <w:p w14:paraId="7E581B64" w14:textId="77777777" w:rsidR="001134D2" w:rsidRPr="00AD06E1" w:rsidRDefault="001134D2" w:rsidP="001134D2">
      <w:pPr>
        <w:jc w:val="center"/>
        <w:rPr>
          <w:rFonts w:ascii="Arial Narrow" w:hAnsi="Arial Narrow" w:cs="Arial"/>
          <w:bCs/>
          <w:sz w:val="22"/>
          <w:szCs w:val="22"/>
        </w:rPr>
      </w:pPr>
      <w:r w:rsidRPr="00AD06E1">
        <w:rPr>
          <w:rFonts w:ascii="Arial Narrow" w:hAnsi="Arial Narrow" w:cs="Arial"/>
          <w:bCs/>
          <w:sz w:val="22"/>
          <w:szCs w:val="22"/>
        </w:rPr>
        <w:t>(Anexo 03).</w:t>
      </w:r>
    </w:p>
    <w:p w14:paraId="71477D08" w14:textId="77777777" w:rsidR="001134D2" w:rsidRDefault="001134D2" w:rsidP="00A61369">
      <w:pPr>
        <w:jc w:val="center"/>
        <w:rPr>
          <w:rFonts w:ascii="Arial Narrow" w:hAnsi="Arial Narrow" w:cs="Arial"/>
          <w:sz w:val="22"/>
          <w:szCs w:val="22"/>
          <w:lang w:eastAsia="es-MX"/>
        </w:rPr>
      </w:pPr>
    </w:p>
    <w:p w14:paraId="65203D11" w14:textId="1896EE7A" w:rsidR="00A61369" w:rsidRPr="00AD06E1" w:rsidRDefault="001134D2" w:rsidP="00A61369">
      <w:pPr>
        <w:jc w:val="center"/>
        <w:rPr>
          <w:rFonts w:ascii="Arial Narrow" w:hAnsi="Arial Narrow" w:cs="Arial"/>
          <w:sz w:val="22"/>
          <w:szCs w:val="22"/>
          <w:lang w:eastAsia="es-MX"/>
        </w:rPr>
      </w:pPr>
      <w:r w:rsidRPr="00AD06E1">
        <w:rPr>
          <w:rFonts w:ascii="Arial Narrow" w:hAnsi="Arial Narrow" w:cs="Arial"/>
          <w:noProof/>
          <w:sz w:val="22"/>
          <w:szCs w:val="22"/>
          <w:lang w:val="es-MX" w:eastAsia="es-MX"/>
        </w:rPr>
        <w:drawing>
          <wp:anchor distT="0" distB="0" distL="114300" distR="114300" simplePos="0" relativeHeight="251665408" behindDoc="1" locked="0" layoutInCell="1" allowOverlap="1" wp14:anchorId="5E477D21" wp14:editId="09C7C849">
            <wp:simplePos x="0" y="0"/>
            <wp:positionH relativeFrom="column">
              <wp:posOffset>-504825</wp:posOffset>
            </wp:positionH>
            <wp:positionV relativeFrom="paragraph">
              <wp:posOffset>287655</wp:posOffset>
            </wp:positionV>
            <wp:extent cx="6814185" cy="1931670"/>
            <wp:effectExtent l="0" t="0" r="5715" b="0"/>
            <wp:wrapTight wrapText="bothSides">
              <wp:wrapPolygon edited="0">
                <wp:start x="0" y="0"/>
                <wp:lineTo x="0" y="21302"/>
                <wp:lineTo x="21558" y="21302"/>
                <wp:lineTo x="21558" y="0"/>
                <wp:lineTo x="0" y="0"/>
              </wp:wrapPolygon>
            </wp:wrapTight>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4185"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39F6D" w14:textId="77777777" w:rsidR="00A61369" w:rsidRPr="00AD06E1" w:rsidRDefault="00A61369" w:rsidP="00A61369">
      <w:pPr>
        <w:jc w:val="center"/>
        <w:rPr>
          <w:rFonts w:ascii="Arial Narrow" w:hAnsi="Arial Narrow" w:cs="Arial"/>
          <w:sz w:val="22"/>
          <w:szCs w:val="22"/>
          <w:lang w:eastAsia="es-MX"/>
        </w:rPr>
      </w:pPr>
    </w:p>
    <w:p w14:paraId="7197E1CD" w14:textId="77777777" w:rsidR="00A61369" w:rsidRPr="00AD06E1" w:rsidRDefault="00A61369" w:rsidP="00A61369">
      <w:pPr>
        <w:jc w:val="center"/>
        <w:rPr>
          <w:rFonts w:ascii="Arial Narrow" w:hAnsi="Arial Narrow" w:cs="Arial"/>
          <w:sz w:val="22"/>
          <w:szCs w:val="22"/>
          <w:lang w:eastAsia="es-MX"/>
        </w:rPr>
      </w:pPr>
    </w:p>
    <w:p w14:paraId="30D8F2C4" w14:textId="77777777" w:rsidR="00A61369" w:rsidRPr="00AD06E1" w:rsidRDefault="00A61369" w:rsidP="00A61369">
      <w:pPr>
        <w:jc w:val="center"/>
        <w:rPr>
          <w:rFonts w:ascii="Arial Narrow" w:hAnsi="Arial Narrow" w:cs="Arial"/>
          <w:sz w:val="22"/>
          <w:szCs w:val="22"/>
          <w:lang w:eastAsia="es-MX"/>
        </w:rPr>
      </w:pPr>
    </w:p>
    <w:p w14:paraId="0DE6158F" w14:textId="77777777" w:rsidR="00A61369" w:rsidRPr="00AD06E1" w:rsidRDefault="00A61369" w:rsidP="00A61369">
      <w:pPr>
        <w:jc w:val="center"/>
        <w:rPr>
          <w:rFonts w:ascii="Arial Narrow" w:hAnsi="Arial Narrow" w:cs="Arial"/>
          <w:sz w:val="22"/>
          <w:szCs w:val="22"/>
          <w:lang w:eastAsia="es-MX"/>
        </w:rPr>
      </w:pPr>
    </w:p>
    <w:p w14:paraId="71B96F1A" w14:textId="77777777" w:rsidR="00A61369" w:rsidRPr="00AD06E1" w:rsidRDefault="00A61369" w:rsidP="00A61369">
      <w:pPr>
        <w:jc w:val="center"/>
        <w:rPr>
          <w:rFonts w:ascii="Arial Narrow" w:hAnsi="Arial Narrow" w:cs="Arial"/>
          <w:bCs/>
          <w:sz w:val="22"/>
          <w:szCs w:val="22"/>
        </w:rPr>
      </w:pPr>
    </w:p>
    <w:p w14:paraId="71E82863" w14:textId="4B244905" w:rsidR="00A61369" w:rsidRPr="00AD06E1" w:rsidRDefault="00A61369" w:rsidP="00A61369">
      <w:pPr>
        <w:jc w:val="center"/>
        <w:rPr>
          <w:rFonts w:ascii="Arial Narrow" w:hAnsi="Arial Narrow" w:cs="Arial"/>
          <w:sz w:val="22"/>
          <w:szCs w:val="22"/>
        </w:rPr>
      </w:pPr>
    </w:p>
    <w:p w14:paraId="72624630" w14:textId="360F5DC8" w:rsidR="00A61369" w:rsidRPr="00AD06E1" w:rsidRDefault="00A61369" w:rsidP="00A61369">
      <w:pPr>
        <w:jc w:val="center"/>
        <w:rPr>
          <w:rFonts w:ascii="Arial Narrow" w:hAnsi="Arial Narrow" w:cs="Arial"/>
          <w:sz w:val="22"/>
          <w:szCs w:val="22"/>
          <w:lang w:eastAsia="es-MX"/>
        </w:rPr>
      </w:pPr>
    </w:p>
    <w:p w14:paraId="3F2B92C1" w14:textId="77777777" w:rsidR="00A61369" w:rsidRPr="00AD06E1" w:rsidRDefault="00A61369" w:rsidP="00A61369">
      <w:pPr>
        <w:spacing w:line="240" w:lineRule="atLeast"/>
        <w:jc w:val="center"/>
        <w:rPr>
          <w:rFonts w:ascii="Arial Narrow" w:hAnsi="Arial Narrow" w:cs="Arial"/>
          <w:b/>
          <w:sz w:val="22"/>
          <w:szCs w:val="22"/>
        </w:rPr>
      </w:pPr>
    </w:p>
    <w:p w14:paraId="05A9BE93" w14:textId="77777777" w:rsidR="00A61369" w:rsidRPr="00AD06E1" w:rsidRDefault="00A61369" w:rsidP="00A61369">
      <w:pPr>
        <w:spacing w:line="240" w:lineRule="atLeast"/>
        <w:jc w:val="center"/>
        <w:rPr>
          <w:rFonts w:ascii="Arial Narrow" w:hAnsi="Arial Narrow" w:cs="Arial"/>
          <w:b/>
          <w:sz w:val="22"/>
          <w:szCs w:val="22"/>
        </w:rPr>
      </w:pPr>
    </w:p>
    <w:p w14:paraId="5C00B351" w14:textId="77777777" w:rsidR="00A61369" w:rsidRPr="00AD06E1" w:rsidRDefault="00A61369" w:rsidP="00A61369">
      <w:pPr>
        <w:spacing w:line="240" w:lineRule="atLeast"/>
        <w:jc w:val="center"/>
        <w:rPr>
          <w:rFonts w:ascii="Arial Narrow" w:hAnsi="Arial Narrow" w:cs="Arial"/>
          <w:b/>
          <w:sz w:val="22"/>
          <w:szCs w:val="22"/>
        </w:rPr>
      </w:pPr>
    </w:p>
    <w:p w14:paraId="21EC00D2" w14:textId="77777777" w:rsidR="00A61369" w:rsidRPr="00AD06E1" w:rsidRDefault="00A61369" w:rsidP="00A61369">
      <w:pPr>
        <w:spacing w:line="240" w:lineRule="atLeast"/>
        <w:jc w:val="center"/>
        <w:rPr>
          <w:rFonts w:ascii="Arial Narrow" w:hAnsi="Arial Narrow" w:cs="Arial"/>
          <w:b/>
          <w:sz w:val="22"/>
          <w:szCs w:val="22"/>
        </w:rPr>
      </w:pPr>
    </w:p>
    <w:p w14:paraId="75E83C52" w14:textId="77777777" w:rsidR="00A61369" w:rsidRPr="00AD06E1" w:rsidRDefault="00A61369" w:rsidP="00A61369">
      <w:pPr>
        <w:spacing w:line="240" w:lineRule="atLeast"/>
        <w:jc w:val="center"/>
        <w:rPr>
          <w:rFonts w:ascii="Arial Narrow" w:hAnsi="Arial Narrow" w:cs="Arial"/>
          <w:b/>
          <w:sz w:val="22"/>
          <w:szCs w:val="22"/>
        </w:rPr>
      </w:pPr>
    </w:p>
    <w:p w14:paraId="695F134B" w14:textId="77777777" w:rsidR="00A61369" w:rsidRPr="00AD06E1" w:rsidRDefault="00A61369" w:rsidP="00A61369">
      <w:pPr>
        <w:spacing w:line="240" w:lineRule="atLeast"/>
        <w:jc w:val="center"/>
        <w:rPr>
          <w:rFonts w:ascii="Arial Narrow" w:hAnsi="Arial Narrow" w:cs="Arial"/>
          <w:b/>
          <w:sz w:val="22"/>
          <w:szCs w:val="22"/>
        </w:rPr>
      </w:pPr>
    </w:p>
    <w:p w14:paraId="7F7407AC" w14:textId="77777777" w:rsidR="00A61369" w:rsidRPr="00AD06E1" w:rsidRDefault="00A61369" w:rsidP="00A61369">
      <w:pPr>
        <w:spacing w:line="240" w:lineRule="atLeast"/>
        <w:jc w:val="center"/>
        <w:rPr>
          <w:rFonts w:ascii="Arial Narrow" w:hAnsi="Arial Narrow" w:cs="Arial"/>
          <w:b/>
          <w:sz w:val="22"/>
          <w:szCs w:val="22"/>
        </w:rPr>
      </w:pPr>
    </w:p>
    <w:p w14:paraId="2157531D" w14:textId="77777777" w:rsidR="00A61369" w:rsidRPr="00AD06E1" w:rsidRDefault="00A61369" w:rsidP="00A61369">
      <w:pPr>
        <w:spacing w:line="240" w:lineRule="atLeast"/>
        <w:jc w:val="center"/>
        <w:rPr>
          <w:rFonts w:ascii="Arial Narrow" w:hAnsi="Arial Narrow" w:cs="Arial"/>
          <w:b/>
          <w:sz w:val="22"/>
          <w:szCs w:val="22"/>
        </w:rPr>
      </w:pPr>
    </w:p>
    <w:p w14:paraId="2E1C3C4E" w14:textId="77777777" w:rsidR="00A61369" w:rsidRPr="00AD06E1" w:rsidRDefault="00A61369" w:rsidP="00A61369">
      <w:pPr>
        <w:spacing w:line="240" w:lineRule="atLeast"/>
        <w:jc w:val="center"/>
        <w:rPr>
          <w:rFonts w:ascii="Arial Narrow" w:hAnsi="Arial Narrow" w:cs="Arial"/>
          <w:b/>
          <w:sz w:val="22"/>
          <w:szCs w:val="22"/>
        </w:rPr>
      </w:pPr>
    </w:p>
    <w:p w14:paraId="0C423BBB" w14:textId="77777777" w:rsidR="00A61369" w:rsidRPr="00AD06E1" w:rsidRDefault="00A61369" w:rsidP="00A61369">
      <w:pPr>
        <w:spacing w:line="240" w:lineRule="atLeast"/>
        <w:jc w:val="center"/>
        <w:rPr>
          <w:rFonts w:ascii="Arial Narrow" w:hAnsi="Arial Narrow" w:cs="Arial"/>
          <w:b/>
          <w:sz w:val="22"/>
          <w:szCs w:val="22"/>
        </w:rPr>
      </w:pPr>
    </w:p>
    <w:p w14:paraId="63FA1BAB" w14:textId="77777777" w:rsidR="00A61369" w:rsidRPr="00AD06E1" w:rsidRDefault="00A61369" w:rsidP="00A61369">
      <w:pPr>
        <w:spacing w:line="240" w:lineRule="atLeast"/>
        <w:jc w:val="center"/>
        <w:rPr>
          <w:rFonts w:ascii="Arial Narrow" w:hAnsi="Arial Narrow" w:cs="Arial"/>
          <w:b/>
          <w:sz w:val="22"/>
          <w:szCs w:val="22"/>
        </w:rPr>
      </w:pPr>
    </w:p>
    <w:p w14:paraId="0D046BCE" w14:textId="77777777" w:rsidR="00A61369" w:rsidRPr="00AD06E1" w:rsidRDefault="00A61369" w:rsidP="00A61369">
      <w:pPr>
        <w:spacing w:line="240" w:lineRule="atLeast"/>
        <w:jc w:val="center"/>
        <w:rPr>
          <w:rFonts w:ascii="Arial Narrow" w:hAnsi="Arial Narrow" w:cs="Arial"/>
          <w:b/>
          <w:sz w:val="22"/>
          <w:szCs w:val="22"/>
        </w:rPr>
      </w:pPr>
    </w:p>
    <w:p w14:paraId="7DA87AE6" w14:textId="77777777" w:rsidR="00A61369" w:rsidRDefault="00A61369" w:rsidP="00A61369">
      <w:pPr>
        <w:spacing w:line="240" w:lineRule="atLeast"/>
        <w:jc w:val="center"/>
        <w:rPr>
          <w:rFonts w:ascii="Arial Narrow" w:hAnsi="Arial Narrow" w:cs="Arial"/>
          <w:b/>
          <w:sz w:val="22"/>
          <w:szCs w:val="22"/>
        </w:rPr>
      </w:pPr>
    </w:p>
    <w:p w14:paraId="31B11FDB" w14:textId="77777777" w:rsidR="00123336" w:rsidRDefault="00123336" w:rsidP="00A61369">
      <w:pPr>
        <w:spacing w:line="240" w:lineRule="atLeast"/>
        <w:jc w:val="center"/>
        <w:rPr>
          <w:rFonts w:ascii="Arial Narrow" w:hAnsi="Arial Narrow" w:cs="Arial"/>
          <w:b/>
          <w:sz w:val="22"/>
          <w:szCs w:val="22"/>
        </w:rPr>
      </w:pPr>
    </w:p>
    <w:p w14:paraId="731FE301" w14:textId="77777777" w:rsidR="00123336" w:rsidRPr="00AD06E1" w:rsidRDefault="00123336" w:rsidP="00A61369">
      <w:pPr>
        <w:spacing w:line="240" w:lineRule="atLeast"/>
        <w:jc w:val="center"/>
        <w:rPr>
          <w:rFonts w:ascii="Arial Narrow" w:hAnsi="Arial Narrow" w:cs="Arial"/>
          <w:b/>
          <w:sz w:val="22"/>
          <w:szCs w:val="22"/>
        </w:rPr>
      </w:pPr>
    </w:p>
    <w:p w14:paraId="437FCB2E" w14:textId="77777777" w:rsidR="00A61369" w:rsidRPr="00AD06E1" w:rsidRDefault="00A61369" w:rsidP="00A61369">
      <w:pPr>
        <w:spacing w:line="240" w:lineRule="atLeast"/>
        <w:jc w:val="center"/>
        <w:rPr>
          <w:rFonts w:ascii="Arial Narrow" w:hAnsi="Arial Narrow" w:cs="Arial"/>
          <w:b/>
          <w:sz w:val="22"/>
          <w:szCs w:val="22"/>
        </w:rPr>
      </w:pPr>
    </w:p>
    <w:p w14:paraId="18A286D8" w14:textId="02521507" w:rsidR="00B27437" w:rsidRDefault="00B27437">
      <w:pPr>
        <w:spacing w:after="200" w:line="276" w:lineRule="auto"/>
        <w:rPr>
          <w:rFonts w:ascii="Arial Narrow" w:hAnsi="Arial Narrow" w:cs="Arial"/>
          <w:b/>
          <w:sz w:val="22"/>
          <w:szCs w:val="22"/>
        </w:rPr>
      </w:pPr>
      <w:r>
        <w:rPr>
          <w:rFonts w:ascii="Arial Narrow" w:hAnsi="Arial Narrow" w:cs="Arial"/>
          <w:b/>
          <w:sz w:val="22"/>
          <w:szCs w:val="22"/>
        </w:rPr>
        <w:br w:type="page"/>
      </w:r>
    </w:p>
    <w:p w14:paraId="21FD5E06" w14:textId="77777777" w:rsidR="00A61369" w:rsidRPr="00AD06E1" w:rsidRDefault="00A61369" w:rsidP="00A61369">
      <w:pPr>
        <w:spacing w:line="240" w:lineRule="atLeast"/>
        <w:jc w:val="center"/>
        <w:rPr>
          <w:rFonts w:ascii="Arial Narrow" w:hAnsi="Arial Narrow" w:cs="Arial"/>
          <w:b/>
          <w:sz w:val="22"/>
          <w:szCs w:val="22"/>
        </w:rPr>
      </w:pPr>
    </w:p>
    <w:p w14:paraId="561A6E65"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ANEXO NUMERO 11 (ONCE)</w:t>
      </w:r>
    </w:p>
    <w:p w14:paraId="4F0A05A3" w14:textId="77777777" w:rsidR="00A61369" w:rsidRPr="00AD06E1" w:rsidRDefault="00A61369" w:rsidP="00A61369">
      <w:pPr>
        <w:spacing w:line="240" w:lineRule="atLeast"/>
        <w:jc w:val="center"/>
        <w:rPr>
          <w:rFonts w:ascii="Arial Narrow" w:hAnsi="Arial Narrow" w:cs="Arial"/>
          <w:b/>
          <w:sz w:val="22"/>
          <w:szCs w:val="22"/>
        </w:rPr>
      </w:pPr>
    </w:p>
    <w:p w14:paraId="4E871C19" w14:textId="77777777" w:rsidR="00A61369" w:rsidRPr="00AD06E1" w:rsidRDefault="00A61369" w:rsidP="00A61369">
      <w:pPr>
        <w:spacing w:line="240" w:lineRule="atLeast"/>
        <w:jc w:val="center"/>
        <w:rPr>
          <w:rFonts w:ascii="Arial Narrow" w:hAnsi="Arial Narrow" w:cs="Arial"/>
          <w:b/>
          <w:sz w:val="22"/>
          <w:szCs w:val="22"/>
        </w:rPr>
      </w:pPr>
    </w:p>
    <w:p w14:paraId="304DDBC7"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 xml:space="preserve"> (Carta en papel membretado del fabricante)</w:t>
      </w:r>
    </w:p>
    <w:p w14:paraId="35F51BF6" w14:textId="77777777" w:rsidR="00A61369" w:rsidRPr="00AD06E1" w:rsidRDefault="00A61369" w:rsidP="00A61369">
      <w:pPr>
        <w:spacing w:line="240" w:lineRule="atLeast"/>
        <w:rPr>
          <w:rFonts w:ascii="Arial Narrow" w:hAnsi="Arial Narrow" w:cs="Arial"/>
          <w:b/>
          <w:sz w:val="22"/>
          <w:szCs w:val="22"/>
        </w:rPr>
      </w:pPr>
    </w:p>
    <w:p w14:paraId="173E8ED3" w14:textId="77777777" w:rsidR="00A61369" w:rsidRPr="00AD06E1" w:rsidRDefault="00A61369" w:rsidP="00A61369">
      <w:pPr>
        <w:spacing w:line="240" w:lineRule="atLeast"/>
        <w:rPr>
          <w:rFonts w:ascii="Arial Narrow" w:hAnsi="Arial Narrow" w:cs="Arial"/>
          <w:b/>
          <w:sz w:val="22"/>
          <w:szCs w:val="22"/>
        </w:rPr>
      </w:pPr>
    </w:p>
    <w:p w14:paraId="55FA020D" w14:textId="77777777" w:rsidR="00A61369" w:rsidRPr="00AD06E1" w:rsidRDefault="00A61369" w:rsidP="00A61369">
      <w:pPr>
        <w:spacing w:line="240" w:lineRule="atLeast"/>
        <w:rPr>
          <w:rFonts w:ascii="Arial Narrow" w:hAnsi="Arial Narrow" w:cs="Arial"/>
          <w:b/>
          <w:sz w:val="22"/>
          <w:szCs w:val="22"/>
        </w:rPr>
      </w:pPr>
    </w:p>
    <w:p w14:paraId="732D9EE9" w14:textId="77777777" w:rsidR="00A61369" w:rsidRPr="00AD06E1" w:rsidRDefault="00A61369" w:rsidP="00A61369">
      <w:pPr>
        <w:spacing w:line="240" w:lineRule="atLeast"/>
        <w:jc w:val="both"/>
        <w:rPr>
          <w:rFonts w:ascii="Arial Narrow" w:hAnsi="Arial Narrow" w:cs="Arial"/>
          <w:b/>
          <w:sz w:val="22"/>
          <w:szCs w:val="22"/>
        </w:rPr>
      </w:pPr>
      <w:r w:rsidRPr="00AD06E1">
        <w:rPr>
          <w:rFonts w:ascii="Arial Narrow" w:hAnsi="Arial Narrow" w:cs="Arial"/>
          <w:b/>
          <w:sz w:val="22"/>
          <w:szCs w:val="22"/>
        </w:rPr>
        <w:t>INSTITUTO MEXICANO DEL SEGURO SOCIAL</w:t>
      </w:r>
    </w:p>
    <w:p w14:paraId="383649F4" w14:textId="77777777" w:rsidR="00A61369" w:rsidRPr="00AD06E1" w:rsidRDefault="00A61369" w:rsidP="00A61369">
      <w:pPr>
        <w:spacing w:line="240" w:lineRule="atLeast"/>
        <w:jc w:val="both"/>
        <w:rPr>
          <w:rFonts w:ascii="Arial Narrow" w:hAnsi="Arial Narrow" w:cs="Arial"/>
          <w:sz w:val="22"/>
          <w:szCs w:val="22"/>
        </w:rPr>
      </w:pPr>
      <w:r w:rsidRPr="00AD06E1">
        <w:rPr>
          <w:rFonts w:ascii="Arial Narrow" w:hAnsi="Arial Narrow" w:cs="Arial"/>
          <w:sz w:val="22"/>
          <w:szCs w:val="22"/>
        </w:rPr>
        <w:t>CONVOCANTE</w:t>
      </w:r>
    </w:p>
    <w:p w14:paraId="15BFF27B" w14:textId="77777777" w:rsidR="00A61369" w:rsidRPr="00AD06E1" w:rsidRDefault="00A61369" w:rsidP="00A61369">
      <w:pPr>
        <w:spacing w:line="240" w:lineRule="atLeast"/>
        <w:jc w:val="both"/>
        <w:rPr>
          <w:rFonts w:ascii="Arial Narrow" w:hAnsi="Arial Narrow" w:cs="Arial"/>
          <w:b/>
          <w:bCs/>
          <w:sz w:val="22"/>
          <w:szCs w:val="22"/>
        </w:rPr>
      </w:pPr>
    </w:p>
    <w:p w14:paraId="7FC60E2E" w14:textId="77777777" w:rsidR="00A61369" w:rsidRPr="00AD06E1" w:rsidRDefault="00A61369" w:rsidP="00A61369">
      <w:pPr>
        <w:spacing w:line="240" w:lineRule="atLeast"/>
        <w:jc w:val="both"/>
        <w:rPr>
          <w:rFonts w:ascii="Arial Narrow" w:hAnsi="Arial Narrow" w:cs="Arial"/>
          <w:b/>
          <w:bCs/>
          <w:sz w:val="22"/>
          <w:szCs w:val="22"/>
        </w:rPr>
      </w:pPr>
    </w:p>
    <w:p w14:paraId="6C1AEF12" w14:textId="77777777" w:rsidR="00A61369" w:rsidRPr="00AD06E1" w:rsidRDefault="00A61369" w:rsidP="00A61369">
      <w:pPr>
        <w:spacing w:line="240" w:lineRule="atLeast"/>
        <w:jc w:val="both"/>
        <w:rPr>
          <w:rFonts w:ascii="Arial Narrow" w:hAnsi="Arial Narrow" w:cs="Arial"/>
          <w:sz w:val="22"/>
          <w:szCs w:val="22"/>
        </w:rPr>
      </w:pPr>
      <w:r w:rsidRPr="00AD06E1">
        <w:rPr>
          <w:rFonts w:ascii="Arial Narrow" w:hAnsi="Arial Narrow" w:cs="Arial"/>
          <w:b/>
          <w:bCs/>
          <w:sz w:val="22"/>
          <w:szCs w:val="22"/>
        </w:rPr>
        <w:t>__________</w:t>
      </w:r>
      <w:proofErr w:type="gramStart"/>
      <w:r w:rsidRPr="00AD06E1">
        <w:rPr>
          <w:rFonts w:ascii="Arial Narrow" w:hAnsi="Arial Narrow" w:cs="Arial"/>
          <w:b/>
          <w:bCs/>
          <w:sz w:val="22"/>
          <w:szCs w:val="22"/>
          <w:u w:val="single"/>
        </w:rPr>
        <w:t>_(</w:t>
      </w:r>
      <w:proofErr w:type="gramEnd"/>
      <w:r w:rsidRPr="00AD06E1">
        <w:rPr>
          <w:rFonts w:ascii="Arial Narrow" w:hAnsi="Arial Narrow" w:cs="Arial"/>
          <w:b/>
          <w:bCs/>
          <w:sz w:val="22"/>
          <w:szCs w:val="22"/>
          <w:u w:val="single"/>
        </w:rPr>
        <w:t xml:space="preserve">NOMBRE) </w:t>
      </w:r>
      <w:r w:rsidRPr="00AD06E1">
        <w:rPr>
          <w:rFonts w:ascii="Arial Narrow" w:hAnsi="Arial Narrow" w:cs="Arial"/>
          <w:b/>
          <w:bCs/>
          <w:sz w:val="22"/>
          <w:szCs w:val="22"/>
        </w:rPr>
        <w:t>____________</w:t>
      </w:r>
      <w:r w:rsidRPr="00AD06E1">
        <w:rPr>
          <w:rFonts w:ascii="Arial Narrow" w:hAnsi="Arial Narrow" w:cs="Arial"/>
          <w:sz w:val="22"/>
          <w:szCs w:val="22"/>
        </w:rPr>
        <w:t xml:space="preserve">, EN MI CARÁCTER DE REPRESENTANTE LEGAL DE LA EMPRESA </w:t>
      </w:r>
      <w:r w:rsidRPr="00AD06E1">
        <w:rPr>
          <w:rFonts w:ascii="Arial Narrow" w:hAnsi="Arial Narrow" w:cs="Arial"/>
          <w:b/>
          <w:bCs/>
          <w:sz w:val="22"/>
          <w:szCs w:val="22"/>
          <w:u w:val="single"/>
        </w:rPr>
        <w:t>_____(NOMBRE O RAZÓN SOCIAL DEL FABRICANTE)</w:t>
      </w:r>
      <w:r w:rsidRPr="00AD06E1">
        <w:rPr>
          <w:rFonts w:ascii="Arial Narrow" w:hAnsi="Arial Narrow" w:cs="Arial"/>
          <w:sz w:val="22"/>
          <w:szCs w:val="22"/>
        </w:rPr>
        <w:t>_______, MANIFIESTO QUE RESPALDO LA PROPOSICION TÉCNICA QUE PRESENTE __</w:t>
      </w:r>
      <w:r w:rsidRPr="00AD06E1">
        <w:rPr>
          <w:rFonts w:ascii="Arial Narrow" w:hAnsi="Arial Narrow" w:cs="Arial"/>
          <w:sz w:val="22"/>
          <w:szCs w:val="22"/>
          <w:u w:val="single"/>
        </w:rPr>
        <w:t>_(</w:t>
      </w:r>
      <w:r w:rsidRPr="00AD06E1">
        <w:rPr>
          <w:rFonts w:ascii="Arial Narrow" w:hAnsi="Arial Narrow" w:cs="Arial"/>
          <w:b/>
          <w:bCs/>
          <w:sz w:val="22"/>
          <w:szCs w:val="22"/>
          <w:u w:val="single"/>
        </w:rPr>
        <w:t>NOMBRE O RAZÓN SOCIAL DEL DISTRIBUIDOR)</w:t>
      </w:r>
      <w:r w:rsidRPr="00AD06E1">
        <w:rPr>
          <w:rFonts w:ascii="Arial Narrow" w:hAnsi="Arial Narrow" w:cs="Arial"/>
          <w:sz w:val="22"/>
          <w:szCs w:val="22"/>
        </w:rPr>
        <w:t>____ POR LOS BIENES OFERTADOS EN LA LICITACIÓN PÚBLICA NACIONAL No. _________________ Y QUE A CONTINUACIÓN SE RELACIONAN: (deberá señalar por cirugía las claves que corresponda y el origen de los bienes)</w:t>
      </w:r>
    </w:p>
    <w:p w14:paraId="60528930" w14:textId="77777777" w:rsidR="00A61369" w:rsidRPr="00AD06E1" w:rsidRDefault="00A61369" w:rsidP="00A61369">
      <w:pPr>
        <w:spacing w:line="240" w:lineRule="atLeast"/>
        <w:jc w:val="both"/>
        <w:rPr>
          <w:rFonts w:ascii="Arial Narrow" w:hAnsi="Arial Narrow" w:cs="Arial"/>
          <w:sz w:val="22"/>
          <w:szCs w:val="22"/>
        </w:rPr>
      </w:pPr>
    </w:p>
    <w:tbl>
      <w:tblPr>
        <w:tblW w:w="0" w:type="auto"/>
        <w:jc w:val="center"/>
        <w:tblLayout w:type="fixed"/>
        <w:tblLook w:val="0000" w:firstRow="0" w:lastRow="0" w:firstColumn="0" w:lastColumn="0" w:noHBand="0" w:noVBand="0"/>
      </w:tblPr>
      <w:tblGrid>
        <w:gridCol w:w="5028"/>
        <w:gridCol w:w="5029"/>
      </w:tblGrid>
      <w:tr w:rsidR="00A61369" w:rsidRPr="00AD06E1" w14:paraId="59DD1B87" w14:textId="77777777" w:rsidTr="00837F05">
        <w:trPr>
          <w:jc w:val="center"/>
        </w:trPr>
        <w:tc>
          <w:tcPr>
            <w:tcW w:w="5028" w:type="dxa"/>
          </w:tcPr>
          <w:p w14:paraId="5965D5D2"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32C8BBE5"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6A6341CF" w14:textId="77777777" w:rsidTr="00837F05">
        <w:trPr>
          <w:jc w:val="center"/>
        </w:trPr>
        <w:tc>
          <w:tcPr>
            <w:tcW w:w="5028" w:type="dxa"/>
          </w:tcPr>
          <w:p w14:paraId="1275F3FF"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521E2AF8"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1B581645" w14:textId="77777777" w:rsidTr="00837F05">
        <w:trPr>
          <w:jc w:val="center"/>
        </w:trPr>
        <w:tc>
          <w:tcPr>
            <w:tcW w:w="5028" w:type="dxa"/>
          </w:tcPr>
          <w:p w14:paraId="7CE09A9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F98288A"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16A56480" w14:textId="77777777" w:rsidTr="00837F05">
        <w:trPr>
          <w:jc w:val="center"/>
        </w:trPr>
        <w:tc>
          <w:tcPr>
            <w:tcW w:w="5028" w:type="dxa"/>
          </w:tcPr>
          <w:p w14:paraId="1D5B0A45"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8A5AB31"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7F92F488" w14:textId="77777777" w:rsidTr="00837F05">
        <w:trPr>
          <w:jc w:val="center"/>
        </w:trPr>
        <w:tc>
          <w:tcPr>
            <w:tcW w:w="5028" w:type="dxa"/>
          </w:tcPr>
          <w:p w14:paraId="620D32FA"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2F698EA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312C1132" w14:textId="77777777" w:rsidTr="00837F05">
        <w:trPr>
          <w:jc w:val="center"/>
        </w:trPr>
        <w:tc>
          <w:tcPr>
            <w:tcW w:w="5028" w:type="dxa"/>
          </w:tcPr>
          <w:p w14:paraId="43BC115F"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20F34F0B"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794ABEBD" w14:textId="77777777" w:rsidTr="00837F05">
        <w:trPr>
          <w:jc w:val="center"/>
        </w:trPr>
        <w:tc>
          <w:tcPr>
            <w:tcW w:w="5028" w:type="dxa"/>
          </w:tcPr>
          <w:p w14:paraId="029C677C"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53ABBFD"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32AEB619" w14:textId="77777777" w:rsidTr="00837F05">
        <w:trPr>
          <w:jc w:val="center"/>
        </w:trPr>
        <w:tc>
          <w:tcPr>
            <w:tcW w:w="5028" w:type="dxa"/>
          </w:tcPr>
          <w:p w14:paraId="438443BC"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44274C80"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5955A981" w14:textId="77777777" w:rsidTr="00837F05">
        <w:trPr>
          <w:jc w:val="center"/>
        </w:trPr>
        <w:tc>
          <w:tcPr>
            <w:tcW w:w="5028" w:type="dxa"/>
          </w:tcPr>
          <w:p w14:paraId="738CB0A0"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7760D844"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20AFB3A5" w14:textId="77777777" w:rsidTr="00837F05">
        <w:trPr>
          <w:jc w:val="center"/>
        </w:trPr>
        <w:tc>
          <w:tcPr>
            <w:tcW w:w="5028" w:type="dxa"/>
          </w:tcPr>
          <w:p w14:paraId="46549CFE"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3717A207"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r w:rsidR="00A61369" w:rsidRPr="00AD06E1" w14:paraId="40014B0B" w14:textId="77777777" w:rsidTr="00837F05">
        <w:trPr>
          <w:jc w:val="center"/>
        </w:trPr>
        <w:tc>
          <w:tcPr>
            <w:tcW w:w="5028" w:type="dxa"/>
          </w:tcPr>
          <w:p w14:paraId="0F8B9743"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w:t>
            </w:r>
          </w:p>
        </w:tc>
        <w:tc>
          <w:tcPr>
            <w:tcW w:w="5029" w:type="dxa"/>
          </w:tcPr>
          <w:p w14:paraId="7936A267" w14:textId="77777777" w:rsidR="00A61369" w:rsidRPr="00AD06E1" w:rsidRDefault="00A61369" w:rsidP="00837F05">
            <w:pPr>
              <w:snapToGrid w:val="0"/>
              <w:spacing w:line="240" w:lineRule="atLeast"/>
              <w:jc w:val="both"/>
              <w:rPr>
                <w:rFonts w:ascii="Arial Narrow" w:hAnsi="Arial Narrow" w:cs="Arial"/>
                <w:sz w:val="22"/>
                <w:szCs w:val="22"/>
              </w:rPr>
            </w:pPr>
            <w:r w:rsidRPr="00AD06E1">
              <w:rPr>
                <w:rFonts w:ascii="Arial Narrow" w:hAnsi="Arial Narrow" w:cs="Arial"/>
                <w:sz w:val="22"/>
                <w:szCs w:val="22"/>
              </w:rPr>
              <w:t>______________________________________</w:t>
            </w:r>
          </w:p>
        </w:tc>
      </w:tr>
    </w:tbl>
    <w:p w14:paraId="0CA8C821" w14:textId="77777777" w:rsidR="00A61369" w:rsidRPr="00AD06E1" w:rsidRDefault="00A61369" w:rsidP="00A61369">
      <w:pPr>
        <w:spacing w:line="240" w:lineRule="atLeast"/>
        <w:jc w:val="both"/>
        <w:rPr>
          <w:rFonts w:ascii="Arial Narrow" w:hAnsi="Arial Narrow" w:cs="Arial"/>
          <w:sz w:val="22"/>
          <w:szCs w:val="22"/>
        </w:rPr>
      </w:pPr>
    </w:p>
    <w:p w14:paraId="42125961" w14:textId="77777777"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sz w:val="22"/>
          <w:szCs w:val="22"/>
        </w:rPr>
        <w:t>LUGAR Y FECHA</w:t>
      </w:r>
    </w:p>
    <w:p w14:paraId="54FBAB57" w14:textId="77777777" w:rsidR="00A61369" w:rsidRPr="00AD06E1" w:rsidRDefault="00A61369" w:rsidP="00A61369">
      <w:pPr>
        <w:spacing w:line="240" w:lineRule="atLeast"/>
        <w:jc w:val="both"/>
        <w:rPr>
          <w:rFonts w:ascii="Arial Narrow" w:hAnsi="Arial Narrow" w:cs="Arial"/>
          <w:sz w:val="22"/>
          <w:szCs w:val="22"/>
        </w:rPr>
      </w:pPr>
    </w:p>
    <w:p w14:paraId="55E8FEEC" w14:textId="77777777" w:rsidR="00A61369" w:rsidRPr="00AD06E1" w:rsidRDefault="00A61369" w:rsidP="00A61369">
      <w:pPr>
        <w:spacing w:line="240" w:lineRule="atLeast"/>
        <w:jc w:val="both"/>
        <w:rPr>
          <w:rFonts w:ascii="Arial Narrow" w:hAnsi="Arial Narrow" w:cs="Arial"/>
          <w:sz w:val="22"/>
          <w:szCs w:val="22"/>
        </w:rPr>
      </w:pPr>
    </w:p>
    <w:p w14:paraId="6688872A" w14:textId="77777777" w:rsidR="00A61369" w:rsidRPr="00AD06E1" w:rsidRDefault="00A61369" w:rsidP="00A61369">
      <w:pPr>
        <w:pStyle w:val="BodyText22"/>
        <w:spacing w:line="240" w:lineRule="atLeast"/>
        <w:jc w:val="center"/>
        <w:rPr>
          <w:rFonts w:ascii="Arial Narrow" w:hAnsi="Arial Narrow" w:cs="Arial"/>
          <w:b w:val="0"/>
          <w:sz w:val="22"/>
          <w:szCs w:val="22"/>
        </w:rPr>
      </w:pPr>
      <w:r w:rsidRPr="00AD06E1">
        <w:rPr>
          <w:rFonts w:ascii="Arial Narrow" w:hAnsi="Arial Narrow" w:cs="Arial"/>
          <w:sz w:val="22"/>
          <w:szCs w:val="22"/>
        </w:rPr>
        <w:t>___________________________________________________________</w:t>
      </w:r>
    </w:p>
    <w:p w14:paraId="1EB63186" w14:textId="77777777"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sz w:val="22"/>
          <w:szCs w:val="22"/>
        </w:rPr>
        <w:t>NOMBRE Y FIRMA DEL REPRESENTANTE LEGAL DEL FABRICANTE.</w:t>
      </w:r>
    </w:p>
    <w:p w14:paraId="4E969E4C" w14:textId="77777777" w:rsidR="00A61369" w:rsidRPr="00AD06E1" w:rsidRDefault="00A61369" w:rsidP="00A61369">
      <w:pPr>
        <w:jc w:val="center"/>
        <w:rPr>
          <w:rFonts w:ascii="Arial Narrow" w:hAnsi="Arial Narrow" w:cs="Arial"/>
          <w:sz w:val="22"/>
          <w:szCs w:val="22"/>
        </w:rPr>
      </w:pPr>
    </w:p>
    <w:p w14:paraId="0343A16E" w14:textId="77777777" w:rsidR="00A61369" w:rsidRPr="00AD06E1" w:rsidRDefault="00A61369" w:rsidP="00A61369">
      <w:pPr>
        <w:jc w:val="center"/>
        <w:rPr>
          <w:rFonts w:ascii="Arial Narrow" w:hAnsi="Arial Narrow" w:cs="Arial"/>
          <w:sz w:val="22"/>
          <w:szCs w:val="22"/>
        </w:rPr>
      </w:pPr>
    </w:p>
    <w:p w14:paraId="5494A7F1" w14:textId="77777777" w:rsidR="00A61369" w:rsidRPr="00AD06E1" w:rsidRDefault="00A61369" w:rsidP="00A61369">
      <w:pPr>
        <w:jc w:val="center"/>
        <w:rPr>
          <w:rFonts w:ascii="Arial Narrow" w:hAnsi="Arial Narrow" w:cs="Arial"/>
          <w:sz w:val="22"/>
          <w:szCs w:val="22"/>
        </w:rPr>
      </w:pPr>
    </w:p>
    <w:p w14:paraId="65FB9E1F" w14:textId="77777777" w:rsidR="00A61369" w:rsidRPr="00AD06E1" w:rsidRDefault="00A61369" w:rsidP="00A61369">
      <w:pPr>
        <w:jc w:val="center"/>
        <w:rPr>
          <w:rFonts w:ascii="Arial Narrow" w:hAnsi="Arial Narrow" w:cs="Arial"/>
          <w:sz w:val="22"/>
          <w:szCs w:val="22"/>
        </w:rPr>
      </w:pPr>
    </w:p>
    <w:p w14:paraId="00EDE661" w14:textId="77777777" w:rsidR="00A61369" w:rsidRPr="00AD06E1" w:rsidRDefault="00A61369" w:rsidP="00A61369">
      <w:pPr>
        <w:jc w:val="center"/>
        <w:rPr>
          <w:rFonts w:ascii="Arial Narrow" w:hAnsi="Arial Narrow" w:cs="Arial"/>
          <w:sz w:val="22"/>
          <w:szCs w:val="22"/>
        </w:rPr>
      </w:pPr>
    </w:p>
    <w:p w14:paraId="41ABC5EB" w14:textId="77777777" w:rsidR="00A61369" w:rsidRPr="00AD06E1" w:rsidRDefault="00A61369" w:rsidP="00A61369">
      <w:pPr>
        <w:jc w:val="center"/>
        <w:rPr>
          <w:rFonts w:ascii="Arial Narrow" w:hAnsi="Arial Narrow" w:cs="Arial"/>
          <w:sz w:val="22"/>
          <w:szCs w:val="22"/>
        </w:rPr>
      </w:pPr>
    </w:p>
    <w:p w14:paraId="75D4A86D" w14:textId="77777777" w:rsidR="00A61369" w:rsidRPr="00AD06E1" w:rsidRDefault="00A61369" w:rsidP="00A61369">
      <w:pPr>
        <w:rPr>
          <w:rFonts w:ascii="Arial Narrow" w:hAnsi="Arial Narrow" w:cs="Arial"/>
          <w:sz w:val="22"/>
          <w:szCs w:val="22"/>
        </w:rPr>
      </w:pPr>
    </w:p>
    <w:p w14:paraId="7A4E6404" w14:textId="77777777" w:rsidR="00A61369" w:rsidRPr="00AD06E1" w:rsidRDefault="00A61369" w:rsidP="00A61369">
      <w:pPr>
        <w:jc w:val="center"/>
        <w:rPr>
          <w:rFonts w:ascii="Arial Narrow" w:hAnsi="Arial Narrow" w:cs="Arial"/>
          <w:sz w:val="22"/>
          <w:szCs w:val="22"/>
        </w:rPr>
      </w:pPr>
    </w:p>
    <w:p w14:paraId="2C5FE890" w14:textId="77777777" w:rsidR="00A61369" w:rsidRPr="00AD06E1" w:rsidRDefault="00A61369" w:rsidP="00A61369">
      <w:pPr>
        <w:pStyle w:val="Ttulo2"/>
        <w:spacing w:line="240" w:lineRule="atLeast"/>
        <w:jc w:val="center"/>
        <w:rPr>
          <w:rFonts w:ascii="Arial Narrow" w:hAnsi="Arial Narrow"/>
          <w:i/>
          <w:sz w:val="22"/>
          <w:szCs w:val="22"/>
          <w:lang w:val="es-MX"/>
        </w:rPr>
      </w:pPr>
      <w:bookmarkStart w:id="315" w:name="_Toc177729925"/>
      <w:r w:rsidRPr="00AD06E1">
        <w:rPr>
          <w:rFonts w:ascii="Arial Narrow" w:hAnsi="Arial Narrow"/>
          <w:sz w:val="22"/>
          <w:szCs w:val="22"/>
          <w:lang w:val="es-MX"/>
        </w:rPr>
        <w:lastRenderedPageBreak/>
        <w:t>ANEXO 12 (doce)</w:t>
      </w:r>
      <w:bookmarkEnd w:id="315"/>
    </w:p>
    <w:p w14:paraId="4D41ED16" w14:textId="6AD86EB8" w:rsidR="00A61369" w:rsidRPr="00552643" w:rsidRDefault="00A61369" w:rsidP="00552643">
      <w:pPr>
        <w:pStyle w:val="Ttulo2"/>
        <w:spacing w:line="240" w:lineRule="atLeast"/>
        <w:jc w:val="center"/>
        <w:rPr>
          <w:rFonts w:ascii="Arial Narrow" w:hAnsi="Arial Narrow"/>
          <w:i/>
          <w:sz w:val="22"/>
          <w:szCs w:val="22"/>
        </w:rPr>
      </w:pPr>
      <w:bookmarkStart w:id="316" w:name="_Toc177729926"/>
      <w:r w:rsidRPr="00AD06E1">
        <w:rPr>
          <w:rFonts w:ascii="Arial Narrow" w:hAnsi="Arial Narrow"/>
          <w:sz w:val="22"/>
          <w:szCs w:val="22"/>
          <w:lang w:val="es-MX"/>
        </w:rPr>
        <w:t>“Reporte de Cirugías por la Unidad”</w:t>
      </w:r>
      <w:bookmarkEnd w:id="316"/>
      <w:r w:rsidRPr="00AD06E1">
        <w:rPr>
          <w:rFonts w:ascii="Arial Narrow" w:hAnsi="Arial Narrow" w:cs="Arial"/>
          <w:sz w:val="22"/>
          <w:szCs w:val="22"/>
        </w:rPr>
        <w:t xml:space="preserve">    </w:t>
      </w:r>
    </w:p>
    <w:p w14:paraId="75313C22"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7" w:name="_Toc177729927"/>
      <w:r w:rsidRPr="00AD06E1">
        <w:rPr>
          <w:rFonts w:ascii="Arial Narrow" w:hAnsi="Arial Narrow" w:cs="Arial"/>
          <w:b/>
          <w:bCs/>
          <w:sz w:val="22"/>
          <w:szCs w:val="22"/>
        </w:rPr>
        <w:t>FORMATO DE PROGRAMACIÓN SEMANAL</w:t>
      </w:r>
      <w:bookmarkEnd w:id="317"/>
    </w:p>
    <w:p w14:paraId="7CDCC7B4"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8" w:name="_Toc177729928"/>
      <w:r w:rsidRPr="00AD06E1">
        <w:rPr>
          <w:rFonts w:ascii="Arial Narrow" w:hAnsi="Arial Narrow" w:cs="Arial"/>
          <w:b/>
          <w:bCs/>
          <w:sz w:val="22"/>
          <w:szCs w:val="22"/>
        </w:rPr>
        <w:t>INSTITUTO MEXICANO DEL SEGURO SOCIAL</w:t>
      </w:r>
      <w:bookmarkEnd w:id="318"/>
    </w:p>
    <w:p w14:paraId="3CE63F33" w14:textId="77777777" w:rsidR="00A61369" w:rsidRPr="00AD06E1" w:rsidRDefault="00A61369" w:rsidP="00A61369">
      <w:pPr>
        <w:pStyle w:val="NormalWeb"/>
        <w:spacing w:before="0" w:after="0" w:line="240" w:lineRule="atLeast"/>
        <w:jc w:val="center"/>
        <w:outlineLvl w:val="0"/>
        <w:rPr>
          <w:rFonts w:ascii="Arial Narrow" w:hAnsi="Arial Narrow" w:cs="Arial"/>
          <w:b/>
          <w:bCs/>
          <w:sz w:val="22"/>
          <w:szCs w:val="22"/>
        </w:rPr>
      </w:pPr>
      <w:bookmarkStart w:id="319" w:name="_Toc177729929"/>
      <w:r w:rsidRPr="00AD06E1">
        <w:rPr>
          <w:rFonts w:ascii="Arial Narrow" w:hAnsi="Arial Narrow" w:cs="Arial"/>
          <w:b/>
          <w:bCs/>
          <w:sz w:val="22"/>
          <w:szCs w:val="22"/>
        </w:rPr>
        <w:t>DELEGACION  ESTATAL MORELOS</w:t>
      </w:r>
      <w:bookmarkEnd w:id="319"/>
    </w:p>
    <w:p w14:paraId="68135646"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UNIDAD MEDICA _____________________________________________________</w:t>
      </w:r>
    </w:p>
    <w:p w14:paraId="48E1B7F6"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LOCALIDAD_________________________________________________________</w:t>
      </w:r>
    </w:p>
    <w:p w14:paraId="165B2DDD" w14:textId="77777777" w:rsidR="00A61369" w:rsidRPr="00AD06E1" w:rsidRDefault="00A61369" w:rsidP="00A61369">
      <w:pPr>
        <w:pStyle w:val="NormalWeb"/>
        <w:spacing w:after="0" w:line="240" w:lineRule="atLeast"/>
        <w:rPr>
          <w:rFonts w:ascii="Arial Narrow" w:hAnsi="Arial Narrow" w:cs="Arial"/>
          <w:b/>
          <w:bCs/>
          <w:sz w:val="22"/>
          <w:szCs w:val="22"/>
        </w:rPr>
      </w:pPr>
      <w:r w:rsidRPr="00AD06E1">
        <w:rPr>
          <w:rFonts w:ascii="Arial Narrow" w:hAnsi="Arial Narrow" w:cs="Arial"/>
          <w:b/>
          <w:bCs/>
          <w:sz w:val="22"/>
          <w:szCs w:val="22"/>
        </w:rPr>
        <w:t>No. DE CONTRATO: __________________________________________________</w:t>
      </w:r>
    </w:p>
    <w:p w14:paraId="42FB346D" w14:textId="77777777" w:rsidR="00A61369" w:rsidRPr="00AD06E1" w:rsidRDefault="00A61369" w:rsidP="00A61369">
      <w:pPr>
        <w:pStyle w:val="NormalWeb"/>
        <w:spacing w:after="0" w:line="240" w:lineRule="atLeast"/>
        <w:rPr>
          <w:rFonts w:ascii="Arial Narrow" w:hAnsi="Arial Narrow" w:cs="Arial"/>
          <w:sz w:val="22"/>
          <w:szCs w:val="22"/>
        </w:rPr>
      </w:pPr>
    </w:p>
    <w:tbl>
      <w:tblPr>
        <w:tblW w:w="5000"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189"/>
        <w:gridCol w:w="1164"/>
        <w:gridCol w:w="2207"/>
        <w:gridCol w:w="1025"/>
        <w:gridCol w:w="1427"/>
        <w:gridCol w:w="1112"/>
        <w:gridCol w:w="894"/>
      </w:tblGrid>
      <w:tr w:rsidR="00A61369" w:rsidRPr="001134D2" w14:paraId="1CD0847C" w14:textId="77777777" w:rsidTr="001134D2">
        <w:trPr>
          <w:trHeight w:val="742"/>
          <w:tblCellSpacing w:w="0" w:type="dxa"/>
          <w:jc w:val="center"/>
        </w:trPr>
        <w:tc>
          <w:tcPr>
            <w:tcW w:w="555" w:type="pct"/>
            <w:tcBorders>
              <w:top w:val="outset" w:sz="6" w:space="0" w:color="000001"/>
              <w:left w:val="outset" w:sz="6" w:space="0" w:color="000001"/>
              <w:bottom w:val="outset" w:sz="6" w:space="0" w:color="000001"/>
              <w:right w:val="outset" w:sz="6" w:space="0" w:color="000001"/>
            </w:tcBorders>
            <w:shd w:val="clear" w:color="auto" w:fill="D9D9D9"/>
          </w:tcPr>
          <w:p w14:paraId="3A171BD4"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239372E0" w14:textId="77777777" w:rsidR="00A61369" w:rsidRPr="001134D2" w:rsidRDefault="00A61369" w:rsidP="001134D2">
            <w:pPr>
              <w:pStyle w:val="NormalWeb"/>
              <w:spacing w:before="0" w:beforeAutospacing="0" w:after="0"/>
              <w:jc w:val="center"/>
              <w:rPr>
                <w:rFonts w:ascii="Arial Narrow" w:hAnsi="Arial Narrow" w:cs="Arial"/>
                <w:sz w:val="18"/>
                <w:szCs w:val="18"/>
              </w:rPr>
            </w:pPr>
            <w:r w:rsidRPr="001134D2">
              <w:rPr>
                <w:rFonts w:ascii="Arial Narrow" w:hAnsi="Arial Narrow" w:cs="Arial"/>
                <w:b/>
                <w:bCs/>
                <w:sz w:val="18"/>
                <w:szCs w:val="18"/>
              </w:rPr>
              <w:t xml:space="preserve">FECHA DE REALIZACION </w:t>
            </w:r>
          </w:p>
          <w:p w14:paraId="6AAAD390" w14:textId="77777777" w:rsidR="00A61369" w:rsidRPr="001134D2" w:rsidRDefault="00A61369" w:rsidP="001134D2">
            <w:pPr>
              <w:pStyle w:val="NormalWeb"/>
              <w:spacing w:before="0" w:beforeAutospacing="0"/>
              <w:jc w:val="center"/>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shd w:val="clear" w:color="auto" w:fill="D9D9D9"/>
          </w:tcPr>
          <w:p w14:paraId="36833380"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625B7676"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MEDICO SOLICITANTE</w:t>
            </w:r>
          </w:p>
        </w:tc>
        <w:tc>
          <w:tcPr>
            <w:tcW w:w="1361" w:type="pct"/>
            <w:tcBorders>
              <w:top w:val="outset" w:sz="6" w:space="0" w:color="000001"/>
              <w:left w:val="outset" w:sz="6" w:space="0" w:color="000001"/>
              <w:bottom w:val="outset" w:sz="6" w:space="0" w:color="000001"/>
              <w:right w:val="outset" w:sz="6" w:space="0" w:color="000001"/>
            </w:tcBorders>
            <w:shd w:val="clear" w:color="auto" w:fill="D9D9D9"/>
          </w:tcPr>
          <w:p w14:paraId="69DC7936"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4A22FF7B"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NOMBRE DEL PACIENTE</w:t>
            </w:r>
          </w:p>
        </w:tc>
        <w:tc>
          <w:tcPr>
            <w:tcW w:w="451" w:type="pct"/>
            <w:tcBorders>
              <w:top w:val="outset" w:sz="6" w:space="0" w:color="000001"/>
              <w:left w:val="outset" w:sz="6" w:space="0" w:color="000001"/>
              <w:bottom w:val="outset" w:sz="6" w:space="0" w:color="000001"/>
              <w:right w:val="outset" w:sz="6" w:space="0" w:color="000001"/>
            </w:tcBorders>
            <w:shd w:val="clear" w:color="auto" w:fill="D9D9D9"/>
          </w:tcPr>
          <w:p w14:paraId="3BAFFCFB"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69890737" w14:textId="77777777" w:rsidR="00A61369" w:rsidRPr="001134D2" w:rsidRDefault="00A61369" w:rsidP="001134D2">
            <w:pPr>
              <w:pStyle w:val="NormalWeb"/>
              <w:spacing w:before="0" w:beforeAutospacing="0"/>
              <w:jc w:val="center"/>
              <w:rPr>
                <w:rFonts w:ascii="Arial Narrow" w:hAnsi="Arial Narrow" w:cs="Arial"/>
                <w:sz w:val="18"/>
                <w:szCs w:val="18"/>
              </w:rPr>
            </w:pPr>
            <w:r w:rsidRPr="001134D2">
              <w:rPr>
                <w:rFonts w:ascii="Arial Narrow" w:hAnsi="Arial Narrow" w:cs="Arial"/>
                <w:b/>
                <w:bCs/>
                <w:sz w:val="18"/>
                <w:szCs w:val="18"/>
              </w:rPr>
              <w:t>NUMERO DE AFILIACION</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48E6C79C" w14:textId="77777777" w:rsidR="00A61369" w:rsidRPr="001134D2" w:rsidRDefault="00A61369" w:rsidP="001134D2">
            <w:pPr>
              <w:pStyle w:val="NormalWeb"/>
              <w:spacing w:before="0" w:beforeAutospacing="0" w:after="0"/>
              <w:jc w:val="center"/>
              <w:rPr>
                <w:rFonts w:ascii="Arial Narrow" w:hAnsi="Arial Narrow" w:cs="Arial"/>
                <w:sz w:val="18"/>
                <w:szCs w:val="18"/>
              </w:rPr>
            </w:pPr>
          </w:p>
          <w:p w14:paraId="58848476" w14:textId="77777777" w:rsidR="00A61369" w:rsidRPr="001134D2" w:rsidRDefault="00A61369" w:rsidP="001134D2">
            <w:pPr>
              <w:pStyle w:val="NormalWeb"/>
              <w:spacing w:before="0" w:beforeAutospacing="0" w:after="0"/>
              <w:jc w:val="center"/>
              <w:rPr>
                <w:rFonts w:ascii="Arial Narrow" w:hAnsi="Arial Narrow" w:cs="Arial"/>
                <w:b/>
                <w:sz w:val="18"/>
                <w:szCs w:val="18"/>
              </w:rPr>
            </w:pPr>
            <w:r w:rsidRPr="001134D2">
              <w:rPr>
                <w:rFonts w:ascii="Arial Narrow" w:hAnsi="Arial Narrow" w:cs="Arial"/>
                <w:b/>
                <w:sz w:val="18"/>
                <w:szCs w:val="18"/>
              </w:rPr>
              <w:t>PROCEDIMIENTO REALIZADO</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6EDA8612" w14:textId="77777777" w:rsidR="00A61369" w:rsidRPr="001134D2" w:rsidRDefault="00A61369" w:rsidP="001134D2">
            <w:pPr>
              <w:pStyle w:val="NormalWeb"/>
              <w:spacing w:before="0" w:beforeAutospacing="0" w:after="0"/>
              <w:jc w:val="center"/>
              <w:rPr>
                <w:rFonts w:ascii="Arial Narrow" w:hAnsi="Arial Narrow" w:cs="Arial"/>
                <w:b/>
                <w:sz w:val="18"/>
                <w:szCs w:val="18"/>
              </w:rPr>
            </w:pPr>
          </w:p>
          <w:p w14:paraId="50564D42" w14:textId="77777777" w:rsidR="00A61369" w:rsidRPr="001134D2" w:rsidRDefault="00A61369" w:rsidP="001134D2">
            <w:pPr>
              <w:pStyle w:val="NormalWeb"/>
              <w:spacing w:before="0" w:beforeAutospacing="0" w:after="0"/>
              <w:jc w:val="center"/>
              <w:rPr>
                <w:rFonts w:ascii="Arial Narrow" w:hAnsi="Arial Narrow" w:cs="Arial"/>
                <w:sz w:val="18"/>
                <w:szCs w:val="18"/>
              </w:rPr>
            </w:pPr>
            <w:r w:rsidRPr="001134D2">
              <w:rPr>
                <w:rFonts w:ascii="Arial Narrow" w:hAnsi="Arial Narrow" w:cs="Arial"/>
                <w:b/>
                <w:sz w:val="18"/>
                <w:szCs w:val="18"/>
              </w:rPr>
              <w:t>INSUMOS UTILIZADOS</w:t>
            </w:r>
          </w:p>
        </w:tc>
        <w:tc>
          <w:tcPr>
            <w:tcW w:w="613" w:type="pct"/>
            <w:tcBorders>
              <w:top w:val="outset" w:sz="6" w:space="0" w:color="000001"/>
              <w:left w:val="outset" w:sz="6" w:space="0" w:color="000001"/>
              <w:bottom w:val="outset" w:sz="6" w:space="0" w:color="000001"/>
              <w:right w:val="outset" w:sz="6" w:space="0" w:color="000001"/>
            </w:tcBorders>
            <w:shd w:val="clear" w:color="auto" w:fill="D9D9D9"/>
          </w:tcPr>
          <w:p w14:paraId="19DECC66" w14:textId="77777777" w:rsidR="00A61369" w:rsidRPr="001134D2" w:rsidRDefault="00A61369" w:rsidP="001134D2">
            <w:pPr>
              <w:pStyle w:val="NormalWeb"/>
              <w:spacing w:before="0" w:beforeAutospacing="0" w:after="0"/>
              <w:jc w:val="center"/>
              <w:rPr>
                <w:rFonts w:ascii="Arial Narrow" w:hAnsi="Arial Narrow" w:cs="Arial"/>
                <w:b/>
                <w:sz w:val="18"/>
                <w:szCs w:val="18"/>
              </w:rPr>
            </w:pPr>
          </w:p>
          <w:p w14:paraId="13541C5B" w14:textId="77777777" w:rsidR="00A61369" w:rsidRPr="001134D2" w:rsidRDefault="00A61369" w:rsidP="001134D2">
            <w:pPr>
              <w:pStyle w:val="NormalWeb"/>
              <w:spacing w:before="0" w:beforeAutospacing="0" w:after="0"/>
              <w:jc w:val="center"/>
              <w:rPr>
                <w:rFonts w:ascii="Arial Narrow" w:hAnsi="Arial Narrow" w:cs="Arial"/>
                <w:b/>
                <w:sz w:val="18"/>
                <w:szCs w:val="18"/>
              </w:rPr>
            </w:pPr>
            <w:r w:rsidRPr="001134D2">
              <w:rPr>
                <w:rFonts w:ascii="Arial Narrow" w:hAnsi="Arial Narrow" w:cs="Arial"/>
                <w:b/>
                <w:sz w:val="18"/>
                <w:szCs w:val="18"/>
              </w:rPr>
              <w:t xml:space="preserve">COSTO UNITARIO CON IVA </w:t>
            </w:r>
          </w:p>
        </w:tc>
      </w:tr>
      <w:tr w:rsidR="00A61369" w:rsidRPr="001134D2" w14:paraId="6D60CB53"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6775015"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2A47F099"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24E5F58D"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2509DF24"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6C23568"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63879BA3"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646AB9A5"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23304F55"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35652DEF"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059FEA31"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62E80E66"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7B7D4C86"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10ED98FC"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612A908"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14EB5533"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1935A48C"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F604680"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7B7D4F13"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114F7D0C"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317CF3A0"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219B18CB"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5612EB27"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2ED414FB"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544DA038"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39F64DA6"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390DBB63"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5EDA95E3"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02B505E7"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5B019A0"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FD3FD7E"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02B0D0F9"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02C6D350"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4108744A"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7C621398"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5996B0D1"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050A32D9"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34D580A"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9377416"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5F6D64F4" w14:textId="77777777" w:rsidR="00A61369" w:rsidRPr="001134D2" w:rsidRDefault="00A61369" w:rsidP="00837F05">
            <w:pPr>
              <w:pStyle w:val="NormalWeb"/>
              <w:spacing w:line="240" w:lineRule="atLeast"/>
              <w:rPr>
                <w:rFonts w:ascii="Arial Narrow" w:hAnsi="Arial Narrow" w:cs="Arial"/>
                <w:sz w:val="18"/>
                <w:szCs w:val="18"/>
              </w:rPr>
            </w:pPr>
          </w:p>
        </w:tc>
      </w:tr>
      <w:tr w:rsidR="00A61369" w:rsidRPr="001134D2" w14:paraId="62410E02" w14:textId="77777777" w:rsidTr="00837F05">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20A56268" w14:textId="77777777" w:rsidR="00A61369" w:rsidRPr="001134D2" w:rsidRDefault="00A61369" w:rsidP="00837F05">
            <w:pPr>
              <w:pStyle w:val="NormalWeb"/>
              <w:spacing w:line="240" w:lineRule="atLeast"/>
              <w:rPr>
                <w:rFonts w:ascii="Arial Narrow" w:hAnsi="Arial Narrow" w:cs="Arial"/>
                <w:sz w:val="18"/>
                <w:szCs w:val="18"/>
              </w:rPr>
            </w:pPr>
          </w:p>
        </w:tc>
        <w:tc>
          <w:tcPr>
            <w:tcW w:w="346" w:type="pct"/>
            <w:tcBorders>
              <w:top w:val="outset" w:sz="6" w:space="0" w:color="000001"/>
              <w:left w:val="outset" w:sz="6" w:space="0" w:color="000001"/>
              <w:bottom w:val="outset" w:sz="6" w:space="0" w:color="000001"/>
              <w:right w:val="outset" w:sz="6" w:space="0" w:color="000001"/>
            </w:tcBorders>
          </w:tcPr>
          <w:p w14:paraId="03BCE80F" w14:textId="77777777" w:rsidR="00A61369" w:rsidRPr="001134D2" w:rsidRDefault="00A61369" w:rsidP="00837F05">
            <w:pPr>
              <w:pStyle w:val="NormalWeb"/>
              <w:spacing w:line="240" w:lineRule="atLeast"/>
              <w:rPr>
                <w:rFonts w:ascii="Arial Narrow" w:hAnsi="Arial Narrow" w:cs="Arial"/>
                <w:sz w:val="18"/>
                <w:szCs w:val="18"/>
              </w:rPr>
            </w:pPr>
          </w:p>
        </w:tc>
        <w:tc>
          <w:tcPr>
            <w:tcW w:w="1361" w:type="pct"/>
            <w:tcBorders>
              <w:top w:val="outset" w:sz="6" w:space="0" w:color="000001"/>
              <w:left w:val="outset" w:sz="6" w:space="0" w:color="000001"/>
              <w:bottom w:val="outset" w:sz="6" w:space="0" w:color="000001"/>
              <w:right w:val="outset" w:sz="6" w:space="0" w:color="000001"/>
            </w:tcBorders>
          </w:tcPr>
          <w:p w14:paraId="011F3B61" w14:textId="77777777" w:rsidR="00A61369" w:rsidRPr="001134D2" w:rsidRDefault="00A61369" w:rsidP="00837F05">
            <w:pPr>
              <w:pStyle w:val="NormalWeb"/>
              <w:spacing w:line="240" w:lineRule="atLeast"/>
              <w:rPr>
                <w:rFonts w:ascii="Arial Narrow" w:hAnsi="Arial Narrow" w:cs="Arial"/>
                <w:sz w:val="18"/>
                <w:szCs w:val="18"/>
              </w:rPr>
            </w:pPr>
          </w:p>
        </w:tc>
        <w:tc>
          <w:tcPr>
            <w:tcW w:w="451" w:type="pct"/>
            <w:tcBorders>
              <w:top w:val="outset" w:sz="6" w:space="0" w:color="000001"/>
              <w:left w:val="outset" w:sz="6" w:space="0" w:color="000001"/>
              <w:bottom w:val="outset" w:sz="6" w:space="0" w:color="000001"/>
              <w:right w:val="outset" w:sz="6" w:space="0" w:color="000001"/>
            </w:tcBorders>
          </w:tcPr>
          <w:p w14:paraId="2635A6FF"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7354454C" w14:textId="77777777" w:rsidR="00A61369" w:rsidRPr="001134D2" w:rsidRDefault="00A61369" w:rsidP="00837F05">
            <w:pPr>
              <w:pStyle w:val="NormalWeb"/>
              <w:spacing w:line="240" w:lineRule="atLeast"/>
              <w:rPr>
                <w:rFonts w:ascii="Arial Narrow" w:hAnsi="Arial Narrow" w:cs="Arial"/>
                <w:sz w:val="18"/>
                <w:szCs w:val="18"/>
              </w:rPr>
            </w:pPr>
          </w:p>
        </w:tc>
        <w:tc>
          <w:tcPr>
            <w:tcW w:w="837" w:type="pct"/>
            <w:tcBorders>
              <w:top w:val="outset" w:sz="6" w:space="0" w:color="000001"/>
              <w:left w:val="outset" w:sz="6" w:space="0" w:color="000001"/>
              <w:bottom w:val="outset" w:sz="6" w:space="0" w:color="000001"/>
              <w:right w:val="outset" w:sz="6" w:space="0" w:color="000001"/>
            </w:tcBorders>
          </w:tcPr>
          <w:p w14:paraId="02F376F4" w14:textId="77777777" w:rsidR="00A61369" w:rsidRPr="001134D2" w:rsidRDefault="00A61369" w:rsidP="00837F05">
            <w:pPr>
              <w:pStyle w:val="NormalWeb"/>
              <w:spacing w:line="240" w:lineRule="atLeast"/>
              <w:rPr>
                <w:rFonts w:ascii="Arial Narrow" w:hAnsi="Arial Narrow" w:cs="Arial"/>
                <w:sz w:val="18"/>
                <w:szCs w:val="18"/>
              </w:rPr>
            </w:pPr>
          </w:p>
        </w:tc>
        <w:tc>
          <w:tcPr>
            <w:tcW w:w="613" w:type="pct"/>
            <w:tcBorders>
              <w:top w:val="outset" w:sz="6" w:space="0" w:color="000001"/>
              <w:left w:val="outset" w:sz="6" w:space="0" w:color="000001"/>
              <w:bottom w:val="outset" w:sz="6" w:space="0" w:color="000001"/>
              <w:right w:val="outset" w:sz="6" w:space="0" w:color="000001"/>
            </w:tcBorders>
          </w:tcPr>
          <w:p w14:paraId="51270D96" w14:textId="77777777" w:rsidR="00A61369" w:rsidRPr="001134D2" w:rsidRDefault="00A61369" w:rsidP="00837F05">
            <w:pPr>
              <w:pStyle w:val="NormalWeb"/>
              <w:spacing w:line="240" w:lineRule="atLeast"/>
              <w:rPr>
                <w:rFonts w:ascii="Arial Narrow" w:hAnsi="Arial Narrow" w:cs="Arial"/>
                <w:sz w:val="18"/>
                <w:szCs w:val="18"/>
              </w:rPr>
            </w:pPr>
          </w:p>
        </w:tc>
      </w:tr>
    </w:tbl>
    <w:p w14:paraId="0116F6EE" w14:textId="77777777" w:rsidR="00A61369" w:rsidRPr="00AD06E1" w:rsidRDefault="00A61369" w:rsidP="00A61369">
      <w:pPr>
        <w:pStyle w:val="NormalWeb"/>
        <w:spacing w:line="240" w:lineRule="atLeast"/>
        <w:rPr>
          <w:rFonts w:ascii="Arial Narrow" w:hAnsi="Arial Narrow" w:cs="Arial"/>
          <w:b/>
          <w:sz w:val="22"/>
          <w:szCs w:val="22"/>
        </w:rPr>
      </w:pPr>
    </w:p>
    <w:p w14:paraId="690BB497" w14:textId="77777777" w:rsidR="00A61369" w:rsidRPr="00AD06E1" w:rsidRDefault="00A61369" w:rsidP="00A61369">
      <w:pPr>
        <w:pStyle w:val="NormalWeb"/>
        <w:spacing w:line="240" w:lineRule="atLeast"/>
        <w:rPr>
          <w:rFonts w:ascii="Arial Narrow" w:hAnsi="Arial Narrow" w:cs="Arial"/>
          <w:b/>
          <w:sz w:val="22"/>
          <w:szCs w:val="22"/>
        </w:rPr>
      </w:pPr>
      <w:r w:rsidRPr="00AD06E1">
        <w:rPr>
          <w:rFonts w:ascii="Arial Narrow" w:hAnsi="Arial Narrow" w:cs="Arial"/>
          <w:b/>
          <w:sz w:val="22"/>
          <w:szCs w:val="22"/>
        </w:rPr>
        <w:t>DIRECTOR DE LA UNIDAD                                            JEFE DE SERVICIO                                ENFERMERA DE CEYE</w:t>
      </w:r>
    </w:p>
    <w:p w14:paraId="011C048A" w14:textId="77777777" w:rsidR="00A61369" w:rsidRPr="00AD06E1" w:rsidRDefault="00A61369" w:rsidP="00A61369">
      <w:pPr>
        <w:spacing w:line="240" w:lineRule="atLeast"/>
        <w:rPr>
          <w:rFonts w:ascii="Arial Narrow" w:hAnsi="Arial Narrow" w:cs="Arial"/>
          <w:b/>
          <w:bCs/>
          <w:sz w:val="22"/>
          <w:szCs w:val="22"/>
        </w:rPr>
      </w:pPr>
    </w:p>
    <w:p w14:paraId="2AE6CE7E" w14:textId="77777777" w:rsidR="00A61369" w:rsidRDefault="00A61369" w:rsidP="00A61369">
      <w:pPr>
        <w:jc w:val="center"/>
        <w:rPr>
          <w:rFonts w:ascii="Arial Narrow" w:hAnsi="Arial Narrow" w:cs="Arial"/>
          <w:sz w:val="22"/>
          <w:szCs w:val="22"/>
        </w:rPr>
      </w:pPr>
    </w:p>
    <w:p w14:paraId="22DAD5BF" w14:textId="77777777" w:rsidR="00852C58" w:rsidRPr="00AD06E1" w:rsidRDefault="00852C58" w:rsidP="00A61369">
      <w:pPr>
        <w:jc w:val="center"/>
        <w:rPr>
          <w:rFonts w:ascii="Arial Narrow" w:hAnsi="Arial Narrow" w:cs="Arial"/>
          <w:sz w:val="22"/>
          <w:szCs w:val="22"/>
        </w:rPr>
      </w:pPr>
    </w:p>
    <w:p w14:paraId="738C7FA1" w14:textId="77777777" w:rsidR="00A61369" w:rsidRPr="00AD06E1" w:rsidRDefault="00A61369" w:rsidP="00A61369">
      <w:pPr>
        <w:jc w:val="center"/>
        <w:rPr>
          <w:rFonts w:ascii="Arial Narrow" w:hAnsi="Arial Narrow" w:cs="Arial"/>
          <w:sz w:val="22"/>
          <w:szCs w:val="22"/>
        </w:rPr>
      </w:pPr>
    </w:p>
    <w:p w14:paraId="5E4864C3" w14:textId="77777777" w:rsidR="00A61369" w:rsidRPr="00AD06E1" w:rsidRDefault="00A61369" w:rsidP="00A61369">
      <w:pPr>
        <w:jc w:val="center"/>
        <w:rPr>
          <w:rFonts w:ascii="Arial Narrow" w:hAnsi="Arial Narrow" w:cs="Arial"/>
          <w:b/>
          <w:sz w:val="22"/>
          <w:szCs w:val="22"/>
        </w:rPr>
      </w:pPr>
      <w:r w:rsidRPr="00AD06E1">
        <w:rPr>
          <w:rFonts w:ascii="Arial Narrow" w:hAnsi="Arial Narrow" w:cs="Arial"/>
          <w:b/>
          <w:sz w:val="22"/>
          <w:szCs w:val="22"/>
        </w:rPr>
        <w:lastRenderedPageBreak/>
        <w:t>ANEXO NÚMERO 13 (TRECE)</w:t>
      </w:r>
    </w:p>
    <w:p w14:paraId="508607B0" w14:textId="77777777" w:rsidR="00A61369" w:rsidRPr="00AD06E1" w:rsidRDefault="00A61369" w:rsidP="00A61369">
      <w:pPr>
        <w:pStyle w:val="Ttulo2"/>
        <w:jc w:val="center"/>
        <w:rPr>
          <w:rFonts w:ascii="Arial Narrow" w:hAnsi="Arial Narrow"/>
          <w:i/>
          <w:sz w:val="22"/>
          <w:szCs w:val="22"/>
        </w:rPr>
      </w:pPr>
      <w:bookmarkStart w:id="320" w:name="_Toc177729930"/>
      <w:r w:rsidRPr="00AD06E1">
        <w:rPr>
          <w:rFonts w:ascii="Arial Narrow" w:hAnsi="Arial Narrow"/>
          <w:sz w:val="22"/>
          <w:szCs w:val="22"/>
          <w:lang w:val="es-MX"/>
        </w:rPr>
        <w:t xml:space="preserve">“Reporte de suministro de claves de osteosíntesis y </w:t>
      </w:r>
      <w:proofErr w:type="spellStart"/>
      <w:r w:rsidRPr="00AD06E1">
        <w:rPr>
          <w:rFonts w:ascii="Arial Narrow" w:hAnsi="Arial Narrow"/>
          <w:sz w:val="22"/>
          <w:szCs w:val="22"/>
          <w:lang w:val="es-MX"/>
        </w:rPr>
        <w:t>endoprotesis</w:t>
      </w:r>
      <w:proofErr w:type="spellEnd"/>
      <w:r w:rsidRPr="00AD06E1">
        <w:rPr>
          <w:rFonts w:ascii="Arial Narrow" w:hAnsi="Arial Narrow"/>
          <w:sz w:val="22"/>
          <w:szCs w:val="22"/>
          <w:lang w:val="es-MX"/>
        </w:rPr>
        <w:t>”</w:t>
      </w:r>
      <w:bookmarkEnd w:id="320"/>
    </w:p>
    <w:bookmarkStart w:id="321" w:name="_Toc177729931"/>
    <w:p w14:paraId="40E1C8F9" w14:textId="77777777" w:rsidR="00A61369" w:rsidRPr="00AD06E1" w:rsidRDefault="00A61369" w:rsidP="00A61369">
      <w:pPr>
        <w:pStyle w:val="Ttulo2"/>
        <w:jc w:val="center"/>
        <w:rPr>
          <w:rFonts w:ascii="Arial Narrow" w:hAnsi="Arial Narrow"/>
          <w:i/>
          <w:sz w:val="22"/>
          <w:szCs w:val="22"/>
        </w:rPr>
      </w:pPr>
      <w:r w:rsidRPr="00AD06E1">
        <w:rPr>
          <w:rFonts w:ascii="Arial Narrow" w:hAnsi="Arial Narrow"/>
          <w:b w:val="0"/>
          <w:bCs w:val="0"/>
          <w:noProof/>
          <w:sz w:val="22"/>
          <w:szCs w:val="22"/>
          <w:lang w:val="es-MX" w:eastAsia="es-MX"/>
        </w:rPr>
        <mc:AlternateContent>
          <mc:Choice Requires="wps">
            <w:drawing>
              <wp:anchor distT="0" distB="0" distL="114300" distR="114300" simplePos="0" relativeHeight="251661312" behindDoc="0" locked="0" layoutInCell="1" allowOverlap="1" wp14:anchorId="78717A69" wp14:editId="347208CE">
                <wp:simplePos x="0" y="0"/>
                <wp:positionH relativeFrom="column">
                  <wp:posOffset>4547870</wp:posOffset>
                </wp:positionH>
                <wp:positionV relativeFrom="paragraph">
                  <wp:posOffset>192405</wp:posOffset>
                </wp:positionV>
                <wp:extent cx="1485900" cy="1028700"/>
                <wp:effectExtent l="0" t="0" r="19050" b="19050"/>
                <wp:wrapNone/>
                <wp:docPr id="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txbx>
                        <w:txbxContent>
                          <w:p w14:paraId="6BFA17DE" w14:textId="77777777" w:rsidR="00642E89" w:rsidRPr="00F26505" w:rsidRDefault="00642E89" w:rsidP="00A61369">
                            <w:pPr>
                              <w:jc w:val="center"/>
                              <w:rPr>
                                <w:lang w:val="es-MX"/>
                              </w:rPr>
                            </w:pPr>
                            <w:r>
                              <w:rPr>
                                <w:lang w:val="es-MX"/>
                              </w:rPr>
                              <w:t>SELLO DE LA UNIDAD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58.1pt;margin-top:15.15pt;width:11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">
                <v:textbox>
                  <w:txbxContent>
                    <w:p w14:paraId="6BFA17DE" w14:textId="77777777" w:rsidR="00642E89" w:rsidRPr="00F26505" w:rsidRDefault="00642E89" w:rsidP="00A61369">
                      <w:pPr>
                        <w:jc w:val="center"/>
                        <w:rPr>
                          <w:lang w:val="es-MX"/>
                        </w:rPr>
                      </w:pPr>
                      <w:r>
                        <w:rPr>
                          <w:lang w:val="es-MX"/>
                        </w:rPr>
                        <w:t>SELLO DE LA UNIDAD</w:t>
                      </w:r>
                    </w:p>
                  </w:txbxContent>
                </v:textbox>
              </v:shape>
            </w:pict>
          </mc:Fallback>
        </mc:AlternateContent>
      </w:r>
      <w:bookmarkEnd w:id="321"/>
    </w:p>
    <w:p w14:paraId="30E7D0B9" w14:textId="77777777" w:rsidR="00A61369" w:rsidRPr="00AD06E1" w:rsidRDefault="00A61369" w:rsidP="00A61369">
      <w:pPr>
        <w:pStyle w:val="NormalWeb"/>
        <w:spacing w:before="0" w:after="0"/>
        <w:jc w:val="center"/>
        <w:outlineLvl w:val="0"/>
        <w:rPr>
          <w:rFonts w:ascii="Arial Narrow" w:hAnsi="Arial Narrow" w:cs="Arial"/>
          <w:b/>
          <w:bCs/>
          <w:sz w:val="22"/>
          <w:szCs w:val="22"/>
        </w:rPr>
      </w:pPr>
      <w:r w:rsidRPr="00AD06E1">
        <w:rPr>
          <w:rFonts w:ascii="Arial Narrow" w:hAnsi="Arial Narrow" w:cs="Arial"/>
          <w:b/>
          <w:bCs/>
          <w:sz w:val="22"/>
          <w:szCs w:val="22"/>
        </w:rPr>
        <w:t xml:space="preserve">       </w:t>
      </w:r>
    </w:p>
    <w:p w14:paraId="483F21FF"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2" w:name="_Toc177729932"/>
      <w:r w:rsidRPr="00AD06E1">
        <w:rPr>
          <w:rFonts w:ascii="Arial Narrow" w:hAnsi="Arial Narrow" w:cs="Arial"/>
          <w:b/>
          <w:bCs/>
          <w:sz w:val="22"/>
          <w:szCs w:val="22"/>
        </w:rPr>
        <w:t>FORMATO DE PROGRAMACIÓN SEMANAL</w:t>
      </w:r>
      <w:bookmarkEnd w:id="322"/>
    </w:p>
    <w:p w14:paraId="390816D8"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3" w:name="_Toc177729933"/>
      <w:r w:rsidRPr="00AD06E1">
        <w:rPr>
          <w:rFonts w:ascii="Arial Narrow" w:hAnsi="Arial Narrow" w:cs="Arial"/>
          <w:b/>
          <w:bCs/>
          <w:sz w:val="22"/>
          <w:szCs w:val="22"/>
        </w:rPr>
        <w:t>INSTITUTO MEXICANO DEL SEGURO SOCIAL</w:t>
      </w:r>
      <w:bookmarkEnd w:id="323"/>
    </w:p>
    <w:p w14:paraId="066122D5" w14:textId="77777777" w:rsidR="00A61369" w:rsidRPr="00AD06E1" w:rsidRDefault="00A61369" w:rsidP="00A61369">
      <w:pPr>
        <w:pStyle w:val="NormalWeb"/>
        <w:spacing w:before="0" w:after="0"/>
        <w:jc w:val="center"/>
        <w:outlineLvl w:val="0"/>
        <w:rPr>
          <w:rFonts w:ascii="Arial Narrow" w:hAnsi="Arial Narrow" w:cs="Arial"/>
          <w:b/>
          <w:bCs/>
          <w:sz w:val="22"/>
          <w:szCs w:val="22"/>
        </w:rPr>
      </w:pPr>
      <w:bookmarkStart w:id="324" w:name="_Toc177729934"/>
      <w:r w:rsidRPr="00AD06E1">
        <w:rPr>
          <w:rFonts w:ascii="Arial Narrow" w:hAnsi="Arial Narrow" w:cs="Arial"/>
          <w:b/>
          <w:bCs/>
          <w:sz w:val="22"/>
          <w:szCs w:val="22"/>
        </w:rPr>
        <w:t>DELEGACION  ESTATAL MORELOS</w:t>
      </w:r>
      <w:bookmarkEnd w:id="324"/>
    </w:p>
    <w:p w14:paraId="5781E7FF"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UNIDAD MEDICA _______________________________________________________________</w:t>
      </w:r>
    </w:p>
    <w:p w14:paraId="2DADF855"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LOCALIDAD____________________________________________________</w:t>
      </w:r>
    </w:p>
    <w:p w14:paraId="061C8E6D" w14:textId="77777777" w:rsidR="00A61369" w:rsidRPr="00AD06E1" w:rsidRDefault="00A61369" w:rsidP="00A61369">
      <w:pPr>
        <w:pStyle w:val="NormalWeb"/>
        <w:spacing w:after="0"/>
        <w:rPr>
          <w:rFonts w:ascii="Arial Narrow" w:hAnsi="Arial Narrow" w:cs="Arial"/>
          <w:b/>
          <w:bCs/>
          <w:sz w:val="22"/>
          <w:szCs w:val="22"/>
        </w:rPr>
      </w:pPr>
      <w:r w:rsidRPr="00AD06E1">
        <w:rPr>
          <w:rFonts w:ascii="Arial Narrow" w:hAnsi="Arial Narrow" w:cs="Arial"/>
          <w:b/>
          <w:bCs/>
          <w:sz w:val="22"/>
          <w:szCs w:val="22"/>
        </w:rPr>
        <w:t>No. DE CONTRATO</w:t>
      </w:r>
      <w:proofErr w:type="gramStart"/>
      <w:r w:rsidRPr="00AD06E1">
        <w:rPr>
          <w:rFonts w:ascii="Arial Narrow" w:hAnsi="Arial Narrow" w:cs="Arial"/>
          <w:b/>
          <w:bCs/>
          <w:sz w:val="22"/>
          <w:szCs w:val="22"/>
        </w:rPr>
        <w:t>:_</w:t>
      </w:r>
      <w:proofErr w:type="gramEnd"/>
      <w:r w:rsidRPr="00AD06E1">
        <w:rPr>
          <w:rFonts w:ascii="Arial Narrow" w:hAnsi="Arial Narrow" w:cs="Arial"/>
          <w:b/>
          <w:bCs/>
          <w:sz w:val="22"/>
          <w:szCs w:val="22"/>
        </w:rPr>
        <w:t>___________________________________________________</w:t>
      </w:r>
    </w:p>
    <w:p w14:paraId="1090B242" w14:textId="77777777" w:rsidR="00A61369" w:rsidRPr="00AD06E1" w:rsidRDefault="00A61369" w:rsidP="00A61369">
      <w:pPr>
        <w:pStyle w:val="NormalWeb"/>
        <w:spacing w:after="0"/>
        <w:rPr>
          <w:rFonts w:ascii="Arial Narrow" w:hAnsi="Arial Narrow" w:cs="Arial"/>
          <w:sz w:val="22"/>
          <w:szCs w:val="22"/>
        </w:rPr>
      </w:pPr>
    </w:p>
    <w:tbl>
      <w:tblPr>
        <w:tblW w:w="4813"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203"/>
        <w:gridCol w:w="1573"/>
        <w:gridCol w:w="1238"/>
        <w:gridCol w:w="1377"/>
        <w:gridCol w:w="1653"/>
        <w:gridCol w:w="1637"/>
      </w:tblGrid>
      <w:tr w:rsidR="00A61369" w:rsidRPr="00552643" w14:paraId="2F9C1E8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shd w:val="clear" w:color="auto" w:fill="D9D9D9"/>
          </w:tcPr>
          <w:p w14:paraId="1A134C78"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71695DCD" w14:textId="77777777" w:rsidR="00A61369" w:rsidRPr="00552643" w:rsidRDefault="00A61369" w:rsidP="00552643">
            <w:pPr>
              <w:pStyle w:val="NormalWeb"/>
              <w:spacing w:before="0" w:beforeAutospacing="0" w:after="0"/>
              <w:jc w:val="center"/>
              <w:rPr>
                <w:rFonts w:ascii="Arial Narrow" w:hAnsi="Arial Narrow" w:cs="Arial"/>
                <w:sz w:val="18"/>
                <w:szCs w:val="18"/>
              </w:rPr>
            </w:pPr>
            <w:r w:rsidRPr="00552643">
              <w:rPr>
                <w:rFonts w:ascii="Arial Narrow" w:hAnsi="Arial Narrow" w:cs="Arial"/>
                <w:b/>
                <w:bCs/>
                <w:sz w:val="18"/>
                <w:szCs w:val="18"/>
              </w:rPr>
              <w:t xml:space="preserve">FECHA DE ENTREGA </w:t>
            </w:r>
          </w:p>
          <w:p w14:paraId="724062E0" w14:textId="77777777" w:rsidR="00A61369" w:rsidRPr="00552643" w:rsidRDefault="00A61369" w:rsidP="00552643">
            <w:pPr>
              <w:pStyle w:val="NormalWeb"/>
              <w:spacing w:before="0" w:beforeAutospacing="0"/>
              <w:jc w:val="center"/>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shd w:val="clear" w:color="auto" w:fill="D9D9D9"/>
          </w:tcPr>
          <w:p w14:paraId="2B1E30AD"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403E15B8"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MEDICO SOLICITANTE</w:t>
            </w:r>
          </w:p>
        </w:tc>
        <w:tc>
          <w:tcPr>
            <w:tcW w:w="713" w:type="pct"/>
            <w:tcBorders>
              <w:top w:val="outset" w:sz="6" w:space="0" w:color="000001"/>
              <w:left w:val="outset" w:sz="6" w:space="0" w:color="000001"/>
              <w:bottom w:val="outset" w:sz="6" w:space="0" w:color="000001"/>
              <w:right w:val="outset" w:sz="6" w:space="0" w:color="000001"/>
            </w:tcBorders>
            <w:shd w:val="clear" w:color="auto" w:fill="D9D9D9"/>
          </w:tcPr>
          <w:p w14:paraId="28D40884"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69576D2B"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NOMBRE DEL PACIENTE</w:t>
            </w:r>
          </w:p>
        </w:tc>
        <w:tc>
          <w:tcPr>
            <w:tcW w:w="793" w:type="pct"/>
            <w:tcBorders>
              <w:top w:val="outset" w:sz="6" w:space="0" w:color="000001"/>
              <w:left w:val="outset" w:sz="6" w:space="0" w:color="000001"/>
              <w:bottom w:val="outset" w:sz="6" w:space="0" w:color="000001"/>
              <w:right w:val="outset" w:sz="6" w:space="0" w:color="000001"/>
            </w:tcBorders>
            <w:shd w:val="clear" w:color="auto" w:fill="D9D9D9"/>
          </w:tcPr>
          <w:p w14:paraId="5A03F3D2" w14:textId="77777777" w:rsidR="00A61369" w:rsidRPr="00552643" w:rsidRDefault="00A61369" w:rsidP="00552643">
            <w:pPr>
              <w:pStyle w:val="NormalWeb"/>
              <w:spacing w:before="0" w:beforeAutospacing="0" w:after="0"/>
              <w:jc w:val="center"/>
              <w:rPr>
                <w:rFonts w:ascii="Arial Narrow" w:hAnsi="Arial Narrow" w:cs="Arial"/>
                <w:sz w:val="18"/>
                <w:szCs w:val="18"/>
              </w:rPr>
            </w:pPr>
          </w:p>
          <w:p w14:paraId="64AD9A06" w14:textId="77777777" w:rsidR="00A61369" w:rsidRPr="00552643" w:rsidRDefault="00A61369" w:rsidP="00552643">
            <w:pPr>
              <w:pStyle w:val="NormalWeb"/>
              <w:spacing w:before="0" w:beforeAutospacing="0"/>
              <w:jc w:val="center"/>
              <w:rPr>
                <w:rFonts w:ascii="Arial Narrow" w:hAnsi="Arial Narrow" w:cs="Arial"/>
                <w:sz w:val="18"/>
                <w:szCs w:val="18"/>
              </w:rPr>
            </w:pPr>
            <w:r w:rsidRPr="00552643">
              <w:rPr>
                <w:rFonts w:ascii="Arial Narrow" w:hAnsi="Arial Narrow" w:cs="Arial"/>
                <w:b/>
                <w:bCs/>
                <w:sz w:val="18"/>
                <w:szCs w:val="18"/>
              </w:rPr>
              <w:t>NUMERO DE AFILIACION</w:t>
            </w:r>
          </w:p>
        </w:tc>
        <w:tc>
          <w:tcPr>
            <w:tcW w:w="952" w:type="pct"/>
            <w:tcBorders>
              <w:top w:val="outset" w:sz="6" w:space="0" w:color="000001"/>
              <w:left w:val="outset" w:sz="6" w:space="0" w:color="000001"/>
              <w:bottom w:val="outset" w:sz="6" w:space="0" w:color="000001"/>
              <w:right w:val="outset" w:sz="6" w:space="0" w:color="000001"/>
            </w:tcBorders>
            <w:shd w:val="clear" w:color="auto" w:fill="D9D9D9"/>
          </w:tcPr>
          <w:p w14:paraId="72FAD71B" w14:textId="77777777" w:rsidR="00A61369" w:rsidRPr="00552643" w:rsidRDefault="00A61369" w:rsidP="00552643">
            <w:pPr>
              <w:pStyle w:val="NormalWeb"/>
              <w:spacing w:before="0" w:beforeAutospacing="0" w:after="0"/>
              <w:jc w:val="center"/>
              <w:rPr>
                <w:rFonts w:ascii="Arial Narrow" w:hAnsi="Arial Narrow" w:cs="Arial"/>
                <w:b/>
                <w:sz w:val="18"/>
                <w:szCs w:val="18"/>
              </w:rPr>
            </w:pPr>
          </w:p>
          <w:p w14:paraId="1C1B1B79" w14:textId="77777777" w:rsidR="00A61369" w:rsidRPr="00552643" w:rsidRDefault="00A61369" w:rsidP="00552643">
            <w:pPr>
              <w:pStyle w:val="NormalWeb"/>
              <w:spacing w:before="0" w:beforeAutospacing="0" w:after="0"/>
              <w:jc w:val="center"/>
              <w:rPr>
                <w:rFonts w:ascii="Arial Narrow" w:hAnsi="Arial Narrow" w:cs="Arial"/>
                <w:b/>
                <w:sz w:val="18"/>
                <w:szCs w:val="18"/>
              </w:rPr>
            </w:pPr>
            <w:r w:rsidRPr="00552643">
              <w:rPr>
                <w:rFonts w:ascii="Arial Narrow" w:hAnsi="Arial Narrow" w:cs="Arial"/>
                <w:b/>
                <w:sz w:val="18"/>
                <w:szCs w:val="18"/>
              </w:rPr>
              <w:t>INSUMOS</w:t>
            </w:r>
          </w:p>
          <w:p w14:paraId="56F9C3C0" w14:textId="77777777" w:rsidR="00A61369" w:rsidRPr="00552643" w:rsidRDefault="00A61369" w:rsidP="00552643">
            <w:pPr>
              <w:pStyle w:val="NormalWeb"/>
              <w:spacing w:before="0" w:beforeAutospacing="0" w:after="0"/>
              <w:jc w:val="center"/>
              <w:rPr>
                <w:rFonts w:ascii="Arial Narrow" w:hAnsi="Arial Narrow" w:cs="Arial"/>
                <w:sz w:val="18"/>
                <w:szCs w:val="18"/>
              </w:rPr>
            </w:pPr>
            <w:r w:rsidRPr="00552643">
              <w:rPr>
                <w:rFonts w:ascii="Arial Narrow" w:hAnsi="Arial Narrow" w:cs="Arial"/>
                <w:b/>
                <w:sz w:val="18"/>
                <w:szCs w:val="18"/>
              </w:rPr>
              <w:t>ENTREGADOS</w:t>
            </w:r>
          </w:p>
        </w:tc>
        <w:tc>
          <w:tcPr>
            <w:tcW w:w="944" w:type="pct"/>
            <w:tcBorders>
              <w:top w:val="outset" w:sz="6" w:space="0" w:color="000001"/>
              <w:left w:val="outset" w:sz="6" w:space="0" w:color="000001"/>
              <w:bottom w:val="outset" w:sz="6" w:space="0" w:color="000001"/>
              <w:right w:val="outset" w:sz="6" w:space="0" w:color="000001"/>
            </w:tcBorders>
            <w:shd w:val="clear" w:color="auto" w:fill="D9D9D9"/>
          </w:tcPr>
          <w:p w14:paraId="46D791F0" w14:textId="77777777" w:rsidR="00A61369" w:rsidRPr="00552643" w:rsidRDefault="00A61369" w:rsidP="00552643">
            <w:pPr>
              <w:pStyle w:val="NormalWeb"/>
              <w:spacing w:before="0" w:beforeAutospacing="0" w:after="0"/>
              <w:jc w:val="center"/>
              <w:rPr>
                <w:rFonts w:ascii="Arial Narrow" w:hAnsi="Arial Narrow" w:cs="Arial"/>
                <w:b/>
                <w:sz w:val="18"/>
                <w:szCs w:val="18"/>
              </w:rPr>
            </w:pPr>
          </w:p>
          <w:p w14:paraId="57068153" w14:textId="77777777" w:rsidR="00A61369" w:rsidRPr="00552643" w:rsidRDefault="00A61369" w:rsidP="00552643">
            <w:pPr>
              <w:pStyle w:val="NormalWeb"/>
              <w:spacing w:before="0" w:beforeAutospacing="0" w:after="0"/>
              <w:jc w:val="center"/>
              <w:rPr>
                <w:rFonts w:ascii="Arial Narrow" w:hAnsi="Arial Narrow" w:cs="Arial"/>
                <w:b/>
                <w:sz w:val="18"/>
                <w:szCs w:val="18"/>
              </w:rPr>
            </w:pPr>
            <w:r w:rsidRPr="00552643">
              <w:rPr>
                <w:rFonts w:ascii="Arial Narrow" w:hAnsi="Arial Narrow" w:cs="Arial"/>
                <w:b/>
                <w:sz w:val="18"/>
                <w:szCs w:val="18"/>
              </w:rPr>
              <w:t xml:space="preserve">COSTO UNITARIO CON IVA </w:t>
            </w:r>
          </w:p>
        </w:tc>
      </w:tr>
      <w:tr w:rsidR="00A61369" w:rsidRPr="00552643" w14:paraId="7CDC6DED"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134BDE90"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60A5F2A8"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595B07A6"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1441455F"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270F0DBA"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078E659A"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276956D8"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F722B03"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49E8ED21"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07DDD911"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4DD1EFD"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11FACA7F"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5D3723E8"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5BC1432E"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0F3574F6"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0D4C8B4"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4E2451DE"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2659F7E"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6FA4898D"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163DCBD4"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2B76FCBF"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03B1A46"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66BABC0"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3BA8A0B1"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4F298C21"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07F1A210"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5BE2EBA5"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0AC2A69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0ECB0322"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1D43D75E"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4EA9E479"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6AEE00E"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5DD65AB7"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03631253" w14:textId="77777777" w:rsidR="00A61369" w:rsidRPr="00552643" w:rsidRDefault="00A61369" w:rsidP="00552643">
            <w:pPr>
              <w:pStyle w:val="NormalWeb"/>
              <w:spacing w:before="0" w:beforeAutospacing="0"/>
              <w:rPr>
                <w:rFonts w:ascii="Arial Narrow" w:hAnsi="Arial Narrow" w:cs="Arial"/>
                <w:sz w:val="18"/>
                <w:szCs w:val="18"/>
              </w:rPr>
            </w:pPr>
          </w:p>
        </w:tc>
      </w:tr>
      <w:tr w:rsidR="00A61369" w:rsidRPr="00552643" w14:paraId="593B9BD7" w14:textId="77777777" w:rsidTr="00837F05">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687D9751" w14:textId="77777777" w:rsidR="00A61369" w:rsidRPr="00552643" w:rsidRDefault="00A61369" w:rsidP="00552643">
            <w:pPr>
              <w:pStyle w:val="NormalWeb"/>
              <w:spacing w:before="0" w:beforeAutospacing="0"/>
              <w:rPr>
                <w:rFonts w:ascii="Arial Narrow" w:hAnsi="Arial Narrow" w:cs="Arial"/>
                <w:sz w:val="18"/>
                <w:szCs w:val="18"/>
              </w:rPr>
            </w:pPr>
          </w:p>
        </w:tc>
        <w:tc>
          <w:tcPr>
            <w:tcW w:w="906" w:type="pct"/>
            <w:tcBorders>
              <w:top w:val="outset" w:sz="6" w:space="0" w:color="000001"/>
              <w:left w:val="outset" w:sz="6" w:space="0" w:color="000001"/>
              <w:bottom w:val="outset" w:sz="6" w:space="0" w:color="000001"/>
              <w:right w:val="outset" w:sz="6" w:space="0" w:color="000001"/>
            </w:tcBorders>
          </w:tcPr>
          <w:p w14:paraId="3522DB90" w14:textId="77777777" w:rsidR="00A61369" w:rsidRPr="00552643" w:rsidRDefault="00A61369" w:rsidP="00552643">
            <w:pPr>
              <w:pStyle w:val="NormalWeb"/>
              <w:spacing w:before="0" w:beforeAutospacing="0"/>
              <w:rPr>
                <w:rFonts w:ascii="Arial Narrow" w:hAnsi="Arial Narrow" w:cs="Arial"/>
                <w:sz w:val="18"/>
                <w:szCs w:val="18"/>
              </w:rPr>
            </w:pPr>
          </w:p>
        </w:tc>
        <w:tc>
          <w:tcPr>
            <w:tcW w:w="713" w:type="pct"/>
            <w:tcBorders>
              <w:top w:val="outset" w:sz="6" w:space="0" w:color="000001"/>
              <w:left w:val="outset" w:sz="6" w:space="0" w:color="000001"/>
              <w:bottom w:val="outset" w:sz="6" w:space="0" w:color="000001"/>
              <w:right w:val="outset" w:sz="6" w:space="0" w:color="000001"/>
            </w:tcBorders>
          </w:tcPr>
          <w:p w14:paraId="154DF4B0" w14:textId="77777777" w:rsidR="00A61369" w:rsidRPr="00552643" w:rsidRDefault="00A61369" w:rsidP="00552643">
            <w:pPr>
              <w:pStyle w:val="NormalWeb"/>
              <w:spacing w:before="0" w:beforeAutospacing="0"/>
              <w:rPr>
                <w:rFonts w:ascii="Arial Narrow" w:hAnsi="Arial Narrow" w:cs="Arial"/>
                <w:sz w:val="18"/>
                <w:szCs w:val="18"/>
              </w:rPr>
            </w:pPr>
          </w:p>
        </w:tc>
        <w:tc>
          <w:tcPr>
            <w:tcW w:w="793" w:type="pct"/>
            <w:tcBorders>
              <w:top w:val="outset" w:sz="6" w:space="0" w:color="000001"/>
              <w:left w:val="outset" w:sz="6" w:space="0" w:color="000001"/>
              <w:bottom w:val="outset" w:sz="6" w:space="0" w:color="000001"/>
              <w:right w:val="outset" w:sz="6" w:space="0" w:color="000001"/>
            </w:tcBorders>
          </w:tcPr>
          <w:p w14:paraId="6AB0C174" w14:textId="77777777" w:rsidR="00A61369" w:rsidRPr="00552643" w:rsidRDefault="00A61369" w:rsidP="00552643">
            <w:pPr>
              <w:pStyle w:val="NormalWeb"/>
              <w:spacing w:before="0" w:beforeAutospacing="0"/>
              <w:rPr>
                <w:rFonts w:ascii="Arial Narrow" w:hAnsi="Arial Narrow" w:cs="Arial"/>
                <w:sz w:val="18"/>
                <w:szCs w:val="18"/>
              </w:rPr>
            </w:pPr>
          </w:p>
        </w:tc>
        <w:tc>
          <w:tcPr>
            <w:tcW w:w="952" w:type="pct"/>
            <w:tcBorders>
              <w:top w:val="outset" w:sz="6" w:space="0" w:color="000001"/>
              <w:left w:val="outset" w:sz="6" w:space="0" w:color="000001"/>
              <w:bottom w:val="outset" w:sz="6" w:space="0" w:color="000001"/>
              <w:right w:val="outset" w:sz="6" w:space="0" w:color="000001"/>
            </w:tcBorders>
          </w:tcPr>
          <w:p w14:paraId="19FA5DDA" w14:textId="77777777" w:rsidR="00A61369" w:rsidRPr="00552643" w:rsidRDefault="00A61369" w:rsidP="00552643">
            <w:pPr>
              <w:pStyle w:val="NormalWeb"/>
              <w:spacing w:before="0" w:beforeAutospacing="0"/>
              <w:rPr>
                <w:rFonts w:ascii="Arial Narrow" w:hAnsi="Arial Narrow" w:cs="Arial"/>
                <w:sz w:val="18"/>
                <w:szCs w:val="18"/>
              </w:rPr>
            </w:pPr>
          </w:p>
        </w:tc>
        <w:tc>
          <w:tcPr>
            <w:tcW w:w="944" w:type="pct"/>
            <w:tcBorders>
              <w:top w:val="outset" w:sz="6" w:space="0" w:color="000001"/>
              <w:left w:val="outset" w:sz="6" w:space="0" w:color="000001"/>
              <w:bottom w:val="outset" w:sz="6" w:space="0" w:color="000001"/>
              <w:right w:val="outset" w:sz="6" w:space="0" w:color="000001"/>
            </w:tcBorders>
          </w:tcPr>
          <w:p w14:paraId="34EF3E73" w14:textId="77777777" w:rsidR="00A61369" w:rsidRPr="00552643" w:rsidRDefault="00A61369" w:rsidP="00552643">
            <w:pPr>
              <w:pStyle w:val="NormalWeb"/>
              <w:spacing w:before="0" w:beforeAutospacing="0"/>
              <w:rPr>
                <w:rFonts w:ascii="Arial Narrow" w:hAnsi="Arial Narrow" w:cs="Arial"/>
                <w:sz w:val="18"/>
                <w:szCs w:val="18"/>
              </w:rPr>
            </w:pPr>
          </w:p>
        </w:tc>
      </w:tr>
    </w:tbl>
    <w:p w14:paraId="633A9F99" w14:textId="77777777" w:rsidR="00A61369" w:rsidRPr="00AD06E1" w:rsidRDefault="00A61369" w:rsidP="00A61369">
      <w:pPr>
        <w:pStyle w:val="NormalWeb"/>
        <w:rPr>
          <w:rFonts w:ascii="Arial Narrow" w:hAnsi="Arial Narrow" w:cs="Arial"/>
          <w:b/>
          <w:sz w:val="22"/>
          <w:szCs w:val="22"/>
        </w:rPr>
      </w:pPr>
      <w:r w:rsidRPr="00AD06E1">
        <w:rPr>
          <w:rFonts w:ascii="Arial Narrow" w:hAnsi="Arial Narrow" w:cs="Arial"/>
          <w:b/>
          <w:sz w:val="22"/>
          <w:szCs w:val="22"/>
        </w:rPr>
        <w:t>DIRECTOR DE LA UNIDAD                                            JEFE DE SERVICIO                                ENFERMERA DE CEYE</w:t>
      </w:r>
    </w:p>
    <w:p w14:paraId="38590757" w14:textId="77777777" w:rsidR="00702EB5" w:rsidRDefault="00702EB5" w:rsidP="00A61369">
      <w:pPr>
        <w:spacing w:line="240" w:lineRule="atLeast"/>
        <w:jc w:val="center"/>
        <w:rPr>
          <w:rFonts w:ascii="Arial Narrow" w:hAnsi="Arial Narrow" w:cs="Arial"/>
          <w:b/>
          <w:sz w:val="22"/>
          <w:szCs w:val="22"/>
        </w:rPr>
      </w:pPr>
    </w:p>
    <w:p w14:paraId="78A5C25E" w14:textId="77777777" w:rsidR="00702EB5" w:rsidRDefault="00702EB5" w:rsidP="00A61369">
      <w:pPr>
        <w:spacing w:line="240" w:lineRule="atLeast"/>
        <w:jc w:val="center"/>
        <w:rPr>
          <w:rFonts w:ascii="Arial Narrow" w:hAnsi="Arial Narrow" w:cs="Arial"/>
          <w:b/>
          <w:sz w:val="22"/>
          <w:szCs w:val="22"/>
        </w:rPr>
      </w:pPr>
    </w:p>
    <w:tbl>
      <w:tblPr>
        <w:tblStyle w:val="Tablaconcuadrcula"/>
        <w:tblpPr w:leftFromText="141" w:rightFromText="141" w:vertAnchor="page" w:horzAnchor="margin" w:tblpY="3745"/>
        <w:tblW w:w="9266" w:type="dxa"/>
        <w:tblLook w:val="04A0" w:firstRow="1" w:lastRow="0" w:firstColumn="1" w:lastColumn="0" w:noHBand="0" w:noVBand="1"/>
      </w:tblPr>
      <w:tblGrid>
        <w:gridCol w:w="2652"/>
        <w:gridCol w:w="2230"/>
        <w:gridCol w:w="2192"/>
        <w:gridCol w:w="2192"/>
      </w:tblGrid>
      <w:tr w:rsidR="00750CAB" w:rsidRPr="00584573" w14:paraId="2AF8BB0B" w14:textId="77777777" w:rsidTr="00584573">
        <w:trPr>
          <w:trHeight w:val="450"/>
        </w:trPr>
        <w:tc>
          <w:tcPr>
            <w:tcW w:w="0" w:type="auto"/>
            <w:vAlign w:val="center"/>
          </w:tcPr>
          <w:p w14:paraId="30B986B5"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lastRenderedPageBreak/>
              <w:t>DESCRIPCIÓN</w:t>
            </w:r>
          </w:p>
        </w:tc>
        <w:tc>
          <w:tcPr>
            <w:tcW w:w="0" w:type="auto"/>
            <w:vAlign w:val="center"/>
          </w:tcPr>
          <w:p w14:paraId="5871995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H.G.R. No. 1 CUERNAVACA</w:t>
            </w:r>
          </w:p>
        </w:tc>
        <w:tc>
          <w:tcPr>
            <w:tcW w:w="0" w:type="auto"/>
            <w:vAlign w:val="center"/>
          </w:tcPr>
          <w:p w14:paraId="19151C77"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H.G.Z. No. 5 ZACATEPEC</w:t>
            </w:r>
          </w:p>
        </w:tc>
        <w:tc>
          <w:tcPr>
            <w:tcW w:w="0" w:type="auto"/>
            <w:vAlign w:val="center"/>
          </w:tcPr>
          <w:p w14:paraId="59F1C3F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H.G.Z. No. 7 CUAUTLA</w:t>
            </w:r>
          </w:p>
        </w:tc>
      </w:tr>
      <w:tr w:rsidR="00750CAB" w:rsidRPr="00584573" w14:paraId="09D5BD61" w14:textId="77777777" w:rsidTr="00584573">
        <w:trPr>
          <w:trHeight w:val="669"/>
        </w:trPr>
        <w:tc>
          <w:tcPr>
            <w:tcW w:w="0" w:type="auto"/>
            <w:vAlign w:val="center"/>
          </w:tcPr>
          <w:p w14:paraId="232C71AF"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CLAVOS CENTROMEDULARES ESPECIALES</w:t>
            </w:r>
          </w:p>
        </w:tc>
        <w:tc>
          <w:tcPr>
            <w:tcW w:w="0" w:type="auto"/>
            <w:vAlign w:val="center"/>
          </w:tcPr>
          <w:p w14:paraId="7B12147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7FA948B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1C587D90"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5C6CE04B" w14:textId="77777777" w:rsidTr="00584573">
        <w:trPr>
          <w:trHeight w:val="669"/>
        </w:trPr>
        <w:tc>
          <w:tcPr>
            <w:tcW w:w="0" w:type="auto"/>
            <w:vAlign w:val="center"/>
          </w:tcPr>
          <w:p w14:paraId="67CEF153"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CLAVOS INTRAMEDULARES</w:t>
            </w:r>
          </w:p>
        </w:tc>
        <w:tc>
          <w:tcPr>
            <w:tcW w:w="0" w:type="auto"/>
            <w:vAlign w:val="center"/>
          </w:tcPr>
          <w:p w14:paraId="090CFB1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520A219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69B83F9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53BAF4B8" w14:textId="77777777" w:rsidTr="00584573">
        <w:trPr>
          <w:trHeight w:val="941"/>
        </w:trPr>
        <w:tc>
          <w:tcPr>
            <w:tcW w:w="0" w:type="auto"/>
            <w:vAlign w:val="center"/>
          </w:tcPr>
          <w:p w14:paraId="57E585EB"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TOTAL DE CADERA Y ANILLO DE REFORZAMIENTO ACETABULAR</w:t>
            </w:r>
          </w:p>
        </w:tc>
        <w:tc>
          <w:tcPr>
            <w:tcW w:w="0" w:type="auto"/>
            <w:vAlign w:val="center"/>
          </w:tcPr>
          <w:p w14:paraId="1B4F7F0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53CA317F"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0ED9C72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6850B09F" w14:textId="77777777" w:rsidTr="00584573">
        <w:trPr>
          <w:trHeight w:val="450"/>
        </w:trPr>
        <w:tc>
          <w:tcPr>
            <w:tcW w:w="0" w:type="auto"/>
            <w:vAlign w:val="center"/>
          </w:tcPr>
          <w:p w14:paraId="464B1BD9"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HEMIARTROPLASTIA</w:t>
            </w:r>
          </w:p>
        </w:tc>
        <w:tc>
          <w:tcPr>
            <w:tcW w:w="0" w:type="auto"/>
            <w:vAlign w:val="center"/>
          </w:tcPr>
          <w:p w14:paraId="4A7827F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7EA27AF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3A54F53B"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r w:rsidR="00750CAB" w:rsidRPr="00584573" w14:paraId="5A0D11C2" w14:textId="77777777" w:rsidTr="00584573">
        <w:trPr>
          <w:trHeight w:val="669"/>
        </w:trPr>
        <w:tc>
          <w:tcPr>
            <w:tcW w:w="0" w:type="auto"/>
            <w:vAlign w:val="center"/>
          </w:tcPr>
          <w:p w14:paraId="7A94BBF2"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Y TORNILLOS</w:t>
            </w:r>
          </w:p>
        </w:tc>
        <w:tc>
          <w:tcPr>
            <w:tcW w:w="0" w:type="auto"/>
            <w:vAlign w:val="center"/>
          </w:tcPr>
          <w:p w14:paraId="36FB1A3E"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5A2A8295"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2BE0619A"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0F2AE257" w14:textId="77777777" w:rsidTr="00584573">
        <w:trPr>
          <w:trHeight w:val="682"/>
        </w:trPr>
        <w:tc>
          <w:tcPr>
            <w:tcW w:w="0" w:type="auto"/>
            <w:vAlign w:val="center"/>
          </w:tcPr>
          <w:p w14:paraId="426F1DE3"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FIJADORES EXTERNOS</w:t>
            </w:r>
          </w:p>
        </w:tc>
        <w:tc>
          <w:tcPr>
            <w:tcW w:w="0" w:type="auto"/>
            <w:vAlign w:val="center"/>
          </w:tcPr>
          <w:p w14:paraId="3BDA623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43F675C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c>
          <w:tcPr>
            <w:tcW w:w="0" w:type="auto"/>
            <w:vAlign w:val="center"/>
          </w:tcPr>
          <w:p w14:paraId="61121E8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 NOCTURNO (URGENCIAS)</w:t>
            </w:r>
          </w:p>
        </w:tc>
      </w:tr>
      <w:tr w:rsidR="00750CAB" w:rsidRPr="00584573" w14:paraId="199035E2" w14:textId="77777777" w:rsidTr="00584573">
        <w:trPr>
          <w:trHeight w:val="436"/>
        </w:trPr>
        <w:tc>
          <w:tcPr>
            <w:tcW w:w="0" w:type="auto"/>
            <w:vAlign w:val="center"/>
          </w:tcPr>
          <w:p w14:paraId="7B39D24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PARA MIEMBRO TORÁCICO</w:t>
            </w:r>
          </w:p>
        </w:tc>
        <w:tc>
          <w:tcPr>
            <w:tcW w:w="0" w:type="auto"/>
            <w:vAlign w:val="center"/>
          </w:tcPr>
          <w:p w14:paraId="74451A9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1A19748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5D9789D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05FBAD61" w14:textId="77777777" w:rsidTr="00584573">
        <w:trPr>
          <w:trHeight w:val="450"/>
        </w:trPr>
        <w:tc>
          <w:tcPr>
            <w:tcW w:w="0" w:type="auto"/>
            <w:vAlign w:val="center"/>
          </w:tcPr>
          <w:p w14:paraId="4C6FCFBB" w14:textId="77777777" w:rsidR="00750CAB" w:rsidRPr="00584573" w:rsidRDefault="00750CAB" w:rsidP="00750CAB">
            <w:pPr>
              <w:tabs>
                <w:tab w:val="left" w:pos="-284"/>
                <w:tab w:val="left" w:pos="9498"/>
              </w:tabs>
              <w:overflowPunct w:val="0"/>
              <w:autoSpaceDE w:val="0"/>
              <w:ind w:right="51"/>
              <w:textAlignment w:val="baseline"/>
              <w:rPr>
                <w:rFonts w:ascii="Arial Narrow" w:hAnsi="Arial Narrow" w:cs="Arial"/>
                <w:sz w:val="18"/>
                <w:szCs w:val="18"/>
              </w:rPr>
            </w:pPr>
            <w:r w:rsidRPr="00584573">
              <w:rPr>
                <w:rFonts w:ascii="Arial Narrow" w:hAnsi="Arial Narrow" w:cs="Arial"/>
                <w:sz w:val="18"/>
                <w:szCs w:val="18"/>
              </w:rPr>
              <w:t>CEMENTO</w:t>
            </w:r>
          </w:p>
        </w:tc>
        <w:tc>
          <w:tcPr>
            <w:tcW w:w="0" w:type="auto"/>
            <w:vAlign w:val="center"/>
          </w:tcPr>
          <w:p w14:paraId="78810E5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0A106F3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338810D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r w:rsidR="00750CAB" w:rsidRPr="00584573" w14:paraId="7D906D07" w14:textId="77777777" w:rsidTr="00584573">
        <w:trPr>
          <w:trHeight w:val="217"/>
        </w:trPr>
        <w:tc>
          <w:tcPr>
            <w:tcW w:w="0" w:type="auto"/>
            <w:vAlign w:val="center"/>
          </w:tcPr>
          <w:p w14:paraId="2337137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PROTESIS DE RODILLA</w:t>
            </w:r>
          </w:p>
        </w:tc>
        <w:tc>
          <w:tcPr>
            <w:tcW w:w="0" w:type="auto"/>
            <w:vAlign w:val="center"/>
          </w:tcPr>
          <w:p w14:paraId="12F2A30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01654BD7"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261B3A18"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135AEC04" w14:textId="77777777" w:rsidTr="00584573">
        <w:trPr>
          <w:trHeight w:val="232"/>
        </w:trPr>
        <w:tc>
          <w:tcPr>
            <w:tcW w:w="0" w:type="auto"/>
            <w:vAlign w:val="center"/>
          </w:tcPr>
          <w:p w14:paraId="28B3A7BC"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ESPECIALES</w:t>
            </w:r>
          </w:p>
        </w:tc>
        <w:tc>
          <w:tcPr>
            <w:tcW w:w="0" w:type="auto"/>
            <w:vAlign w:val="center"/>
          </w:tcPr>
          <w:p w14:paraId="0F368EAC"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3B0C18E1"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c>
          <w:tcPr>
            <w:tcW w:w="0" w:type="auto"/>
            <w:vAlign w:val="center"/>
          </w:tcPr>
          <w:p w14:paraId="5A2332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tc>
      </w:tr>
      <w:tr w:rsidR="00750CAB" w:rsidRPr="00584573" w14:paraId="45BA3C5E" w14:textId="77777777" w:rsidTr="00584573">
        <w:trPr>
          <w:trHeight w:val="617"/>
        </w:trPr>
        <w:tc>
          <w:tcPr>
            <w:tcW w:w="0" w:type="auto"/>
            <w:vAlign w:val="center"/>
          </w:tcPr>
          <w:p w14:paraId="221D0389"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IMPLANTES PARA CIRUGÍA MAXILOFACIAL Y CRANEAL</w:t>
            </w:r>
          </w:p>
          <w:p w14:paraId="4E1D6D72"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p>
        </w:tc>
        <w:tc>
          <w:tcPr>
            <w:tcW w:w="0" w:type="auto"/>
            <w:vAlign w:val="center"/>
          </w:tcPr>
          <w:p w14:paraId="59FC7D9D"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w:t>
            </w:r>
          </w:p>
          <w:p w14:paraId="466BC9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3023C870"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67CD3013"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r>
      <w:tr w:rsidR="00750CAB" w:rsidRPr="00584573" w14:paraId="76365567" w14:textId="77777777" w:rsidTr="00584573">
        <w:trPr>
          <w:trHeight w:val="899"/>
        </w:trPr>
        <w:tc>
          <w:tcPr>
            <w:tcW w:w="0" w:type="auto"/>
            <w:vAlign w:val="center"/>
          </w:tcPr>
          <w:p w14:paraId="14AAB878" w14:textId="77777777" w:rsidR="00750CAB" w:rsidRPr="00584573" w:rsidRDefault="00750CAB" w:rsidP="00750CAB">
            <w:pPr>
              <w:tabs>
                <w:tab w:val="left" w:pos="-284"/>
                <w:tab w:val="left" w:pos="9498"/>
              </w:tabs>
              <w:overflowPunct w:val="0"/>
              <w:autoSpaceDE w:val="0"/>
              <w:ind w:right="51"/>
              <w:jc w:val="both"/>
              <w:textAlignment w:val="baseline"/>
              <w:rPr>
                <w:rFonts w:ascii="Arial Narrow" w:hAnsi="Arial Narrow" w:cs="Arial"/>
                <w:sz w:val="18"/>
                <w:szCs w:val="18"/>
              </w:rPr>
            </w:pPr>
            <w:r w:rsidRPr="00584573">
              <w:rPr>
                <w:rFonts w:ascii="Arial Narrow" w:hAnsi="Arial Narrow" w:cs="Arial"/>
                <w:sz w:val="18"/>
                <w:szCs w:val="18"/>
              </w:rPr>
              <w:t>PLACAS Y TORNILLOS 1.5/2.0</w:t>
            </w:r>
          </w:p>
        </w:tc>
        <w:tc>
          <w:tcPr>
            <w:tcW w:w="0" w:type="auto"/>
            <w:vAlign w:val="center"/>
          </w:tcPr>
          <w:p w14:paraId="747390A8"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p w14:paraId="10817EA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p>
        </w:tc>
        <w:tc>
          <w:tcPr>
            <w:tcW w:w="0" w:type="auto"/>
            <w:vAlign w:val="center"/>
          </w:tcPr>
          <w:p w14:paraId="52E4D629"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c>
          <w:tcPr>
            <w:tcW w:w="0" w:type="auto"/>
            <w:vAlign w:val="center"/>
          </w:tcPr>
          <w:p w14:paraId="2FF8C8A6" w14:textId="77777777" w:rsidR="00750CAB" w:rsidRPr="00584573" w:rsidRDefault="00750CAB" w:rsidP="00750CAB">
            <w:pPr>
              <w:tabs>
                <w:tab w:val="left" w:pos="-284"/>
                <w:tab w:val="left" w:pos="9498"/>
              </w:tabs>
              <w:overflowPunct w:val="0"/>
              <w:autoSpaceDE w:val="0"/>
              <w:ind w:right="51"/>
              <w:jc w:val="center"/>
              <w:textAlignment w:val="baseline"/>
              <w:rPr>
                <w:rFonts w:ascii="Arial Narrow" w:hAnsi="Arial Narrow" w:cs="Arial"/>
                <w:sz w:val="18"/>
                <w:szCs w:val="18"/>
              </w:rPr>
            </w:pPr>
            <w:r w:rsidRPr="00584573">
              <w:rPr>
                <w:rFonts w:ascii="Arial Narrow" w:hAnsi="Arial Narrow" w:cs="Arial"/>
                <w:sz w:val="18"/>
                <w:szCs w:val="18"/>
              </w:rPr>
              <w:t>MATUTINO VESPERTINO JORNADA ACUMULADA</w:t>
            </w:r>
          </w:p>
        </w:tc>
      </w:tr>
    </w:tbl>
    <w:p w14:paraId="43BFF17D" w14:textId="7EF42E6B" w:rsidR="00A61369" w:rsidRPr="00AD06E1" w:rsidRDefault="00A61369" w:rsidP="00A61369">
      <w:pPr>
        <w:spacing w:line="240" w:lineRule="atLeast"/>
        <w:jc w:val="center"/>
        <w:rPr>
          <w:rFonts w:ascii="Arial Narrow" w:hAnsi="Arial Narrow" w:cs="Arial"/>
          <w:sz w:val="22"/>
          <w:szCs w:val="22"/>
        </w:rPr>
      </w:pPr>
      <w:r w:rsidRPr="00AD06E1">
        <w:rPr>
          <w:rFonts w:ascii="Arial Narrow" w:hAnsi="Arial Narrow" w:cs="Arial"/>
          <w:b/>
          <w:sz w:val="22"/>
          <w:szCs w:val="22"/>
        </w:rPr>
        <w:t>Anexo 14  (Catorce)</w:t>
      </w:r>
      <w:r w:rsidRPr="00AD06E1">
        <w:rPr>
          <w:rFonts w:ascii="Arial Narrow" w:hAnsi="Arial Narrow" w:cs="Arial"/>
          <w:sz w:val="22"/>
          <w:szCs w:val="22"/>
        </w:rPr>
        <w:t xml:space="preserve"> </w:t>
      </w:r>
    </w:p>
    <w:p w14:paraId="35A03223" w14:textId="77777777" w:rsidR="00A61369" w:rsidRPr="00AD06E1" w:rsidRDefault="00A61369" w:rsidP="00A61369">
      <w:pPr>
        <w:spacing w:line="240" w:lineRule="atLeast"/>
        <w:jc w:val="center"/>
        <w:rPr>
          <w:rFonts w:ascii="Arial Narrow" w:hAnsi="Arial Narrow" w:cs="Arial"/>
          <w:b/>
          <w:sz w:val="22"/>
          <w:szCs w:val="22"/>
        </w:rPr>
      </w:pPr>
      <w:r w:rsidRPr="00AD06E1">
        <w:rPr>
          <w:rFonts w:ascii="Arial Narrow" w:hAnsi="Arial Narrow" w:cs="Arial"/>
          <w:b/>
          <w:sz w:val="22"/>
          <w:szCs w:val="22"/>
        </w:rPr>
        <w:t>Listado de Cirugías realizadas por Hospital y Turno</w:t>
      </w:r>
    </w:p>
    <w:p w14:paraId="5DB02781" w14:textId="77777777" w:rsidR="00A61369" w:rsidRPr="00AD06E1" w:rsidRDefault="00A61369" w:rsidP="00A61369">
      <w:pPr>
        <w:spacing w:line="240" w:lineRule="atLeast"/>
        <w:rPr>
          <w:rFonts w:ascii="Arial Narrow" w:hAnsi="Arial Narrow" w:cs="Arial"/>
          <w:b/>
          <w:sz w:val="22"/>
          <w:szCs w:val="22"/>
        </w:rPr>
      </w:pPr>
    </w:p>
    <w:p w14:paraId="75099620" w14:textId="77777777" w:rsidR="00B9189A" w:rsidRDefault="00B9189A">
      <w:r>
        <w:br w:type="page"/>
      </w:r>
    </w:p>
    <w:p w14:paraId="6896E770" w14:textId="77777777" w:rsidR="00A61369" w:rsidRPr="00AD06E1" w:rsidRDefault="00A61369" w:rsidP="00584573">
      <w:pPr>
        <w:spacing w:line="240" w:lineRule="atLeast"/>
        <w:jc w:val="center"/>
        <w:rPr>
          <w:rFonts w:ascii="Arial Narrow" w:hAnsi="Arial Narrow" w:cs="Arial"/>
          <w:b/>
          <w:sz w:val="22"/>
          <w:szCs w:val="22"/>
        </w:rPr>
      </w:pPr>
      <w:r w:rsidRPr="00AD06E1">
        <w:rPr>
          <w:rFonts w:ascii="Arial Narrow" w:hAnsi="Arial Narrow" w:cs="Arial"/>
          <w:b/>
          <w:sz w:val="22"/>
          <w:szCs w:val="22"/>
        </w:rPr>
        <w:lastRenderedPageBreak/>
        <w:t>Anexo T-15 (T -Quince)</w:t>
      </w:r>
    </w:p>
    <w:p w14:paraId="00399B8B" w14:textId="77777777" w:rsidR="00A61369" w:rsidRPr="00AD06E1" w:rsidRDefault="00A61369" w:rsidP="00A61369">
      <w:pPr>
        <w:spacing w:line="240" w:lineRule="atLeast"/>
        <w:rPr>
          <w:rFonts w:ascii="Arial Narrow" w:hAnsi="Arial Narrow" w:cs="Arial"/>
          <w:sz w:val="22"/>
          <w:szCs w:val="22"/>
        </w:rPr>
      </w:pPr>
    </w:p>
    <w:p w14:paraId="3D10CD88" w14:textId="77777777" w:rsidR="00A61369" w:rsidRPr="00AD06E1" w:rsidRDefault="00A61369" w:rsidP="00A61369">
      <w:pPr>
        <w:spacing w:line="240" w:lineRule="atLeast"/>
        <w:rPr>
          <w:rFonts w:ascii="Arial Narrow" w:hAnsi="Arial Narrow" w:cs="Arial"/>
          <w:sz w:val="22"/>
          <w:szCs w:val="22"/>
        </w:rPr>
      </w:pPr>
    </w:p>
    <w:p w14:paraId="48A9B06D" w14:textId="77777777" w:rsidR="00A61369" w:rsidRPr="00AD06E1" w:rsidRDefault="00A61369" w:rsidP="00A61369">
      <w:pPr>
        <w:spacing w:line="240" w:lineRule="atLeast"/>
        <w:rPr>
          <w:rFonts w:ascii="Arial Narrow" w:hAnsi="Arial Narrow" w:cs="Arial"/>
          <w:sz w:val="22"/>
          <w:szCs w:val="22"/>
        </w:rPr>
      </w:pPr>
    </w:p>
    <w:p w14:paraId="30E21B8B" w14:textId="77777777" w:rsidR="00A61369" w:rsidRPr="00AD06E1" w:rsidRDefault="00A61369" w:rsidP="00A61369">
      <w:pPr>
        <w:spacing w:line="240" w:lineRule="atLeast"/>
        <w:rPr>
          <w:rFonts w:ascii="Arial Narrow" w:hAnsi="Arial Narrow" w:cs="Arial"/>
          <w:sz w:val="22"/>
          <w:szCs w:val="22"/>
        </w:rPr>
      </w:pPr>
    </w:p>
    <w:tbl>
      <w:tblPr>
        <w:tblW w:w="8934" w:type="dxa"/>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523"/>
        <w:gridCol w:w="643"/>
        <w:gridCol w:w="6"/>
        <w:gridCol w:w="612"/>
        <w:gridCol w:w="6"/>
        <w:gridCol w:w="360"/>
        <w:gridCol w:w="6"/>
        <w:gridCol w:w="494"/>
        <w:gridCol w:w="255"/>
        <w:gridCol w:w="357"/>
        <w:gridCol w:w="334"/>
        <w:gridCol w:w="334"/>
        <w:gridCol w:w="413"/>
        <w:gridCol w:w="11"/>
      </w:tblGrid>
      <w:tr w:rsidR="00A61369" w:rsidRPr="00584573" w14:paraId="66D7697F"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6D476415"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noProof/>
                <w:color w:val="000000"/>
                <w:sz w:val="18"/>
                <w:szCs w:val="18"/>
                <w:lang w:val="es-MX" w:eastAsia="es-MX"/>
              </w:rPr>
              <mc:AlternateContent>
                <mc:Choice Requires="wps">
                  <w:drawing>
                    <wp:anchor distT="0" distB="0" distL="114300" distR="114300" simplePos="0" relativeHeight="251651072" behindDoc="0" locked="0" layoutInCell="1" allowOverlap="1" wp14:anchorId="15C887A7" wp14:editId="79687E9F">
                      <wp:simplePos x="0" y="0"/>
                      <wp:positionH relativeFrom="column">
                        <wp:posOffset>-130810</wp:posOffset>
                      </wp:positionH>
                      <wp:positionV relativeFrom="paragraph">
                        <wp:posOffset>-158750</wp:posOffset>
                      </wp:positionV>
                      <wp:extent cx="5884545" cy="3148330"/>
                      <wp:effectExtent l="0" t="0" r="20955" b="13970"/>
                      <wp:wrapNone/>
                      <wp:docPr id="7" name="Rectángulo redondeado 7"/>
                      <wp:cNvGraphicFramePr/>
                      <a:graphic xmlns:a="http://schemas.openxmlformats.org/drawingml/2006/main">
                        <a:graphicData uri="http://schemas.microsoft.com/office/word/2010/wordprocessingShape">
                          <wps:wsp>
                            <wps:cNvSpPr/>
                            <wps:spPr>
                              <a:xfrm>
                                <a:off x="0" y="0"/>
                                <a:ext cx="5884545" cy="3148330"/>
                              </a:xfrm>
                              <a:prstGeom prst="roundRect">
                                <a:avLst>
                                  <a:gd name="adj" fmla="val 4828"/>
                                </a:avLst>
                              </a:prstGeom>
                              <a:noFill/>
                              <a:ln w="1270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id="Rectángulo redondeado 7" o:spid="_x0000_s1026" style="position:absolute;margin-left:-10.3pt;margin-top:-12.5pt;width:463.35pt;height:24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" filled="f" strokecolor="windowText" strokeweight="1pt"/>
                  </w:pict>
                </mc:Fallback>
              </mc:AlternateContent>
            </w:r>
            <w:r w:rsidRPr="00584573">
              <w:rPr>
                <w:rFonts w:ascii="Arial Narrow" w:hAnsi="Arial Narrow" w:cs="Arial"/>
                <w:b/>
                <w:bCs/>
                <w:color w:val="000000"/>
                <w:sz w:val="18"/>
                <w:szCs w:val="18"/>
                <w:lang w:val="es-MX" w:eastAsia="es-MX"/>
              </w:rPr>
              <w:t>INSTITUTO MEXICANO DEL SEGURO SOCIAL</w:t>
            </w:r>
          </w:p>
        </w:tc>
      </w:tr>
      <w:tr w:rsidR="00A61369" w:rsidRPr="00584573" w14:paraId="50ED29D1"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70F70E51"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SUBDIRECCION GENERAL MEDICA</w:t>
            </w:r>
          </w:p>
        </w:tc>
      </w:tr>
      <w:tr w:rsidR="00A61369" w:rsidRPr="00584573" w14:paraId="43B8625B" w14:textId="77777777" w:rsidTr="00AA0900">
        <w:trPr>
          <w:trHeight w:val="360"/>
        </w:trPr>
        <w:tc>
          <w:tcPr>
            <w:tcW w:w="8934" w:type="dxa"/>
            <w:gridSpan w:val="23"/>
            <w:tcBorders>
              <w:top w:val="nil"/>
              <w:left w:val="nil"/>
              <w:bottom w:val="nil"/>
              <w:right w:val="nil"/>
            </w:tcBorders>
            <w:shd w:val="clear" w:color="auto" w:fill="auto"/>
            <w:noWrap/>
            <w:vAlign w:val="bottom"/>
            <w:hideMark/>
          </w:tcPr>
          <w:p w14:paraId="356A227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JEFATURA DE SERVICIOS DE HOSPITALES</w:t>
            </w:r>
          </w:p>
        </w:tc>
      </w:tr>
      <w:tr w:rsidR="00A61369" w:rsidRPr="00584573" w14:paraId="4A3E9F48" w14:textId="77777777" w:rsidTr="00AA0900">
        <w:trPr>
          <w:trHeight w:val="360"/>
        </w:trPr>
        <w:tc>
          <w:tcPr>
            <w:tcW w:w="8934" w:type="dxa"/>
            <w:gridSpan w:val="23"/>
            <w:tcBorders>
              <w:top w:val="nil"/>
              <w:left w:val="nil"/>
              <w:bottom w:val="nil"/>
              <w:right w:val="nil"/>
            </w:tcBorders>
            <w:shd w:val="clear" w:color="auto" w:fill="auto"/>
            <w:noWrap/>
            <w:vAlign w:val="bottom"/>
          </w:tcPr>
          <w:p w14:paraId="13A208F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p>
        </w:tc>
      </w:tr>
      <w:tr w:rsidR="00A61369" w:rsidRPr="00584573" w14:paraId="42534A78" w14:textId="77777777" w:rsidTr="00AA0900">
        <w:trPr>
          <w:gridAfter w:val="1"/>
          <w:wAfter w:w="11" w:type="dxa"/>
          <w:trHeight w:val="360"/>
        </w:trPr>
        <w:tc>
          <w:tcPr>
            <w:tcW w:w="1241" w:type="dxa"/>
            <w:gridSpan w:val="2"/>
            <w:tcBorders>
              <w:top w:val="nil"/>
              <w:left w:val="nil"/>
              <w:bottom w:val="nil"/>
              <w:right w:val="nil"/>
            </w:tcBorders>
            <w:shd w:val="clear" w:color="auto" w:fill="auto"/>
            <w:noWrap/>
            <w:vAlign w:val="bottom"/>
            <w:hideMark/>
          </w:tcPr>
          <w:p w14:paraId="5F7165C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DELEGACION:</w:t>
            </w:r>
          </w:p>
        </w:tc>
        <w:tc>
          <w:tcPr>
            <w:tcW w:w="618" w:type="dxa"/>
            <w:tcBorders>
              <w:top w:val="nil"/>
              <w:left w:val="nil"/>
              <w:bottom w:val="single" w:sz="4" w:space="0" w:color="auto"/>
              <w:right w:val="nil"/>
            </w:tcBorders>
            <w:shd w:val="clear" w:color="auto" w:fill="auto"/>
            <w:noWrap/>
            <w:vAlign w:val="bottom"/>
            <w:hideMark/>
          </w:tcPr>
          <w:p w14:paraId="1C5B1861"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C30FD6"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F437355"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9AC87F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3AE964A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6C7248D"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1141" w:type="dxa"/>
            <w:gridSpan w:val="2"/>
            <w:tcBorders>
              <w:top w:val="nil"/>
              <w:left w:val="nil"/>
              <w:bottom w:val="nil"/>
              <w:right w:val="nil"/>
            </w:tcBorders>
            <w:shd w:val="clear" w:color="auto" w:fill="auto"/>
            <w:noWrap/>
            <w:vAlign w:val="bottom"/>
            <w:hideMark/>
          </w:tcPr>
          <w:p w14:paraId="40D1EC72"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xml:space="preserve">UNIDAD: </w:t>
            </w:r>
          </w:p>
        </w:tc>
        <w:tc>
          <w:tcPr>
            <w:tcW w:w="643" w:type="dxa"/>
            <w:tcBorders>
              <w:top w:val="nil"/>
              <w:left w:val="nil"/>
              <w:bottom w:val="single" w:sz="4" w:space="0" w:color="auto"/>
              <w:right w:val="nil"/>
            </w:tcBorders>
            <w:shd w:val="clear" w:color="auto" w:fill="auto"/>
            <w:noWrap/>
            <w:vAlign w:val="bottom"/>
            <w:hideMark/>
          </w:tcPr>
          <w:p w14:paraId="5068A63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9BE16F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C83493B"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039D5E4A"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4736E81E"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0739952"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0DCDB123"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7115718"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5F470337" w14:textId="77777777" w:rsidR="00A61369" w:rsidRPr="00584573" w:rsidRDefault="00A61369" w:rsidP="00837F05">
            <w:pPr>
              <w:spacing w:line="240" w:lineRule="atLeast"/>
              <w:jc w:val="center"/>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3E0C3C1B"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105CB03E" w14:textId="77777777" w:rsidR="00A61369" w:rsidRPr="00584573" w:rsidRDefault="00A61369" w:rsidP="00837F05">
            <w:pPr>
              <w:spacing w:line="240" w:lineRule="atLeast"/>
              <w:rPr>
                <w:rFonts w:ascii="Arial Narrow" w:hAnsi="Arial Narrow" w:cs="Arial"/>
                <w:color w:val="000000"/>
                <w:sz w:val="18"/>
                <w:szCs w:val="18"/>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1140"/>
            </w:tblGrid>
            <w:tr w:rsidR="00A61369" w:rsidRPr="00584573" w14:paraId="4E76D086" w14:textId="77777777" w:rsidTr="00837F05">
              <w:trPr>
                <w:trHeight w:val="360"/>
                <w:tblCellSpacing w:w="0" w:type="dxa"/>
              </w:trPr>
              <w:tc>
                <w:tcPr>
                  <w:tcW w:w="1140" w:type="dxa"/>
                  <w:tcBorders>
                    <w:top w:val="nil"/>
                    <w:left w:val="nil"/>
                    <w:bottom w:val="nil"/>
                    <w:right w:val="nil"/>
                  </w:tcBorders>
                  <w:shd w:val="clear" w:color="auto" w:fill="auto"/>
                  <w:noWrap/>
                  <w:vAlign w:val="bottom"/>
                  <w:hideMark/>
                </w:tcPr>
                <w:p w14:paraId="4EE1FB69" w14:textId="77777777" w:rsidR="00A61369" w:rsidRPr="00584573" w:rsidRDefault="00A61369" w:rsidP="00837F05">
                  <w:pPr>
                    <w:spacing w:line="240" w:lineRule="atLeast"/>
                    <w:rPr>
                      <w:rFonts w:ascii="Arial Narrow" w:hAnsi="Arial Narrow" w:cs="Arial"/>
                      <w:color w:val="000000"/>
                      <w:sz w:val="18"/>
                      <w:szCs w:val="18"/>
                      <w:lang w:val="es-MX" w:eastAsia="es-MX"/>
                    </w:rPr>
                  </w:pPr>
                </w:p>
              </w:tc>
            </w:tr>
          </w:tbl>
          <w:p w14:paraId="3F2A754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8" w:type="dxa"/>
            <w:tcBorders>
              <w:top w:val="nil"/>
              <w:left w:val="nil"/>
              <w:bottom w:val="nil"/>
              <w:right w:val="nil"/>
            </w:tcBorders>
            <w:shd w:val="clear" w:color="auto" w:fill="auto"/>
            <w:noWrap/>
            <w:vAlign w:val="bottom"/>
            <w:hideMark/>
          </w:tcPr>
          <w:p w14:paraId="5AE2F5E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500033B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2CE134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6C5A1E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06E09CA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71E6203C"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246F83C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651F250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523" w:type="dxa"/>
            <w:tcBorders>
              <w:top w:val="nil"/>
              <w:left w:val="nil"/>
              <w:bottom w:val="nil"/>
              <w:right w:val="nil"/>
            </w:tcBorders>
            <w:shd w:val="clear" w:color="auto" w:fill="auto"/>
            <w:noWrap/>
            <w:vAlign w:val="bottom"/>
            <w:hideMark/>
          </w:tcPr>
          <w:p w14:paraId="76DBB50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43" w:type="dxa"/>
            <w:tcBorders>
              <w:top w:val="nil"/>
              <w:left w:val="nil"/>
              <w:bottom w:val="nil"/>
              <w:right w:val="nil"/>
            </w:tcBorders>
            <w:shd w:val="clear" w:color="auto" w:fill="auto"/>
            <w:noWrap/>
            <w:vAlign w:val="bottom"/>
            <w:hideMark/>
          </w:tcPr>
          <w:p w14:paraId="65BC1485"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gridSpan w:val="2"/>
            <w:tcBorders>
              <w:top w:val="nil"/>
              <w:left w:val="nil"/>
              <w:bottom w:val="nil"/>
              <w:right w:val="nil"/>
            </w:tcBorders>
            <w:shd w:val="clear" w:color="auto" w:fill="auto"/>
            <w:noWrap/>
            <w:vAlign w:val="bottom"/>
            <w:hideMark/>
          </w:tcPr>
          <w:p w14:paraId="7B6C29D3"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66" w:type="dxa"/>
            <w:gridSpan w:val="2"/>
            <w:tcBorders>
              <w:top w:val="nil"/>
              <w:left w:val="nil"/>
              <w:bottom w:val="nil"/>
              <w:right w:val="nil"/>
            </w:tcBorders>
            <w:shd w:val="clear" w:color="auto" w:fill="auto"/>
            <w:noWrap/>
            <w:vAlign w:val="bottom"/>
            <w:hideMark/>
          </w:tcPr>
          <w:p w14:paraId="7F8D78FD"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500" w:type="dxa"/>
            <w:gridSpan w:val="2"/>
            <w:tcBorders>
              <w:top w:val="nil"/>
              <w:left w:val="nil"/>
              <w:bottom w:val="nil"/>
              <w:right w:val="nil"/>
            </w:tcBorders>
            <w:shd w:val="clear" w:color="auto" w:fill="auto"/>
            <w:noWrap/>
            <w:vAlign w:val="bottom"/>
            <w:hideMark/>
          </w:tcPr>
          <w:p w14:paraId="71676D21"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255" w:type="dxa"/>
            <w:tcBorders>
              <w:top w:val="nil"/>
              <w:left w:val="nil"/>
              <w:bottom w:val="nil"/>
              <w:right w:val="nil"/>
            </w:tcBorders>
            <w:shd w:val="clear" w:color="auto" w:fill="auto"/>
            <w:noWrap/>
            <w:vAlign w:val="bottom"/>
            <w:hideMark/>
          </w:tcPr>
          <w:p w14:paraId="27D2887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52CB2D34"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5791FF2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16F65E27"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3" w:type="dxa"/>
            <w:tcBorders>
              <w:top w:val="nil"/>
              <w:left w:val="nil"/>
              <w:bottom w:val="nil"/>
              <w:right w:val="nil"/>
            </w:tcBorders>
            <w:shd w:val="clear" w:color="auto" w:fill="auto"/>
            <w:noWrap/>
            <w:vAlign w:val="bottom"/>
            <w:hideMark/>
          </w:tcPr>
          <w:p w14:paraId="0486AFA0" w14:textId="77777777" w:rsidR="00A61369" w:rsidRPr="00584573" w:rsidRDefault="00A61369" w:rsidP="00837F05">
            <w:pPr>
              <w:spacing w:line="240" w:lineRule="atLeast"/>
              <w:rPr>
                <w:rFonts w:ascii="Arial Narrow" w:hAnsi="Arial Narrow" w:cs="Arial"/>
                <w:color w:val="000000"/>
                <w:sz w:val="18"/>
                <w:szCs w:val="18"/>
                <w:lang w:val="es-MX" w:eastAsia="es-MX"/>
              </w:rPr>
            </w:pPr>
          </w:p>
        </w:tc>
      </w:tr>
      <w:tr w:rsidR="00A61369" w:rsidRPr="00584573" w14:paraId="0A6DD7DE"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766AAD6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FECHA:</w:t>
            </w:r>
          </w:p>
        </w:tc>
        <w:tc>
          <w:tcPr>
            <w:tcW w:w="358" w:type="dxa"/>
            <w:tcBorders>
              <w:top w:val="nil"/>
              <w:left w:val="nil"/>
              <w:bottom w:val="single" w:sz="4" w:space="0" w:color="auto"/>
              <w:right w:val="nil"/>
            </w:tcBorders>
            <w:shd w:val="clear" w:color="auto" w:fill="auto"/>
            <w:noWrap/>
            <w:vAlign w:val="bottom"/>
            <w:hideMark/>
          </w:tcPr>
          <w:p w14:paraId="758A265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FEE0284"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8E3683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72276F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03A281D"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2221A03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F0C93A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08A666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788788B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nil"/>
              <w:right w:val="nil"/>
            </w:tcBorders>
            <w:shd w:val="clear" w:color="auto" w:fill="auto"/>
            <w:noWrap/>
            <w:vAlign w:val="bottom"/>
            <w:hideMark/>
          </w:tcPr>
          <w:p w14:paraId="02947B4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HORA:</w:t>
            </w:r>
          </w:p>
        </w:tc>
        <w:tc>
          <w:tcPr>
            <w:tcW w:w="618" w:type="dxa"/>
            <w:gridSpan w:val="2"/>
            <w:tcBorders>
              <w:top w:val="nil"/>
              <w:left w:val="nil"/>
              <w:bottom w:val="single" w:sz="4" w:space="0" w:color="auto"/>
              <w:right w:val="nil"/>
            </w:tcBorders>
            <w:shd w:val="clear" w:color="auto" w:fill="auto"/>
            <w:noWrap/>
            <w:vAlign w:val="bottom"/>
            <w:hideMark/>
          </w:tcPr>
          <w:p w14:paraId="154AC9A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7128057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276643E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1947CC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26C3EC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DB2392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9468E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22C8BFA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5BBE29F5"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32FF23D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NOMBRE:</w:t>
            </w:r>
          </w:p>
        </w:tc>
        <w:tc>
          <w:tcPr>
            <w:tcW w:w="358" w:type="dxa"/>
            <w:tcBorders>
              <w:top w:val="nil"/>
              <w:left w:val="nil"/>
              <w:bottom w:val="nil"/>
              <w:right w:val="nil"/>
            </w:tcBorders>
            <w:shd w:val="clear" w:color="auto" w:fill="auto"/>
            <w:noWrap/>
            <w:vAlign w:val="bottom"/>
            <w:hideMark/>
          </w:tcPr>
          <w:p w14:paraId="010E8776"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56F6E9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EF3787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1D60729D"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1819ADE1"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2C3057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558A23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2F6FF382"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523" w:type="dxa"/>
            <w:tcBorders>
              <w:top w:val="nil"/>
              <w:left w:val="nil"/>
              <w:bottom w:val="nil"/>
              <w:right w:val="nil"/>
            </w:tcBorders>
            <w:shd w:val="clear" w:color="auto" w:fill="auto"/>
            <w:noWrap/>
            <w:vAlign w:val="bottom"/>
            <w:hideMark/>
          </w:tcPr>
          <w:p w14:paraId="74DD7BC5"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43" w:type="dxa"/>
            <w:tcBorders>
              <w:top w:val="nil"/>
              <w:left w:val="nil"/>
              <w:bottom w:val="nil"/>
              <w:right w:val="nil"/>
            </w:tcBorders>
            <w:shd w:val="clear" w:color="auto" w:fill="auto"/>
            <w:noWrap/>
            <w:vAlign w:val="bottom"/>
            <w:hideMark/>
          </w:tcPr>
          <w:p w14:paraId="6FE22196"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gridSpan w:val="2"/>
            <w:tcBorders>
              <w:top w:val="nil"/>
              <w:left w:val="nil"/>
              <w:bottom w:val="nil"/>
              <w:right w:val="nil"/>
            </w:tcBorders>
            <w:shd w:val="clear" w:color="auto" w:fill="auto"/>
            <w:noWrap/>
            <w:vAlign w:val="bottom"/>
            <w:hideMark/>
          </w:tcPr>
          <w:p w14:paraId="512F5C6B"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66" w:type="dxa"/>
            <w:gridSpan w:val="2"/>
            <w:tcBorders>
              <w:top w:val="nil"/>
              <w:left w:val="nil"/>
              <w:bottom w:val="nil"/>
              <w:right w:val="nil"/>
            </w:tcBorders>
            <w:shd w:val="clear" w:color="auto" w:fill="auto"/>
            <w:noWrap/>
            <w:vAlign w:val="bottom"/>
            <w:hideMark/>
          </w:tcPr>
          <w:p w14:paraId="20F9687D"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500" w:type="dxa"/>
            <w:gridSpan w:val="2"/>
            <w:tcBorders>
              <w:top w:val="nil"/>
              <w:left w:val="nil"/>
              <w:bottom w:val="nil"/>
              <w:right w:val="nil"/>
            </w:tcBorders>
            <w:shd w:val="clear" w:color="auto" w:fill="auto"/>
            <w:noWrap/>
            <w:vAlign w:val="bottom"/>
            <w:hideMark/>
          </w:tcPr>
          <w:p w14:paraId="1B2A414E"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255" w:type="dxa"/>
            <w:tcBorders>
              <w:top w:val="nil"/>
              <w:left w:val="nil"/>
              <w:bottom w:val="nil"/>
              <w:right w:val="nil"/>
            </w:tcBorders>
            <w:shd w:val="clear" w:color="auto" w:fill="auto"/>
            <w:noWrap/>
            <w:vAlign w:val="bottom"/>
            <w:hideMark/>
          </w:tcPr>
          <w:p w14:paraId="3F1802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1717BAE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046A3239"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34" w:type="dxa"/>
            <w:tcBorders>
              <w:top w:val="nil"/>
              <w:left w:val="nil"/>
              <w:bottom w:val="nil"/>
              <w:right w:val="nil"/>
            </w:tcBorders>
            <w:shd w:val="clear" w:color="auto" w:fill="auto"/>
            <w:noWrap/>
            <w:vAlign w:val="bottom"/>
            <w:hideMark/>
          </w:tcPr>
          <w:p w14:paraId="7915634F"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413" w:type="dxa"/>
            <w:tcBorders>
              <w:top w:val="nil"/>
              <w:left w:val="nil"/>
              <w:bottom w:val="nil"/>
              <w:right w:val="nil"/>
            </w:tcBorders>
            <w:shd w:val="clear" w:color="auto" w:fill="auto"/>
            <w:noWrap/>
            <w:vAlign w:val="bottom"/>
            <w:hideMark/>
          </w:tcPr>
          <w:p w14:paraId="448FCD27"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r>
      <w:tr w:rsidR="00A61369" w:rsidRPr="00584573" w14:paraId="04EFE360" w14:textId="77777777" w:rsidTr="00AA0900">
        <w:trPr>
          <w:gridAfter w:val="1"/>
          <w:wAfter w:w="11" w:type="dxa"/>
          <w:trHeight w:val="360"/>
        </w:trPr>
        <w:tc>
          <w:tcPr>
            <w:tcW w:w="1241" w:type="dxa"/>
            <w:gridSpan w:val="2"/>
            <w:tcBorders>
              <w:top w:val="nil"/>
              <w:left w:val="nil"/>
              <w:bottom w:val="nil"/>
              <w:right w:val="nil"/>
            </w:tcBorders>
            <w:shd w:val="clear" w:color="auto" w:fill="auto"/>
            <w:noWrap/>
            <w:vAlign w:val="bottom"/>
            <w:hideMark/>
          </w:tcPr>
          <w:p w14:paraId="295C7F3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No. DE AFILIACION</w:t>
            </w:r>
          </w:p>
        </w:tc>
        <w:tc>
          <w:tcPr>
            <w:tcW w:w="618" w:type="dxa"/>
            <w:tcBorders>
              <w:top w:val="nil"/>
              <w:left w:val="nil"/>
              <w:bottom w:val="single" w:sz="4" w:space="0" w:color="auto"/>
              <w:right w:val="nil"/>
            </w:tcBorders>
            <w:shd w:val="clear" w:color="auto" w:fill="auto"/>
            <w:noWrap/>
            <w:vAlign w:val="bottom"/>
            <w:hideMark/>
          </w:tcPr>
          <w:p w14:paraId="5C8900F9"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EF73FCE"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E57722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BC3952B"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593E594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7F3DDA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18AEF8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nil"/>
              <w:right w:val="nil"/>
            </w:tcBorders>
            <w:shd w:val="clear" w:color="auto" w:fill="auto"/>
            <w:noWrap/>
            <w:vAlign w:val="bottom"/>
            <w:hideMark/>
          </w:tcPr>
          <w:p w14:paraId="7A1355FE" w14:textId="77777777" w:rsidR="00A61369" w:rsidRPr="00584573" w:rsidRDefault="00A61369" w:rsidP="00AA0900">
            <w:pPr>
              <w:spacing w:line="240" w:lineRule="atLeast"/>
              <w:ind w:left="-26" w:right="-69"/>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EDAD:</w:t>
            </w:r>
          </w:p>
        </w:tc>
        <w:tc>
          <w:tcPr>
            <w:tcW w:w="643" w:type="dxa"/>
            <w:tcBorders>
              <w:top w:val="nil"/>
              <w:left w:val="nil"/>
              <w:bottom w:val="single" w:sz="4" w:space="0" w:color="auto"/>
              <w:right w:val="nil"/>
            </w:tcBorders>
            <w:shd w:val="clear" w:color="auto" w:fill="auto"/>
            <w:noWrap/>
            <w:vAlign w:val="bottom"/>
            <w:hideMark/>
          </w:tcPr>
          <w:p w14:paraId="52D6F69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1BBE1E4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79C38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nil"/>
              <w:right w:val="nil"/>
            </w:tcBorders>
            <w:shd w:val="clear" w:color="auto" w:fill="auto"/>
            <w:noWrap/>
            <w:vAlign w:val="bottom"/>
            <w:hideMark/>
          </w:tcPr>
          <w:p w14:paraId="6F20FAA9" w14:textId="77777777" w:rsidR="00A61369" w:rsidRPr="00584573" w:rsidRDefault="00A61369" w:rsidP="00AA0900">
            <w:pPr>
              <w:spacing w:line="240" w:lineRule="atLeast"/>
              <w:ind w:right="-156"/>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CAMA:</w:t>
            </w:r>
          </w:p>
        </w:tc>
        <w:tc>
          <w:tcPr>
            <w:tcW w:w="255" w:type="dxa"/>
            <w:tcBorders>
              <w:top w:val="nil"/>
              <w:left w:val="nil"/>
              <w:bottom w:val="single" w:sz="4" w:space="0" w:color="auto"/>
              <w:right w:val="nil"/>
            </w:tcBorders>
            <w:shd w:val="clear" w:color="auto" w:fill="auto"/>
            <w:noWrap/>
            <w:vAlign w:val="bottom"/>
            <w:hideMark/>
          </w:tcPr>
          <w:p w14:paraId="5F3D0E9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465B7F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0D4F0A9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C5551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601E495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63B6447E"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01F294C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xml:space="preserve">SEXO: </w:t>
            </w:r>
          </w:p>
        </w:tc>
        <w:tc>
          <w:tcPr>
            <w:tcW w:w="358" w:type="dxa"/>
            <w:tcBorders>
              <w:top w:val="nil"/>
              <w:left w:val="nil"/>
              <w:bottom w:val="single" w:sz="4" w:space="0" w:color="auto"/>
              <w:right w:val="nil"/>
            </w:tcBorders>
            <w:shd w:val="clear" w:color="auto" w:fill="auto"/>
            <w:noWrap/>
            <w:vAlign w:val="bottom"/>
            <w:hideMark/>
          </w:tcPr>
          <w:p w14:paraId="52421A90"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D01EDB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5E09696F"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A1EAD01"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5DFC57E"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771" w:type="dxa"/>
            <w:gridSpan w:val="2"/>
            <w:tcBorders>
              <w:top w:val="nil"/>
              <w:left w:val="nil"/>
              <w:bottom w:val="nil"/>
              <w:right w:val="nil"/>
            </w:tcBorders>
            <w:shd w:val="clear" w:color="auto" w:fill="auto"/>
            <w:noWrap/>
            <w:vAlign w:val="bottom"/>
            <w:hideMark/>
          </w:tcPr>
          <w:p w14:paraId="24A8739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DIAGNOSTICO:</w:t>
            </w:r>
          </w:p>
        </w:tc>
        <w:tc>
          <w:tcPr>
            <w:tcW w:w="618" w:type="dxa"/>
            <w:tcBorders>
              <w:top w:val="nil"/>
              <w:left w:val="nil"/>
              <w:bottom w:val="single" w:sz="4" w:space="0" w:color="auto"/>
              <w:right w:val="nil"/>
            </w:tcBorders>
            <w:shd w:val="clear" w:color="auto" w:fill="auto"/>
            <w:noWrap/>
            <w:vAlign w:val="bottom"/>
            <w:hideMark/>
          </w:tcPr>
          <w:p w14:paraId="6D66B18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17B5942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2C01B626"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8B58DB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4809C0D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3938473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3F10983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AAB64C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C45B2A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8E3AFD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1DCEE7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0BF4B68A"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626E851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OPERACIÓN:</w:t>
            </w:r>
          </w:p>
        </w:tc>
        <w:tc>
          <w:tcPr>
            <w:tcW w:w="358" w:type="dxa"/>
            <w:tcBorders>
              <w:top w:val="nil"/>
              <w:left w:val="nil"/>
              <w:bottom w:val="single" w:sz="4" w:space="0" w:color="auto"/>
              <w:right w:val="nil"/>
            </w:tcBorders>
            <w:shd w:val="clear" w:color="auto" w:fill="auto"/>
            <w:noWrap/>
            <w:vAlign w:val="bottom"/>
            <w:hideMark/>
          </w:tcPr>
          <w:p w14:paraId="44F5A69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1F04CEC4"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67CFBDD"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53D70BC6"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BEB977F"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181FEAE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B83A53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4660E2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7A3948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02A9E1F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4A4FB61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F09BB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6364FC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34424805"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D1A69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EF16A6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E8B4F5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316F0A8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48CE687D" w14:textId="77777777" w:rsidTr="00AA0900">
        <w:trPr>
          <w:gridAfter w:val="1"/>
          <w:wAfter w:w="11" w:type="dxa"/>
          <w:trHeight w:val="360"/>
        </w:trPr>
        <w:tc>
          <w:tcPr>
            <w:tcW w:w="883" w:type="dxa"/>
            <w:tcBorders>
              <w:top w:val="nil"/>
              <w:left w:val="nil"/>
              <w:bottom w:val="single" w:sz="4" w:space="0" w:color="auto"/>
              <w:right w:val="nil"/>
            </w:tcBorders>
            <w:shd w:val="clear" w:color="auto" w:fill="auto"/>
            <w:noWrap/>
            <w:vAlign w:val="bottom"/>
            <w:hideMark/>
          </w:tcPr>
          <w:p w14:paraId="460B948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noProof/>
                <w:color w:val="000000"/>
                <w:sz w:val="18"/>
                <w:szCs w:val="18"/>
                <w:lang w:val="es-MX" w:eastAsia="es-MX"/>
              </w:rPr>
              <mc:AlternateContent>
                <mc:Choice Requires="wps">
                  <w:drawing>
                    <wp:anchor distT="0" distB="0" distL="114300" distR="114300" simplePos="0" relativeHeight="251659264" behindDoc="0" locked="0" layoutInCell="1" allowOverlap="1" wp14:anchorId="712F4639" wp14:editId="3DA5E341">
                      <wp:simplePos x="0" y="0"/>
                      <wp:positionH relativeFrom="column">
                        <wp:posOffset>-132715</wp:posOffset>
                      </wp:positionH>
                      <wp:positionV relativeFrom="paragraph">
                        <wp:posOffset>126365</wp:posOffset>
                      </wp:positionV>
                      <wp:extent cx="5933440" cy="621030"/>
                      <wp:effectExtent l="0" t="0" r="10160" b="26670"/>
                      <wp:wrapNone/>
                      <wp:docPr id="6" name="Rectángulo redondeado 2"/>
                      <wp:cNvGraphicFramePr/>
                      <a:graphic xmlns:a="http://schemas.openxmlformats.org/drawingml/2006/main">
                        <a:graphicData uri="http://schemas.microsoft.com/office/word/2010/wordprocessingShape">
                          <wps:wsp>
                            <wps:cNvSpPr/>
                            <wps:spPr>
                              <a:xfrm>
                                <a:off x="0" y="0"/>
                                <a:ext cx="5933440" cy="621030"/>
                              </a:xfrm>
                              <a:prstGeom prst="roundRect">
                                <a:avLst>
                                  <a:gd name="adj" fmla="val 20213"/>
                                </a:avLst>
                              </a:prstGeom>
                              <a:noFill/>
                              <a:ln w="1270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id="Rectángulo redondeado 2" o:spid="_x0000_s1026" style="position:absolute;margin-left:-10.45pt;margin-top:9.95pt;width:467.2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" filled="f" strokecolor="windowText" strokeweight="1pt"/>
                  </w:pict>
                </mc:Fallback>
              </mc:AlternateContent>
            </w:r>
            <w:r w:rsidRPr="00584573">
              <w:rPr>
                <w:rFonts w:ascii="Arial Narrow" w:hAnsi="Arial Narrow" w:cs="Arial"/>
                <w:color w:val="000000"/>
                <w:sz w:val="18"/>
                <w:szCs w:val="18"/>
                <w:lang w:val="es-MX" w:eastAsia="es-MX"/>
              </w:rPr>
              <w:t> </w:t>
            </w:r>
          </w:p>
        </w:tc>
        <w:tc>
          <w:tcPr>
            <w:tcW w:w="358" w:type="dxa"/>
            <w:tcBorders>
              <w:top w:val="nil"/>
              <w:left w:val="nil"/>
              <w:bottom w:val="single" w:sz="4" w:space="0" w:color="auto"/>
              <w:right w:val="nil"/>
            </w:tcBorders>
            <w:shd w:val="clear" w:color="auto" w:fill="auto"/>
            <w:noWrap/>
            <w:vAlign w:val="bottom"/>
            <w:hideMark/>
          </w:tcPr>
          <w:p w14:paraId="454D514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23351DA"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5D80238"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AD9F903"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732935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1A4AA99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D583EC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D6C172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23" w:type="dxa"/>
            <w:tcBorders>
              <w:top w:val="nil"/>
              <w:left w:val="nil"/>
              <w:bottom w:val="single" w:sz="4" w:space="0" w:color="auto"/>
              <w:right w:val="nil"/>
            </w:tcBorders>
            <w:shd w:val="clear" w:color="auto" w:fill="auto"/>
            <w:noWrap/>
            <w:vAlign w:val="bottom"/>
            <w:hideMark/>
          </w:tcPr>
          <w:p w14:paraId="36C01C7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43" w:type="dxa"/>
            <w:tcBorders>
              <w:top w:val="nil"/>
              <w:left w:val="nil"/>
              <w:bottom w:val="single" w:sz="4" w:space="0" w:color="auto"/>
              <w:right w:val="nil"/>
            </w:tcBorders>
            <w:shd w:val="clear" w:color="auto" w:fill="auto"/>
            <w:noWrap/>
            <w:vAlign w:val="bottom"/>
            <w:hideMark/>
          </w:tcPr>
          <w:p w14:paraId="0311B69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gridSpan w:val="2"/>
            <w:tcBorders>
              <w:top w:val="nil"/>
              <w:left w:val="nil"/>
              <w:bottom w:val="single" w:sz="4" w:space="0" w:color="auto"/>
              <w:right w:val="nil"/>
            </w:tcBorders>
            <w:shd w:val="clear" w:color="auto" w:fill="auto"/>
            <w:noWrap/>
            <w:vAlign w:val="bottom"/>
            <w:hideMark/>
          </w:tcPr>
          <w:p w14:paraId="5997584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1E22CBA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500" w:type="dxa"/>
            <w:gridSpan w:val="2"/>
            <w:tcBorders>
              <w:top w:val="nil"/>
              <w:left w:val="nil"/>
              <w:bottom w:val="single" w:sz="4" w:space="0" w:color="auto"/>
              <w:right w:val="nil"/>
            </w:tcBorders>
            <w:shd w:val="clear" w:color="auto" w:fill="auto"/>
            <w:noWrap/>
            <w:vAlign w:val="bottom"/>
            <w:hideMark/>
          </w:tcPr>
          <w:p w14:paraId="37EB9C10"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64CED5D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DEEBCF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AD47FC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538230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5A3D27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063E5C82"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318B58E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CIRUJANO:</w:t>
            </w:r>
          </w:p>
        </w:tc>
        <w:tc>
          <w:tcPr>
            <w:tcW w:w="358" w:type="dxa"/>
            <w:tcBorders>
              <w:top w:val="nil"/>
              <w:left w:val="nil"/>
              <w:bottom w:val="single" w:sz="4" w:space="0" w:color="auto"/>
              <w:right w:val="nil"/>
            </w:tcBorders>
            <w:shd w:val="clear" w:color="auto" w:fill="auto"/>
            <w:noWrap/>
            <w:vAlign w:val="bottom"/>
            <w:hideMark/>
          </w:tcPr>
          <w:p w14:paraId="49DE796C"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6E50676"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B35E217"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D2F64B2"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E36E06C" w14:textId="77777777" w:rsidR="00A61369" w:rsidRPr="00584573" w:rsidRDefault="00A61369" w:rsidP="00837F05">
            <w:pPr>
              <w:spacing w:line="240" w:lineRule="atLeast"/>
              <w:rPr>
                <w:rFonts w:ascii="Arial Narrow" w:hAnsi="Arial Narrow" w:cs="Arial"/>
                <w:color w:val="000000"/>
                <w:sz w:val="18"/>
                <w:szCs w:val="18"/>
                <w:lang w:val="es-MX" w:eastAsia="es-MX"/>
              </w:rPr>
            </w:pPr>
            <w:r w:rsidRPr="00584573">
              <w:rPr>
                <w:rFonts w:ascii="Arial Narrow" w:hAnsi="Arial Narrow" w:cs="Arial"/>
                <w:color w:val="000000"/>
                <w:sz w:val="18"/>
                <w:szCs w:val="18"/>
                <w:lang w:val="es-MX" w:eastAsia="es-MX"/>
              </w:rPr>
              <w:t> </w:t>
            </w:r>
          </w:p>
        </w:tc>
        <w:tc>
          <w:tcPr>
            <w:tcW w:w="414" w:type="dxa"/>
            <w:tcBorders>
              <w:top w:val="nil"/>
              <w:left w:val="nil"/>
              <w:bottom w:val="single" w:sz="4" w:space="0" w:color="auto"/>
              <w:right w:val="nil"/>
            </w:tcBorders>
            <w:shd w:val="clear" w:color="auto" w:fill="auto"/>
            <w:noWrap/>
            <w:vAlign w:val="bottom"/>
            <w:hideMark/>
          </w:tcPr>
          <w:p w14:paraId="2A4C6E78"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5136C643"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D60DBE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1172" w:type="dxa"/>
            <w:gridSpan w:val="3"/>
            <w:tcBorders>
              <w:top w:val="nil"/>
              <w:left w:val="nil"/>
              <w:bottom w:val="nil"/>
              <w:right w:val="nil"/>
            </w:tcBorders>
            <w:shd w:val="clear" w:color="auto" w:fill="auto"/>
            <w:noWrap/>
            <w:vAlign w:val="bottom"/>
            <w:hideMark/>
          </w:tcPr>
          <w:p w14:paraId="47E1AF9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INSTRUMENTISTA:</w:t>
            </w:r>
          </w:p>
        </w:tc>
        <w:tc>
          <w:tcPr>
            <w:tcW w:w="618" w:type="dxa"/>
            <w:gridSpan w:val="2"/>
            <w:tcBorders>
              <w:top w:val="nil"/>
              <w:left w:val="nil"/>
              <w:bottom w:val="single" w:sz="4" w:space="0" w:color="auto"/>
              <w:right w:val="nil"/>
            </w:tcBorders>
            <w:shd w:val="clear" w:color="auto" w:fill="auto"/>
            <w:noWrap/>
            <w:vAlign w:val="bottom"/>
            <w:hideMark/>
          </w:tcPr>
          <w:p w14:paraId="38194EC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3DF000DC"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94" w:type="dxa"/>
            <w:tcBorders>
              <w:top w:val="nil"/>
              <w:left w:val="nil"/>
              <w:bottom w:val="single" w:sz="4" w:space="0" w:color="auto"/>
              <w:right w:val="nil"/>
            </w:tcBorders>
            <w:shd w:val="clear" w:color="auto" w:fill="auto"/>
            <w:noWrap/>
            <w:vAlign w:val="bottom"/>
            <w:hideMark/>
          </w:tcPr>
          <w:p w14:paraId="3B5DC63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178A4B6E"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F7C82D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6B36D2F"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C707512"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41481AF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r w:rsidR="00A61369" w:rsidRPr="00584573" w14:paraId="1BAAEA29" w14:textId="77777777" w:rsidTr="00AA0900">
        <w:trPr>
          <w:gridAfter w:val="1"/>
          <w:wAfter w:w="11" w:type="dxa"/>
          <w:trHeight w:val="360"/>
        </w:trPr>
        <w:tc>
          <w:tcPr>
            <w:tcW w:w="883" w:type="dxa"/>
            <w:tcBorders>
              <w:top w:val="nil"/>
              <w:left w:val="nil"/>
              <w:bottom w:val="nil"/>
              <w:right w:val="nil"/>
            </w:tcBorders>
            <w:shd w:val="clear" w:color="auto" w:fill="auto"/>
            <w:noWrap/>
            <w:vAlign w:val="bottom"/>
            <w:hideMark/>
          </w:tcPr>
          <w:p w14:paraId="216F893F"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8" w:type="dxa"/>
            <w:tcBorders>
              <w:top w:val="nil"/>
              <w:left w:val="nil"/>
              <w:bottom w:val="nil"/>
              <w:right w:val="nil"/>
            </w:tcBorders>
            <w:shd w:val="clear" w:color="auto" w:fill="auto"/>
            <w:noWrap/>
            <w:vAlign w:val="bottom"/>
            <w:hideMark/>
          </w:tcPr>
          <w:p w14:paraId="4EF0FB32"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0DE187AE"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201EE1E0"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5BCC02AC" w14:textId="77777777" w:rsidR="00A61369" w:rsidRPr="00584573" w:rsidRDefault="00A61369" w:rsidP="00837F05">
            <w:pPr>
              <w:spacing w:line="240" w:lineRule="atLeast"/>
              <w:rPr>
                <w:rFonts w:ascii="Arial Narrow" w:hAnsi="Arial Narrow" w:cs="Arial"/>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3C8F7872"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414" w:type="dxa"/>
            <w:tcBorders>
              <w:top w:val="nil"/>
              <w:left w:val="nil"/>
              <w:bottom w:val="nil"/>
              <w:right w:val="nil"/>
            </w:tcBorders>
            <w:shd w:val="clear" w:color="auto" w:fill="auto"/>
            <w:noWrap/>
            <w:vAlign w:val="bottom"/>
            <w:hideMark/>
          </w:tcPr>
          <w:p w14:paraId="670C7FD5"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nil"/>
              <w:right w:val="nil"/>
            </w:tcBorders>
            <w:shd w:val="clear" w:color="auto" w:fill="auto"/>
            <w:noWrap/>
            <w:vAlign w:val="bottom"/>
            <w:hideMark/>
          </w:tcPr>
          <w:p w14:paraId="65910716"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nil"/>
              <w:right w:val="nil"/>
            </w:tcBorders>
            <w:shd w:val="clear" w:color="auto" w:fill="auto"/>
            <w:noWrap/>
            <w:vAlign w:val="bottom"/>
            <w:hideMark/>
          </w:tcPr>
          <w:p w14:paraId="07C9C8BD" w14:textId="77777777" w:rsidR="00A61369" w:rsidRPr="00584573" w:rsidRDefault="00A61369" w:rsidP="00837F05">
            <w:pPr>
              <w:spacing w:line="240" w:lineRule="atLeast"/>
              <w:rPr>
                <w:rFonts w:ascii="Arial Narrow" w:hAnsi="Arial Narrow" w:cs="Arial"/>
                <w:b/>
                <w:bCs/>
                <w:color w:val="000000"/>
                <w:sz w:val="18"/>
                <w:szCs w:val="18"/>
                <w:lang w:val="es-MX" w:eastAsia="es-MX"/>
              </w:rPr>
            </w:pPr>
          </w:p>
        </w:tc>
        <w:tc>
          <w:tcPr>
            <w:tcW w:w="1172" w:type="dxa"/>
            <w:gridSpan w:val="3"/>
            <w:tcBorders>
              <w:top w:val="nil"/>
              <w:left w:val="nil"/>
              <w:bottom w:val="nil"/>
              <w:right w:val="nil"/>
            </w:tcBorders>
            <w:shd w:val="clear" w:color="auto" w:fill="auto"/>
            <w:noWrap/>
            <w:vAlign w:val="bottom"/>
            <w:hideMark/>
          </w:tcPr>
          <w:p w14:paraId="6326A3C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CIRCULANTE:</w:t>
            </w:r>
          </w:p>
        </w:tc>
        <w:tc>
          <w:tcPr>
            <w:tcW w:w="618" w:type="dxa"/>
            <w:gridSpan w:val="2"/>
            <w:tcBorders>
              <w:top w:val="nil"/>
              <w:left w:val="nil"/>
              <w:bottom w:val="single" w:sz="4" w:space="0" w:color="auto"/>
              <w:right w:val="nil"/>
            </w:tcBorders>
            <w:shd w:val="clear" w:color="auto" w:fill="auto"/>
            <w:noWrap/>
            <w:vAlign w:val="bottom"/>
            <w:hideMark/>
          </w:tcPr>
          <w:p w14:paraId="5C66983B"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66" w:type="dxa"/>
            <w:gridSpan w:val="2"/>
            <w:tcBorders>
              <w:top w:val="nil"/>
              <w:left w:val="nil"/>
              <w:bottom w:val="single" w:sz="4" w:space="0" w:color="auto"/>
              <w:right w:val="nil"/>
            </w:tcBorders>
            <w:shd w:val="clear" w:color="auto" w:fill="auto"/>
            <w:noWrap/>
            <w:vAlign w:val="bottom"/>
            <w:hideMark/>
          </w:tcPr>
          <w:p w14:paraId="66EB087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94" w:type="dxa"/>
            <w:tcBorders>
              <w:top w:val="nil"/>
              <w:left w:val="nil"/>
              <w:bottom w:val="single" w:sz="4" w:space="0" w:color="auto"/>
              <w:right w:val="nil"/>
            </w:tcBorders>
            <w:shd w:val="clear" w:color="auto" w:fill="auto"/>
            <w:noWrap/>
            <w:vAlign w:val="bottom"/>
            <w:hideMark/>
          </w:tcPr>
          <w:p w14:paraId="61AFBE4D"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255" w:type="dxa"/>
            <w:tcBorders>
              <w:top w:val="nil"/>
              <w:left w:val="nil"/>
              <w:bottom w:val="single" w:sz="4" w:space="0" w:color="auto"/>
              <w:right w:val="nil"/>
            </w:tcBorders>
            <w:shd w:val="clear" w:color="auto" w:fill="auto"/>
            <w:noWrap/>
            <w:vAlign w:val="bottom"/>
            <w:hideMark/>
          </w:tcPr>
          <w:p w14:paraId="2E24755A"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7B6CE51"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B15E459"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334" w:type="dxa"/>
            <w:tcBorders>
              <w:top w:val="nil"/>
              <w:left w:val="nil"/>
              <w:bottom w:val="single" w:sz="4" w:space="0" w:color="auto"/>
              <w:right w:val="nil"/>
            </w:tcBorders>
            <w:shd w:val="clear" w:color="auto" w:fill="auto"/>
            <w:noWrap/>
            <w:vAlign w:val="bottom"/>
            <w:hideMark/>
          </w:tcPr>
          <w:p w14:paraId="21E60BE4"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162F057" w14:textId="77777777" w:rsidR="00A61369" w:rsidRPr="00584573" w:rsidRDefault="00A61369" w:rsidP="00837F05">
            <w:pPr>
              <w:spacing w:line="240" w:lineRule="atLeast"/>
              <w:rPr>
                <w:rFonts w:ascii="Arial Narrow" w:hAnsi="Arial Narrow" w:cs="Arial"/>
                <w:b/>
                <w:bCs/>
                <w:color w:val="000000"/>
                <w:sz w:val="18"/>
                <w:szCs w:val="18"/>
                <w:lang w:val="es-MX" w:eastAsia="es-MX"/>
              </w:rPr>
            </w:pPr>
            <w:r w:rsidRPr="00584573">
              <w:rPr>
                <w:rFonts w:ascii="Arial Narrow" w:hAnsi="Arial Narrow" w:cs="Arial"/>
                <w:b/>
                <w:bCs/>
                <w:color w:val="000000"/>
                <w:sz w:val="18"/>
                <w:szCs w:val="18"/>
                <w:lang w:val="es-MX" w:eastAsia="es-MX"/>
              </w:rPr>
              <w:t> </w:t>
            </w:r>
          </w:p>
        </w:tc>
      </w:tr>
    </w:tbl>
    <w:p w14:paraId="06E5F559" w14:textId="77777777" w:rsidR="00A61369" w:rsidRPr="00AD06E1" w:rsidRDefault="00A61369" w:rsidP="00A61369">
      <w:pPr>
        <w:jc w:val="center"/>
        <w:rPr>
          <w:rFonts w:ascii="Arial Narrow" w:hAnsi="Arial Narrow" w:cs="Arial"/>
          <w:sz w:val="22"/>
          <w:szCs w:val="22"/>
        </w:rPr>
      </w:pPr>
    </w:p>
    <w:p w14:paraId="3F0211A0" w14:textId="77777777" w:rsidR="00A61369" w:rsidRPr="00AD06E1" w:rsidRDefault="00A61369" w:rsidP="00A61369">
      <w:pPr>
        <w:jc w:val="center"/>
        <w:rPr>
          <w:rFonts w:ascii="Arial Narrow" w:hAnsi="Arial Narrow" w:cs="Arial"/>
          <w:sz w:val="22"/>
          <w:szCs w:val="22"/>
        </w:rPr>
      </w:pPr>
    </w:p>
    <w:p w14:paraId="4D6B0D1A" w14:textId="77777777" w:rsidR="00A61369" w:rsidRPr="00AD06E1" w:rsidRDefault="00A61369" w:rsidP="00A61369">
      <w:pPr>
        <w:jc w:val="center"/>
        <w:rPr>
          <w:rFonts w:ascii="Arial Narrow" w:hAnsi="Arial Narrow" w:cs="Arial"/>
          <w:sz w:val="22"/>
          <w:szCs w:val="22"/>
        </w:rPr>
      </w:pPr>
    </w:p>
    <w:p w14:paraId="1EE28074" w14:textId="77777777" w:rsidR="00A61369" w:rsidRPr="00AD06E1" w:rsidRDefault="00A61369" w:rsidP="00A61369">
      <w:pPr>
        <w:jc w:val="center"/>
        <w:rPr>
          <w:rFonts w:ascii="Arial Narrow" w:hAnsi="Arial Narrow" w:cs="Arial"/>
          <w:sz w:val="22"/>
          <w:szCs w:val="22"/>
        </w:rPr>
      </w:pPr>
    </w:p>
    <w:p w14:paraId="7266AC18" w14:textId="77777777" w:rsidR="00A61369" w:rsidRPr="00AD06E1" w:rsidRDefault="00A61369" w:rsidP="00A61369">
      <w:pPr>
        <w:jc w:val="center"/>
        <w:rPr>
          <w:rFonts w:ascii="Arial Narrow" w:hAnsi="Arial Narrow" w:cs="Arial"/>
          <w:sz w:val="22"/>
          <w:szCs w:val="22"/>
        </w:rPr>
      </w:pPr>
    </w:p>
    <w:p w14:paraId="67E4F945" w14:textId="77777777" w:rsidR="00A61369" w:rsidRPr="00AD06E1" w:rsidRDefault="00A61369" w:rsidP="00A61369">
      <w:pPr>
        <w:jc w:val="center"/>
        <w:rPr>
          <w:rFonts w:ascii="Arial Narrow" w:hAnsi="Arial Narrow" w:cs="Arial"/>
          <w:sz w:val="22"/>
          <w:szCs w:val="22"/>
        </w:rPr>
      </w:pPr>
    </w:p>
    <w:p w14:paraId="563BC347" w14:textId="77777777" w:rsidR="00A61369" w:rsidRPr="00AD06E1" w:rsidRDefault="00A61369" w:rsidP="00A61369">
      <w:pPr>
        <w:jc w:val="center"/>
        <w:rPr>
          <w:rFonts w:ascii="Arial Narrow" w:hAnsi="Arial Narrow" w:cs="Arial"/>
          <w:sz w:val="22"/>
          <w:szCs w:val="22"/>
        </w:rPr>
      </w:pPr>
    </w:p>
    <w:p w14:paraId="4DBF5442" w14:textId="77777777" w:rsidR="00A61369" w:rsidRPr="00AD06E1" w:rsidRDefault="00A61369" w:rsidP="00A61369">
      <w:pPr>
        <w:jc w:val="center"/>
        <w:rPr>
          <w:rFonts w:ascii="Arial Narrow" w:hAnsi="Arial Narrow" w:cs="Arial"/>
          <w:sz w:val="22"/>
          <w:szCs w:val="22"/>
        </w:rPr>
      </w:pPr>
    </w:p>
    <w:p w14:paraId="40103D2C" w14:textId="77777777" w:rsidR="00A61369" w:rsidRPr="00AD06E1" w:rsidRDefault="00A61369" w:rsidP="00A61369">
      <w:pPr>
        <w:jc w:val="center"/>
        <w:rPr>
          <w:rFonts w:ascii="Arial Narrow" w:hAnsi="Arial Narrow" w:cs="Arial"/>
          <w:sz w:val="22"/>
          <w:szCs w:val="22"/>
        </w:rPr>
      </w:pPr>
    </w:p>
    <w:p w14:paraId="4A07889E" w14:textId="77777777" w:rsidR="00A61369" w:rsidRPr="00AD06E1" w:rsidRDefault="00A61369" w:rsidP="00A61369">
      <w:pPr>
        <w:jc w:val="center"/>
        <w:rPr>
          <w:rFonts w:ascii="Arial Narrow" w:hAnsi="Arial Narrow" w:cs="Arial"/>
          <w:sz w:val="22"/>
          <w:szCs w:val="22"/>
        </w:rPr>
      </w:pPr>
    </w:p>
    <w:p w14:paraId="1E10E1C1" w14:textId="77777777" w:rsidR="00A61369" w:rsidRDefault="00A61369" w:rsidP="00A61369">
      <w:pPr>
        <w:jc w:val="center"/>
        <w:rPr>
          <w:rFonts w:ascii="Arial Narrow" w:hAnsi="Arial Narrow" w:cs="Arial"/>
          <w:sz w:val="22"/>
          <w:szCs w:val="22"/>
        </w:rPr>
      </w:pPr>
    </w:p>
    <w:p w14:paraId="039FB8AB" w14:textId="77777777" w:rsidR="00673BF6" w:rsidRDefault="00673BF6" w:rsidP="00A61369">
      <w:pPr>
        <w:jc w:val="center"/>
        <w:rPr>
          <w:rFonts w:ascii="Arial Narrow" w:hAnsi="Arial Narrow" w:cs="Arial"/>
          <w:sz w:val="22"/>
          <w:szCs w:val="22"/>
        </w:rPr>
      </w:pPr>
    </w:p>
    <w:p w14:paraId="35E04464" w14:textId="77777777" w:rsidR="00673BF6" w:rsidRDefault="00673BF6" w:rsidP="00A61369">
      <w:pPr>
        <w:jc w:val="center"/>
        <w:rPr>
          <w:rFonts w:ascii="Arial Narrow" w:hAnsi="Arial Narrow" w:cs="Arial"/>
          <w:sz w:val="22"/>
          <w:szCs w:val="22"/>
        </w:rPr>
      </w:pPr>
    </w:p>
    <w:p w14:paraId="2E634625" w14:textId="77777777" w:rsidR="00673BF6" w:rsidRDefault="00673BF6" w:rsidP="00A61369">
      <w:pPr>
        <w:jc w:val="center"/>
        <w:rPr>
          <w:rFonts w:ascii="Arial Narrow" w:hAnsi="Arial Narrow" w:cs="Arial"/>
          <w:sz w:val="22"/>
          <w:szCs w:val="22"/>
        </w:rPr>
      </w:pPr>
    </w:p>
    <w:p w14:paraId="1836F2F1" w14:textId="77777777" w:rsidR="00673BF6" w:rsidRDefault="00673BF6" w:rsidP="00A61369">
      <w:pPr>
        <w:jc w:val="center"/>
        <w:rPr>
          <w:rFonts w:ascii="Arial Narrow" w:hAnsi="Arial Narrow" w:cs="Arial"/>
          <w:sz w:val="22"/>
          <w:szCs w:val="22"/>
        </w:rPr>
      </w:pPr>
    </w:p>
    <w:p w14:paraId="5C531093" w14:textId="77777777" w:rsidR="00673BF6" w:rsidRPr="00AD06E1" w:rsidRDefault="00673BF6" w:rsidP="00A61369">
      <w:pPr>
        <w:jc w:val="center"/>
        <w:rPr>
          <w:rFonts w:ascii="Arial Narrow" w:hAnsi="Arial Narrow" w:cs="Arial"/>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447"/>
        <w:gridCol w:w="458"/>
        <w:gridCol w:w="618"/>
        <w:gridCol w:w="366"/>
        <w:gridCol w:w="412"/>
        <w:gridCol w:w="255"/>
        <w:gridCol w:w="357"/>
        <w:gridCol w:w="334"/>
        <w:gridCol w:w="334"/>
        <w:gridCol w:w="413"/>
      </w:tblGrid>
      <w:tr w:rsidR="00A61369" w:rsidRPr="00673BF6" w14:paraId="61082B4B" w14:textId="77777777" w:rsidTr="00837F05">
        <w:trPr>
          <w:trHeight w:val="315"/>
        </w:trPr>
        <w:tc>
          <w:tcPr>
            <w:tcW w:w="3962" w:type="dxa"/>
            <w:gridSpan w:val="8"/>
            <w:tcBorders>
              <w:top w:val="nil"/>
              <w:left w:val="nil"/>
              <w:bottom w:val="nil"/>
              <w:right w:val="nil"/>
            </w:tcBorders>
            <w:shd w:val="clear" w:color="auto" w:fill="auto"/>
            <w:noWrap/>
            <w:vAlign w:val="center"/>
            <w:hideMark/>
          </w:tcPr>
          <w:p w14:paraId="08B160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lastRenderedPageBreak/>
              <w:t>TORNILLOS</w:t>
            </w:r>
          </w:p>
        </w:tc>
        <w:tc>
          <w:tcPr>
            <w:tcW w:w="4612" w:type="dxa"/>
            <w:gridSpan w:val="11"/>
            <w:tcBorders>
              <w:top w:val="nil"/>
              <w:left w:val="nil"/>
              <w:bottom w:val="nil"/>
              <w:right w:val="nil"/>
            </w:tcBorders>
            <w:shd w:val="clear" w:color="auto" w:fill="auto"/>
            <w:noWrap/>
            <w:vAlign w:val="center"/>
            <w:hideMark/>
          </w:tcPr>
          <w:p w14:paraId="17C0F87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CABEZA TIPO:</w:t>
            </w:r>
          </w:p>
        </w:tc>
      </w:tr>
      <w:tr w:rsidR="00A61369" w:rsidRPr="00673BF6" w14:paraId="27A20A41" w14:textId="77777777" w:rsidTr="00837F05">
        <w:trPr>
          <w:trHeight w:val="300"/>
        </w:trPr>
        <w:tc>
          <w:tcPr>
            <w:tcW w:w="319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171BC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CORTICAL</w:t>
            </w:r>
          </w:p>
        </w:tc>
        <w:tc>
          <w:tcPr>
            <w:tcW w:w="771"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349315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MALEOLAR</w:t>
            </w:r>
          </w:p>
        </w:tc>
        <w:tc>
          <w:tcPr>
            <w:tcW w:w="4612" w:type="dxa"/>
            <w:gridSpan w:val="11"/>
            <w:tcBorders>
              <w:top w:val="single" w:sz="8" w:space="0" w:color="auto"/>
              <w:left w:val="nil"/>
              <w:bottom w:val="single" w:sz="4" w:space="0" w:color="auto"/>
              <w:right w:val="single" w:sz="8" w:space="0" w:color="000000"/>
            </w:tcBorders>
            <w:shd w:val="clear" w:color="auto" w:fill="auto"/>
            <w:noWrap/>
            <w:vAlign w:val="bottom"/>
            <w:hideMark/>
          </w:tcPr>
          <w:p w14:paraId="39F5D96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ESPONJOSA</w:t>
            </w:r>
          </w:p>
        </w:tc>
      </w:tr>
      <w:tr w:rsidR="00A61369" w:rsidRPr="00673BF6" w14:paraId="4FD31797" w14:textId="77777777" w:rsidTr="00837F05">
        <w:trPr>
          <w:trHeight w:val="795"/>
        </w:trPr>
        <w:tc>
          <w:tcPr>
            <w:tcW w:w="883" w:type="dxa"/>
            <w:tcBorders>
              <w:top w:val="nil"/>
              <w:left w:val="single" w:sz="8" w:space="0" w:color="auto"/>
              <w:bottom w:val="single" w:sz="8" w:space="0" w:color="auto"/>
              <w:right w:val="single" w:sz="4" w:space="0" w:color="auto"/>
            </w:tcBorders>
            <w:shd w:val="clear" w:color="auto" w:fill="auto"/>
            <w:noWrap/>
            <w:vAlign w:val="center"/>
            <w:hideMark/>
          </w:tcPr>
          <w:p w14:paraId="0E701E2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8" w:space="0" w:color="auto"/>
              <w:right w:val="single" w:sz="4" w:space="0" w:color="auto"/>
            </w:tcBorders>
            <w:shd w:val="clear" w:color="auto" w:fill="auto"/>
            <w:noWrap/>
            <w:vAlign w:val="center"/>
            <w:hideMark/>
          </w:tcPr>
          <w:p w14:paraId="7E4297E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5BC9BCC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4.5 060.899.1808</w:t>
            </w:r>
          </w:p>
        </w:tc>
        <w:tc>
          <w:tcPr>
            <w:tcW w:w="357" w:type="dxa"/>
            <w:tcBorders>
              <w:top w:val="nil"/>
              <w:left w:val="nil"/>
              <w:bottom w:val="single" w:sz="8" w:space="0" w:color="auto"/>
              <w:right w:val="single" w:sz="4" w:space="0" w:color="auto"/>
            </w:tcBorders>
            <w:shd w:val="clear" w:color="auto" w:fill="auto"/>
            <w:noWrap/>
            <w:vAlign w:val="center"/>
            <w:hideMark/>
          </w:tcPr>
          <w:p w14:paraId="655AF12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6CE187F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3.5 060.899.0305</w:t>
            </w:r>
          </w:p>
        </w:tc>
        <w:tc>
          <w:tcPr>
            <w:tcW w:w="357" w:type="dxa"/>
            <w:tcBorders>
              <w:top w:val="nil"/>
              <w:left w:val="nil"/>
              <w:bottom w:val="single" w:sz="8" w:space="0" w:color="auto"/>
              <w:right w:val="single" w:sz="8" w:space="0" w:color="auto"/>
            </w:tcBorders>
            <w:shd w:val="clear" w:color="auto" w:fill="auto"/>
            <w:noWrap/>
            <w:vAlign w:val="center"/>
            <w:hideMark/>
          </w:tcPr>
          <w:p w14:paraId="23299D5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414" w:type="dxa"/>
            <w:tcBorders>
              <w:top w:val="nil"/>
              <w:left w:val="nil"/>
              <w:bottom w:val="single" w:sz="8" w:space="0" w:color="auto"/>
              <w:right w:val="single" w:sz="4" w:space="0" w:color="auto"/>
            </w:tcBorders>
            <w:shd w:val="clear" w:color="auto" w:fill="auto"/>
            <w:noWrap/>
            <w:vAlign w:val="center"/>
            <w:hideMark/>
          </w:tcPr>
          <w:p w14:paraId="0E85FCA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8" w:space="0" w:color="auto"/>
              <w:right w:val="single" w:sz="8" w:space="0" w:color="auto"/>
            </w:tcBorders>
            <w:shd w:val="clear" w:color="auto" w:fill="auto"/>
            <w:noWrap/>
            <w:vAlign w:val="center"/>
            <w:hideMark/>
          </w:tcPr>
          <w:p w14:paraId="4539872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4B02B4C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4.0 060.899.0370</w:t>
            </w:r>
          </w:p>
        </w:tc>
        <w:tc>
          <w:tcPr>
            <w:tcW w:w="447" w:type="dxa"/>
            <w:tcBorders>
              <w:top w:val="nil"/>
              <w:left w:val="nil"/>
              <w:bottom w:val="single" w:sz="8" w:space="0" w:color="auto"/>
              <w:right w:val="single" w:sz="4" w:space="0" w:color="auto"/>
            </w:tcBorders>
            <w:shd w:val="clear" w:color="auto" w:fill="auto"/>
            <w:noWrap/>
            <w:vAlign w:val="center"/>
            <w:hideMark/>
          </w:tcPr>
          <w:p w14:paraId="41DD95A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1076" w:type="dxa"/>
            <w:gridSpan w:val="2"/>
            <w:tcBorders>
              <w:top w:val="single" w:sz="4" w:space="0" w:color="auto"/>
              <w:left w:val="nil"/>
              <w:bottom w:val="single" w:sz="8" w:space="0" w:color="auto"/>
              <w:right w:val="single" w:sz="4" w:space="0" w:color="auto"/>
            </w:tcBorders>
            <w:shd w:val="clear" w:color="auto" w:fill="auto"/>
            <w:noWrap/>
            <w:vAlign w:val="center"/>
            <w:hideMark/>
          </w:tcPr>
          <w:p w14:paraId="6CC1ED7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060.899.1030</w:t>
            </w:r>
          </w:p>
        </w:tc>
        <w:tc>
          <w:tcPr>
            <w:tcW w:w="366" w:type="dxa"/>
            <w:tcBorders>
              <w:top w:val="nil"/>
              <w:left w:val="nil"/>
              <w:bottom w:val="single" w:sz="8" w:space="0" w:color="auto"/>
              <w:right w:val="single" w:sz="4" w:space="0" w:color="auto"/>
            </w:tcBorders>
            <w:shd w:val="clear" w:color="auto" w:fill="auto"/>
            <w:noWrap/>
            <w:vAlign w:val="center"/>
            <w:hideMark/>
          </w:tcPr>
          <w:p w14:paraId="66C0065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67"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FBFE0E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060.899.2673</w:t>
            </w:r>
          </w:p>
        </w:tc>
        <w:tc>
          <w:tcPr>
            <w:tcW w:w="357" w:type="dxa"/>
            <w:tcBorders>
              <w:top w:val="nil"/>
              <w:left w:val="nil"/>
              <w:bottom w:val="single" w:sz="8" w:space="0" w:color="auto"/>
              <w:right w:val="single" w:sz="4" w:space="0" w:color="auto"/>
            </w:tcBorders>
            <w:shd w:val="clear" w:color="auto" w:fill="auto"/>
            <w:noWrap/>
            <w:vAlign w:val="center"/>
            <w:hideMark/>
          </w:tcPr>
          <w:p w14:paraId="2F2367E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c>
          <w:tcPr>
            <w:tcW w:w="668"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C55606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060.899.0982</w:t>
            </w:r>
          </w:p>
        </w:tc>
        <w:tc>
          <w:tcPr>
            <w:tcW w:w="413" w:type="dxa"/>
            <w:tcBorders>
              <w:top w:val="nil"/>
              <w:left w:val="nil"/>
              <w:bottom w:val="single" w:sz="8" w:space="0" w:color="auto"/>
              <w:right w:val="single" w:sz="8" w:space="0" w:color="auto"/>
            </w:tcBorders>
            <w:shd w:val="clear" w:color="auto" w:fill="auto"/>
            <w:noWrap/>
            <w:vAlign w:val="center"/>
            <w:hideMark/>
          </w:tcPr>
          <w:p w14:paraId="725F5F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CANT</w:t>
            </w:r>
          </w:p>
        </w:tc>
      </w:tr>
      <w:tr w:rsidR="00A61369" w:rsidRPr="00673BF6" w14:paraId="6D41E25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03CD8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6mm</w:t>
            </w:r>
          </w:p>
        </w:tc>
        <w:tc>
          <w:tcPr>
            <w:tcW w:w="358" w:type="dxa"/>
            <w:tcBorders>
              <w:top w:val="nil"/>
              <w:left w:val="nil"/>
              <w:bottom w:val="single" w:sz="4" w:space="0" w:color="auto"/>
              <w:right w:val="single" w:sz="4" w:space="0" w:color="auto"/>
            </w:tcBorders>
            <w:shd w:val="clear" w:color="auto" w:fill="auto"/>
            <w:noWrap/>
            <w:vAlign w:val="center"/>
            <w:hideMark/>
          </w:tcPr>
          <w:p w14:paraId="69465AA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B11A3D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14mm</w:t>
            </w:r>
          </w:p>
        </w:tc>
        <w:tc>
          <w:tcPr>
            <w:tcW w:w="357" w:type="dxa"/>
            <w:tcBorders>
              <w:top w:val="nil"/>
              <w:left w:val="nil"/>
              <w:bottom w:val="single" w:sz="4" w:space="0" w:color="auto"/>
              <w:right w:val="single" w:sz="4" w:space="0" w:color="auto"/>
            </w:tcBorders>
            <w:shd w:val="clear" w:color="auto" w:fill="auto"/>
            <w:noWrap/>
            <w:vAlign w:val="center"/>
            <w:hideMark/>
          </w:tcPr>
          <w:p w14:paraId="7EC77F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66480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 mm</w:t>
            </w:r>
          </w:p>
        </w:tc>
        <w:tc>
          <w:tcPr>
            <w:tcW w:w="357" w:type="dxa"/>
            <w:tcBorders>
              <w:top w:val="nil"/>
              <w:left w:val="nil"/>
              <w:bottom w:val="single" w:sz="4" w:space="0" w:color="auto"/>
              <w:right w:val="single" w:sz="4" w:space="0" w:color="auto"/>
            </w:tcBorders>
            <w:shd w:val="clear" w:color="auto" w:fill="auto"/>
            <w:noWrap/>
            <w:vAlign w:val="center"/>
            <w:hideMark/>
          </w:tcPr>
          <w:p w14:paraId="18928BE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90E1AC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25 mm</w:t>
            </w:r>
          </w:p>
        </w:tc>
        <w:tc>
          <w:tcPr>
            <w:tcW w:w="357" w:type="dxa"/>
            <w:tcBorders>
              <w:top w:val="nil"/>
              <w:left w:val="nil"/>
              <w:bottom w:val="single" w:sz="4" w:space="0" w:color="auto"/>
              <w:right w:val="single" w:sz="4" w:space="0" w:color="auto"/>
            </w:tcBorders>
            <w:shd w:val="clear" w:color="auto" w:fill="auto"/>
            <w:noWrap/>
            <w:vAlign w:val="center"/>
            <w:hideMark/>
          </w:tcPr>
          <w:p w14:paraId="3D26E3F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8037A9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10mm</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8834EE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077799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25mm</w:t>
            </w:r>
          </w:p>
        </w:tc>
        <w:tc>
          <w:tcPr>
            <w:tcW w:w="366" w:type="dxa"/>
            <w:tcBorders>
              <w:top w:val="nil"/>
              <w:left w:val="nil"/>
              <w:bottom w:val="single" w:sz="4" w:space="0" w:color="auto"/>
              <w:right w:val="single" w:sz="4" w:space="0" w:color="auto"/>
            </w:tcBorders>
            <w:shd w:val="clear" w:color="auto" w:fill="auto"/>
            <w:noWrap/>
            <w:vAlign w:val="bottom"/>
            <w:hideMark/>
          </w:tcPr>
          <w:p w14:paraId="427F949B"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67" w:type="dxa"/>
            <w:gridSpan w:val="2"/>
            <w:tcBorders>
              <w:top w:val="nil"/>
              <w:left w:val="nil"/>
              <w:bottom w:val="single" w:sz="4" w:space="0" w:color="auto"/>
              <w:right w:val="single" w:sz="4" w:space="0" w:color="000000"/>
            </w:tcBorders>
            <w:shd w:val="clear" w:color="auto" w:fill="auto"/>
            <w:noWrap/>
            <w:vAlign w:val="center"/>
            <w:hideMark/>
          </w:tcPr>
          <w:p w14:paraId="3374CB7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30mm</w:t>
            </w:r>
          </w:p>
        </w:tc>
        <w:tc>
          <w:tcPr>
            <w:tcW w:w="357" w:type="dxa"/>
            <w:tcBorders>
              <w:top w:val="nil"/>
              <w:left w:val="nil"/>
              <w:bottom w:val="single" w:sz="4" w:space="0" w:color="auto"/>
              <w:right w:val="nil"/>
            </w:tcBorders>
            <w:shd w:val="clear" w:color="auto" w:fill="auto"/>
            <w:noWrap/>
            <w:vAlign w:val="center"/>
            <w:hideMark/>
          </w:tcPr>
          <w:p w14:paraId="22AF31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68"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60469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25mm </w:t>
            </w:r>
          </w:p>
        </w:tc>
        <w:tc>
          <w:tcPr>
            <w:tcW w:w="413" w:type="dxa"/>
            <w:tcBorders>
              <w:top w:val="nil"/>
              <w:left w:val="nil"/>
              <w:bottom w:val="single" w:sz="4" w:space="0" w:color="auto"/>
              <w:right w:val="single" w:sz="4" w:space="0" w:color="auto"/>
            </w:tcBorders>
            <w:shd w:val="clear" w:color="auto" w:fill="auto"/>
            <w:noWrap/>
            <w:vAlign w:val="center"/>
            <w:hideMark/>
          </w:tcPr>
          <w:p w14:paraId="6244321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r>
      <w:tr w:rsidR="00A61369" w:rsidRPr="00673BF6" w14:paraId="025E1C3D"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395CD0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74E629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CE35A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790F7A6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1D6C31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070719E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67996E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719DCEB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E0F226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5A8D6C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943D9E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66" w:type="dxa"/>
            <w:tcBorders>
              <w:top w:val="nil"/>
              <w:left w:val="nil"/>
              <w:bottom w:val="single" w:sz="4" w:space="0" w:color="auto"/>
              <w:right w:val="single" w:sz="4" w:space="0" w:color="auto"/>
            </w:tcBorders>
            <w:shd w:val="clear" w:color="auto" w:fill="auto"/>
            <w:noWrap/>
            <w:vAlign w:val="bottom"/>
            <w:hideMark/>
          </w:tcPr>
          <w:p w14:paraId="2B0B04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CABC0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57" w:type="dxa"/>
            <w:tcBorders>
              <w:top w:val="nil"/>
              <w:left w:val="nil"/>
              <w:bottom w:val="single" w:sz="4" w:space="0" w:color="auto"/>
              <w:right w:val="nil"/>
            </w:tcBorders>
            <w:shd w:val="clear" w:color="auto" w:fill="auto"/>
            <w:noWrap/>
            <w:vAlign w:val="center"/>
            <w:hideMark/>
          </w:tcPr>
          <w:p w14:paraId="5C9CC7F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AF292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413" w:type="dxa"/>
            <w:tcBorders>
              <w:top w:val="nil"/>
              <w:left w:val="nil"/>
              <w:bottom w:val="single" w:sz="4" w:space="0" w:color="auto"/>
              <w:right w:val="single" w:sz="4" w:space="0" w:color="auto"/>
            </w:tcBorders>
            <w:shd w:val="clear" w:color="auto" w:fill="auto"/>
            <w:noWrap/>
            <w:vAlign w:val="center"/>
            <w:hideMark/>
          </w:tcPr>
          <w:p w14:paraId="2BCA139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61C608B"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F6E133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6CE43AF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AB7DF3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4AFA28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9E51EB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7" w:type="dxa"/>
            <w:tcBorders>
              <w:top w:val="nil"/>
              <w:left w:val="nil"/>
              <w:bottom w:val="single" w:sz="4" w:space="0" w:color="auto"/>
              <w:right w:val="single" w:sz="4" w:space="0" w:color="auto"/>
            </w:tcBorders>
            <w:shd w:val="clear" w:color="auto" w:fill="auto"/>
            <w:noWrap/>
            <w:vAlign w:val="center"/>
            <w:hideMark/>
          </w:tcPr>
          <w:p w14:paraId="65D84BC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5E0613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7BFE7D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D16284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1322E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72EB0F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66" w:type="dxa"/>
            <w:tcBorders>
              <w:top w:val="nil"/>
              <w:left w:val="nil"/>
              <w:bottom w:val="single" w:sz="4" w:space="0" w:color="auto"/>
              <w:right w:val="single" w:sz="4" w:space="0" w:color="auto"/>
            </w:tcBorders>
            <w:shd w:val="clear" w:color="auto" w:fill="auto"/>
            <w:noWrap/>
            <w:vAlign w:val="bottom"/>
            <w:hideMark/>
          </w:tcPr>
          <w:p w14:paraId="4546C9C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B84C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nil"/>
            </w:tcBorders>
            <w:shd w:val="clear" w:color="auto" w:fill="auto"/>
            <w:noWrap/>
            <w:vAlign w:val="center"/>
            <w:hideMark/>
          </w:tcPr>
          <w:p w14:paraId="044BAB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220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413" w:type="dxa"/>
            <w:tcBorders>
              <w:top w:val="nil"/>
              <w:left w:val="nil"/>
              <w:bottom w:val="single" w:sz="4" w:space="0" w:color="auto"/>
              <w:right w:val="single" w:sz="4" w:space="0" w:color="auto"/>
            </w:tcBorders>
            <w:shd w:val="clear" w:color="auto" w:fill="auto"/>
            <w:noWrap/>
            <w:vAlign w:val="center"/>
            <w:hideMark/>
          </w:tcPr>
          <w:p w14:paraId="7AA424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9A4255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9B0641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4EFC13D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79282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0A9480E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E22A0C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117F7B6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62AD77A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33D52B9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3F5665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86308F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1A5AE5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66" w:type="dxa"/>
            <w:tcBorders>
              <w:top w:val="nil"/>
              <w:left w:val="nil"/>
              <w:bottom w:val="single" w:sz="4" w:space="0" w:color="auto"/>
              <w:right w:val="single" w:sz="4" w:space="0" w:color="auto"/>
            </w:tcBorders>
            <w:shd w:val="clear" w:color="auto" w:fill="auto"/>
            <w:noWrap/>
            <w:vAlign w:val="bottom"/>
            <w:hideMark/>
          </w:tcPr>
          <w:p w14:paraId="2C1EC6A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B7DD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4" w:space="0" w:color="auto"/>
              <w:right w:val="nil"/>
            </w:tcBorders>
            <w:shd w:val="clear" w:color="auto" w:fill="auto"/>
            <w:noWrap/>
            <w:vAlign w:val="center"/>
            <w:hideMark/>
          </w:tcPr>
          <w:p w14:paraId="2FBEC8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938D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413" w:type="dxa"/>
            <w:tcBorders>
              <w:top w:val="nil"/>
              <w:left w:val="nil"/>
              <w:bottom w:val="single" w:sz="4" w:space="0" w:color="auto"/>
              <w:right w:val="single" w:sz="4" w:space="0" w:color="auto"/>
            </w:tcBorders>
            <w:shd w:val="clear" w:color="auto" w:fill="auto"/>
            <w:noWrap/>
            <w:vAlign w:val="center"/>
            <w:hideMark/>
          </w:tcPr>
          <w:p w14:paraId="59771D1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A30BAF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93A66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1079722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E1CAE8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4D60A75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000B2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05C09F6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9AFDC3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57" w:type="dxa"/>
            <w:tcBorders>
              <w:top w:val="nil"/>
              <w:left w:val="nil"/>
              <w:bottom w:val="single" w:sz="4" w:space="0" w:color="auto"/>
              <w:right w:val="single" w:sz="4" w:space="0" w:color="auto"/>
            </w:tcBorders>
            <w:shd w:val="clear" w:color="auto" w:fill="auto"/>
            <w:noWrap/>
            <w:vAlign w:val="center"/>
            <w:hideMark/>
          </w:tcPr>
          <w:p w14:paraId="7AA0848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B09C2C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08236E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E819B2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66" w:type="dxa"/>
            <w:tcBorders>
              <w:top w:val="nil"/>
              <w:left w:val="nil"/>
              <w:bottom w:val="single" w:sz="4" w:space="0" w:color="auto"/>
              <w:right w:val="single" w:sz="4" w:space="0" w:color="auto"/>
            </w:tcBorders>
            <w:shd w:val="clear" w:color="auto" w:fill="auto"/>
            <w:noWrap/>
            <w:vAlign w:val="bottom"/>
            <w:hideMark/>
          </w:tcPr>
          <w:p w14:paraId="2D291E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95219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nil"/>
            </w:tcBorders>
            <w:shd w:val="clear" w:color="auto" w:fill="auto"/>
            <w:noWrap/>
            <w:vAlign w:val="center"/>
            <w:hideMark/>
          </w:tcPr>
          <w:p w14:paraId="7D35E14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119CE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413" w:type="dxa"/>
            <w:tcBorders>
              <w:top w:val="nil"/>
              <w:left w:val="nil"/>
              <w:bottom w:val="single" w:sz="4" w:space="0" w:color="auto"/>
              <w:right w:val="single" w:sz="4" w:space="0" w:color="auto"/>
            </w:tcBorders>
            <w:shd w:val="clear" w:color="auto" w:fill="auto"/>
            <w:noWrap/>
            <w:vAlign w:val="center"/>
            <w:hideMark/>
          </w:tcPr>
          <w:p w14:paraId="19BCC7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29BC708"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A8299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3F4143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5D499D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081FE92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B3FB77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666EECB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87CB63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73677EF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47E0C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2BB8E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04ADE5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66" w:type="dxa"/>
            <w:tcBorders>
              <w:top w:val="nil"/>
              <w:left w:val="nil"/>
              <w:bottom w:val="single" w:sz="4" w:space="0" w:color="auto"/>
              <w:right w:val="single" w:sz="4" w:space="0" w:color="auto"/>
            </w:tcBorders>
            <w:shd w:val="clear" w:color="auto" w:fill="auto"/>
            <w:noWrap/>
            <w:vAlign w:val="bottom"/>
            <w:hideMark/>
          </w:tcPr>
          <w:p w14:paraId="5340A9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A2B5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57" w:type="dxa"/>
            <w:tcBorders>
              <w:top w:val="nil"/>
              <w:left w:val="nil"/>
              <w:bottom w:val="single" w:sz="4" w:space="0" w:color="auto"/>
              <w:right w:val="nil"/>
            </w:tcBorders>
            <w:shd w:val="clear" w:color="auto" w:fill="auto"/>
            <w:noWrap/>
            <w:vAlign w:val="center"/>
            <w:hideMark/>
          </w:tcPr>
          <w:p w14:paraId="671A3DA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B17A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413" w:type="dxa"/>
            <w:tcBorders>
              <w:top w:val="nil"/>
              <w:left w:val="nil"/>
              <w:bottom w:val="single" w:sz="4" w:space="0" w:color="auto"/>
              <w:right w:val="single" w:sz="4" w:space="0" w:color="auto"/>
            </w:tcBorders>
            <w:shd w:val="clear" w:color="auto" w:fill="auto"/>
            <w:noWrap/>
            <w:vAlign w:val="center"/>
            <w:hideMark/>
          </w:tcPr>
          <w:p w14:paraId="4886B3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ED76EC4"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D2F6C5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7F5C88A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BF2F48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529B26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50E854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391AD69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5A85A9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57" w:type="dxa"/>
            <w:tcBorders>
              <w:top w:val="nil"/>
              <w:left w:val="nil"/>
              <w:bottom w:val="single" w:sz="4" w:space="0" w:color="auto"/>
              <w:right w:val="single" w:sz="4" w:space="0" w:color="auto"/>
            </w:tcBorders>
            <w:shd w:val="clear" w:color="auto" w:fill="auto"/>
            <w:noWrap/>
            <w:vAlign w:val="center"/>
            <w:hideMark/>
          </w:tcPr>
          <w:p w14:paraId="36A841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FF7D59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1CA87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21C024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366" w:type="dxa"/>
            <w:tcBorders>
              <w:top w:val="nil"/>
              <w:left w:val="nil"/>
              <w:bottom w:val="single" w:sz="4" w:space="0" w:color="auto"/>
              <w:right w:val="single" w:sz="4" w:space="0" w:color="auto"/>
            </w:tcBorders>
            <w:shd w:val="clear" w:color="auto" w:fill="auto"/>
            <w:noWrap/>
            <w:vAlign w:val="bottom"/>
            <w:hideMark/>
          </w:tcPr>
          <w:p w14:paraId="634E36A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94B1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nil"/>
            </w:tcBorders>
            <w:shd w:val="clear" w:color="auto" w:fill="auto"/>
            <w:noWrap/>
            <w:vAlign w:val="center"/>
            <w:hideMark/>
          </w:tcPr>
          <w:p w14:paraId="455B81B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8B738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55</w:t>
            </w:r>
          </w:p>
        </w:tc>
        <w:tc>
          <w:tcPr>
            <w:tcW w:w="413" w:type="dxa"/>
            <w:tcBorders>
              <w:top w:val="nil"/>
              <w:left w:val="nil"/>
              <w:bottom w:val="single" w:sz="4" w:space="0" w:color="auto"/>
              <w:right w:val="single" w:sz="4" w:space="0" w:color="auto"/>
            </w:tcBorders>
            <w:shd w:val="clear" w:color="auto" w:fill="auto"/>
            <w:noWrap/>
            <w:vAlign w:val="center"/>
            <w:hideMark/>
          </w:tcPr>
          <w:p w14:paraId="1ADC41D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6737C61"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9C100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7C3D7A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DA3BD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6DA910D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9F7FD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09BD03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33797F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76CE0F5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A2F34F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00F3EE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3ECB14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66" w:type="dxa"/>
            <w:tcBorders>
              <w:top w:val="nil"/>
              <w:left w:val="nil"/>
              <w:bottom w:val="single" w:sz="4" w:space="0" w:color="auto"/>
              <w:right w:val="single" w:sz="4" w:space="0" w:color="auto"/>
            </w:tcBorders>
            <w:shd w:val="clear" w:color="auto" w:fill="auto"/>
            <w:noWrap/>
            <w:vAlign w:val="bottom"/>
            <w:hideMark/>
          </w:tcPr>
          <w:p w14:paraId="6A58F13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29B1D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57" w:type="dxa"/>
            <w:tcBorders>
              <w:top w:val="nil"/>
              <w:left w:val="nil"/>
              <w:bottom w:val="single" w:sz="4" w:space="0" w:color="auto"/>
              <w:right w:val="nil"/>
            </w:tcBorders>
            <w:shd w:val="clear" w:color="auto" w:fill="auto"/>
            <w:noWrap/>
            <w:vAlign w:val="center"/>
            <w:hideMark/>
          </w:tcPr>
          <w:p w14:paraId="6797E1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AD946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413" w:type="dxa"/>
            <w:tcBorders>
              <w:top w:val="nil"/>
              <w:left w:val="nil"/>
              <w:bottom w:val="single" w:sz="4" w:space="0" w:color="auto"/>
              <w:right w:val="single" w:sz="4" w:space="0" w:color="auto"/>
            </w:tcBorders>
            <w:shd w:val="clear" w:color="auto" w:fill="auto"/>
            <w:noWrap/>
            <w:vAlign w:val="center"/>
            <w:hideMark/>
          </w:tcPr>
          <w:p w14:paraId="462362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C0E289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77820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2EC4633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F1F2DE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2A314A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FFBE26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3D2899D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9A3084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57" w:type="dxa"/>
            <w:tcBorders>
              <w:top w:val="nil"/>
              <w:left w:val="nil"/>
              <w:bottom w:val="single" w:sz="4" w:space="0" w:color="auto"/>
              <w:right w:val="single" w:sz="4" w:space="0" w:color="auto"/>
            </w:tcBorders>
            <w:shd w:val="clear" w:color="auto" w:fill="auto"/>
            <w:noWrap/>
            <w:vAlign w:val="center"/>
            <w:hideMark/>
          </w:tcPr>
          <w:p w14:paraId="5E815B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3A39AD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67885B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8AECC9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366" w:type="dxa"/>
            <w:tcBorders>
              <w:top w:val="nil"/>
              <w:left w:val="nil"/>
              <w:bottom w:val="single" w:sz="4" w:space="0" w:color="auto"/>
              <w:right w:val="single" w:sz="4" w:space="0" w:color="auto"/>
            </w:tcBorders>
            <w:shd w:val="clear" w:color="auto" w:fill="auto"/>
            <w:noWrap/>
            <w:vAlign w:val="bottom"/>
            <w:hideMark/>
          </w:tcPr>
          <w:p w14:paraId="14EBBA8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5EFE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nil"/>
            </w:tcBorders>
            <w:shd w:val="clear" w:color="auto" w:fill="auto"/>
            <w:noWrap/>
            <w:vAlign w:val="center"/>
            <w:hideMark/>
          </w:tcPr>
          <w:p w14:paraId="0157005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B5FE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413" w:type="dxa"/>
            <w:tcBorders>
              <w:top w:val="nil"/>
              <w:left w:val="nil"/>
              <w:bottom w:val="single" w:sz="4" w:space="0" w:color="auto"/>
              <w:right w:val="single" w:sz="4" w:space="0" w:color="auto"/>
            </w:tcBorders>
            <w:shd w:val="clear" w:color="auto" w:fill="auto"/>
            <w:noWrap/>
            <w:vAlign w:val="center"/>
            <w:hideMark/>
          </w:tcPr>
          <w:p w14:paraId="3DDE166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334056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6374E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2.7</w:t>
            </w:r>
          </w:p>
        </w:tc>
        <w:tc>
          <w:tcPr>
            <w:tcW w:w="358" w:type="dxa"/>
            <w:tcBorders>
              <w:top w:val="nil"/>
              <w:left w:val="nil"/>
              <w:bottom w:val="single" w:sz="4" w:space="0" w:color="auto"/>
              <w:right w:val="single" w:sz="4" w:space="0" w:color="auto"/>
            </w:tcBorders>
            <w:shd w:val="clear" w:color="auto" w:fill="auto"/>
            <w:noWrap/>
            <w:vAlign w:val="center"/>
            <w:hideMark/>
          </w:tcPr>
          <w:p w14:paraId="62D0CF1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FA61D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22C181D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49E846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004A037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274A25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3F8575F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E0C7FF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095254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4C30D4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66" w:type="dxa"/>
            <w:tcBorders>
              <w:top w:val="nil"/>
              <w:left w:val="nil"/>
              <w:bottom w:val="single" w:sz="4" w:space="0" w:color="auto"/>
              <w:right w:val="single" w:sz="4" w:space="0" w:color="auto"/>
            </w:tcBorders>
            <w:shd w:val="clear" w:color="auto" w:fill="auto"/>
            <w:noWrap/>
            <w:vAlign w:val="bottom"/>
            <w:hideMark/>
          </w:tcPr>
          <w:p w14:paraId="39E013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5A4CF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357" w:type="dxa"/>
            <w:tcBorders>
              <w:top w:val="nil"/>
              <w:left w:val="nil"/>
              <w:bottom w:val="single" w:sz="4" w:space="0" w:color="auto"/>
              <w:right w:val="nil"/>
            </w:tcBorders>
            <w:shd w:val="clear" w:color="auto" w:fill="auto"/>
            <w:noWrap/>
            <w:vAlign w:val="center"/>
            <w:hideMark/>
          </w:tcPr>
          <w:p w14:paraId="774712D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AB90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413" w:type="dxa"/>
            <w:tcBorders>
              <w:top w:val="nil"/>
              <w:left w:val="nil"/>
              <w:bottom w:val="single" w:sz="4" w:space="0" w:color="auto"/>
              <w:right w:val="single" w:sz="4" w:space="0" w:color="auto"/>
            </w:tcBorders>
            <w:shd w:val="clear" w:color="auto" w:fill="auto"/>
            <w:noWrap/>
            <w:vAlign w:val="center"/>
            <w:hideMark/>
          </w:tcPr>
          <w:p w14:paraId="3C88B27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85645D2"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DC02F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30F5228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73A9B5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2E65391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C4BBF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00FDBE4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178A51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2C626FA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7610D4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1481FB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6F4D43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366" w:type="dxa"/>
            <w:tcBorders>
              <w:top w:val="nil"/>
              <w:left w:val="nil"/>
              <w:bottom w:val="single" w:sz="4" w:space="0" w:color="auto"/>
              <w:right w:val="single" w:sz="4" w:space="0" w:color="auto"/>
            </w:tcBorders>
            <w:shd w:val="clear" w:color="auto" w:fill="auto"/>
            <w:noWrap/>
            <w:vAlign w:val="bottom"/>
            <w:hideMark/>
          </w:tcPr>
          <w:p w14:paraId="797E39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5F26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357" w:type="dxa"/>
            <w:tcBorders>
              <w:top w:val="nil"/>
              <w:left w:val="nil"/>
              <w:bottom w:val="single" w:sz="4" w:space="0" w:color="auto"/>
              <w:right w:val="nil"/>
            </w:tcBorders>
            <w:shd w:val="clear" w:color="auto" w:fill="auto"/>
            <w:noWrap/>
            <w:vAlign w:val="center"/>
            <w:hideMark/>
          </w:tcPr>
          <w:p w14:paraId="2F55C01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805D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75</w:t>
            </w:r>
          </w:p>
        </w:tc>
        <w:tc>
          <w:tcPr>
            <w:tcW w:w="413" w:type="dxa"/>
            <w:tcBorders>
              <w:top w:val="nil"/>
              <w:left w:val="nil"/>
              <w:bottom w:val="single" w:sz="4" w:space="0" w:color="auto"/>
              <w:right w:val="single" w:sz="4" w:space="0" w:color="auto"/>
            </w:tcBorders>
            <w:shd w:val="clear" w:color="auto" w:fill="auto"/>
            <w:noWrap/>
            <w:vAlign w:val="center"/>
            <w:hideMark/>
          </w:tcPr>
          <w:p w14:paraId="39C57CE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799867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0C16C3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w:t>
            </w:r>
          </w:p>
        </w:tc>
        <w:tc>
          <w:tcPr>
            <w:tcW w:w="358" w:type="dxa"/>
            <w:tcBorders>
              <w:top w:val="nil"/>
              <w:left w:val="nil"/>
              <w:bottom w:val="single" w:sz="4" w:space="0" w:color="auto"/>
              <w:right w:val="single" w:sz="4" w:space="0" w:color="auto"/>
            </w:tcBorders>
            <w:shd w:val="clear" w:color="auto" w:fill="auto"/>
            <w:noWrap/>
            <w:vAlign w:val="center"/>
            <w:hideMark/>
          </w:tcPr>
          <w:p w14:paraId="27608B0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DC1CB8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4EAADB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BBE4F4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1EF4963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834592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7B4D39C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CAF91B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675F95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6EA581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366" w:type="dxa"/>
            <w:tcBorders>
              <w:top w:val="nil"/>
              <w:left w:val="nil"/>
              <w:bottom w:val="single" w:sz="4" w:space="0" w:color="auto"/>
              <w:right w:val="single" w:sz="4" w:space="0" w:color="auto"/>
            </w:tcBorders>
            <w:shd w:val="clear" w:color="auto" w:fill="auto"/>
            <w:noWrap/>
            <w:vAlign w:val="bottom"/>
            <w:hideMark/>
          </w:tcPr>
          <w:p w14:paraId="6743398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021C6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357" w:type="dxa"/>
            <w:tcBorders>
              <w:top w:val="nil"/>
              <w:left w:val="nil"/>
              <w:bottom w:val="single" w:sz="4" w:space="0" w:color="auto"/>
              <w:right w:val="nil"/>
            </w:tcBorders>
            <w:shd w:val="clear" w:color="auto" w:fill="auto"/>
            <w:noWrap/>
            <w:vAlign w:val="center"/>
            <w:hideMark/>
          </w:tcPr>
          <w:p w14:paraId="0109402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EF586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80</w:t>
            </w:r>
          </w:p>
        </w:tc>
        <w:tc>
          <w:tcPr>
            <w:tcW w:w="413" w:type="dxa"/>
            <w:tcBorders>
              <w:top w:val="nil"/>
              <w:left w:val="nil"/>
              <w:bottom w:val="single" w:sz="4" w:space="0" w:color="auto"/>
              <w:right w:val="single" w:sz="4" w:space="0" w:color="auto"/>
            </w:tcBorders>
            <w:shd w:val="clear" w:color="auto" w:fill="auto"/>
            <w:noWrap/>
            <w:vAlign w:val="center"/>
            <w:hideMark/>
          </w:tcPr>
          <w:p w14:paraId="2B20779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BB7F7BB"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7C7970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3EFA030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852AD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36C5F4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3516E0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45F6E5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BC1BE2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SNANE</w:t>
            </w:r>
          </w:p>
        </w:tc>
        <w:tc>
          <w:tcPr>
            <w:tcW w:w="357" w:type="dxa"/>
            <w:tcBorders>
              <w:top w:val="nil"/>
              <w:left w:val="nil"/>
              <w:bottom w:val="single" w:sz="4" w:space="0" w:color="auto"/>
              <w:right w:val="single" w:sz="4" w:space="0" w:color="auto"/>
            </w:tcBorders>
            <w:shd w:val="clear" w:color="auto" w:fill="auto"/>
            <w:noWrap/>
            <w:vAlign w:val="center"/>
            <w:hideMark/>
          </w:tcPr>
          <w:p w14:paraId="42A8550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ED2C13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4C16E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01687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366" w:type="dxa"/>
            <w:tcBorders>
              <w:top w:val="nil"/>
              <w:left w:val="nil"/>
              <w:bottom w:val="single" w:sz="4" w:space="0" w:color="auto"/>
              <w:right w:val="single" w:sz="4" w:space="0" w:color="auto"/>
            </w:tcBorders>
            <w:shd w:val="clear" w:color="auto" w:fill="auto"/>
            <w:noWrap/>
            <w:vAlign w:val="bottom"/>
            <w:hideMark/>
          </w:tcPr>
          <w:p w14:paraId="6B63FF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5C877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357" w:type="dxa"/>
            <w:tcBorders>
              <w:top w:val="nil"/>
              <w:left w:val="nil"/>
              <w:bottom w:val="single" w:sz="4" w:space="0" w:color="auto"/>
              <w:right w:val="nil"/>
            </w:tcBorders>
            <w:shd w:val="clear" w:color="auto" w:fill="auto"/>
            <w:noWrap/>
            <w:vAlign w:val="center"/>
            <w:hideMark/>
          </w:tcPr>
          <w:p w14:paraId="56C5147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AF741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85</w:t>
            </w:r>
          </w:p>
        </w:tc>
        <w:tc>
          <w:tcPr>
            <w:tcW w:w="413" w:type="dxa"/>
            <w:tcBorders>
              <w:top w:val="nil"/>
              <w:left w:val="nil"/>
              <w:bottom w:val="single" w:sz="4" w:space="0" w:color="auto"/>
              <w:right w:val="single" w:sz="4" w:space="0" w:color="auto"/>
            </w:tcBorders>
            <w:shd w:val="clear" w:color="auto" w:fill="auto"/>
            <w:noWrap/>
            <w:vAlign w:val="center"/>
            <w:hideMark/>
          </w:tcPr>
          <w:p w14:paraId="2305AC8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2823F81"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BA7881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751DAFC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EEE419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6555EE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CBDD97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0A4C929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6A11F1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L125</w:t>
            </w:r>
          </w:p>
        </w:tc>
        <w:tc>
          <w:tcPr>
            <w:tcW w:w="357" w:type="dxa"/>
            <w:tcBorders>
              <w:top w:val="nil"/>
              <w:left w:val="nil"/>
              <w:bottom w:val="single" w:sz="4" w:space="0" w:color="auto"/>
              <w:right w:val="single" w:sz="4" w:space="0" w:color="auto"/>
            </w:tcBorders>
            <w:shd w:val="clear" w:color="auto" w:fill="auto"/>
            <w:noWrap/>
            <w:vAlign w:val="center"/>
            <w:hideMark/>
          </w:tcPr>
          <w:p w14:paraId="5E33C7C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0384A74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31294F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AEA258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366" w:type="dxa"/>
            <w:tcBorders>
              <w:top w:val="nil"/>
              <w:left w:val="nil"/>
              <w:bottom w:val="single" w:sz="4" w:space="0" w:color="auto"/>
              <w:right w:val="single" w:sz="4" w:space="0" w:color="auto"/>
            </w:tcBorders>
            <w:shd w:val="clear" w:color="auto" w:fill="auto"/>
            <w:noWrap/>
            <w:vAlign w:val="bottom"/>
            <w:hideMark/>
          </w:tcPr>
          <w:p w14:paraId="13AE2BF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D99BF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357" w:type="dxa"/>
            <w:tcBorders>
              <w:top w:val="nil"/>
              <w:left w:val="nil"/>
              <w:bottom w:val="single" w:sz="4" w:space="0" w:color="auto"/>
              <w:right w:val="nil"/>
            </w:tcBorders>
            <w:shd w:val="clear" w:color="auto" w:fill="auto"/>
            <w:noWrap/>
            <w:vAlign w:val="center"/>
            <w:hideMark/>
          </w:tcPr>
          <w:p w14:paraId="0641288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C75B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90</w:t>
            </w:r>
          </w:p>
        </w:tc>
        <w:tc>
          <w:tcPr>
            <w:tcW w:w="413" w:type="dxa"/>
            <w:tcBorders>
              <w:top w:val="nil"/>
              <w:left w:val="nil"/>
              <w:bottom w:val="single" w:sz="4" w:space="0" w:color="auto"/>
              <w:right w:val="single" w:sz="4" w:space="0" w:color="auto"/>
            </w:tcBorders>
            <w:shd w:val="clear" w:color="auto" w:fill="auto"/>
            <w:noWrap/>
            <w:vAlign w:val="center"/>
            <w:hideMark/>
          </w:tcPr>
          <w:p w14:paraId="34FBFF6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5AC6ED8"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CB01F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1C1753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5E07A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42</w:t>
            </w:r>
          </w:p>
        </w:tc>
        <w:tc>
          <w:tcPr>
            <w:tcW w:w="357" w:type="dxa"/>
            <w:tcBorders>
              <w:top w:val="nil"/>
              <w:left w:val="nil"/>
              <w:bottom w:val="single" w:sz="4" w:space="0" w:color="auto"/>
              <w:right w:val="single" w:sz="4" w:space="0" w:color="auto"/>
            </w:tcBorders>
            <w:shd w:val="clear" w:color="auto" w:fill="auto"/>
            <w:noWrap/>
            <w:vAlign w:val="center"/>
            <w:hideMark/>
          </w:tcPr>
          <w:p w14:paraId="4FBB698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3CC832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37D0A6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A88626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170</w:t>
            </w:r>
          </w:p>
        </w:tc>
        <w:tc>
          <w:tcPr>
            <w:tcW w:w="357" w:type="dxa"/>
            <w:tcBorders>
              <w:top w:val="nil"/>
              <w:left w:val="nil"/>
              <w:bottom w:val="single" w:sz="4" w:space="0" w:color="auto"/>
              <w:right w:val="single" w:sz="4" w:space="0" w:color="auto"/>
            </w:tcBorders>
            <w:shd w:val="clear" w:color="auto" w:fill="auto"/>
            <w:noWrap/>
            <w:vAlign w:val="center"/>
            <w:hideMark/>
          </w:tcPr>
          <w:p w14:paraId="3D33535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510451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C371DB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97C666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366" w:type="dxa"/>
            <w:tcBorders>
              <w:top w:val="nil"/>
              <w:left w:val="nil"/>
              <w:bottom w:val="single" w:sz="4" w:space="0" w:color="auto"/>
              <w:right w:val="single" w:sz="4" w:space="0" w:color="auto"/>
            </w:tcBorders>
            <w:shd w:val="clear" w:color="auto" w:fill="auto"/>
            <w:noWrap/>
            <w:vAlign w:val="bottom"/>
            <w:hideMark/>
          </w:tcPr>
          <w:p w14:paraId="747049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C9C1D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357" w:type="dxa"/>
            <w:tcBorders>
              <w:top w:val="nil"/>
              <w:left w:val="nil"/>
              <w:bottom w:val="single" w:sz="4" w:space="0" w:color="auto"/>
              <w:right w:val="nil"/>
            </w:tcBorders>
            <w:shd w:val="clear" w:color="auto" w:fill="auto"/>
            <w:noWrap/>
            <w:vAlign w:val="center"/>
            <w:hideMark/>
          </w:tcPr>
          <w:p w14:paraId="611DF10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B5766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95</w:t>
            </w:r>
          </w:p>
        </w:tc>
        <w:tc>
          <w:tcPr>
            <w:tcW w:w="413" w:type="dxa"/>
            <w:tcBorders>
              <w:top w:val="nil"/>
              <w:left w:val="nil"/>
              <w:bottom w:val="single" w:sz="4" w:space="0" w:color="auto"/>
              <w:right w:val="single" w:sz="4" w:space="0" w:color="auto"/>
            </w:tcBorders>
            <w:shd w:val="clear" w:color="auto" w:fill="auto"/>
            <w:noWrap/>
            <w:vAlign w:val="center"/>
            <w:hideMark/>
          </w:tcPr>
          <w:p w14:paraId="508C69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CD666E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325197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314F425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8B03E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44</w:t>
            </w:r>
          </w:p>
        </w:tc>
        <w:tc>
          <w:tcPr>
            <w:tcW w:w="357" w:type="dxa"/>
            <w:tcBorders>
              <w:top w:val="nil"/>
              <w:left w:val="nil"/>
              <w:bottom w:val="single" w:sz="4" w:space="0" w:color="auto"/>
              <w:right w:val="single" w:sz="4" w:space="0" w:color="auto"/>
            </w:tcBorders>
            <w:shd w:val="clear" w:color="auto" w:fill="auto"/>
            <w:noWrap/>
            <w:vAlign w:val="center"/>
            <w:hideMark/>
          </w:tcPr>
          <w:p w14:paraId="2C52C2C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E07059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6E6F302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A97130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200</w:t>
            </w:r>
          </w:p>
        </w:tc>
        <w:tc>
          <w:tcPr>
            <w:tcW w:w="357" w:type="dxa"/>
            <w:tcBorders>
              <w:top w:val="nil"/>
              <w:left w:val="nil"/>
              <w:bottom w:val="single" w:sz="4" w:space="0" w:color="auto"/>
              <w:right w:val="single" w:sz="4" w:space="0" w:color="auto"/>
            </w:tcBorders>
            <w:shd w:val="clear" w:color="auto" w:fill="auto"/>
            <w:noWrap/>
            <w:vAlign w:val="center"/>
            <w:hideMark/>
          </w:tcPr>
          <w:p w14:paraId="50C1925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D17E02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80036F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B49EEB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366" w:type="dxa"/>
            <w:tcBorders>
              <w:top w:val="nil"/>
              <w:left w:val="nil"/>
              <w:bottom w:val="single" w:sz="4" w:space="0" w:color="auto"/>
              <w:right w:val="single" w:sz="4" w:space="0" w:color="auto"/>
            </w:tcBorders>
            <w:shd w:val="clear" w:color="auto" w:fill="auto"/>
            <w:noWrap/>
            <w:vAlign w:val="bottom"/>
            <w:hideMark/>
          </w:tcPr>
          <w:p w14:paraId="2E587AF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711E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357" w:type="dxa"/>
            <w:tcBorders>
              <w:top w:val="nil"/>
              <w:left w:val="nil"/>
              <w:bottom w:val="single" w:sz="4" w:space="0" w:color="auto"/>
              <w:right w:val="nil"/>
            </w:tcBorders>
            <w:shd w:val="clear" w:color="auto" w:fill="auto"/>
            <w:noWrap/>
            <w:vAlign w:val="center"/>
            <w:hideMark/>
          </w:tcPr>
          <w:p w14:paraId="75AA3D1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6FD0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100</w:t>
            </w:r>
          </w:p>
        </w:tc>
        <w:tc>
          <w:tcPr>
            <w:tcW w:w="413" w:type="dxa"/>
            <w:tcBorders>
              <w:top w:val="nil"/>
              <w:left w:val="nil"/>
              <w:bottom w:val="single" w:sz="4" w:space="0" w:color="auto"/>
              <w:right w:val="single" w:sz="4" w:space="0" w:color="auto"/>
            </w:tcBorders>
            <w:shd w:val="clear" w:color="auto" w:fill="auto"/>
            <w:noWrap/>
            <w:vAlign w:val="center"/>
            <w:hideMark/>
          </w:tcPr>
          <w:p w14:paraId="0456465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0236459"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836953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71065A9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BCDE18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46</w:t>
            </w:r>
          </w:p>
        </w:tc>
        <w:tc>
          <w:tcPr>
            <w:tcW w:w="357" w:type="dxa"/>
            <w:tcBorders>
              <w:top w:val="nil"/>
              <w:left w:val="nil"/>
              <w:bottom w:val="single" w:sz="4" w:space="0" w:color="auto"/>
              <w:right w:val="single" w:sz="4" w:space="0" w:color="auto"/>
            </w:tcBorders>
            <w:shd w:val="clear" w:color="auto" w:fill="auto"/>
            <w:noWrap/>
            <w:vAlign w:val="center"/>
            <w:hideMark/>
          </w:tcPr>
          <w:p w14:paraId="44525C0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6A22E4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6D6EFB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6EB69AE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6E61EAA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D732A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63D241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29E02E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366" w:type="dxa"/>
            <w:tcBorders>
              <w:top w:val="nil"/>
              <w:left w:val="nil"/>
              <w:bottom w:val="single" w:sz="4" w:space="0" w:color="auto"/>
              <w:right w:val="single" w:sz="4" w:space="0" w:color="auto"/>
            </w:tcBorders>
            <w:shd w:val="clear" w:color="auto" w:fill="auto"/>
            <w:noWrap/>
            <w:vAlign w:val="bottom"/>
            <w:hideMark/>
          </w:tcPr>
          <w:p w14:paraId="32E270D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10045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357" w:type="dxa"/>
            <w:tcBorders>
              <w:top w:val="nil"/>
              <w:left w:val="nil"/>
              <w:bottom w:val="single" w:sz="4" w:space="0" w:color="auto"/>
              <w:right w:val="nil"/>
            </w:tcBorders>
            <w:shd w:val="clear" w:color="auto" w:fill="auto"/>
            <w:noWrap/>
            <w:vAlign w:val="center"/>
            <w:hideMark/>
          </w:tcPr>
          <w:p w14:paraId="658300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3F90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105</w:t>
            </w:r>
          </w:p>
        </w:tc>
        <w:tc>
          <w:tcPr>
            <w:tcW w:w="413" w:type="dxa"/>
            <w:tcBorders>
              <w:top w:val="nil"/>
              <w:left w:val="nil"/>
              <w:bottom w:val="single" w:sz="4" w:space="0" w:color="auto"/>
              <w:right w:val="single" w:sz="4" w:space="0" w:color="auto"/>
            </w:tcBorders>
            <w:shd w:val="clear" w:color="auto" w:fill="auto"/>
            <w:noWrap/>
            <w:vAlign w:val="center"/>
            <w:hideMark/>
          </w:tcPr>
          <w:p w14:paraId="4694A8F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E62F11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8CD88E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0009758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5EDDE9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48</w:t>
            </w:r>
          </w:p>
        </w:tc>
        <w:tc>
          <w:tcPr>
            <w:tcW w:w="357" w:type="dxa"/>
            <w:tcBorders>
              <w:top w:val="nil"/>
              <w:left w:val="nil"/>
              <w:bottom w:val="single" w:sz="4" w:space="0" w:color="auto"/>
              <w:right w:val="single" w:sz="4" w:space="0" w:color="auto"/>
            </w:tcBorders>
            <w:shd w:val="clear" w:color="auto" w:fill="auto"/>
            <w:noWrap/>
            <w:vAlign w:val="center"/>
            <w:hideMark/>
          </w:tcPr>
          <w:p w14:paraId="1181CD1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811" w:type="dxa"/>
            <w:gridSpan w:val="6"/>
            <w:tcBorders>
              <w:top w:val="single" w:sz="4" w:space="0" w:color="auto"/>
              <w:left w:val="nil"/>
              <w:bottom w:val="single" w:sz="4" w:space="0" w:color="auto"/>
              <w:right w:val="single" w:sz="4" w:space="0" w:color="000000"/>
            </w:tcBorders>
            <w:shd w:val="clear" w:color="auto" w:fill="auto"/>
            <w:noWrap/>
            <w:hideMark/>
          </w:tcPr>
          <w:p w14:paraId="3BA6626A"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OTROS:</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91A497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366" w:type="dxa"/>
            <w:tcBorders>
              <w:top w:val="nil"/>
              <w:left w:val="nil"/>
              <w:bottom w:val="single" w:sz="4" w:space="0" w:color="auto"/>
              <w:right w:val="single" w:sz="4" w:space="0" w:color="auto"/>
            </w:tcBorders>
            <w:shd w:val="clear" w:color="auto" w:fill="auto"/>
            <w:noWrap/>
            <w:vAlign w:val="center"/>
            <w:hideMark/>
          </w:tcPr>
          <w:p w14:paraId="0081B43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EACB2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nil"/>
            </w:tcBorders>
            <w:shd w:val="clear" w:color="auto" w:fill="auto"/>
            <w:noWrap/>
            <w:vAlign w:val="center"/>
            <w:hideMark/>
          </w:tcPr>
          <w:p w14:paraId="6C7FE9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3D801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110</w:t>
            </w:r>
          </w:p>
        </w:tc>
        <w:tc>
          <w:tcPr>
            <w:tcW w:w="413" w:type="dxa"/>
            <w:tcBorders>
              <w:top w:val="nil"/>
              <w:left w:val="nil"/>
              <w:bottom w:val="single" w:sz="4" w:space="0" w:color="auto"/>
              <w:right w:val="single" w:sz="4" w:space="0" w:color="auto"/>
            </w:tcBorders>
            <w:shd w:val="clear" w:color="auto" w:fill="auto"/>
            <w:noWrap/>
            <w:vAlign w:val="center"/>
            <w:hideMark/>
          </w:tcPr>
          <w:p w14:paraId="0C6734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E1F2460"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4C755F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4E3A8B6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703972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1FC9D89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811" w:type="dxa"/>
            <w:gridSpan w:val="6"/>
            <w:tcBorders>
              <w:top w:val="single" w:sz="4" w:space="0" w:color="auto"/>
              <w:left w:val="nil"/>
              <w:bottom w:val="single" w:sz="4" w:space="0" w:color="auto"/>
              <w:right w:val="single" w:sz="4" w:space="0" w:color="auto"/>
            </w:tcBorders>
            <w:shd w:val="clear" w:color="auto" w:fill="auto"/>
            <w:noWrap/>
            <w:hideMark/>
          </w:tcPr>
          <w:p w14:paraId="1D868ED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PLACAS </w:t>
            </w:r>
          </w:p>
        </w:tc>
        <w:tc>
          <w:tcPr>
            <w:tcW w:w="3547"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E21B4B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RECTAS</w:t>
            </w:r>
          </w:p>
        </w:tc>
      </w:tr>
      <w:tr w:rsidR="00A61369" w:rsidRPr="00673BF6" w14:paraId="28CEF44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BC36AC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22</w:t>
            </w:r>
          </w:p>
        </w:tc>
        <w:tc>
          <w:tcPr>
            <w:tcW w:w="358" w:type="dxa"/>
            <w:tcBorders>
              <w:top w:val="nil"/>
              <w:left w:val="nil"/>
              <w:bottom w:val="single" w:sz="4" w:space="0" w:color="auto"/>
              <w:right w:val="single" w:sz="4" w:space="0" w:color="auto"/>
            </w:tcBorders>
            <w:shd w:val="clear" w:color="auto" w:fill="auto"/>
            <w:noWrap/>
            <w:vAlign w:val="center"/>
            <w:hideMark/>
          </w:tcPr>
          <w:p w14:paraId="62E4A13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809D96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52</w:t>
            </w:r>
          </w:p>
        </w:tc>
        <w:tc>
          <w:tcPr>
            <w:tcW w:w="357" w:type="dxa"/>
            <w:tcBorders>
              <w:top w:val="nil"/>
              <w:left w:val="nil"/>
              <w:bottom w:val="single" w:sz="4" w:space="0" w:color="auto"/>
              <w:right w:val="single" w:sz="4" w:space="0" w:color="auto"/>
            </w:tcBorders>
            <w:shd w:val="clear" w:color="auto" w:fill="auto"/>
            <w:noWrap/>
            <w:vAlign w:val="center"/>
            <w:hideMark/>
          </w:tcPr>
          <w:p w14:paraId="2CE537A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7093E9C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No. </w:t>
            </w:r>
            <w:proofErr w:type="spellStart"/>
            <w:r w:rsidRPr="00673BF6">
              <w:rPr>
                <w:rFonts w:ascii="Arial Narrow" w:hAnsi="Arial Narrow" w:cs="Arial"/>
                <w:b/>
                <w:bCs/>
                <w:color w:val="000000"/>
                <w:sz w:val="18"/>
                <w:szCs w:val="18"/>
                <w:lang w:val="es-MX" w:eastAsia="es-MX"/>
              </w:rPr>
              <w:t>Orif</w:t>
            </w:r>
            <w:proofErr w:type="spellEnd"/>
          </w:p>
        </w:tc>
        <w:tc>
          <w:tcPr>
            <w:tcW w:w="7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7CBD1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ANCHO</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6F7CA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GROSOR</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0E671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ORIF.</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4895B55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 CAÑA 060.725.1741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3259EE1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 CAÑA</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14:paraId="3F0EF5D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PARA TORNILLOS</w:t>
            </w:r>
          </w:p>
        </w:tc>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B0A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OTRAS</w:t>
            </w:r>
          </w:p>
        </w:tc>
      </w:tr>
      <w:tr w:rsidR="00A61369" w:rsidRPr="00673BF6" w14:paraId="0D57D528" w14:textId="77777777" w:rsidTr="00837F05">
        <w:trPr>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67EBDA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24</w:t>
            </w:r>
          </w:p>
        </w:tc>
        <w:tc>
          <w:tcPr>
            <w:tcW w:w="358" w:type="dxa"/>
            <w:tcBorders>
              <w:top w:val="nil"/>
              <w:left w:val="nil"/>
              <w:bottom w:val="single" w:sz="4" w:space="0" w:color="auto"/>
              <w:right w:val="single" w:sz="4" w:space="0" w:color="auto"/>
            </w:tcBorders>
            <w:shd w:val="clear" w:color="auto" w:fill="auto"/>
            <w:noWrap/>
            <w:vAlign w:val="center"/>
            <w:hideMark/>
          </w:tcPr>
          <w:p w14:paraId="673DC84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838BF6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56</w:t>
            </w:r>
          </w:p>
        </w:tc>
        <w:tc>
          <w:tcPr>
            <w:tcW w:w="357" w:type="dxa"/>
            <w:tcBorders>
              <w:top w:val="nil"/>
              <w:left w:val="nil"/>
              <w:bottom w:val="single" w:sz="4" w:space="0" w:color="auto"/>
              <w:right w:val="single" w:sz="4" w:space="0" w:color="auto"/>
            </w:tcBorders>
            <w:shd w:val="clear" w:color="auto" w:fill="auto"/>
            <w:noWrap/>
            <w:vAlign w:val="center"/>
            <w:hideMark/>
          </w:tcPr>
          <w:p w14:paraId="4414B9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6A2D803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357" w:type="dxa"/>
            <w:tcBorders>
              <w:top w:val="nil"/>
              <w:left w:val="nil"/>
              <w:bottom w:val="single" w:sz="4" w:space="0" w:color="auto"/>
              <w:right w:val="single" w:sz="4" w:space="0" w:color="auto"/>
            </w:tcBorders>
            <w:shd w:val="clear" w:color="auto" w:fill="auto"/>
            <w:noWrap/>
            <w:vAlign w:val="center"/>
            <w:hideMark/>
          </w:tcPr>
          <w:p w14:paraId="6E9C333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414" w:type="dxa"/>
            <w:tcBorders>
              <w:top w:val="nil"/>
              <w:left w:val="nil"/>
              <w:bottom w:val="single" w:sz="4" w:space="0" w:color="auto"/>
              <w:right w:val="single" w:sz="4" w:space="0" w:color="auto"/>
            </w:tcBorders>
            <w:shd w:val="clear" w:color="auto" w:fill="auto"/>
            <w:noWrap/>
            <w:vAlign w:val="center"/>
            <w:hideMark/>
          </w:tcPr>
          <w:p w14:paraId="7964B2A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272647A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4.8</w:t>
            </w:r>
          </w:p>
        </w:tc>
        <w:tc>
          <w:tcPr>
            <w:tcW w:w="618" w:type="dxa"/>
            <w:tcBorders>
              <w:top w:val="nil"/>
              <w:left w:val="nil"/>
              <w:bottom w:val="single" w:sz="4" w:space="0" w:color="auto"/>
              <w:right w:val="single" w:sz="4" w:space="0" w:color="auto"/>
            </w:tcBorders>
            <w:shd w:val="clear" w:color="auto" w:fill="auto"/>
            <w:noWrap/>
            <w:vAlign w:val="center"/>
            <w:hideMark/>
          </w:tcPr>
          <w:p w14:paraId="0298625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5.8</w:t>
            </w:r>
          </w:p>
        </w:tc>
        <w:tc>
          <w:tcPr>
            <w:tcW w:w="447" w:type="dxa"/>
            <w:tcBorders>
              <w:top w:val="nil"/>
              <w:left w:val="nil"/>
              <w:bottom w:val="single" w:sz="4" w:space="0" w:color="auto"/>
              <w:right w:val="single" w:sz="4" w:space="0" w:color="auto"/>
            </w:tcBorders>
            <w:shd w:val="clear" w:color="auto" w:fill="auto"/>
            <w:noWrap/>
            <w:vAlign w:val="center"/>
            <w:hideMark/>
          </w:tcPr>
          <w:p w14:paraId="2B013058"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67A875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44A3AAE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366" w:type="dxa"/>
            <w:vMerge/>
            <w:tcBorders>
              <w:top w:val="nil"/>
              <w:left w:val="single" w:sz="4" w:space="0" w:color="auto"/>
              <w:bottom w:val="single" w:sz="4" w:space="0" w:color="auto"/>
              <w:right w:val="single" w:sz="4" w:space="0" w:color="auto"/>
            </w:tcBorders>
            <w:vAlign w:val="center"/>
            <w:hideMark/>
          </w:tcPr>
          <w:p w14:paraId="55DFD67A"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412" w:type="dxa"/>
            <w:tcBorders>
              <w:top w:val="nil"/>
              <w:left w:val="nil"/>
              <w:bottom w:val="single" w:sz="4" w:space="0" w:color="auto"/>
              <w:right w:val="single" w:sz="4" w:space="0" w:color="auto"/>
            </w:tcBorders>
            <w:shd w:val="clear" w:color="auto" w:fill="auto"/>
            <w:vAlign w:val="center"/>
            <w:hideMark/>
          </w:tcPr>
          <w:p w14:paraId="0733E48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w:t>
            </w:r>
          </w:p>
        </w:tc>
        <w:tc>
          <w:tcPr>
            <w:tcW w:w="255" w:type="dxa"/>
            <w:tcBorders>
              <w:top w:val="nil"/>
              <w:left w:val="nil"/>
              <w:bottom w:val="single" w:sz="4" w:space="0" w:color="auto"/>
              <w:right w:val="single" w:sz="4" w:space="0" w:color="auto"/>
            </w:tcBorders>
            <w:shd w:val="clear" w:color="auto" w:fill="auto"/>
            <w:noWrap/>
            <w:vAlign w:val="center"/>
            <w:hideMark/>
          </w:tcPr>
          <w:p w14:paraId="6CD20F1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2.7</w:t>
            </w:r>
          </w:p>
        </w:tc>
        <w:tc>
          <w:tcPr>
            <w:tcW w:w="357" w:type="dxa"/>
            <w:tcBorders>
              <w:top w:val="nil"/>
              <w:left w:val="nil"/>
              <w:bottom w:val="single" w:sz="4" w:space="0" w:color="auto"/>
              <w:right w:val="single" w:sz="4" w:space="0" w:color="auto"/>
            </w:tcBorders>
            <w:shd w:val="clear" w:color="auto" w:fill="auto"/>
            <w:noWrap/>
            <w:vAlign w:val="center"/>
            <w:hideMark/>
          </w:tcPr>
          <w:p w14:paraId="5198CFB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3.5</w:t>
            </w:r>
          </w:p>
        </w:tc>
        <w:tc>
          <w:tcPr>
            <w:tcW w:w="334" w:type="dxa"/>
            <w:tcBorders>
              <w:top w:val="nil"/>
              <w:left w:val="nil"/>
              <w:bottom w:val="single" w:sz="4" w:space="0" w:color="auto"/>
              <w:right w:val="single" w:sz="4" w:space="0" w:color="auto"/>
            </w:tcBorders>
            <w:shd w:val="clear" w:color="auto" w:fill="auto"/>
            <w:noWrap/>
            <w:vAlign w:val="center"/>
            <w:hideMark/>
          </w:tcPr>
          <w:p w14:paraId="6E65D03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4.5</w:t>
            </w:r>
          </w:p>
        </w:tc>
        <w:tc>
          <w:tcPr>
            <w:tcW w:w="334" w:type="dxa"/>
            <w:tcBorders>
              <w:top w:val="nil"/>
              <w:left w:val="nil"/>
              <w:bottom w:val="single" w:sz="4" w:space="0" w:color="auto"/>
              <w:right w:val="single" w:sz="4" w:space="0" w:color="auto"/>
            </w:tcBorders>
            <w:shd w:val="clear" w:color="auto" w:fill="auto"/>
            <w:noWrap/>
            <w:vAlign w:val="center"/>
            <w:hideMark/>
          </w:tcPr>
          <w:p w14:paraId="52F27A7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6.5</w:t>
            </w:r>
          </w:p>
        </w:tc>
        <w:tc>
          <w:tcPr>
            <w:tcW w:w="413" w:type="dxa"/>
            <w:vMerge/>
            <w:tcBorders>
              <w:top w:val="nil"/>
              <w:left w:val="single" w:sz="4" w:space="0" w:color="auto"/>
              <w:bottom w:val="single" w:sz="4" w:space="0" w:color="auto"/>
              <w:right w:val="single" w:sz="4" w:space="0" w:color="auto"/>
            </w:tcBorders>
            <w:vAlign w:val="center"/>
            <w:hideMark/>
          </w:tcPr>
          <w:p w14:paraId="3B502994"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r>
      <w:tr w:rsidR="00A61369" w:rsidRPr="00673BF6" w14:paraId="6BC9EED3"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D99107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26</w:t>
            </w:r>
          </w:p>
        </w:tc>
        <w:tc>
          <w:tcPr>
            <w:tcW w:w="358" w:type="dxa"/>
            <w:tcBorders>
              <w:top w:val="nil"/>
              <w:left w:val="nil"/>
              <w:bottom w:val="single" w:sz="4" w:space="0" w:color="auto"/>
              <w:right w:val="single" w:sz="4" w:space="0" w:color="auto"/>
            </w:tcBorders>
            <w:shd w:val="clear" w:color="auto" w:fill="auto"/>
            <w:noWrap/>
            <w:vAlign w:val="center"/>
            <w:hideMark/>
          </w:tcPr>
          <w:p w14:paraId="741949C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930E32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338783D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0D8E6A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4C158CE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1CC4E7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45EB1A6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761905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24EBB4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0185AEB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08D749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4DBD5B0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74591E8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19F4CE2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5F956F2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2D5315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47D27C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7108705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13F3A67"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CDC0A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28</w:t>
            </w:r>
          </w:p>
        </w:tc>
        <w:tc>
          <w:tcPr>
            <w:tcW w:w="358" w:type="dxa"/>
            <w:tcBorders>
              <w:top w:val="nil"/>
              <w:left w:val="nil"/>
              <w:bottom w:val="single" w:sz="4" w:space="0" w:color="auto"/>
              <w:right w:val="single" w:sz="4" w:space="0" w:color="auto"/>
            </w:tcBorders>
            <w:shd w:val="clear" w:color="auto" w:fill="auto"/>
            <w:noWrap/>
            <w:vAlign w:val="center"/>
            <w:hideMark/>
          </w:tcPr>
          <w:p w14:paraId="6086796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1EC93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64</w:t>
            </w:r>
          </w:p>
        </w:tc>
        <w:tc>
          <w:tcPr>
            <w:tcW w:w="357" w:type="dxa"/>
            <w:tcBorders>
              <w:top w:val="nil"/>
              <w:left w:val="nil"/>
              <w:bottom w:val="single" w:sz="4" w:space="0" w:color="auto"/>
              <w:right w:val="single" w:sz="4" w:space="0" w:color="auto"/>
            </w:tcBorders>
            <w:shd w:val="clear" w:color="auto" w:fill="auto"/>
            <w:noWrap/>
            <w:vAlign w:val="center"/>
            <w:hideMark/>
          </w:tcPr>
          <w:p w14:paraId="0BD0496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09BFB0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0AFA58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1172EE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16FA7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371AB6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5AC89E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5D82D94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FD648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5AABB3D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081F9AB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3F7F6D9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69C378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20A678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6432255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72D06F0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B06E166"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1B04E5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30</w:t>
            </w:r>
          </w:p>
        </w:tc>
        <w:tc>
          <w:tcPr>
            <w:tcW w:w="358" w:type="dxa"/>
            <w:tcBorders>
              <w:top w:val="nil"/>
              <w:left w:val="nil"/>
              <w:bottom w:val="single" w:sz="4" w:space="0" w:color="auto"/>
              <w:right w:val="single" w:sz="4" w:space="0" w:color="auto"/>
            </w:tcBorders>
            <w:shd w:val="clear" w:color="auto" w:fill="auto"/>
            <w:noWrap/>
            <w:vAlign w:val="center"/>
            <w:hideMark/>
          </w:tcPr>
          <w:p w14:paraId="53BB5AE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59AC880"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2E0AB10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B35AA1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4</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04CBF53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1F8A774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E0E98C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108477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25AB528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88A40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ADCAD2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6EEAC7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3FFDAE6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02193C6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D2E123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B7E35B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3E01EA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4805A13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83CA37E"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201C9C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32</w:t>
            </w:r>
          </w:p>
        </w:tc>
        <w:tc>
          <w:tcPr>
            <w:tcW w:w="358" w:type="dxa"/>
            <w:tcBorders>
              <w:top w:val="nil"/>
              <w:left w:val="nil"/>
              <w:bottom w:val="single" w:sz="4" w:space="0" w:color="auto"/>
              <w:right w:val="single" w:sz="4" w:space="0" w:color="auto"/>
            </w:tcBorders>
            <w:shd w:val="clear" w:color="auto" w:fill="auto"/>
            <w:noWrap/>
            <w:vAlign w:val="center"/>
            <w:hideMark/>
          </w:tcPr>
          <w:p w14:paraId="49A72C0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D50630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7FF2F72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6FF77B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5</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319F9EE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39F3F4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F4B9EA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3130D7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7CF7838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E7E16A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637F67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2BF7C98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5BFA97F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37A465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8C47AE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64AC0D6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378B945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00C7B37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BAA0BAF"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958C24A"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7D2241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63C63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75CE0C2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CB471E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6</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3183A1C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1E26C4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6605B2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99590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9D94EF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0B65C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EF72DA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7B9F36F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60C464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FF19DA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33A44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58F5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8C6C7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CE1C0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61870A8" w14:textId="77777777" w:rsidTr="00837F05">
        <w:trPr>
          <w:trHeight w:val="300"/>
        </w:trPr>
        <w:tc>
          <w:tcPr>
            <w:tcW w:w="221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58F1A0F" w14:textId="77777777" w:rsidR="00A61369" w:rsidRPr="00673BF6" w:rsidRDefault="00A61369" w:rsidP="00837F05">
            <w:pPr>
              <w:spacing w:line="240" w:lineRule="atLeast"/>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PLACAS ESPECIALES:</w:t>
            </w:r>
          </w:p>
        </w:tc>
        <w:tc>
          <w:tcPr>
            <w:tcW w:w="618" w:type="dxa"/>
            <w:tcBorders>
              <w:top w:val="nil"/>
              <w:left w:val="nil"/>
              <w:bottom w:val="single" w:sz="4" w:space="0" w:color="auto"/>
              <w:right w:val="nil"/>
            </w:tcBorders>
            <w:shd w:val="clear" w:color="auto" w:fill="auto"/>
            <w:noWrap/>
            <w:vAlign w:val="center"/>
            <w:hideMark/>
          </w:tcPr>
          <w:p w14:paraId="5DE770F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2E674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E215C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0E0CCE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B20819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91884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C9A4C4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66C58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58ABA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4631EC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45BA10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A3D94A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77DE3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3811AD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AF0E1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7CB8970" w14:textId="77777777" w:rsidTr="00837F05">
        <w:trPr>
          <w:trHeight w:val="300"/>
        </w:trPr>
        <w:tc>
          <w:tcPr>
            <w:tcW w:w="2216" w:type="dxa"/>
            <w:gridSpan w:val="4"/>
            <w:vMerge/>
            <w:tcBorders>
              <w:top w:val="single" w:sz="4" w:space="0" w:color="auto"/>
              <w:left w:val="single" w:sz="4" w:space="0" w:color="auto"/>
              <w:bottom w:val="single" w:sz="4" w:space="0" w:color="auto"/>
              <w:right w:val="single" w:sz="4" w:space="0" w:color="auto"/>
            </w:tcBorders>
            <w:vAlign w:val="center"/>
            <w:hideMark/>
          </w:tcPr>
          <w:p w14:paraId="32A6A6E9" w14:textId="77777777" w:rsidR="00A61369" w:rsidRPr="00673BF6" w:rsidRDefault="00A61369" w:rsidP="00837F05">
            <w:pPr>
              <w:spacing w:line="240" w:lineRule="atLeast"/>
              <w:rPr>
                <w:rFonts w:ascii="Arial Narrow" w:hAnsi="Arial Narrow" w:cs="Arial"/>
                <w:b/>
                <w:bCs/>
                <w:color w:val="000000"/>
                <w:sz w:val="18"/>
                <w:szCs w:val="18"/>
                <w:lang w:val="es-MX" w:eastAsia="es-MX"/>
              </w:rPr>
            </w:pPr>
          </w:p>
        </w:tc>
        <w:tc>
          <w:tcPr>
            <w:tcW w:w="618" w:type="dxa"/>
            <w:tcBorders>
              <w:top w:val="nil"/>
              <w:left w:val="nil"/>
              <w:bottom w:val="single" w:sz="4" w:space="0" w:color="auto"/>
              <w:right w:val="nil"/>
            </w:tcBorders>
            <w:shd w:val="clear" w:color="auto" w:fill="auto"/>
            <w:noWrap/>
            <w:vAlign w:val="center"/>
            <w:hideMark/>
          </w:tcPr>
          <w:p w14:paraId="3E5E163B"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3A87AA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19B4A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D9022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D7B5A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0473E9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2838EA4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A81050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2A9D55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869A27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789F2B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2302C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324B7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D8531F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9DBFE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13FC3D0"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64950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TIPO</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5495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No. ORIF</w:t>
            </w:r>
          </w:p>
        </w:tc>
        <w:tc>
          <w:tcPr>
            <w:tcW w:w="618" w:type="dxa"/>
            <w:tcBorders>
              <w:top w:val="nil"/>
              <w:left w:val="nil"/>
              <w:bottom w:val="single" w:sz="4" w:space="0" w:color="auto"/>
              <w:right w:val="nil"/>
            </w:tcBorders>
            <w:shd w:val="clear" w:color="auto" w:fill="auto"/>
            <w:noWrap/>
            <w:vAlign w:val="center"/>
            <w:hideMark/>
          </w:tcPr>
          <w:p w14:paraId="24CC543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9</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DC8B8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8512E0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D6017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A7A98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4C3587D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3CA987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EBA09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21C4D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2DABC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C74EE3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CE4983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8AF573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9B16A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641B16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B6982C6"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47E50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En L der</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29BE3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F7336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10</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71F208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6D4D6F3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EB0B2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BC64F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1F36CA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29C8E6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B0FB45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1485A2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65C18E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D7EA3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E5B132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6FA5B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9D5D2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90CCE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FD346E6"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CADBA5"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 xml:space="preserve">En L </w:t>
            </w:r>
            <w:proofErr w:type="spellStart"/>
            <w:r w:rsidRPr="00673BF6">
              <w:rPr>
                <w:rFonts w:ascii="Arial Narrow" w:hAnsi="Arial Narrow" w:cs="Arial"/>
                <w:b/>
                <w:bCs/>
                <w:color w:val="000000"/>
                <w:sz w:val="18"/>
                <w:szCs w:val="18"/>
                <w:lang w:val="es-MX" w:eastAsia="es-MX"/>
              </w:rPr>
              <w:t>izq</w:t>
            </w:r>
            <w:proofErr w:type="spellEnd"/>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590A3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0E94EBF"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11</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17ED7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3A2867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B071A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A9CB8B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9680B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778708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25A396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A59D4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533C09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14FE7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183C6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76E83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5C748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93636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3534F44"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3A1B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En T</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00A9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B52977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12</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3A89D0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54080D0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E8D28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5E28BF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F1F8E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789CE3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5BD74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036DB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39A2C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1C9993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AA9F08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47DFA8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0002A4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16323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8194F17"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14936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Cobra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8D7D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F2D8776"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00B2757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59500C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F030B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2CFFF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090A3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27E4328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8729F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605B48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90B8F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B7F16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58625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6639B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465A325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D4B2D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2C77478"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FBDF34"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Cuchara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AE8A0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CF335D1"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14</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796480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FB589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27A55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A2512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B371C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C4727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0BA71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B8F407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1A9A33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53E6A0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1A0ED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5B71E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D162D7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6DACB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88CBBB8"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BF2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proofErr w:type="spellStart"/>
            <w:r w:rsidRPr="00673BF6">
              <w:rPr>
                <w:rFonts w:ascii="Arial Narrow" w:hAnsi="Arial Narrow" w:cs="Arial"/>
                <w:b/>
                <w:bCs/>
                <w:color w:val="000000"/>
                <w:sz w:val="18"/>
                <w:szCs w:val="18"/>
                <w:lang w:val="es-MX" w:eastAsia="es-MX"/>
              </w:rPr>
              <w:t>Trebol</w:t>
            </w:r>
            <w:proofErr w:type="spellEnd"/>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2D148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37887C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15</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1FCF0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FABBB7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A44221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2DCC6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AB1C6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1113673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06BF1B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824C48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75957B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2C085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ED9B4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0E516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AE6A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132E5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4E42FEA" w14:textId="77777777" w:rsidTr="00837F05">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0A3312"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Otras</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562BD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8DCC7A7"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16</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68E3FE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DA379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82AD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7510B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5B22ADB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C6E5EA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1330A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6E38395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7DFD6E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7E93ED0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BF91B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E9D33F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DFFD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6F185E3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95F8471" w14:textId="77777777" w:rsidTr="00837F05">
        <w:trPr>
          <w:trHeight w:val="300"/>
        </w:trPr>
        <w:tc>
          <w:tcPr>
            <w:tcW w:w="22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0EF143"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RONDANAS</w:t>
            </w:r>
          </w:p>
        </w:tc>
        <w:tc>
          <w:tcPr>
            <w:tcW w:w="618" w:type="dxa"/>
            <w:tcBorders>
              <w:top w:val="nil"/>
              <w:left w:val="nil"/>
              <w:bottom w:val="single" w:sz="4" w:space="0" w:color="auto"/>
              <w:right w:val="nil"/>
            </w:tcBorders>
            <w:shd w:val="clear" w:color="auto" w:fill="auto"/>
            <w:noWrap/>
            <w:vAlign w:val="center"/>
            <w:hideMark/>
          </w:tcPr>
          <w:p w14:paraId="054A553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0FB493A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D9016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BC685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A0A6A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CA908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4BB77C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921B3D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7CFDEFC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4E3FAC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2919B1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9BADD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0D16B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D05620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28DEA3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5C37D8CC"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068C6EE"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7MM</w:t>
            </w:r>
          </w:p>
        </w:tc>
        <w:tc>
          <w:tcPr>
            <w:tcW w:w="358" w:type="dxa"/>
            <w:tcBorders>
              <w:top w:val="nil"/>
              <w:left w:val="nil"/>
              <w:bottom w:val="single" w:sz="4" w:space="0" w:color="auto"/>
              <w:right w:val="single" w:sz="4" w:space="0" w:color="auto"/>
            </w:tcBorders>
            <w:shd w:val="clear" w:color="auto" w:fill="auto"/>
            <w:noWrap/>
            <w:vAlign w:val="center"/>
            <w:hideMark/>
          </w:tcPr>
          <w:p w14:paraId="0EA4772C"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13</w:t>
            </w:r>
          </w:p>
        </w:tc>
        <w:tc>
          <w:tcPr>
            <w:tcW w:w="618" w:type="dxa"/>
            <w:tcBorders>
              <w:top w:val="nil"/>
              <w:left w:val="nil"/>
              <w:bottom w:val="single" w:sz="4" w:space="0" w:color="auto"/>
              <w:right w:val="single" w:sz="4" w:space="0" w:color="auto"/>
            </w:tcBorders>
            <w:shd w:val="clear" w:color="auto" w:fill="auto"/>
            <w:noWrap/>
            <w:vAlign w:val="center"/>
            <w:hideMark/>
          </w:tcPr>
          <w:p w14:paraId="567C9D3D"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MET</w:t>
            </w:r>
          </w:p>
        </w:tc>
        <w:tc>
          <w:tcPr>
            <w:tcW w:w="357" w:type="dxa"/>
            <w:tcBorders>
              <w:top w:val="nil"/>
              <w:left w:val="nil"/>
              <w:bottom w:val="single" w:sz="4" w:space="0" w:color="auto"/>
              <w:right w:val="single" w:sz="4" w:space="0" w:color="auto"/>
            </w:tcBorders>
            <w:shd w:val="clear" w:color="auto" w:fill="auto"/>
            <w:noWrap/>
            <w:vAlign w:val="center"/>
            <w:hideMark/>
          </w:tcPr>
          <w:p w14:paraId="05A9073A"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PLAT</w:t>
            </w:r>
          </w:p>
        </w:tc>
        <w:tc>
          <w:tcPr>
            <w:tcW w:w="618" w:type="dxa"/>
            <w:tcBorders>
              <w:top w:val="nil"/>
              <w:left w:val="nil"/>
              <w:bottom w:val="single" w:sz="4" w:space="0" w:color="auto"/>
              <w:right w:val="nil"/>
            </w:tcBorders>
            <w:shd w:val="clear" w:color="auto" w:fill="auto"/>
            <w:noWrap/>
            <w:vAlign w:val="center"/>
            <w:hideMark/>
          </w:tcPr>
          <w:p w14:paraId="4086FC49" w14:textId="77777777" w:rsidR="00A61369" w:rsidRPr="00673BF6" w:rsidRDefault="00A61369" w:rsidP="00837F05">
            <w:pPr>
              <w:spacing w:line="240" w:lineRule="atLeast"/>
              <w:jc w:val="center"/>
              <w:rPr>
                <w:rFonts w:ascii="Arial Narrow" w:hAnsi="Arial Narrow" w:cs="Arial"/>
                <w:b/>
                <w:bCs/>
                <w:color w:val="000000"/>
                <w:sz w:val="18"/>
                <w:szCs w:val="18"/>
                <w:lang w:val="es-MX" w:eastAsia="es-MX"/>
              </w:rPr>
            </w:pPr>
            <w:r w:rsidRPr="00673BF6">
              <w:rPr>
                <w:rFonts w:ascii="Arial Narrow" w:hAnsi="Arial Narrow" w:cs="Arial"/>
                <w:b/>
                <w:bCs/>
                <w:color w:val="000000"/>
                <w:sz w:val="18"/>
                <w:szCs w:val="18"/>
                <w:lang w:val="es-MX" w:eastAsia="es-MX"/>
              </w:rPr>
              <w:t>18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589498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4ED74F3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5068B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72E38B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2342F7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B25C7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356DC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66225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E3634D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40968A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A44968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44F516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1F26AC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BF835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2751BED" w14:textId="77777777" w:rsidTr="00837F05">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584DE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35607C0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181F9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24699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96E49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6FD258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895472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1D80D0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8784E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2A780F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AEACC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CAA6E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167516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63AAC9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29F8F2C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E8770E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D03EE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ADD58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8918A5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bl>
    <w:p w14:paraId="61BD115D" w14:textId="77777777" w:rsidR="00A61369" w:rsidRPr="00AD06E1" w:rsidRDefault="00A61369" w:rsidP="00A61369">
      <w:pPr>
        <w:spacing w:line="240" w:lineRule="atLeast"/>
        <w:rPr>
          <w:rFonts w:ascii="Arial Narrow" w:hAnsi="Arial Narrow" w:cs="Arial"/>
          <w:sz w:val="22"/>
          <w:szCs w:val="22"/>
        </w:rPr>
      </w:pPr>
    </w:p>
    <w:p w14:paraId="2D4FF474" w14:textId="77777777" w:rsidR="00A61369" w:rsidRPr="00AD06E1" w:rsidRDefault="00A61369" w:rsidP="00A61369">
      <w:pPr>
        <w:spacing w:line="240" w:lineRule="atLeast"/>
        <w:rPr>
          <w:rFonts w:ascii="Arial Narrow" w:hAnsi="Arial Narrow" w:cs="Arial"/>
          <w:sz w:val="22"/>
          <w:szCs w:val="22"/>
        </w:rPr>
      </w:pPr>
    </w:p>
    <w:p w14:paraId="6F61E48C" w14:textId="77777777" w:rsidR="00A61369" w:rsidRPr="00AD06E1" w:rsidRDefault="00A61369" w:rsidP="00A61369">
      <w:pPr>
        <w:spacing w:line="240" w:lineRule="atLeast"/>
        <w:rPr>
          <w:rFonts w:ascii="Arial Narrow" w:hAnsi="Arial Narrow" w:cs="Arial"/>
          <w:sz w:val="22"/>
          <w:szCs w:val="22"/>
        </w:rPr>
      </w:pPr>
    </w:p>
    <w:p w14:paraId="1989C9F8" w14:textId="77777777" w:rsidR="00A61369" w:rsidRPr="00AD06E1" w:rsidRDefault="00A61369" w:rsidP="00A61369">
      <w:pPr>
        <w:spacing w:line="240" w:lineRule="atLeast"/>
        <w:rPr>
          <w:rFonts w:ascii="Arial Narrow" w:hAnsi="Arial Narrow" w:cs="Arial"/>
          <w:sz w:val="22"/>
          <w:szCs w:val="22"/>
        </w:rPr>
      </w:pPr>
    </w:p>
    <w:p w14:paraId="5615F35A" w14:textId="77777777" w:rsidR="00A61369" w:rsidRPr="00AD06E1" w:rsidRDefault="00A61369" w:rsidP="00A61369">
      <w:pPr>
        <w:jc w:val="center"/>
        <w:rPr>
          <w:rFonts w:ascii="Arial Narrow" w:hAnsi="Arial Narrow" w:cs="Arial"/>
          <w:sz w:val="22"/>
          <w:szCs w:val="22"/>
        </w:rPr>
      </w:pPr>
    </w:p>
    <w:p w14:paraId="2325AFBE" w14:textId="77777777" w:rsidR="00A61369" w:rsidRPr="00AD06E1" w:rsidRDefault="00A61369" w:rsidP="00A61369">
      <w:pPr>
        <w:jc w:val="center"/>
        <w:rPr>
          <w:rFonts w:ascii="Arial Narrow" w:hAnsi="Arial Narrow" w:cs="Arial"/>
          <w:sz w:val="22"/>
          <w:szCs w:val="22"/>
        </w:rPr>
      </w:pPr>
    </w:p>
    <w:p w14:paraId="77D3E303" w14:textId="77777777" w:rsidR="00A61369" w:rsidRPr="00AD06E1" w:rsidRDefault="00A61369" w:rsidP="00A61369">
      <w:pPr>
        <w:jc w:val="center"/>
        <w:rPr>
          <w:rFonts w:ascii="Arial Narrow" w:hAnsi="Arial Narrow" w:cs="Arial"/>
          <w:sz w:val="22"/>
          <w:szCs w:val="22"/>
        </w:rPr>
      </w:pPr>
    </w:p>
    <w:p w14:paraId="16B8E5E0" w14:textId="77777777" w:rsidR="00A61369" w:rsidRPr="00AD06E1" w:rsidRDefault="00A61369" w:rsidP="00A61369">
      <w:pPr>
        <w:jc w:val="center"/>
        <w:rPr>
          <w:rFonts w:ascii="Arial Narrow" w:hAnsi="Arial Narrow" w:cs="Arial"/>
          <w:sz w:val="22"/>
          <w:szCs w:val="22"/>
        </w:rPr>
      </w:pPr>
    </w:p>
    <w:p w14:paraId="4E57788C" w14:textId="77777777" w:rsidR="00A61369" w:rsidRPr="00AD06E1" w:rsidRDefault="00A61369" w:rsidP="00A61369">
      <w:pPr>
        <w:jc w:val="center"/>
        <w:rPr>
          <w:rFonts w:ascii="Arial Narrow" w:hAnsi="Arial Narrow" w:cs="Arial"/>
          <w:sz w:val="22"/>
          <w:szCs w:val="22"/>
        </w:rPr>
      </w:pPr>
    </w:p>
    <w:p w14:paraId="0CB87937" w14:textId="77777777" w:rsidR="00A61369" w:rsidRPr="00AD06E1" w:rsidRDefault="00A61369" w:rsidP="00A61369">
      <w:pPr>
        <w:jc w:val="center"/>
        <w:rPr>
          <w:rFonts w:ascii="Arial Narrow" w:hAnsi="Arial Narrow" w:cs="Arial"/>
          <w:sz w:val="22"/>
          <w:szCs w:val="22"/>
        </w:rPr>
      </w:pPr>
    </w:p>
    <w:p w14:paraId="1C0EEB1B" w14:textId="77777777" w:rsidR="00A61369" w:rsidRPr="00AD06E1" w:rsidRDefault="00A61369" w:rsidP="00A61369">
      <w:pPr>
        <w:jc w:val="center"/>
        <w:rPr>
          <w:rFonts w:ascii="Arial Narrow" w:hAnsi="Arial Narrow" w:cs="Arial"/>
          <w:sz w:val="22"/>
          <w:szCs w:val="22"/>
        </w:rPr>
      </w:pPr>
    </w:p>
    <w:p w14:paraId="035E2029" w14:textId="77777777" w:rsidR="00A61369" w:rsidRPr="00AD06E1" w:rsidRDefault="00A61369" w:rsidP="00A61369">
      <w:pPr>
        <w:jc w:val="center"/>
        <w:rPr>
          <w:rFonts w:ascii="Arial Narrow" w:hAnsi="Arial Narrow" w:cs="Arial"/>
          <w:sz w:val="22"/>
          <w:szCs w:val="22"/>
        </w:rPr>
      </w:pPr>
    </w:p>
    <w:p w14:paraId="4D0484F5" w14:textId="77777777" w:rsidR="00A61369" w:rsidRPr="00AD06E1" w:rsidRDefault="00A61369" w:rsidP="00A61369">
      <w:pPr>
        <w:jc w:val="center"/>
        <w:rPr>
          <w:rFonts w:ascii="Arial Narrow" w:hAnsi="Arial Narrow" w:cs="Arial"/>
          <w:sz w:val="22"/>
          <w:szCs w:val="22"/>
        </w:rPr>
      </w:pPr>
    </w:p>
    <w:p w14:paraId="416D9075" w14:textId="77777777" w:rsidR="00A61369" w:rsidRPr="00AD06E1" w:rsidRDefault="00A61369" w:rsidP="00A61369">
      <w:pPr>
        <w:jc w:val="center"/>
        <w:rPr>
          <w:rFonts w:ascii="Arial Narrow" w:hAnsi="Arial Narrow" w:cs="Arial"/>
          <w:sz w:val="22"/>
          <w:szCs w:val="22"/>
        </w:rPr>
      </w:pPr>
    </w:p>
    <w:p w14:paraId="234BB019" w14:textId="77777777" w:rsidR="00A61369" w:rsidRPr="00AD06E1" w:rsidRDefault="00A61369" w:rsidP="00A61369">
      <w:pPr>
        <w:jc w:val="center"/>
        <w:rPr>
          <w:rFonts w:ascii="Arial Narrow" w:hAnsi="Arial Narrow" w:cs="Arial"/>
          <w:sz w:val="22"/>
          <w:szCs w:val="22"/>
        </w:rPr>
      </w:pPr>
    </w:p>
    <w:p w14:paraId="29AF6F86" w14:textId="77777777" w:rsidR="00A61369" w:rsidRPr="00AD06E1" w:rsidRDefault="00A61369" w:rsidP="00A61369">
      <w:pPr>
        <w:jc w:val="center"/>
        <w:rPr>
          <w:rFonts w:ascii="Arial Narrow" w:hAnsi="Arial Narrow" w:cs="Arial"/>
          <w:sz w:val="22"/>
          <w:szCs w:val="22"/>
        </w:rPr>
      </w:pPr>
    </w:p>
    <w:p w14:paraId="4A56233F" w14:textId="77777777" w:rsidR="00A61369" w:rsidRPr="00AD06E1" w:rsidRDefault="00A61369" w:rsidP="00A61369">
      <w:pPr>
        <w:jc w:val="center"/>
        <w:rPr>
          <w:rFonts w:ascii="Arial Narrow" w:hAnsi="Arial Narrow" w:cs="Arial"/>
          <w:sz w:val="22"/>
          <w:szCs w:val="22"/>
        </w:rPr>
      </w:pPr>
    </w:p>
    <w:p w14:paraId="6593113C" w14:textId="77777777" w:rsidR="00A61369" w:rsidRPr="00AD06E1" w:rsidRDefault="00A61369" w:rsidP="00A61369">
      <w:pPr>
        <w:jc w:val="center"/>
        <w:rPr>
          <w:rFonts w:ascii="Arial Narrow" w:hAnsi="Arial Narrow" w:cs="Arial"/>
          <w:sz w:val="22"/>
          <w:szCs w:val="22"/>
        </w:rPr>
      </w:pPr>
    </w:p>
    <w:p w14:paraId="56091378" w14:textId="77777777" w:rsidR="00A61369" w:rsidRPr="00AD06E1" w:rsidRDefault="00A61369" w:rsidP="00A61369">
      <w:pPr>
        <w:jc w:val="center"/>
        <w:rPr>
          <w:rFonts w:ascii="Arial Narrow" w:hAnsi="Arial Narrow" w:cs="Arial"/>
          <w:sz w:val="22"/>
          <w:szCs w:val="22"/>
        </w:rPr>
      </w:pPr>
    </w:p>
    <w:p w14:paraId="353CD948" w14:textId="77777777" w:rsidR="00A61369" w:rsidRPr="00AD06E1" w:rsidRDefault="00A61369" w:rsidP="00A61369">
      <w:pPr>
        <w:jc w:val="center"/>
        <w:rPr>
          <w:rFonts w:ascii="Arial Narrow" w:hAnsi="Arial Narrow" w:cs="Arial"/>
          <w:sz w:val="22"/>
          <w:szCs w:val="22"/>
        </w:rPr>
      </w:pPr>
    </w:p>
    <w:p w14:paraId="7A686E34" w14:textId="77777777" w:rsidR="00A61369" w:rsidRPr="00AD06E1" w:rsidRDefault="00A61369" w:rsidP="00A61369">
      <w:pPr>
        <w:jc w:val="center"/>
        <w:rPr>
          <w:rFonts w:ascii="Arial Narrow" w:hAnsi="Arial Narrow" w:cs="Arial"/>
          <w:sz w:val="22"/>
          <w:szCs w:val="22"/>
        </w:rPr>
      </w:pPr>
    </w:p>
    <w:p w14:paraId="1358B2EF" w14:textId="77777777" w:rsidR="00A61369" w:rsidRDefault="00A61369" w:rsidP="00A61369">
      <w:pPr>
        <w:jc w:val="center"/>
        <w:rPr>
          <w:rFonts w:ascii="Arial Narrow" w:hAnsi="Arial Narrow" w:cs="Arial"/>
          <w:sz w:val="22"/>
          <w:szCs w:val="22"/>
        </w:rPr>
      </w:pPr>
    </w:p>
    <w:p w14:paraId="69E55E70" w14:textId="77777777" w:rsidR="007B4E19" w:rsidRPr="00AD06E1" w:rsidRDefault="007B4E19" w:rsidP="00A61369">
      <w:pPr>
        <w:jc w:val="center"/>
        <w:rPr>
          <w:rFonts w:ascii="Arial Narrow" w:hAnsi="Arial Narrow" w:cs="Arial"/>
          <w:sz w:val="22"/>
          <w:szCs w:val="22"/>
        </w:rPr>
      </w:pPr>
    </w:p>
    <w:p w14:paraId="4CD53FFC" w14:textId="77777777" w:rsidR="00A61369" w:rsidRDefault="00A61369" w:rsidP="00A61369">
      <w:pPr>
        <w:jc w:val="center"/>
        <w:rPr>
          <w:rFonts w:ascii="Arial Narrow" w:hAnsi="Arial Narrow" w:cs="Arial"/>
          <w:sz w:val="22"/>
          <w:szCs w:val="22"/>
        </w:rPr>
      </w:pPr>
    </w:p>
    <w:p w14:paraId="4046CC70" w14:textId="77777777" w:rsidR="00852C58" w:rsidRDefault="00852C58" w:rsidP="00A61369">
      <w:pPr>
        <w:jc w:val="center"/>
        <w:rPr>
          <w:rFonts w:ascii="Arial Narrow" w:hAnsi="Arial Narrow" w:cs="Arial"/>
          <w:sz w:val="22"/>
          <w:szCs w:val="22"/>
        </w:rPr>
      </w:pPr>
    </w:p>
    <w:p w14:paraId="771DCC89" w14:textId="77777777" w:rsidR="00852C58" w:rsidRDefault="00852C58" w:rsidP="00A61369">
      <w:pPr>
        <w:jc w:val="center"/>
        <w:rPr>
          <w:rFonts w:ascii="Arial Narrow" w:hAnsi="Arial Narrow" w:cs="Arial"/>
          <w:sz w:val="22"/>
          <w:szCs w:val="22"/>
        </w:rPr>
      </w:pPr>
    </w:p>
    <w:p w14:paraId="4D3C9A88" w14:textId="77777777" w:rsidR="00852C58" w:rsidRPr="00AD06E1" w:rsidRDefault="00852C58" w:rsidP="00A61369">
      <w:pPr>
        <w:jc w:val="center"/>
        <w:rPr>
          <w:rFonts w:ascii="Arial Narrow" w:hAnsi="Arial Narrow" w:cs="Arial"/>
          <w:sz w:val="22"/>
          <w:szCs w:val="22"/>
        </w:rPr>
      </w:pPr>
    </w:p>
    <w:p w14:paraId="2C047320" w14:textId="77777777" w:rsidR="00A61369" w:rsidRPr="00AD06E1" w:rsidRDefault="00A61369" w:rsidP="00A61369">
      <w:pPr>
        <w:jc w:val="center"/>
        <w:rPr>
          <w:rFonts w:ascii="Arial Narrow" w:hAnsi="Arial Narrow" w:cs="Arial"/>
          <w:sz w:val="22"/>
          <w:szCs w:val="22"/>
        </w:rPr>
      </w:pPr>
    </w:p>
    <w:p w14:paraId="41C15E87" w14:textId="77777777" w:rsidR="00A61369" w:rsidRPr="00AD06E1" w:rsidRDefault="00A61369" w:rsidP="00A61369">
      <w:pPr>
        <w:jc w:val="center"/>
        <w:rPr>
          <w:rFonts w:ascii="Arial Narrow" w:hAnsi="Arial Narrow" w:cs="Arial"/>
          <w:sz w:val="22"/>
          <w:szCs w:val="22"/>
        </w:rPr>
      </w:pPr>
    </w:p>
    <w:p w14:paraId="0096B324" w14:textId="77777777" w:rsidR="00A61369" w:rsidRPr="00AD06E1" w:rsidRDefault="00A61369" w:rsidP="00A61369">
      <w:pPr>
        <w:jc w:val="center"/>
        <w:rPr>
          <w:rFonts w:ascii="Arial Narrow" w:hAnsi="Arial Narrow" w:cs="Arial"/>
          <w:sz w:val="22"/>
          <w:szCs w:val="22"/>
        </w:rPr>
      </w:pPr>
    </w:p>
    <w:p w14:paraId="30632879" w14:textId="77777777" w:rsidR="00A61369" w:rsidRDefault="00A61369" w:rsidP="00A61369">
      <w:pPr>
        <w:spacing w:line="240" w:lineRule="atLeast"/>
        <w:rPr>
          <w:rFonts w:ascii="Arial Narrow" w:hAnsi="Arial Narrow" w:cs="Arial"/>
          <w:b/>
          <w:sz w:val="22"/>
          <w:szCs w:val="22"/>
        </w:rPr>
      </w:pPr>
      <w:r w:rsidRPr="00AD06E1">
        <w:rPr>
          <w:rFonts w:ascii="Arial Narrow" w:hAnsi="Arial Narrow" w:cs="Arial"/>
          <w:b/>
          <w:sz w:val="22"/>
          <w:szCs w:val="22"/>
        </w:rPr>
        <w:t>Anexo T-15 (T-Quince)</w:t>
      </w:r>
    </w:p>
    <w:p w14:paraId="68AD3576" w14:textId="77777777" w:rsidR="00673BF6" w:rsidRPr="00AD06E1" w:rsidRDefault="00673BF6" w:rsidP="00A61369">
      <w:pPr>
        <w:spacing w:line="240" w:lineRule="atLeast"/>
        <w:rPr>
          <w:rFonts w:ascii="Arial Narrow" w:hAnsi="Arial Narrow" w:cs="Arial"/>
          <w:b/>
          <w:sz w:val="22"/>
          <w:szCs w:val="22"/>
        </w:rPr>
      </w:pPr>
    </w:p>
    <w:tbl>
      <w:tblPr>
        <w:tblW w:w="0" w:type="auto"/>
        <w:tblInd w:w="55" w:type="dxa"/>
        <w:tblCellMar>
          <w:left w:w="70" w:type="dxa"/>
          <w:right w:w="70" w:type="dxa"/>
        </w:tblCellMar>
        <w:tblLook w:val="04A0" w:firstRow="1" w:lastRow="0" w:firstColumn="1" w:lastColumn="0" w:noHBand="0" w:noVBand="1"/>
      </w:tblPr>
      <w:tblGrid>
        <w:gridCol w:w="537"/>
        <w:gridCol w:w="368"/>
        <w:gridCol w:w="457"/>
        <w:gridCol w:w="351"/>
        <w:gridCol w:w="351"/>
        <w:gridCol w:w="457"/>
        <w:gridCol w:w="439"/>
        <w:gridCol w:w="437"/>
        <w:gridCol w:w="418"/>
        <w:gridCol w:w="270"/>
        <w:gridCol w:w="173"/>
        <w:gridCol w:w="950"/>
        <w:gridCol w:w="270"/>
        <w:gridCol w:w="335"/>
        <w:gridCol w:w="335"/>
        <w:gridCol w:w="976"/>
        <w:gridCol w:w="853"/>
        <w:gridCol w:w="270"/>
        <w:gridCol w:w="503"/>
        <w:gridCol w:w="173"/>
      </w:tblGrid>
      <w:tr w:rsidR="00A61369" w:rsidRPr="00673BF6" w14:paraId="3FAE5ED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46CD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CLAVOS</w:t>
            </w:r>
          </w:p>
        </w:tc>
        <w:tc>
          <w:tcPr>
            <w:tcW w:w="0" w:type="auto"/>
            <w:tcBorders>
              <w:top w:val="nil"/>
              <w:left w:val="nil"/>
              <w:bottom w:val="nil"/>
              <w:right w:val="nil"/>
            </w:tcBorders>
            <w:shd w:val="clear" w:color="auto" w:fill="auto"/>
            <w:noWrap/>
            <w:vAlign w:val="bottom"/>
            <w:hideMark/>
          </w:tcPr>
          <w:p w14:paraId="15A16DD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4D9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PROTESIS DE CADERA</w:t>
            </w:r>
          </w:p>
        </w:tc>
      </w:tr>
      <w:tr w:rsidR="00A61369" w:rsidRPr="00673BF6" w14:paraId="2898A52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6F9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KIRSCHMER</w:t>
            </w:r>
          </w:p>
        </w:tc>
        <w:tc>
          <w:tcPr>
            <w:tcW w:w="0" w:type="auto"/>
            <w:tcBorders>
              <w:top w:val="nil"/>
              <w:left w:val="nil"/>
              <w:bottom w:val="nil"/>
              <w:right w:val="nil"/>
            </w:tcBorders>
            <w:shd w:val="clear" w:color="auto" w:fill="auto"/>
            <w:noWrap/>
            <w:vAlign w:val="bottom"/>
            <w:hideMark/>
          </w:tcPr>
          <w:p w14:paraId="6A5DAA6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F144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THOMPSON</w:t>
            </w:r>
          </w:p>
        </w:tc>
      </w:tr>
      <w:tr w:rsidR="00A61369" w:rsidRPr="00673BF6" w14:paraId="3D094EB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3C09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0.1</w:t>
            </w:r>
          </w:p>
        </w:tc>
        <w:tc>
          <w:tcPr>
            <w:tcW w:w="0" w:type="auto"/>
            <w:tcBorders>
              <w:top w:val="nil"/>
              <w:left w:val="nil"/>
              <w:bottom w:val="single" w:sz="4" w:space="0" w:color="auto"/>
              <w:right w:val="single" w:sz="4" w:space="0" w:color="auto"/>
            </w:tcBorders>
            <w:shd w:val="clear" w:color="auto" w:fill="auto"/>
            <w:noWrap/>
            <w:vAlign w:val="bottom"/>
            <w:hideMark/>
          </w:tcPr>
          <w:p w14:paraId="41FF9C3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0.9</w:t>
            </w:r>
          </w:p>
        </w:tc>
        <w:tc>
          <w:tcPr>
            <w:tcW w:w="0" w:type="auto"/>
            <w:tcBorders>
              <w:top w:val="nil"/>
              <w:left w:val="nil"/>
              <w:bottom w:val="single" w:sz="4" w:space="0" w:color="auto"/>
              <w:right w:val="single" w:sz="4" w:space="0" w:color="auto"/>
            </w:tcBorders>
            <w:shd w:val="clear" w:color="auto" w:fill="auto"/>
            <w:noWrap/>
            <w:vAlign w:val="bottom"/>
            <w:hideMark/>
          </w:tcPr>
          <w:p w14:paraId="061901DE"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08694CE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4AB74C8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1.8</w:t>
            </w:r>
          </w:p>
        </w:tc>
        <w:tc>
          <w:tcPr>
            <w:tcW w:w="0" w:type="auto"/>
            <w:tcBorders>
              <w:top w:val="nil"/>
              <w:left w:val="nil"/>
              <w:bottom w:val="single" w:sz="4" w:space="0" w:color="auto"/>
              <w:right w:val="single" w:sz="4" w:space="0" w:color="auto"/>
            </w:tcBorders>
            <w:shd w:val="clear" w:color="auto" w:fill="auto"/>
            <w:noWrap/>
            <w:vAlign w:val="bottom"/>
            <w:hideMark/>
          </w:tcPr>
          <w:p w14:paraId="74FF830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09526EE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7623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13843A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6889B2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55BE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25933E8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1CD28ED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43</w:t>
            </w:r>
          </w:p>
        </w:tc>
        <w:tc>
          <w:tcPr>
            <w:tcW w:w="0" w:type="auto"/>
            <w:tcBorders>
              <w:top w:val="nil"/>
              <w:left w:val="nil"/>
              <w:bottom w:val="single" w:sz="4" w:space="0" w:color="auto"/>
              <w:right w:val="single" w:sz="4" w:space="0" w:color="auto"/>
            </w:tcBorders>
            <w:shd w:val="clear" w:color="auto" w:fill="auto"/>
            <w:noWrap/>
            <w:vAlign w:val="bottom"/>
            <w:hideMark/>
          </w:tcPr>
          <w:p w14:paraId="54BDED9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1550E23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noWrap/>
            <w:vAlign w:val="bottom"/>
            <w:hideMark/>
          </w:tcPr>
          <w:p w14:paraId="5B035DC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noWrap/>
            <w:vAlign w:val="bottom"/>
            <w:hideMark/>
          </w:tcPr>
          <w:p w14:paraId="2B326B0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4841829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3B2B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C42EE4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1EB6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4C206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8493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1B34D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C633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AFE6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26659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14404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4F399C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5F059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54DD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67F3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F500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1057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EA72D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4549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2C01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3BC9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AF54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705C5B5"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BC433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6B16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3EB8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4A45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49D5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A2C8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F04A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708E7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B16B94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1CEECA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9E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04C28F7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CUBITO</w:t>
            </w:r>
          </w:p>
        </w:tc>
      </w:tr>
      <w:tr w:rsidR="00A61369" w:rsidRPr="00673BF6" w14:paraId="6843C882" w14:textId="77777777" w:rsidTr="00837F05">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7A8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STEINMANN</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630969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PUNTA</w:t>
            </w:r>
          </w:p>
        </w:tc>
        <w:tc>
          <w:tcPr>
            <w:tcW w:w="0" w:type="auto"/>
            <w:tcBorders>
              <w:top w:val="nil"/>
              <w:left w:val="nil"/>
              <w:bottom w:val="nil"/>
              <w:right w:val="nil"/>
            </w:tcBorders>
            <w:shd w:val="clear" w:color="auto" w:fill="auto"/>
            <w:noWrap/>
            <w:vAlign w:val="bottom"/>
            <w:hideMark/>
          </w:tcPr>
          <w:p w14:paraId="210D119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A52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MUELLER</w:t>
            </w:r>
          </w:p>
        </w:tc>
        <w:tc>
          <w:tcPr>
            <w:tcW w:w="0" w:type="auto"/>
            <w:tcBorders>
              <w:top w:val="nil"/>
              <w:left w:val="nil"/>
              <w:bottom w:val="single" w:sz="4" w:space="0" w:color="auto"/>
              <w:right w:val="single" w:sz="4" w:space="0" w:color="auto"/>
            </w:tcBorders>
            <w:shd w:val="clear" w:color="auto" w:fill="auto"/>
            <w:noWrap/>
            <w:vAlign w:val="bottom"/>
            <w:hideMark/>
          </w:tcPr>
          <w:p w14:paraId="28F293D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1DF5BE"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016970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4FBE66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0EC2F5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A0F512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70204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67934A1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188D34D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7C30B43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737F280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bottom"/>
            <w:hideMark/>
          </w:tcPr>
          <w:p w14:paraId="702E8FD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4.8</w:t>
            </w:r>
          </w:p>
        </w:tc>
        <w:tc>
          <w:tcPr>
            <w:tcW w:w="0" w:type="auto"/>
            <w:gridSpan w:val="4"/>
            <w:vMerge/>
            <w:tcBorders>
              <w:top w:val="nil"/>
              <w:left w:val="nil"/>
              <w:bottom w:val="single" w:sz="4" w:space="0" w:color="auto"/>
              <w:right w:val="single" w:sz="4" w:space="0" w:color="auto"/>
            </w:tcBorders>
            <w:vAlign w:val="center"/>
            <w:hideMark/>
          </w:tcPr>
          <w:p w14:paraId="4551377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7C8F27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BC30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52</w:t>
            </w:r>
          </w:p>
        </w:tc>
        <w:tc>
          <w:tcPr>
            <w:tcW w:w="0" w:type="auto"/>
            <w:tcBorders>
              <w:top w:val="nil"/>
              <w:left w:val="nil"/>
              <w:bottom w:val="single" w:sz="4" w:space="0" w:color="auto"/>
              <w:right w:val="single" w:sz="4" w:space="0" w:color="auto"/>
            </w:tcBorders>
            <w:shd w:val="clear" w:color="auto" w:fill="auto"/>
            <w:noWrap/>
            <w:vAlign w:val="bottom"/>
            <w:hideMark/>
          </w:tcPr>
          <w:p w14:paraId="0546F6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0E7A0D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105</w:t>
            </w:r>
          </w:p>
        </w:tc>
        <w:tc>
          <w:tcPr>
            <w:tcW w:w="0" w:type="auto"/>
            <w:tcBorders>
              <w:top w:val="nil"/>
              <w:left w:val="nil"/>
              <w:bottom w:val="single" w:sz="4" w:space="0" w:color="auto"/>
              <w:right w:val="single" w:sz="4" w:space="0" w:color="auto"/>
            </w:tcBorders>
            <w:shd w:val="clear" w:color="auto" w:fill="auto"/>
            <w:noWrap/>
            <w:vAlign w:val="bottom"/>
            <w:hideMark/>
          </w:tcPr>
          <w:p w14:paraId="7B583F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110</w:t>
            </w:r>
          </w:p>
        </w:tc>
        <w:tc>
          <w:tcPr>
            <w:tcW w:w="0" w:type="auto"/>
            <w:tcBorders>
              <w:top w:val="nil"/>
              <w:left w:val="nil"/>
              <w:bottom w:val="single" w:sz="4" w:space="0" w:color="auto"/>
              <w:right w:val="single" w:sz="4" w:space="0" w:color="auto"/>
            </w:tcBorders>
            <w:shd w:val="clear" w:color="auto" w:fill="auto"/>
            <w:noWrap/>
            <w:vAlign w:val="bottom"/>
            <w:hideMark/>
          </w:tcPr>
          <w:p w14:paraId="03834E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76499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F1C1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90AD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4C2AB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8D5F501"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9E2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6B8F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73A9B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43222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822D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12AC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6952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7BBB2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FC738B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8D74F6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0EA9A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8ED66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C37D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B9AE1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588A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C3BB9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0130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9F4C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55421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663D367"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24F01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1C970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DB93A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BB8A6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B8DE5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35A7E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7771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4496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84DF89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245FDF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A93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COPAS           TIPO</w:t>
            </w:r>
          </w:p>
        </w:tc>
      </w:tr>
      <w:tr w:rsidR="00A61369" w:rsidRPr="00673BF6" w14:paraId="2FC4A2E5"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1A5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KUNTSCHER                   Recto                   curvo</w:t>
            </w:r>
          </w:p>
        </w:tc>
        <w:tc>
          <w:tcPr>
            <w:tcW w:w="0" w:type="auto"/>
            <w:tcBorders>
              <w:top w:val="nil"/>
              <w:left w:val="nil"/>
              <w:bottom w:val="nil"/>
              <w:right w:val="nil"/>
            </w:tcBorders>
            <w:shd w:val="clear" w:color="auto" w:fill="auto"/>
            <w:noWrap/>
            <w:vAlign w:val="bottom"/>
            <w:hideMark/>
          </w:tcPr>
          <w:p w14:paraId="41AA5D0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0413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4D91D89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6F2F8A0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noWrap/>
            <w:vAlign w:val="bottom"/>
            <w:hideMark/>
          </w:tcPr>
          <w:p w14:paraId="0DCFE31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7B480FE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697A2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3E49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8FAA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9E162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338353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A050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068FD59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5701682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6C0594C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2D28A23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0AE47D7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7AAEE5E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22B678F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4D4AFEB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511B40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D929FE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0DB5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06C1A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4083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03AE8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4B905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ED3A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D862B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4F81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31DE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10394A1D"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5F4D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25BB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A904F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314D5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706D2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19332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CB8C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E368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2382E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6159A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DB8C9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C8A5"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CABEZA</w:t>
            </w:r>
          </w:p>
        </w:tc>
        <w:tc>
          <w:tcPr>
            <w:tcW w:w="0" w:type="auto"/>
            <w:tcBorders>
              <w:top w:val="nil"/>
              <w:left w:val="nil"/>
              <w:bottom w:val="single" w:sz="4" w:space="0" w:color="auto"/>
              <w:right w:val="single" w:sz="4" w:space="0" w:color="auto"/>
            </w:tcBorders>
            <w:shd w:val="clear" w:color="auto" w:fill="auto"/>
            <w:noWrap/>
            <w:vAlign w:val="bottom"/>
            <w:hideMark/>
          </w:tcPr>
          <w:p w14:paraId="09913FD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4A725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57117B0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4A8917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61E102E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B7E975B"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E71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MUELLER</w:t>
            </w:r>
          </w:p>
        </w:tc>
        <w:tc>
          <w:tcPr>
            <w:tcW w:w="0" w:type="auto"/>
            <w:tcBorders>
              <w:top w:val="nil"/>
              <w:left w:val="nil"/>
              <w:bottom w:val="nil"/>
              <w:right w:val="nil"/>
            </w:tcBorders>
            <w:shd w:val="clear" w:color="auto" w:fill="auto"/>
            <w:noWrap/>
            <w:vAlign w:val="bottom"/>
            <w:hideMark/>
          </w:tcPr>
          <w:p w14:paraId="359B46A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2964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ANILLO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57C727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2403A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MALLA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50DBFA9"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8C4E8E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81333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0195639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5B1AB00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29E01FB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162E6C2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0DF6F8F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56BAFB4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5E474FF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70D3FA9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17</w:t>
            </w:r>
          </w:p>
        </w:tc>
        <w:tc>
          <w:tcPr>
            <w:tcW w:w="0" w:type="auto"/>
            <w:tcBorders>
              <w:top w:val="nil"/>
              <w:left w:val="nil"/>
              <w:bottom w:val="single" w:sz="4" w:space="0" w:color="auto"/>
              <w:right w:val="single" w:sz="4" w:space="0" w:color="auto"/>
            </w:tcBorders>
            <w:shd w:val="clear" w:color="auto" w:fill="auto"/>
            <w:noWrap/>
            <w:vAlign w:val="bottom"/>
            <w:hideMark/>
          </w:tcPr>
          <w:p w14:paraId="0F416B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BCE24D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4D3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PROTESIS DE:</w:t>
            </w:r>
          </w:p>
        </w:tc>
      </w:tr>
      <w:tr w:rsidR="00A61369" w:rsidRPr="00673BF6" w14:paraId="34EE77BC"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2824F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1FB89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F8E83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F1A01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981E0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C3B8F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9AF8A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42D9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ADDF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75BB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AB788F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DDD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CARACTERISTICAS:</w:t>
            </w:r>
          </w:p>
        </w:tc>
      </w:tr>
      <w:tr w:rsidR="00A61369" w:rsidRPr="00673BF6" w14:paraId="67AA3E9C"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2EB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COLCHERO PARA TIBIA</w:t>
            </w:r>
          </w:p>
        </w:tc>
        <w:tc>
          <w:tcPr>
            <w:tcW w:w="0" w:type="auto"/>
            <w:tcBorders>
              <w:top w:val="nil"/>
              <w:left w:val="nil"/>
              <w:bottom w:val="nil"/>
              <w:right w:val="nil"/>
            </w:tcBorders>
            <w:shd w:val="clear" w:color="auto" w:fill="auto"/>
            <w:noWrap/>
            <w:vAlign w:val="bottom"/>
            <w:hideMark/>
          </w:tcPr>
          <w:p w14:paraId="73308D33"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C74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CEMENTO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AD9C77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FC67C60"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C9E157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D366253"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30D25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3102547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416FDCB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7B72E66A"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31</w:t>
            </w:r>
          </w:p>
        </w:tc>
        <w:tc>
          <w:tcPr>
            <w:tcW w:w="0" w:type="auto"/>
            <w:tcBorders>
              <w:top w:val="nil"/>
              <w:left w:val="nil"/>
              <w:bottom w:val="single" w:sz="4" w:space="0" w:color="auto"/>
              <w:right w:val="single" w:sz="4" w:space="0" w:color="auto"/>
            </w:tcBorders>
            <w:shd w:val="clear" w:color="auto" w:fill="auto"/>
            <w:noWrap/>
            <w:vAlign w:val="bottom"/>
            <w:hideMark/>
          </w:tcPr>
          <w:p w14:paraId="01FE687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32</w:t>
            </w:r>
          </w:p>
        </w:tc>
        <w:tc>
          <w:tcPr>
            <w:tcW w:w="0" w:type="auto"/>
            <w:tcBorders>
              <w:top w:val="nil"/>
              <w:left w:val="nil"/>
              <w:bottom w:val="single" w:sz="4" w:space="0" w:color="auto"/>
              <w:right w:val="single" w:sz="4" w:space="0" w:color="auto"/>
            </w:tcBorders>
            <w:shd w:val="clear" w:color="auto" w:fill="auto"/>
            <w:noWrap/>
            <w:vAlign w:val="bottom"/>
            <w:hideMark/>
          </w:tcPr>
          <w:p w14:paraId="17FA961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33</w:t>
            </w:r>
          </w:p>
        </w:tc>
        <w:tc>
          <w:tcPr>
            <w:tcW w:w="0" w:type="auto"/>
            <w:tcBorders>
              <w:top w:val="nil"/>
              <w:left w:val="nil"/>
              <w:bottom w:val="single" w:sz="4" w:space="0" w:color="auto"/>
              <w:right w:val="single" w:sz="4" w:space="0" w:color="auto"/>
            </w:tcBorders>
            <w:shd w:val="clear" w:color="auto" w:fill="auto"/>
            <w:noWrap/>
            <w:vAlign w:val="bottom"/>
            <w:hideMark/>
          </w:tcPr>
          <w:p w14:paraId="035CC9A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19B1A9B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4FC9CB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85099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9CDCA3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D24F3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FIJADORES EXTRNOS TIPO:</w:t>
            </w:r>
          </w:p>
        </w:tc>
      </w:tr>
      <w:tr w:rsidR="00A61369" w:rsidRPr="00673BF6" w14:paraId="2D83496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6E67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A434A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85BBB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76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8B66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E2F1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C0712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C18DB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66167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79D36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9AF613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17C8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BARRAS CONECTORAS:</w:t>
            </w:r>
          </w:p>
        </w:tc>
      </w:tr>
      <w:tr w:rsidR="00A61369" w:rsidRPr="00673BF6" w14:paraId="49C437D5"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69CF"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COLCHERO PARA FEMUR                      HUMERO</w:t>
            </w:r>
          </w:p>
        </w:tc>
        <w:tc>
          <w:tcPr>
            <w:tcW w:w="0" w:type="auto"/>
            <w:tcBorders>
              <w:top w:val="nil"/>
              <w:left w:val="nil"/>
              <w:bottom w:val="nil"/>
              <w:right w:val="nil"/>
            </w:tcBorders>
            <w:shd w:val="clear" w:color="auto" w:fill="auto"/>
            <w:noWrap/>
            <w:vAlign w:val="bottom"/>
            <w:hideMark/>
          </w:tcPr>
          <w:p w14:paraId="5E7BFF2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ED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ACOPLADORAS:</w:t>
            </w:r>
          </w:p>
        </w:tc>
      </w:tr>
      <w:tr w:rsidR="00A61369" w:rsidRPr="00673BF6" w14:paraId="0C6936F7"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9EC29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709CF1E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37.6</w:t>
            </w:r>
          </w:p>
        </w:tc>
        <w:tc>
          <w:tcPr>
            <w:tcW w:w="0" w:type="auto"/>
            <w:tcBorders>
              <w:top w:val="nil"/>
              <w:left w:val="nil"/>
              <w:bottom w:val="single" w:sz="4" w:space="0" w:color="auto"/>
              <w:right w:val="single" w:sz="4" w:space="0" w:color="auto"/>
            </w:tcBorders>
            <w:shd w:val="clear" w:color="auto" w:fill="auto"/>
            <w:noWrap/>
            <w:vAlign w:val="bottom"/>
            <w:hideMark/>
          </w:tcPr>
          <w:p w14:paraId="4FF80D5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noWrap/>
            <w:vAlign w:val="bottom"/>
            <w:hideMark/>
          </w:tcPr>
          <w:p w14:paraId="7A24C34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6F63901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noWrap/>
            <w:vAlign w:val="bottom"/>
            <w:hideMark/>
          </w:tcPr>
          <w:p w14:paraId="599BCFBE"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23</w:t>
            </w:r>
          </w:p>
        </w:tc>
        <w:tc>
          <w:tcPr>
            <w:tcW w:w="0" w:type="auto"/>
            <w:tcBorders>
              <w:top w:val="nil"/>
              <w:left w:val="nil"/>
              <w:bottom w:val="single" w:sz="4" w:space="0" w:color="auto"/>
              <w:right w:val="single" w:sz="4" w:space="0" w:color="auto"/>
            </w:tcBorders>
            <w:shd w:val="clear" w:color="auto" w:fill="auto"/>
            <w:noWrap/>
            <w:vAlign w:val="bottom"/>
            <w:hideMark/>
          </w:tcPr>
          <w:p w14:paraId="497DA2E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73E08EC7"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08D24DF9"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noWrap/>
            <w:vAlign w:val="bottom"/>
            <w:hideMark/>
          </w:tcPr>
          <w:p w14:paraId="07060FAB"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27</w:t>
            </w:r>
          </w:p>
        </w:tc>
        <w:tc>
          <w:tcPr>
            <w:tcW w:w="0" w:type="auto"/>
            <w:tcBorders>
              <w:top w:val="nil"/>
              <w:left w:val="nil"/>
              <w:bottom w:val="nil"/>
              <w:right w:val="nil"/>
            </w:tcBorders>
            <w:shd w:val="clear" w:color="auto" w:fill="auto"/>
            <w:noWrap/>
            <w:vAlign w:val="bottom"/>
            <w:hideMark/>
          </w:tcPr>
          <w:p w14:paraId="0E93CE2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003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SUJETADOR DE CLAVOS:                                *CON BARRA</w:t>
            </w:r>
          </w:p>
        </w:tc>
      </w:tr>
      <w:tr w:rsidR="00A61369" w:rsidRPr="00673BF6" w14:paraId="3A131D88"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6E49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F5F8E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59923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4A8CC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07E8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636C3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3BD16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DD18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F9876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CB6C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70B89C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A4FD"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454CE0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B6EA"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PERNOS</w:t>
            </w:r>
          </w:p>
        </w:tc>
        <w:tc>
          <w:tcPr>
            <w:tcW w:w="0" w:type="auto"/>
            <w:tcBorders>
              <w:top w:val="nil"/>
              <w:left w:val="nil"/>
              <w:bottom w:val="nil"/>
              <w:right w:val="nil"/>
            </w:tcBorders>
            <w:shd w:val="clear" w:color="auto" w:fill="auto"/>
            <w:noWrap/>
            <w:vAlign w:val="bottom"/>
            <w:hideMark/>
          </w:tcPr>
          <w:p w14:paraId="3B55D90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510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AROS                     DIAMETRO              ORIFICIOS</w:t>
            </w:r>
          </w:p>
        </w:tc>
      </w:tr>
      <w:tr w:rsidR="00A61369" w:rsidRPr="00673BF6" w14:paraId="492BA6DE"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700E7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09E8199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282A836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0200068D"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5607F39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noWrap/>
            <w:vAlign w:val="bottom"/>
            <w:hideMark/>
          </w:tcPr>
          <w:p w14:paraId="0A17B8D4"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50</w:t>
            </w:r>
          </w:p>
        </w:tc>
        <w:tc>
          <w:tcPr>
            <w:tcW w:w="0" w:type="auto"/>
            <w:tcBorders>
              <w:top w:val="nil"/>
              <w:left w:val="nil"/>
              <w:bottom w:val="single" w:sz="4" w:space="0" w:color="auto"/>
              <w:right w:val="single" w:sz="4" w:space="0" w:color="auto"/>
            </w:tcBorders>
            <w:shd w:val="clear" w:color="auto" w:fill="auto"/>
            <w:noWrap/>
            <w:vAlign w:val="bottom"/>
            <w:hideMark/>
          </w:tcPr>
          <w:p w14:paraId="4B1A5B81"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55</w:t>
            </w:r>
          </w:p>
        </w:tc>
        <w:tc>
          <w:tcPr>
            <w:tcW w:w="0" w:type="auto"/>
            <w:tcBorders>
              <w:top w:val="nil"/>
              <w:left w:val="nil"/>
              <w:bottom w:val="single" w:sz="4" w:space="0" w:color="auto"/>
              <w:right w:val="single" w:sz="4" w:space="0" w:color="auto"/>
            </w:tcBorders>
            <w:shd w:val="clear" w:color="auto" w:fill="auto"/>
            <w:noWrap/>
            <w:vAlign w:val="bottom"/>
            <w:hideMark/>
          </w:tcPr>
          <w:p w14:paraId="4D35506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60</w:t>
            </w:r>
          </w:p>
        </w:tc>
        <w:tc>
          <w:tcPr>
            <w:tcW w:w="0" w:type="auto"/>
            <w:tcBorders>
              <w:top w:val="nil"/>
              <w:left w:val="nil"/>
              <w:bottom w:val="single" w:sz="4" w:space="0" w:color="auto"/>
              <w:right w:val="single" w:sz="4" w:space="0" w:color="auto"/>
            </w:tcBorders>
            <w:shd w:val="clear" w:color="auto" w:fill="auto"/>
            <w:noWrap/>
            <w:vAlign w:val="bottom"/>
            <w:hideMark/>
          </w:tcPr>
          <w:p w14:paraId="115B93BC"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65</w:t>
            </w:r>
          </w:p>
        </w:tc>
        <w:tc>
          <w:tcPr>
            <w:tcW w:w="0" w:type="auto"/>
            <w:tcBorders>
              <w:top w:val="nil"/>
              <w:left w:val="nil"/>
              <w:bottom w:val="single" w:sz="4" w:space="0" w:color="auto"/>
              <w:right w:val="single" w:sz="4" w:space="0" w:color="auto"/>
            </w:tcBorders>
            <w:shd w:val="clear" w:color="auto" w:fill="auto"/>
            <w:noWrap/>
            <w:vAlign w:val="bottom"/>
            <w:hideMark/>
          </w:tcPr>
          <w:p w14:paraId="013F4BDF"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70</w:t>
            </w:r>
          </w:p>
        </w:tc>
        <w:tc>
          <w:tcPr>
            <w:tcW w:w="0" w:type="auto"/>
            <w:tcBorders>
              <w:top w:val="nil"/>
              <w:left w:val="nil"/>
              <w:bottom w:val="nil"/>
              <w:right w:val="nil"/>
            </w:tcBorders>
            <w:shd w:val="clear" w:color="auto" w:fill="auto"/>
            <w:noWrap/>
            <w:vAlign w:val="bottom"/>
            <w:hideMark/>
          </w:tcPr>
          <w:p w14:paraId="744E62C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16CE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TENSOR                TONILLOS                TUERCAS</w:t>
            </w:r>
          </w:p>
        </w:tc>
      </w:tr>
      <w:tr w:rsidR="00A61369" w:rsidRPr="00673BF6" w14:paraId="042E2BF9"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AD81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4CA4D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5DD5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D0BA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9BBB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645E8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8B5BB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49C92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B5CE6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BD2AD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120CAD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E9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ADITAMENTOS:</w:t>
            </w:r>
          </w:p>
        </w:tc>
      </w:tr>
      <w:tr w:rsidR="00A61369" w:rsidRPr="00673BF6" w14:paraId="15BFB9C4"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99C43"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75</w:t>
            </w:r>
          </w:p>
        </w:tc>
        <w:tc>
          <w:tcPr>
            <w:tcW w:w="0" w:type="auto"/>
            <w:tcBorders>
              <w:top w:val="nil"/>
              <w:left w:val="nil"/>
              <w:bottom w:val="single" w:sz="4" w:space="0" w:color="auto"/>
              <w:right w:val="single" w:sz="4" w:space="0" w:color="auto"/>
            </w:tcBorders>
            <w:shd w:val="clear" w:color="auto" w:fill="auto"/>
            <w:noWrap/>
            <w:vAlign w:val="bottom"/>
            <w:hideMark/>
          </w:tcPr>
          <w:p w14:paraId="5ACCBF0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80</w:t>
            </w:r>
          </w:p>
        </w:tc>
        <w:tc>
          <w:tcPr>
            <w:tcW w:w="0" w:type="auto"/>
            <w:tcBorders>
              <w:top w:val="nil"/>
              <w:left w:val="nil"/>
              <w:bottom w:val="single" w:sz="4" w:space="0" w:color="auto"/>
              <w:right w:val="single" w:sz="4" w:space="0" w:color="auto"/>
            </w:tcBorders>
            <w:shd w:val="clear" w:color="auto" w:fill="auto"/>
            <w:noWrap/>
            <w:vAlign w:val="bottom"/>
            <w:hideMark/>
          </w:tcPr>
          <w:p w14:paraId="7BC839B0"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85</w:t>
            </w:r>
          </w:p>
        </w:tc>
        <w:tc>
          <w:tcPr>
            <w:tcW w:w="0" w:type="auto"/>
            <w:tcBorders>
              <w:top w:val="nil"/>
              <w:left w:val="nil"/>
              <w:bottom w:val="single" w:sz="4" w:space="0" w:color="auto"/>
              <w:right w:val="single" w:sz="4" w:space="0" w:color="auto"/>
            </w:tcBorders>
            <w:shd w:val="clear" w:color="auto" w:fill="auto"/>
            <w:noWrap/>
            <w:vAlign w:val="bottom"/>
            <w:hideMark/>
          </w:tcPr>
          <w:p w14:paraId="4B5A1B35"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14:paraId="5AD2AD46"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5F4E3B48" w14:textId="77777777" w:rsidR="00A61369" w:rsidRPr="00673BF6" w:rsidRDefault="00A61369" w:rsidP="00837F05">
            <w:pPr>
              <w:spacing w:line="240" w:lineRule="atLeast"/>
              <w:jc w:val="righ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100</w:t>
            </w:r>
          </w:p>
        </w:tc>
        <w:tc>
          <w:tcPr>
            <w:tcW w:w="0" w:type="auto"/>
            <w:tcBorders>
              <w:top w:val="nil"/>
              <w:left w:val="nil"/>
              <w:bottom w:val="single" w:sz="4" w:space="0" w:color="auto"/>
              <w:right w:val="single" w:sz="4" w:space="0" w:color="auto"/>
            </w:tcBorders>
            <w:shd w:val="clear" w:color="auto" w:fill="auto"/>
            <w:noWrap/>
            <w:vAlign w:val="bottom"/>
            <w:hideMark/>
          </w:tcPr>
          <w:p w14:paraId="574525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C531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1B22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1125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ACFBC2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125B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7C94D3B" w14:textId="77777777" w:rsidTr="00837F0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64C1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E2484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FAB2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8FEDD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A3E26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31D4C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BC88B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D5DE2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B73EF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F6DB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44F949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35B1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INSTRUMENTACION DE COLUMNA</w:t>
            </w:r>
          </w:p>
        </w:tc>
      </w:tr>
      <w:tr w:rsidR="00A61369" w:rsidRPr="00673BF6" w14:paraId="058A7EF5" w14:textId="77777777" w:rsidTr="00837F05">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90CC"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ENDER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53BD1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B89490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CONDILO .CEF</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7CC2BA06"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7263"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FLISH</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23B1"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CANT</w:t>
            </w:r>
          </w:p>
        </w:tc>
        <w:tc>
          <w:tcPr>
            <w:tcW w:w="0" w:type="auto"/>
            <w:tcBorders>
              <w:top w:val="nil"/>
              <w:left w:val="nil"/>
              <w:bottom w:val="nil"/>
              <w:right w:val="nil"/>
            </w:tcBorders>
            <w:shd w:val="clear" w:color="auto" w:fill="auto"/>
            <w:noWrap/>
            <w:vAlign w:val="bottom"/>
            <w:hideMark/>
          </w:tcPr>
          <w:p w14:paraId="0D12347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727F5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BARRAS DIST:</w:t>
            </w:r>
          </w:p>
        </w:tc>
        <w:tc>
          <w:tcPr>
            <w:tcW w:w="0" w:type="auto"/>
            <w:tcBorders>
              <w:top w:val="nil"/>
              <w:left w:val="nil"/>
              <w:bottom w:val="single" w:sz="4" w:space="0" w:color="auto"/>
              <w:right w:val="single" w:sz="4" w:space="0" w:color="auto"/>
            </w:tcBorders>
            <w:shd w:val="clear" w:color="auto" w:fill="auto"/>
            <w:noWrap/>
            <w:vAlign w:val="bottom"/>
            <w:hideMark/>
          </w:tcPr>
          <w:p w14:paraId="598BC72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63225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2A40C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03B07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CAMP:</w:t>
            </w:r>
          </w:p>
        </w:tc>
        <w:tc>
          <w:tcPr>
            <w:tcW w:w="0" w:type="auto"/>
            <w:tcBorders>
              <w:top w:val="nil"/>
              <w:left w:val="nil"/>
              <w:bottom w:val="single" w:sz="4" w:space="0" w:color="auto"/>
              <w:right w:val="single" w:sz="4" w:space="0" w:color="auto"/>
            </w:tcBorders>
            <w:shd w:val="clear" w:color="auto" w:fill="auto"/>
            <w:noWrap/>
            <w:vAlign w:val="bottom"/>
            <w:hideMark/>
          </w:tcPr>
          <w:p w14:paraId="68968C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AACC9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7806D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LONG:</w:t>
            </w:r>
          </w:p>
        </w:tc>
        <w:tc>
          <w:tcPr>
            <w:tcW w:w="0" w:type="auto"/>
            <w:tcBorders>
              <w:top w:val="nil"/>
              <w:left w:val="nil"/>
              <w:bottom w:val="single" w:sz="4" w:space="0" w:color="auto"/>
              <w:right w:val="single" w:sz="4" w:space="0" w:color="auto"/>
            </w:tcBorders>
            <w:shd w:val="clear" w:color="auto" w:fill="auto"/>
            <w:noWrap/>
            <w:vAlign w:val="bottom"/>
            <w:hideMark/>
          </w:tcPr>
          <w:p w14:paraId="20AC1A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CE8D29C" w14:textId="77777777" w:rsidTr="00837F05">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353C9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E635B6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B66EB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15C306E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ED89D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DCB7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604078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A1715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GANCHOS</w:t>
            </w:r>
          </w:p>
        </w:tc>
        <w:tc>
          <w:tcPr>
            <w:tcW w:w="0" w:type="auto"/>
            <w:tcBorders>
              <w:top w:val="nil"/>
              <w:left w:val="nil"/>
              <w:bottom w:val="single" w:sz="4" w:space="0" w:color="auto"/>
              <w:right w:val="single" w:sz="4" w:space="0" w:color="auto"/>
            </w:tcBorders>
            <w:shd w:val="clear" w:color="auto" w:fill="auto"/>
            <w:noWrap/>
            <w:vAlign w:val="bottom"/>
            <w:hideMark/>
          </w:tcPr>
          <w:p w14:paraId="1386631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594114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683C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 SACRA</w:t>
            </w:r>
          </w:p>
        </w:tc>
        <w:tc>
          <w:tcPr>
            <w:tcW w:w="0" w:type="auto"/>
            <w:tcBorders>
              <w:top w:val="nil"/>
              <w:left w:val="nil"/>
              <w:bottom w:val="single" w:sz="4" w:space="0" w:color="auto"/>
              <w:right w:val="single" w:sz="4" w:space="0" w:color="auto"/>
            </w:tcBorders>
            <w:shd w:val="clear" w:color="auto" w:fill="auto"/>
            <w:noWrap/>
            <w:vAlign w:val="bottom"/>
            <w:hideMark/>
          </w:tcPr>
          <w:p w14:paraId="05F7BD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3EF4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637FCC4"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DE5A519" w14:textId="77777777" w:rsidTr="00837F05">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451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040E3FB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1AF618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303CDF7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A55C24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L:</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70A1247"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86BFF6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71C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w:t>
            </w:r>
          </w:p>
        </w:tc>
      </w:tr>
      <w:tr w:rsidR="00A61369" w:rsidRPr="00673BF6" w14:paraId="3F43D282"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B7B7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TRANSPLANTES:</w:t>
            </w:r>
          </w:p>
        </w:tc>
        <w:tc>
          <w:tcPr>
            <w:tcW w:w="0" w:type="auto"/>
            <w:tcBorders>
              <w:top w:val="nil"/>
              <w:left w:val="nil"/>
              <w:bottom w:val="nil"/>
              <w:right w:val="nil"/>
            </w:tcBorders>
            <w:shd w:val="clear" w:color="auto" w:fill="auto"/>
            <w:noWrap/>
            <w:vAlign w:val="bottom"/>
            <w:hideMark/>
          </w:tcPr>
          <w:p w14:paraId="23BC445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B69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BARRA….                                        LONG:</w:t>
            </w:r>
          </w:p>
        </w:tc>
      </w:tr>
      <w:tr w:rsidR="00A61369" w:rsidRPr="00673BF6" w14:paraId="4EE04499"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AC6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lastRenderedPageBreak/>
              <w:t> </w:t>
            </w:r>
          </w:p>
        </w:tc>
        <w:tc>
          <w:tcPr>
            <w:tcW w:w="0" w:type="auto"/>
            <w:tcBorders>
              <w:top w:val="nil"/>
              <w:left w:val="nil"/>
              <w:bottom w:val="nil"/>
              <w:right w:val="nil"/>
            </w:tcBorders>
            <w:shd w:val="clear" w:color="auto" w:fill="auto"/>
            <w:noWrap/>
            <w:vAlign w:val="bottom"/>
            <w:hideMark/>
          </w:tcPr>
          <w:p w14:paraId="30B5C9D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C9E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xml:space="preserve">CABLE OWER:       </w:t>
            </w:r>
          </w:p>
        </w:tc>
        <w:tc>
          <w:tcPr>
            <w:tcW w:w="0" w:type="auto"/>
            <w:tcBorders>
              <w:top w:val="nil"/>
              <w:left w:val="nil"/>
              <w:bottom w:val="single" w:sz="4" w:space="0" w:color="auto"/>
              <w:right w:val="single" w:sz="4" w:space="0" w:color="auto"/>
            </w:tcBorders>
            <w:shd w:val="clear" w:color="auto" w:fill="auto"/>
            <w:noWrap/>
            <w:vAlign w:val="bottom"/>
            <w:hideMark/>
          </w:tcPr>
          <w:p w14:paraId="0433630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6AC2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4AB391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B9FC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GRAPAS</w:t>
            </w:r>
          </w:p>
        </w:tc>
        <w:tc>
          <w:tcPr>
            <w:tcW w:w="0" w:type="auto"/>
            <w:tcBorders>
              <w:top w:val="nil"/>
              <w:left w:val="nil"/>
              <w:bottom w:val="single" w:sz="4" w:space="0" w:color="auto"/>
              <w:right w:val="single" w:sz="4" w:space="0" w:color="auto"/>
            </w:tcBorders>
            <w:shd w:val="clear" w:color="auto" w:fill="auto"/>
            <w:noWrap/>
            <w:vAlign w:val="bottom"/>
            <w:hideMark/>
          </w:tcPr>
          <w:p w14:paraId="0514B5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674EE22"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4D8DC50" w14:textId="77777777" w:rsidTr="00837F05">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8EE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5DB0E4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FBC3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TORNILLOS</w:t>
            </w:r>
          </w:p>
        </w:tc>
        <w:tc>
          <w:tcPr>
            <w:tcW w:w="0" w:type="auto"/>
            <w:tcBorders>
              <w:top w:val="nil"/>
              <w:left w:val="nil"/>
              <w:bottom w:val="single" w:sz="4" w:space="0" w:color="auto"/>
              <w:right w:val="single" w:sz="4" w:space="0" w:color="auto"/>
            </w:tcBorders>
            <w:shd w:val="clear" w:color="auto" w:fill="auto"/>
            <w:noWrap/>
            <w:vAlign w:val="bottom"/>
            <w:hideMark/>
          </w:tcPr>
          <w:p w14:paraId="39A5796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3041D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2597BAB"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E9FD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OTROS ADIT</w:t>
            </w:r>
          </w:p>
        </w:tc>
        <w:tc>
          <w:tcPr>
            <w:tcW w:w="0" w:type="auto"/>
            <w:tcBorders>
              <w:top w:val="nil"/>
              <w:left w:val="nil"/>
              <w:bottom w:val="single" w:sz="4" w:space="0" w:color="auto"/>
              <w:right w:val="single" w:sz="4" w:space="0" w:color="auto"/>
            </w:tcBorders>
            <w:shd w:val="clear" w:color="auto" w:fill="auto"/>
            <w:noWrap/>
            <w:vAlign w:val="bottom"/>
            <w:hideMark/>
          </w:tcPr>
          <w:p w14:paraId="54C041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E94FDC8" w14:textId="77777777" w:rsidR="00A61369" w:rsidRPr="00673BF6" w:rsidRDefault="00A61369" w:rsidP="00837F05">
            <w:pPr>
              <w:spacing w:line="240" w:lineRule="atLeast"/>
              <w:jc w:val="center"/>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615138A7" w14:textId="77777777" w:rsidTr="00837F05">
        <w:trPr>
          <w:trHeight w:val="120"/>
        </w:trPr>
        <w:tc>
          <w:tcPr>
            <w:tcW w:w="0" w:type="auto"/>
            <w:tcBorders>
              <w:top w:val="nil"/>
              <w:left w:val="nil"/>
              <w:bottom w:val="nil"/>
              <w:right w:val="nil"/>
            </w:tcBorders>
            <w:shd w:val="clear" w:color="auto" w:fill="auto"/>
            <w:noWrap/>
            <w:vAlign w:val="bottom"/>
            <w:hideMark/>
          </w:tcPr>
          <w:p w14:paraId="6E88D03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1A99293"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168BFC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A92463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89C1DF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8368E3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FFA5C4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2B3AFA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26707D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5A593D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C25377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ACD759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72620D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CC5B36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780BA0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06E8F0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C7258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9B2BB3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8C4479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CFBC212" w14:textId="77777777" w:rsidR="00A61369" w:rsidRPr="00673BF6" w:rsidRDefault="00A61369" w:rsidP="00837F05">
            <w:pPr>
              <w:spacing w:line="240" w:lineRule="atLeast"/>
              <w:rPr>
                <w:rFonts w:ascii="Arial Narrow" w:hAnsi="Arial Narrow" w:cs="Arial"/>
                <w:color w:val="000000"/>
                <w:sz w:val="18"/>
                <w:szCs w:val="18"/>
                <w:lang w:val="es-MX" w:eastAsia="es-MX"/>
              </w:rPr>
            </w:pPr>
          </w:p>
        </w:tc>
      </w:tr>
      <w:tr w:rsidR="00A61369" w:rsidRPr="00673BF6" w14:paraId="6C4FE0F2" w14:textId="77777777" w:rsidTr="00837F05">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03F7524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CIRUJANO:</w:t>
            </w:r>
          </w:p>
        </w:tc>
        <w:tc>
          <w:tcPr>
            <w:tcW w:w="0" w:type="auto"/>
            <w:tcBorders>
              <w:top w:val="single" w:sz="4" w:space="0" w:color="auto"/>
              <w:left w:val="nil"/>
              <w:bottom w:val="nil"/>
              <w:right w:val="nil"/>
            </w:tcBorders>
            <w:shd w:val="clear" w:color="auto" w:fill="auto"/>
            <w:noWrap/>
            <w:vAlign w:val="bottom"/>
            <w:hideMark/>
          </w:tcPr>
          <w:p w14:paraId="421C78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59442F5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27D8AB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3E4725C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4A80A52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INSTRUMENTISTA:</w:t>
            </w:r>
          </w:p>
        </w:tc>
        <w:tc>
          <w:tcPr>
            <w:tcW w:w="0" w:type="auto"/>
            <w:tcBorders>
              <w:top w:val="single" w:sz="4" w:space="0" w:color="auto"/>
              <w:left w:val="nil"/>
              <w:bottom w:val="nil"/>
              <w:right w:val="nil"/>
            </w:tcBorders>
            <w:shd w:val="clear" w:color="auto" w:fill="auto"/>
            <w:noWrap/>
            <w:vAlign w:val="bottom"/>
            <w:hideMark/>
          </w:tcPr>
          <w:p w14:paraId="444D62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67B84B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2439C8A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57D2DF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4FDC784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57FEC94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nil"/>
              <w:bottom w:val="nil"/>
              <w:right w:val="nil"/>
            </w:tcBorders>
            <w:shd w:val="clear" w:color="auto" w:fill="auto"/>
            <w:noWrap/>
            <w:vAlign w:val="bottom"/>
            <w:hideMark/>
          </w:tcPr>
          <w:p w14:paraId="647C9D4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CIRCULANTE</w:t>
            </w:r>
          </w:p>
        </w:tc>
        <w:tc>
          <w:tcPr>
            <w:tcW w:w="0" w:type="auto"/>
            <w:tcBorders>
              <w:top w:val="single" w:sz="4" w:space="0" w:color="auto"/>
              <w:left w:val="nil"/>
              <w:bottom w:val="nil"/>
              <w:right w:val="nil"/>
            </w:tcBorders>
            <w:shd w:val="clear" w:color="auto" w:fill="auto"/>
            <w:noWrap/>
            <w:vAlign w:val="bottom"/>
            <w:hideMark/>
          </w:tcPr>
          <w:p w14:paraId="1BABA47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22D1F92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6D77367"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4F75A25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EE0E7B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52780E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789C55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B653C4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C652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44B4EC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81A1E9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D14F2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7B961E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DED4D5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3BD7A9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715E23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94BB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E2C9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05EBA1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D1728C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C843B3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7E1E1B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9DE14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47C39D6B" w14:textId="77777777" w:rsidTr="00837F05">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1272E26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5C6454C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15E59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31660C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7C8C44C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2C36875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42F3E05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0F13BA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189257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656E425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1F482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C4E12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4A29E3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441B5E8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MATRICULA:</w:t>
            </w:r>
          </w:p>
        </w:tc>
        <w:tc>
          <w:tcPr>
            <w:tcW w:w="0" w:type="auto"/>
            <w:tcBorders>
              <w:top w:val="nil"/>
              <w:left w:val="nil"/>
              <w:bottom w:val="nil"/>
              <w:right w:val="nil"/>
            </w:tcBorders>
            <w:shd w:val="clear" w:color="auto" w:fill="auto"/>
            <w:noWrap/>
            <w:vAlign w:val="bottom"/>
            <w:hideMark/>
          </w:tcPr>
          <w:p w14:paraId="6906858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3A3CC0F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015E832"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67AFBF8"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7213AB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0D6BF0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96C022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F9B875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A48B3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F7CCE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20C41A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0B3F5C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18B9CFB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B622CD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05E34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91105E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1BCB2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4E64E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081A67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8DB238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9EFC4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E57C169"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A3C05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24641AAE"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1379C14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40F85EB1"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35571FD"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002A78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0E22E8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5020B3C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119CFFD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4F0F46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810783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AE0960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4E9097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B1C585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2976F4F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539FF03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39CF0A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FIRMA:</w:t>
            </w:r>
          </w:p>
        </w:tc>
        <w:tc>
          <w:tcPr>
            <w:tcW w:w="0" w:type="auto"/>
            <w:tcBorders>
              <w:top w:val="nil"/>
              <w:left w:val="nil"/>
              <w:bottom w:val="nil"/>
              <w:right w:val="nil"/>
            </w:tcBorders>
            <w:shd w:val="clear" w:color="auto" w:fill="auto"/>
            <w:noWrap/>
            <w:vAlign w:val="bottom"/>
            <w:hideMark/>
          </w:tcPr>
          <w:p w14:paraId="56D69E9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02900A1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single" w:sz="4" w:space="0" w:color="auto"/>
            </w:tcBorders>
            <w:shd w:val="clear" w:color="auto" w:fill="auto"/>
            <w:noWrap/>
            <w:vAlign w:val="bottom"/>
            <w:hideMark/>
          </w:tcPr>
          <w:p w14:paraId="6ADFBD0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0306BF8B"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2F603AF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9C1C5B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9CB67C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B593D1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98AA37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6AD87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A26161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2296789"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975D90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91478E0"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16E093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5641C4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C9EC54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20453E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7B135D1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30E83B7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83D2C0D"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DCFCBE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7CF682A"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ADBF3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EA19A51" w14:textId="77777777" w:rsidTr="00837F05">
        <w:trPr>
          <w:trHeight w:val="300"/>
        </w:trPr>
        <w:tc>
          <w:tcPr>
            <w:tcW w:w="0" w:type="auto"/>
            <w:tcBorders>
              <w:top w:val="nil"/>
              <w:left w:val="single" w:sz="4" w:space="0" w:color="auto"/>
              <w:bottom w:val="nil"/>
              <w:right w:val="nil"/>
            </w:tcBorders>
            <w:shd w:val="clear" w:color="auto" w:fill="auto"/>
            <w:noWrap/>
            <w:vAlign w:val="bottom"/>
            <w:hideMark/>
          </w:tcPr>
          <w:p w14:paraId="34EED7D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9DC251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D887C44"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813EF0F"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C6C852"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17FFE2A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4EA6297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579147B7"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B792BFE"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2999A6B"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9C5F17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9CDEA35"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B9EA3A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F94AE8"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29BB8F2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14:paraId="1B70BCF1"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F0D2C3D"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4766ECF6"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29D7A2C" w14:textId="77777777" w:rsidR="00A61369" w:rsidRPr="00673BF6" w:rsidRDefault="00A61369" w:rsidP="00837F05">
            <w:pPr>
              <w:spacing w:line="240" w:lineRule="atLeast"/>
              <w:rPr>
                <w:rFonts w:ascii="Arial Narrow" w:hAnsi="Arial Narrow" w:cs="Arial"/>
                <w:color w:val="000000"/>
                <w:sz w:val="18"/>
                <w:szCs w:val="18"/>
                <w:lang w:val="es-MX" w:eastAsia="es-MX"/>
              </w:rPr>
            </w:pPr>
          </w:p>
        </w:tc>
        <w:tc>
          <w:tcPr>
            <w:tcW w:w="0" w:type="auto"/>
            <w:tcBorders>
              <w:top w:val="nil"/>
              <w:left w:val="nil"/>
              <w:bottom w:val="nil"/>
              <w:right w:val="single" w:sz="4" w:space="0" w:color="auto"/>
            </w:tcBorders>
            <w:shd w:val="clear" w:color="auto" w:fill="auto"/>
            <w:noWrap/>
            <w:vAlign w:val="bottom"/>
            <w:hideMark/>
          </w:tcPr>
          <w:p w14:paraId="7E64DDE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7BD283C9" w14:textId="77777777" w:rsidTr="00837F05">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18AA06A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CDAD1A"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6768B0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CC03114"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427CC8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DEC92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6ED718F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CE64A25"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9B75C1C"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A5582E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4D8AAA02"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BA8F86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7C4D590E"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3E5E7AA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942937"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3FE06E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35CE480"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2DB6EEFF"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nil"/>
            </w:tcBorders>
            <w:shd w:val="clear" w:color="auto" w:fill="auto"/>
            <w:noWrap/>
            <w:vAlign w:val="bottom"/>
            <w:hideMark/>
          </w:tcPr>
          <w:p w14:paraId="5DFB8713"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79C6F6"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 </w:t>
            </w:r>
          </w:p>
        </w:tc>
      </w:tr>
      <w:tr w:rsidR="00A61369" w:rsidRPr="00673BF6" w14:paraId="3F0EE940" w14:textId="77777777" w:rsidTr="00837F05">
        <w:trPr>
          <w:trHeight w:val="480"/>
        </w:trPr>
        <w:tc>
          <w:tcPr>
            <w:tcW w:w="0" w:type="auto"/>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16AD9B" w14:textId="77777777" w:rsidR="00A61369" w:rsidRPr="00673BF6" w:rsidRDefault="00A61369" w:rsidP="00837F05">
            <w:pPr>
              <w:spacing w:line="240" w:lineRule="atLeast"/>
              <w:rPr>
                <w:rFonts w:ascii="Arial Narrow" w:hAnsi="Arial Narrow" w:cs="Arial"/>
                <w:color w:val="000000"/>
                <w:sz w:val="18"/>
                <w:szCs w:val="18"/>
                <w:lang w:val="es-MX" w:eastAsia="es-MX"/>
              </w:rPr>
            </w:pPr>
            <w:r w:rsidRPr="00673BF6">
              <w:rPr>
                <w:rFonts w:ascii="Arial Narrow" w:hAnsi="Arial Narrow" w:cs="Arial"/>
                <w:color w:val="000000"/>
                <w:sz w:val="18"/>
                <w:szCs w:val="18"/>
                <w:lang w:val="es-MX" w:eastAsia="es-MX"/>
              </w:rPr>
              <w:t>MATERIAL RECUPERABLE</w:t>
            </w:r>
          </w:p>
        </w:tc>
      </w:tr>
    </w:tbl>
    <w:p w14:paraId="3A172334" w14:textId="77777777" w:rsidR="00A61369" w:rsidRPr="00AD06E1" w:rsidRDefault="00A61369" w:rsidP="00A61369">
      <w:pPr>
        <w:jc w:val="center"/>
        <w:rPr>
          <w:rFonts w:ascii="Arial Narrow" w:hAnsi="Arial Narrow" w:cs="Arial"/>
          <w:sz w:val="22"/>
          <w:szCs w:val="22"/>
        </w:rPr>
      </w:pPr>
    </w:p>
    <w:p w14:paraId="24AE4B66" w14:textId="77777777" w:rsidR="00A61369" w:rsidRPr="00AD06E1" w:rsidRDefault="00A61369" w:rsidP="00A61369">
      <w:pPr>
        <w:jc w:val="center"/>
        <w:rPr>
          <w:rFonts w:ascii="Arial Narrow" w:hAnsi="Arial Narrow" w:cs="Arial"/>
          <w:sz w:val="22"/>
          <w:szCs w:val="22"/>
        </w:rPr>
      </w:pPr>
    </w:p>
    <w:p w14:paraId="4D8F42CC" w14:textId="77777777" w:rsidR="00A61369" w:rsidRPr="00AD06E1" w:rsidRDefault="00A61369" w:rsidP="00A61369">
      <w:pPr>
        <w:jc w:val="center"/>
        <w:rPr>
          <w:rFonts w:ascii="Arial Narrow" w:hAnsi="Arial Narrow" w:cs="Arial"/>
          <w:sz w:val="22"/>
          <w:szCs w:val="22"/>
        </w:rPr>
      </w:pPr>
    </w:p>
    <w:p w14:paraId="0C027589" w14:textId="77777777" w:rsidR="00A61369" w:rsidRPr="00AD06E1" w:rsidRDefault="00A61369" w:rsidP="00A61369">
      <w:pPr>
        <w:jc w:val="center"/>
        <w:rPr>
          <w:rFonts w:ascii="Arial Narrow" w:hAnsi="Arial Narrow" w:cs="Arial"/>
          <w:sz w:val="22"/>
          <w:szCs w:val="22"/>
        </w:rPr>
      </w:pPr>
    </w:p>
    <w:p w14:paraId="5563D20C" w14:textId="77777777" w:rsidR="00A61369" w:rsidRPr="00AD06E1" w:rsidRDefault="00A61369" w:rsidP="00A61369">
      <w:pPr>
        <w:jc w:val="center"/>
        <w:rPr>
          <w:rFonts w:ascii="Arial Narrow" w:hAnsi="Arial Narrow" w:cs="Arial"/>
          <w:sz w:val="22"/>
          <w:szCs w:val="22"/>
        </w:rPr>
      </w:pPr>
    </w:p>
    <w:p w14:paraId="717E08EC" w14:textId="77777777" w:rsidR="00A61369" w:rsidRPr="00AD06E1" w:rsidRDefault="00A61369" w:rsidP="00A61369">
      <w:pPr>
        <w:rPr>
          <w:rFonts w:ascii="Arial Narrow" w:hAnsi="Arial Narrow" w:cs="Arial"/>
          <w:sz w:val="22"/>
          <w:szCs w:val="22"/>
        </w:rPr>
      </w:pPr>
      <w:r w:rsidRPr="00AD06E1">
        <w:rPr>
          <w:rFonts w:ascii="Arial Narrow" w:hAnsi="Arial Narrow" w:cs="Arial"/>
          <w:sz w:val="22"/>
          <w:szCs w:val="22"/>
        </w:rPr>
        <w:tab/>
      </w:r>
    </w:p>
    <w:p w14:paraId="0B293B86" w14:textId="77777777" w:rsidR="00A61369" w:rsidRPr="00AD06E1" w:rsidRDefault="00A61369" w:rsidP="00A61369">
      <w:pPr>
        <w:autoSpaceDE w:val="0"/>
        <w:autoSpaceDN w:val="0"/>
        <w:adjustRightInd w:val="0"/>
        <w:jc w:val="both"/>
        <w:rPr>
          <w:rFonts w:ascii="Arial Narrow" w:hAnsi="Arial Narrow" w:cs="Arial"/>
          <w:sz w:val="22"/>
          <w:szCs w:val="22"/>
        </w:rPr>
      </w:pPr>
    </w:p>
    <w:p w14:paraId="20D4167F" w14:textId="77777777" w:rsidR="00A61369" w:rsidRDefault="00A61369" w:rsidP="00A61369">
      <w:pPr>
        <w:autoSpaceDE w:val="0"/>
        <w:autoSpaceDN w:val="0"/>
        <w:adjustRightInd w:val="0"/>
        <w:jc w:val="both"/>
        <w:rPr>
          <w:rFonts w:ascii="Arial Narrow" w:hAnsi="Arial Narrow" w:cs="Arial"/>
          <w:sz w:val="22"/>
          <w:szCs w:val="22"/>
        </w:rPr>
      </w:pPr>
    </w:p>
    <w:p w14:paraId="056DB992" w14:textId="77777777" w:rsidR="00F8126C" w:rsidRDefault="00F8126C" w:rsidP="00A61369">
      <w:pPr>
        <w:autoSpaceDE w:val="0"/>
        <w:autoSpaceDN w:val="0"/>
        <w:adjustRightInd w:val="0"/>
        <w:jc w:val="both"/>
        <w:rPr>
          <w:rFonts w:ascii="Arial Narrow" w:hAnsi="Arial Narrow" w:cs="Arial"/>
          <w:sz w:val="22"/>
          <w:szCs w:val="22"/>
        </w:rPr>
      </w:pPr>
    </w:p>
    <w:p w14:paraId="64E218EF" w14:textId="77777777" w:rsidR="00F8126C" w:rsidRDefault="00F8126C" w:rsidP="00A61369">
      <w:pPr>
        <w:autoSpaceDE w:val="0"/>
        <w:autoSpaceDN w:val="0"/>
        <w:adjustRightInd w:val="0"/>
        <w:jc w:val="both"/>
        <w:rPr>
          <w:rFonts w:ascii="Arial Narrow" w:hAnsi="Arial Narrow" w:cs="Arial"/>
          <w:sz w:val="22"/>
          <w:szCs w:val="22"/>
        </w:rPr>
      </w:pPr>
    </w:p>
    <w:p w14:paraId="391AFCEF" w14:textId="77777777" w:rsidR="00F8126C" w:rsidRDefault="00F8126C" w:rsidP="00A61369">
      <w:pPr>
        <w:autoSpaceDE w:val="0"/>
        <w:autoSpaceDN w:val="0"/>
        <w:adjustRightInd w:val="0"/>
        <w:jc w:val="both"/>
        <w:rPr>
          <w:rFonts w:ascii="Arial Narrow" w:hAnsi="Arial Narrow" w:cs="Arial"/>
          <w:sz w:val="22"/>
          <w:szCs w:val="22"/>
        </w:rPr>
      </w:pPr>
    </w:p>
    <w:p w14:paraId="0B9B3922" w14:textId="77777777" w:rsidR="00F8126C" w:rsidRDefault="00F8126C" w:rsidP="00A61369">
      <w:pPr>
        <w:autoSpaceDE w:val="0"/>
        <w:autoSpaceDN w:val="0"/>
        <w:adjustRightInd w:val="0"/>
        <w:jc w:val="both"/>
        <w:rPr>
          <w:rFonts w:ascii="Arial Narrow" w:hAnsi="Arial Narrow" w:cs="Arial"/>
          <w:sz w:val="22"/>
          <w:szCs w:val="22"/>
        </w:rPr>
      </w:pPr>
    </w:p>
    <w:p w14:paraId="2AC29828" w14:textId="77777777" w:rsidR="00F8126C" w:rsidRDefault="00F8126C" w:rsidP="00A61369">
      <w:pPr>
        <w:autoSpaceDE w:val="0"/>
        <w:autoSpaceDN w:val="0"/>
        <w:adjustRightInd w:val="0"/>
        <w:jc w:val="both"/>
        <w:rPr>
          <w:rFonts w:ascii="Arial Narrow" w:hAnsi="Arial Narrow" w:cs="Arial"/>
          <w:sz w:val="22"/>
          <w:szCs w:val="22"/>
        </w:rPr>
      </w:pPr>
    </w:p>
    <w:p w14:paraId="7513B8C8" w14:textId="77777777" w:rsidR="00F8126C" w:rsidRDefault="00F8126C" w:rsidP="00A61369">
      <w:pPr>
        <w:autoSpaceDE w:val="0"/>
        <w:autoSpaceDN w:val="0"/>
        <w:adjustRightInd w:val="0"/>
        <w:jc w:val="both"/>
        <w:rPr>
          <w:rFonts w:ascii="Arial Narrow" w:hAnsi="Arial Narrow" w:cs="Arial"/>
          <w:sz w:val="22"/>
          <w:szCs w:val="22"/>
        </w:rPr>
      </w:pPr>
    </w:p>
    <w:p w14:paraId="33B7A683" w14:textId="77777777" w:rsidR="00F8126C" w:rsidRDefault="00F8126C" w:rsidP="00A61369">
      <w:pPr>
        <w:autoSpaceDE w:val="0"/>
        <w:autoSpaceDN w:val="0"/>
        <w:adjustRightInd w:val="0"/>
        <w:jc w:val="both"/>
        <w:rPr>
          <w:rFonts w:ascii="Arial Narrow" w:hAnsi="Arial Narrow" w:cs="Arial"/>
          <w:sz w:val="22"/>
          <w:szCs w:val="22"/>
        </w:rPr>
      </w:pPr>
    </w:p>
    <w:p w14:paraId="5D6BD5E5" w14:textId="77777777" w:rsidR="00F8126C" w:rsidRDefault="00F8126C" w:rsidP="00A61369">
      <w:pPr>
        <w:autoSpaceDE w:val="0"/>
        <w:autoSpaceDN w:val="0"/>
        <w:adjustRightInd w:val="0"/>
        <w:jc w:val="both"/>
        <w:rPr>
          <w:rFonts w:ascii="Arial Narrow" w:hAnsi="Arial Narrow" w:cs="Arial"/>
          <w:sz w:val="22"/>
          <w:szCs w:val="22"/>
        </w:rPr>
      </w:pPr>
    </w:p>
    <w:p w14:paraId="26CDA01E" w14:textId="77777777" w:rsidR="00F8126C" w:rsidRDefault="00F8126C" w:rsidP="00A61369">
      <w:pPr>
        <w:autoSpaceDE w:val="0"/>
        <w:autoSpaceDN w:val="0"/>
        <w:adjustRightInd w:val="0"/>
        <w:jc w:val="both"/>
        <w:rPr>
          <w:rFonts w:ascii="Arial Narrow" w:hAnsi="Arial Narrow" w:cs="Arial"/>
          <w:sz w:val="22"/>
          <w:szCs w:val="22"/>
        </w:rPr>
      </w:pPr>
    </w:p>
    <w:p w14:paraId="5B043C07" w14:textId="77777777" w:rsidR="00F8126C" w:rsidRDefault="00F8126C" w:rsidP="00A61369">
      <w:pPr>
        <w:autoSpaceDE w:val="0"/>
        <w:autoSpaceDN w:val="0"/>
        <w:adjustRightInd w:val="0"/>
        <w:jc w:val="both"/>
        <w:rPr>
          <w:rFonts w:ascii="Arial Narrow" w:hAnsi="Arial Narrow" w:cs="Arial"/>
          <w:sz w:val="22"/>
          <w:szCs w:val="22"/>
        </w:rPr>
      </w:pPr>
    </w:p>
    <w:p w14:paraId="3BA93D34" w14:textId="2690F8E3" w:rsidR="00F8126C" w:rsidRPr="00AD06E1" w:rsidRDefault="00B27437" w:rsidP="00B27437">
      <w:pPr>
        <w:spacing w:after="200" w:line="276" w:lineRule="auto"/>
        <w:rPr>
          <w:rFonts w:ascii="Arial Narrow" w:hAnsi="Arial Narrow" w:cs="Arial"/>
          <w:sz w:val="22"/>
          <w:szCs w:val="22"/>
        </w:rPr>
      </w:pPr>
      <w:r>
        <w:rPr>
          <w:rFonts w:ascii="Arial Narrow" w:hAnsi="Arial Narrow" w:cs="Arial"/>
          <w:sz w:val="22"/>
          <w:szCs w:val="22"/>
        </w:rPr>
        <w:br w:type="page"/>
      </w:r>
    </w:p>
    <w:p w14:paraId="124ED6EB"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5" w:name="_Toc177729935"/>
      <w:r w:rsidRPr="00A82322">
        <w:rPr>
          <w:rFonts w:ascii="Arial" w:eastAsia="Times New Roman" w:hAnsi="Arial" w:cs="Arial"/>
          <w:b/>
          <w:bCs/>
          <w:noProof/>
          <w:color w:val="auto"/>
          <w:kern w:val="1"/>
          <w:sz w:val="28"/>
          <w:szCs w:val="28"/>
          <w:lang w:val="es-MX" w:eastAsia="ar-SA"/>
        </w:rPr>
        <w:lastRenderedPageBreak/>
        <w:t>Anexo 2.- Términos y Condiciones.</w:t>
      </w:r>
      <w:bookmarkEnd w:id="325"/>
    </w:p>
    <w:p w14:paraId="7597A0E7" w14:textId="77777777" w:rsidR="00F42CCF" w:rsidRPr="00A82322" w:rsidRDefault="00F42CCF" w:rsidP="00F42CCF">
      <w:pPr>
        <w:ind w:left="-284" w:right="-284"/>
        <w:jc w:val="both"/>
        <w:rPr>
          <w:rFonts w:ascii="Arial" w:eastAsia="Calibri" w:hAnsi="Arial" w:cs="Arial"/>
          <w:sz w:val="20"/>
          <w:szCs w:val="20"/>
          <w:lang w:eastAsia="es-MX"/>
        </w:rPr>
      </w:pPr>
    </w:p>
    <w:p w14:paraId="76AE5875" w14:textId="77777777" w:rsidR="0026584A" w:rsidRDefault="0026584A" w:rsidP="00A955B3">
      <w:pPr>
        <w:pStyle w:val="Prrafodelista"/>
        <w:numPr>
          <w:ilvl w:val="0"/>
          <w:numId w:val="34"/>
        </w:numPr>
        <w:autoSpaceDE w:val="0"/>
        <w:autoSpaceDN w:val="0"/>
        <w:adjustRightInd w:val="0"/>
        <w:spacing w:after="0" w:line="240" w:lineRule="auto"/>
        <w:ind w:left="426"/>
        <w:jc w:val="both"/>
        <w:rPr>
          <w:sz w:val="20"/>
          <w:szCs w:val="20"/>
        </w:rPr>
      </w:pPr>
      <w:r w:rsidRPr="00B62A1D">
        <w:rPr>
          <w:sz w:val="20"/>
          <w:szCs w:val="20"/>
          <w:lang w:eastAsia="es-MX"/>
        </w:rPr>
        <w:t xml:space="preserve">Vigencia de la contratación y ejercicio presupuestal  </w:t>
      </w:r>
    </w:p>
    <w:p w14:paraId="122A0FE3" w14:textId="77777777" w:rsidR="00006536" w:rsidRPr="00B62A1D" w:rsidRDefault="00006536" w:rsidP="00006536">
      <w:pPr>
        <w:pStyle w:val="Prrafodelista"/>
        <w:autoSpaceDE w:val="0"/>
        <w:autoSpaceDN w:val="0"/>
        <w:adjustRightInd w:val="0"/>
        <w:spacing w:after="0" w:line="240" w:lineRule="auto"/>
        <w:ind w:left="426"/>
        <w:jc w:val="both"/>
        <w:rPr>
          <w:sz w:val="20"/>
          <w:szCs w:val="20"/>
        </w:rPr>
      </w:pPr>
    </w:p>
    <w:p w14:paraId="4A3BFF45" w14:textId="77777777" w:rsidR="0047597D" w:rsidRPr="00165C78" w:rsidRDefault="0047597D" w:rsidP="0047597D">
      <w:pPr>
        <w:pStyle w:val="Prrafodelista"/>
        <w:autoSpaceDE w:val="0"/>
        <w:autoSpaceDN w:val="0"/>
        <w:adjustRightInd w:val="0"/>
        <w:ind w:left="709"/>
        <w:jc w:val="both"/>
        <w:rPr>
          <w:rFonts w:ascii="Arial Narrow" w:hAnsi="Arial Narrow"/>
          <w:b/>
          <w:sz w:val="20"/>
          <w:szCs w:val="20"/>
        </w:rPr>
      </w:pPr>
      <w:bookmarkStart w:id="326" w:name="_Toc431386033"/>
      <w:bookmarkStart w:id="327" w:name="_Toc431386310"/>
      <w:r>
        <w:rPr>
          <w:rFonts w:ascii="Arial Narrow" w:hAnsi="Arial Narrow"/>
          <w:sz w:val="20"/>
          <w:szCs w:val="20"/>
          <w:lang w:eastAsia="es-MX"/>
        </w:rPr>
        <w:t>Al día siguiente del fallo  al 31 de diciembre del 2024</w:t>
      </w:r>
    </w:p>
    <w:p w14:paraId="7ABCE91B"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3C47B85B" w14:textId="77777777" w:rsidR="0047597D" w:rsidRPr="00165C78" w:rsidRDefault="0047597D" w:rsidP="00A955B3">
      <w:pPr>
        <w:pStyle w:val="Prrafodelista"/>
        <w:numPr>
          <w:ilvl w:val="0"/>
          <w:numId w:val="34"/>
        </w:numPr>
        <w:autoSpaceDE w:val="0"/>
        <w:autoSpaceDN w:val="0"/>
        <w:adjustRightInd w:val="0"/>
        <w:spacing w:after="0" w:line="240" w:lineRule="auto"/>
        <w:jc w:val="both"/>
        <w:rPr>
          <w:rFonts w:ascii="Arial Narrow" w:hAnsi="Arial Narrow"/>
          <w:sz w:val="20"/>
          <w:szCs w:val="20"/>
        </w:rPr>
      </w:pPr>
      <w:r w:rsidRPr="00165C78">
        <w:rPr>
          <w:rFonts w:ascii="Arial Narrow" w:hAnsi="Arial Narrow"/>
          <w:sz w:val="20"/>
          <w:szCs w:val="20"/>
        </w:rPr>
        <w:t>Plazo de entrega del bien, arrendamiento o servicio, indicando en su caso, el calendario y programa de entregas que corresponda, así como los lugares de entrega.</w:t>
      </w:r>
    </w:p>
    <w:p w14:paraId="2678452A" w14:textId="77777777" w:rsidR="0047597D" w:rsidRPr="00165C78" w:rsidRDefault="0047597D" w:rsidP="0047597D">
      <w:pPr>
        <w:ind w:left="709" w:hanging="567"/>
        <w:rPr>
          <w:rFonts w:ascii="Arial Narrow" w:hAnsi="Arial Narrow" w:cs="Arial"/>
          <w:sz w:val="20"/>
          <w:szCs w:val="20"/>
        </w:rPr>
      </w:pPr>
    </w:p>
    <w:p w14:paraId="6F022862" w14:textId="77777777" w:rsidR="0047597D" w:rsidRPr="00165C78" w:rsidRDefault="0047597D" w:rsidP="0047597D">
      <w:pPr>
        <w:widowControl w:val="0"/>
        <w:tabs>
          <w:tab w:val="left" w:pos="0"/>
          <w:tab w:val="left" w:pos="720"/>
        </w:tabs>
        <w:suppressAutoHyphens/>
        <w:spacing w:line="240" w:lineRule="atLeast"/>
        <w:ind w:left="644"/>
        <w:jc w:val="both"/>
        <w:rPr>
          <w:rFonts w:ascii="Arial Narrow" w:eastAsia="Times New Roman" w:hAnsi="Arial Narrow" w:cs="Arial"/>
          <w:sz w:val="20"/>
          <w:szCs w:val="20"/>
          <w:lang w:val="es-ES" w:eastAsia="es-ES"/>
        </w:rPr>
      </w:pPr>
      <w:r w:rsidRPr="00165C78">
        <w:rPr>
          <w:rFonts w:ascii="Arial Narrow" w:eastAsia="Times New Roman" w:hAnsi="Arial Narrow" w:cs="Arial"/>
          <w:sz w:val="20"/>
          <w:szCs w:val="20"/>
          <w:lang w:val="es-ES" w:eastAsia="es-ES"/>
        </w:rPr>
        <w:t xml:space="preserve">El proveedor deberá entregar el material para cirugías programadas con una anticipación máximo de 24 horas; siendo responsabilidad del proveedor, la coordinación de la misma con el área encargada. Se solicita el suministro de las claves de material de </w:t>
      </w:r>
      <w:r w:rsidRPr="00165C78">
        <w:rPr>
          <w:rFonts w:ascii="Arial Narrow" w:eastAsia="Times New Roman" w:hAnsi="Arial Narrow"/>
          <w:b/>
          <w:bCs/>
          <w:sz w:val="20"/>
          <w:szCs w:val="20"/>
          <w:lang w:val="es-ES" w:eastAsia="es-ES"/>
        </w:rPr>
        <w:t xml:space="preserve">osteosíntesis y </w:t>
      </w:r>
      <w:proofErr w:type="spellStart"/>
      <w:r w:rsidRPr="00165C78">
        <w:rPr>
          <w:rFonts w:ascii="Arial Narrow" w:eastAsia="Times New Roman" w:hAnsi="Arial Narrow"/>
          <w:b/>
          <w:bCs/>
          <w:sz w:val="20"/>
          <w:szCs w:val="20"/>
          <w:lang w:val="es-ES" w:eastAsia="es-ES"/>
        </w:rPr>
        <w:t>endoprótesis</w:t>
      </w:r>
      <w:proofErr w:type="spellEnd"/>
      <w:r w:rsidRPr="00165C78">
        <w:rPr>
          <w:rFonts w:ascii="Arial Narrow" w:eastAsia="Times New Roman" w:hAnsi="Arial Narrow" w:cs="Arial"/>
          <w:sz w:val="20"/>
          <w:szCs w:val="20"/>
          <w:lang w:val="es-ES" w:eastAsia="es-ES"/>
        </w:rPr>
        <w:t xml:space="preserve"> de acuerdo al listado de cirugías que se señalan en el Anexo T-14 </w:t>
      </w:r>
      <w:proofErr w:type="gramStart"/>
      <w:r w:rsidRPr="00165C78">
        <w:rPr>
          <w:rFonts w:ascii="Arial Narrow" w:eastAsia="Times New Roman" w:hAnsi="Arial Narrow" w:cs="Arial"/>
          <w:sz w:val="20"/>
          <w:szCs w:val="20"/>
          <w:lang w:val="es-ES" w:eastAsia="es-ES"/>
        </w:rPr>
        <w:t>( T</w:t>
      </w:r>
      <w:proofErr w:type="gramEnd"/>
      <w:r w:rsidRPr="00165C78">
        <w:rPr>
          <w:rFonts w:ascii="Arial Narrow" w:eastAsia="Times New Roman" w:hAnsi="Arial Narrow" w:cs="Arial"/>
          <w:sz w:val="20"/>
          <w:szCs w:val="20"/>
          <w:lang w:val="es-ES" w:eastAsia="es-ES"/>
        </w:rPr>
        <w:t xml:space="preserve">-catorce) y de acuerdo al Método Especifico Anexo T-15 (Quince) insertos en el Anexo Técnico </w:t>
      </w:r>
    </w:p>
    <w:p w14:paraId="40D4266C" w14:textId="77777777" w:rsidR="0047597D" w:rsidRPr="00165C78" w:rsidRDefault="0047597D" w:rsidP="0047597D">
      <w:pPr>
        <w:pStyle w:val="Prrafodelista"/>
        <w:suppressAutoHyphens/>
        <w:spacing w:before="100" w:line="240" w:lineRule="atLeast"/>
        <w:ind w:left="644" w:right="51"/>
        <w:contextualSpacing w:val="0"/>
        <w:jc w:val="both"/>
        <w:rPr>
          <w:rFonts w:ascii="Arial Narrow" w:hAnsi="Arial Narrow"/>
          <w:sz w:val="20"/>
          <w:szCs w:val="20"/>
        </w:rPr>
      </w:pPr>
      <w:r w:rsidRPr="00165C78">
        <w:rPr>
          <w:rFonts w:ascii="Arial Narrow" w:hAnsi="Arial Narrow"/>
          <w:sz w:val="20"/>
          <w:szCs w:val="20"/>
        </w:rPr>
        <w:t>En caso de cirugías no programadas (urgencias) el proveedor deberá entregar el material en un plazo máximo de 4 horas.</w:t>
      </w:r>
    </w:p>
    <w:p w14:paraId="228C5CDB" w14:textId="77777777" w:rsidR="0047597D" w:rsidRPr="00165C78" w:rsidRDefault="0047597D" w:rsidP="0047597D">
      <w:pPr>
        <w:ind w:left="644"/>
        <w:rPr>
          <w:rFonts w:ascii="Arial Narrow" w:hAnsi="Arial Narrow" w:cs="Arial"/>
          <w:sz w:val="20"/>
          <w:szCs w:val="20"/>
        </w:rPr>
      </w:pPr>
      <w:r w:rsidRPr="00165C78">
        <w:rPr>
          <w:rFonts w:ascii="Arial Narrow" w:hAnsi="Arial Narrow" w:cs="Arial"/>
          <w:sz w:val="20"/>
          <w:szCs w:val="20"/>
        </w:rPr>
        <w:t>Los insumos y componentes para la realización de los procedimientos, deberán ser entregados en su empaque original o bien, en un recipiente proporcionado por el proveedor, que permita la identificación fácil y rápida</w:t>
      </w:r>
    </w:p>
    <w:p w14:paraId="2252E27A" w14:textId="77777777" w:rsidR="0047597D" w:rsidRPr="00165C78" w:rsidRDefault="0047597D" w:rsidP="0047597D">
      <w:pPr>
        <w:ind w:left="709" w:hanging="567"/>
        <w:jc w:val="both"/>
        <w:rPr>
          <w:rFonts w:ascii="Arial Narrow" w:eastAsia="Times New Roman" w:hAnsi="Arial Narrow" w:cs="Arial"/>
          <w:sz w:val="20"/>
          <w:szCs w:val="20"/>
          <w:lang w:val="es-ES" w:eastAsia="es-ES"/>
        </w:rPr>
      </w:pPr>
    </w:p>
    <w:p w14:paraId="60C71BCA" w14:textId="77777777" w:rsidR="0047597D" w:rsidRPr="00165C78" w:rsidRDefault="0047597D" w:rsidP="0047597D">
      <w:pPr>
        <w:pStyle w:val="Ttulo"/>
        <w:ind w:left="360"/>
        <w:jc w:val="both"/>
        <w:rPr>
          <w:rFonts w:ascii="Arial Narrow" w:hAnsi="Arial Narrow" w:cs="Arial"/>
          <w:color w:val="000000"/>
          <w:sz w:val="20"/>
          <w:lang w:val="es-ES_tradnl"/>
        </w:rPr>
      </w:pPr>
      <w:r w:rsidRPr="00165C78">
        <w:rPr>
          <w:rFonts w:ascii="Arial Narrow" w:hAnsi="Arial Narrow"/>
          <w:color w:val="000000"/>
          <w:sz w:val="20"/>
          <w:lang w:val="es-MX" w:eastAsia="es-MX"/>
        </w:rPr>
        <w:tab/>
      </w:r>
      <w:r w:rsidRPr="00165C78">
        <w:rPr>
          <w:rFonts w:ascii="Arial Narrow" w:hAnsi="Arial Narrow" w:cs="Arial"/>
          <w:color w:val="000000"/>
          <w:sz w:val="20"/>
          <w:lang w:val="es-ES_tradnl"/>
        </w:rPr>
        <w:t>ZONAS EN LAS QUE SE PRESTARA EL SERVICIO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609"/>
        <w:gridCol w:w="2412"/>
        <w:gridCol w:w="1475"/>
        <w:gridCol w:w="3076"/>
      </w:tblGrid>
      <w:tr w:rsidR="0047597D" w:rsidRPr="00165C78" w14:paraId="3DE46DD2" w14:textId="77777777" w:rsidTr="0047597D">
        <w:tc>
          <w:tcPr>
            <w:tcW w:w="0" w:type="auto"/>
            <w:tcBorders>
              <w:top w:val="single" w:sz="4" w:space="0" w:color="auto"/>
              <w:left w:val="single" w:sz="4" w:space="0" w:color="auto"/>
              <w:bottom w:val="single" w:sz="4" w:space="0" w:color="auto"/>
              <w:right w:val="single" w:sz="4" w:space="0" w:color="auto"/>
            </w:tcBorders>
            <w:vAlign w:val="center"/>
            <w:hideMark/>
          </w:tcPr>
          <w:p w14:paraId="5181FA6F" w14:textId="77777777" w:rsidR="0047597D" w:rsidRPr="00165C78" w:rsidRDefault="0047597D" w:rsidP="0047597D">
            <w:pPr>
              <w:spacing w:line="276" w:lineRule="auto"/>
              <w:jc w:val="center"/>
              <w:rPr>
                <w:rFonts w:ascii="Arial Narrow" w:eastAsia="Calibri" w:hAnsi="Arial Narrow" w:cs="Arial"/>
                <w:b/>
                <w:sz w:val="20"/>
                <w:szCs w:val="20"/>
                <w:lang w:val="es-MX"/>
              </w:rPr>
            </w:pPr>
            <w:r w:rsidRPr="00165C78">
              <w:rPr>
                <w:rFonts w:ascii="Arial Narrow" w:eastAsia="Calibri" w:hAnsi="Arial Narrow" w:cs="Arial"/>
                <w:b/>
                <w:sz w:val="20"/>
                <w:szCs w:val="20"/>
                <w:lang w:val="es-MX"/>
              </w:rPr>
              <w:t>No.</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2715D4E" w14:textId="77777777" w:rsidR="0047597D" w:rsidRPr="00165C78" w:rsidRDefault="0047597D" w:rsidP="0047597D">
            <w:pPr>
              <w:spacing w:line="276" w:lineRule="auto"/>
              <w:jc w:val="center"/>
              <w:rPr>
                <w:rFonts w:ascii="Arial Narrow" w:eastAsia="Calibri" w:hAnsi="Arial Narrow" w:cs="Arial"/>
                <w:b/>
                <w:sz w:val="20"/>
                <w:szCs w:val="20"/>
                <w:lang w:val="es-MX"/>
              </w:rPr>
            </w:pPr>
            <w:r w:rsidRPr="00165C78">
              <w:rPr>
                <w:rFonts w:ascii="Arial Narrow" w:eastAsia="Calibri" w:hAnsi="Arial Narrow" w:cs="Arial"/>
                <w:b/>
                <w:sz w:val="20"/>
                <w:szCs w:val="20"/>
                <w:lang w:val="es-MX"/>
              </w:rPr>
              <w:t>UNIDAD</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21518CE" w14:textId="77777777" w:rsidR="0047597D" w:rsidRPr="00165C78" w:rsidRDefault="0047597D" w:rsidP="0047597D">
            <w:pPr>
              <w:spacing w:line="276" w:lineRule="auto"/>
              <w:jc w:val="center"/>
              <w:rPr>
                <w:rFonts w:ascii="Arial Narrow" w:eastAsia="Calibri" w:hAnsi="Arial Narrow" w:cs="Arial"/>
                <w:b/>
                <w:sz w:val="20"/>
                <w:szCs w:val="20"/>
                <w:lang w:val="es-MX"/>
              </w:rPr>
            </w:pPr>
            <w:r w:rsidRPr="00165C78">
              <w:rPr>
                <w:rFonts w:ascii="Arial Narrow" w:eastAsia="Calibri" w:hAnsi="Arial Narrow" w:cs="Arial"/>
                <w:b/>
                <w:sz w:val="20"/>
                <w:szCs w:val="20"/>
                <w:lang w:val="es-MX"/>
              </w:rPr>
              <w:t>DOMICILIO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657BC5" w14:textId="77777777" w:rsidR="0047597D" w:rsidRPr="00165C78" w:rsidRDefault="0047597D" w:rsidP="0047597D">
            <w:pPr>
              <w:spacing w:line="276" w:lineRule="auto"/>
              <w:jc w:val="center"/>
              <w:rPr>
                <w:rFonts w:ascii="Arial Narrow" w:eastAsia="Calibri" w:hAnsi="Arial Narrow" w:cs="Arial"/>
                <w:b/>
                <w:sz w:val="20"/>
                <w:szCs w:val="20"/>
                <w:lang w:val="es-MX"/>
              </w:rPr>
            </w:pPr>
            <w:r w:rsidRPr="00165C78">
              <w:rPr>
                <w:rFonts w:ascii="Arial Narrow" w:eastAsia="Calibri" w:hAnsi="Arial Narrow" w:cs="Arial"/>
                <w:b/>
                <w:sz w:val="20"/>
                <w:szCs w:val="20"/>
                <w:lang w:val="es-MX"/>
              </w:rPr>
              <w:t>TELEFONO</w:t>
            </w:r>
          </w:p>
        </w:tc>
        <w:tc>
          <w:tcPr>
            <w:tcW w:w="3234" w:type="dxa"/>
            <w:tcBorders>
              <w:top w:val="single" w:sz="4" w:space="0" w:color="auto"/>
              <w:left w:val="single" w:sz="4" w:space="0" w:color="auto"/>
              <w:bottom w:val="single" w:sz="4" w:space="0" w:color="auto"/>
              <w:right w:val="single" w:sz="4" w:space="0" w:color="auto"/>
            </w:tcBorders>
            <w:vAlign w:val="center"/>
            <w:hideMark/>
          </w:tcPr>
          <w:p w14:paraId="6649F261" w14:textId="77777777" w:rsidR="0047597D" w:rsidRPr="00165C78" w:rsidRDefault="0047597D" w:rsidP="0047597D">
            <w:pPr>
              <w:spacing w:line="276" w:lineRule="auto"/>
              <w:jc w:val="center"/>
              <w:rPr>
                <w:rFonts w:ascii="Arial Narrow" w:eastAsia="Calibri" w:hAnsi="Arial Narrow" w:cs="Arial"/>
                <w:b/>
                <w:sz w:val="20"/>
                <w:szCs w:val="20"/>
                <w:lang w:val="es-MX"/>
              </w:rPr>
            </w:pPr>
            <w:r w:rsidRPr="00165C78">
              <w:rPr>
                <w:rFonts w:ascii="Arial Narrow" w:eastAsia="Calibri" w:hAnsi="Arial Narrow" w:cs="Arial"/>
                <w:b/>
                <w:sz w:val="20"/>
                <w:szCs w:val="20"/>
                <w:lang w:val="es-MX"/>
              </w:rPr>
              <w:t>NOMBRE DEL DIRECTOR DE LA UNIDAD</w:t>
            </w:r>
          </w:p>
        </w:tc>
      </w:tr>
      <w:tr w:rsidR="0047597D" w:rsidRPr="00165C78" w14:paraId="7B37E506" w14:textId="77777777" w:rsidTr="0047597D">
        <w:trPr>
          <w:trHeight w:val="693"/>
        </w:trPr>
        <w:tc>
          <w:tcPr>
            <w:tcW w:w="0" w:type="auto"/>
            <w:tcBorders>
              <w:top w:val="single" w:sz="4" w:space="0" w:color="auto"/>
              <w:left w:val="single" w:sz="4" w:space="0" w:color="auto"/>
              <w:bottom w:val="single" w:sz="4" w:space="0" w:color="auto"/>
              <w:right w:val="single" w:sz="4" w:space="0" w:color="auto"/>
            </w:tcBorders>
            <w:hideMark/>
          </w:tcPr>
          <w:p w14:paraId="7F55F16B" w14:textId="77777777" w:rsidR="0047597D" w:rsidRPr="00165C78" w:rsidRDefault="0047597D" w:rsidP="0047597D">
            <w:pPr>
              <w:spacing w:line="276" w:lineRule="auto"/>
              <w:rPr>
                <w:rFonts w:ascii="Arial Narrow" w:eastAsia="Calibri" w:hAnsi="Arial Narrow" w:cs="Arial"/>
                <w:sz w:val="20"/>
                <w:szCs w:val="20"/>
                <w:lang w:val="es-MX"/>
              </w:rPr>
            </w:pPr>
            <w:bookmarkStart w:id="328" w:name="_Hlk167964847"/>
            <w:r w:rsidRPr="00165C78">
              <w:rPr>
                <w:rFonts w:ascii="Arial Narrow" w:eastAsia="Calibri" w:hAnsi="Arial Narrow" w:cs="Arial"/>
                <w:sz w:val="20"/>
                <w:szCs w:val="20"/>
                <w:lang w:val="es-MX"/>
              </w:rPr>
              <w:t>1</w:t>
            </w:r>
          </w:p>
        </w:tc>
        <w:tc>
          <w:tcPr>
            <w:tcW w:w="1728" w:type="dxa"/>
            <w:tcBorders>
              <w:top w:val="single" w:sz="4" w:space="0" w:color="auto"/>
              <w:left w:val="single" w:sz="4" w:space="0" w:color="auto"/>
              <w:bottom w:val="single" w:sz="4" w:space="0" w:color="auto"/>
              <w:right w:val="single" w:sz="4" w:space="0" w:color="auto"/>
            </w:tcBorders>
            <w:hideMark/>
          </w:tcPr>
          <w:p w14:paraId="1F1B97CD"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H.G.R.C/MF No. 1</w:t>
            </w:r>
          </w:p>
        </w:tc>
        <w:tc>
          <w:tcPr>
            <w:tcW w:w="2719" w:type="dxa"/>
            <w:tcBorders>
              <w:top w:val="single" w:sz="4" w:space="0" w:color="auto"/>
              <w:left w:val="single" w:sz="4" w:space="0" w:color="auto"/>
              <w:bottom w:val="single" w:sz="4" w:space="0" w:color="auto"/>
              <w:right w:val="single" w:sz="4" w:space="0" w:color="auto"/>
            </w:tcBorders>
            <w:hideMark/>
          </w:tcPr>
          <w:p w14:paraId="009B45C1"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Av. Plan de Ayala 1201, Esq. Central, Colonia Flores Magón, Cuernavaca, Morelos</w:t>
            </w:r>
          </w:p>
        </w:tc>
        <w:tc>
          <w:tcPr>
            <w:tcW w:w="1559" w:type="dxa"/>
            <w:tcBorders>
              <w:top w:val="single" w:sz="4" w:space="0" w:color="auto"/>
              <w:left w:val="single" w:sz="4" w:space="0" w:color="auto"/>
              <w:bottom w:val="single" w:sz="4" w:space="0" w:color="auto"/>
              <w:right w:val="single" w:sz="4" w:space="0" w:color="auto"/>
            </w:tcBorders>
            <w:hideMark/>
          </w:tcPr>
          <w:p w14:paraId="5FCFAC04"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777 3155873</w:t>
            </w:r>
          </w:p>
          <w:p w14:paraId="3D070A6B"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777 3155000</w:t>
            </w:r>
          </w:p>
          <w:p w14:paraId="52277E91"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 xml:space="preserve">Ext. 51300 </w:t>
            </w:r>
          </w:p>
        </w:tc>
        <w:tc>
          <w:tcPr>
            <w:tcW w:w="3234" w:type="dxa"/>
            <w:tcBorders>
              <w:top w:val="single" w:sz="4" w:space="0" w:color="auto"/>
              <w:left w:val="single" w:sz="4" w:space="0" w:color="auto"/>
              <w:bottom w:val="single" w:sz="4" w:space="0" w:color="auto"/>
              <w:right w:val="single" w:sz="4" w:space="0" w:color="auto"/>
            </w:tcBorders>
          </w:tcPr>
          <w:p w14:paraId="502F5665"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 xml:space="preserve">M.E. </w:t>
            </w:r>
            <w:r w:rsidRPr="00165C78">
              <w:rPr>
                <w:rFonts w:ascii="Arial Narrow" w:hAnsi="Arial Narrow" w:cs="Arial"/>
                <w:sz w:val="20"/>
                <w:szCs w:val="20"/>
                <w:lang w:val="fr-FR"/>
              </w:rPr>
              <w:t xml:space="preserve">Roberto Gonzalez </w:t>
            </w:r>
            <w:proofErr w:type="spellStart"/>
            <w:r w:rsidRPr="00165C78">
              <w:rPr>
                <w:rFonts w:ascii="Arial Narrow" w:hAnsi="Arial Narrow" w:cs="Arial"/>
                <w:sz w:val="20"/>
                <w:szCs w:val="20"/>
                <w:lang w:val="fr-FR"/>
              </w:rPr>
              <w:t>Carcaño</w:t>
            </w:r>
            <w:proofErr w:type="spellEnd"/>
          </w:p>
          <w:p w14:paraId="431232BD" w14:textId="77777777" w:rsidR="0047597D" w:rsidRPr="00165C78" w:rsidRDefault="00857670" w:rsidP="0047597D">
            <w:pPr>
              <w:spacing w:line="276" w:lineRule="auto"/>
              <w:rPr>
                <w:rFonts w:ascii="Arial Narrow" w:eastAsia="Calibri" w:hAnsi="Arial Narrow" w:cs="Arial"/>
                <w:sz w:val="20"/>
                <w:szCs w:val="20"/>
                <w:lang w:val="es-MX"/>
              </w:rPr>
            </w:pPr>
            <w:hyperlink r:id="rId14" w:history="1">
              <w:proofErr w:type="spellStart"/>
              <w:r w:rsidR="0047597D" w:rsidRPr="00165C78">
                <w:rPr>
                  <w:rStyle w:val="Hipervnculo"/>
                  <w:rFonts w:ascii="Arial Narrow" w:eastAsia="Calibri" w:hAnsi="Arial Narrow"/>
                  <w:sz w:val="20"/>
                  <w:szCs w:val="20"/>
                  <w:lang w:val="es-MX"/>
                </w:rPr>
                <w:t>roberto.gonzalezca</w:t>
              </w:r>
              <w:proofErr w:type="spellEnd"/>
              <w:r w:rsidR="0047597D" w:rsidRPr="00165C78">
                <w:rPr>
                  <w:rStyle w:val="Hipervnculo"/>
                  <w:rFonts w:ascii="Arial Narrow" w:eastAsia="Calibri" w:hAnsi="Arial Narrow"/>
                  <w:sz w:val="20"/>
                  <w:szCs w:val="20"/>
                  <w:lang w:val="es-MX"/>
                </w:rPr>
                <w:t xml:space="preserve"> @imss.gob.mx</w:t>
              </w:r>
            </w:hyperlink>
          </w:p>
          <w:p w14:paraId="2C315288" w14:textId="77777777" w:rsidR="0047597D" w:rsidRPr="00165C78" w:rsidRDefault="0047597D" w:rsidP="0047597D">
            <w:pPr>
              <w:spacing w:line="276" w:lineRule="auto"/>
              <w:rPr>
                <w:rFonts w:ascii="Arial Narrow" w:eastAsia="Calibri" w:hAnsi="Arial Narrow" w:cs="Arial"/>
                <w:sz w:val="20"/>
                <w:szCs w:val="20"/>
                <w:lang w:val="es-MX"/>
              </w:rPr>
            </w:pPr>
          </w:p>
        </w:tc>
      </w:tr>
      <w:tr w:rsidR="0047597D" w:rsidRPr="00165C78" w14:paraId="1059D804" w14:textId="77777777" w:rsidTr="0047597D">
        <w:trPr>
          <w:trHeight w:val="693"/>
        </w:trPr>
        <w:tc>
          <w:tcPr>
            <w:tcW w:w="0" w:type="auto"/>
            <w:tcBorders>
              <w:top w:val="single" w:sz="4" w:space="0" w:color="auto"/>
              <w:left w:val="single" w:sz="4" w:space="0" w:color="auto"/>
              <w:bottom w:val="single" w:sz="4" w:space="0" w:color="auto"/>
              <w:right w:val="single" w:sz="4" w:space="0" w:color="auto"/>
            </w:tcBorders>
          </w:tcPr>
          <w:p w14:paraId="2A5A0B2C"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2</w:t>
            </w:r>
          </w:p>
        </w:tc>
        <w:tc>
          <w:tcPr>
            <w:tcW w:w="1728" w:type="dxa"/>
            <w:tcBorders>
              <w:top w:val="single" w:sz="4" w:space="0" w:color="auto"/>
              <w:left w:val="single" w:sz="4" w:space="0" w:color="auto"/>
              <w:bottom w:val="single" w:sz="4" w:space="0" w:color="auto"/>
              <w:right w:val="single" w:sz="4" w:space="0" w:color="auto"/>
            </w:tcBorders>
          </w:tcPr>
          <w:p w14:paraId="5B6B515A"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hAnsi="Arial Narrow" w:cs="Arial"/>
                <w:sz w:val="20"/>
                <w:szCs w:val="20"/>
              </w:rPr>
              <w:t>HGZ/MF No. 5</w:t>
            </w:r>
          </w:p>
        </w:tc>
        <w:tc>
          <w:tcPr>
            <w:tcW w:w="2719" w:type="dxa"/>
            <w:tcBorders>
              <w:top w:val="single" w:sz="4" w:space="0" w:color="auto"/>
              <w:left w:val="single" w:sz="4" w:space="0" w:color="auto"/>
              <w:bottom w:val="single" w:sz="4" w:space="0" w:color="auto"/>
              <w:right w:val="single" w:sz="4" w:space="0" w:color="auto"/>
            </w:tcBorders>
          </w:tcPr>
          <w:p w14:paraId="3F1CD6A4" w14:textId="77777777" w:rsidR="0047597D" w:rsidRPr="00165C78" w:rsidRDefault="0047597D" w:rsidP="0047597D">
            <w:pPr>
              <w:rPr>
                <w:rFonts w:ascii="Arial Narrow" w:hAnsi="Arial Narrow" w:cs="Arial"/>
                <w:sz w:val="20"/>
                <w:szCs w:val="20"/>
              </w:rPr>
            </w:pPr>
            <w:r w:rsidRPr="00165C78">
              <w:rPr>
                <w:rFonts w:ascii="Arial Narrow" w:hAnsi="Arial Narrow" w:cs="Arial"/>
                <w:sz w:val="20"/>
                <w:szCs w:val="20"/>
              </w:rPr>
              <w:t xml:space="preserve">Av. Lázaro Cárdenas s/n Zacatepec, Morelos </w:t>
            </w:r>
          </w:p>
          <w:p w14:paraId="50632F76" w14:textId="77777777" w:rsidR="0047597D" w:rsidRPr="00165C78" w:rsidRDefault="0047597D" w:rsidP="0047597D">
            <w:pPr>
              <w:spacing w:line="276" w:lineRule="auto"/>
              <w:rPr>
                <w:rFonts w:ascii="Arial Narrow" w:eastAsia="Calibri" w:hAnsi="Arial Narrow" w:cs="Arial"/>
                <w:sz w:val="20"/>
                <w:szCs w:val="20"/>
                <w:lang w:val="es-MX"/>
              </w:rPr>
            </w:pPr>
          </w:p>
        </w:tc>
        <w:tc>
          <w:tcPr>
            <w:tcW w:w="1559" w:type="dxa"/>
            <w:tcBorders>
              <w:top w:val="single" w:sz="4" w:space="0" w:color="auto"/>
              <w:left w:val="single" w:sz="4" w:space="0" w:color="auto"/>
              <w:bottom w:val="single" w:sz="4" w:space="0" w:color="auto"/>
              <w:right w:val="single" w:sz="4" w:space="0" w:color="auto"/>
            </w:tcBorders>
          </w:tcPr>
          <w:p w14:paraId="0820B290"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 xml:space="preserve"> 73431065</w:t>
            </w:r>
          </w:p>
          <w:p w14:paraId="696EF8FB"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 xml:space="preserve"> 73431030</w:t>
            </w:r>
            <w:r w:rsidRPr="00165C78">
              <w:rPr>
                <w:rFonts w:ascii="Arial Narrow" w:eastAsia="MS Mincho" w:hAnsi="Arial Narrow" w:cs="Arial"/>
                <w:b/>
                <w:sz w:val="20"/>
                <w:szCs w:val="20"/>
              </w:rPr>
              <w:t xml:space="preserve">  </w:t>
            </w:r>
          </w:p>
        </w:tc>
        <w:tc>
          <w:tcPr>
            <w:tcW w:w="3234" w:type="dxa"/>
            <w:tcBorders>
              <w:top w:val="single" w:sz="4" w:space="0" w:color="auto"/>
              <w:left w:val="single" w:sz="4" w:space="0" w:color="auto"/>
              <w:bottom w:val="single" w:sz="4" w:space="0" w:color="auto"/>
              <w:right w:val="single" w:sz="4" w:space="0" w:color="auto"/>
            </w:tcBorders>
            <w:vAlign w:val="center"/>
          </w:tcPr>
          <w:p w14:paraId="615297A3" w14:textId="77777777" w:rsidR="0047597D" w:rsidRPr="00165C78" w:rsidRDefault="0047597D" w:rsidP="0047597D">
            <w:pPr>
              <w:spacing w:line="276" w:lineRule="auto"/>
              <w:rPr>
                <w:rFonts w:ascii="Arial Narrow" w:hAnsi="Arial Narrow" w:cs="Arial"/>
                <w:bCs/>
                <w:sz w:val="20"/>
                <w:szCs w:val="20"/>
                <w:lang w:eastAsia="ar-SA"/>
              </w:rPr>
            </w:pPr>
            <w:r w:rsidRPr="00165C78">
              <w:rPr>
                <w:rFonts w:ascii="Arial Narrow" w:hAnsi="Arial Narrow" w:cs="Arial"/>
                <w:bCs/>
                <w:sz w:val="20"/>
                <w:szCs w:val="20"/>
                <w:lang w:eastAsia="ar-SA"/>
              </w:rPr>
              <w:t xml:space="preserve">M.E. </w:t>
            </w:r>
            <w:proofErr w:type="spellStart"/>
            <w:r w:rsidRPr="00165C78">
              <w:rPr>
                <w:rFonts w:ascii="Arial Narrow" w:hAnsi="Arial Narrow" w:cs="Arial"/>
                <w:bCs/>
                <w:sz w:val="20"/>
                <w:szCs w:val="20"/>
                <w:lang w:eastAsia="ar-SA"/>
              </w:rPr>
              <w:t>Minetteh</w:t>
            </w:r>
            <w:proofErr w:type="spellEnd"/>
            <w:r w:rsidRPr="00165C78">
              <w:rPr>
                <w:rFonts w:ascii="Arial Narrow" w:hAnsi="Arial Narrow" w:cs="Arial"/>
                <w:bCs/>
                <w:sz w:val="20"/>
                <w:szCs w:val="20"/>
                <w:lang w:eastAsia="ar-SA"/>
              </w:rPr>
              <w:t xml:space="preserve"> </w:t>
            </w:r>
            <w:proofErr w:type="spellStart"/>
            <w:r w:rsidRPr="00165C78">
              <w:rPr>
                <w:rFonts w:ascii="Arial Narrow" w:hAnsi="Arial Narrow" w:cs="Arial"/>
                <w:bCs/>
                <w:sz w:val="20"/>
                <w:szCs w:val="20"/>
                <w:lang w:eastAsia="ar-SA"/>
              </w:rPr>
              <w:t>Yolisma</w:t>
            </w:r>
            <w:proofErr w:type="spellEnd"/>
            <w:r w:rsidRPr="00165C78">
              <w:rPr>
                <w:rFonts w:ascii="Arial Narrow" w:hAnsi="Arial Narrow" w:cs="Arial"/>
                <w:bCs/>
                <w:sz w:val="20"/>
                <w:szCs w:val="20"/>
                <w:lang w:eastAsia="ar-SA"/>
              </w:rPr>
              <w:t xml:space="preserve"> Garcia Posada</w:t>
            </w:r>
          </w:p>
          <w:p w14:paraId="38903BFB" w14:textId="77777777" w:rsidR="0047597D" w:rsidRPr="00165C78" w:rsidRDefault="00857670" w:rsidP="0047597D">
            <w:pPr>
              <w:spacing w:line="276" w:lineRule="auto"/>
              <w:rPr>
                <w:rFonts w:ascii="Arial Narrow" w:eastAsia="Calibri" w:hAnsi="Arial Narrow" w:cs="Arial"/>
                <w:sz w:val="20"/>
                <w:szCs w:val="20"/>
                <w:lang w:val="es-MX"/>
              </w:rPr>
            </w:pPr>
            <w:hyperlink r:id="rId15" w:history="1">
              <w:r w:rsidR="0047597D" w:rsidRPr="00165C78">
                <w:rPr>
                  <w:rStyle w:val="Hipervnculo"/>
                  <w:rFonts w:ascii="Arial Narrow" w:hAnsi="Arial Narrow"/>
                  <w:sz w:val="20"/>
                  <w:szCs w:val="20"/>
                </w:rPr>
                <w:t>minetteh.garcia@imss.gob.mx</w:t>
              </w:r>
            </w:hyperlink>
          </w:p>
        </w:tc>
      </w:tr>
      <w:tr w:rsidR="0047597D" w:rsidRPr="00165C78" w14:paraId="76E3AD81" w14:textId="77777777" w:rsidTr="0047597D">
        <w:trPr>
          <w:trHeight w:val="693"/>
        </w:trPr>
        <w:tc>
          <w:tcPr>
            <w:tcW w:w="0" w:type="auto"/>
            <w:tcBorders>
              <w:top w:val="single" w:sz="4" w:space="0" w:color="auto"/>
              <w:left w:val="single" w:sz="4" w:space="0" w:color="auto"/>
              <w:bottom w:val="single" w:sz="4" w:space="0" w:color="auto"/>
              <w:right w:val="single" w:sz="4" w:space="0" w:color="auto"/>
            </w:tcBorders>
          </w:tcPr>
          <w:p w14:paraId="61C0BE09"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lang w:val="es-MX"/>
              </w:rPr>
              <w:t>3</w:t>
            </w:r>
          </w:p>
        </w:tc>
        <w:tc>
          <w:tcPr>
            <w:tcW w:w="1728" w:type="dxa"/>
            <w:tcBorders>
              <w:top w:val="single" w:sz="4" w:space="0" w:color="auto"/>
              <w:left w:val="single" w:sz="4" w:space="0" w:color="auto"/>
              <w:bottom w:val="single" w:sz="4" w:space="0" w:color="auto"/>
              <w:right w:val="single" w:sz="4" w:space="0" w:color="auto"/>
            </w:tcBorders>
          </w:tcPr>
          <w:p w14:paraId="3A473C08"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hAnsi="Arial Narrow" w:cs="Arial"/>
                <w:sz w:val="20"/>
                <w:szCs w:val="20"/>
              </w:rPr>
              <w:t>HGZ/MF No. 7</w:t>
            </w:r>
          </w:p>
        </w:tc>
        <w:tc>
          <w:tcPr>
            <w:tcW w:w="2719" w:type="dxa"/>
            <w:tcBorders>
              <w:top w:val="single" w:sz="4" w:space="0" w:color="auto"/>
              <w:left w:val="single" w:sz="4" w:space="0" w:color="auto"/>
              <w:bottom w:val="single" w:sz="4" w:space="0" w:color="auto"/>
              <w:right w:val="single" w:sz="4" w:space="0" w:color="auto"/>
            </w:tcBorders>
          </w:tcPr>
          <w:p w14:paraId="59D6D3CC"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hAnsi="Arial Narrow" w:cs="Arial"/>
                <w:sz w:val="20"/>
                <w:szCs w:val="20"/>
              </w:rPr>
              <w:t xml:space="preserve">C. Tulipanes No. 2, Col. Centro, Cuautla, Morelos </w:t>
            </w:r>
          </w:p>
        </w:tc>
        <w:tc>
          <w:tcPr>
            <w:tcW w:w="1559" w:type="dxa"/>
            <w:tcBorders>
              <w:top w:val="single" w:sz="4" w:space="0" w:color="auto"/>
              <w:left w:val="single" w:sz="4" w:space="0" w:color="auto"/>
              <w:bottom w:val="single" w:sz="4" w:space="0" w:color="auto"/>
              <w:right w:val="single" w:sz="4" w:space="0" w:color="auto"/>
            </w:tcBorders>
          </w:tcPr>
          <w:p w14:paraId="21883199" w14:textId="77777777" w:rsidR="0047597D" w:rsidRPr="00165C78" w:rsidRDefault="0047597D" w:rsidP="0047597D">
            <w:pPr>
              <w:spacing w:line="276" w:lineRule="auto"/>
              <w:rPr>
                <w:rFonts w:ascii="Arial Narrow" w:eastAsia="Calibri" w:hAnsi="Arial Narrow" w:cs="Arial"/>
                <w:sz w:val="20"/>
                <w:szCs w:val="20"/>
              </w:rPr>
            </w:pPr>
            <w:r w:rsidRPr="00165C78">
              <w:rPr>
                <w:rFonts w:ascii="Arial Narrow" w:eastAsia="Calibri" w:hAnsi="Arial Narrow" w:cs="Arial"/>
                <w:sz w:val="20"/>
                <w:szCs w:val="20"/>
              </w:rPr>
              <w:t xml:space="preserve"> 7353521416</w:t>
            </w:r>
          </w:p>
          <w:p w14:paraId="00E3710F" w14:textId="77777777" w:rsidR="0047597D" w:rsidRPr="00165C78" w:rsidRDefault="0047597D" w:rsidP="0047597D">
            <w:pPr>
              <w:spacing w:line="276" w:lineRule="auto"/>
              <w:rPr>
                <w:rFonts w:ascii="Arial Narrow" w:eastAsia="Calibri" w:hAnsi="Arial Narrow" w:cs="Arial"/>
                <w:sz w:val="20"/>
                <w:szCs w:val="20"/>
                <w:lang w:val="es-MX"/>
              </w:rPr>
            </w:pPr>
            <w:r w:rsidRPr="00165C78">
              <w:rPr>
                <w:rFonts w:ascii="Arial Narrow" w:eastAsia="Calibri" w:hAnsi="Arial Narrow" w:cs="Arial"/>
                <w:sz w:val="20"/>
                <w:szCs w:val="20"/>
              </w:rPr>
              <w:t>Ext. 7230</w:t>
            </w:r>
          </w:p>
        </w:tc>
        <w:tc>
          <w:tcPr>
            <w:tcW w:w="3234" w:type="dxa"/>
            <w:tcBorders>
              <w:top w:val="single" w:sz="4" w:space="0" w:color="auto"/>
              <w:left w:val="single" w:sz="4" w:space="0" w:color="auto"/>
              <w:bottom w:val="single" w:sz="4" w:space="0" w:color="auto"/>
              <w:right w:val="single" w:sz="4" w:space="0" w:color="auto"/>
            </w:tcBorders>
            <w:vAlign w:val="center"/>
          </w:tcPr>
          <w:p w14:paraId="307501F3" w14:textId="345A5139" w:rsidR="0047597D" w:rsidRPr="00165C78" w:rsidRDefault="009D246E" w:rsidP="0047597D">
            <w:pPr>
              <w:spacing w:line="276" w:lineRule="auto"/>
              <w:rPr>
                <w:rFonts w:ascii="Arial Narrow" w:hAnsi="Arial Narrow" w:cs="Arial"/>
                <w:bCs/>
                <w:sz w:val="20"/>
                <w:szCs w:val="20"/>
                <w:lang w:eastAsia="ar-SA"/>
              </w:rPr>
            </w:pPr>
            <w:r>
              <w:rPr>
                <w:rFonts w:ascii="Arial Narrow" w:hAnsi="Arial Narrow" w:cs="Arial"/>
                <w:bCs/>
                <w:sz w:val="20"/>
                <w:szCs w:val="20"/>
                <w:lang w:eastAsia="ar-SA"/>
              </w:rPr>
              <w:t>M.E. David Estrada Garcia</w:t>
            </w:r>
            <w:r w:rsidR="0047597D">
              <w:rPr>
                <w:rFonts w:ascii="Arial Narrow" w:hAnsi="Arial Narrow" w:cs="Arial"/>
                <w:bCs/>
                <w:sz w:val="20"/>
                <w:szCs w:val="20"/>
                <w:lang w:eastAsia="ar-SA"/>
              </w:rPr>
              <w:t xml:space="preserve"> </w:t>
            </w:r>
          </w:p>
          <w:p w14:paraId="13D89548" w14:textId="5E508018" w:rsidR="0047597D" w:rsidRPr="00165C78" w:rsidRDefault="009D246E" w:rsidP="0047597D">
            <w:pPr>
              <w:spacing w:line="276" w:lineRule="auto"/>
              <w:rPr>
                <w:rFonts w:ascii="Arial Narrow" w:eastAsia="Calibri" w:hAnsi="Arial Narrow" w:cs="Arial"/>
                <w:sz w:val="20"/>
                <w:szCs w:val="20"/>
                <w:lang w:val="es-MX"/>
              </w:rPr>
            </w:pPr>
            <w:r>
              <w:rPr>
                <w:rFonts w:ascii="Arial Narrow" w:hAnsi="Arial Narrow" w:cs="Arial"/>
                <w:sz w:val="20"/>
                <w:szCs w:val="20"/>
              </w:rPr>
              <w:t>David.garcia</w:t>
            </w:r>
            <w:r w:rsidR="0047597D" w:rsidRPr="00165C78">
              <w:rPr>
                <w:rFonts w:ascii="Arial Narrow" w:hAnsi="Arial Narrow" w:cs="Arial"/>
                <w:sz w:val="20"/>
                <w:szCs w:val="20"/>
              </w:rPr>
              <w:t>@imss.gob.mx</w:t>
            </w:r>
          </w:p>
        </w:tc>
      </w:tr>
      <w:bookmarkEnd w:id="328"/>
    </w:tbl>
    <w:p w14:paraId="178414DB"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635C9C89" w14:textId="77777777" w:rsidR="0047597D" w:rsidRPr="00165C78" w:rsidRDefault="0047597D" w:rsidP="0047597D">
      <w:pPr>
        <w:tabs>
          <w:tab w:val="left" w:pos="-284"/>
          <w:tab w:val="left" w:pos="9498"/>
        </w:tabs>
        <w:suppressAutoHyphens/>
        <w:jc w:val="both"/>
        <w:rPr>
          <w:rFonts w:ascii="Arial Narrow" w:hAnsi="Arial Narrow" w:cs="Arial"/>
          <w:b/>
          <w:sz w:val="20"/>
          <w:szCs w:val="20"/>
          <w:lang w:eastAsia="ar-SA"/>
        </w:rPr>
      </w:pPr>
      <w:r w:rsidRPr="00165C78">
        <w:rPr>
          <w:rFonts w:ascii="Arial Narrow" w:hAnsi="Arial Narrow" w:cs="Arial"/>
          <w:b/>
          <w:sz w:val="20"/>
          <w:szCs w:val="20"/>
          <w:lang w:eastAsia="ar-SA"/>
        </w:rPr>
        <w:t>1. CONDICIONES GENERALES MINIMAS OSTEOSINTESIS SERVICIOS</w:t>
      </w:r>
    </w:p>
    <w:p w14:paraId="72EE2236" w14:textId="77777777" w:rsidR="0047597D" w:rsidRPr="00165C78" w:rsidRDefault="0047597D" w:rsidP="0047597D">
      <w:pPr>
        <w:suppressAutoHyphens/>
        <w:rPr>
          <w:rFonts w:ascii="Arial Narrow" w:hAnsi="Arial Narrow" w:cs="Arial"/>
          <w:sz w:val="20"/>
          <w:szCs w:val="20"/>
          <w:lang w:eastAsia="ar-SA"/>
        </w:rPr>
      </w:pPr>
    </w:p>
    <w:p w14:paraId="34A367C8" w14:textId="77777777" w:rsidR="0047597D" w:rsidRPr="00165C78" w:rsidRDefault="0047597D" w:rsidP="0047597D">
      <w:pPr>
        <w:numPr>
          <w:ilvl w:val="0"/>
          <w:numId w:val="29"/>
        </w:numPr>
        <w:suppressAutoHyphens/>
        <w:autoSpaceDE w:val="0"/>
        <w:spacing w:after="120"/>
        <w:ind w:left="720"/>
        <w:jc w:val="both"/>
        <w:rPr>
          <w:rFonts w:ascii="Arial Narrow" w:eastAsiaTheme="minorHAnsi" w:hAnsi="Arial Narrow" w:cs="Arial"/>
          <w:sz w:val="20"/>
          <w:szCs w:val="20"/>
          <w:lang w:eastAsia="es-MX"/>
        </w:rPr>
      </w:pPr>
      <w:r w:rsidRPr="00165C78">
        <w:rPr>
          <w:rFonts w:ascii="Arial Narrow" w:eastAsiaTheme="minorHAnsi" w:hAnsi="Arial Narrow" w:cs="Arial"/>
          <w:sz w:val="20"/>
          <w:szCs w:val="20"/>
          <w:lang w:eastAsia="es-MX"/>
        </w:rPr>
        <w:t xml:space="preserve">Descripción amplia y detallada del servicio ofertado, cumpliendo estrictamente con lo señalado en este </w:t>
      </w:r>
      <w:r w:rsidRPr="00165C78">
        <w:rPr>
          <w:rFonts w:ascii="Arial Narrow" w:eastAsiaTheme="minorHAnsi" w:hAnsi="Arial Narrow" w:cs="Arial"/>
          <w:bCs/>
          <w:sz w:val="20"/>
          <w:szCs w:val="20"/>
          <w:lang w:eastAsia="es-MX"/>
        </w:rPr>
        <w:t>Anexo Técnico</w:t>
      </w:r>
      <w:r w:rsidRPr="00165C78">
        <w:rPr>
          <w:rFonts w:ascii="Arial Narrow" w:eastAsiaTheme="minorHAnsi" w:hAnsi="Arial Narrow" w:cs="Arial"/>
          <w:b/>
          <w:bCs/>
          <w:sz w:val="20"/>
          <w:szCs w:val="20"/>
          <w:lang w:eastAsia="es-MX"/>
        </w:rPr>
        <w:t xml:space="preserve">  </w:t>
      </w:r>
      <w:r w:rsidRPr="00165C78">
        <w:rPr>
          <w:rFonts w:ascii="Arial Narrow" w:eastAsiaTheme="minorHAnsi" w:hAnsi="Arial Narrow" w:cs="Arial"/>
          <w:sz w:val="20"/>
          <w:szCs w:val="20"/>
          <w:lang w:eastAsia="es-MX"/>
        </w:rPr>
        <w:t>y ofertando la totalidad de los conceptos solicitados,</w:t>
      </w:r>
      <w:r w:rsidRPr="00165C78">
        <w:rPr>
          <w:rFonts w:ascii="Arial Narrow" w:eastAsiaTheme="minorHAnsi" w:hAnsi="Arial Narrow" w:cs="Arial"/>
          <w:b/>
          <w:bCs/>
          <w:sz w:val="20"/>
          <w:szCs w:val="20"/>
          <w:lang w:eastAsia="es-MX"/>
        </w:rPr>
        <w:t xml:space="preserve"> </w:t>
      </w:r>
      <w:r w:rsidRPr="00165C78">
        <w:rPr>
          <w:rFonts w:ascii="Arial Narrow" w:eastAsiaTheme="minorHAnsi" w:hAnsi="Arial Narrow" w:cs="Arial"/>
          <w:sz w:val="20"/>
          <w:szCs w:val="20"/>
          <w:lang w:eastAsia="es-MX"/>
        </w:rPr>
        <w:t>el cual forma parte de este Anexo.</w:t>
      </w:r>
    </w:p>
    <w:p w14:paraId="7BD1285D" w14:textId="77777777" w:rsidR="0047597D" w:rsidRPr="00165C78" w:rsidRDefault="0047597D" w:rsidP="0047597D">
      <w:pPr>
        <w:autoSpaceDE w:val="0"/>
        <w:spacing w:after="120"/>
        <w:ind w:left="851"/>
        <w:jc w:val="both"/>
        <w:rPr>
          <w:rFonts w:ascii="Arial Narrow" w:eastAsiaTheme="minorHAnsi" w:hAnsi="Arial Narrow" w:cs="Arial"/>
          <w:sz w:val="20"/>
          <w:szCs w:val="20"/>
          <w:lang w:eastAsia="es-MX"/>
        </w:rPr>
      </w:pPr>
      <w:r w:rsidRPr="00165C78">
        <w:rPr>
          <w:rFonts w:ascii="Arial Narrow" w:eastAsiaTheme="minorHAnsi" w:hAnsi="Arial Narrow" w:cs="Arial"/>
          <w:sz w:val="20"/>
          <w:szCs w:val="20"/>
          <w:lang w:eastAsia="es-MX"/>
        </w:rPr>
        <w:t>Deberá pormenorizar los medios logísticos, humanos y materiales, así como de los sistemas organizativos necesarios con que cuenta para garantizar la óptima prestación de los servicios que se le lleguen a adjudicar; debiendo considerar la asistencia de personal técnico capacitado para coordinar con cada una de las unidades:  H.G.R. No. 01, H.G.Z. No. 07 y H.G.Z. No. 05</w:t>
      </w:r>
    </w:p>
    <w:p w14:paraId="22066748" w14:textId="77777777" w:rsidR="0047597D" w:rsidRPr="00165C78" w:rsidRDefault="0047597D" w:rsidP="0047597D">
      <w:pPr>
        <w:autoSpaceDE w:val="0"/>
        <w:spacing w:after="120"/>
        <w:ind w:left="851"/>
        <w:jc w:val="both"/>
        <w:rPr>
          <w:rFonts w:ascii="Arial Narrow" w:eastAsiaTheme="minorHAnsi" w:hAnsi="Arial Narrow" w:cs="Arial"/>
          <w:sz w:val="20"/>
          <w:szCs w:val="20"/>
          <w:lang w:eastAsia="es-MX"/>
        </w:rPr>
      </w:pPr>
      <w:r w:rsidRPr="00165C78">
        <w:rPr>
          <w:rFonts w:ascii="Arial Narrow" w:eastAsiaTheme="minorHAnsi" w:hAnsi="Arial Narrow" w:cs="Arial"/>
          <w:sz w:val="20"/>
          <w:szCs w:val="20"/>
          <w:lang w:eastAsia="es-MX"/>
        </w:rPr>
        <w:t>En su caso, acompañada de los folletos, catálogos y/o fotografías necesarias para corroborar las especificaciones y características del servicio.</w:t>
      </w:r>
    </w:p>
    <w:p w14:paraId="6AB4F36B" w14:textId="77777777" w:rsidR="0047597D" w:rsidRPr="00165C78" w:rsidRDefault="0047597D" w:rsidP="0047597D">
      <w:pPr>
        <w:numPr>
          <w:ilvl w:val="0"/>
          <w:numId w:val="29"/>
        </w:numPr>
        <w:suppressAutoHyphens/>
        <w:autoSpaceDE w:val="0"/>
        <w:spacing w:after="120"/>
        <w:ind w:left="720"/>
        <w:jc w:val="both"/>
        <w:rPr>
          <w:rFonts w:ascii="Arial Narrow" w:eastAsiaTheme="minorHAnsi" w:hAnsi="Arial Narrow" w:cs="Arial"/>
          <w:sz w:val="20"/>
          <w:szCs w:val="20"/>
          <w:lang w:eastAsia="es-MX"/>
        </w:rPr>
      </w:pPr>
      <w:r w:rsidRPr="00165C78">
        <w:rPr>
          <w:rFonts w:ascii="Arial Narrow" w:eastAsiaTheme="minorHAnsi" w:hAnsi="Arial Narrow" w:cs="Arial"/>
          <w:sz w:val="20"/>
          <w:szCs w:val="20"/>
          <w:lang w:eastAsia="es-MX"/>
        </w:rPr>
        <w:lastRenderedPageBreak/>
        <w:t>En caso de distribuidores deberá entregar carta del fabricante en original, en papel membretado y con firma autógrafa del mismo, en la que este manifieste respaldar la proposición técnica que se presente, por las claves en las que este participando, conforme al Anexo 11 (once), si los bienes son de procedencia extranjera la carta debe corresponder al fabricante del país de origen de los bienes.</w:t>
      </w:r>
    </w:p>
    <w:p w14:paraId="3AEB4DE7" w14:textId="77777777" w:rsidR="0047597D" w:rsidRPr="00165C78" w:rsidRDefault="0047597D" w:rsidP="0047597D">
      <w:pPr>
        <w:widowControl w:val="0"/>
        <w:numPr>
          <w:ilvl w:val="0"/>
          <w:numId w:val="29"/>
        </w:numPr>
        <w:tabs>
          <w:tab w:val="left" w:pos="0"/>
          <w:tab w:val="left" w:pos="720"/>
        </w:tabs>
        <w:suppressAutoHyphens/>
        <w:ind w:left="720"/>
        <w:jc w:val="both"/>
        <w:rPr>
          <w:rFonts w:ascii="Arial Narrow" w:hAnsi="Arial Narrow" w:cs="Arial"/>
          <w:sz w:val="20"/>
          <w:szCs w:val="20"/>
          <w:lang w:eastAsia="ar-SA"/>
        </w:rPr>
      </w:pPr>
      <w:r w:rsidRPr="00165C78">
        <w:rPr>
          <w:rFonts w:ascii="Arial Narrow" w:hAnsi="Arial Narrow" w:cs="Arial"/>
          <w:sz w:val="20"/>
          <w:szCs w:val="20"/>
          <w:lang w:eastAsia="ar-SA"/>
        </w:rPr>
        <w:t xml:space="preserve">Se solicita el suministro de las claves de material de </w:t>
      </w:r>
      <w:r w:rsidRPr="00165C78">
        <w:rPr>
          <w:rFonts w:ascii="Arial Narrow" w:hAnsi="Arial Narrow" w:cs="Arial"/>
          <w:bCs/>
          <w:iCs/>
          <w:sz w:val="20"/>
          <w:szCs w:val="20"/>
          <w:lang w:eastAsia="ar-SA"/>
        </w:rPr>
        <w:t xml:space="preserve">osteosíntesis y </w:t>
      </w:r>
      <w:proofErr w:type="spellStart"/>
      <w:r w:rsidRPr="00165C78">
        <w:rPr>
          <w:rFonts w:ascii="Arial Narrow" w:hAnsi="Arial Narrow" w:cs="Arial"/>
          <w:bCs/>
          <w:iCs/>
          <w:sz w:val="20"/>
          <w:szCs w:val="20"/>
          <w:lang w:eastAsia="ar-SA"/>
        </w:rPr>
        <w:t>endoprótesis</w:t>
      </w:r>
      <w:proofErr w:type="spellEnd"/>
      <w:r w:rsidRPr="00165C78">
        <w:rPr>
          <w:rFonts w:ascii="Arial Narrow" w:hAnsi="Arial Narrow" w:cs="Arial"/>
          <w:bCs/>
          <w:sz w:val="20"/>
          <w:szCs w:val="20"/>
          <w:lang w:eastAsia="ar-SA"/>
        </w:rPr>
        <w:t xml:space="preserve"> de acuerdo al listado de cirugías que se señalan en el Anexo 12 ( Doce) y de acuerdo al Método Especifico Anexo 15, debiendo considerar de acuerdo al tipo de cirugía la asistencia con personal técnico quirúrgico para el desarrollo y realización de la cirugía en todos los turnos (matutino, vespertino, nocturno y jornada acumulada), e instrumental especifico y compatible que deberá estar en perfectas condiciones en cada una de las unidad H.G.R. No. 01.</w:t>
      </w:r>
    </w:p>
    <w:p w14:paraId="70185E52" w14:textId="77777777" w:rsidR="0047597D" w:rsidRPr="00165C78" w:rsidRDefault="0047597D" w:rsidP="0047597D">
      <w:pPr>
        <w:widowControl w:val="0"/>
        <w:numPr>
          <w:ilvl w:val="0"/>
          <w:numId w:val="29"/>
        </w:numPr>
        <w:tabs>
          <w:tab w:val="left" w:pos="0"/>
          <w:tab w:val="left" w:pos="720"/>
        </w:tabs>
        <w:suppressAutoHyphens/>
        <w:ind w:left="720"/>
        <w:jc w:val="both"/>
        <w:rPr>
          <w:rFonts w:ascii="Arial Narrow" w:hAnsi="Arial Narrow" w:cs="Arial"/>
          <w:sz w:val="20"/>
          <w:szCs w:val="20"/>
          <w:lang w:eastAsia="ar-SA"/>
        </w:rPr>
      </w:pPr>
      <w:r w:rsidRPr="00165C78">
        <w:rPr>
          <w:rFonts w:ascii="Arial Narrow" w:hAnsi="Arial Narrow" w:cs="Arial"/>
          <w:sz w:val="20"/>
          <w:szCs w:val="20"/>
          <w:lang w:eastAsia="ar-SA"/>
        </w:rPr>
        <w:t>El proveedor deberá entregar el material para cirugías programadas con una anticipación máximo de 24 horas; siendo responsabilidad del proveedor, la coordinación de la misma con el área encargada.</w:t>
      </w:r>
    </w:p>
    <w:p w14:paraId="71E773F6" w14:textId="77777777" w:rsidR="0047597D" w:rsidRPr="00165C78" w:rsidRDefault="0047597D" w:rsidP="0047597D">
      <w:pPr>
        <w:suppressAutoHyphens/>
        <w:spacing w:before="100"/>
        <w:ind w:left="708" w:right="51"/>
        <w:jc w:val="both"/>
        <w:rPr>
          <w:rFonts w:ascii="Arial Narrow" w:hAnsi="Arial Narrow" w:cs="Arial"/>
          <w:sz w:val="20"/>
          <w:szCs w:val="20"/>
          <w:lang w:eastAsia="ar-SA"/>
        </w:rPr>
      </w:pPr>
      <w:r w:rsidRPr="00165C78">
        <w:rPr>
          <w:rFonts w:ascii="Arial Narrow" w:eastAsia="Arial Unicode MS" w:hAnsi="Arial Narrow" w:cs="Arial"/>
          <w:sz w:val="20"/>
          <w:szCs w:val="20"/>
          <w:lang w:val="es-MX" w:eastAsia="ar-SA"/>
        </w:rPr>
        <w:t>En caso de cirugías no programadas (urgencias) el proveedor deberá entregar el material en un plazo máximo de 4 horas.</w:t>
      </w:r>
    </w:p>
    <w:p w14:paraId="57588E17" w14:textId="77777777" w:rsidR="0047597D" w:rsidRPr="00165C78" w:rsidRDefault="0047597D" w:rsidP="0047597D">
      <w:pPr>
        <w:numPr>
          <w:ilvl w:val="0"/>
          <w:numId w:val="29"/>
        </w:numPr>
        <w:suppressAutoHyphens/>
        <w:spacing w:before="100"/>
        <w:ind w:left="720" w:right="51"/>
        <w:jc w:val="both"/>
        <w:rPr>
          <w:rFonts w:ascii="Arial Narrow" w:eastAsia="Arial Unicode MS" w:hAnsi="Arial Narrow" w:cs="Arial"/>
          <w:sz w:val="20"/>
          <w:szCs w:val="20"/>
          <w:lang w:eastAsia="ar-SA"/>
        </w:rPr>
      </w:pPr>
      <w:r w:rsidRPr="00165C78">
        <w:rPr>
          <w:rFonts w:ascii="Arial Narrow" w:eastAsia="Arial Unicode MS" w:hAnsi="Arial Narrow" w:cs="Arial"/>
          <w:sz w:val="20"/>
          <w:szCs w:val="20"/>
          <w:lang w:eastAsia="ar-SA"/>
        </w:rPr>
        <w:t>Los insumos y componentes para la realización de los procedimientos deberán ser entregados en su empaque original o bien, en un recipiente proporcionado por el proveedor, que permita la identificación fácil y rápida de cada implante, para su protección y esterilización.</w:t>
      </w:r>
    </w:p>
    <w:p w14:paraId="7B4FED95" w14:textId="77777777" w:rsidR="0047597D" w:rsidRPr="00165C78" w:rsidRDefault="0047597D" w:rsidP="0047597D">
      <w:pPr>
        <w:numPr>
          <w:ilvl w:val="0"/>
          <w:numId w:val="29"/>
        </w:numPr>
        <w:suppressAutoHyphens/>
        <w:spacing w:before="100"/>
        <w:ind w:left="708" w:right="51"/>
        <w:jc w:val="both"/>
        <w:rPr>
          <w:rFonts w:ascii="Arial Narrow" w:hAnsi="Arial Narrow" w:cs="Arial"/>
          <w:sz w:val="20"/>
          <w:szCs w:val="20"/>
          <w:lang w:eastAsia="ar-SA"/>
        </w:rPr>
      </w:pPr>
      <w:r w:rsidRPr="00165C78">
        <w:rPr>
          <w:rFonts w:ascii="Arial Narrow" w:eastAsia="Arial Unicode MS" w:hAnsi="Arial Narrow" w:cs="Arial"/>
          <w:sz w:val="20"/>
          <w:szCs w:val="20"/>
          <w:lang w:eastAsia="ar-SA"/>
        </w:rPr>
        <w:t>El instrumental quirúrgico específico para la realización de los procedimientos deberá entregarse en las unidades médicas en óptimas condiciones de uso y deben ser estrictamente compatibles entre sí para obtener los resultados esperados.</w:t>
      </w:r>
    </w:p>
    <w:p w14:paraId="445A562E" w14:textId="77777777" w:rsidR="0047597D" w:rsidRPr="00165C78" w:rsidRDefault="0047597D" w:rsidP="0047597D">
      <w:pPr>
        <w:suppressAutoHyphens/>
        <w:rPr>
          <w:rFonts w:ascii="Arial Narrow" w:hAnsi="Arial Narrow" w:cs="Arial"/>
          <w:sz w:val="20"/>
          <w:szCs w:val="20"/>
          <w:lang w:eastAsia="ar-SA"/>
        </w:rPr>
      </w:pPr>
    </w:p>
    <w:p w14:paraId="58A8EFA9" w14:textId="77777777" w:rsidR="0047597D" w:rsidRPr="00165C78" w:rsidRDefault="0047597D" w:rsidP="0047597D">
      <w:pPr>
        <w:numPr>
          <w:ilvl w:val="0"/>
          <w:numId w:val="29"/>
        </w:numPr>
        <w:suppressAutoHyphens/>
        <w:spacing w:before="100"/>
        <w:ind w:left="720" w:right="51"/>
        <w:jc w:val="both"/>
        <w:rPr>
          <w:rFonts w:ascii="Arial Narrow" w:eastAsia="Arial Unicode MS" w:hAnsi="Arial Narrow" w:cs="Arial"/>
          <w:sz w:val="20"/>
          <w:szCs w:val="20"/>
          <w:lang w:eastAsia="ar-SA"/>
        </w:rPr>
      </w:pPr>
      <w:r w:rsidRPr="00165C78">
        <w:rPr>
          <w:rFonts w:ascii="Arial Narrow" w:eastAsia="Arial Unicode MS" w:hAnsi="Arial Narrow" w:cs="Arial"/>
          <w:sz w:val="20"/>
          <w:szCs w:val="20"/>
          <w:lang w:val="es-MX" w:eastAsia="ar-SA"/>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63FF1523" w14:textId="77777777" w:rsidR="0047597D" w:rsidRPr="00165C78" w:rsidRDefault="0047597D" w:rsidP="0047597D">
      <w:pPr>
        <w:widowControl w:val="0"/>
        <w:tabs>
          <w:tab w:val="left" w:pos="0"/>
          <w:tab w:val="left" w:pos="720"/>
        </w:tabs>
        <w:suppressAutoHyphens/>
        <w:ind w:left="720"/>
        <w:jc w:val="both"/>
        <w:rPr>
          <w:rFonts w:ascii="Arial Narrow" w:hAnsi="Arial Narrow" w:cs="Arial"/>
          <w:sz w:val="20"/>
          <w:szCs w:val="20"/>
          <w:lang w:eastAsia="ar-SA"/>
        </w:rPr>
      </w:pPr>
    </w:p>
    <w:p w14:paraId="4BDACB63" w14:textId="77777777" w:rsidR="0047597D" w:rsidRPr="00165C78" w:rsidRDefault="0047597D" w:rsidP="0047597D">
      <w:pPr>
        <w:widowControl w:val="0"/>
        <w:numPr>
          <w:ilvl w:val="0"/>
          <w:numId w:val="29"/>
        </w:numPr>
        <w:tabs>
          <w:tab w:val="left" w:pos="0"/>
          <w:tab w:val="left" w:pos="720"/>
        </w:tabs>
        <w:suppressAutoHyphens/>
        <w:ind w:left="720"/>
        <w:jc w:val="both"/>
        <w:rPr>
          <w:rFonts w:ascii="Arial Narrow" w:hAnsi="Arial Narrow" w:cs="Arial"/>
          <w:sz w:val="20"/>
          <w:szCs w:val="20"/>
          <w:lang w:eastAsia="ar-SA"/>
        </w:rPr>
      </w:pPr>
      <w:r w:rsidRPr="00165C78">
        <w:rPr>
          <w:rFonts w:ascii="Arial Narrow" w:hAnsi="Arial Narrow" w:cs="Arial"/>
          <w:bCs/>
          <w:sz w:val="20"/>
          <w:szCs w:val="20"/>
          <w:lang w:eastAsia="ar-SA"/>
        </w:rPr>
        <w:t>El licitante deberá entregar un listado que contenga los nombres del personal responsable por parte de la empresa con nombre completo, correo electrónico teléfono fijo y móvil en caso de contingencia o problema con respecto al servicio contratado para poder ser contactados por personal de IMSS con el fin de promover la resolución de dudas o problemas inherentes a lo contratado. Solicitando que dicho listado se actualice por la empresa en caso de tener modificación con respecto a su personal y/o datos ahí anotados.</w:t>
      </w:r>
    </w:p>
    <w:p w14:paraId="23B96F7B" w14:textId="77777777" w:rsidR="0047597D" w:rsidRPr="00165C78" w:rsidRDefault="0047597D" w:rsidP="0047597D">
      <w:pPr>
        <w:numPr>
          <w:ilvl w:val="0"/>
          <w:numId w:val="29"/>
        </w:numPr>
        <w:tabs>
          <w:tab w:val="left" w:pos="709"/>
          <w:tab w:val="left" w:pos="4860"/>
        </w:tabs>
        <w:suppressAutoHyphens/>
        <w:ind w:left="720"/>
        <w:jc w:val="both"/>
        <w:rPr>
          <w:rFonts w:ascii="Arial Narrow" w:hAnsi="Arial Narrow" w:cs="Arial"/>
          <w:bCs/>
          <w:sz w:val="20"/>
          <w:szCs w:val="20"/>
          <w:lang w:eastAsia="ar-SA"/>
        </w:rPr>
      </w:pPr>
      <w:r w:rsidRPr="00165C78">
        <w:rPr>
          <w:rFonts w:ascii="Arial Narrow" w:hAnsi="Arial Narrow" w:cs="Arial"/>
          <w:bCs/>
          <w:sz w:val="20"/>
          <w:szCs w:val="20"/>
          <w:lang w:eastAsia="ar-SA"/>
        </w:rPr>
        <w:t>De los artículos de clavos intramedulares, implantes para cirugía maxilofacial y craneal, Placas y tornillos, Placas especiales, Cadera cementada y no cementada y Prótesis de Rodilla. Todas las claves deberán ser de la misma marca y ser compatibles entre sí, para no tener complicaciones durante el procedimiento quirúrgico.</w:t>
      </w:r>
    </w:p>
    <w:p w14:paraId="1BF68559" w14:textId="77777777" w:rsidR="0047597D" w:rsidRPr="00165C78" w:rsidRDefault="0047597D" w:rsidP="0047597D">
      <w:pPr>
        <w:suppressAutoHyphens/>
        <w:rPr>
          <w:rFonts w:ascii="Arial Narrow" w:hAnsi="Arial Narrow" w:cs="Arial"/>
          <w:sz w:val="20"/>
          <w:szCs w:val="20"/>
          <w:lang w:eastAsia="ar-SA"/>
        </w:rPr>
      </w:pPr>
    </w:p>
    <w:p w14:paraId="5B665BA1" w14:textId="77777777" w:rsidR="0047597D" w:rsidRPr="00165C78" w:rsidRDefault="0047597D" w:rsidP="0047597D">
      <w:pPr>
        <w:numPr>
          <w:ilvl w:val="0"/>
          <w:numId w:val="29"/>
        </w:numPr>
        <w:suppressAutoHyphens/>
        <w:ind w:left="720"/>
        <w:rPr>
          <w:rFonts w:ascii="Arial Narrow" w:hAnsi="Arial Narrow" w:cs="Arial"/>
          <w:sz w:val="20"/>
          <w:szCs w:val="20"/>
          <w:lang w:eastAsia="ar-SA"/>
        </w:rPr>
      </w:pPr>
      <w:r w:rsidRPr="00165C78">
        <w:rPr>
          <w:rFonts w:ascii="Arial Narrow" w:hAnsi="Arial Narrow" w:cs="Arial"/>
          <w:sz w:val="20"/>
          <w:szCs w:val="20"/>
          <w:lang w:eastAsia="ar-SA"/>
        </w:rPr>
        <w:t>Control del ingreso y el egreso de los equipos e instrumental médico</w:t>
      </w:r>
    </w:p>
    <w:p w14:paraId="00D62774" w14:textId="77777777" w:rsidR="0047597D" w:rsidRPr="00165C78" w:rsidRDefault="0047597D" w:rsidP="0047597D">
      <w:pPr>
        <w:suppressAutoHyphens/>
        <w:rPr>
          <w:rFonts w:ascii="Arial Narrow" w:hAnsi="Arial Narrow" w:cs="Arial"/>
          <w:sz w:val="20"/>
          <w:szCs w:val="20"/>
          <w:lang w:eastAsia="ar-SA"/>
        </w:rPr>
      </w:pPr>
    </w:p>
    <w:p w14:paraId="32B43933" w14:textId="77777777" w:rsidR="0047597D" w:rsidRPr="00165C78" w:rsidRDefault="0047597D" w:rsidP="00A955B3">
      <w:pPr>
        <w:numPr>
          <w:ilvl w:val="0"/>
          <w:numId w:val="35"/>
        </w:numPr>
        <w:suppressAutoHyphens/>
        <w:spacing w:after="200" w:line="276" w:lineRule="auto"/>
        <w:contextualSpacing/>
        <w:jc w:val="both"/>
        <w:rPr>
          <w:rFonts w:ascii="Arial Narrow" w:hAnsi="Arial Narrow" w:cs="Arial"/>
          <w:noProof/>
          <w:sz w:val="20"/>
          <w:szCs w:val="20"/>
          <w:lang w:eastAsia="es-MX"/>
        </w:rPr>
      </w:pPr>
      <w:r w:rsidRPr="00165C78">
        <w:rPr>
          <w:rFonts w:ascii="Arial Narrow" w:hAnsi="Arial Narrow" w:cs="Arial"/>
          <w:noProof/>
          <w:sz w:val="20"/>
          <w:szCs w:val="20"/>
          <w:lang w:eastAsia="es-MX"/>
        </w:rPr>
        <w:t>Todo equipo e instrumento médico que ingrese el licitante al Instituto debera ser registrado, debera encontrase en optimas condiciones de funcionamiento y estar vigente en el protafolio/catalogo de productos del fabricante y no estar descontinuado por el mismo fabricante.</w:t>
      </w:r>
    </w:p>
    <w:p w14:paraId="47032BE0" w14:textId="77777777" w:rsidR="0047597D" w:rsidRPr="00165C78" w:rsidRDefault="0047597D" w:rsidP="0047597D">
      <w:pPr>
        <w:spacing w:after="200" w:line="276" w:lineRule="auto"/>
        <w:ind w:left="720"/>
        <w:contextualSpacing/>
        <w:jc w:val="both"/>
        <w:rPr>
          <w:rFonts w:ascii="Arial Narrow" w:hAnsi="Arial Narrow" w:cs="Arial"/>
          <w:noProof/>
          <w:sz w:val="20"/>
          <w:szCs w:val="20"/>
          <w:lang w:eastAsia="es-MX"/>
        </w:rPr>
      </w:pPr>
    </w:p>
    <w:p w14:paraId="5FB70741" w14:textId="77777777" w:rsidR="0047597D" w:rsidRDefault="0047597D" w:rsidP="00A955B3">
      <w:pPr>
        <w:numPr>
          <w:ilvl w:val="0"/>
          <w:numId w:val="35"/>
        </w:numPr>
        <w:suppressAutoHyphens/>
        <w:spacing w:after="200" w:line="276" w:lineRule="auto"/>
        <w:contextualSpacing/>
        <w:jc w:val="both"/>
        <w:rPr>
          <w:rFonts w:ascii="Arial Narrow" w:hAnsi="Arial Narrow" w:cs="Arial"/>
          <w:noProof/>
          <w:sz w:val="20"/>
          <w:szCs w:val="20"/>
          <w:lang w:eastAsia="es-MX"/>
        </w:rPr>
      </w:pPr>
      <w:r w:rsidRPr="00165C78">
        <w:rPr>
          <w:rFonts w:ascii="Arial Narrow" w:hAnsi="Arial Narrow" w:cs="Arial"/>
          <w:noProof/>
          <w:sz w:val="20"/>
          <w:szCs w:val="20"/>
          <w:lang w:eastAsia="es-MX"/>
        </w:rPr>
        <w:t>Asi mismo una vez concluido el servicio prestado debera el licitante realizar registro de egreso del equipo e instrumento médico que es de propiedad del licitante.</w:t>
      </w:r>
    </w:p>
    <w:p w14:paraId="0FC4A021" w14:textId="77777777" w:rsidR="0047597D" w:rsidRDefault="0047597D" w:rsidP="0047597D">
      <w:pPr>
        <w:pStyle w:val="Prrafodelista"/>
        <w:rPr>
          <w:rFonts w:ascii="Arial Narrow" w:hAnsi="Arial Narrow"/>
          <w:noProof/>
          <w:sz w:val="20"/>
          <w:szCs w:val="20"/>
          <w:lang w:eastAsia="es-MX"/>
        </w:rPr>
      </w:pPr>
    </w:p>
    <w:p w14:paraId="2AAB7C19" w14:textId="77777777" w:rsidR="0047597D" w:rsidRPr="00165C78" w:rsidRDefault="0047597D" w:rsidP="00A955B3">
      <w:pPr>
        <w:numPr>
          <w:ilvl w:val="0"/>
          <w:numId w:val="35"/>
        </w:numPr>
        <w:suppressAutoHyphens/>
        <w:spacing w:after="200" w:line="276" w:lineRule="auto"/>
        <w:contextualSpacing/>
        <w:jc w:val="both"/>
        <w:rPr>
          <w:rFonts w:ascii="Arial Narrow" w:hAnsi="Arial Narrow" w:cs="Arial"/>
          <w:noProof/>
          <w:sz w:val="20"/>
          <w:szCs w:val="20"/>
          <w:lang w:eastAsia="es-MX"/>
        </w:rPr>
      </w:pPr>
    </w:p>
    <w:p w14:paraId="0B9E26BA" w14:textId="77777777" w:rsidR="0047597D" w:rsidRPr="00165C78" w:rsidRDefault="0047597D" w:rsidP="0047597D">
      <w:pPr>
        <w:spacing w:after="200" w:line="276" w:lineRule="auto"/>
        <w:contextualSpacing/>
        <w:jc w:val="both"/>
        <w:rPr>
          <w:rFonts w:ascii="Arial Narrow" w:hAnsi="Arial Narrow" w:cs="Arial"/>
          <w:noProof/>
          <w:sz w:val="20"/>
          <w:szCs w:val="20"/>
          <w:lang w:eastAsia="es-MX"/>
        </w:rPr>
      </w:pPr>
    </w:p>
    <w:tbl>
      <w:tblPr>
        <w:tblW w:w="0" w:type="auto"/>
        <w:tblInd w:w="55" w:type="dxa"/>
        <w:tblCellMar>
          <w:left w:w="70" w:type="dxa"/>
          <w:right w:w="70" w:type="dxa"/>
        </w:tblCellMar>
        <w:tblLook w:val="04A0" w:firstRow="1" w:lastRow="0" w:firstColumn="1" w:lastColumn="0" w:noHBand="0" w:noVBand="1"/>
      </w:tblPr>
      <w:tblGrid>
        <w:gridCol w:w="1128"/>
        <w:gridCol w:w="280"/>
        <w:gridCol w:w="701"/>
        <w:gridCol w:w="938"/>
        <w:gridCol w:w="804"/>
        <w:gridCol w:w="804"/>
        <w:gridCol w:w="659"/>
        <w:gridCol w:w="2323"/>
        <w:gridCol w:w="627"/>
        <w:gridCol w:w="659"/>
      </w:tblGrid>
      <w:tr w:rsidR="0047597D" w:rsidRPr="00165C78" w14:paraId="3AA6D1B8" w14:textId="77777777" w:rsidTr="0047597D">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6671" w14:textId="77777777" w:rsidR="0047597D" w:rsidRPr="00165C78" w:rsidRDefault="0047597D" w:rsidP="0047597D">
            <w:pPr>
              <w:suppressAutoHyphens/>
              <w:jc w:val="center"/>
              <w:rPr>
                <w:rFonts w:ascii="Arial Narrow" w:hAnsi="Arial Narrow" w:cs="Arial"/>
                <w:b/>
                <w:bCs/>
                <w:color w:val="000000"/>
                <w:sz w:val="20"/>
                <w:szCs w:val="20"/>
                <w:lang w:eastAsia="es-MX"/>
              </w:rPr>
            </w:pPr>
            <w:r w:rsidRPr="00165C78">
              <w:rPr>
                <w:rFonts w:ascii="Arial Narrow" w:hAnsi="Arial Narrow" w:cs="Arial"/>
                <w:b/>
                <w:bCs/>
                <w:color w:val="000000"/>
                <w:sz w:val="20"/>
                <w:szCs w:val="20"/>
                <w:lang w:eastAsia="es-MX"/>
              </w:rPr>
              <w:t>Control del ingreso y el egreso de los equipos e instrumental médico</w:t>
            </w:r>
          </w:p>
        </w:tc>
      </w:tr>
      <w:tr w:rsidR="0047597D" w:rsidRPr="00165C78" w14:paraId="3DABF010" w14:textId="77777777" w:rsidTr="0047597D">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8636D"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Delegación</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B0F7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1C9379DB" w14:textId="77777777" w:rsidTr="0047597D">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256E6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1F084D8A"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61BA8533" w14:textId="77777777" w:rsidTr="0047597D">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8E6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Unidad Médica</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59C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0FAEA1E4" w14:textId="77777777" w:rsidTr="0047597D">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94DCE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28EC636A"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48387533" w14:textId="77777777" w:rsidTr="0047597D">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6D2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Número de contrato</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8B23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9A451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Ingreso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F59846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0DA452EA" w14:textId="77777777" w:rsidTr="0047597D">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F4F7F3"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8D8F7A0"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6A0808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Egreso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6EA45C"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40D05244" w14:textId="77777777" w:rsidTr="0047597D">
        <w:trPr>
          <w:trHeight w:val="537"/>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40D874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Semana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C092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C742E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904C"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175964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Año</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3773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5816AE14" w14:textId="77777777" w:rsidTr="0047597D">
        <w:trPr>
          <w:trHeight w:val="537"/>
        </w:trPr>
        <w:tc>
          <w:tcPr>
            <w:tcW w:w="0" w:type="auto"/>
            <w:vMerge/>
            <w:tcBorders>
              <w:top w:val="nil"/>
              <w:left w:val="single" w:sz="4" w:space="0" w:color="auto"/>
              <w:bottom w:val="single" w:sz="4" w:space="0" w:color="auto"/>
              <w:right w:val="single" w:sz="4" w:space="0" w:color="auto"/>
            </w:tcBorders>
            <w:vAlign w:val="center"/>
            <w:hideMark/>
          </w:tcPr>
          <w:p w14:paraId="12F0CEDA"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3C33FF"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FA39D53"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D72AE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6395D12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84F0CD"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5C8A5E3A" w14:textId="77777777" w:rsidTr="0047597D">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12BA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Clave del artículo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8947F3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Fecha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43E0F07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Cantidad</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DC4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del Técnico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15EC723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Firma</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E6A88F"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del Responsable de la Unidad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6DDD441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Firma</w:t>
            </w:r>
          </w:p>
        </w:tc>
      </w:tr>
      <w:tr w:rsidR="0047597D" w:rsidRPr="00165C78" w14:paraId="35EAF9FE" w14:textId="77777777" w:rsidTr="0047597D">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4DCDAF"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1AD87AA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7DE64ED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6B060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FD2899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AF634C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1253DA50"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193C2BCE"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85515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8DC50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CB87C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2419D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F00D47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E4381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47C5A8"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776A402"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7EC2BC"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01704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7C1E01F6"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94EA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FC690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5679D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8C81A5"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5689A8"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EBCF7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82F57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3101CB6"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C2A78B0"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64DA7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61B0B747"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3E287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9A22415"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4F19D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9F094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3396CC"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2CFE2D"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1FFE1C"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2643217"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8E285DB"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35F2C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3AC73AD2"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7414F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54BFA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48B8BD"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E41368"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C97A9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70A56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875E1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931EFEE"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BCE20D3"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CE34A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53EC5303"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854B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45F24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6D524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FB6E7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CA06A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6D0CE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94DF8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D4FD6D8"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AF1FB07"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381E3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72391C87"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397FE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ED2E7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1B774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BA8FB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27510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5CE15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3ED33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43935B4"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CDFCB5" w14:textId="77777777" w:rsidR="0047597D" w:rsidRPr="00165C78" w:rsidRDefault="0047597D" w:rsidP="0047597D">
            <w:pPr>
              <w:suppressAutoHyphens/>
              <w:jc w:val="both"/>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6455B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1E7AFE9E" w14:textId="77777777" w:rsidTr="0047597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085916"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4E662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B1B2BF"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23154A"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F491CB"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8A17C0"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BDF61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96CC49"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27F725"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410C21"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08135C42" w14:textId="77777777" w:rsidTr="0047597D">
        <w:trPr>
          <w:trHeight w:val="300"/>
        </w:trPr>
        <w:tc>
          <w:tcPr>
            <w:tcW w:w="0" w:type="auto"/>
            <w:tcBorders>
              <w:top w:val="nil"/>
              <w:left w:val="nil"/>
              <w:bottom w:val="nil"/>
              <w:right w:val="nil"/>
            </w:tcBorders>
            <w:shd w:val="clear" w:color="auto" w:fill="auto"/>
            <w:noWrap/>
            <w:vAlign w:val="bottom"/>
            <w:hideMark/>
          </w:tcPr>
          <w:p w14:paraId="6F86C8D0"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0D2D67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37A534B"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6DA49B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F4A2F9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C11A733"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C483175"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89E3EE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9E0F9D0"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6DC9A2B"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1767C58E" w14:textId="77777777" w:rsidTr="0047597D">
        <w:trPr>
          <w:trHeight w:val="300"/>
        </w:trPr>
        <w:tc>
          <w:tcPr>
            <w:tcW w:w="0" w:type="auto"/>
            <w:tcBorders>
              <w:top w:val="nil"/>
              <w:left w:val="nil"/>
              <w:bottom w:val="nil"/>
              <w:right w:val="nil"/>
            </w:tcBorders>
            <w:shd w:val="clear" w:color="auto" w:fill="auto"/>
            <w:noWrap/>
            <w:vAlign w:val="bottom"/>
            <w:hideMark/>
          </w:tcPr>
          <w:p w14:paraId="69C7148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56BAD5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EE5360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A565B1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DF19C8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90EEE1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CCFC1F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950042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DBB4E1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5AEA11F"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39833860" w14:textId="77777777" w:rsidTr="0047597D">
        <w:trPr>
          <w:trHeight w:val="300"/>
        </w:trPr>
        <w:tc>
          <w:tcPr>
            <w:tcW w:w="0" w:type="auto"/>
            <w:gridSpan w:val="5"/>
            <w:tcBorders>
              <w:top w:val="nil"/>
              <w:left w:val="nil"/>
              <w:bottom w:val="single" w:sz="4" w:space="0" w:color="auto"/>
              <w:right w:val="nil"/>
            </w:tcBorders>
            <w:shd w:val="clear" w:color="auto" w:fill="auto"/>
            <w:noWrap/>
            <w:vAlign w:val="bottom"/>
            <w:hideMark/>
          </w:tcPr>
          <w:p w14:paraId="0312A145"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noWrap/>
            <w:vAlign w:val="bottom"/>
            <w:hideMark/>
          </w:tcPr>
          <w:p w14:paraId="7CC18EE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4"/>
            <w:tcBorders>
              <w:top w:val="nil"/>
              <w:left w:val="nil"/>
              <w:bottom w:val="single" w:sz="4" w:space="0" w:color="auto"/>
              <w:right w:val="nil"/>
            </w:tcBorders>
            <w:shd w:val="clear" w:color="auto" w:fill="auto"/>
            <w:vAlign w:val="center"/>
            <w:hideMark/>
          </w:tcPr>
          <w:p w14:paraId="2893648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5F88C17A" w14:textId="77777777" w:rsidTr="0047597D">
        <w:trPr>
          <w:trHeight w:val="300"/>
        </w:trPr>
        <w:tc>
          <w:tcPr>
            <w:tcW w:w="0" w:type="auto"/>
            <w:gridSpan w:val="5"/>
            <w:tcBorders>
              <w:top w:val="nil"/>
              <w:left w:val="nil"/>
              <w:bottom w:val="nil"/>
              <w:right w:val="nil"/>
            </w:tcBorders>
            <w:shd w:val="clear" w:color="auto" w:fill="auto"/>
            <w:noWrap/>
            <w:vAlign w:val="bottom"/>
            <w:hideMark/>
          </w:tcPr>
          <w:p w14:paraId="7A16855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4D06BCAA"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4"/>
            <w:tcBorders>
              <w:top w:val="nil"/>
              <w:left w:val="nil"/>
              <w:bottom w:val="nil"/>
              <w:right w:val="nil"/>
            </w:tcBorders>
            <w:shd w:val="clear" w:color="auto" w:fill="auto"/>
            <w:noWrap/>
            <w:vAlign w:val="bottom"/>
            <w:hideMark/>
          </w:tcPr>
          <w:p w14:paraId="1680A00D"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y Firma del Responsable de la Unidad</w:t>
            </w:r>
          </w:p>
        </w:tc>
      </w:tr>
    </w:tbl>
    <w:p w14:paraId="1C734C59" w14:textId="77777777" w:rsidR="0047597D" w:rsidRPr="00165C78" w:rsidRDefault="0047597D" w:rsidP="0047597D">
      <w:pPr>
        <w:suppressAutoHyphens/>
        <w:jc w:val="both"/>
        <w:rPr>
          <w:rFonts w:ascii="Arial Narrow" w:hAnsi="Arial Narrow" w:cs="Arial"/>
          <w:b/>
          <w:noProof/>
          <w:sz w:val="20"/>
          <w:szCs w:val="20"/>
          <w:lang w:eastAsia="es-MX"/>
        </w:rPr>
      </w:pPr>
    </w:p>
    <w:p w14:paraId="0E44C2CF" w14:textId="77777777" w:rsidR="0047597D" w:rsidRPr="00165C78" w:rsidRDefault="0047597D" w:rsidP="0047597D">
      <w:pPr>
        <w:suppressAutoHyphens/>
        <w:jc w:val="both"/>
        <w:rPr>
          <w:rFonts w:ascii="Arial Narrow" w:hAnsi="Arial Narrow" w:cs="Arial"/>
          <w:b/>
          <w:noProof/>
          <w:sz w:val="20"/>
          <w:szCs w:val="20"/>
          <w:lang w:eastAsia="es-MX"/>
        </w:rPr>
      </w:pPr>
    </w:p>
    <w:p w14:paraId="7EF235D2" w14:textId="77777777" w:rsidR="0047597D" w:rsidRPr="00165C78" w:rsidRDefault="0047597D" w:rsidP="0047597D">
      <w:pPr>
        <w:suppressAutoHyphens/>
        <w:jc w:val="both"/>
        <w:rPr>
          <w:rFonts w:ascii="Arial Narrow" w:hAnsi="Arial Narrow" w:cs="Arial"/>
          <w:b/>
          <w:noProof/>
          <w:sz w:val="20"/>
          <w:szCs w:val="20"/>
          <w:lang w:eastAsia="es-MX"/>
        </w:rPr>
      </w:pPr>
    </w:p>
    <w:p w14:paraId="2D07A317" w14:textId="77777777" w:rsidR="0047597D" w:rsidRPr="00165C78" w:rsidRDefault="0047597D" w:rsidP="0047597D">
      <w:pPr>
        <w:numPr>
          <w:ilvl w:val="0"/>
          <w:numId w:val="29"/>
        </w:numPr>
        <w:suppressAutoHyphens/>
        <w:ind w:left="720"/>
        <w:jc w:val="both"/>
        <w:rPr>
          <w:rFonts w:ascii="Arial Narrow" w:hAnsi="Arial Narrow" w:cs="Arial"/>
          <w:noProof/>
          <w:sz w:val="20"/>
          <w:szCs w:val="20"/>
          <w:lang w:eastAsia="es-MX"/>
        </w:rPr>
      </w:pPr>
      <w:r w:rsidRPr="00165C78">
        <w:rPr>
          <w:rFonts w:ascii="Arial Narrow" w:hAnsi="Arial Narrow" w:cs="Arial"/>
          <w:noProof/>
          <w:sz w:val="20"/>
          <w:szCs w:val="20"/>
          <w:lang w:eastAsia="es-MX"/>
        </w:rPr>
        <w:t xml:space="preserve">Instrumental médico y Claves especificadas en el Anexo Técnico </w:t>
      </w:r>
    </w:p>
    <w:p w14:paraId="19086F1E" w14:textId="77777777" w:rsidR="0047597D" w:rsidRPr="00165C78" w:rsidRDefault="0047597D" w:rsidP="0047597D">
      <w:pPr>
        <w:suppressAutoHyphens/>
        <w:jc w:val="both"/>
        <w:rPr>
          <w:rFonts w:ascii="Arial Narrow" w:hAnsi="Arial Narrow" w:cs="Arial"/>
          <w:noProof/>
          <w:sz w:val="20"/>
          <w:szCs w:val="20"/>
          <w:lang w:eastAsia="es-MX"/>
        </w:rPr>
      </w:pPr>
    </w:p>
    <w:p w14:paraId="739B897E" w14:textId="77777777" w:rsidR="0047597D" w:rsidRPr="00165C78" w:rsidRDefault="0047597D" w:rsidP="0047597D">
      <w:pPr>
        <w:suppressAutoHyphens/>
        <w:jc w:val="both"/>
        <w:rPr>
          <w:rFonts w:ascii="Arial Narrow" w:hAnsi="Arial Narrow" w:cs="Arial"/>
          <w:noProof/>
          <w:sz w:val="20"/>
          <w:szCs w:val="20"/>
          <w:lang w:eastAsia="es-MX"/>
        </w:rPr>
      </w:pPr>
      <w:r w:rsidRPr="00165C78">
        <w:rPr>
          <w:rFonts w:ascii="Arial Narrow" w:hAnsi="Arial Narrow" w:cs="Arial"/>
          <w:noProof/>
          <w:sz w:val="20"/>
          <w:szCs w:val="20"/>
          <w:lang w:eastAsia="es-MX"/>
        </w:rPr>
        <w:t>El Licitante debera garantizar que  todas las claves contenidas en el Anexo Técnico esten disponibles; para los procedimientos programados y urgentes que se lleven a cabo en la Unidad Médica, garantizando la realización de los procedimientos programados y de urgencia.</w:t>
      </w:r>
    </w:p>
    <w:p w14:paraId="30F69E6F" w14:textId="77777777" w:rsidR="0047597D" w:rsidRPr="00165C78" w:rsidRDefault="0047597D" w:rsidP="0047597D">
      <w:pPr>
        <w:suppressAutoHyphens/>
        <w:jc w:val="both"/>
        <w:rPr>
          <w:rFonts w:ascii="Arial Narrow" w:hAnsi="Arial Narrow" w:cs="Arial"/>
          <w:sz w:val="20"/>
          <w:szCs w:val="20"/>
          <w:lang w:eastAsia="ar-SA"/>
        </w:rPr>
      </w:pPr>
    </w:p>
    <w:p w14:paraId="0028E550" w14:textId="77777777" w:rsidR="0047597D" w:rsidRPr="00165C78" w:rsidRDefault="0047597D" w:rsidP="0047597D">
      <w:pPr>
        <w:suppressAutoHyphens/>
        <w:jc w:val="both"/>
        <w:rPr>
          <w:rFonts w:ascii="Arial Narrow" w:hAnsi="Arial Narrow" w:cs="Arial"/>
          <w:noProof/>
          <w:sz w:val="20"/>
          <w:szCs w:val="20"/>
          <w:lang w:eastAsia="es-MX"/>
        </w:rPr>
      </w:pPr>
      <w:r w:rsidRPr="00165C78">
        <w:rPr>
          <w:rFonts w:ascii="Arial Narrow" w:hAnsi="Arial Narrow" w:cs="Arial"/>
          <w:sz w:val="20"/>
          <w:szCs w:val="20"/>
          <w:lang w:eastAsia="ar-SA"/>
        </w:rPr>
        <w:lastRenderedPageBreak/>
        <w:t xml:space="preserve">El proveedor deberá entregar el equipo médico, instrumental médico, claves requeridas (Anexo Técnico), accesorios y bienes de consumo para cirugías programadas con una anticipación máximo de 24 horas; y para cirugías urgentes con una entrega máxima de </w:t>
      </w:r>
      <w:r>
        <w:rPr>
          <w:rFonts w:ascii="Arial Narrow" w:hAnsi="Arial Narrow" w:cs="Arial"/>
          <w:sz w:val="20"/>
          <w:szCs w:val="20"/>
          <w:lang w:eastAsia="ar-SA"/>
        </w:rPr>
        <w:t>4 horas</w:t>
      </w:r>
      <w:r w:rsidRPr="00165C78">
        <w:rPr>
          <w:rFonts w:ascii="Arial Narrow" w:hAnsi="Arial Narrow" w:cs="Arial"/>
          <w:sz w:val="20"/>
          <w:szCs w:val="20"/>
          <w:lang w:eastAsia="ar-SA"/>
        </w:rPr>
        <w:t xml:space="preserve"> </w:t>
      </w:r>
      <w:r w:rsidRPr="00165C78">
        <w:rPr>
          <w:rFonts w:ascii="Arial Narrow" w:hAnsi="Arial Narrow" w:cs="Arial"/>
          <w:noProof/>
          <w:sz w:val="20"/>
          <w:szCs w:val="20"/>
          <w:lang w:eastAsia="es-MX"/>
        </w:rPr>
        <w:t>antes de cada procedimiento</w:t>
      </w:r>
      <w:r w:rsidRPr="00165C78">
        <w:rPr>
          <w:rFonts w:ascii="Arial Narrow" w:hAnsi="Arial Narrow" w:cs="Arial"/>
          <w:sz w:val="20"/>
          <w:szCs w:val="20"/>
          <w:lang w:eastAsia="ar-SA"/>
        </w:rPr>
        <w:t xml:space="preserve">; </w:t>
      </w:r>
      <w:r w:rsidRPr="00165C78">
        <w:rPr>
          <w:rFonts w:ascii="Arial Narrow" w:hAnsi="Arial Narrow" w:cs="Arial"/>
          <w:noProof/>
          <w:sz w:val="20"/>
          <w:szCs w:val="20"/>
          <w:lang w:eastAsia="es-MX"/>
        </w:rPr>
        <w:t xml:space="preserve">esteriles, completas y requeridas; </w:t>
      </w:r>
      <w:r w:rsidRPr="00165C78">
        <w:rPr>
          <w:rFonts w:ascii="Arial Narrow" w:hAnsi="Arial Narrow" w:cs="Arial"/>
          <w:sz w:val="20"/>
          <w:szCs w:val="20"/>
          <w:lang w:eastAsia="ar-SA"/>
        </w:rPr>
        <w:t>siendo responsabilidad del proveedor, la coordinación de la misma con el área encargada.</w:t>
      </w:r>
      <w:r w:rsidRPr="00165C78">
        <w:rPr>
          <w:rFonts w:ascii="Arial Narrow" w:hAnsi="Arial Narrow" w:cs="Arial"/>
          <w:noProof/>
          <w:sz w:val="20"/>
          <w:szCs w:val="20"/>
          <w:lang w:eastAsia="es-MX"/>
        </w:rPr>
        <w:t xml:space="preserve"> </w:t>
      </w:r>
    </w:p>
    <w:p w14:paraId="3BF1F180" w14:textId="77777777" w:rsidR="0047597D" w:rsidRPr="00165C78" w:rsidRDefault="0047597D" w:rsidP="0047597D">
      <w:pPr>
        <w:suppressAutoHyphens/>
        <w:jc w:val="both"/>
        <w:rPr>
          <w:rFonts w:ascii="Arial Narrow" w:hAnsi="Arial Narrow" w:cs="Arial"/>
          <w:sz w:val="20"/>
          <w:szCs w:val="20"/>
          <w:lang w:eastAsia="ar-SA"/>
        </w:rPr>
      </w:pPr>
    </w:p>
    <w:p w14:paraId="4BCA8142" w14:textId="77777777" w:rsidR="0047597D" w:rsidRDefault="0047597D" w:rsidP="0047597D">
      <w:pPr>
        <w:suppressAutoHyphens/>
        <w:jc w:val="both"/>
        <w:rPr>
          <w:rFonts w:ascii="Arial Narrow" w:hAnsi="Arial Narrow" w:cs="Arial"/>
          <w:sz w:val="20"/>
          <w:szCs w:val="20"/>
          <w:lang w:eastAsia="ar-SA"/>
        </w:rPr>
      </w:pPr>
      <w:r w:rsidRPr="00165C78">
        <w:rPr>
          <w:rFonts w:ascii="Arial Narrow" w:hAnsi="Arial Narrow" w:cs="Arial"/>
          <w:sz w:val="20"/>
          <w:szCs w:val="20"/>
          <w:lang w:eastAsia="ar-SA"/>
        </w:rPr>
        <w:t>Si por causas imputables al proveedor se diera la cancelación de algún procedimiento programado, se aplicara la pena convencional;  por atraso se calculará por cada día de incumplimiento, de acuerdo con el porcentaje de penalización establecido, aplicado al valor del bien entregado con atraso, y de manera proporcional al importe de la garantía de cumplimiento. La suma de las penas convencionales no deberá exceder el importe de dicha garantía. (Términos y Condiciones)</w:t>
      </w:r>
    </w:p>
    <w:p w14:paraId="493EA996" w14:textId="77777777" w:rsidR="0010295A" w:rsidRPr="00165C78" w:rsidRDefault="0010295A" w:rsidP="0047597D">
      <w:pPr>
        <w:suppressAutoHyphens/>
        <w:jc w:val="both"/>
        <w:rPr>
          <w:rFonts w:ascii="Arial Narrow" w:hAnsi="Arial Narrow" w:cs="Arial"/>
          <w:sz w:val="20"/>
          <w:szCs w:val="20"/>
          <w:lang w:eastAsia="ar-SA"/>
        </w:rPr>
      </w:pPr>
    </w:p>
    <w:p w14:paraId="24AB2436" w14:textId="77777777" w:rsidR="0047597D" w:rsidRPr="00165C78" w:rsidRDefault="0047597D" w:rsidP="0047597D">
      <w:pPr>
        <w:numPr>
          <w:ilvl w:val="0"/>
          <w:numId w:val="29"/>
        </w:numPr>
        <w:suppressAutoHyphens/>
        <w:ind w:left="720"/>
        <w:jc w:val="both"/>
        <w:rPr>
          <w:rFonts w:ascii="Arial Narrow" w:hAnsi="Arial Narrow" w:cs="Arial"/>
          <w:noProof/>
          <w:sz w:val="20"/>
          <w:szCs w:val="20"/>
          <w:lang w:eastAsia="es-MX"/>
        </w:rPr>
      </w:pPr>
      <w:r w:rsidRPr="00165C78">
        <w:rPr>
          <w:rFonts w:ascii="Arial Narrow" w:hAnsi="Arial Narrow" w:cs="Arial"/>
          <w:noProof/>
          <w:sz w:val="20"/>
          <w:szCs w:val="20"/>
          <w:lang w:eastAsia="es-MX"/>
        </w:rPr>
        <w:t xml:space="preserve">El Proveedor realizara el control de las solicitudes con entrega a 24 horas de la cirugia programada de la dotación de las claves del Anexo Técnico, para el servicio de Osteosintesis y Endoprotesis </w:t>
      </w:r>
    </w:p>
    <w:tbl>
      <w:tblPr>
        <w:tblW w:w="0" w:type="auto"/>
        <w:tblInd w:w="55" w:type="dxa"/>
        <w:tblCellMar>
          <w:left w:w="70" w:type="dxa"/>
          <w:right w:w="70" w:type="dxa"/>
        </w:tblCellMar>
        <w:tblLook w:val="04A0" w:firstRow="1" w:lastRow="0" w:firstColumn="1" w:lastColumn="0" w:noHBand="0" w:noVBand="1"/>
      </w:tblPr>
      <w:tblGrid>
        <w:gridCol w:w="549"/>
        <w:gridCol w:w="546"/>
        <w:gridCol w:w="790"/>
        <w:gridCol w:w="544"/>
        <w:gridCol w:w="287"/>
        <w:gridCol w:w="743"/>
        <w:gridCol w:w="811"/>
        <w:gridCol w:w="1055"/>
        <w:gridCol w:w="832"/>
        <w:gridCol w:w="877"/>
        <w:gridCol w:w="889"/>
        <w:gridCol w:w="1000"/>
      </w:tblGrid>
      <w:tr w:rsidR="0047597D" w:rsidRPr="00165C78" w14:paraId="09AD56A2" w14:textId="77777777" w:rsidTr="0047597D">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8EC48" w14:textId="77777777" w:rsidR="0047597D" w:rsidRPr="00165C78" w:rsidRDefault="0047597D" w:rsidP="0047597D">
            <w:pPr>
              <w:suppressAutoHyphens/>
              <w:jc w:val="center"/>
              <w:rPr>
                <w:rFonts w:ascii="Arial Narrow" w:hAnsi="Arial Narrow" w:cs="Arial"/>
                <w:b/>
                <w:bCs/>
                <w:color w:val="000000"/>
                <w:sz w:val="20"/>
                <w:szCs w:val="20"/>
                <w:lang w:eastAsia="es-MX"/>
              </w:rPr>
            </w:pPr>
            <w:r w:rsidRPr="00165C78">
              <w:rPr>
                <w:rFonts w:ascii="Arial Narrow" w:hAnsi="Arial Narrow" w:cs="Arial"/>
                <w:b/>
                <w:bCs/>
                <w:color w:val="000000"/>
                <w:sz w:val="20"/>
                <w:szCs w:val="20"/>
                <w:lang w:eastAsia="es-MX"/>
              </w:rPr>
              <w:t xml:space="preserve">Control  Dotación de las Claves del Anexo 1, para el servicio de osteosíntesis y </w:t>
            </w:r>
            <w:proofErr w:type="spellStart"/>
            <w:r w:rsidRPr="00165C78">
              <w:rPr>
                <w:rFonts w:ascii="Arial Narrow" w:hAnsi="Arial Narrow" w:cs="Arial"/>
                <w:b/>
                <w:bCs/>
                <w:color w:val="000000"/>
                <w:sz w:val="20"/>
                <w:szCs w:val="20"/>
                <w:lang w:eastAsia="es-MX"/>
              </w:rPr>
              <w:t>endoprótesis</w:t>
            </w:r>
            <w:proofErr w:type="spellEnd"/>
            <w:r w:rsidRPr="00165C78">
              <w:rPr>
                <w:rFonts w:ascii="Arial Narrow" w:hAnsi="Arial Narrow" w:cs="Arial"/>
                <w:b/>
                <w:bCs/>
                <w:color w:val="000000"/>
                <w:sz w:val="20"/>
                <w:szCs w:val="20"/>
                <w:lang w:eastAsia="es-MX"/>
              </w:rPr>
              <w:t xml:space="preserve"> de Servicios </w:t>
            </w:r>
          </w:p>
        </w:tc>
      </w:tr>
      <w:tr w:rsidR="0047597D" w:rsidRPr="00165C78" w14:paraId="49C06CEC" w14:textId="77777777" w:rsidTr="0047597D">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13B7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Delegación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0B37AC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92A3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Unidad Médica</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61DC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7F2E729E" w14:textId="77777777" w:rsidTr="0047597D">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84A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Contrato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231029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3D218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D3B8371"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49EAAFC6" w14:textId="77777777" w:rsidTr="0047597D">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1F2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Día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8938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18DB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7A61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81C4"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Año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E2BF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44AAAC43" w14:textId="77777777" w:rsidTr="0047597D">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662C8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C7ED1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DFA3AF"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9754FB"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A3E3F3"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6C8EB0"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12FE9296" w14:textId="77777777" w:rsidTr="0047597D">
        <w:trPr>
          <w:trHeight w:val="537"/>
        </w:trPr>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544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Osteosíntesis Servicios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8AF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F426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Osteosíntesis Bienes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3C4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34047B7E" w14:textId="77777777" w:rsidTr="0047597D">
        <w:trPr>
          <w:trHeight w:val="53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4A397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8B742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5F4DC6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B85793"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0337A035" w14:textId="77777777" w:rsidTr="0047597D">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697D"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Clave</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5BCA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de la clave</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972F6C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Lunes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A7245A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Martes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CE5E557"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Miércoles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A9C08C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Jueves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F08BF4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Viernes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D9E3D7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Sábado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AA7D23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Domingo</w:t>
            </w:r>
          </w:p>
        </w:tc>
      </w:tr>
      <w:tr w:rsidR="0047597D" w:rsidRPr="00165C78" w14:paraId="52A70A2D" w14:textId="77777777" w:rsidTr="0047597D">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9D525"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428F4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07FBFC0"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5FEBE40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7797614A"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57C4D0C"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CA46DE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1B18CE4C"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1AF06DD"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51919EAC" w14:textId="77777777" w:rsidTr="0047597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3E3B88"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77ED2C9"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691E98"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78231"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DA448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83C7C3"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9339B8"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19EBF6"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7E04F9"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2660F069" w14:textId="77777777" w:rsidTr="0047597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80FAA2"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11C0400"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D24419"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8B5396"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129FE6"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8CFE84"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0CDE20"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B2591A"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110E5E"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78A1E583" w14:textId="77777777" w:rsidTr="0047597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F3B1D3"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2F9E901"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6CC73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2392ED"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C85102"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D89B6F"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CFD42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0ACC7D"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5395AD"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5912DF91" w14:textId="77777777" w:rsidTr="0047597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EEC05B"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356674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C60C1B"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CB2972"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01D8BF"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E50B8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F8025A"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7EF509"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8B38E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191203B5" w14:textId="77777777" w:rsidTr="0047597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179BDC"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8C32D1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A6F52C"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187CF0"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7DE8DD"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5B52C9"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839D18"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2E84C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A87EB7" w14:textId="77777777" w:rsidR="0047597D" w:rsidRPr="00165C78" w:rsidRDefault="0047597D" w:rsidP="0047597D">
            <w:pPr>
              <w:suppressAutoHyphens/>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19A531D5" w14:textId="77777777" w:rsidTr="0047597D">
        <w:trPr>
          <w:trHeight w:val="537"/>
        </w:trPr>
        <w:tc>
          <w:tcPr>
            <w:tcW w:w="0" w:type="auto"/>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24E655"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Este formato deberá ser llenado o elaborado por el técnico asistente y entregado a la Subdirección Médica</w:t>
            </w:r>
          </w:p>
        </w:tc>
      </w:tr>
      <w:tr w:rsidR="0047597D" w:rsidRPr="00165C78" w14:paraId="44049C35" w14:textId="77777777" w:rsidTr="0047597D">
        <w:trPr>
          <w:trHeight w:val="537"/>
        </w:trPr>
        <w:tc>
          <w:tcPr>
            <w:tcW w:w="0" w:type="auto"/>
            <w:gridSpan w:val="12"/>
            <w:vMerge/>
            <w:tcBorders>
              <w:top w:val="single" w:sz="4" w:space="0" w:color="auto"/>
              <w:left w:val="single" w:sz="4" w:space="0" w:color="auto"/>
              <w:bottom w:val="single" w:sz="4" w:space="0" w:color="000000"/>
              <w:right w:val="single" w:sz="4" w:space="0" w:color="000000"/>
            </w:tcBorders>
            <w:vAlign w:val="center"/>
            <w:hideMark/>
          </w:tcPr>
          <w:p w14:paraId="717581E2"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0DECA221" w14:textId="77777777" w:rsidTr="0047597D">
        <w:trPr>
          <w:trHeight w:val="300"/>
        </w:trPr>
        <w:tc>
          <w:tcPr>
            <w:tcW w:w="0" w:type="auto"/>
            <w:tcBorders>
              <w:top w:val="nil"/>
              <w:left w:val="nil"/>
              <w:bottom w:val="nil"/>
              <w:right w:val="nil"/>
            </w:tcBorders>
            <w:shd w:val="clear" w:color="auto" w:fill="auto"/>
            <w:noWrap/>
            <w:vAlign w:val="bottom"/>
            <w:hideMark/>
          </w:tcPr>
          <w:p w14:paraId="7FE986A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CE08A7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D2DD02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19638F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B1501D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FF3D32C"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7F8F87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560603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D5720C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2913820"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823088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30BFCC3"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1096A9CB" w14:textId="77777777" w:rsidTr="0047597D">
        <w:trPr>
          <w:trHeight w:val="300"/>
        </w:trPr>
        <w:tc>
          <w:tcPr>
            <w:tcW w:w="0" w:type="auto"/>
            <w:gridSpan w:val="4"/>
            <w:tcBorders>
              <w:top w:val="nil"/>
              <w:left w:val="nil"/>
              <w:bottom w:val="single" w:sz="4" w:space="0" w:color="auto"/>
              <w:right w:val="nil"/>
            </w:tcBorders>
            <w:shd w:val="clear" w:color="auto" w:fill="auto"/>
            <w:vAlign w:val="center"/>
            <w:hideMark/>
          </w:tcPr>
          <w:p w14:paraId="4A1484E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vAlign w:val="center"/>
            <w:hideMark/>
          </w:tcPr>
          <w:p w14:paraId="103CA07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vAlign w:val="center"/>
            <w:hideMark/>
          </w:tcPr>
          <w:p w14:paraId="00E4AE5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6"/>
            <w:tcBorders>
              <w:top w:val="nil"/>
              <w:left w:val="nil"/>
              <w:bottom w:val="single" w:sz="4" w:space="0" w:color="auto"/>
              <w:right w:val="nil"/>
            </w:tcBorders>
            <w:shd w:val="clear" w:color="auto" w:fill="auto"/>
            <w:vAlign w:val="center"/>
            <w:hideMark/>
          </w:tcPr>
          <w:p w14:paraId="60008FB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r>
      <w:tr w:rsidR="0047597D" w:rsidRPr="00165C78" w14:paraId="3640A9D6" w14:textId="77777777" w:rsidTr="0047597D">
        <w:trPr>
          <w:trHeight w:val="300"/>
        </w:trPr>
        <w:tc>
          <w:tcPr>
            <w:tcW w:w="0" w:type="auto"/>
            <w:gridSpan w:val="4"/>
            <w:tcBorders>
              <w:top w:val="nil"/>
              <w:left w:val="nil"/>
              <w:bottom w:val="nil"/>
              <w:right w:val="nil"/>
            </w:tcBorders>
            <w:shd w:val="clear" w:color="auto" w:fill="auto"/>
            <w:noWrap/>
            <w:vAlign w:val="bottom"/>
            <w:hideMark/>
          </w:tcPr>
          <w:p w14:paraId="7EFC79CE"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y Firma del Jefe del Servicio</w:t>
            </w:r>
          </w:p>
        </w:tc>
        <w:tc>
          <w:tcPr>
            <w:tcW w:w="0" w:type="auto"/>
            <w:tcBorders>
              <w:top w:val="nil"/>
              <w:left w:val="nil"/>
              <w:bottom w:val="nil"/>
              <w:right w:val="nil"/>
            </w:tcBorders>
            <w:shd w:val="clear" w:color="auto" w:fill="auto"/>
            <w:noWrap/>
            <w:vAlign w:val="bottom"/>
            <w:hideMark/>
          </w:tcPr>
          <w:p w14:paraId="36D9C25B"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B01F3E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6"/>
            <w:tcBorders>
              <w:top w:val="nil"/>
              <w:left w:val="nil"/>
              <w:bottom w:val="nil"/>
              <w:right w:val="nil"/>
            </w:tcBorders>
            <w:shd w:val="clear" w:color="auto" w:fill="auto"/>
            <w:noWrap/>
            <w:vAlign w:val="bottom"/>
            <w:hideMark/>
          </w:tcPr>
          <w:p w14:paraId="74F6AC66"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y Firma del Subdirector Médico</w:t>
            </w:r>
          </w:p>
        </w:tc>
      </w:tr>
      <w:tr w:rsidR="0047597D" w:rsidRPr="00165C78" w14:paraId="175961FD" w14:textId="77777777" w:rsidTr="0047597D">
        <w:trPr>
          <w:trHeight w:val="300"/>
        </w:trPr>
        <w:tc>
          <w:tcPr>
            <w:tcW w:w="0" w:type="auto"/>
            <w:tcBorders>
              <w:top w:val="nil"/>
              <w:left w:val="nil"/>
              <w:bottom w:val="nil"/>
              <w:right w:val="nil"/>
            </w:tcBorders>
            <w:shd w:val="clear" w:color="auto" w:fill="auto"/>
            <w:noWrap/>
            <w:vAlign w:val="bottom"/>
            <w:hideMark/>
          </w:tcPr>
          <w:p w14:paraId="69C0360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DE6A39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41E659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5"/>
            <w:tcBorders>
              <w:top w:val="nil"/>
              <w:left w:val="nil"/>
              <w:bottom w:val="single" w:sz="4" w:space="0" w:color="auto"/>
              <w:right w:val="nil"/>
            </w:tcBorders>
            <w:shd w:val="clear" w:color="auto" w:fill="auto"/>
            <w:noWrap/>
            <w:vAlign w:val="bottom"/>
            <w:hideMark/>
          </w:tcPr>
          <w:p w14:paraId="7D2B4EBA"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noWrap/>
            <w:vAlign w:val="bottom"/>
            <w:hideMark/>
          </w:tcPr>
          <w:p w14:paraId="01783AB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C717623"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7CE1FFE"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9AE1B48"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5C647323" w14:textId="77777777" w:rsidTr="0047597D">
        <w:trPr>
          <w:trHeight w:val="300"/>
        </w:trPr>
        <w:tc>
          <w:tcPr>
            <w:tcW w:w="0" w:type="auto"/>
            <w:tcBorders>
              <w:top w:val="nil"/>
              <w:left w:val="nil"/>
              <w:bottom w:val="nil"/>
              <w:right w:val="nil"/>
            </w:tcBorders>
            <w:shd w:val="clear" w:color="auto" w:fill="auto"/>
            <w:noWrap/>
            <w:vAlign w:val="bottom"/>
            <w:hideMark/>
          </w:tcPr>
          <w:p w14:paraId="5B10EFAA"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3C734E9"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C45948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14:paraId="1460D11F" w14:textId="77777777" w:rsidR="0047597D" w:rsidRPr="00165C78" w:rsidRDefault="0047597D" w:rsidP="0047597D">
            <w:pPr>
              <w:suppressAutoHyphens/>
              <w:jc w:val="center"/>
              <w:rPr>
                <w:rFonts w:ascii="Arial Narrow" w:hAnsi="Arial Narrow" w:cs="Arial"/>
                <w:color w:val="000000"/>
                <w:sz w:val="20"/>
                <w:szCs w:val="20"/>
                <w:lang w:eastAsia="es-MX"/>
              </w:rPr>
            </w:pPr>
            <w:r w:rsidRPr="00165C78">
              <w:rPr>
                <w:rFonts w:ascii="Arial Narrow" w:hAnsi="Arial Narrow" w:cs="Arial"/>
                <w:color w:val="000000"/>
                <w:sz w:val="20"/>
                <w:szCs w:val="20"/>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61435B51"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0131015"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65CF7C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79A7AC3" w14:textId="77777777" w:rsidR="0047597D" w:rsidRPr="00165C78" w:rsidRDefault="0047597D" w:rsidP="0047597D">
            <w:pPr>
              <w:suppressAutoHyphens/>
              <w:rPr>
                <w:rFonts w:ascii="Arial Narrow" w:hAnsi="Arial Narrow" w:cs="Arial"/>
                <w:color w:val="000000"/>
                <w:sz w:val="20"/>
                <w:szCs w:val="20"/>
                <w:lang w:eastAsia="es-MX"/>
              </w:rPr>
            </w:pPr>
          </w:p>
        </w:tc>
      </w:tr>
      <w:tr w:rsidR="0047597D" w:rsidRPr="00165C78" w14:paraId="36908029" w14:textId="77777777" w:rsidTr="0047597D">
        <w:trPr>
          <w:trHeight w:val="300"/>
        </w:trPr>
        <w:tc>
          <w:tcPr>
            <w:tcW w:w="0" w:type="auto"/>
            <w:tcBorders>
              <w:top w:val="nil"/>
              <w:left w:val="nil"/>
              <w:bottom w:val="nil"/>
              <w:right w:val="nil"/>
            </w:tcBorders>
            <w:shd w:val="clear" w:color="auto" w:fill="auto"/>
            <w:noWrap/>
            <w:vAlign w:val="bottom"/>
            <w:hideMark/>
          </w:tcPr>
          <w:p w14:paraId="14A1FFE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5E3E46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2BD9A22"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ECEE0F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1996308"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4791B0D"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50F7FD7"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EA824D6"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399F565"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467DA64"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F31F8BB" w14:textId="77777777" w:rsidR="0047597D" w:rsidRPr="00165C78" w:rsidRDefault="0047597D" w:rsidP="0047597D">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B2005F0" w14:textId="77777777" w:rsidR="0047597D" w:rsidRPr="00165C78" w:rsidRDefault="0047597D" w:rsidP="0047597D">
            <w:pPr>
              <w:suppressAutoHyphens/>
              <w:rPr>
                <w:rFonts w:ascii="Arial Narrow" w:hAnsi="Arial Narrow" w:cs="Arial"/>
                <w:color w:val="000000"/>
                <w:sz w:val="20"/>
                <w:szCs w:val="20"/>
                <w:lang w:eastAsia="es-MX"/>
              </w:rPr>
            </w:pPr>
          </w:p>
        </w:tc>
      </w:tr>
    </w:tbl>
    <w:p w14:paraId="609172AB" w14:textId="77777777" w:rsidR="0047597D" w:rsidRPr="00165C78" w:rsidRDefault="0047597D" w:rsidP="0047597D">
      <w:pPr>
        <w:numPr>
          <w:ilvl w:val="0"/>
          <w:numId w:val="29"/>
        </w:numPr>
        <w:suppressAutoHyphens/>
        <w:ind w:left="720"/>
        <w:jc w:val="both"/>
        <w:rPr>
          <w:rFonts w:ascii="Arial Narrow" w:hAnsi="Arial Narrow" w:cs="Arial"/>
          <w:noProof/>
          <w:sz w:val="20"/>
          <w:szCs w:val="20"/>
          <w:lang w:eastAsia="es-MX"/>
        </w:rPr>
      </w:pPr>
      <w:r w:rsidRPr="00165C78">
        <w:rPr>
          <w:rFonts w:ascii="Arial Narrow" w:hAnsi="Arial Narrow" w:cs="Arial"/>
          <w:noProof/>
          <w:sz w:val="20"/>
          <w:szCs w:val="20"/>
          <w:lang w:eastAsia="es-MX"/>
        </w:rPr>
        <w:t>El Instituto proporcionara al proveedor un espacio para la guarda del Equipo e Instrumental Médico al proveedor.</w:t>
      </w:r>
    </w:p>
    <w:p w14:paraId="46E8F8CA" w14:textId="77777777" w:rsidR="0047597D" w:rsidRPr="00165C78" w:rsidRDefault="0047597D" w:rsidP="0047597D">
      <w:pPr>
        <w:tabs>
          <w:tab w:val="left" w:pos="709"/>
          <w:tab w:val="left" w:pos="4860"/>
        </w:tabs>
        <w:suppressAutoHyphens/>
        <w:ind w:left="720"/>
        <w:jc w:val="both"/>
        <w:rPr>
          <w:rFonts w:ascii="Arial Narrow" w:hAnsi="Arial Narrow" w:cs="Arial"/>
          <w:bCs/>
          <w:sz w:val="20"/>
          <w:szCs w:val="20"/>
          <w:lang w:eastAsia="ar-SA"/>
        </w:rPr>
      </w:pPr>
    </w:p>
    <w:p w14:paraId="729D4215" w14:textId="77777777" w:rsidR="0047597D" w:rsidRPr="00165C78" w:rsidRDefault="0047597D" w:rsidP="0047597D">
      <w:pPr>
        <w:tabs>
          <w:tab w:val="left" w:pos="-284"/>
          <w:tab w:val="left" w:pos="9498"/>
        </w:tabs>
        <w:suppressAutoHyphens/>
        <w:overflowPunct w:val="0"/>
        <w:autoSpaceDE w:val="0"/>
        <w:spacing w:before="120"/>
        <w:ind w:right="51"/>
        <w:jc w:val="both"/>
        <w:textAlignment w:val="baseline"/>
        <w:rPr>
          <w:rFonts w:ascii="Arial Narrow" w:hAnsi="Arial Narrow" w:cs="Arial"/>
          <w:b/>
          <w:sz w:val="20"/>
          <w:szCs w:val="20"/>
          <w:lang w:eastAsia="ar-SA"/>
        </w:rPr>
      </w:pPr>
      <w:r w:rsidRPr="00165C78">
        <w:rPr>
          <w:rFonts w:ascii="Arial Narrow" w:hAnsi="Arial Narrow" w:cs="Arial"/>
          <w:b/>
          <w:sz w:val="20"/>
          <w:szCs w:val="20"/>
          <w:lang w:eastAsia="ar-SA"/>
        </w:rPr>
        <w:t xml:space="preserve">1.1 REGISTRO Y CONTROL DE PROCEDIMIENTOS. </w:t>
      </w:r>
    </w:p>
    <w:p w14:paraId="15FD24A1" w14:textId="77777777" w:rsidR="0047597D" w:rsidRPr="00165C78" w:rsidRDefault="0047597D" w:rsidP="0047597D">
      <w:pPr>
        <w:numPr>
          <w:ilvl w:val="0"/>
          <w:numId w:val="30"/>
        </w:numPr>
        <w:suppressAutoHyphens/>
        <w:spacing w:after="120"/>
        <w:jc w:val="both"/>
        <w:rPr>
          <w:rFonts w:ascii="Arial Narrow" w:hAnsi="Arial Narrow" w:cs="Arial"/>
          <w:bCs/>
          <w:sz w:val="20"/>
          <w:szCs w:val="20"/>
          <w:lang w:eastAsia="ar-SA"/>
        </w:rPr>
      </w:pPr>
      <w:r w:rsidRPr="00165C78">
        <w:rPr>
          <w:rFonts w:ascii="Arial Narrow" w:hAnsi="Arial Narrow" w:cs="Arial"/>
          <w:bCs/>
          <w:sz w:val="20"/>
          <w:szCs w:val="20"/>
          <w:lang w:eastAsia="ar-SA"/>
        </w:rPr>
        <w:t xml:space="preserve">El licitante deberá proporcionar un registro semanal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el cual será entregado a la Subdirección Medica y/o Subdirección Administrativa  de cada unidad, en términos del Anexo 13 (Trece). </w:t>
      </w:r>
    </w:p>
    <w:p w14:paraId="2B72F7DA" w14:textId="77777777" w:rsidR="0047597D" w:rsidRPr="00165C78" w:rsidRDefault="0047597D" w:rsidP="0047597D">
      <w:pPr>
        <w:suppressAutoHyphens/>
        <w:ind w:left="720"/>
        <w:rPr>
          <w:rFonts w:ascii="Arial Narrow" w:hAnsi="Arial Narrow" w:cs="Arial"/>
          <w:bCs/>
          <w:sz w:val="20"/>
          <w:szCs w:val="20"/>
          <w:lang w:eastAsia="ar-SA"/>
        </w:rPr>
      </w:pPr>
    </w:p>
    <w:p w14:paraId="749B24FB" w14:textId="77777777" w:rsidR="0047597D" w:rsidRDefault="0047597D" w:rsidP="0047597D">
      <w:pPr>
        <w:pStyle w:val="Prrafodelista"/>
        <w:numPr>
          <w:ilvl w:val="0"/>
          <w:numId w:val="30"/>
        </w:numPr>
        <w:suppressAutoHyphens/>
        <w:spacing w:after="0" w:line="240" w:lineRule="auto"/>
        <w:ind w:left="644"/>
        <w:contextualSpacing w:val="0"/>
        <w:jc w:val="both"/>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El licitante deberá de </w:t>
      </w:r>
      <w:proofErr w:type="spellStart"/>
      <w:r w:rsidRPr="00165C78">
        <w:rPr>
          <w:rFonts w:ascii="Arial Narrow" w:eastAsiaTheme="minorEastAsia" w:hAnsi="Arial Narrow"/>
          <w:bCs/>
          <w:sz w:val="20"/>
          <w:szCs w:val="20"/>
          <w:lang w:val="es-ES_tradnl" w:eastAsia="ar-SA"/>
        </w:rPr>
        <w:t>requisitar</w:t>
      </w:r>
      <w:proofErr w:type="spellEnd"/>
      <w:r w:rsidRPr="00165C78">
        <w:rPr>
          <w:rFonts w:ascii="Arial Narrow" w:eastAsiaTheme="minorEastAsia" w:hAnsi="Arial Narrow"/>
          <w:bCs/>
          <w:sz w:val="20"/>
          <w:szCs w:val="20"/>
          <w:lang w:val="es-ES_tradnl" w:eastAsia="ar-SA"/>
        </w:rPr>
        <w:t xml:space="preserve"> el formato “INFORME DE PROCEDIMIENTOS REALIZADO PROVEEDORES” (Anexo 02). El cual deberá ser enviado de manera semanal mediante correo electrónico a los correos electrónicos que a continuación se enlistan a los directivos de la partida que participe:</w:t>
      </w:r>
    </w:p>
    <w:p w14:paraId="771D3FE8" w14:textId="77777777" w:rsidR="009D246E" w:rsidRPr="009D246E" w:rsidRDefault="009D246E" w:rsidP="009D246E">
      <w:pPr>
        <w:suppressAutoHyphens/>
        <w:jc w:val="both"/>
        <w:rPr>
          <w:rFonts w:ascii="Arial Narrow" w:hAnsi="Arial Narrow"/>
          <w:bCs/>
          <w:sz w:val="20"/>
          <w:szCs w:val="20"/>
          <w:lang w:eastAsia="ar-SA"/>
        </w:rPr>
      </w:pPr>
    </w:p>
    <w:tbl>
      <w:tblPr>
        <w:tblStyle w:val="Tablaconcuadrcula"/>
        <w:tblW w:w="0" w:type="auto"/>
        <w:tblInd w:w="1230" w:type="dxa"/>
        <w:tblLook w:val="04A0" w:firstRow="1" w:lastRow="0" w:firstColumn="1" w:lastColumn="0" w:noHBand="0" w:noVBand="1"/>
      </w:tblPr>
      <w:tblGrid>
        <w:gridCol w:w="2203"/>
        <w:gridCol w:w="2317"/>
        <w:gridCol w:w="3304"/>
      </w:tblGrid>
      <w:tr w:rsidR="0047597D" w:rsidRPr="00165C78" w14:paraId="3CF0CAAD" w14:textId="77777777" w:rsidTr="0047597D">
        <w:trPr>
          <w:trHeight w:val="309"/>
        </w:trPr>
        <w:tc>
          <w:tcPr>
            <w:tcW w:w="2260" w:type="dxa"/>
            <w:vAlign w:val="center"/>
          </w:tcPr>
          <w:p w14:paraId="7EE6B9A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UNIDAD</w:t>
            </w:r>
          </w:p>
        </w:tc>
        <w:tc>
          <w:tcPr>
            <w:tcW w:w="2444" w:type="dxa"/>
            <w:vAlign w:val="center"/>
          </w:tcPr>
          <w:p w14:paraId="746C267C"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NOMBRE</w:t>
            </w:r>
          </w:p>
        </w:tc>
        <w:tc>
          <w:tcPr>
            <w:tcW w:w="3354" w:type="dxa"/>
            <w:vAlign w:val="center"/>
          </w:tcPr>
          <w:p w14:paraId="740D4A85"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CORREO</w:t>
            </w:r>
          </w:p>
        </w:tc>
      </w:tr>
      <w:tr w:rsidR="0047597D" w:rsidRPr="00165C78" w14:paraId="61F02C17" w14:textId="77777777" w:rsidTr="0047597D">
        <w:trPr>
          <w:trHeight w:val="342"/>
        </w:trPr>
        <w:tc>
          <w:tcPr>
            <w:tcW w:w="2260" w:type="dxa"/>
            <w:vAlign w:val="center"/>
          </w:tcPr>
          <w:p w14:paraId="7C9C1A26"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H.G.R./M.F. No.01</w:t>
            </w:r>
          </w:p>
        </w:tc>
        <w:tc>
          <w:tcPr>
            <w:tcW w:w="2444" w:type="dxa"/>
            <w:vAlign w:val="center"/>
          </w:tcPr>
          <w:p w14:paraId="0BA412B4"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M.E. Roberto Gonzalez Carcaño</w:t>
            </w:r>
          </w:p>
          <w:p w14:paraId="306E3046"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Oscar Cabañas López</w:t>
            </w:r>
          </w:p>
        </w:tc>
        <w:tc>
          <w:tcPr>
            <w:tcW w:w="3354" w:type="dxa"/>
            <w:vAlign w:val="center"/>
          </w:tcPr>
          <w:p w14:paraId="0E3EBFB4"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16" w:history="1">
              <w:r w:rsidR="0047597D" w:rsidRPr="00737F76">
                <w:rPr>
                  <w:rStyle w:val="Hipervnculo"/>
                  <w:rFonts w:ascii="Arial Narrow" w:eastAsiaTheme="minorEastAsia" w:hAnsi="Arial Narrow"/>
                  <w:sz w:val="20"/>
                  <w:szCs w:val="20"/>
                </w:rPr>
                <w:t>roberto.gonzalezca@imss.gob.mx</w:t>
              </w:r>
            </w:hyperlink>
          </w:p>
          <w:p w14:paraId="184D20CE"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oscar.cabanas@imss.gob.mx</w:t>
            </w:r>
          </w:p>
        </w:tc>
      </w:tr>
      <w:tr w:rsidR="0047597D" w:rsidRPr="00165C78" w14:paraId="60FEA53D" w14:textId="77777777" w:rsidTr="0047597D">
        <w:trPr>
          <w:trHeight w:val="342"/>
        </w:trPr>
        <w:tc>
          <w:tcPr>
            <w:tcW w:w="2260" w:type="dxa"/>
          </w:tcPr>
          <w:p w14:paraId="55D86378"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5</w:t>
            </w:r>
          </w:p>
        </w:tc>
        <w:tc>
          <w:tcPr>
            <w:tcW w:w="2444" w:type="dxa"/>
            <w:vAlign w:val="center"/>
          </w:tcPr>
          <w:p w14:paraId="696CC8C2" w14:textId="77777777" w:rsidR="0047597D" w:rsidRPr="00165C78" w:rsidRDefault="0047597D" w:rsidP="0047597D">
            <w:pPr>
              <w:spacing w:line="276" w:lineRule="auto"/>
              <w:rPr>
                <w:rFonts w:ascii="Arial Narrow" w:hAnsi="Arial Narrow" w:cs="Arial"/>
                <w:bCs/>
                <w:sz w:val="20"/>
                <w:szCs w:val="20"/>
                <w:lang w:eastAsia="ar-SA"/>
              </w:rPr>
            </w:pPr>
            <w:r w:rsidRPr="00165C78">
              <w:rPr>
                <w:rFonts w:ascii="Arial Narrow" w:hAnsi="Arial Narrow" w:cs="Arial"/>
                <w:bCs/>
                <w:sz w:val="20"/>
                <w:szCs w:val="20"/>
                <w:lang w:eastAsia="ar-SA"/>
              </w:rPr>
              <w:t xml:space="preserve">M.E. </w:t>
            </w:r>
            <w:proofErr w:type="spellStart"/>
            <w:r w:rsidRPr="00165C78">
              <w:rPr>
                <w:rFonts w:ascii="Arial Narrow" w:hAnsi="Arial Narrow" w:cs="Arial"/>
                <w:bCs/>
                <w:sz w:val="20"/>
                <w:szCs w:val="20"/>
                <w:lang w:eastAsia="ar-SA"/>
              </w:rPr>
              <w:t>Minetteh</w:t>
            </w:r>
            <w:proofErr w:type="spellEnd"/>
            <w:r w:rsidRPr="00165C78">
              <w:rPr>
                <w:rFonts w:ascii="Arial Narrow" w:hAnsi="Arial Narrow" w:cs="Arial"/>
                <w:bCs/>
                <w:sz w:val="20"/>
                <w:szCs w:val="20"/>
                <w:lang w:eastAsia="ar-SA"/>
              </w:rPr>
              <w:t xml:space="preserve"> </w:t>
            </w:r>
            <w:proofErr w:type="spellStart"/>
            <w:r w:rsidRPr="00165C78">
              <w:rPr>
                <w:rFonts w:ascii="Arial Narrow" w:hAnsi="Arial Narrow" w:cs="Arial"/>
                <w:bCs/>
                <w:sz w:val="20"/>
                <w:szCs w:val="20"/>
                <w:lang w:eastAsia="ar-SA"/>
              </w:rPr>
              <w:t>Yolisma</w:t>
            </w:r>
            <w:proofErr w:type="spellEnd"/>
            <w:r w:rsidRPr="00165C78">
              <w:rPr>
                <w:rFonts w:ascii="Arial Narrow" w:hAnsi="Arial Narrow" w:cs="Arial"/>
                <w:bCs/>
                <w:sz w:val="20"/>
                <w:szCs w:val="20"/>
                <w:lang w:eastAsia="ar-SA"/>
              </w:rPr>
              <w:t xml:space="preserve"> Garcia Posada</w:t>
            </w:r>
          </w:p>
          <w:p w14:paraId="0D5EB656"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C.P. Gustavo Castrejon Martinez</w:t>
            </w:r>
          </w:p>
        </w:tc>
        <w:tc>
          <w:tcPr>
            <w:tcW w:w="3354" w:type="dxa"/>
            <w:vAlign w:val="center"/>
          </w:tcPr>
          <w:p w14:paraId="0585BE63" w14:textId="77777777" w:rsidR="0047597D" w:rsidRPr="00165C78" w:rsidRDefault="00857670" w:rsidP="0047597D">
            <w:pPr>
              <w:pStyle w:val="Prrafodelista"/>
              <w:ind w:left="0"/>
              <w:jc w:val="center"/>
              <w:rPr>
                <w:rFonts w:ascii="Arial Narrow" w:hAnsi="Arial Narrow"/>
                <w:sz w:val="20"/>
                <w:szCs w:val="20"/>
              </w:rPr>
            </w:pPr>
            <w:hyperlink r:id="rId17" w:history="1">
              <w:r w:rsidR="0047597D" w:rsidRPr="00737F76">
                <w:rPr>
                  <w:rStyle w:val="Hipervnculo"/>
                  <w:rFonts w:ascii="Arial Narrow" w:eastAsiaTheme="minorEastAsia" w:hAnsi="Arial Narrow"/>
                  <w:sz w:val="20"/>
                  <w:szCs w:val="20"/>
                </w:rPr>
                <w:t>minetteth.garcia@imss.gob.mx</w:t>
              </w:r>
            </w:hyperlink>
            <w:r w:rsidR="0047597D" w:rsidRPr="00165C78">
              <w:rPr>
                <w:rFonts w:ascii="Arial Narrow" w:hAnsi="Arial Narrow"/>
                <w:sz w:val="20"/>
                <w:szCs w:val="20"/>
              </w:rPr>
              <w:t xml:space="preserve"> </w:t>
            </w:r>
          </w:p>
          <w:p w14:paraId="76E597D4" w14:textId="77777777" w:rsidR="0047597D" w:rsidRPr="00165C78" w:rsidRDefault="00857670" w:rsidP="0047597D">
            <w:pPr>
              <w:pStyle w:val="Prrafodelista"/>
              <w:ind w:left="0"/>
              <w:jc w:val="center"/>
              <w:rPr>
                <w:rFonts w:ascii="Arial Narrow" w:hAnsi="Arial Narrow"/>
                <w:sz w:val="20"/>
                <w:szCs w:val="20"/>
              </w:rPr>
            </w:pPr>
            <w:hyperlink r:id="rId18" w:history="1">
              <w:r w:rsidR="0047597D" w:rsidRPr="00165C78">
                <w:rPr>
                  <w:rStyle w:val="Hipervnculo"/>
                  <w:rFonts w:ascii="Arial Narrow" w:eastAsiaTheme="minorEastAsia" w:hAnsi="Arial Narrow"/>
                  <w:sz w:val="20"/>
                  <w:szCs w:val="20"/>
                </w:rPr>
                <w:t>Gustavo.castrejonm@imss.gob.mx</w:t>
              </w:r>
            </w:hyperlink>
          </w:p>
        </w:tc>
      </w:tr>
      <w:tr w:rsidR="0047597D" w:rsidRPr="00165C78" w14:paraId="197767C5" w14:textId="77777777" w:rsidTr="0047597D">
        <w:trPr>
          <w:trHeight w:val="342"/>
        </w:trPr>
        <w:tc>
          <w:tcPr>
            <w:tcW w:w="2260" w:type="dxa"/>
          </w:tcPr>
          <w:p w14:paraId="2415ED81"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7</w:t>
            </w:r>
          </w:p>
        </w:tc>
        <w:tc>
          <w:tcPr>
            <w:tcW w:w="2444" w:type="dxa"/>
            <w:vAlign w:val="center"/>
          </w:tcPr>
          <w:p w14:paraId="78452741" w14:textId="4840EFB6" w:rsidR="0047597D" w:rsidRPr="00165C78" w:rsidRDefault="009D246E" w:rsidP="0047597D">
            <w:pPr>
              <w:spacing w:line="276" w:lineRule="auto"/>
              <w:rPr>
                <w:rFonts w:ascii="Arial Narrow" w:hAnsi="Arial Narrow" w:cs="Arial"/>
                <w:bCs/>
                <w:sz w:val="20"/>
                <w:szCs w:val="20"/>
                <w:lang w:eastAsia="ar-SA"/>
              </w:rPr>
            </w:pPr>
            <w:r>
              <w:rPr>
                <w:rFonts w:ascii="Arial Narrow" w:hAnsi="Arial Narrow" w:cs="Arial"/>
                <w:bCs/>
                <w:sz w:val="20"/>
                <w:szCs w:val="20"/>
                <w:lang w:eastAsia="ar-SA"/>
              </w:rPr>
              <w:t>M.E. David Estrada Garcia</w:t>
            </w:r>
          </w:p>
          <w:p w14:paraId="0FFFEE10"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Lic. </w:t>
            </w:r>
            <w:r>
              <w:rPr>
                <w:rFonts w:ascii="Arial Narrow" w:eastAsiaTheme="minorEastAsia" w:hAnsi="Arial Narrow"/>
                <w:bCs/>
                <w:sz w:val="20"/>
                <w:szCs w:val="20"/>
                <w:lang w:val="es-ES_tradnl" w:eastAsia="ar-SA"/>
              </w:rPr>
              <w:t xml:space="preserve">Milton </w:t>
            </w:r>
            <w:proofErr w:type="spellStart"/>
            <w:r>
              <w:rPr>
                <w:rFonts w:ascii="Arial Narrow" w:eastAsiaTheme="minorEastAsia" w:hAnsi="Arial Narrow"/>
                <w:bCs/>
                <w:sz w:val="20"/>
                <w:szCs w:val="20"/>
                <w:lang w:val="es-ES_tradnl" w:eastAsia="ar-SA"/>
              </w:rPr>
              <w:t>Ramses</w:t>
            </w:r>
            <w:proofErr w:type="spellEnd"/>
            <w:r>
              <w:rPr>
                <w:rFonts w:ascii="Arial Narrow" w:eastAsiaTheme="minorEastAsia" w:hAnsi="Arial Narrow"/>
                <w:bCs/>
                <w:sz w:val="20"/>
                <w:szCs w:val="20"/>
                <w:lang w:val="es-ES_tradnl" w:eastAsia="ar-SA"/>
              </w:rPr>
              <w:t xml:space="preserve"> Ordoñez Arellano </w:t>
            </w:r>
          </w:p>
        </w:tc>
        <w:tc>
          <w:tcPr>
            <w:tcW w:w="3354" w:type="dxa"/>
            <w:vAlign w:val="center"/>
          </w:tcPr>
          <w:p w14:paraId="685CA29E" w14:textId="6A28E5FD" w:rsidR="0047597D" w:rsidRPr="009D246E" w:rsidRDefault="00857670" w:rsidP="0047597D">
            <w:pPr>
              <w:pStyle w:val="Prrafodelista"/>
              <w:ind w:left="0"/>
              <w:jc w:val="center"/>
              <w:rPr>
                <w:rStyle w:val="Hipervnculo"/>
                <w:rFonts w:eastAsiaTheme="minorEastAsia"/>
              </w:rPr>
            </w:pPr>
            <w:hyperlink r:id="rId19" w:history="1">
              <w:r w:rsidR="009D246E" w:rsidRPr="009D246E">
                <w:rPr>
                  <w:rStyle w:val="Hipervnculo"/>
                  <w:rFonts w:ascii="Arial Narrow" w:eastAsiaTheme="minorEastAsia" w:hAnsi="Arial Narrow"/>
                  <w:sz w:val="20"/>
                  <w:szCs w:val="20"/>
                </w:rPr>
                <w:t>david.estrada</w:t>
              </w:r>
              <w:r w:rsidR="009D246E" w:rsidRPr="00F52773">
                <w:rPr>
                  <w:rStyle w:val="Hipervnculo"/>
                  <w:rFonts w:ascii="Arial Narrow" w:eastAsiaTheme="minorEastAsia" w:hAnsi="Arial Narrow"/>
                  <w:sz w:val="20"/>
                  <w:szCs w:val="20"/>
                </w:rPr>
                <w:t>@imss.gob.mx</w:t>
              </w:r>
            </w:hyperlink>
          </w:p>
          <w:p w14:paraId="44D77A30" w14:textId="77777777" w:rsidR="0047597D" w:rsidRPr="009D246E" w:rsidRDefault="0047597D" w:rsidP="0047597D">
            <w:pPr>
              <w:pStyle w:val="Prrafodelista"/>
              <w:ind w:left="0"/>
              <w:jc w:val="center"/>
              <w:rPr>
                <w:rStyle w:val="Hipervnculo"/>
                <w:rFonts w:eastAsiaTheme="minorEastAsia"/>
              </w:rPr>
            </w:pPr>
            <w:r w:rsidRPr="009D246E">
              <w:rPr>
                <w:rStyle w:val="Hipervnculo"/>
                <w:rFonts w:ascii="Arial Narrow" w:eastAsiaTheme="minorEastAsia" w:hAnsi="Arial Narrow"/>
                <w:sz w:val="20"/>
                <w:szCs w:val="20"/>
              </w:rPr>
              <w:t>milton.ordonez@imss.gob.mx</w:t>
            </w:r>
          </w:p>
        </w:tc>
      </w:tr>
      <w:tr w:rsidR="0047597D" w:rsidRPr="00165C78" w14:paraId="024D01C7" w14:textId="77777777" w:rsidTr="0047597D">
        <w:tc>
          <w:tcPr>
            <w:tcW w:w="2260" w:type="dxa"/>
            <w:vAlign w:val="center"/>
          </w:tcPr>
          <w:p w14:paraId="14D4AC5D"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3DE51D5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COORDINACION AUXILIAR OPERATIVA ADMINISTRATIVA</w:t>
            </w:r>
          </w:p>
        </w:tc>
        <w:tc>
          <w:tcPr>
            <w:tcW w:w="2444" w:type="dxa"/>
            <w:vAlign w:val="center"/>
          </w:tcPr>
          <w:p w14:paraId="19A2626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05A4CE53"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Milton Arnulfo Cañedo Lopez</w:t>
            </w:r>
          </w:p>
          <w:p w14:paraId="1E8C0AA4"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L.A. Victor Manuel Betanzos Nava</w:t>
            </w:r>
          </w:p>
        </w:tc>
        <w:tc>
          <w:tcPr>
            <w:tcW w:w="3354" w:type="dxa"/>
            <w:vAlign w:val="center"/>
          </w:tcPr>
          <w:p w14:paraId="7D80E9CD"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55964E77"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20" w:history="1">
              <w:r w:rsidR="0047597D" w:rsidRPr="00165C78">
                <w:rPr>
                  <w:rFonts w:ascii="Arial Narrow" w:eastAsiaTheme="minorEastAsia" w:hAnsi="Arial Narrow"/>
                  <w:bCs/>
                  <w:sz w:val="20"/>
                  <w:szCs w:val="20"/>
                  <w:lang w:val="es-ES_tradnl" w:eastAsia="ar-SA"/>
                </w:rPr>
                <w:t>milton.canedo@imss.gob.mx</w:t>
              </w:r>
            </w:hyperlink>
            <w:r w:rsidR="0047597D" w:rsidRPr="00165C78">
              <w:rPr>
                <w:rFonts w:ascii="Arial Narrow" w:eastAsiaTheme="minorEastAsia" w:hAnsi="Arial Narrow"/>
                <w:bCs/>
                <w:sz w:val="20"/>
                <w:szCs w:val="20"/>
                <w:lang w:val="es-ES_tradnl" w:eastAsia="ar-SA"/>
              </w:rPr>
              <w:t xml:space="preserve">, </w:t>
            </w:r>
            <w:hyperlink r:id="rId21" w:history="1">
              <w:r w:rsidR="0047597D" w:rsidRPr="00165C78">
                <w:rPr>
                  <w:rFonts w:ascii="Arial Narrow" w:eastAsiaTheme="minorEastAsia" w:hAnsi="Arial Narrow"/>
                  <w:bCs/>
                  <w:sz w:val="20"/>
                  <w:szCs w:val="20"/>
                  <w:lang w:val="es-ES_tradnl" w:eastAsia="ar-SA"/>
                </w:rPr>
                <w:t>victor.betanzos@imss.gob.mx</w:t>
              </w:r>
            </w:hyperlink>
          </w:p>
        </w:tc>
      </w:tr>
    </w:tbl>
    <w:p w14:paraId="5F49DAE6"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2F5F9ED2" w14:textId="77777777" w:rsidR="0047597D" w:rsidRPr="00165C78" w:rsidRDefault="0047597D" w:rsidP="0047597D">
      <w:pPr>
        <w:numPr>
          <w:ilvl w:val="0"/>
          <w:numId w:val="30"/>
        </w:numPr>
        <w:suppressAutoHyphens/>
        <w:spacing w:after="120"/>
        <w:ind w:left="644"/>
        <w:jc w:val="both"/>
        <w:rPr>
          <w:rFonts w:ascii="Arial Narrow" w:hAnsi="Arial Narrow" w:cs="Arial"/>
          <w:bCs/>
          <w:sz w:val="20"/>
          <w:szCs w:val="20"/>
          <w:lang w:eastAsia="ar-SA"/>
        </w:rPr>
      </w:pPr>
      <w:r w:rsidRPr="00165C78">
        <w:rPr>
          <w:rFonts w:ascii="Arial Narrow" w:hAnsi="Arial Narrow" w:cs="Arial"/>
          <w:bCs/>
          <w:sz w:val="20"/>
          <w:szCs w:val="20"/>
          <w:lang w:eastAsia="ar-SA"/>
        </w:rPr>
        <w:t xml:space="preserve">El licitante deberá </w:t>
      </w:r>
      <w:proofErr w:type="spellStart"/>
      <w:r w:rsidRPr="00165C78">
        <w:rPr>
          <w:rFonts w:ascii="Arial Narrow" w:hAnsi="Arial Narrow" w:cs="Arial"/>
          <w:bCs/>
          <w:sz w:val="20"/>
          <w:szCs w:val="20"/>
          <w:lang w:eastAsia="ar-SA"/>
        </w:rPr>
        <w:t>requisitar</w:t>
      </w:r>
      <w:proofErr w:type="spellEnd"/>
      <w:r w:rsidRPr="00165C78">
        <w:rPr>
          <w:rFonts w:ascii="Arial Narrow" w:hAnsi="Arial Narrow" w:cs="Arial"/>
          <w:bCs/>
          <w:sz w:val="20"/>
          <w:szCs w:val="20"/>
          <w:lang w:eastAsia="ar-SA"/>
        </w:rPr>
        <w:t xml:space="preserve"> el formato “INFORMACIÓN DE FACTURACION” (Anexo 03). El cual deberá ser enviado junto con la información semanal mediante correo electrónico a los correos electrónicos que a continuación se enlistan a los directivos de la partida que participe,  dentro de los 3 días hábiles de la semana inmediata siguiente. </w:t>
      </w:r>
    </w:p>
    <w:p w14:paraId="025CB309" w14:textId="77777777" w:rsidR="0047597D" w:rsidRPr="00165C78" w:rsidRDefault="0047597D" w:rsidP="0047597D">
      <w:pPr>
        <w:suppressAutoHyphens/>
        <w:spacing w:after="120"/>
        <w:jc w:val="both"/>
        <w:rPr>
          <w:rFonts w:ascii="Arial Narrow" w:hAnsi="Arial Narrow" w:cs="Arial"/>
          <w:bCs/>
          <w:sz w:val="20"/>
          <w:szCs w:val="20"/>
          <w:lang w:eastAsia="ar-SA"/>
        </w:rPr>
      </w:pPr>
    </w:p>
    <w:tbl>
      <w:tblPr>
        <w:tblStyle w:val="Tablaconcuadrcula"/>
        <w:tblW w:w="0" w:type="auto"/>
        <w:tblInd w:w="1230" w:type="dxa"/>
        <w:tblLook w:val="04A0" w:firstRow="1" w:lastRow="0" w:firstColumn="1" w:lastColumn="0" w:noHBand="0" w:noVBand="1"/>
      </w:tblPr>
      <w:tblGrid>
        <w:gridCol w:w="2203"/>
        <w:gridCol w:w="2317"/>
        <w:gridCol w:w="3304"/>
      </w:tblGrid>
      <w:tr w:rsidR="0047597D" w:rsidRPr="00165C78" w14:paraId="49752BD8" w14:textId="77777777" w:rsidTr="009D246E">
        <w:trPr>
          <w:trHeight w:val="309"/>
        </w:trPr>
        <w:tc>
          <w:tcPr>
            <w:tcW w:w="2203" w:type="dxa"/>
            <w:vAlign w:val="center"/>
          </w:tcPr>
          <w:p w14:paraId="394D2474"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UNIDAD</w:t>
            </w:r>
          </w:p>
        </w:tc>
        <w:tc>
          <w:tcPr>
            <w:tcW w:w="2317" w:type="dxa"/>
            <w:vAlign w:val="center"/>
          </w:tcPr>
          <w:p w14:paraId="5F7C5B38"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NOMBRE</w:t>
            </w:r>
          </w:p>
        </w:tc>
        <w:tc>
          <w:tcPr>
            <w:tcW w:w="3304" w:type="dxa"/>
            <w:vAlign w:val="center"/>
          </w:tcPr>
          <w:p w14:paraId="40C46576"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CORREO</w:t>
            </w:r>
          </w:p>
        </w:tc>
      </w:tr>
      <w:tr w:rsidR="0047597D" w:rsidRPr="00165C78" w14:paraId="4A79483D" w14:textId="77777777" w:rsidTr="009D246E">
        <w:trPr>
          <w:trHeight w:val="342"/>
        </w:trPr>
        <w:tc>
          <w:tcPr>
            <w:tcW w:w="2203" w:type="dxa"/>
            <w:vAlign w:val="center"/>
          </w:tcPr>
          <w:p w14:paraId="2F1FDE5A"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lastRenderedPageBreak/>
              <w:t>H.G.R./M.F. No.01</w:t>
            </w:r>
          </w:p>
        </w:tc>
        <w:tc>
          <w:tcPr>
            <w:tcW w:w="2317" w:type="dxa"/>
            <w:vAlign w:val="center"/>
          </w:tcPr>
          <w:p w14:paraId="74A1F736"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M.E. Roberto Gonzalez Carcaño</w:t>
            </w:r>
          </w:p>
          <w:p w14:paraId="0495CEA1"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Oscar Cabañas López</w:t>
            </w:r>
          </w:p>
        </w:tc>
        <w:tc>
          <w:tcPr>
            <w:tcW w:w="3304" w:type="dxa"/>
            <w:vAlign w:val="center"/>
          </w:tcPr>
          <w:p w14:paraId="02249B48"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22" w:history="1">
              <w:r w:rsidR="0047597D" w:rsidRPr="00737F76">
                <w:rPr>
                  <w:rStyle w:val="Hipervnculo"/>
                  <w:rFonts w:ascii="Arial Narrow" w:eastAsiaTheme="minorEastAsia" w:hAnsi="Arial Narrow"/>
                  <w:sz w:val="20"/>
                  <w:szCs w:val="20"/>
                </w:rPr>
                <w:t>roberto.gonzalezca@imss.gob.mx</w:t>
              </w:r>
            </w:hyperlink>
          </w:p>
          <w:p w14:paraId="5165D3C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oscar.cabanas@imss.gob.mx</w:t>
            </w:r>
          </w:p>
        </w:tc>
      </w:tr>
      <w:tr w:rsidR="0047597D" w:rsidRPr="00165C78" w14:paraId="5029C68F" w14:textId="77777777" w:rsidTr="009D246E">
        <w:trPr>
          <w:trHeight w:val="342"/>
        </w:trPr>
        <w:tc>
          <w:tcPr>
            <w:tcW w:w="2203" w:type="dxa"/>
          </w:tcPr>
          <w:p w14:paraId="29D534B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5</w:t>
            </w:r>
          </w:p>
        </w:tc>
        <w:tc>
          <w:tcPr>
            <w:tcW w:w="2317" w:type="dxa"/>
            <w:vAlign w:val="center"/>
          </w:tcPr>
          <w:p w14:paraId="73530652" w14:textId="77777777" w:rsidR="0047597D" w:rsidRPr="00165C78" w:rsidRDefault="0047597D" w:rsidP="0047597D">
            <w:pPr>
              <w:spacing w:line="276" w:lineRule="auto"/>
              <w:rPr>
                <w:rFonts w:ascii="Arial Narrow" w:hAnsi="Arial Narrow" w:cs="Arial"/>
                <w:bCs/>
                <w:sz w:val="20"/>
                <w:szCs w:val="20"/>
                <w:lang w:eastAsia="ar-SA"/>
              </w:rPr>
            </w:pPr>
            <w:r w:rsidRPr="00165C78">
              <w:rPr>
                <w:rFonts w:ascii="Arial Narrow" w:hAnsi="Arial Narrow" w:cs="Arial"/>
                <w:bCs/>
                <w:sz w:val="20"/>
                <w:szCs w:val="20"/>
                <w:lang w:eastAsia="ar-SA"/>
              </w:rPr>
              <w:t xml:space="preserve">M.E. </w:t>
            </w:r>
            <w:proofErr w:type="spellStart"/>
            <w:r w:rsidRPr="00165C78">
              <w:rPr>
                <w:rFonts w:ascii="Arial Narrow" w:hAnsi="Arial Narrow" w:cs="Arial"/>
                <w:bCs/>
                <w:sz w:val="20"/>
                <w:szCs w:val="20"/>
                <w:lang w:eastAsia="ar-SA"/>
              </w:rPr>
              <w:t>Minetteh</w:t>
            </w:r>
            <w:proofErr w:type="spellEnd"/>
            <w:r w:rsidRPr="00165C78">
              <w:rPr>
                <w:rFonts w:ascii="Arial Narrow" w:hAnsi="Arial Narrow" w:cs="Arial"/>
                <w:bCs/>
                <w:sz w:val="20"/>
                <w:szCs w:val="20"/>
                <w:lang w:eastAsia="ar-SA"/>
              </w:rPr>
              <w:t xml:space="preserve"> </w:t>
            </w:r>
            <w:proofErr w:type="spellStart"/>
            <w:r w:rsidRPr="00165C78">
              <w:rPr>
                <w:rFonts w:ascii="Arial Narrow" w:hAnsi="Arial Narrow" w:cs="Arial"/>
                <w:bCs/>
                <w:sz w:val="20"/>
                <w:szCs w:val="20"/>
                <w:lang w:eastAsia="ar-SA"/>
              </w:rPr>
              <w:t>Yolisma</w:t>
            </w:r>
            <w:proofErr w:type="spellEnd"/>
            <w:r w:rsidRPr="00165C78">
              <w:rPr>
                <w:rFonts w:ascii="Arial Narrow" w:hAnsi="Arial Narrow" w:cs="Arial"/>
                <w:bCs/>
                <w:sz w:val="20"/>
                <w:szCs w:val="20"/>
                <w:lang w:eastAsia="ar-SA"/>
              </w:rPr>
              <w:t xml:space="preserve"> Garcia Posada</w:t>
            </w:r>
          </w:p>
          <w:p w14:paraId="53267571"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C.P. Gustavo Castrejon Martinez</w:t>
            </w:r>
          </w:p>
        </w:tc>
        <w:tc>
          <w:tcPr>
            <w:tcW w:w="3304" w:type="dxa"/>
            <w:vAlign w:val="center"/>
          </w:tcPr>
          <w:p w14:paraId="0574616C" w14:textId="77777777" w:rsidR="0047597D" w:rsidRPr="00165C78" w:rsidRDefault="00857670" w:rsidP="0047597D">
            <w:pPr>
              <w:pStyle w:val="Prrafodelista"/>
              <w:ind w:left="0"/>
              <w:jc w:val="center"/>
              <w:rPr>
                <w:rFonts w:ascii="Arial Narrow" w:hAnsi="Arial Narrow"/>
                <w:sz w:val="20"/>
                <w:szCs w:val="20"/>
              </w:rPr>
            </w:pPr>
            <w:hyperlink r:id="rId23" w:history="1">
              <w:r w:rsidR="0047597D" w:rsidRPr="00737F76">
                <w:rPr>
                  <w:rStyle w:val="Hipervnculo"/>
                  <w:rFonts w:ascii="Arial Narrow" w:eastAsiaTheme="minorEastAsia" w:hAnsi="Arial Narrow"/>
                  <w:sz w:val="20"/>
                  <w:szCs w:val="20"/>
                </w:rPr>
                <w:t>minetteth.garcia@imss.gob.mx</w:t>
              </w:r>
            </w:hyperlink>
            <w:r w:rsidR="0047597D" w:rsidRPr="00165C78">
              <w:rPr>
                <w:rFonts w:ascii="Arial Narrow" w:hAnsi="Arial Narrow"/>
                <w:sz w:val="20"/>
                <w:szCs w:val="20"/>
              </w:rPr>
              <w:t xml:space="preserve"> </w:t>
            </w:r>
          </w:p>
          <w:p w14:paraId="5CCA18E4" w14:textId="77777777" w:rsidR="0047597D" w:rsidRPr="00165C78" w:rsidRDefault="00857670" w:rsidP="0047597D">
            <w:pPr>
              <w:pStyle w:val="Prrafodelista"/>
              <w:ind w:left="0"/>
              <w:jc w:val="center"/>
              <w:rPr>
                <w:rFonts w:ascii="Arial Narrow" w:hAnsi="Arial Narrow"/>
                <w:sz w:val="20"/>
                <w:szCs w:val="20"/>
              </w:rPr>
            </w:pPr>
            <w:hyperlink r:id="rId24" w:history="1">
              <w:r w:rsidR="0047597D" w:rsidRPr="00165C78">
                <w:rPr>
                  <w:rStyle w:val="Hipervnculo"/>
                  <w:rFonts w:ascii="Arial Narrow" w:eastAsiaTheme="minorEastAsia" w:hAnsi="Arial Narrow"/>
                  <w:sz w:val="20"/>
                  <w:szCs w:val="20"/>
                </w:rPr>
                <w:t>Gustavo.castrejonm@imss.gob.mx</w:t>
              </w:r>
            </w:hyperlink>
          </w:p>
        </w:tc>
      </w:tr>
      <w:tr w:rsidR="009D246E" w:rsidRPr="00165C78" w14:paraId="2C07C98A" w14:textId="77777777" w:rsidTr="009D246E">
        <w:trPr>
          <w:trHeight w:val="342"/>
        </w:trPr>
        <w:tc>
          <w:tcPr>
            <w:tcW w:w="2203" w:type="dxa"/>
          </w:tcPr>
          <w:p w14:paraId="6DB32CB8" w14:textId="14C8F54D" w:rsidR="009D246E" w:rsidRPr="00165C78" w:rsidRDefault="009D246E"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7</w:t>
            </w:r>
          </w:p>
        </w:tc>
        <w:tc>
          <w:tcPr>
            <w:tcW w:w="2317" w:type="dxa"/>
            <w:vAlign w:val="center"/>
          </w:tcPr>
          <w:p w14:paraId="09DC62D4" w14:textId="77777777" w:rsidR="009D246E" w:rsidRPr="00165C78" w:rsidRDefault="009D246E" w:rsidP="00EC0A77">
            <w:pPr>
              <w:spacing w:line="276" w:lineRule="auto"/>
              <w:rPr>
                <w:rFonts w:ascii="Arial Narrow" w:hAnsi="Arial Narrow" w:cs="Arial"/>
                <w:bCs/>
                <w:sz w:val="20"/>
                <w:szCs w:val="20"/>
                <w:lang w:eastAsia="ar-SA"/>
              </w:rPr>
            </w:pPr>
            <w:r>
              <w:rPr>
                <w:rFonts w:ascii="Arial Narrow" w:hAnsi="Arial Narrow" w:cs="Arial"/>
                <w:bCs/>
                <w:sz w:val="20"/>
                <w:szCs w:val="20"/>
                <w:lang w:eastAsia="ar-SA"/>
              </w:rPr>
              <w:t>M.E. David Estrada Garcia</w:t>
            </w:r>
          </w:p>
          <w:p w14:paraId="3AADDDC8" w14:textId="66C80334" w:rsidR="009D246E" w:rsidRPr="00165C78" w:rsidRDefault="009D246E"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Lic. </w:t>
            </w:r>
            <w:r>
              <w:rPr>
                <w:rFonts w:ascii="Arial Narrow" w:eastAsiaTheme="minorEastAsia" w:hAnsi="Arial Narrow"/>
                <w:bCs/>
                <w:sz w:val="20"/>
                <w:szCs w:val="20"/>
                <w:lang w:val="es-ES_tradnl" w:eastAsia="ar-SA"/>
              </w:rPr>
              <w:t xml:space="preserve">Milton </w:t>
            </w:r>
            <w:proofErr w:type="spellStart"/>
            <w:r>
              <w:rPr>
                <w:rFonts w:ascii="Arial Narrow" w:eastAsiaTheme="minorEastAsia" w:hAnsi="Arial Narrow"/>
                <w:bCs/>
                <w:sz w:val="20"/>
                <w:szCs w:val="20"/>
                <w:lang w:val="es-ES_tradnl" w:eastAsia="ar-SA"/>
              </w:rPr>
              <w:t>Ramses</w:t>
            </w:r>
            <w:proofErr w:type="spellEnd"/>
            <w:r>
              <w:rPr>
                <w:rFonts w:ascii="Arial Narrow" w:eastAsiaTheme="minorEastAsia" w:hAnsi="Arial Narrow"/>
                <w:bCs/>
                <w:sz w:val="20"/>
                <w:szCs w:val="20"/>
                <w:lang w:val="es-ES_tradnl" w:eastAsia="ar-SA"/>
              </w:rPr>
              <w:t xml:space="preserve"> Ordoñez Arellano </w:t>
            </w:r>
          </w:p>
        </w:tc>
        <w:tc>
          <w:tcPr>
            <w:tcW w:w="3304" w:type="dxa"/>
            <w:vAlign w:val="center"/>
          </w:tcPr>
          <w:p w14:paraId="2077B61C" w14:textId="77777777" w:rsidR="009D246E" w:rsidRPr="009D246E" w:rsidRDefault="00857670" w:rsidP="00EC0A77">
            <w:pPr>
              <w:pStyle w:val="Prrafodelista"/>
              <w:ind w:left="0"/>
              <w:jc w:val="center"/>
              <w:rPr>
                <w:rStyle w:val="Hipervnculo"/>
                <w:rFonts w:eastAsiaTheme="minorEastAsia"/>
              </w:rPr>
            </w:pPr>
            <w:hyperlink r:id="rId25" w:history="1">
              <w:r w:rsidR="009D246E" w:rsidRPr="009D246E">
                <w:rPr>
                  <w:rStyle w:val="Hipervnculo"/>
                  <w:rFonts w:ascii="Arial Narrow" w:eastAsiaTheme="minorEastAsia" w:hAnsi="Arial Narrow"/>
                  <w:sz w:val="20"/>
                  <w:szCs w:val="20"/>
                </w:rPr>
                <w:t>david.estrada</w:t>
              </w:r>
              <w:r w:rsidR="009D246E" w:rsidRPr="00F52773">
                <w:rPr>
                  <w:rStyle w:val="Hipervnculo"/>
                  <w:rFonts w:ascii="Arial Narrow" w:eastAsiaTheme="minorEastAsia" w:hAnsi="Arial Narrow"/>
                  <w:sz w:val="20"/>
                  <w:szCs w:val="20"/>
                </w:rPr>
                <w:t>@imss.gob.mx</w:t>
              </w:r>
            </w:hyperlink>
          </w:p>
          <w:p w14:paraId="24C81CDB" w14:textId="2B921EB3" w:rsidR="009D246E" w:rsidRPr="00165C78" w:rsidRDefault="009D246E" w:rsidP="0047597D">
            <w:pPr>
              <w:pStyle w:val="Prrafodelista"/>
              <w:ind w:left="0"/>
              <w:jc w:val="center"/>
              <w:rPr>
                <w:rFonts w:ascii="Arial Narrow" w:hAnsi="Arial Narrow"/>
                <w:sz w:val="20"/>
                <w:szCs w:val="20"/>
              </w:rPr>
            </w:pPr>
            <w:r w:rsidRPr="009D246E">
              <w:rPr>
                <w:rStyle w:val="Hipervnculo"/>
                <w:rFonts w:ascii="Arial Narrow" w:eastAsiaTheme="minorEastAsia" w:hAnsi="Arial Narrow"/>
                <w:sz w:val="20"/>
                <w:szCs w:val="20"/>
              </w:rPr>
              <w:t>milton.ordonez@imss.gob.mx</w:t>
            </w:r>
          </w:p>
        </w:tc>
      </w:tr>
      <w:tr w:rsidR="0047597D" w:rsidRPr="00165C78" w14:paraId="5E0B3AF9" w14:textId="77777777" w:rsidTr="009D246E">
        <w:tc>
          <w:tcPr>
            <w:tcW w:w="2203" w:type="dxa"/>
            <w:vAlign w:val="center"/>
          </w:tcPr>
          <w:p w14:paraId="41CB6DA7"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343A7430"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COORDINACION AUXILIAR OPERATIVA ADMINISTRATIVA</w:t>
            </w:r>
          </w:p>
        </w:tc>
        <w:tc>
          <w:tcPr>
            <w:tcW w:w="2317" w:type="dxa"/>
            <w:vAlign w:val="center"/>
          </w:tcPr>
          <w:p w14:paraId="41882B15"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1FE98FB6"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Milton Arnulfo Cañedo Lopez</w:t>
            </w:r>
          </w:p>
          <w:p w14:paraId="5E3AECBE"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L.A. Victor Manuel Betanzos Nava</w:t>
            </w:r>
          </w:p>
        </w:tc>
        <w:tc>
          <w:tcPr>
            <w:tcW w:w="3304" w:type="dxa"/>
            <w:vAlign w:val="center"/>
          </w:tcPr>
          <w:p w14:paraId="159914A3"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2CB95C00"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26" w:history="1">
              <w:r w:rsidR="0047597D" w:rsidRPr="00165C78">
                <w:rPr>
                  <w:rFonts w:ascii="Arial Narrow" w:eastAsiaTheme="minorEastAsia" w:hAnsi="Arial Narrow"/>
                  <w:bCs/>
                  <w:sz w:val="20"/>
                  <w:szCs w:val="20"/>
                  <w:lang w:val="es-ES_tradnl" w:eastAsia="ar-SA"/>
                </w:rPr>
                <w:t>milton.canedo@imss.gob.mx</w:t>
              </w:r>
            </w:hyperlink>
            <w:r w:rsidR="0047597D" w:rsidRPr="00165C78">
              <w:rPr>
                <w:rFonts w:ascii="Arial Narrow" w:eastAsiaTheme="minorEastAsia" w:hAnsi="Arial Narrow"/>
                <w:bCs/>
                <w:sz w:val="20"/>
                <w:szCs w:val="20"/>
                <w:lang w:val="es-ES_tradnl" w:eastAsia="ar-SA"/>
              </w:rPr>
              <w:t xml:space="preserve">, </w:t>
            </w:r>
            <w:hyperlink r:id="rId27" w:history="1">
              <w:r w:rsidR="0047597D" w:rsidRPr="00165C78">
                <w:rPr>
                  <w:rFonts w:ascii="Arial Narrow" w:eastAsiaTheme="minorEastAsia" w:hAnsi="Arial Narrow"/>
                  <w:bCs/>
                  <w:sz w:val="20"/>
                  <w:szCs w:val="20"/>
                  <w:lang w:val="es-ES_tradnl" w:eastAsia="ar-SA"/>
                </w:rPr>
                <w:t>victor.betanzos@imss.gob.mx</w:t>
              </w:r>
            </w:hyperlink>
          </w:p>
        </w:tc>
      </w:tr>
    </w:tbl>
    <w:p w14:paraId="6FE24D87" w14:textId="77777777" w:rsidR="0047597D" w:rsidRDefault="0047597D" w:rsidP="0047597D">
      <w:pPr>
        <w:suppressAutoHyphens/>
        <w:spacing w:after="120"/>
        <w:jc w:val="both"/>
        <w:rPr>
          <w:rFonts w:ascii="Arial Narrow" w:hAnsi="Arial Narrow" w:cs="Arial"/>
          <w:bCs/>
          <w:sz w:val="20"/>
          <w:szCs w:val="20"/>
          <w:lang w:eastAsia="ar-SA"/>
        </w:rPr>
      </w:pPr>
    </w:p>
    <w:p w14:paraId="1F60F087" w14:textId="77777777" w:rsidR="009D246E" w:rsidRPr="00165C78" w:rsidRDefault="009D246E" w:rsidP="0047597D">
      <w:pPr>
        <w:suppressAutoHyphens/>
        <w:spacing w:after="120"/>
        <w:jc w:val="both"/>
        <w:rPr>
          <w:rFonts w:ascii="Arial Narrow" w:hAnsi="Arial Narrow" w:cs="Arial"/>
          <w:bCs/>
          <w:sz w:val="20"/>
          <w:szCs w:val="20"/>
          <w:lang w:eastAsia="ar-SA"/>
        </w:rPr>
      </w:pPr>
    </w:p>
    <w:p w14:paraId="57C52389" w14:textId="77777777" w:rsidR="0047597D" w:rsidRPr="00165C78" w:rsidRDefault="0047597D" w:rsidP="0047597D">
      <w:pPr>
        <w:numPr>
          <w:ilvl w:val="0"/>
          <w:numId w:val="30"/>
        </w:numPr>
        <w:suppressAutoHyphens/>
        <w:spacing w:after="120"/>
        <w:jc w:val="both"/>
        <w:rPr>
          <w:rFonts w:ascii="Arial Narrow" w:hAnsi="Arial Narrow" w:cs="Arial"/>
          <w:sz w:val="20"/>
          <w:szCs w:val="20"/>
          <w:lang w:eastAsia="ar-SA"/>
        </w:rPr>
      </w:pPr>
      <w:r w:rsidRPr="00165C78">
        <w:rPr>
          <w:rFonts w:ascii="Arial Narrow" w:hAnsi="Arial Narrow" w:cs="Arial"/>
          <w:bCs/>
          <w:sz w:val="20"/>
          <w:szCs w:val="20"/>
          <w:lang w:eastAsia="ar-SA"/>
        </w:rPr>
        <w:t>También deberá entregar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w:t>
      </w:r>
      <w:r w:rsidRPr="00165C78">
        <w:rPr>
          <w:rFonts w:ascii="Arial Narrow" w:hAnsi="Arial Narrow" w:cs="Arial"/>
          <w:sz w:val="20"/>
          <w:szCs w:val="20"/>
          <w:lang w:eastAsia="ar-SA"/>
        </w:rPr>
        <w:t xml:space="preserve">, informe que se deberá enviar cada mes a la Coordinación Auxiliar Operativo Administrativa  y Coordinación de Prevención y Atención a la Salud, Coordinación de Abastecimiento y Equipamiento a los correos: </w:t>
      </w:r>
    </w:p>
    <w:p w14:paraId="40F12366" w14:textId="77777777" w:rsidR="0047597D" w:rsidRPr="00165C78" w:rsidRDefault="0047597D" w:rsidP="0047597D">
      <w:pPr>
        <w:suppressAutoHyphens/>
        <w:jc w:val="both"/>
        <w:rPr>
          <w:rFonts w:ascii="Arial Narrow" w:hAnsi="Arial Narrow" w:cs="Arial"/>
          <w:sz w:val="20"/>
          <w:szCs w:val="20"/>
          <w:lang w:eastAsia="ar-SA"/>
        </w:rPr>
      </w:pPr>
    </w:p>
    <w:tbl>
      <w:tblPr>
        <w:tblStyle w:val="Tablaconcuadrcula"/>
        <w:tblW w:w="0" w:type="auto"/>
        <w:tblInd w:w="1230" w:type="dxa"/>
        <w:tblLook w:val="04A0" w:firstRow="1" w:lastRow="0" w:firstColumn="1" w:lastColumn="0" w:noHBand="0" w:noVBand="1"/>
      </w:tblPr>
      <w:tblGrid>
        <w:gridCol w:w="2203"/>
        <w:gridCol w:w="2317"/>
        <w:gridCol w:w="3304"/>
      </w:tblGrid>
      <w:tr w:rsidR="0047597D" w:rsidRPr="00165C78" w14:paraId="620C2F10" w14:textId="77777777" w:rsidTr="009D246E">
        <w:trPr>
          <w:trHeight w:val="309"/>
        </w:trPr>
        <w:tc>
          <w:tcPr>
            <w:tcW w:w="2203" w:type="dxa"/>
            <w:vAlign w:val="center"/>
          </w:tcPr>
          <w:p w14:paraId="7DE7D7B8"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UNIDAD</w:t>
            </w:r>
          </w:p>
        </w:tc>
        <w:tc>
          <w:tcPr>
            <w:tcW w:w="2317" w:type="dxa"/>
            <w:vAlign w:val="center"/>
          </w:tcPr>
          <w:p w14:paraId="424B9B9D"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NOMBRE</w:t>
            </w:r>
          </w:p>
        </w:tc>
        <w:tc>
          <w:tcPr>
            <w:tcW w:w="3304" w:type="dxa"/>
            <w:vAlign w:val="center"/>
          </w:tcPr>
          <w:p w14:paraId="699DB3EB"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CORREO</w:t>
            </w:r>
          </w:p>
        </w:tc>
      </w:tr>
      <w:tr w:rsidR="0047597D" w:rsidRPr="00165C78" w14:paraId="527434A1" w14:textId="77777777" w:rsidTr="009D246E">
        <w:trPr>
          <w:trHeight w:val="342"/>
        </w:trPr>
        <w:tc>
          <w:tcPr>
            <w:tcW w:w="2203" w:type="dxa"/>
            <w:vAlign w:val="center"/>
          </w:tcPr>
          <w:p w14:paraId="087659D9"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H.G.R./M.F. No.01</w:t>
            </w:r>
          </w:p>
        </w:tc>
        <w:tc>
          <w:tcPr>
            <w:tcW w:w="2317" w:type="dxa"/>
            <w:vAlign w:val="center"/>
          </w:tcPr>
          <w:p w14:paraId="3F6195ED"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M.E. Roberto Gonzalez Carcaño</w:t>
            </w:r>
          </w:p>
          <w:p w14:paraId="1DC17280"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Oscar Cabañas López</w:t>
            </w:r>
          </w:p>
        </w:tc>
        <w:tc>
          <w:tcPr>
            <w:tcW w:w="3304" w:type="dxa"/>
            <w:vAlign w:val="center"/>
          </w:tcPr>
          <w:p w14:paraId="21526454"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28" w:history="1">
              <w:r w:rsidR="0047597D" w:rsidRPr="00737F76">
                <w:rPr>
                  <w:rStyle w:val="Hipervnculo"/>
                  <w:rFonts w:ascii="Arial Narrow" w:eastAsiaTheme="minorEastAsia" w:hAnsi="Arial Narrow"/>
                  <w:sz w:val="20"/>
                  <w:szCs w:val="20"/>
                </w:rPr>
                <w:t>roberto.gonzalezca@imss.gob.mx</w:t>
              </w:r>
            </w:hyperlink>
          </w:p>
          <w:p w14:paraId="70DFBD75"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oscar.cabanas@imss.gob.mx</w:t>
            </w:r>
          </w:p>
        </w:tc>
      </w:tr>
      <w:tr w:rsidR="0047597D" w:rsidRPr="00165C78" w14:paraId="018DBEC3" w14:textId="77777777" w:rsidTr="009D246E">
        <w:trPr>
          <w:trHeight w:val="342"/>
        </w:trPr>
        <w:tc>
          <w:tcPr>
            <w:tcW w:w="2203" w:type="dxa"/>
          </w:tcPr>
          <w:p w14:paraId="4F13D988"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5</w:t>
            </w:r>
          </w:p>
        </w:tc>
        <w:tc>
          <w:tcPr>
            <w:tcW w:w="2317" w:type="dxa"/>
            <w:vAlign w:val="center"/>
          </w:tcPr>
          <w:p w14:paraId="478D1677" w14:textId="77777777" w:rsidR="0047597D" w:rsidRPr="00165C78" w:rsidRDefault="0047597D" w:rsidP="0047597D">
            <w:pPr>
              <w:spacing w:line="276" w:lineRule="auto"/>
              <w:rPr>
                <w:rFonts w:ascii="Arial Narrow" w:hAnsi="Arial Narrow" w:cs="Arial"/>
                <w:bCs/>
                <w:sz w:val="20"/>
                <w:szCs w:val="20"/>
                <w:lang w:eastAsia="ar-SA"/>
              </w:rPr>
            </w:pPr>
            <w:r w:rsidRPr="00165C78">
              <w:rPr>
                <w:rFonts w:ascii="Arial Narrow" w:hAnsi="Arial Narrow" w:cs="Arial"/>
                <w:bCs/>
                <w:sz w:val="20"/>
                <w:szCs w:val="20"/>
                <w:lang w:eastAsia="ar-SA"/>
              </w:rPr>
              <w:t xml:space="preserve">M.E. </w:t>
            </w:r>
            <w:proofErr w:type="spellStart"/>
            <w:r w:rsidRPr="00165C78">
              <w:rPr>
                <w:rFonts w:ascii="Arial Narrow" w:hAnsi="Arial Narrow" w:cs="Arial"/>
                <w:bCs/>
                <w:sz w:val="20"/>
                <w:szCs w:val="20"/>
                <w:lang w:eastAsia="ar-SA"/>
              </w:rPr>
              <w:t>Minetteh</w:t>
            </w:r>
            <w:proofErr w:type="spellEnd"/>
            <w:r w:rsidRPr="00165C78">
              <w:rPr>
                <w:rFonts w:ascii="Arial Narrow" w:hAnsi="Arial Narrow" w:cs="Arial"/>
                <w:bCs/>
                <w:sz w:val="20"/>
                <w:szCs w:val="20"/>
                <w:lang w:eastAsia="ar-SA"/>
              </w:rPr>
              <w:t xml:space="preserve"> </w:t>
            </w:r>
            <w:proofErr w:type="spellStart"/>
            <w:r w:rsidRPr="00165C78">
              <w:rPr>
                <w:rFonts w:ascii="Arial Narrow" w:hAnsi="Arial Narrow" w:cs="Arial"/>
                <w:bCs/>
                <w:sz w:val="20"/>
                <w:szCs w:val="20"/>
                <w:lang w:eastAsia="ar-SA"/>
              </w:rPr>
              <w:t>Yolisma</w:t>
            </w:r>
            <w:proofErr w:type="spellEnd"/>
            <w:r w:rsidRPr="00165C78">
              <w:rPr>
                <w:rFonts w:ascii="Arial Narrow" w:hAnsi="Arial Narrow" w:cs="Arial"/>
                <w:bCs/>
                <w:sz w:val="20"/>
                <w:szCs w:val="20"/>
                <w:lang w:eastAsia="ar-SA"/>
              </w:rPr>
              <w:t xml:space="preserve"> Garcia Posada</w:t>
            </w:r>
          </w:p>
          <w:p w14:paraId="0AA3A7D4" w14:textId="77777777" w:rsidR="0047597D" w:rsidRPr="00165C78" w:rsidRDefault="0047597D"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C.P. Gustavo Castrejon Martinez</w:t>
            </w:r>
          </w:p>
        </w:tc>
        <w:tc>
          <w:tcPr>
            <w:tcW w:w="3304" w:type="dxa"/>
            <w:vAlign w:val="center"/>
          </w:tcPr>
          <w:p w14:paraId="436A2644" w14:textId="77777777" w:rsidR="0047597D" w:rsidRPr="00165C78" w:rsidRDefault="00857670" w:rsidP="0047597D">
            <w:pPr>
              <w:pStyle w:val="Prrafodelista"/>
              <w:ind w:left="0"/>
              <w:jc w:val="center"/>
              <w:rPr>
                <w:rFonts w:ascii="Arial Narrow" w:hAnsi="Arial Narrow"/>
                <w:sz w:val="20"/>
                <w:szCs w:val="20"/>
              </w:rPr>
            </w:pPr>
            <w:hyperlink r:id="rId29" w:history="1">
              <w:r w:rsidR="0047597D" w:rsidRPr="00737F76">
                <w:rPr>
                  <w:rStyle w:val="Hipervnculo"/>
                  <w:rFonts w:ascii="Arial Narrow" w:eastAsiaTheme="minorEastAsia" w:hAnsi="Arial Narrow"/>
                  <w:sz w:val="20"/>
                  <w:szCs w:val="20"/>
                </w:rPr>
                <w:t>minetteth.garcia@imss.gob.mx</w:t>
              </w:r>
            </w:hyperlink>
            <w:r w:rsidR="0047597D" w:rsidRPr="00165C78">
              <w:rPr>
                <w:rFonts w:ascii="Arial Narrow" w:hAnsi="Arial Narrow"/>
                <w:sz w:val="20"/>
                <w:szCs w:val="20"/>
              </w:rPr>
              <w:t xml:space="preserve"> </w:t>
            </w:r>
          </w:p>
          <w:p w14:paraId="5A4AC5A9" w14:textId="77777777" w:rsidR="0047597D" w:rsidRPr="00165C78" w:rsidRDefault="00857670" w:rsidP="0047597D">
            <w:pPr>
              <w:pStyle w:val="Prrafodelista"/>
              <w:ind w:left="0"/>
              <w:jc w:val="center"/>
              <w:rPr>
                <w:rFonts w:ascii="Arial Narrow" w:hAnsi="Arial Narrow"/>
                <w:sz w:val="20"/>
                <w:szCs w:val="20"/>
              </w:rPr>
            </w:pPr>
            <w:hyperlink r:id="rId30" w:history="1">
              <w:r w:rsidR="0047597D" w:rsidRPr="00165C78">
                <w:rPr>
                  <w:rStyle w:val="Hipervnculo"/>
                  <w:rFonts w:ascii="Arial Narrow" w:eastAsiaTheme="minorEastAsia" w:hAnsi="Arial Narrow"/>
                  <w:sz w:val="20"/>
                  <w:szCs w:val="20"/>
                </w:rPr>
                <w:t>Gustavo.castrejonm@imss.gob.mx</w:t>
              </w:r>
            </w:hyperlink>
          </w:p>
        </w:tc>
      </w:tr>
      <w:tr w:rsidR="009D246E" w:rsidRPr="00165C78" w14:paraId="78948C35" w14:textId="77777777" w:rsidTr="009D246E">
        <w:trPr>
          <w:trHeight w:val="342"/>
        </w:trPr>
        <w:tc>
          <w:tcPr>
            <w:tcW w:w="2203" w:type="dxa"/>
          </w:tcPr>
          <w:p w14:paraId="35DBF490" w14:textId="4D8D3B37" w:rsidR="009D246E" w:rsidRPr="00165C78" w:rsidRDefault="009D246E"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hAnsi="Arial Narrow"/>
                <w:sz w:val="20"/>
                <w:szCs w:val="20"/>
              </w:rPr>
              <w:t>HGZ/MF No. 7</w:t>
            </w:r>
          </w:p>
        </w:tc>
        <w:tc>
          <w:tcPr>
            <w:tcW w:w="2317" w:type="dxa"/>
            <w:vAlign w:val="center"/>
          </w:tcPr>
          <w:p w14:paraId="41A92CD7" w14:textId="77777777" w:rsidR="009D246E" w:rsidRPr="00165C78" w:rsidRDefault="009D246E" w:rsidP="00EC0A77">
            <w:pPr>
              <w:spacing w:line="276" w:lineRule="auto"/>
              <w:rPr>
                <w:rFonts w:ascii="Arial Narrow" w:hAnsi="Arial Narrow" w:cs="Arial"/>
                <w:bCs/>
                <w:sz w:val="20"/>
                <w:szCs w:val="20"/>
                <w:lang w:eastAsia="ar-SA"/>
              </w:rPr>
            </w:pPr>
            <w:r>
              <w:rPr>
                <w:rFonts w:ascii="Arial Narrow" w:hAnsi="Arial Narrow" w:cs="Arial"/>
                <w:bCs/>
                <w:sz w:val="20"/>
                <w:szCs w:val="20"/>
                <w:lang w:eastAsia="ar-SA"/>
              </w:rPr>
              <w:t>M.E. David Estrada Garcia</w:t>
            </w:r>
          </w:p>
          <w:p w14:paraId="4D1B0FA8" w14:textId="122A045B" w:rsidR="009D246E" w:rsidRPr="00165C78" w:rsidRDefault="009D246E" w:rsidP="0047597D">
            <w:pPr>
              <w:pStyle w:val="Prrafodelista"/>
              <w:ind w:left="0"/>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 xml:space="preserve"> Lic. </w:t>
            </w:r>
            <w:r>
              <w:rPr>
                <w:rFonts w:ascii="Arial Narrow" w:eastAsiaTheme="minorEastAsia" w:hAnsi="Arial Narrow"/>
                <w:bCs/>
                <w:sz w:val="20"/>
                <w:szCs w:val="20"/>
                <w:lang w:val="es-ES_tradnl" w:eastAsia="ar-SA"/>
              </w:rPr>
              <w:t xml:space="preserve">Milton </w:t>
            </w:r>
            <w:proofErr w:type="spellStart"/>
            <w:r>
              <w:rPr>
                <w:rFonts w:ascii="Arial Narrow" w:eastAsiaTheme="minorEastAsia" w:hAnsi="Arial Narrow"/>
                <w:bCs/>
                <w:sz w:val="20"/>
                <w:szCs w:val="20"/>
                <w:lang w:val="es-ES_tradnl" w:eastAsia="ar-SA"/>
              </w:rPr>
              <w:t>Ramses</w:t>
            </w:r>
            <w:proofErr w:type="spellEnd"/>
            <w:r>
              <w:rPr>
                <w:rFonts w:ascii="Arial Narrow" w:eastAsiaTheme="minorEastAsia" w:hAnsi="Arial Narrow"/>
                <w:bCs/>
                <w:sz w:val="20"/>
                <w:szCs w:val="20"/>
                <w:lang w:val="es-ES_tradnl" w:eastAsia="ar-SA"/>
              </w:rPr>
              <w:t xml:space="preserve"> Ordoñez Arellano </w:t>
            </w:r>
          </w:p>
        </w:tc>
        <w:tc>
          <w:tcPr>
            <w:tcW w:w="3304" w:type="dxa"/>
            <w:vAlign w:val="center"/>
          </w:tcPr>
          <w:p w14:paraId="237E37E1" w14:textId="77777777" w:rsidR="009D246E" w:rsidRPr="009D246E" w:rsidRDefault="00857670" w:rsidP="00EC0A77">
            <w:pPr>
              <w:pStyle w:val="Prrafodelista"/>
              <w:ind w:left="0"/>
              <w:jc w:val="center"/>
              <w:rPr>
                <w:rStyle w:val="Hipervnculo"/>
                <w:rFonts w:eastAsiaTheme="minorEastAsia"/>
              </w:rPr>
            </w:pPr>
            <w:hyperlink r:id="rId31" w:history="1">
              <w:r w:rsidR="009D246E" w:rsidRPr="009D246E">
                <w:rPr>
                  <w:rStyle w:val="Hipervnculo"/>
                  <w:rFonts w:ascii="Arial Narrow" w:eastAsiaTheme="minorEastAsia" w:hAnsi="Arial Narrow"/>
                  <w:sz w:val="20"/>
                  <w:szCs w:val="20"/>
                </w:rPr>
                <w:t>david.estrada</w:t>
              </w:r>
              <w:r w:rsidR="009D246E" w:rsidRPr="00F52773">
                <w:rPr>
                  <w:rStyle w:val="Hipervnculo"/>
                  <w:rFonts w:ascii="Arial Narrow" w:eastAsiaTheme="minorEastAsia" w:hAnsi="Arial Narrow"/>
                  <w:sz w:val="20"/>
                  <w:szCs w:val="20"/>
                </w:rPr>
                <w:t>@imss.gob.mx</w:t>
              </w:r>
            </w:hyperlink>
          </w:p>
          <w:p w14:paraId="50F2402B" w14:textId="3C327773" w:rsidR="009D246E" w:rsidRPr="00165C78" w:rsidRDefault="009D246E" w:rsidP="0047597D">
            <w:pPr>
              <w:pStyle w:val="Prrafodelista"/>
              <w:ind w:left="0"/>
              <w:jc w:val="center"/>
              <w:rPr>
                <w:rFonts w:ascii="Arial Narrow" w:hAnsi="Arial Narrow"/>
                <w:sz w:val="20"/>
                <w:szCs w:val="20"/>
              </w:rPr>
            </w:pPr>
            <w:r w:rsidRPr="009D246E">
              <w:rPr>
                <w:rStyle w:val="Hipervnculo"/>
                <w:rFonts w:ascii="Arial Narrow" w:eastAsiaTheme="minorEastAsia" w:hAnsi="Arial Narrow"/>
                <w:sz w:val="20"/>
                <w:szCs w:val="20"/>
              </w:rPr>
              <w:t>milton.ordonez@imss.gob.mx</w:t>
            </w:r>
          </w:p>
        </w:tc>
      </w:tr>
      <w:tr w:rsidR="0047597D" w:rsidRPr="00165C78" w14:paraId="1B2F4699" w14:textId="77777777" w:rsidTr="009D246E">
        <w:tc>
          <w:tcPr>
            <w:tcW w:w="2203" w:type="dxa"/>
            <w:vAlign w:val="center"/>
          </w:tcPr>
          <w:p w14:paraId="75D3BE3E"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57364D6E"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COORDINACION AUXILIAR OPERATIVA ADMINISTRATIVA</w:t>
            </w:r>
          </w:p>
        </w:tc>
        <w:tc>
          <w:tcPr>
            <w:tcW w:w="2317" w:type="dxa"/>
            <w:vAlign w:val="center"/>
          </w:tcPr>
          <w:p w14:paraId="59454702"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51C1ED98"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C.P. Milton Arnulfo Cañedo Lopez</w:t>
            </w:r>
          </w:p>
          <w:p w14:paraId="17C4C034"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r w:rsidRPr="00165C78">
              <w:rPr>
                <w:rFonts w:ascii="Arial Narrow" w:eastAsiaTheme="minorEastAsia" w:hAnsi="Arial Narrow"/>
                <w:bCs/>
                <w:sz w:val="20"/>
                <w:szCs w:val="20"/>
                <w:lang w:val="es-ES_tradnl" w:eastAsia="ar-SA"/>
              </w:rPr>
              <w:t>L.A. Victor Manuel Betanzos Nava</w:t>
            </w:r>
          </w:p>
        </w:tc>
        <w:tc>
          <w:tcPr>
            <w:tcW w:w="3304" w:type="dxa"/>
            <w:vAlign w:val="center"/>
          </w:tcPr>
          <w:p w14:paraId="720E5883" w14:textId="77777777" w:rsidR="0047597D" w:rsidRPr="00165C78" w:rsidRDefault="0047597D" w:rsidP="0047597D">
            <w:pPr>
              <w:pStyle w:val="Prrafodelista"/>
              <w:ind w:left="0"/>
              <w:jc w:val="center"/>
              <w:rPr>
                <w:rFonts w:ascii="Arial Narrow" w:eastAsiaTheme="minorEastAsia" w:hAnsi="Arial Narrow"/>
                <w:bCs/>
                <w:sz w:val="20"/>
                <w:szCs w:val="20"/>
                <w:lang w:val="es-ES_tradnl" w:eastAsia="ar-SA"/>
              </w:rPr>
            </w:pPr>
          </w:p>
          <w:p w14:paraId="2B66A0B0" w14:textId="77777777" w:rsidR="0047597D" w:rsidRPr="00165C78" w:rsidRDefault="00857670" w:rsidP="0047597D">
            <w:pPr>
              <w:pStyle w:val="Prrafodelista"/>
              <w:ind w:left="0"/>
              <w:jc w:val="center"/>
              <w:rPr>
                <w:rFonts w:ascii="Arial Narrow" w:eastAsiaTheme="minorEastAsia" w:hAnsi="Arial Narrow"/>
                <w:bCs/>
                <w:sz w:val="20"/>
                <w:szCs w:val="20"/>
                <w:lang w:val="es-ES_tradnl" w:eastAsia="ar-SA"/>
              </w:rPr>
            </w:pPr>
            <w:hyperlink r:id="rId32" w:history="1">
              <w:r w:rsidR="0047597D" w:rsidRPr="00165C78">
                <w:rPr>
                  <w:rFonts w:ascii="Arial Narrow" w:eastAsiaTheme="minorEastAsia" w:hAnsi="Arial Narrow"/>
                  <w:bCs/>
                  <w:sz w:val="20"/>
                  <w:szCs w:val="20"/>
                  <w:lang w:val="es-ES_tradnl" w:eastAsia="ar-SA"/>
                </w:rPr>
                <w:t>milton.canedo@imss.gob.mx</w:t>
              </w:r>
            </w:hyperlink>
            <w:r w:rsidR="0047597D" w:rsidRPr="00165C78">
              <w:rPr>
                <w:rFonts w:ascii="Arial Narrow" w:eastAsiaTheme="minorEastAsia" w:hAnsi="Arial Narrow"/>
                <w:bCs/>
                <w:sz w:val="20"/>
                <w:szCs w:val="20"/>
                <w:lang w:val="es-ES_tradnl" w:eastAsia="ar-SA"/>
              </w:rPr>
              <w:t xml:space="preserve">, </w:t>
            </w:r>
            <w:hyperlink r:id="rId33" w:history="1">
              <w:r w:rsidR="0047597D" w:rsidRPr="00165C78">
                <w:rPr>
                  <w:rFonts w:ascii="Arial Narrow" w:eastAsiaTheme="minorEastAsia" w:hAnsi="Arial Narrow"/>
                  <w:bCs/>
                  <w:sz w:val="20"/>
                  <w:szCs w:val="20"/>
                  <w:lang w:val="es-ES_tradnl" w:eastAsia="ar-SA"/>
                </w:rPr>
                <w:t>victor.betanzos@imss.gob.mx</w:t>
              </w:r>
            </w:hyperlink>
          </w:p>
        </w:tc>
      </w:tr>
    </w:tbl>
    <w:p w14:paraId="7FB41A12" w14:textId="77777777" w:rsidR="0047597D" w:rsidRPr="00165C78" w:rsidRDefault="0047597D" w:rsidP="0047597D">
      <w:pPr>
        <w:suppressAutoHyphens/>
        <w:jc w:val="both"/>
        <w:rPr>
          <w:rFonts w:ascii="Arial Narrow" w:hAnsi="Arial Narrow" w:cs="Arial"/>
          <w:sz w:val="20"/>
          <w:szCs w:val="20"/>
          <w:lang w:eastAsia="ar-SA"/>
        </w:rPr>
      </w:pPr>
    </w:p>
    <w:p w14:paraId="3B59111C" w14:textId="77777777" w:rsidR="0047597D" w:rsidRPr="00165C78" w:rsidRDefault="0047597D" w:rsidP="0047597D">
      <w:pPr>
        <w:suppressAutoHyphens/>
        <w:jc w:val="both"/>
        <w:rPr>
          <w:rFonts w:ascii="Arial Narrow" w:hAnsi="Arial Narrow" w:cs="Arial"/>
          <w:b/>
          <w:sz w:val="20"/>
          <w:szCs w:val="20"/>
          <w:lang w:eastAsia="ar-SA"/>
        </w:rPr>
      </w:pPr>
    </w:p>
    <w:p w14:paraId="62F240A7" w14:textId="77777777" w:rsidR="0047597D" w:rsidRPr="00165C78" w:rsidRDefault="0047597D" w:rsidP="0047597D">
      <w:pPr>
        <w:suppressAutoHyphens/>
        <w:jc w:val="both"/>
        <w:rPr>
          <w:rFonts w:ascii="Arial Narrow" w:hAnsi="Arial Narrow" w:cs="Arial"/>
          <w:bCs/>
          <w:sz w:val="20"/>
          <w:szCs w:val="20"/>
          <w:lang w:eastAsia="ar-SA"/>
        </w:rPr>
      </w:pPr>
      <w:r w:rsidRPr="00165C78">
        <w:rPr>
          <w:rFonts w:ascii="Arial Narrow" w:hAnsi="Arial Narrow" w:cs="Arial"/>
          <w:bCs/>
          <w:sz w:val="20"/>
          <w:szCs w:val="20"/>
          <w:lang w:eastAsia="ar-SA"/>
        </w:rPr>
        <w:lastRenderedPageBreak/>
        <w:t>Así mismo el proveedor deberá realizar un reporte de cirugías realizadas por Hospital y Turno en apego al Anexo 14</w:t>
      </w:r>
    </w:p>
    <w:p w14:paraId="02A72C93" w14:textId="77777777" w:rsidR="0047597D" w:rsidRPr="00165C78" w:rsidRDefault="0047597D" w:rsidP="0047597D">
      <w:pPr>
        <w:suppressAutoHyphens/>
        <w:jc w:val="both"/>
        <w:rPr>
          <w:rFonts w:ascii="Arial Narrow" w:hAnsi="Arial Narrow" w:cs="Arial"/>
          <w:bCs/>
          <w:sz w:val="20"/>
          <w:szCs w:val="20"/>
          <w:lang w:eastAsia="ar-SA"/>
        </w:rPr>
      </w:pPr>
    </w:p>
    <w:p w14:paraId="6265B813" w14:textId="77777777" w:rsidR="0047597D" w:rsidRPr="00165C78" w:rsidRDefault="0047597D" w:rsidP="0047597D">
      <w:pPr>
        <w:autoSpaceDE w:val="0"/>
        <w:autoSpaceDN w:val="0"/>
        <w:adjustRightInd w:val="0"/>
        <w:jc w:val="both"/>
        <w:rPr>
          <w:rFonts w:ascii="Arial Narrow" w:hAnsi="Arial Narrow" w:cs="Arial"/>
          <w:b/>
          <w:bCs/>
          <w:sz w:val="20"/>
          <w:szCs w:val="20"/>
          <w:lang w:eastAsia="ar-SA"/>
        </w:rPr>
      </w:pPr>
      <w:r w:rsidRPr="00165C78">
        <w:rPr>
          <w:rFonts w:ascii="Arial Narrow" w:hAnsi="Arial Narrow" w:cs="Arial"/>
          <w:b/>
          <w:bCs/>
          <w:sz w:val="20"/>
          <w:szCs w:val="20"/>
          <w:lang w:eastAsia="ar-SA"/>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7353A557" w14:textId="77777777" w:rsidR="0047597D" w:rsidRPr="00165C78" w:rsidRDefault="0047597D" w:rsidP="0047597D">
      <w:pPr>
        <w:suppressAutoHyphens/>
        <w:jc w:val="both"/>
        <w:rPr>
          <w:rFonts w:ascii="Arial Narrow" w:hAnsi="Arial Narrow" w:cs="Arial"/>
          <w:b/>
          <w:sz w:val="20"/>
          <w:szCs w:val="20"/>
          <w:lang w:eastAsia="ar-SA"/>
        </w:rPr>
      </w:pPr>
    </w:p>
    <w:p w14:paraId="6AFAF5C9" w14:textId="77777777" w:rsidR="0047597D" w:rsidRPr="00165C78" w:rsidRDefault="0047597D" w:rsidP="0047597D">
      <w:pPr>
        <w:spacing w:line="240" w:lineRule="atLeast"/>
        <w:jc w:val="both"/>
        <w:rPr>
          <w:rFonts w:ascii="Arial Narrow" w:hAnsi="Arial Narrow" w:cs="Arial"/>
          <w:sz w:val="20"/>
          <w:szCs w:val="20"/>
        </w:rPr>
      </w:pPr>
    </w:p>
    <w:p w14:paraId="38B41189" w14:textId="77777777" w:rsidR="0047597D" w:rsidRPr="00165C78" w:rsidRDefault="0047597D" w:rsidP="0047597D">
      <w:pPr>
        <w:spacing w:line="240" w:lineRule="atLeast"/>
        <w:jc w:val="both"/>
        <w:rPr>
          <w:rFonts w:ascii="Arial Narrow" w:hAnsi="Arial Narrow" w:cs="Arial"/>
          <w:b/>
          <w:sz w:val="20"/>
          <w:szCs w:val="20"/>
        </w:rPr>
      </w:pPr>
      <w:r w:rsidRPr="00165C78">
        <w:rPr>
          <w:rFonts w:ascii="Arial Narrow" w:hAnsi="Arial Narrow" w:cs="Arial"/>
          <w:b/>
          <w:sz w:val="20"/>
          <w:szCs w:val="20"/>
        </w:rPr>
        <w:t>1.2 CALIDAD, LICENCIAS, AUTORIZACIONES Y PERMISOS</w:t>
      </w:r>
    </w:p>
    <w:p w14:paraId="6F1195CD" w14:textId="77777777" w:rsidR="0047597D" w:rsidRPr="00165C78" w:rsidRDefault="0047597D" w:rsidP="0047597D">
      <w:pPr>
        <w:pStyle w:val="Sangra2detindependiente1"/>
        <w:tabs>
          <w:tab w:val="left" w:pos="0"/>
          <w:tab w:val="left" w:pos="10065"/>
        </w:tabs>
        <w:spacing w:before="0" w:line="240" w:lineRule="atLeast"/>
        <w:ind w:left="0"/>
        <w:rPr>
          <w:rFonts w:ascii="Arial Narrow" w:hAnsi="Arial Narrow" w:cs="Arial"/>
          <w:bCs/>
          <w:iCs/>
        </w:rPr>
      </w:pPr>
      <w:r w:rsidRPr="00165C78">
        <w:rPr>
          <w:rFonts w:ascii="Arial Narrow" w:hAnsi="Arial Narrow" w:cs="Arial"/>
          <w:bCs/>
          <w:iCs/>
        </w:rPr>
        <w:t>Los licitantes deberán acompañar a su propuesta técnica los documentos siguientes:</w:t>
      </w:r>
    </w:p>
    <w:p w14:paraId="10ACBBEF"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4DB26703" w14:textId="77777777" w:rsidR="0047597D" w:rsidRPr="00165C78" w:rsidRDefault="0047597D" w:rsidP="00A955B3">
      <w:pPr>
        <w:pStyle w:val="Prrafodelista"/>
        <w:numPr>
          <w:ilvl w:val="0"/>
          <w:numId w:val="34"/>
        </w:numPr>
        <w:autoSpaceDE w:val="0"/>
        <w:autoSpaceDN w:val="0"/>
        <w:adjustRightInd w:val="0"/>
        <w:spacing w:after="0" w:line="240" w:lineRule="auto"/>
        <w:jc w:val="both"/>
        <w:rPr>
          <w:rFonts w:ascii="Arial Narrow" w:hAnsi="Arial Narrow"/>
          <w:sz w:val="20"/>
          <w:szCs w:val="20"/>
        </w:rPr>
      </w:pPr>
      <w:r w:rsidRPr="00165C78">
        <w:rPr>
          <w:rFonts w:ascii="Arial Narrow" w:hAnsi="Arial Narrow"/>
          <w:sz w:val="20"/>
          <w:szCs w:val="20"/>
        </w:rPr>
        <w:t>Mecanismo de evaluación de proposiciones. Para el caso de que la evaluación se realice a través del mecanismo de evaluación binaria, el Área Requirente deberá presentar la justificación respectiva en términos del artículo 51, párrafo segundo del RLAASSP</w:t>
      </w:r>
    </w:p>
    <w:p w14:paraId="5026B7DA" w14:textId="77777777" w:rsidR="0047597D" w:rsidRPr="00165C78" w:rsidRDefault="0047597D" w:rsidP="0047597D">
      <w:pPr>
        <w:autoSpaceDE w:val="0"/>
        <w:autoSpaceDN w:val="0"/>
        <w:adjustRightInd w:val="0"/>
        <w:ind w:left="708"/>
        <w:jc w:val="both"/>
        <w:rPr>
          <w:rFonts w:ascii="Arial Narrow" w:eastAsiaTheme="minorHAnsi" w:hAnsi="Arial Narrow" w:cs="Arial"/>
          <w:sz w:val="20"/>
          <w:szCs w:val="20"/>
        </w:rPr>
      </w:pPr>
    </w:p>
    <w:p w14:paraId="78681742" w14:textId="77777777" w:rsidR="0047597D" w:rsidRPr="00165C78" w:rsidRDefault="0047597D" w:rsidP="0047597D">
      <w:pPr>
        <w:pStyle w:val="Textocomentario"/>
        <w:rPr>
          <w:rFonts w:ascii="Arial Narrow" w:eastAsia="Arial Unicode MS" w:hAnsi="Arial Narrow" w:cs="Arial"/>
        </w:rPr>
      </w:pPr>
      <w:r w:rsidRPr="00165C78">
        <w:rPr>
          <w:rFonts w:ascii="Arial Narrow" w:eastAsia="Arial Unicode MS" w:hAnsi="Arial Narrow" w:cs="Arial"/>
        </w:rPr>
        <w:t xml:space="preserve">Mecanismo de evaluación binario </w:t>
      </w:r>
    </w:p>
    <w:p w14:paraId="4C5142DA" w14:textId="77777777" w:rsidR="0047597D" w:rsidRPr="00165C78" w:rsidRDefault="0047597D" w:rsidP="0047597D">
      <w:pPr>
        <w:autoSpaceDE w:val="0"/>
        <w:autoSpaceDN w:val="0"/>
        <w:adjustRightInd w:val="0"/>
        <w:jc w:val="both"/>
        <w:rPr>
          <w:rFonts w:ascii="Arial Narrow" w:hAnsi="Arial Narrow" w:cs="Arial"/>
          <w:sz w:val="20"/>
          <w:szCs w:val="20"/>
        </w:rPr>
      </w:pPr>
    </w:p>
    <w:p w14:paraId="647E730B"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621062A2" w14:textId="77777777" w:rsidR="0047597D" w:rsidRPr="00165C78" w:rsidRDefault="0047597D" w:rsidP="00A955B3">
      <w:pPr>
        <w:pStyle w:val="Prrafodelista"/>
        <w:numPr>
          <w:ilvl w:val="0"/>
          <w:numId w:val="34"/>
        </w:numPr>
        <w:autoSpaceDE w:val="0"/>
        <w:autoSpaceDN w:val="0"/>
        <w:adjustRightInd w:val="0"/>
        <w:spacing w:after="0" w:line="240" w:lineRule="auto"/>
        <w:jc w:val="both"/>
        <w:rPr>
          <w:rFonts w:ascii="Arial Narrow" w:hAnsi="Arial Narrow"/>
          <w:sz w:val="20"/>
          <w:szCs w:val="20"/>
        </w:rPr>
      </w:pPr>
      <w:r w:rsidRPr="00165C78">
        <w:rPr>
          <w:rFonts w:ascii="Arial Narrow" w:hAnsi="Arial Narrow"/>
          <w:sz w:val="20"/>
          <w:szCs w:val="20"/>
        </w:rPr>
        <w:t>Licencias, permisos, registros, certificados o autorizaciones que debe cumplir o aplicarse al bien o servicio a contratar.</w:t>
      </w:r>
    </w:p>
    <w:p w14:paraId="29A4C170"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309D9E56" w14:textId="77777777" w:rsidR="0047597D" w:rsidRPr="00165C78" w:rsidRDefault="0047597D" w:rsidP="00A955B3">
      <w:pPr>
        <w:numPr>
          <w:ilvl w:val="0"/>
          <w:numId w:val="31"/>
        </w:numPr>
        <w:tabs>
          <w:tab w:val="left" w:pos="4812"/>
          <w:tab w:val="left" w:pos="4842"/>
          <w:tab w:val="left" w:pos="5052"/>
          <w:tab w:val="left" w:pos="6612"/>
        </w:tabs>
        <w:spacing w:line="240" w:lineRule="atLeast"/>
        <w:ind w:right="12"/>
        <w:jc w:val="both"/>
        <w:rPr>
          <w:rFonts w:ascii="Arial Narrow" w:hAnsi="Arial Narrow" w:cs="Arial"/>
          <w:sz w:val="20"/>
          <w:szCs w:val="20"/>
        </w:rPr>
      </w:pPr>
      <w:r w:rsidRPr="00165C78">
        <w:rPr>
          <w:rFonts w:ascii="Arial Narrow" w:hAnsi="Arial Narrow" w:cs="Arial"/>
          <w:sz w:val="20"/>
          <w:szCs w:val="20"/>
        </w:rPr>
        <w:t>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p>
    <w:p w14:paraId="29D00902" w14:textId="77777777" w:rsidR="0047597D" w:rsidRPr="00165C78" w:rsidRDefault="0047597D" w:rsidP="0047597D">
      <w:pPr>
        <w:tabs>
          <w:tab w:val="left" w:pos="4812"/>
          <w:tab w:val="left" w:pos="4842"/>
          <w:tab w:val="left" w:pos="5052"/>
          <w:tab w:val="left" w:pos="6612"/>
        </w:tabs>
        <w:spacing w:line="240" w:lineRule="atLeast"/>
        <w:ind w:right="12"/>
        <w:jc w:val="both"/>
        <w:rPr>
          <w:rFonts w:ascii="Arial Narrow" w:hAnsi="Arial Narrow" w:cs="Arial"/>
          <w:sz w:val="20"/>
          <w:szCs w:val="20"/>
        </w:rPr>
      </w:pPr>
    </w:p>
    <w:p w14:paraId="2CF65B4F" w14:textId="77777777" w:rsidR="0047597D" w:rsidRPr="00165C78" w:rsidRDefault="0047597D" w:rsidP="0047597D">
      <w:pPr>
        <w:tabs>
          <w:tab w:val="left" w:pos="709"/>
        </w:tabs>
        <w:spacing w:line="240" w:lineRule="atLeast"/>
        <w:ind w:left="709" w:right="12"/>
        <w:jc w:val="both"/>
        <w:rPr>
          <w:rFonts w:ascii="Arial Narrow" w:hAnsi="Arial Narrow" w:cs="Arial"/>
          <w:sz w:val="20"/>
          <w:szCs w:val="20"/>
        </w:rPr>
      </w:pPr>
      <w:r w:rsidRPr="00165C78">
        <w:rPr>
          <w:rFonts w:ascii="Arial Narrow" w:hAnsi="Arial Narrow" w:cs="Arial"/>
          <w:sz w:val="20"/>
          <w:szCs w:val="20"/>
        </w:rPr>
        <w:t>En caso de que los bienes ofertados nos requieran de registro sanitario, deberá presentar constancia oficial, expedida por la SSA, con firma autógrafa y cargo del servidor público que la emite, que lo exima del mismo.</w:t>
      </w:r>
    </w:p>
    <w:p w14:paraId="0219A76A" w14:textId="77777777" w:rsidR="0047597D" w:rsidRPr="00165C78" w:rsidRDefault="0047597D" w:rsidP="0047597D">
      <w:pPr>
        <w:spacing w:line="240" w:lineRule="atLeast"/>
        <w:ind w:left="720"/>
        <w:jc w:val="both"/>
        <w:rPr>
          <w:rFonts w:ascii="Arial Narrow" w:hAnsi="Arial Narrow" w:cs="Arial"/>
          <w:sz w:val="20"/>
          <w:szCs w:val="20"/>
        </w:rPr>
      </w:pPr>
      <w:r w:rsidRPr="00165C78">
        <w:rPr>
          <w:rFonts w:ascii="Arial Narrow" w:hAnsi="Arial Narrow" w:cs="Arial"/>
          <w:sz w:val="20"/>
          <w:szCs w:val="20"/>
        </w:rPr>
        <w:t>En caso de que el Registro Sanitario no se encuentre dentro del período de vigencia de 5 años, conforme al artículo 376 de la Ley General de Salud, deberá presentar:</w:t>
      </w:r>
    </w:p>
    <w:p w14:paraId="2D384C73" w14:textId="77777777" w:rsidR="0047597D" w:rsidRPr="00165C78" w:rsidRDefault="0047597D" w:rsidP="00A955B3">
      <w:pPr>
        <w:numPr>
          <w:ilvl w:val="1"/>
          <w:numId w:val="31"/>
        </w:numPr>
        <w:suppressAutoHyphens/>
        <w:spacing w:line="240" w:lineRule="atLeast"/>
        <w:jc w:val="both"/>
        <w:rPr>
          <w:rFonts w:ascii="Arial Narrow" w:hAnsi="Arial Narrow" w:cs="Arial"/>
          <w:sz w:val="20"/>
          <w:szCs w:val="20"/>
        </w:rPr>
      </w:pPr>
      <w:r w:rsidRPr="00165C78">
        <w:rPr>
          <w:rFonts w:ascii="Arial Narrow" w:hAnsi="Arial Narrow" w:cs="Arial"/>
          <w:sz w:val="20"/>
          <w:szCs w:val="20"/>
        </w:rPr>
        <w:t>Registro Sanitario sometido a prorroga</w:t>
      </w:r>
    </w:p>
    <w:p w14:paraId="63D9A16F" w14:textId="77777777" w:rsidR="0047597D" w:rsidRPr="00165C78" w:rsidRDefault="0047597D" w:rsidP="00A955B3">
      <w:pPr>
        <w:numPr>
          <w:ilvl w:val="1"/>
          <w:numId w:val="31"/>
        </w:numPr>
        <w:suppressAutoHyphens/>
        <w:spacing w:line="240" w:lineRule="atLeast"/>
        <w:jc w:val="both"/>
        <w:rPr>
          <w:rFonts w:ascii="Arial Narrow" w:hAnsi="Arial Narrow" w:cs="Arial"/>
          <w:sz w:val="20"/>
          <w:szCs w:val="20"/>
        </w:rPr>
      </w:pPr>
      <w:r w:rsidRPr="00165C78">
        <w:rPr>
          <w:rFonts w:ascii="Arial Narrow" w:hAnsi="Arial Narrow" w:cs="Arial"/>
          <w:sz w:val="20"/>
          <w:szCs w:val="20"/>
        </w:rPr>
        <w:t xml:space="preserve">Acuse de recibo del trámite de prórroga del Registro Sanitario, presentado ante la COFEPRIS </w:t>
      </w:r>
    </w:p>
    <w:p w14:paraId="2F12FF02" w14:textId="77777777" w:rsidR="0047597D" w:rsidRPr="00165C78" w:rsidRDefault="0047597D" w:rsidP="00A955B3">
      <w:pPr>
        <w:numPr>
          <w:ilvl w:val="1"/>
          <w:numId w:val="31"/>
        </w:numPr>
        <w:suppressAutoHyphens/>
        <w:spacing w:line="240" w:lineRule="atLeast"/>
        <w:jc w:val="both"/>
        <w:rPr>
          <w:rFonts w:ascii="Arial Narrow" w:hAnsi="Arial Narrow" w:cs="Arial"/>
          <w:sz w:val="20"/>
          <w:szCs w:val="20"/>
        </w:rPr>
      </w:pPr>
      <w:r w:rsidRPr="00165C78">
        <w:rPr>
          <w:rFonts w:ascii="Arial Narrow" w:hAnsi="Arial Narrow" w:cs="Arial"/>
          <w:sz w:val="20"/>
          <w:szCs w:val="20"/>
        </w:rPr>
        <w:t>Carta en hoja membretada y firmada por el Representante Legal del Titular del Registro Sanitario en donde bajo protesta de decir verdad, manifieste que el trámite de prórroga del registro sanitario, del cual presente fue sometido en tiempo y forma, y que el acuse de recibo presentado corresponde al producto sometido al trámite de prórroga</w:t>
      </w:r>
    </w:p>
    <w:p w14:paraId="06CDC7D9" w14:textId="77777777" w:rsidR="0047597D" w:rsidRPr="00165C78" w:rsidRDefault="0047597D" w:rsidP="0047597D">
      <w:pPr>
        <w:ind w:left="709"/>
        <w:rPr>
          <w:rFonts w:ascii="Arial Narrow" w:hAnsi="Arial Narrow" w:cs="Arial"/>
          <w:sz w:val="20"/>
          <w:szCs w:val="20"/>
        </w:rPr>
      </w:pPr>
    </w:p>
    <w:p w14:paraId="1F787453" w14:textId="77777777" w:rsidR="0047597D" w:rsidRPr="00165C78" w:rsidRDefault="0047597D" w:rsidP="00A955B3">
      <w:pPr>
        <w:pStyle w:val="Prrafodelista"/>
        <w:numPr>
          <w:ilvl w:val="0"/>
          <w:numId w:val="31"/>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Catálogo de Instrumental y Equipo Médico donde se identifique el Instrumental especifico necesario de las cirugías a ofertar, así como manual de descripción de la técnica quirúrgica de cada procedimiento.</w:t>
      </w:r>
    </w:p>
    <w:p w14:paraId="6B13593C" w14:textId="77777777" w:rsidR="0047597D" w:rsidRPr="00165C78" w:rsidRDefault="0047597D" w:rsidP="00A955B3">
      <w:pPr>
        <w:pStyle w:val="Prrafodelista"/>
        <w:numPr>
          <w:ilvl w:val="0"/>
          <w:numId w:val="31"/>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Los licitantes deberán presentar escrito libre en el que manifiesten que los productos que proponen cumplen con lo establecido en este anexo técnico.</w:t>
      </w:r>
    </w:p>
    <w:p w14:paraId="60533EC4" w14:textId="77777777" w:rsidR="0047597D" w:rsidRPr="00165C78" w:rsidRDefault="0047597D" w:rsidP="00A955B3">
      <w:pPr>
        <w:pStyle w:val="Prrafodelista"/>
        <w:numPr>
          <w:ilvl w:val="0"/>
          <w:numId w:val="31"/>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Aviso de funcionamiento</w:t>
      </w:r>
    </w:p>
    <w:p w14:paraId="749BDBA9" w14:textId="77777777" w:rsidR="0047597D" w:rsidRPr="00165C78" w:rsidRDefault="0047597D" w:rsidP="00A955B3">
      <w:pPr>
        <w:pStyle w:val="Prrafodelista"/>
        <w:numPr>
          <w:ilvl w:val="0"/>
          <w:numId w:val="31"/>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Autorización del Responsable Sanitario</w:t>
      </w:r>
    </w:p>
    <w:p w14:paraId="1A46E945" w14:textId="77777777" w:rsidR="0047597D" w:rsidRPr="00165C78" w:rsidRDefault="0047597D" w:rsidP="0047597D">
      <w:pPr>
        <w:rPr>
          <w:rFonts w:ascii="Arial Narrow" w:hAnsi="Arial Narrow" w:cs="Arial"/>
          <w:sz w:val="20"/>
          <w:szCs w:val="20"/>
        </w:rPr>
      </w:pPr>
    </w:p>
    <w:p w14:paraId="2D6FADBF" w14:textId="77777777" w:rsidR="0047597D" w:rsidRPr="00165C78" w:rsidRDefault="0047597D" w:rsidP="0047597D">
      <w:pPr>
        <w:ind w:left="709"/>
        <w:jc w:val="both"/>
        <w:rPr>
          <w:rFonts w:ascii="Arial Narrow" w:hAnsi="Arial Narrow" w:cs="Arial"/>
          <w:sz w:val="20"/>
          <w:szCs w:val="20"/>
        </w:rPr>
      </w:pPr>
      <w:r w:rsidRPr="00165C78">
        <w:rPr>
          <w:rFonts w:ascii="Arial Narrow" w:hAnsi="Arial Narrow" w:cs="Arial"/>
          <w:sz w:val="20"/>
          <w:szCs w:val="20"/>
        </w:rPr>
        <w:t>Durante la vigencia del contrato que en su caso se adjudique, con motivo de la presente licitación, el Instituto podrá solicitar al proveedor:</w:t>
      </w:r>
    </w:p>
    <w:p w14:paraId="30693C46" w14:textId="77777777" w:rsidR="0047597D" w:rsidRPr="00165C78" w:rsidRDefault="0047597D" w:rsidP="0047597D">
      <w:pPr>
        <w:jc w:val="both"/>
        <w:rPr>
          <w:rFonts w:ascii="Arial Narrow" w:hAnsi="Arial Narrow" w:cs="Arial"/>
          <w:sz w:val="20"/>
          <w:szCs w:val="20"/>
        </w:rPr>
      </w:pPr>
    </w:p>
    <w:p w14:paraId="503A12A2" w14:textId="77777777" w:rsidR="0047597D" w:rsidRPr="00165C78" w:rsidRDefault="0047597D" w:rsidP="00A955B3">
      <w:pPr>
        <w:pStyle w:val="Prrafodelista"/>
        <w:numPr>
          <w:ilvl w:val="0"/>
          <w:numId w:val="32"/>
        </w:numPr>
        <w:suppressAutoHyphens/>
        <w:spacing w:after="0" w:line="240" w:lineRule="auto"/>
        <w:contextualSpacing w:val="0"/>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lastRenderedPageBreak/>
        <w:t>El Certificado de Buenas Prácticas de Fabricación, expedido por la COFEPRIS</w:t>
      </w:r>
    </w:p>
    <w:p w14:paraId="5EE9BC72" w14:textId="77777777" w:rsidR="0047597D" w:rsidRPr="00165C78" w:rsidRDefault="0047597D" w:rsidP="00A955B3">
      <w:pPr>
        <w:pStyle w:val="Prrafodelista"/>
        <w:numPr>
          <w:ilvl w:val="0"/>
          <w:numId w:val="32"/>
        </w:numPr>
        <w:suppressAutoHyphens/>
        <w:spacing w:after="0" w:line="240" w:lineRule="auto"/>
        <w:contextualSpacing w:val="0"/>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El Instituto podrá en cualquier momento verificar el cumplimiento de los requisitos de calidad de los bienes al licitante que resulte adjudicado</w:t>
      </w:r>
    </w:p>
    <w:p w14:paraId="47EF5B52" w14:textId="77777777" w:rsidR="0047597D" w:rsidRPr="00165C78" w:rsidRDefault="0047597D" w:rsidP="00A955B3">
      <w:pPr>
        <w:pStyle w:val="Prrafodelista"/>
        <w:numPr>
          <w:ilvl w:val="0"/>
          <w:numId w:val="32"/>
        </w:numPr>
        <w:suppressAutoHyphens/>
        <w:spacing w:after="0" w:line="240" w:lineRule="auto"/>
        <w:contextualSpacing w:val="0"/>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Así mismo, el Instituto durante la vigencia del contrato coadyuvara con la autoridad sanitaria (COFEPRIS), informándole los resultados de aquellos insumos para la salud que no cumplan con la normatividad establecida</w:t>
      </w:r>
    </w:p>
    <w:p w14:paraId="448F46EF" w14:textId="77777777" w:rsidR="0047597D" w:rsidRPr="00165C78" w:rsidRDefault="0047597D" w:rsidP="00A955B3">
      <w:pPr>
        <w:pStyle w:val="Prrafodelista"/>
        <w:numPr>
          <w:ilvl w:val="0"/>
          <w:numId w:val="32"/>
        </w:numPr>
        <w:suppressAutoHyphens/>
        <w:spacing w:after="0" w:line="240" w:lineRule="auto"/>
        <w:contextualSpacing w:val="0"/>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La evaluación de los insumos para la salud se realizara conforme a lo establecido en la Ley General de Salud, en los artículos aplicables, así como las especificaciones técnicas solicitadas por el Instituto.</w:t>
      </w:r>
    </w:p>
    <w:p w14:paraId="47A1191D" w14:textId="77777777" w:rsidR="0047597D" w:rsidRPr="00165C78" w:rsidRDefault="0047597D" w:rsidP="0047597D">
      <w:pPr>
        <w:pStyle w:val="Prrafodelista"/>
        <w:ind w:left="0"/>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En caso de encontrarse alguna inconsistencia de acuerdo con la legislación sanitaria o las autorizaciones otorgadas por la COFEPRIS, el Instituto lo hará del conocimiento de dicha autoridad.</w:t>
      </w:r>
    </w:p>
    <w:p w14:paraId="0A4D42A8"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5102E7B2" w14:textId="77777777" w:rsidR="0047597D" w:rsidRPr="00165C78" w:rsidRDefault="0047597D" w:rsidP="0047597D">
      <w:pPr>
        <w:autoSpaceDE w:val="0"/>
        <w:autoSpaceDN w:val="0"/>
        <w:adjustRightInd w:val="0"/>
        <w:jc w:val="both"/>
        <w:rPr>
          <w:rFonts w:ascii="Arial Narrow" w:eastAsiaTheme="minorHAnsi" w:hAnsi="Arial Narrow" w:cs="Arial"/>
          <w:sz w:val="20"/>
          <w:szCs w:val="20"/>
        </w:rPr>
      </w:pPr>
    </w:p>
    <w:p w14:paraId="777F6822" w14:textId="77777777" w:rsidR="0047597D" w:rsidRPr="00165C78" w:rsidRDefault="0047597D" w:rsidP="0047597D">
      <w:pPr>
        <w:autoSpaceDE w:val="0"/>
        <w:autoSpaceDN w:val="0"/>
        <w:adjustRightInd w:val="0"/>
        <w:jc w:val="both"/>
        <w:rPr>
          <w:rFonts w:ascii="Arial Narrow" w:eastAsiaTheme="minorHAnsi" w:hAnsi="Arial Narrow" w:cs="Arial"/>
          <w:b/>
          <w:sz w:val="20"/>
          <w:szCs w:val="20"/>
        </w:rPr>
      </w:pPr>
      <w:r w:rsidRPr="00165C78">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6DCAE3B3" w14:textId="77777777" w:rsidR="0047597D" w:rsidRPr="00165C78" w:rsidRDefault="0047597D" w:rsidP="0047597D">
      <w:pPr>
        <w:spacing w:after="200" w:line="276" w:lineRule="auto"/>
        <w:rPr>
          <w:rFonts w:ascii="Arial Narrow" w:eastAsiaTheme="minorHAnsi" w:hAnsi="Arial Narrow" w:cs="Arial"/>
          <w:sz w:val="20"/>
          <w:szCs w:val="20"/>
        </w:rPr>
      </w:pPr>
    </w:p>
    <w:p w14:paraId="1B8E33E7"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Documentación técnica necesaria, como pueden ser: folletos, catálogos, fotografías, manuales entre otros, en caso de que se requieran para comprobar las especificaciones técnicas requeridas.</w:t>
      </w:r>
    </w:p>
    <w:p w14:paraId="3969F1B8"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306B00A7" w14:textId="77777777" w:rsidR="0047597D" w:rsidRPr="00165C78" w:rsidRDefault="0047597D" w:rsidP="0047597D">
      <w:pPr>
        <w:pStyle w:val="Prrafodelista"/>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Se deberá presentar  folletos, catálogos y/o fotografías, instructivos o manuales de uso para corroborar las especificaciones, características y calidad de los mismos, éstos deberán presentarse en idioma español e identificando la partida a la que corresponde.</w:t>
      </w:r>
    </w:p>
    <w:p w14:paraId="1404D439"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184E421C"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Visitas a las instalaciones institucionales, donde se suministrarán o colocarán los bienes o donde se prestarán los servicios.</w:t>
      </w:r>
    </w:p>
    <w:p w14:paraId="0D4AF6E1" w14:textId="77777777" w:rsidR="0047597D" w:rsidRPr="00165C78" w:rsidRDefault="0047597D" w:rsidP="0047597D">
      <w:pPr>
        <w:spacing w:after="200" w:line="276" w:lineRule="auto"/>
        <w:jc w:val="both"/>
        <w:rPr>
          <w:rFonts w:ascii="Arial Narrow" w:eastAsiaTheme="minorHAnsi" w:hAnsi="Arial Narrow" w:cs="Arial"/>
          <w:b/>
          <w:bCs/>
          <w:sz w:val="20"/>
          <w:szCs w:val="20"/>
        </w:rPr>
      </w:pPr>
      <w:r w:rsidRPr="00165C78">
        <w:rPr>
          <w:rFonts w:ascii="Arial Narrow" w:eastAsiaTheme="minorHAnsi" w:hAnsi="Arial Narrow" w:cs="Arial"/>
          <w:b/>
          <w:bCs/>
          <w:sz w:val="20"/>
          <w:szCs w:val="20"/>
        </w:rPr>
        <w:t>No aplica</w:t>
      </w:r>
    </w:p>
    <w:p w14:paraId="0FEDCCE4"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Si se requiere efectuar visitas a las instalaciones de los licitantes. Se deberá precisar puntualmente, el objeto y el resultado que se espera obtener de la misma.</w:t>
      </w:r>
    </w:p>
    <w:p w14:paraId="30D9EE51" w14:textId="77777777" w:rsidR="0047597D" w:rsidRPr="00165C78" w:rsidRDefault="0047597D" w:rsidP="0047597D">
      <w:pPr>
        <w:pStyle w:val="Prrafodelista"/>
        <w:rPr>
          <w:rFonts w:ascii="Arial Narrow" w:hAnsi="Arial Narrow"/>
          <w:sz w:val="20"/>
          <w:szCs w:val="20"/>
        </w:rPr>
      </w:pPr>
    </w:p>
    <w:p w14:paraId="339868B3" w14:textId="77777777" w:rsidR="0047597D" w:rsidRPr="00165C78" w:rsidRDefault="0047597D" w:rsidP="0047597D">
      <w:pPr>
        <w:pStyle w:val="Prrafodelista"/>
        <w:ind w:left="709"/>
        <w:jc w:val="both"/>
        <w:rPr>
          <w:rFonts w:ascii="Arial Narrow" w:hAnsi="Arial Narrow"/>
          <w:sz w:val="20"/>
          <w:szCs w:val="20"/>
        </w:rPr>
      </w:pPr>
      <w:r w:rsidRPr="00165C78">
        <w:rPr>
          <w:rFonts w:ascii="Arial Narrow" w:hAnsi="Arial Narrow"/>
          <w:sz w:val="20"/>
          <w:szCs w:val="20"/>
        </w:rPr>
        <w:t>No aplica</w:t>
      </w:r>
    </w:p>
    <w:p w14:paraId="78F57B9B" w14:textId="77777777" w:rsidR="0047597D" w:rsidRPr="00165C78" w:rsidRDefault="0047597D" w:rsidP="0047597D">
      <w:pPr>
        <w:rPr>
          <w:rFonts w:ascii="Arial Narrow" w:hAnsi="Arial Narrow" w:cs="Arial"/>
          <w:sz w:val="20"/>
          <w:szCs w:val="20"/>
        </w:rPr>
      </w:pPr>
    </w:p>
    <w:p w14:paraId="7C93EEAD"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Las penas convencionales y deducciones al pago de conformidad con lo dispuesto en el lineamiento 5.5.8 de las POBALINES.</w:t>
      </w:r>
    </w:p>
    <w:p w14:paraId="52386F56" w14:textId="77777777" w:rsidR="0047597D" w:rsidRPr="00165C78" w:rsidRDefault="0047597D" w:rsidP="0047597D">
      <w:pPr>
        <w:suppressAutoHyphens/>
        <w:jc w:val="both"/>
        <w:rPr>
          <w:rFonts w:ascii="Arial Narrow" w:hAnsi="Arial Narrow" w:cs="Arial"/>
          <w:color w:val="000000" w:themeColor="text1"/>
          <w:sz w:val="20"/>
          <w:szCs w:val="20"/>
        </w:rPr>
      </w:pPr>
    </w:p>
    <w:p w14:paraId="5A142642" w14:textId="77777777" w:rsidR="0047597D" w:rsidRPr="00165C78" w:rsidRDefault="0047597D" w:rsidP="00A955B3">
      <w:pPr>
        <w:pStyle w:val="Prrafodelista"/>
        <w:numPr>
          <w:ilvl w:val="0"/>
          <w:numId w:val="33"/>
        </w:numPr>
        <w:jc w:val="both"/>
        <w:rPr>
          <w:rFonts w:ascii="Arial Narrow" w:hAnsi="Arial Narrow"/>
          <w:b/>
          <w:bCs/>
          <w:sz w:val="20"/>
          <w:szCs w:val="20"/>
        </w:rPr>
      </w:pPr>
      <w:r w:rsidRPr="00165C78">
        <w:rPr>
          <w:rFonts w:ascii="Arial Narrow" w:hAnsi="Arial Narrow"/>
          <w:b/>
          <w:bCs/>
          <w:sz w:val="20"/>
          <w:szCs w:val="20"/>
        </w:rPr>
        <w:t>Penalizaciones</w:t>
      </w:r>
    </w:p>
    <w:p w14:paraId="520CA105"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lastRenderedPageBreak/>
        <w:t>Porcentaje determinado por cada día de atraso en el inicio de la entrega de los bienes: __</w:t>
      </w:r>
      <w:r w:rsidRPr="00165C78">
        <w:rPr>
          <w:rFonts w:ascii="Arial Narrow" w:eastAsiaTheme="minorEastAsia" w:hAnsi="Arial Narrow"/>
          <w:color w:val="auto"/>
          <w:sz w:val="20"/>
          <w:szCs w:val="20"/>
          <w:u w:val="single"/>
          <w:lang w:val="es-ES_tradnl"/>
        </w:rPr>
        <w:t>1</w:t>
      </w:r>
      <w:r w:rsidRPr="00165C78">
        <w:rPr>
          <w:rFonts w:ascii="Arial Narrow" w:eastAsiaTheme="minorEastAsia" w:hAnsi="Arial Narrow"/>
          <w:color w:val="auto"/>
          <w:sz w:val="20"/>
          <w:szCs w:val="20"/>
          <w:lang w:val="es-ES_tradnl"/>
        </w:rPr>
        <w:t>__%</w:t>
      </w:r>
    </w:p>
    <w:p w14:paraId="498A1E00"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
    <w:p w14:paraId="52ADB007"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Cuando el proveedor no entregue los bienes de acuerdo a lo que se señala en el anexo técnico.  En este supuesto la aplicación de la pena convencional podrá ser hasta por un máximo de cuatro días como entrega con atraso</w:t>
      </w:r>
    </w:p>
    <w:p w14:paraId="6C46E810"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
    <w:p w14:paraId="7741A0C0"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
    <w:p w14:paraId="2BC0D82B"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La pena convencional se calculará de acuerdo a los siguientes términos y condiciones expresados en la fórmula que se detalla a continuación:</w:t>
      </w:r>
    </w:p>
    <w:p w14:paraId="2031AB30"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
    <w:p w14:paraId="2C810171"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roofErr w:type="spellStart"/>
      <w:r w:rsidRPr="00165C78">
        <w:rPr>
          <w:rFonts w:ascii="Arial Narrow" w:eastAsiaTheme="minorEastAsia" w:hAnsi="Arial Narrow"/>
          <w:color w:val="auto"/>
          <w:sz w:val="20"/>
          <w:szCs w:val="20"/>
          <w:lang w:val="es-ES_tradnl"/>
        </w:rPr>
        <w:t>Pca</w:t>
      </w:r>
      <w:proofErr w:type="spellEnd"/>
      <w:r w:rsidRPr="00165C78">
        <w:rPr>
          <w:rFonts w:ascii="Arial Narrow" w:eastAsiaTheme="minorEastAsia" w:hAnsi="Arial Narrow"/>
          <w:color w:val="auto"/>
          <w:sz w:val="20"/>
          <w:szCs w:val="20"/>
          <w:lang w:val="es-ES_tradnl"/>
        </w:rPr>
        <w:t xml:space="preserve"> = (%d</w:t>
      </w:r>
      <w:proofErr w:type="gramStart"/>
      <w:r w:rsidRPr="00165C78">
        <w:rPr>
          <w:rFonts w:ascii="Arial Narrow" w:eastAsiaTheme="minorEastAsia" w:hAnsi="Arial Narrow"/>
          <w:color w:val="auto"/>
          <w:sz w:val="20"/>
          <w:szCs w:val="20"/>
          <w:lang w:val="es-ES_tradnl"/>
        </w:rPr>
        <w:t>)(</w:t>
      </w:r>
      <w:proofErr w:type="spellStart"/>
      <w:proofErr w:type="gramEnd"/>
      <w:r w:rsidRPr="00165C78">
        <w:rPr>
          <w:rFonts w:ascii="Arial Narrow" w:eastAsiaTheme="minorEastAsia" w:hAnsi="Arial Narrow"/>
          <w:color w:val="auto"/>
          <w:sz w:val="20"/>
          <w:szCs w:val="20"/>
          <w:lang w:val="es-ES_tradnl"/>
        </w:rPr>
        <w:t>nda</w:t>
      </w:r>
      <w:proofErr w:type="spellEnd"/>
      <w:r w:rsidRPr="00165C78">
        <w:rPr>
          <w:rFonts w:ascii="Arial Narrow" w:eastAsiaTheme="minorEastAsia" w:hAnsi="Arial Narrow"/>
          <w:color w:val="auto"/>
          <w:sz w:val="20"/>
          <w:szCs w:val="20"/>
          <w:lang w:val="es-ES_tradnl"/>
        </w:rPr>
        <w:t>)(</w:t>
      </w:r>
      <w:proofErr w:type="spellStart"/>
      <w:r w:rsidRPr="00165C78">
        <w:rPr>
          <w:rFonts w:ascii="Arial Narrow" w:eastAsiaTheme="minorEastAsia" w:hAnsi="Arial Narrow"/>
          <w:color w:val="auto"/>
          <w:sz w:val="20"/>
          <w:szCs w:val="20"/>
          <w:lang w:val="es-ES_tradnl"/>
        </w:rPr>
        <w:t>vspa</w:t>
      </w:r>
      <w:proofErr w:type="spellEnd"/>
      <w:r w:rsidRPr="00165C78">
        <w:rPr>
          <w:rFonts w:ascii="Arial Narrow" w:eastAsiaTheme="minorEastAsia" w:hAnsi="Arial Narrow"/>
          <w:color w:val="auto"/>
          <w:sz w:val="20"/>
          <w:szCs w:val="20"/>
          <w:lang w:val="es-ES_tradnl"/>
        </w:rPr>
        <w:t>)</w:t>
      </w:r>
    </w:p>
    <w:p w14:paraId="6C211DF2"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Dónde:</w:t>
      </w:r>
    </w:p>
    <w:p w14:paraId="4D86BB35" w14:textId="77777777" w:rsidR="0047597D" w:rsidRPr="00165C78" w:rsidRDefault="0047597D" w:rsidP="0047597D">
      <w:pPr>
        <w:pStyle w:val="Default"/>
        <w:ind w:left="720"/>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44C8C87B" w14:textId="77777777" w:rsidR="0047597D" w:rsidRPr="00165C78" w:rsidRDefault="0047597D" w:rsidP="0047597D">
      <w:pPr>
        <w:pStyle w:val="Default"/>
        <w:ind w:left="720"/>
        <w:rPr>
          <w:rFonts w:ascii="Arial Narrow" w:eastAsiaTheme="minorEastAsia" w:hAnsi="Arial Narrow"/>
          <w:color w:val="auto"/>
          <w:sz w:val="20"/>
          <w:szCs w:val="20"/>
          <w:lang w:val="es-ES_tradnl"/>
        </w:rPr>
      </w:pPr>
      <w:proofErr w:type="spellStart"/>
      <w:r w:rsidRPr="00165C78">
        <w:rPr>
          <w:rFonts w:ascii="Arial Narrow" w:eastAsiaTheme="minorEastAsia" w:hAnsi="Arial Narrow"/>
          <w:color w:val="auto"/>
          <w:sz w:val="20"/>
          <w:szCs w:val="20"/>
          <w:lang w:val="es-ES_tradnl"/>
        </w:rPr>
        <w:t>Pca</w:t>
      </w:r>
      <w:proofErr w:type="spellEnd"/>
      <w:r w:rsidRPr="00165C78">
        <w:rPr>
          <w:rFonts w:ascii="Arial Narrow" w:eastAsiaTheme="minorEastAsia" w:hAnsi="Arial Narrow"/>
          <w:color w:val="auto"/>
          <w:sz w:val="20"/>
          <w:szCs w:val="20"/>
          <w:lang w:val="es-ES_tradnl"/>
        </w:rPr>
        <w:t xml:space="preserve"> = pena convencional aplicable.</w:t>
      </w:r>
    </w:p>
    <w:p w14:paraId="65BFE38F" w14:textId="77777777" w:rsidR="0047597D" w:rsidRPr="00165C78" w:rsidRDefault="0047597D" w:rsidP="0047597D">
      <w:pPr>
        <w:pStyle w:val="Default"/>
        <w:ind w:left="720"/>
        <w:rPr>
          <w:rFonts w:ascii="Arial Narrow" w:eastAsiaTheme="minorEastAsia" w:hAnsi="Arial Narrow"/>
          <w:color w:val="auto"/>
          <w:sz w:val="20"/>
          <w:szCs w:val="20"/>
          <w:lang w:val="es-ES_tradnl"/>
        </w:rPr>
      </w:pPr>
      <w:proofErr w:type="spellStart"/>
      <w:proofErr w:type="gramStart"/>
      <w:r w:rsidRPr="00165C78">
        <w:rPr>
          <w:rFonts w:ascii="Arial Narrow" w:eastAsiaTheme="minorEastAsia" w:hAnsi="Arial Narrow"/>
          <w:color w:val="auto"/>
          <w:sz w:val="20"/>
          <w:szCs w:val="20"/>
          <w:lang w:val="es-ES_tradnl"/>
        </w:rPr>
        <w:t>nda</w:t>
      </w:r>
      <w:proofErr w:type="spellEnd"/>
      <w:proofErr w:type="gramEnd"/>
      <w:r w:rsidRPr="00165C78">
        <w:rPr>
          <w:rFonts w:ascii="Arial Narrow" w:eastAsiaTheme="minorEastAsia" w:hAnsi="Arial Narrow"/>
          <w:color w:val="auto"/>
          <w:sz w:val="20"/>
          <w:szCs w:val="20"/>
          <w:lang w:val="es-ES_tradnl"/>
        </w:rPr>
        <w:t xml:space="preserve"> = número de días de atraso.</w:t>
      </w:r>
    </w:p>
    <w:p w14:paraId="0D89CCBA" w14:textId="77777777" w:rsidR="0047597D" w:rsidRPr="00165C78" w:rsidRDefault="0047597D" w:rsidP="0047597D">
      <w:pPr>
        <w:pStyle w:val="Default"/>
        <w:ind w:left="720"/>
        <w:jc w:val="both"/>
        <w:rPr>
          <w:rFonts w:ascii="Arial Narrow" w:eastAsiaTheme="minorEastAsia" w:hAnsi="Arial Narrow"/>
          <w:color w:val="auto"/>
          <w:sz w:val="20"/>
          <w:szCs w:val="20"/>
          <w:lang w:val="es-ES_tradnl"/>
        </w:rPr>
      </w:pPr>
      <w:proofErr w:type="spellStart"/>
      <w:proofErr w:type="gramStart"/>
      <w:r w:rsidRPr="00165C78">
        <w:rPr>
          <w:rFonts w:ascii="Arial Narrow" w:eastAsiaTheme="minorEastAsia" w:hAnsi="Arial Narrow"/>
          <w:color w:val="auto"/>
          <w:sz w:val="20"/>
          <w:szCs w:val="20"/>
          <w:lang w:val="es-ES_tradnl"/>
        </w:rPr>
        <w:t>vspa</w:t>
      </w:r>
      <w:proofErr w:type="spellEnd"/>
      <w:proofErr w:type="gramEnd"/>
      <w:r w:rsidRPr="00165C78">
        <w:rPr>
          <w:rFonts w:ascii="Arial Narrow" w:eastAsiaTheme="minorEastAsia" w:hAnsi="Arial Narrow"/>
          <w:color w:val="auto"/>
          <w:sz w:val="20"/>
          <w:szCs w:val="20"/>
          <w:lang w:val="es-ES_tradnl"/>
        </w:rPr>
        <w:t xml:space="preserve"> = valor de los servicios prestados con atraso, sin IVA</w:t>
      </w:r>
    </w:p>
    <w:p w14:paraId="7A7FC4FF" w14:textId="77777777" w:rsidR="0047597D" w:rsidRPr="00165C78" w:rsidRDefault="0047597D" w:rsidP="0047597D">
      <w:pPr>
        <w:ind w:left="708"/>
        <w:jc w:val="both"/>
        <w:rPr>
          <w:rFonts w:ascii="Arial Narrow" w:eastAsiaTheme="minorHAnsi" w:hAnsi="Arial Narrow" w:cs="Arial"/>
          <w:sz w:val="20"/>
          <w:szCs w:val="20"/>
        </w:rPr>
      </w:pPr>
    </w:p>
    <w:p w14:paraId="12B56B24" w14:textId="77777777" w:rsidR="0047597D" w:rsidRDefault="0047597D" w:rsidP="00A955B3">
      <w:pPr>
        <w:pStyle w:val="Prrafodelista"/>
        <w:numPr>
          <w:ilvl w:val="0"/>
          <w:numId w:val="33"/>
        </w:numPr>
        <w:jc w:val="both"/>
        <w:rPr>
          <w:rFonts w:ascii="Arial Narrow" w:hAnsi="Arial Narrow"/>
          <w:b/>
          <w:bCs/>
          <w:sz w:val="20"/>
          <w:szCs w:val="20"/>
        </w:rPr>
      </w:pPr>
      <w:r w:rsidRPr="00165C78">
        <w:rPr>
          <w:rFonts w:ascii="Arial Narrow" w:hAnsi="Arial Narrow"/>
          <w:b/>
          <w:bCs/>
          <w:sz w:val="20"/>
          <w:szCs w:val="20"/>
        </w:rPr>
        <w:t>Deductivas</w:t>
      </w:r>
    </w:p>
    <w:p w14:paraId="54DC0B56" w14:textId="77777777" w:rsidR="0047597D" w:rsidRDefault="0047597D" w:rsidP="0047597D">
      <w:pPr>
        <w:spacing w:after="200" w:line="276" w:lineRule="auto"/>
        <w:jc w:val="both"/>
        <w:rPr>
          <w:rFonts w:ascii="Arial Narrow" w:eastAsiaTheme="minorHAnsi" w:hAnsi="Arial Narrow" w:cs="Arial"/>
          <w:b/>
          <w:bCs/>
          <w:sz w:val="20"/>
          <w:szCs w:val="20"/>
        </w:rPr>
      </w:pPr>
    </w:p>
    <w:p w14:paraId="18ABB21E" w14:textId="77777777" w:rsidR="0047597D" w:rsidRPr="00165C78" w:rsidRDefault="0047597D" w:rsidP="0047597D">
      <w:pPr>
        <w:spacing w:after="200" w:line="276" w:lineRule="auto"/>
        <w:jc w:val="both"/>
        <w:rPr>
          <w:rFonts w:ascii="Arial Narrow" w:eastAsiaTheme="minorHAnsi" w:hAnsi="Arial Narrow" w:cs="Arial"/>
          <w:b/>
          <w:bCs/>
          <w:sz w:val="20"/>
          <w:szCs w:val="20"/>
        </w:rPr>
      </w:pPr>
    </w:p>
    <w:tbl>
      <w:tblPr>
        <w:tblStyle w:val="Tablaconcuadrcula"/>
        <w:tblW w:w="0" w:type="auto"/>
        <w:tblInd w:w="2458" w:type="dxa"/>
        <w:tblLook w:val="04A0" w:firstRow="1" w:lastRow="0" w:firstColumn="1" w:lastColumn="0" w:noHBand="0" w:noVBand="1"/>
      </w:tblPr>
      <w:tblGrid>
        <w:gridCol w:w="769"/>
        <w:gridCol w:w="2458"/>
        <w:gridCol w:w="1511"/>
      </w:tblGrid>
      <w:tr w:rsidR="0047597D" w:rsidRPr="00165C78" w14:paraId="70C56AD7" w14:textId="77777777" w:rsidTr="0047597D">
        <w:tc>
          <w:tcPr>
            <w:tcW w:w="769" w:type="dxa"/>
          </w:tcPr>
          <w:p w14:paraId="0DDCF481" w14:textId="77777777" w:rsidR="0047597D" w:rsidRPr="00165C78" w:rsidRDefault="0047597D" w:rsidP="0047597D">
            <w:pPr>
              <w:pStyle w:val="Default"/>
              <w:jc w:val="both"/>
              <w:rPr>
                <w:rFonts w:ascii="Arial Narrow" w:eastAsiaTheme="minorEastAsia" w:hAnsi="Arial Narrow"/>
                <w:color w:val="auto"/>
                <w:sz w:val="20"/>
                <w:szCs w:val="20"/>
                <w:lang w:val="es-ES_tradnl"/>
              </w:rPr>
            </w:pPr>
            <w:proofErr w:type="spellStart"/>
            <w:r w:rsidRPr="00165C78">
              <w:rPr>
                <w:rFonts w:ascii="Arial Narrow" w:eastAsiaTheme="minorEastAsia" w:hAnsi="Arial Narrow"/>
                <w:color w:val="auto"/>
                <w:sz w:val="20"/>
                <w:szCs w:val="20"/>
                <w:lang w:val="es-ES_tradnl"/>
              </w:rPr>
              <w:t>Num</w:t>
            </w:r>
            <w:proofErr w:type="spellEnd"/>
          </w:p>
        </w:tc>
        <w:tc>
          <w:tcPr>
            <w:tcW w:w="2458" w:type="dxa"/>
          </w:tcPr>
          <w:p w14:paraId="709CB6E7"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Descripción</w:t>
            </w:r>
          </w:p>
        </w:tc>
        <w:tc>
          <w:tcPr>
            <w:tcW w:w="1511" w:type="dxa"/>
          </w:tcPr>
          <w:p w14:paraId="4721A50B"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Rango</w:t>
            </w:r>
          </w:p>
        </w:tc>
      </w:tr>
      <w:tr w:rsidR="0047597D" w:rsidRPr="00165C78" w14:paraId="01F50DAD" w14:textId="77777777" w:rsidTr="0047597D">
        <w:tc>
          <w:tcPr>
            <w:tcW w:w="769" w:type="dxa"/>
          </w:tcPr>
          <w:p w14:paraId="60A09DC2"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1</w:t>
            </w:r>
          </w:p>
        </w:tc>
        <w:tc>
          <w:tcPr>
            <w:tcW w:w="2458" w:type="dxa"/>
          </w:tcPr>
          <w:p w14:paraId="0CD10BCC"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Bienes</w:t>
            </w:r>
          </w:p>
        </w:tc>
        <w:tc>
          <w:tcPr>
            <w:tcW w:w="1511" w:type="dxa"/>
            <w:vMerge w:val="restart"/>
            <w:vAlign w:val="center"/>
          </w:tcPr>
          <w:p w14:paraId="4ABE4F4D" w14:textId="77777777" w:rsidR="0047597D" w:rsidRPr="00165C78" w:rsidRDefault="0047597D" w:rsidP="0047597D">
            <w:pPr>
              <w:pStyle w:val="Default"/>
              <w:jc w:val="center"/>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Del 0.2 al 1%</w:t>
            </w:r>
          </w:p>
        </w:tc>
      </w:tr>
      <w:tr w:rsidR="0047597D" w:rsidRPr="00165C78" w14:paraId="726573C9" w14:textId="77777777" w:rsidTr="0047597D">
        <w:tc>
          <w:tcPr>
            <w:tcW w:w="769" w:type="dxa"/>
          </w:tcPr>
          <w:p w14:paraId="311A4B03"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2</w:t>
            </w:r>
          </w:p>
        </w:tc>
        <w:tc>
          <w:tcPr>
            <w:tcW w:w="2458" w:type="dxa"/>
          </w:tcPr>
          <w:p w14:paraId="58BC8F87"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Servicios</w:t>
            </w:r>
          </w:p>
        </w:tc>
        <w:tc>
          <w:tcPr>
            <w:tcW w:w="1511" w:type="dxa"/>
            <w:vMerge/>
          </w:tcPr>
          <w:p w14:paraId="54DB0BED" w14:textId="77777777" w:rsidR="0047597D" w:rsidRPr="00165C78" w:rsidRDefault="0047597D" w:rsidP="0047597D">
            <w:pPr>
              <w:pStyle w:val="Default"/>
              <w:jc w:val="both"/>
              <w:rPr>
                <w:rFonts w:ascii="Arial Narrow" w:eastAsiaTheme="minorEastAsia" w:hAnsi="Arial Narrow"/>
                <w:color w:val="auto"/>
                <w:sz w:val="20"/>
                <w:szCs w:val="20"/>
                <w:lang w:val="es-ES_tradnl"/>
              </w:rPr>
            </w:pPr>
          </w:p>
        </w:tc>
      </w:tr>
      <w:tr w:rsidR="0047597D" w:rsidRPr="00165C78" w14:paraId="3760C012" w14:textId="77777777" w:rsidTr="0047597D">
        <w:tc>
          <w:tcPr>
            <w:tcW w:w="769" w:type="dxa"/>
          </w:tcPr>
          <w:p w14:paraId="3917ED6A"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3</w:t>
            </w:r>
          </w:p>
        </w:tc>
        <w:tc>
          <w:tcPr>
            <w:tcW w:w="2458" w:type="dxa"/>
          </w:tcPr>
          <w:p w14:paraId="65FBDE09"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Arrendamientos</w:t>
            </w:r>
          </w:p>
        </w:tc>
        <w:tc>
          <w:tcPr>
            <w:tcW w:w="1511" w:type="dxa"/>
            <w:vMerge/>
          </w:tcPr>
          <w:p w14:paraId="0A81FA01" w14:textId="77777777" w:rsidR="0047597D" w:rsidRPr="00165C78" w:rsidRDefault="0047597D" w:rsidP="0047597D">
            <w:pPr>
              <w:pStyle w:val="Default"/>
              <w:jc w:val="both"/>
              <w:rPr>
                <w:rFonts w:ascii="Arial Narrow" w:eastAsiaTheme="minorEastAsia" w:hAnsi="Arial Narrow"/>
                <w:color w:val="auto"/>
                <w:sz w:val="20"/>
                <w:szCs w:val="20"/>
                <w:lang w:val="es-ES_tradnl"/>
              </w:rPr>
            </w:pPr>
          </w:p>
        </w:tc>
      </w:tr>
    </w:tbl>
    <w:p w14:paraId="15B545DD" w14:textId="77777777" w:rsidR="0047597D" w:rsidRPr="00165C78" w:rsidRDefault="0047597D" w:rsidP="0047597D">
      <w:pPr>
        <w:spacing w:after="200" w:line="276" w:lineRule="auto"/>
        <w:ind w:left="708"/>
        <w:jc w:val="both"/>
        <w:rPr>
          <w:rFonts w:ascii="Arial Narrow" w:eastAsiaTheme="minorHAnsi" w:hAnsi="Arial Narrow"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2126"/>
        <w:gridCol w:w="1560"/>
        <w:gridCol w:w="1842"/>
      </w:tblGrid>
      <w:tr w:rsidR="0047597D" w:rsidRPr="00165C78" w14:paraId="3EEE0048" w14:textId="77777777" w:rsidTr="0047597D">
        <w:trPr>
          <w:trHeight w:val="167"/>
        </w:trPr>
        <w:tc>
          <w:tcPr>
            <w:tcW w:w="2376" w:type="dxa"/>
          </w:tcPr>
          <w:p w14:paraId="6645E229"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Concepto u obligación </w:t>
            </w:r>
          </w:p>
        </w:tc>
        <w:tc>
          <w:tcPr>
            <w:tcW w:w="1843" w:type="dxa"/>
          </w:tcPr>
          <w:p w14:paraId="2202258C"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Nivel de servicio </w:t>
            </w:r>
          </w:p>
        </w:tc>
        <w:tc>
          <w:tcPr>
            <w:tcW w:w="2126" w:type="dxa"/>
          </w:tcPr>
          <w:p w14:paraId="47673FDB"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Unidad de medida </w:t>
            </w:r>
          </w:p>
        </w:tc>
        <w:tc>
          <w:tcPr>
            <w:tcW w:w="1560" w:type="dxa"/>
          </w:tcPr>
          <w:p w14:paraId="5F097FC9"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Deducción </w:t>
            </w:r>
          </w:p>
        </w:tc>
        <w:tc>
          <w:tcPr>
            <w:tcW w:w="1842" w:type="dxa"/>
          </w:tcPr>
          <w:p w14:paraId="0A7829F3"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Límites de incumplimiento </w:t>
            </w:r>
          </w:p>
        </w:tc>
      </w:tr>
      <w:tr w:rsidR="0047597D" w:rsidRPr="00165C78" w14:paraId="12CAABC7" w14:textId="77777777" w:rsidTr="0047597D">
        <w:trPr>
          <w:trHeight w:val="1455"/>
        </w:trPr>
        <w:tc>
          <w:tcPr>
            <w:tcW w:w="2376" w:type="dxa"/>
          </w:tcPr>
          <w:p w14:paraId="4B8D9C0D"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Cuando el proveedor incumpla en la entrega del informe que consiste en registro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el cual será </w:t>
            </w:r>
            <w:r w:rsidRPr="00165C78">
              <w:rPr>
                <w:rFonts w:ascii="Arial Narrow" w:eastAsiaTheme="minorEastAsia" w:hAnsi="Arial Narrow"/>
                <w:color w:val="auto"/>
                <w:sz w:val="20"/>
                <w:szCs w:val="20"/>
                <w:lang w:val="es-ES_tradnl"/>
              </w:rPr>
              <w:lastRenderedPageBreak/>
              <w:t>entregado a la Subdirección Medica y/o Subdirección Administrativa  y Jefatura de Traumatología de cada unidad, y/o con la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 informe que se deberá enviar cada mes a los Administradores del Contrato,  Coordinación Auxiliar Operativo Administrativa  y Coordinación de Prevención y Atención a la Salud, Coordinación de Abastecimiento y Equipamiento</w:t>
            </w:r>
          </w:p>
        </w:tc>
        <w:tc>
          <w:tcPr>
            <w:tcW w:w="1843" w:type="dxa"/>
          </w:tcPr>
          <w:p w14:paraId="12A88D05"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lastRenderedPageBreak/>
              <w:t xml:space="preserve">Reporte que deberá entregar de forma quincenal como lo indica el Anexo Técnico  </w:t>
            </w:r>
          </w:p>
        </w:tc>
        <w:tc>
          <w:tcPr>
            <w:tcW w:w="2126" w:type="dxa"/>
          </w:tcPr>
          <w:p w14:paraId="6736BAAD"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Por la entrega parcial o deficiente del  Reporte que deberá entregar de forma quincenal como lo indica o fuera del momento o plazo establecido. </w:t>
            </w:r>
          </w:p>
        </w:tc>
        <w:tc>
          <w:tcPr>
            <w:tcW w:w="1560" w:type="dxa"/>
          </w:tcPr>
          <w:p w14:paraId="39A47217" w14:textId="77777777" w:rsidR="0047597D" w:rsidRPr="00165C78" w:rsidRDefault="0047597D" w:rsidP="0047597D">
            <w:pPr>
              <w:spacing w:after="120"/>
              <w:jc w:val="both"/>
              <w:rPr>
                <w:rFonts w:ascii="Arial Narrow" w:hAnsi="Arial Narrow" w:cs="Arial"/>
                <w:sz w:val="20"/>
                <w:szCs w:val="20"/>
              </w:rPr>
            </w:pPr>
            <w:r w:rsidRPr="00165C78">
              <w:rPr>
                <w:rFonts w:ascii="Arial Narrow" w:hAnsi="Arial Narrow" w:cs="Arial"/>
                <w:sz w:val="20"/>
                <w:szCs w:val="20"/>
              </w:rPr>
              <w:t>1.0%  sobre el monto facturado en el mes que corresponda.</w:t>
            </w:r>
          </w:p>
          <w:p w14:paraId="74B99DC4" w14:textId="77777777" w:rsidR="0047597D" w:rsidRPr="00165C78" w:rsidRDefault="0047597D" w:rsidP="0047597D">
            <w:pPr>
              <w:pStyle w:val="Default"/>
              <w:jc w:val="both"/>
              <w:rPr>
                <w:rFonts w:ascii="Arial Narrow" w:eastAsiaTheme="minorEastAsia" w:hAnsi="Arial Narrow"/>
                <w:color w:val="auto"/>
                <w:sz w:val="20"/>
                <w:szCs w:val="20"/>
                <w:lang w:val="es-ES_tradnl"/>
              </w:rPr>
            </w:pPr>
          </w:p>
        </w:tc>
        <w:tc>
          <w:tcPr>
            <w:tcW w:w="1842" w:type="dxa"/>
          </w:tcPr>
          <w:p w14:paraId="0FE65800" w14:textId="77777777" w:rsidR="0047597D" w:rsidRPr="00165C78" w:rsidRDefault="0047597D" w:rsidP="0047597D">
            <w:pPr>
              <w:pStyle w:val="Default"/>
              <w:jc w:val="both"/>
              <w:rPr>
                <w:rFonts w:ascii="Arial Narrow" w:eastAsiaTheme="minorEastAsia" w:hAnsi="Arial Narrow"/>
                <w:color w:val="auto"/>
                <w:sz w:val="20"/>
                <w:szCs w:val="20"/>
                <w:lang w:val="es-ES_tradnl"/>
              </w:rPr>
            </w:pPr>
            <w:r w:rsidRPr="00165C78">
              <w:rPr>
                <w:rFonts w:ascii="Arial Narrow" w:eastAsiaTheme="minorEastAsia" w:hAnsi="Arial Narrow"/>
                <w:color w:val="auto"/>
                <w:sz w:val="20"/>
                <w:szCs w:val="20"/>
                <w:lang w:val="es-ES_tradnl"/>
              </w:rPr>
              <w:t xml:space="preserve">Será hasta por el monto de la garantía de cumplimiento </w:t>
            </w:r>
          </w:p>
        </w:tc>
      </w:tr>
    </w:tbl>
    <w:p w14:paraId="042CB87B" w14:textId="77777777" w:rsidR="0047597D" w:rsidRPr="00165C78" w:rsidRDefault="0047597D" w:rsidP="0047597D">
      <w:pPr>
        <w:suppressAutoHyphens/>
        <w:jc w:val="both"/>
        <w:rPr>
          <w:rFonts w:ascii="Arial Narrow" w:hAnsi="Arial Narrow" w:cs="Arial"/>
          <w:color w:val="000000" w:themeColor="text1"/>
          <w:sz w:val="20"/>
          <w:szCs w:val="20"/>
        </w:rPr>
      </w:pPr>
    </w:p>
    <w:p w14:paraId="42ADE93A" w14:textId="77777777" w:rsidR="0047597D" w:rsidRPr="00165C78" w:rsidRDefault="0047597D" w:rsidP="0047597D">
      <w:pPr>
        <w:suppressAutoHyphens/>
        <w:jc w:val="both"/>
        <w:rPr>
          <w:rFonts w:ascii="Arial Narrow" w:hAnsi="Arial Narrow" w:cs="Arial"/>
          <w:color w:val="000000" w:themeColor="text1"/>
          <w:sz w:val="20"/>
          <w:szCs w:val="20"/>
        </w:rPr>
      </w:pPr>
    </w:p>
    <w:p w14:paraId="24D925CC" w14:textId="77777777" w:rsidR="0047597D" w:rsidRPr="00165C78" w:rsidRDefault="0047597D" w:rsidP="0047597D">
      <w:pPr>
        <w:suppressAutoHyphens/>
        <w:jc w:val="both"/>
        <w:rPr>
          <w:rFonts w:ascii="Arial Narrow" w:hAnsi="Arial Narrow" w:cs="Arial"/>
          <w:color w:val="000000" w:themeColor="text1"/>
          <w:sz w:val="20"/>
          <w:szCs w:val="20"/>
        </w:rPr>
      </w:pPr>
    </w:p>
    <w:p w14:paraId="398BC0C7"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En su caso, mecanismos requeridos al proveedor para responder por defectos o vicios ocultos de los bienes o de la calidad de los servicios.</w:t>
      </w:r>
    </w:p>
    <w:p w14:paraId="416F5893" w14:textId="77777777" w:rsidR="0047597D" w:rsidRPr="00165C78" w:rsidRDefault="0047597D" w:rsidP="0047597D">
      <w:pPr>
        <w:pStyle w:val="Prrafodelista"/>
        <w:ind w:left="709"/>
        <w:jc w:val="both"/>
        <w:rPr>
          <w:rFonts w:ascii="Arial Narrow" w:hAnsi="Arial Narrow"/>
          <w:sz w:val="20"/>
          <w:szCs w:val="20"/>
        </w:rPr>
      </w:pPr>
    </w:p>
    <w:p w14:paraId="67A5E7C6"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El licitante deberá presentar carta  en la que garantice que responderá  por las deficiencias en la calidad de los servicios y por los defectos o vicios ocultos de los bienes que se utilicen durante la prestación del mismo, realizando la reposición en un plazo máximo de 30 minutos posteriores a la notificación que realice el administrador del contrato o el auxiliar del administrador del contrato.</w:t>
      </w:r>
    </w:p>
    <w:p w14:paraId="62B9981B"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050D2359"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6411B125" w14:textId="77777777" w:rsidR="0047597D" w:rsidRPr="00165C78" w:rsidRDefault="0047597D" w:rsidP="0047597D">
      <w:pPr>
        <w:pStyle w:val="Prrafodelista"/>
        <w:ind w:left="709"/>
        <w:jc w:val="both"/>
        <w:rPr>
          <w:rFonts w:ascii="Arial Narrow" w:hAnsi="Arial Narrow"/>
          <w:sz w:val="20"/>
          <w:szCs w:val="20"/>
        </w:rPr>
      </w:pPr>
    </w:p>
    <w:p w14:paraId="15C5D1E7" w14:textId="77777777" w:rsidR="0047597D" w:rsidRPr="00165C78" w:rsidRDefault="0047597D" w:rsidP="00A955B3">
      <w:pPr>
        <w:pStyle w:val="Prrafodelista"/>
        <w:numPr>
          <w:ilvl w:val="0"/>
          <w:numId w:val="33"/>
        </w:numPr>
        <w:jc w:val="both"/>
        <w:rPr>
          <w:rFonts w:ascii="Arial Narrow" w:hAnsi="Arial Narrow"/>
          <w:sz w:val="20"/>
          <w:szCs w:val="20"/>
        </w:rPr>
      </w:pPr>
      <w:r w:rsidRPr="00165C78">
        <w:rPr>
          <w:rFonts w:ascii="Arial Narrow" w:hAnsi="Arial Narrow"/>
          <w:b/>
          <w:bCs/>
          <w:sz w:val="20"/>
          <w:szCs w:val="20"/>
        </w:rPr>
        <w:t>Garantía por anticipo</w:t>
      </w:r>
      <w:r w:rsidRPr="00165C78">
        <w:rPr>
          <w:rFonts w:ascii="Arial Narrow" w:hAnsi="Arial Narrow"/>
          <w:sz w:val="20"/>
          <w:szCs w:val="20"/>
        </w:rPr>
        <w:t xml:space="preserve">: No </w:t>
      </w:r>
      <w:proofErr w:type="gramStart"/>
      <w:r w:rsidRPr="00165C78">
        <w:rPr>
          <w:rFonts w:ascii="Arial Narrow" w:hAnsi="Arial Narrow"/>
          <w:sz w:val="20"/>
          <w:szCs w:val="20"/>
        </w:rPr>
        <w:t>( x</w:t>
      </w:r>
      <w:proofErr w:type="gramEnd"/>
      <w:r w:rsidRPr="00165C78">
        <w:rPr>
          <w:rFonts w:ascii="Arial Narrow" w:hAnsi="Arial Narrow"/>
          <w:sz w:val="20"/>
          <w:szCs w:val="20"/>
        </w:rPr>
        <w:t>), Si (  ).</w:t>
      </w:r>
    </w:p>
    <w:p w14:paraId="61124F40" w14:textId="77777777" w:rsidR="0047597D" w:rsidRPr="00165C78" w:rsidRDefault="0047597D" w:rsidP="00A955B3">
      <w:pPr>
        <w:pStyle w:val="Prrafodelista"/>
        <w:numPr>
          <w:ilvl w:val="0"/>
          <w:numId w:val="33"/>
        </w:numPr>
        <w:jc w:val="both"/>
        <w:rPr>
          <w:rFonts w:ascii="Arial Narrow" w:hAnsi="Arial Narrow"/>
          <w:sz w:val="20"/>
          <w:szCs w:val="20"/>
        </w:rPr>
      </w:pPr>
      <w:r w:rsidRPr="00165C78">
        <w:rPr>
          <w:rFonts w:ascii="Arial Narrow" w:hAnsi="Arial Narrow"/>
          <w:b/>
          <w:bCs/>
          <w:sz w:val="20"/>
          <w:szCs w:val="20"/>
        </w:rPr>
        <w:t>Garantía de cumplimiento</w:t>
      </w:r>
      <w:r w:rsidRPr="00165C78">
        <w:rPr>
          <w:rFonts w:ascii="Arial Narrow" w:hAnsi="Arial Narrow"/>
          <w:sz w:val="20"/>
          <w:szCs w:val="20"/>
        </w:rPr>
        <w:t>: No (  ), Si (</w:t>
      </w:r>
      <w:proofErr w:type="gramStart"/>
      <w:r w:rsidRPr="00165C78">
        <w:rPr>
          <w:rFonts w:ascii="Arial Narrow" w:hAnsi="Arial Narrow"/>
          <w:sz w:val="20"/>
          <w:szCs w:val="20"/>
        </w:rPr>
        <w:t>x  )</w:t>
      </w:r>
      <w:proofErr w:type="gramEnd"/>
      <w:r w:rsidRPr="00165C78">
        <w:rPr>
          <w:rFonts w:ascii="Arial Narrow" w:hAnsi="Arial Narrow"/>
          <w:sz w:val="20"/>
          <w:szCs w:val="20"/>
        </w:rPr>
        <w:t xml:space="preserve">: </w:t>
      </w:r>
      <w:r w:rsidRPr="00165C78">
        <w:rPr>
          <w:rFonts w:ascii="Arial Narrow" w:hAnsi="Arial Narrow"/>
          <w:b/>
          <w:bCs/>
          <w:sz w:val="20"/>
          <w:szCs w:val="20"/>
        </w:rPr>
        <w:t>%</w:t>
      </w:r>
      <w:r w:rsidRPr="00165C78">
        <w:rPr>
          <w:rFonts w:ascii="Arial Narrow" w:hAnsi="Arial Narrow"/>
          <w:sz w:val="20"/>
          <w:szCs w:val="20"/>
        </w:rPr>
        <w:t xml:space="preserve"> sobre el monto del contrato: Forma de acreditarla: 10%, Plazo de entrega :15 días después de la firma del contrato, Divisible o indivisible: </w:t>
      </w:r>
      <w:r w:rsidRPr="00165C78">
        <w:rPr>
          <w:rFonts w:ascii="Arial Narrow" w:hAnsi="Arial Narrow"/>
          <w:b/>
          <w:bCs/>
          <w:sz w:val="20"/>
          <w:szCs w:val="20"/>
        </w:rPr>
        <w:t>indivisible</w:t>
      </w:r>
      <w:r w:rsidRPr="00165C78">
        <w:rPr>
          <w:rFonts w:ascii="Arial Narrow" w:hAnsi="Arial Narrow"/>
          <w:sz w:val="20"/>
          <w:szCs w:val="20"/>
        </w:rPr>
        <w:t>, Prorrata: NO</w:t>
      </w:r>
      <w:r w:rsidRPr="00165C78">
        <w:rPr>
          <w:rFonts w:ascii="Arial Narrow" w:hAnsi="Arial Narrow"/>
          <w:b/>
          <w:bCs/>
          <w:sz w:val="20"/>
          <w:szCs w:val="20"/>
        </w:rPr>
        <w:t xml:space="preserve">. </w:t>
      </w:r>
      <w:r w:rsidRPr="00165C78">
        <w:rPr>
          <w:rFonts w:ascii="Arial Narrow" w:hAnsi="Arial Narrow"/>
          <w:sz w:val="20"/>
          <w:szCs w:val="20"/>
        </w:rPr>
        <w:t>Periodo de garantía:</w:t>
      </w:r>
      <w:r w:rsidRPr="00165C78">
        <w:rPr>
          <w:rFonts w:ascii="Arial Narrow" w:hAnsi="Arial Narrow"/>
          <w:b/>
          <w:bCs/>
          <w:sz w:val="20"/>
          <w:szCs w:val="20"/>
        </w:rPr>
        <w:t xml:space="preserve"> Durante la vigencia del contrato.</w:t>
      </w:r>
    </w:p>
    <w:p w14:paraId="16773D45" w14:textId="77777777" w:rsidR="0047597D" w:rsidRPr="00165C78" w:rsidRDefault="0047597D" w:rsidP="00A955B3">
      <w:pPr>
        <w:pStyle w:val="Prrafodelista"/>
        <w:numPr>
          <w:ilvl w:val="0"/>
          <w:numId w:val="33"/>
        </w:numPr>
        <w:jc w:val="both"/>
        <w:rPr>
          <w:rFonts w:ascii="Arial Narrow" w:hAnsi="Arial Narrow"/>
          <w:sz w:val="20"/>
          <w:szCs w:val="20"/>
        </w:rPr>
      </w:pPr>
      <w:r w:rsidRPr="00165C78">
        <w:rPr>
          <w:rFonts w:ascii="Arial Narrow" w:hAnsi="Arial Narrow"/>
          <w:b/>
          <w:bCs/>
          <w:sz w:val="20"/>
          <w:szCs w:val="20"/>
        </w:rPr>
        <w:lastRenderedPageBreak/>
        <w:t>Garantía por defectos o vicios ocultos de bienes, calidad de servicios y de operación y funcionamiento</w:t>
      </w:r>
      <w:r w:rsidRPr="00165C78">
        <w:rPr>
          <w:rFonts w:ascii="Arial Narrow" w:hAnsi="Arial Narrow"/>
          <w:sz w:val="20"/>
          <w:szCs w:val="20"/>
        </w:rPr>
        <w:t xml:space="preserve">. Si ( ), No </w:t>
      </w:r>
      <w:proofErr w:type="gramStart"/>
      <w:r w:rsidRPr="00165C78">
        <w:rPr>
          <w:rFonts w:ascii="Arial Narrow" w:hAnsi="Arial Narrow"/>
          <w:sz w:val="20"/>
          <w:szCs w:val="20"/>
        </w:rPr>
        <w:t>( x</w:t>
      </w:r>
      <w:proofErr w:type="gramEnd"/>
      <w:r w:rsidRPr="00165C78">
        <w:rPr>
          <w:rFonts w:ascii="Arial Narrow" w:hAnsi="Arial Narrow"/>
          <w:sz w:val="20"/>
          <w:szCs w:val="20"/>
        </w:rPr>
        <w:t>) monto a solicitar:     % Forma de acreditarla.</w:t>
      </w:r>
    </w:p>
    <w:p w14:paraId="77762C92" w14:textId="77777777" w:rsidR="0047597D" w:rsidRPr="00165C78" w:rsidRDefault="0047597D" w:rsidP="00A955B3">
      <w:pPr>
        <w:pStyle w:val="Prrafodelista"/>
        <w:numPr>
          <w:ilvl w:val="0"/>
          <w:numId w:val="33"/>
        </w:numPr>
        <w:ind w:left="708"/>
        <w:jc w:val="both"/>
        <w:rPr>
          <w:rFonts w:ascii="Arial Narrow" w:hAnsi="Arial Narrow"/>
          <w:sz w:val="20"/>
          <w:szCs w:val="20"/>
        </w:rPr>
      </w:pPr>
      <w:r w:rsidRPr="00165C78">
        <w:rPr>
          <w:rFonts w:ascii="Arial Narrow" w:hAnsi="Arial Narrow"/>
          <w:b/>
          <w:bCs/>
          <w:sz w:val="20"/>
          <w:szCs w:val="20"/>
        </w:rPr>
        <w:t>Seguro de Responsabilidad Civil</w:t>
      </w:r>
      <w:r w:rsidRPr="00165C78">
        <w:rPr>
          <w:rFonts w:ascii="Arial Narrow" w:hAnsi="Arial Narrow"/>
          <w:sz w:val="20"/>
          <w:szCs w:val="20"/>
        </w:rPr>
        <w:t xml:space="preserve">: para cubrir los daños y perjuicios que puedan suceder con motivo del cumplimiento de sus obligaciones contractuales. Si ()    no (x )    monto a solicitar : </w:t>
      </w:r>
      <w:r w:rsidRPr="00165C78">
        <w:rPr>
          <w:rFonts w:ascii="Arial Narrow" w:hAnsi="Arial Narrow"/>
          <w:b/>
          <w:bCs/>
          <w:sz w:val="20"/>
          <w:szCs w:val="20"/>
        </w:rPr>
        <w:t xml:space="preserve">% </w:t>
      </w:r>
    </w:p>
    <w:p w14:paraId="0B98D933" w14:textId="77777777" w:rsidR="0047597D" w:rsidRPr="00165C78" w:rsidRDefault="0047597D" w:rsidP="0047597D">
      <w:pPr>
        <w:pStyle w:val="Prrafodelista"/>
        <w:ind w:left="708"/>
        <w:jc w:val="both"/>
        <w:rPr>
          <w:rFonts w:ascii="Arial Narrow" w:hAnsi="Arial Narrow"/>
          <w:sz w:val="20"/>
          <w:szCs w:val="20"/>
        </w:rPr>
      </w:pPr>
    </w:p>
    <w:p w14:paraId="01D12C42" w14:textId="77777777" w:rsidR="0047597D" w:rsidRPr="00165C78" w:rsidRDefault="0047597D" w:rsidP="00A955B3">
      <w:pPr>
        <w:pStyle w:val="Prrafodelista"/>
        <w:numPr>
          <w:ilvl w:val="0"/>
          <w:numId w:val="33"/>
        </w:numPr>
        <w:ind w:left="708"/>
        <w:jc w:val="both"/>
        <w:rPr>
          <w:rFonts w:ascii="Arial Narrow" w:hAnsi="Arial Narrow"/>
          <w:sz w:val="20"/>
          <w:szCs w:val="20"/>
        </w:rPr>
      </w:pPr>
      <w:r w:rsidRPr="00165C78">
        <w:rPr>
          <w:rFonts w:ascii="Arial Narrow" w:hAnsi="Arial Narrow"/>
          <w:sz w:val="20"/>
          <w:szCs w:val="20"/>
        </w:rPr>
        <w:t>Las garantías permanecerán en el Instituto, hasta que proceda su cancelación o hasta hacerlas efectivas por incumplimiento del proveedor.</w:t>
      </w:r>
    </w:p>
    <w:p w14:paraId="509B9254" w14:textId="77777777" w:rsidR="0047597D" w:rsidRPr="00165C78" w:rsidRDefault="0047597D" w:rsidP="00A955B3">
      <w:pPr>
        <w:pStyle w:val="Prrafodelista"/>
        <w:numPr>
          <w:ilvl w:val="1"/>
          <w:numId w:val="40"/>
        </w:numPr>
        <w:spacing w:after="0" w:line="240" w:lineRule="auto"/>
        <w:ind w:left="567" w:hanging="425"/>
        <w:rPr>
          <w:rFonts w:ascii="Arial Narrow" w:hAnsi="Arial Narrow"/>
          <w:sz w:val="20"/>
          <w:szCs w:val="20"/>
        </w:rPr>
      </w:pPr>
      <w:r w:rsidRPr="00165C78">
        <w:rPr>
          <w:rFonts w:ascii="Arial Narrow" w:hAnsi="Arial Narrow"/>
          <w:sz w:val="20"/>
          <w:szCs w:val="20"/>
        </w:rPr>
        <w:t>Plazo para notificar al proveedor por defectos o vicios ocultos de  bienes, calidad de servicios y de operación y funcionamiento</w:t>
      </w:r>
    </w:p>
    <w:p w14:paraId="7B497CC0" w14:textId="77777777" w:rsidR="0047597D" w:rsidRPr="00165C78" w:rsidRDefault="0047597D" w:rsidP="0047597D">
      <w:pPr>
        <w:rPr>
          <w:rFonts w:ascii="Arial Narrow" w:hAnsi="Arial Narrow" w:cs="Arial"/>
          <w:sz w:val="20"/>
          <w:szCs w:val="20"/>
        </w:rPr>
      </w:pPr>
    </w:p>
    <w:p w14:paraId="4D43D998" w14:textId="77777777" w:rsidR="0047597D" w:rsidRPr="00165C78" w:rsidRDefault="0047597D" w:rsidP="0047597D">
      <w:pPr>
        <w:suppressAutoHyphens/>
        <w:spacing w:line="240" w:lineRule="atLeast"/>
        <w:ind w:left="720" w:right="51"/>
        <w:jc w:val="both"/>
        <w:rPr>
          <w:rFonts w:ascii="Arial Narrow" w:hAnsi="Arial Narrow" w:cs="Arial"/>
          <w:sz w:val="20"/>
          <w:szCs w:val="20"/>
        </w:rPr>
      </w:pPr>
      <w:r w:rsidRPr="00165C78">
        <w:rPr>
          <w:rFonts w:ascii="Arial Narrow" w:hAnsi="Arial Narrow" w:cs="Arial"/>
          <w:sz w:val="20"/>
          <w:szCs w:val="20"/>
        </w:rPr>
        <w:t>No aplica</w:t>
      </w:r>
    </w:p>
    <w:p w14:paraId="3EFF8232" w14:textId="77777777" w:rsidR="0047597D" w:rsidRPr="00165C78" w:rsidRDefault="0047597D" w:rsidP="0047597D">
      <w:pPr>
        <w:rPr>
          <w:rFonts w:ascii="Arial Narrow" w:hAnsi="Arial Narrow" w:cs="Arial"/>
          <w:sz w:val="20"/>
          <w:szCs w:val="20"/>
        </w:rPr>
      </w:pPr>
    </w:p>
    <w:p w14:paraId="6B329A2B" w14:textId="77777777" w:rsidR="0047597D" w:rsidRPr="00165C78" w:rsidRDefault="0047597D" w:rsidP="00A955B3">
      <w:pPr>
        <w:pStyle w:val="Prrafodelista"/>
        <w:numPr>
          <w:ilvl w:val="1"/>
          <w:numId w:val="40"/>
        </w:numPr>
        <w:spacing w:after="0" w:line="240" w:lineRule="auto"/>
        <w:ind w:left="567" w:hanging="425"/>
        <w:rPr>
          <w:rFonts w:ascii="Arial Narrow" w:hAnsi="Arial Narrow"/>
          <w:sz w:val="20"/>
          <w:szCs w:val="20"/>
        </w:rPr>
      </w:pPr>
      <w:r w:rsidRPr="00165C78">
        <w:rPr>
          <w:rFonts w:ascii="Arial Narrow" w:hAnsi="Arial Narrow"/>
          <w:sz w:val="20"/>
          <w:szCs w:val="20"/>
        </w:rPr>
        <w:t>La existencia de consumibles y refacciones.</w:t>
      </w:r>
    </w:p>
    <w:p w14:paraId="0F5153F1" w14:textId="77777777" w:rsidR="0047597D" w:rsidRPr="00165C78" w:rsidRDefault="0047597D" w:rsidP="0047597D">
      <w:pPr>
        <w:pStyle w:val="Prrafodelista"/>
        <w:ind w:left="426" w:hanging="426"/>
        <w:rPr>
          <w:rFonts w:ascii="Arial Narrow" w:hAnsi="Arial Narrow"/>
          <w:sz w:val="20"/>
          <w:szCs w:val="20"/>
        </w:rPr>
      </w:pPr>
    </w:p>
    <w:p w14:paraId="3E0E02D1" w14:textId="77777777" w:rsidR="0047597D" w:rsidRPr="00165C78" w:rsidRDefault="0047597D" w:rsidP="0047597D">
      <w:pPr>
        <w:pStyle w:val="Prrafodelista"/>
        <w:ind w:left="426"/>
        <w:rPr>
          <w:rFonts w:ascii="Arial Narrow" w:eastAsia="Arial Unicode MS" w:hAnsi="Arial Narrow"/>
          <w:bCs/>
          <w:sz w:val="20"/>
          <w:szCs w:val="20"/>
          <w:lang w:eastAsia="ar-SA"/>
        </w:rPr>
      </w:pPr>
      <w:r w:rsidRPr="00165C78">
        <w:rPr>
          <w:rFonts w:ascii="Arial Narrow" w:eastAsia="Arial Unicode MS" w:hAnsi="Arial Narrow"/>
          <w:bCs/>
          <w:sz w:val="20"/>
          <w:szCs w:val="20"/>
          <w:lang w:eastAsia="ar-SA"/>
        </w:rPr>
        <w:t>No aplica</w:t>
      </w:r>
    </w:p>
    <w:p w14:paraId="3A8EE398" w14:textId="77777777" w:rsidR="0047597D" w:rsidRPr="00165C78" w:rsidRDefault="0047597D" w:rsidP="0047597D">
      <w:pPr>
        <w:pStyle w:val="Prrafodelista"/>
        <w:ind w:left="426"/>
        <w:rPr>
          <w:rFonts w:ascii="Arial Narrow" w:eastAsia="Arial Unicode MS" w:hAnsi="Arial Narrow"/>
          <w:bCs/>
          <w:sz w:val="20"/>
          <w:szCs w:val="20"/>
          <w:lang w:eastAsia="ar-SA"/>
        </w:rPr>
      </w:pPr>
    </w:p>
    <w:p w14:paraId="16BE05A1" w14:textId="77777777" w:rsidR="0047597D" w:rsidRPr="00165C78" w:rsidRDefault="0047597D" w:rsidP="00A955B3">
      <w:pPr>
        <w:pStyle w:val="Prrafodelista"/>
        <w:numPr>
          <w:ilvl w:val="1"/>
          <w:numId w:val="40"/>
        </w:numPr>
        <w:spacing w:after="0" w:line="240" w:lineRule="auto"/>
        <w:ind w:left="567" w:hanging="425"/>
        <w:rPr>
          <w:rFonts w:ascii="Arial Narrow" w:hAnsi="Arial Narrow"/>
          <w:sz w:val="20"/>
          <w:szCs w:val="20"/>
        </w:rPr>
      </w:pPr>
      <w:r w:rsidRPr="00165C78">
        <w:rPr>
          <w:rFonts w:ascii="Arial Narrow" w:hAnsi="Arial Narrow"/>
          <w:sz w:val="20"/>
          <w:szCs w:val="20"/>
        </w:rPr>
        <w:t>Plazo y condiciones de canje o devolución del bien.</w:t>
      </w:r>
    </w:p>
    <w:p w14:paraId="12EAA8F0" w14:textId="77777777" w:rsidR="0047597D" w:rsidRPr="00165C78" w:rsidRDefault="0047597D" w:rsidP="0047597D">
      <w:pPr>
        <w:rPr>
          <w:rFonts w:ascii="Arial Narrow" w:eastAsiaTheme="minorHAnsi" w:hAnsi="Arial Narrow" w:cs="Arial"/>
          <w:sz w:val="20"/>
          <w:szCs w:val="20"/>
        </w:rPr>
      </w:pPr>
    </w:p>
    <w:p w14:paraId="4F5FC28C" w14:textId="77777777" w:rsidR="0047597D" w:rsidRPr="00165C78" w:rsidRDefault="0047597D" w:rsidP="0047597D">
      <w:pPr>
        <w:rPr>
          <w:rFonts w:ascii="Arial Narrow" w:hAnsi="Arial Narrow"/>
          <w:sz w:val="20"/>
          <w:szCs w:val="20"/>
        </w:rPr>
      </w:pPr>
      <w:r w:rsidRPr="00165C78">
        <w:rPr>
          <w:rFonts w:ascii="Arial Narrow" w:hAnsi="Arial Narrow"/>
          <w:sz w:val="20"/>
          <w:szCs w:val="20"/>
        </w:rPr>
        <w:t xml:space="preserve">No aplica </w:t>
      </w:r>
    </w:p>
    <w:p w14:paraId="27B75A04" w14:textId="77777777" w:rsidR="0047597D" w:rsidRPr="00165C78" w:rsidRDefault="0047597D" w:rsidP="0047597D">
      <w:pPr>
        <w:rPr>
          <w:rFonts w:ascii="Arial Narrow" w:hAnsi="Arial Narrow" w:cs="Arial"/>
          <w:sz w:val="20"/>
          <w:szCs w:val="20"/>
        </w:rPr>
      </w:pPr>
    </w:p>
    <w:p w14:paraId="4005072C"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Plazo y condiciones de canje o devolución del bien.</w:t>
      </w:r>
    </w:p>
    <w:p w14:paraId="1BF0F3E9"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•no aplica</w:t>
      </w:r>
    </w:p>
    <w:p w14:paraId="05C9EBB8"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Caducidad de los bienes.</w:t>
      </w:r>
    </w:p>
    <w:p w14:paraId="2E649C8E"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•no aplica</w:t>
      </w:r>
    </w:p>
    <w:p w14:paraId="64D6BB97"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Centros de servicio (domicilios y horarios) y reporte técnico.</w:t>
      </w:r>
    </w:p>
    <w:p w14:paraId="1CE77F0D"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•no aplica</w:t>
      </w:r>
    </w:p>
    <w:p w14:paraId="7801DE7A"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Periodo de garantía.</w:t>
      </w:r>
    </w:p>
    <w:p w14:paraId="7AC0D678"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•no aplica</w:t>
      </w:r>
    </w:p>
    <w:p w14:paraId="52F0A604"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Tiempos máximos de reparación o atención de fallas.</w:t>
      </w:r>
    </w:p>
    <w:p w14:paraId="751DBAFF" w14:textId="77777777" w:rsidR="0047597D" w:rsidRPr="00165C78" w:rsidRDefault="0047597D" w:rsidP="0047597D">
      <w:pPr>
        <w:pStyle w:val="Prrafodelista"/>
        <w:ind w:left="852"/>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jefe por el auxiliar del administrador del contrato y avalado mediante firma autógrafa. Para aquellos equipos médicos o instrumental quirúrgico que tenga en un periodo de treinta días tres incidencias correctivas deberán sustituirlo en lapso no mayor a 12(doce) horas por otro igual o mayores características, debiéndolo registrar en el reporte de incidencias.</w:t>
      </w:r>
    </w:p>
    <w:p w14:paraId="109BB6C9" w14:textId="77777777" w:rsidR="0047597D" w:rsidRPr="00165C78" w:rsidRDefault="0047597D" w:rsidP="0047597D">
      <w:pPr>
        <w:pStyle w:val="Prrafodelista"/>
        <w:jc w:val="both"/>
        <w:rPr>
          <w:rFonts w:ascii="Arial Narrow" w:hAnsi="Arial Narrow"/>
          <w:sz w:val="20"/>
          <w:szCs w:val="20"/>
        </w:rPr>
      </w:pPr>
    </w:p>
    <w:p w14:paraId="40BFF118" w14:textId="77777777" w:rsidR="0047597D" w:rsidRPr="00165C78" w:rsidRDefault="0047597D" w:rsidP="0047597D">
      <w:pPr>
        <w:pStyle w:val="Prrafodelista"/>
        <w:jc w:val="both"/>
        <w:rPr>
          <w:rFonts w:ascii="Arial Narrow" w:hAnsi="Arial Narrow"/>
          <w:sz w:val="20"/>
          <w:szCs w:val="20"/>
        </w:rPr>
      </w:pPr>
    </w:p>
    <w:p w14:paraId="1E9108C7"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Garantía de mano de obra y/o partes.</w:t>
      </w:r>
    </w:p>
    <w:p w14:paraId="3D0A72B7"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w:t>
      </w:r>
      <w:r w:rsidRPr="00165C78">
        <w:rPr>
          <w:rFonts w:ascii="Arial Narrow" w:hAnsi="Arial Narrow"/>
          <w:sz w:val="20"/>
          <w:szCs w:val="20"/>
        </w:rPr>
        <w:tab/>
        <w:t>No aplica</w:t>
      </w:r>
    </w:p>
    <w:p w14:paraId="54DFA7B4"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Mantenimientos correctivos y/o preventivos.</w:t>
      </w:r>
    </w:p>
    <w:p w14:paraId="23317A56" w14:textId="77777777" w:rsidR="0047597D" w:rsidRPr="00165C78" w:rsidRDefault="0047597D" w:rsidP="0047597D">
      <w:pPr>
        <w:pStyle w:val="Prrafodelista"/>
        <w:jc w:val="both"/>
        <w:rPr>
          <w:rFonts w:ascii="Arial Narrow" w:hAnsi="Arial Narrow"/>
          <w:sz w:val="20"/>
          <w:szCs w:val="20"/>
        </w:rPr>
      </w:pPr>
    </w:p>
    <w:p w14:paraId="3C2EF5D5" w14:textId="77777777" w:rsidR="0047597D" w:rsidRPr="00165C78" w:rsidRDefault="0047597D" w:rsidP="0047597D">
      <w:pPr>
        <w:suppressAutoHyphens/>
        <w:jc w:val="both"/>
        <w:rPr>
          <w:rFonts w:ascii="Arial Narrow" w:hAnsi="Arial Narrow" w:cs="Arial"/>
          <w:sz w:val="20"/>
          <w:szCs w:val="20"/>
        </w:rPr>
      </w:pPr>
      <w:r w:rsidRPr="00165C78">
        <w:rPr>
          <w:rFonts w:ascii="Arial Narrow" w:hAnsi="Arial Narrow" w:cs="Arial"/>
          <w:sz w:val="20"/>
          <w:szCs w:val="20"/>
        </w:rPr>
        <w:lastRenderedPageBreak/>
        <w:t>El licitante  entregara el calendario del programa de mantenimiento preventivo de los equipos médicos e instrumental quirúrgico, conforme a las especificaciones del fabricante. El instituto llevara el control a través del reporte de mantenimiento preventivo de los equipos médicos e instrumental quirúrgico. Dicho mantenimiento deberá ser supervisado por el auxiliar del administrador del contrato y avalado mediante firma autógrafa. Las fecha de cada mantenimiento, deberán establecerse por lo menos cada 2 (dos) meses o antes de ser necesario. Lo anterior con la finalidad de favorecer a la unidad médica a mantener o alcanzar los criterios de certificación según lo marca el Consejo de Salubridad General (CSG).</w:t>
      </w:r>
    </w:p>
    <w:p w14:paraId="7099B5E2" w14:textId="77777777" w:rsidR="0047597D" w:rsidRPr="00165C78" w:rsidRDefault="0047597D" w:rsidP="0047597D">
      <w:pPr>
        <w:suppressAutoHyphens/>
        <w:jc w:val="both"/>
        <w:rPr>
          <w:rFonts w:ascii="Arial Narrow" w:hAnsi="Arial Narrow" w:cs="Arial"/>
          <w:sz w:val="20"/>
          <w:szCs w:val="20"/>
        </w:rPr>
      </w:pPr>
    </w:p>
    <w:p w14:paraId="53E38035" w14:textId="77777777" w:rsidR="0047597D" w:rsidRPr="00165C78" w:rsidRDefault="0047597D" w:rsidP="0047597D">
      <w:pPr>
        <w:suppressAutoHyphens/>
        <w:jc w:val="both"/>
        <w:rPr>
          <w:rFonts w:ascii="Arial Narrow" w:hAnsi="Arial Narrow" w:cs="Arial"/>
          <w:sz w:val="20"/>
          <w:szCs w:val="20"/>
        </w:rPr>
      </w:pPr>
      <w:r w:rsidRPr="00165C78">
        <w:rPr>
          <w:rFonts w:ascii="Arial Narrow" w:hAnsi="Arial Narrow" w:cs="Arial"/>
          <w:sz w:val="20"/>
          <w:szCs w:val="20"/>
        </w:rPr>
        <w:t>Todo el mantenimiento médico debe estar sujeto a mantenimiento preventivo y correctivo, el Licitante deberá considerar y favorecer en su propuesta, lo referente al mantenimiento, con la finalidad que en la unidad médica en donde se lleve  a cabo el servicio cumpla con la calidad requerida. Así como, el instrumental quirúrgico requerido para cada cirugía.</w:t>
      </w:r>
    </w:p>
    <w:p w14:paraId="59BA5AAD" w14:textId="77777777" w:rsidR="0047597D" w:rsidRPr="00165C78" w:rsidRDefault="0047597D" w:rsidP="0047597D">
      <w:pPr>
        <w:pStyle w:val="Prrafodelista"/>
        <w:jc w:val="both"/>
        <w:rPr>
          <w:rFonts w:ascii="Arial Narrow" w:hAnsi="Arial Narrow"/>
          <w:sz w:val="20"/>
          <w:szCs w:val="20"/>
        </w:rPr>
      </w:pPr>
    </w:p>
    <w:p w14:paraId="5D358E7D" w14:textId="77777777" w:rsidR="0047597D" w:rsidRPr="00165C78" w:rsidRDefault="0047597D" w:rsidP="0047597D">
      <w:pPr>
        <w:suppressAutoHyphens/>
        <w:jc w:val="both"/>
        <w:rPr>
          <w:rFonts w:ascii="Arial Narrow" w:hAnsi="Arial Narrow" w:cs="Arial"/>
          <w:sz w:val="20"/>
          <w:szCs w:val="20"/>
        </w:rPr>
      </w:pPr>
    </w:p>
    <w:p w14:paraId="6AA843F9" w14:textId="77777777" w:rsidR="0047597D" w:rsidRPr="00165C78" w:rsidRDefault="0047597D" w:rsidP="00A955B3">
      <w:pPr>
        <w:numPr>
          <w:ilvl w:val="0"/>
          <w:numId w:val="37"/>
        </w:numPr>
        <w:suppressAutoHyphens/>
        <w:jc w:val="both"/>
        <w:rPr>
          <w:rFonts w:ascii="Arial Narrow" w:hAnsi="Arial Narrow" w:cs="Arial"/>
          <w:sz w:val="20"/>
          <w:szCs w:val="20"/>
        </w:rPr>
      </w:pPr>
      <w:r w:rsidRPr="00165C78">
        <w:rPr>
          <w:rFonts w:ascii="Arial Narrow" w:hAnsi="Arial Narrow" w:cs="Arial"/>
          <w:sz w:val="20"/>
          <w:szCs w:val="20"/>
        </w:rPr>
        <w:t>Mantenimiento preventivo</w:t>
      </w:r>
    </w:p>
    <w:p w14:paraId="54449D3E" w14:textId="77777777" w:rsidR="0047597D" w:rsidRPr="00165C78" w:rsidRDefault="0047597D" w:rsidP="0047597D">
      <w:pPr>
        <w:suppressAutoHyphens/>
        <w:jc w:val="both"/>
        <w:rPr>
          <w:rFonts w:ascii="Arial Narrow" w:hAnsi="Arial Narrow" w:cs="Arial"/>
          <w:sz w:val="20"/>
          <w:szCs w:val="20"/>
        </w:rPr>
      </w:pPr>
    </w:p>
    <w:p w14:paraId="6751420A" w14:textId="77777777" w:rsidR="0047597D" w:rsidRPr="00165C78" w:rsidRDefault="0047597D" w:rsidP="0047597D">
      <w:pPr>
        <w:suppressAutoHyphens/>
        <w:jc w:val="both"/>
        <w:rPr>
          <w:rFonts w:ascii="Arial Narrow" w:hAnsi="Arial Narrow" w:cs="Arial"/>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2709"/>
        <w:gridCol w:w="251"/>
        <w:gridCol w:w="174"/>
        <w:gridCol w:w="177"/>
        <w:gridCol w:w="407"/>
        <w:gridCol w:w="556"/>
        <w:gridCol w:w="462"/>
        <w:gridCol w:w="484"/>
        <w:gridCol w:w="451"/>
        <w:gridCol w:w="440"/>
        <w:gridCol w:w="190"/>
        <w:gridCol w:w="377"/>
        <w:gridCol w:w="278"/>
        <w:gridCol w:w="289"/>
        <w:gridCol w:w="251"/>
        <w:gridCol w:w="316"/>
        <w:gridCol w:w="121"/>
        <w:gridCol w:w="446"/>
        <w:gridCol w:w="72"/>
        <w:gridCol w:w="472"/>
      </w:tblGrid>
      <w:tr w:rsidR="0047597D" w:rsidRPr="00165C78" w14:paraId="705BFDB7" w14:textId="77777777" w:rsidTr="0047597D">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F76C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Programa de Mantenimiento Preventivo para los Equipos  e Instrumental Médico que componen el Servicio Médico de Osteosíntesis Servicios Y bienes</w:t>
            </w:r>
          </w:p>
        </w:tc>
      </w:tr>
      <w:tr w:rsidR="0047597D" w:rsidRPr="00165C78" w14:paraId="21496248" w14:textId="77777777" w:rsidTr="0047597D">
        <w:trPr>
          <w:trHeight w:val="300"/>
          <w:jc w:val="center"/>
        </w:trPr>
        <w:tc>
          <w:tcPr>
            <w:tcW w:w="56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3E62"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Proveedor</w:t>
            </w:r>
          </w:p>
        </w:tc>
        <w:tc>
          <w:tcPr>
            <w:tcW w:w="3252"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A62F477"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Fecha de elaboración del programa</w:t>
            </w:r>
          </w:p>
        </w:tc>
      </w:tr>
      <w:tr w:rsidR="0047597D" w:rsidRPr="00165C78" w14:paraId="789222AC" w14:textId="77777777" w:rsidTr="0047597D">
        <w:trPr>
          <w:trHeight w:val="300"/>
          <w:jc w:val="center"/>
        </w:trPr>
        <w:tc>
          <w:tcPr>
            <w:tcW w:w="5671"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174C30F6" w14:textId="77777777" w:rsidR="0047597D" w:rsidRPr="00165C78" w:rsidRDefault="0047597D" w:rsidP="0047597D">
            <w:pPr>
              <w:suppressAutoHyphens/>
              <w:rPr>
                <w:rFonts w:ascii="Arial Narrow" w:hAnsi="Arial Narrow" w:cs="Arial"/>
                <w:sz w:val="20"/>
                <w:szCs w:val="20"/>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14:paraId="60FF07CF" w14:textId="77777777" w:rsidR="0047597D" w:rsidRPr="00165C78" w:rsidRDefault="0047597D" w:rsidP="0047597D">
            <w:pPr>
              <w:suppressAutoHyphens/>
              <w:rPr>
                <w:rFonts w:ascii="Arial Narrow" w:hAnsi="Arial Narrow" w:cs="Arial"/>
                <w:sz w:val="20"/>
                <w:szCs w:val="20"/>
              </w:rPr>
            </w:pPr>
          </w:p>
        </w:tc>
        <w:tc>
          <w:tcPr>
            <w:tcW w:w="977" w:type="dxa"/>
            <w:gridSpan w:val="4"/>
            <w:tcBorders>
              <w:top w:val="single" w:sz="4" w:space="0" w:color="auto"/>
              <w:left w:val="single" w:sz="4" w:space="0" w:color="auto"/>
              <w:bottom w:val="single" w:sz="4" w:space="0" w:color="auto"/>
              <w:right w:val="single" w:sz="4" w:space="0" w:color="auto"/>
            </w:tcBorders>
            <w:vAlign w:val="center"/>
            <w:hideMark/>
          </w:tcPr>
          <w:p w14:paraId="32DB841D" w14:textId="77777777" w:rsidR="0047597D" w:rsidRPr="00165C78" w:rsidRDefault="0047597D" w:rsidP="0047597D">
            <w:pPr>
              <w:suppressAutoHyphens/>
              <w:rPr>
                <w:rFonts w:ascii="Arial Narrow" w:hAnsi="Arial Narrow" w:cs="Arial"/>
                <w:sz w:val="20"/>
                <w:szCs w:val="20"/>
              </w:rPr>
            </w:pPr>
          </w:p>
        </w:tc>
        <w:tc>
          <w:tcPr>
            <w:tcW w:w="990" w:type="dxa"/>
            <w:gridSpan w:val="3"/>
            <w:tcBorders>
              <w:top w:val="single" w:sz="4" w:space="0" w:color="auto"/>
              <w:left w:val="single" w:sz="4" w:space="0" w:color="auto"/>
              <w:bottom w:val="single" w:sz="4" w:space="0" w:color="auto"/>
              <w:right w:val="single" w:sz="4" w:space="0" w:color="auto"/>
            </w:tcBorders>
            <w:vAlign w:val="center"/>
            <w:hideMark/>
          </w:tcPr>
          <w:p w14:paraId="2A68264D" w14:textId="77777777" w:rsidR="0047597D" w:rsidRPr="00165C78" w:rsidRDefault="0047597D" w:rsidP="0047597D">
            <w:pPr>
              <w:suppressAutoHyphens/>
              <w:rPr>
                <w:rFonts w:ascii="Arial Narrow" w:hAnsi="Arial Narrow" w:cs="Arial"/>
                <w:sz w:val="20"/>
                <w:szCs w:val="20"/>
              </w:rPr>
            </w:pPr>
          </w:p>
        </w:tc>
      </w:tr>
      <w:tr w:rsidR="0047597D" w:rsidRPr="00165C78" w14:paraId="48CFB8F9" w14:textId="77777777" w:rsidTr="0047597D">
        <w:trPr>
          <w:trHeight w:val="300"/>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1949245C" w14:textId="77777777" w:rsidR="0047597D" w:rsidRPr="00165C78" w:rsidRDefault="0047597D" w:rsidP="0047597D">
            <w:pPr>
              <w:suppressAutoHyphens/>
              <w:rPr>
                <w:rFonts w:ascii="Arial Narrow" w:hAnsi="Arial Narrow" w:cs="Arial"/>
                <w:sz w:val="20"/>
                <w:szCs w:val="20"/>
              </w:rPr>
            </w:pPr>
          </w:p>
        </w:tc>
        <w:tc>
          <w:tcPr>
            <w:tcW w:w="128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AB46"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Número de contrato</w:t>
            </w:r>
          </w:p>
        </w:tc>
        <w:tc>
          <w:tcPr>
            <w:tcW w:w="196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B6BB5"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64064513" w14:textId="77777777" w:rsidTr="0047597D">
        <w:trPr>
          <w:trHeight w:val="300"/>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63F80777" w14:textId="77777777" w:rsidR="0047597D" w:rsidRPr="00165C78" w:rsidRDefault="0047597D" w:rsidP="0047597D">
            <w:pPr>
              <w:suppressAutoHyphens/>
              <w:rPr>
                <w:rFonts w:ascii="Arial Narrow" w:hAnsi="Arial Narrow" w:cs="Arial"/>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vAlign w:val="center"/>
            <w:hideMark/>
          </w:tcPr>
          <w:p w14:paraId="3D43465C" w14:textId="77777777" w:rsidR="0047597D" w:rsidRPr="00165C78" w:rsidRDefault="0047597D" w:rsidP="0047597D">
            <w:pPr>
              <w:suppressAutoHyphens/>
              <w:rPr>
                <w:rFonts w:ascii="Arial Narrow" w:hAnsi="Arial Narrow" w:cs="Arial"/>
                <w:sz w:val="20"/>
                <w:szCs w:val="20"/>
              </w:rPr>
            </w:pPr>
          </w:p>
        </w:tc>
        <w:tc>
          <w:tcPr>
            <w:tcW w:w="1967" w:type="dxa"/>
            <w:gridSpan w:val="7"/>
            <w:vMerge/>
            <w:tcBorders>
              <w:top w:val="single" w:sz="4" w:space="0" w:color="auto"/>
              <w:left w:val="single" w:sz="4" w:space="0" w:color="auto"/>
              <w:bottom w:val="single" w:sz="4" w:space="0" w:color="auto"/>
              <w:right w:val="single" w:sz="4" w:space="0" w:color="auto"/>
            </w:tcBorders>
            <w:vAlign w:val="center"/>
            <w:hideMark/>
          </w:tcPr>
          <w:p w14:paraId="58EF0100" w14:textId="77777777" w:rsidR="0047597D" w:rsidRPr="00165C78" w:rsidRDefault="0047597D" w:rsidP="0047597D">
            <w:pPr>
              <w:suppressAutoHyphens/>
              <w:rPr>
                <w:rFonts w:ascii="Arial Narrow" w:hAnsi="Arial Narrow" w:cs="Arial"/>
                <w:sz w:val="20"/>
                <w:szCs w:val="20"/>
              </w:rPr>
            </w:pPr>
          </w:p>
        </w:tc>
      </w:tr>
      <w:tr w:rsidR="0047597D" w:rsidRPr="00165C78" w14:paraId="23376D7C" w14:textId="77777777" w:rsidTr="0047597D">
        <w:trPr>
          <w:trHeight w:val="256"/>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5F94CF34" w14:textId="77777777" w:rsidR="0047597D" w:rsidRPr="00165C78" w:rsidRDefault="0047597D" w:rsidP="0047597D">
            <w:pPr>
              <w:suppressAutoHyphens/>
              <w:rPr>
                <w:rFonts w:ascii="Arial Narrow" w:hAnsi="Arial Narrow" w:cs="Arial"/>
                <w:sz w:val="20"/>
                <w:szCs w:val="20"/>
              </w:rPr>
            </w:pPr>
          </w:p>
        </w:tc>
        <w:tc>
          <w:tcPr>
            <w:tcW w:w="12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DDEDE8"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Fecha de vigencia</w:t>
            </w:r>
          </w:p>
        </w:tc>
        <w:tc>
          <w:tcPr>
            <w:tcW w:w="1967"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FCCC5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04A38460" w14:textId="77777777" w:rsidTr="0047597D">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0060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Datos del Equipo e Instrumental Médico</w:t>
            </w:r>
          </w:p>
        </w:tc>
      </w:tr>
      <w:tr w:rsidR="0047597D" w:rsidRPr="00165C78" w14:paraId="502BE5F7" w14:textId="77777777" w:rsidTr="0047597D">
        <w:trPr>
          <w:trHeight w:val="269"/>
          <w:jc w:val="center"/>
        </w:trPr>
        <w:tc>
          <w:tcPr>
            <w:tcW w:w="8923" w:type="dxa"/>
            <w:gridSpan w:val="20"/>
            <w:tcBorders>
              <w:top w:val="single" w:sz="4" w:space="0" w:color="auto"/>
              <w:left w:val="single" w:sz="4" w:space="0" w:color="auto"/>
              <w:bottom w:val="single" w:sz="4" w:space="0" w:color="auto"/>
              <w:right w:val="single" w:sz="4" w:space="0" w:color="auto"/>
            </w:tcBorders>
            <w:vAlign w:val="center"/>
            <w:hideMark/>
          </w:tcPr>
          <w:p w14:paraId="1019FDD7" w14:textId="77777777" w:rsidR="0047597D" w:rsidRPr="00165C78" w:rsidRDefault="0047597D" w:rsidP="0047597D">
            <w:pPr>
              <w:suppressAutoHyphens/>
              <w:rPr>
                <w:rFonts w:ascii="Arial Narrow" w:hAnsi="Arial Narrow" w:cs="Arial"/>
                <w:sz w:val="20"/>
                <w:szCs w:val="20"/>
              </w:rPr>
            </w:pPr>
          </w:p>
        </w:tc>
      </w:tr>
      <w:tr w:rsidR="0047597D" w:rsidRPr="00165C78" w14:paraId="182B6D80" w14:textId="77777777" w:rsidTr="0047597D">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0BCC"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Periodicidad recomendada por el fabricante</w:t>
            </w:r>
          </w:p>
        </w:tc>
      </w:tr>
      <w:tr w:rsidR="0047597D" w:rsidRPr="00165C78" w14:paraId="0D87FCF4" w14:textId="77777777" w:rsidTr="0047597D">
        <w:trPr>
          <w:trHeight w:val="300"/>
          <w:jc w:val="center"/>
        </w:trPr>
        <w:tc>
          <w:tcPr>
            <w:tcW w:w="8923" w:type="dxa"/>
            <w:gridSpan w:val="2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14798D"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6FB3FD7D" w14:textId="77777777" w:rsidTr="0047597D">
        <w:trPr>
          <w:trHeight w:val="300"/>
          <w:jc w:val="center"/>
        </w:trPr>
        <w:tc>
          <w:tcPr>
            <w:tcW w:w="33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D13E"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Mensual</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0AFEA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Bimestral</w:t>
            </w:r>
          </w:p>
        </w:tc>
        <w:tc>
          <w:tcPr>
            <w:tcW w:w="13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D74EC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Trimestral</w:t>
            </w:r>
          </w:p>
        </w:tc>
        <w:tc>
          <w:tcPr>
            <w:tcW w:w="10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F66F3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Semestral</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15E7B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Anual</w:t>
            </w:r>
          </w:p>
        </w:tc>
        <w:tc>
          <w:tcPr>
            <w:tcW w:w="11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67946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Otro</w:t>
            </w:r>
          </w:p>
        </w:tc>
      </w:tr>
      <w:tr w:rsidR="0047597D" w:rsidRPr="00165C78" w14:paraId="4EA7B780" w14:textId="77777777" w:rsidTr="0047597D">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710A3B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Nombre del Equipo y/o Instrumental</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4656E5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Enero</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42469E5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Febrero</w:t>
            </w:r>
          </w:p>
        </w:tc>
        <w:tc>
          <w:tcPr>
            <w:tcW w:w="556" w:type="dxa"/>
            <w:tcBorders>
              <w:top w:val="nil"/>
              <w:left w:val="nil"/>
              <w:bottom w:val="single" w:sz="4" w:space="0" w:color="auto"/>
              <w:right w:val="single" w:sz="4" w:space="0" w:color="auto"/>
            </w:tcBorders>
            <w:shd w:val="clear" w:color="auto" w:fill="auto"/>
            <w:noWrap/>
            <w:vAlign w:val="bottom"/>
            <w:hideMark/>
          </w:tcPr>
          <w:p w14:paraId="2A34C22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Marzo</w:t>
            </w:r>
          </w:p>
        </w:tc>
        <w:tc>
          <w:tcPr>
            <w:tcW w:w="462" w:type="dxa"/>
            <w:tcBorders>
              <w:top w:val="nil"/>
              <w:left w:val="nil"/>
              <w:bottom w:val="single" w:sz="4" w:space="0" w:color="auto"/>
              <w:right w:val="single" w:sz="4" w:space="0" w:color="auto"/>
            </w:tcBorders>
            <w:shd w:val="clear" w:color="auto" w:fill="auto"/>
            <w:noWrap/>
            <w:vAlign w:val="bottom"/>
            <w:hideMark/>
          </w:tcPr>
          <w:p w14:paraId="450815A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Abril</w:t>
            </w:r>
          </w:p>
        </w:tc>
        <w:tc>
          <w:tcPr>
            <w:tcW w:w="484" w:type="dxa"/>
            <w:tcBorders>
              <w:top w:val="nil"/>
              <w:left w:val="nil"/>
              <w:bottom w:val="single" w:sz="4" w:space="0" w:color="auto"/>
              <w:right w:val="single" w:sz="4" w:space="0" w:color="auto"/>
            </w:tcBorders>
            <w:shd w:val="clear" w:color="auto" w:fill="auto"/>
            <w:noWrap/>
            <w:vAlign w:val="bottom"/>
            <w:hideMark/>
          </w:tcPr>
          <w:p w14:paraId="62335AD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Mayo</w:t>
            </w:r>
          </w:p>
        </w:tc>
        <w:tc>
          <w:tcPr>
            <w:tcW w:w="451" w:type="dxa"/>
            <w:tcBorders>
              <w:top w:val="nil"/>
              <w:left w:val="nil"/>
              <w:bottom w:val="single" w:sz="4" w:space="0" w:color="auto"/>
              <w:right w:val="single" w:sz="4" w:space="0" w:color="auto"/>
            </w:tcBorders>
            <w:shd w:val="clear" w:color="auto" w:fill="auto"/>
            <w:noWrap/>
            <w:vAlign w:val="bottom"/>
            <w:hideMark/>
          </w:tcPr>
          <w:p w14:paraId="6730ECA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Junio</w:t>
            </w:r>
          </w:p>
        </w:tc>
        <w:tc>
          <w:tcPr>
            <w:tcW w:w="440" w:type="dxa"/>
            <w:tcBorders>
              <w:top w:val="nil"/>
              <w:left w:val="nil"/>
              <w:bottom w:val="single" w:sz="4" w:space="0" w:color="auto"/>
              <w:right w:val="single" w:sz="4" w:space="0" w:color="auto"/>
            </w:tcBorders>
            <w:shd w:val="clear" w:color="auto" w:fill="auto"/>
            <w:noWrap/>
            <w:vAlign w:val="bottom"/>
            <w:hideMark/>
          </w:tcPr>
          <w:p w14:paraId="5AF2C65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Julio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EB0AA8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Agosto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A8A3D6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Septiembre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46376A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Octubre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6CAFE3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Noviembre</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14885EC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Diciembre</w:t>
            </w:r>
          </w:p>
        </w:tc>
      </w:tr>
      <w:tr w:rsidR="0047597D" w:rsidRPr="00165C78" w14:paraId="09A2540E" w14:textId="77777777" w:rsidTr="0047597D">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3379BD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576267F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753C296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200E369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5C51A37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42F8C6D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5CF0682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DD7FE9A"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24F256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15A908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A672FA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39D1F9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4DD1EDF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7B45CAA" w14:textId="77777777" w:rsidTr="0047597D">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37F493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528C2A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77C094A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32139A8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351C924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24236D3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7E222AF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7FD6A72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8D7A58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3F66A4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F58537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A874AC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434DB8B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E85DCB1" w14:textId="77777777" w:rsidTr="0047597D">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D5395D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AA90A4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11FC8BF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2092E08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3DBC1AF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74636EF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25A4CF8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EBA20C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587FE4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D32EC6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5A3A92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29DC59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59B20C1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D3C18D1" w14:textId="77777777" w:rsidTr="0047597D">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070371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BFE171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1DC8ADD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36C2CF5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6A988D6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7975719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2994CC5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C70B8F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B74C9E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A7170A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CFBFEE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A6DBE6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2F2E45E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3F232E8B" w14:textId="77777777" w:rsidTr="0047597D">
        <w:trPr>
          <w:trHeight w:val="300"/>
          <w:jc w:val="center"/>
        </w:trPr>
        <w:tc>
          <w:tcPr>
            <w:tcW w:w="8923" w:type="dxa"/>
            <w:gridSpan w:val="20"/>
            <w:vMerge w:val="restart"/>
            <w:tcBorders>
              <w:top w:val="single" w:sz="4" w:space="0" w:color="auto"/>
              <w:left w:val="nil"/>
              <w:bottom w:val="nil"/>
              <w:right w:val="nil"/>
            </w:tcBorders>
            <w:shd w:val="clear" w:color="auto" w:fill="auto"/>
            <w:vAlign w:val="bottom"/>
          </w:tcPr>
          <w:p w14:paraId="2590CD5D" w14:textId="77777777" w:rsidR="0047597D" w:rsidRPr="00165C78" w:rsidRDefault="0047597D" w:rsidP="0047597D">
            <w:pPr>
              <w:suppressAutoHyphens/>
              <w:jc w:val="both"/>
              <w:rPr>
                <w:rFonts w:ascii="Arial Narrow" w:hAnsi="Arial Narrow" w:cs="Arial"/>
                <w:sz w:val="20"/>
                <w:szCs w:val="20"/>
              </w:rPr>
            </w:pPr>
          </w:p>
        </w:tc>
      </w:tr>
      <w:tr w:rsidR="0047597D" w:rsidRPr="00165C78" w14:paraId="545D21CD" w14:textId="77777777" w:rsidTr="0047597D">
        <w:trPr>
          <w:trHeight w:val="300"/>
          <w:jc w:val="center"/>
        </w:trPr>
        <w:tc>
          <w:tcPr>
            <w:tcW w:w="8923" w:type="dxa"/>
            <w:gridSpan w:val="20"/>
            <w:vMerge/>
            <w:tcBorders>
              <w:top w:val="single" w:sz="4" w:space="0" w:color="auto"/>
              <w:left w:val="nil"/>
              <w:bottom w:val="nil"/>
              <w:right w:val="nil"/>
            </w:tcBorders>
            <w:vAlign w:val="center"/>
            <w:hideMark/>
          </w:tcPr>
          <w:p w14:paraId="43BD6875" w14:textId="77777777" w:rsidR="0047597D" w:rsidRPr="00165C78" w:rsidRDefault="0047597D" w:rsidP="0047597D">
            <w:pPr>
              <w:suppressAutoHyphens/>
              <w:rPr>
                <w:rFonts w:ascii="Arial Narrow" w:hAnsi="Arial Narrow" w:cs="Arial"/>
                <w:sz w:val="20"/>
                <w:szCs w:val="20"/>
              </w:rPr>
            </w:pPr>
          </w:p>
        </w:tc>
      </w:tr>
      <w:tr w:rsidR="0047597D" w:rsidRPr="00165C78" w14:paraId="64ACF330" w14:textId="77777777" w:rsidTr="0047597D">
        <w:trPr>
          <w:trHeight w:val="300"/>
          <w:jc w:val="center"/>
        </w:trPr>
        <w:tc>
          <w:tcPr>
            <w:tcW w:w="3718" w:type="dxa"/>
            <w:gridSpan w:val="5"/>
            <w:tcBorders>
              <w:top w:val="nil"/>
              <w:left w:val="nil"/>
              <w:bottom w:val="single" w:sz="4" w:space="0" w:color="auto"/>
              <w:right w:val="nil"/>
            </w:tcBorders>
            <w:shd w:val="clear" w:color="auto" w:fill="auto"/>
            <w:vAlign w:val="center"/>
            <w:hideMark/>
          </w:tcPr>
          <w:p w14:paraId="13E6926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556" w:type="dxa"/>
            <w:tcBorders>
              <w:top w:val="nil"/>
              <w:left w:val="nil"/>
              <w:right w:val="nil"/>
            </w:tcBorders>
            <w:shd w:val="clear" w:color="auto" w:fill="auto"/>
            <w:vAlign w:val="center"/>
            <w:hideMark/>
          </w:tcPr>
          <w:p w14:paraId="0F8A9C6F" w14:textId="77777777" w:rsidR="0047597D" w:rsidRPr="00165C78" w:rsidRDefault="0047597D" w:rsidP="0047597D">
            <w:pPr>
              <w:suppressAutoHyphens/>
              <w:rPr>
                <w:rFonts w:ascii="Arial Narrow" w:hAnsi="Arial Narrow" w:cs="Arial"/>
                <w:sz w:val="20"/>
                <w:szCs w:val="20"/>
              </w:rPr>
            </w:pPr>
          </w:p>
        </w:tc>
        <w:tc>
          <w:tcPr>
            <w:tcW w:w="462" w:type="dxa"/>
            <w:tcBorders>
              <w:top w:val="nil"/>
              <w:left w:val="nil"/>
              <w:right w:val="nil"/>
            </w:tcBorders>
            <w:shd w:val="clear" w:color="auto" w:fill="auto"/>
            <w:vAlign w:val="center"/>
            <w:hideMark/>
          </w:tcPr>
          <w:p w14:paraId="53A01834" w14:textId="77777777" w:rsidR="0047597D" w:rsidRPr="00165C78" w:rsidRDefault="0047597D" w:rsidP="0047597D">
            <w:pPr>
              <w:suppressAutoHyphens/>
              <w:rPr>
                <w:rFonts w:ascii="Arial Narrow" w:hAnsi="Arial Narrow" w:cs="Arial"/>
                <w:sz w:val="20"/>
                <w:szCs w:val="20"/>
              </w:rPr>
            </w:pPr>
          </w:p>
        </w:tc>
        <w:tc>
          <w:tcPr>
            <w:tcW w:w="484" w:type="dxa"/>
            <w:tcBorders>
              <w:top w:val="nil"/>
              <w:left w:val="nil"/>
              <w:right w:val="nil"/>
            </w:tcBorders>
            <w:shd w:val="clear" w:color="auto" w:fill="auto"/>
            <w:vAlign w:val="center"/>
            <w:hideMark/>
          </w:tcPr>
          <w:p w14:paraId="3FCD607A" w14:textId="77777777" w:rsidR="0047597D" w:rsidRPr="00165C78" w:rsidRDefault="0047597D" w:rsidP="0047597D">
            <w:pPr>
              <w:suppressAutoHyphens/>
              <w:rPr>
                <w:rFonts w:ascii="Arial Narrow" w:hAnsi="Arial Narrow" w:cs="Arial"/>
                <w:sz w:val="20"/>
                <w:szCs w:val="20"/>
              </w:rPr>
            </w:pPr>
          </w:p>
        </w:tc>
        <w:tc>
          <w:tcPr>
            <w:tcW w:w="451" w:type="dxa"/>
            <w:tcBorders>
              <w:top w:val="nil"/>
              <w:left w:val="nil"/>
              <w:right w:val="nil"/>
            </w:tcBorders>
            <w:shd w:val="clear" w:color="auto" w:fill="auto"/>
            <w:vAlign w:val="center"/>
            <w:hideMark/>
          </w:tcPr>
          <w:p w14:paraId="44FAFD24" w14:textId="77777777" w:rsidR="0047597D" w:rsidRPr="00165C78" w:rsidRDefault="0047597D" w:rsidP="0047597D">
            <w:pPr>
              <w:suppressAutoHyphens/>
              <w:rPr>
                <w:rFonts w:ascii="Arial Narrow" w:hAnsi="Arial Narrow" w:cs="Arial"/>
                <w:sz w:val="20"/>
                <w:szCs w:val="20"/>
              </w:rPr>
            </w:pPr>
          </w:p>
        </w:tc>
        <w:tc>
          <w:tcPr>
            <w:tcW w:w="630" w:type="dxa"/>
            <w:gridSpan w:val="2"/>
            <w:tcBorders>
              <w:top w:val="nil"/>
              <w:left w:val="nil"/>
              <w:right w:val="nil"/>
            </w:tcBorders>
            <w:shd w:val="clear" w:color="auto" w:fill="auto"/>
            <w:vAlign w:val="center"/>
            <w:hideMark/>
          </w:tcPr>
          <w:p w14:paraId="6BCE193B" w14:textId="77777777" w:rsidR="0047597D" w:rsidRPr="00165C78" w:rsidRDefault="0047597D" w:rsidP="0047597D">
            <w:pPr>
              <w:suppressAutoHyphens/>
              <w:rPr>
                <w:rFonts w:ascii="Arial Narrow" w:hAnsi="Arial Narrow" w:cs="Arial"/>
                <w:sz w:val="20"/>
                <w:szCs w:val="20"/>
              </w:rPr>
            </w:pPr>
          </w:p>
        </w:tc>
        <w:tc>
          <w:tcPr>
            <w:tcW w:w="2150" w:type="dxa"/>
            <w:gridSpan w:val="8"/>
            <w:tcBorders>
              <w:top w:val="nil"/>
              <w:left w:val="nil"/>
              <w:bottom w:val="single" w:sz="4" w:space="0" w:color="auto"/>
              <w:right w:val="nil"/>
            </w:tcBorders>
            <w:shd w:val="clear" w:color="auto" w:fill="auto"/>
            <w:vAlign w:val="center"/>
            <w:hideMark/>
          </w:tcPr>
          <w:p w14:paraId="5CAACD6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472" w:type="dxa"/>
            <w:tcBorders>
              <w:top w:val="nil"/>
              <w:left w:val="nil"/>
              <w:bottom w:val="nil"/>
              <w:right w:val="nil"/>
            </w:tcBorders>
            <w:shd w:val="clear" w:color="auto" w:fill="auto"/>
            <w:vAlign w:val="center"/>
            <w:hideMark/>
          </w:tcPr>
          <w:p w14:paraId="1F9650F8" w14:textId="77777777" w:rsidR="0047597D" w:rsidRPr="00165C78" w:rsidRDefault="0047597D" w:rsidP="0047597D">
            <w:pPr>
              <w:suppressAutoHyphens/>
              <w:rPr>
                <w:rFonts w:ascii="Arial Narrow" w:hAnsi="Arial Narrow" w:cs="Arial"/>
                <w:sz w:val="20"/>
                <w:szCs w:val="20"/>
              </w:rPr>
            </w:pPr>
          </w:p>
        </w:tc>
      </w:tr>
      <w:tr w:rsidR="0047597D" w:rsidRPr="00165C78" w14:paraId="1A4378CD" w14:textId="77777777" w:rsidTr="0047597D">
        <w:trPr>
          <w:trHeight w:val="300"/>
          <w:jc w:val="center"/>
        </w:trPr>
        <w:tc>
          <w:tcPr>
            <w:tcW w:w="3718" w:type="dxa"/>
            <w:gridSpan w:val="5"/>
            <w:tcBorders>
              <w:top w:val="nil"/>
              <w:left w:val="nil"/>
              <w:bottom w:val="nil"/>
              <w:right w:val="nil"/>
            </w:tcBorders>
            <w:shd w:val="clear" w:color="auto" w:fill="auto"/>
            <w:noWrap/>
            <w:vAlign w:val="bottom"/>
            <w:hideMark/>
          </w:tcPr>
          <w:p w14:paraId="59FA620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Jefe del Servicio</w:t>
            </w:r>
          </w:p>
        </w:tc>
        <w:tc>
          <w:tcPr>
            <w:tcW w:w="556" w:type="dxa"/>
            <w:tcBorders>
              <w:top w:val="nil"/>
              <w:left w:val="nil"/>
              <w:bottom w:val="single" w:sz="4" w:space="0" w:color="auto"/>
              <w:right w:val="nil"/>
            </w:tcBorders>
            <w:shd w:val="clear" w:color="auto" w:fill="auto"/>
            <w:noWrap/>
            <w:vAlign w:val="bottom"/>
            <w:hideMark/>
          </w:tcPr>
          <w:p w14:paraId="758EE44E" w14:textId="77777777" w:rsidR="0047597D" w:rsidRPr="00165C78" w:rsidRDefault="0047597D" w:rsidP="0047597D">
            <w:pPr>
              <w:suppressAutoHyphens/>
              <w:rPr>
                <w:rFonts w:ascii="Arial Narrow" w:hAnsi="Arial Narrow" w:cs="Arial"/>
                <w:sz w:val="20"/>
                <w:szCs w:val="20"/>
              </w:rPr>
            </w:pPr>
          </w:p>
        </w:tc>
        <w:tc>
          <w:tcPr>
            <w:tcW w:w="462" w:type="dxa"/>
            <w:tcBorders>
              <w:top w:val="nil"/>
              <w:left w:val="nil"/>
              <w:bottom w:val="single" w:sz="4" w:space="0" w:color="auto"/>
              <w:right w:val="nil"/>
            </w:tcBorders>
            <w:shd w:val="clear" w:color="auto" w:fill="auto"/>
            <w:noWrap/>
            <w:vAlign w:val="bottom"/>
            <w:hideMark/>
          </w:tcPr>
          <w:p w14:paraId="05D96EAA" w14:textId="77777777" w:rsidR="0047597D" w:rsidRPr="00165C78" w:rsidRDefault="0047597D" w:rsidP="0047597D">
            <w:pPr>
              <w:suppressAutoHyphens/>
              <w:rPr>
                <w:rFonts w:ascii="Arial Narrow" w:hAnsi="Arial Narrow" w:cs="Arial"/>
                <w:sz w:val="20"/>
                <w:szCs w:val="20"/>
              </w:rPr>
            </w:pPr>
          </w:p>
        </w:tc>
        <w:tc>
          <w:tcPr>
            <w:tcW w:w="484" w:type="dxa"/>
            <w:tcBorders>
              <w:top w:val="nil"/>
              <w:left w:val="nil"/>
              <w:bottom w:val="single" w:sz="4" w:space="0" w:color="auto"/>
              <w:right w:val="nil"/>
            </w:tcBorders>
            <w:shd w:val="clear" w:color="auto" w:fill="auto"/>
            <w:noWrap/>
            <w:vAlign w:val="bottom"/>
            <w:hideMark/>
          </w:tcPr>
          <w:p w14:paraId="017719A6" w14:textId="77777777" w:rsidR="0047597D" w:rsidRPr="00165C78" w:rsidRDefault="0047597D" w:rsidP="0047597D">
            <w:pPr>
              <w:suppressAutoHyphens/>
              <w:rPr>
                <w:rFonts w:ascii="Arial Narrow" w:hAnsi="Arial Narrow" w:cs="Arial"/>
                <w:sz w:val="20"/>
                <w:szCs w:val="20"/>
              </w:rPr>
            </w:pPr>
          </w:p>
        </w:tc>
        <w:tc>
          <w:tcPr>
            <w:tcW w:w="451" w:type="dxa"/>
            <w:tcBorders>
              <w:top w:val="nil"/>
              <w:left w:val="nil"/>
              <w:bottom w:val="single" w:sz="4" w:space="0" w:color="auto"/>
              <w:right w:val="nil"/>
            </w:tcBorders>
            <w:shd w:val="clear" w:color="auto" w:fill="auto"/>
            <w:noWrap/>
            <w:vAlign w:val="bottom"/>
            <w:hideMark/>
          </w:tcPr>
          <w:p w14:paraId="511F9706" w14:textId="77777777" w:rsidR="0047597D" w:rsidRPr="00165C78" w:rsidRDefault="0047597D" w:rsidP="0047597D">
            <w:pPr>
              <w:suppressAutoHyphens/>
              <w:rPr>
                <w:rFonts w:ascii="Arial Narrow" w:hAnsi="Arial Narrow" w:cs="Arial"/>
                <w:sz w:val="20"/>
                <w:szCs w:val="20"/>
              </w:rPr>
            </w:pPr>
          </w:p>
        </w:tc>
        <w:tc>
          <w:tcPr>
            <w:tcW w:w="630" w:type="dxa"/>
            <w:gridSpan w:val="2"/>
            <w:tcBorders>
              <w:top w:val="nil"/>
              <w:left w:val="nil"/>
              <w:bottom w:val="single" w:sz="4" w:space="0" w:color="auto"/>
              <w:right w:val="nil"/>
            </w:tcBorders>
            <w:shd w:val="clear" w:color="auto" w:fill="auto"/>
            <w:noWrap/>
            <w:vAlign w:val="bottom"/>
            <w:hideMark/>
          </w:tcPr>
          <w:p w14:paraId="43F190FB" w14:textId="77777777" w:rsidR="0047597D" w:rsidRPr="00165C78" w:rsidRDefault="0047597D" w:rsidP="0047597D">
            <w:pPr>
              <w:suppressAutoHyphens/>
              <w:rPr>
                <w:rFonts w:ascii="Arial Narrow" w:hAnsi="Arial Narrow" w:cs="Arial"/>
                <w:sz w:val="20"/>
                <w:szCs w:val="20"/>
              </w:rPr>
            </w:pPr>
          </w:p>
        </w:tc>
        <w:tc>
          <w:tcPr>
            <w:tcW w:w="2150" w:type="dxa"/>
            <w:gridSpan w:val="8"/>
            <w:tcBorders>
              <w:top w:val="nil"/>
              <w:left w:val="nil"/>
              <w:bottom w:val="nil"/>
              <w:right w:val="nil"/>
            </w:tcBorders>
            <w:shd w:val="clear" w:color="auto" w:fill="auto"/>
            <w:noWrap/>
            <w:vAlign w:val="bottom"/>
            <w:hideMark/>
          </w:tcPr>
          <w:p w14:paraId="2553BD49"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Jefe de Conservación</w:t>
            </w:r>
          </w:p>
        </w:tc>
        <w:tc>
          <w:tcPr>
            <w:tcW w:w="472" w:type="dxa"/>
            <w:tcBorders>
              <w:top w:val="nil"/>
              <w:left w:val="nil"/>
              <w:bottom w:val="nil"/>
              <w:right w:val="nil"/>
            </w:tcBorders>
            <w:shd w:val="clear" w:color="auto" w:fill="auto"/>
            <w:noWrap/>
            <w:vAlign w:val="bottom"/>
            <w:hideMark/>
          </w:tcPr>
          <w:p w14:paraId="189153AB" w14:textId="77777777" w:rsidR="0047597D" w:rsidRPr="00165C78" w:rsidRDefault="0047597D" w:rsidP="0047597D">
            <w:pPr>
              <w:suppressAutoHyphens/>
              <w:rPr>
                <w:rFonts w:ascii="Arial Narrow" w:hAnsi="Arial Narrow" w:cs="Arial"/>
                <w:sz w:val="20"/>
                <w:szCs w:val="20"/>
              </w:rPr>
            </w:pPr>
          </w:p>
        </w:tc>
      </w:tr>
      <w:tr w:rsidR="0047597D" w:rsidRPr="00165C78" w14:paraId="751DB959" w14:textId="77777777" w:rsidTr="0047597D">
        <w:trPr>
          <w:trHeight w:val="300"/>
          <w:jc w:val="center"/>
        </w:trPr>
        <w:tc>
          <w:tcPr>
            <w:tcW w:w="2960" w:type="dxa"/>
            <w:gridSpan w:val="2"/>
            <w:tcBorders>
              <w:top w:val="nil"/>
              <w:left w:val="nil"/>
              <w:bottom w:val="nil"/>
              <w:right w:val="nil"/>
            </w:tcBorders>
            <w:shd w:val="clear" w:color="auto" w:fill="auto"/>
            <w:noWrap/>
            <w:vAlign w:val="bottom"/>
            <w:hideMark/>
          </w:tcPr>
          <w:p w14:paraId="297E145C" w14:textId="77777777" w:rsidR="0047597D" w:rsidRPr="00165C78" w:rsidRDefault="0047597D" w:rsidP="0047597D">
            <w:pPr>
              <w:suppressAutoHyphens/>
              <w:rPr>
                <w:rFonts w:ascii="Arial Narrow" w:hAnsi="Arial Narrow" w:cs="Arial"/>
                <w:sz w:val="20"/>
                <w:szCs w:val="20"/>
              </w:rPr>
            </w:pPr>
          </w:p>
        </w:tc>
        <w:tc>
          <w:tcPr>
            <w:tcW w:w="351" w:type="dxa"/>
            <w:gridSpan w:val="2"/>
            <w:tcBorders>
              <w:top w:val="nil"/>
              <w:left w:val="nil"/>
              <w:bottom w:val="nil"/>
              <w:right w:val="nil"/>
            </w:tcBorders>
            <w:shd w:val="clear" w:color="auto" w:fill="auto"/>
            <w:noWrap/>
            <w:vAlign w:val="bottom"/>
            <w:hideMark/>
          </w:tcPr>
          <w:p w14:paraId="64DFD6A0" w14:textId="77777777" w:rsidR="0047597D" w:rsidRPr="00165C78" w:rsidRDefault="0047597D" w:rsidP="0047597D">
            <w:pPr>
              <w:suppressAutoHyphens/>
              <w:rPr>
                <w:rFonts w:ascii="Arial Narrow" w:hAnsi="Arial Narrow" w:cs="Arial"/>
                <w:sz w:val="20"/>
                <w:szCs w:val="20"/>
              </w:rPr>
            </w:pPr>
          </w:p>
        </w:tc>
        <w:tc>
          <w:tcPr>
            <w:tcW w:w="407" w:type="dxa"/>
            <w:tcBorders>
              <w:top w:val="nil"/>
              <w:left w:val="nil"/>
              <w:bottom w:val="nil"/>
              <w:right w:val="nil"/>
            </w:tcBorders>
            <w:shd w:val="clear" w:color="auto" w:fill="auto"/>
            <w:noWrap/>
            <w:vAlign w:val="bottom"/>
            <w:hideMark/>
          </w:tcPr>
          <w:p w14:paraId="7A39A3B8" w14:textId="77777777" w:rsidR="0047597D" w:rsidRPr="00165C78" w:rsidRDefault="0047597D" w:rsidP="0047597D">
            <w:pPr>
              <w:suppressAutoHyphens/>
              <w:rPr>
                <w:rFonts w:ascii="Arial Narrow" w:hAnsi="Arial Narrow" w:cs="Arial"/>
                <w:sz w:val="20"/>
                <w:szCs w:val="20"/>
              </w:rPr>
            </w:pPr>
          </w:p>
        </w:tc>
        <w:tc>
          <w:tcPr>
            <w:tcW w:w="2583" w:type="dxa"/>
            <w:gridSpan w:val="6"/>
            <w:tcBorders>
              <w:top w:val="single" w:sz="4" w:space="0" w:color="auto"/>
              <w:left w:val="nil"/>
              <w:bottom w:val="nil"/>
              <w:right w:val="nil"/>
            </w:tcBorders>
            <w:shd w:val="clear" w:color="auto" w:fill="auto"/>
            <w:noWrap/>
            <w:vAlign w:val="bottom"/>
            <w:hideMark/>
          </w:tcPr>
          <w:p w14:paraId="104AC3C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xml:space="preserve">Nombre y Firma del </w:t>
            </w:r>
            <w:r w:rsidRPr="00165C78">
              <w:rPr>
                <w:rFonts w:ascii="Arial Narrow" w:hAnsi="Arial Narrow" w:cs="Arial"/>
                <w:sz w:val="20"/>
                <w:szCs w:val="20"/>
              </w:rPr>
              <w:lastRenderedPageBreak/>
              <w:t>Representante del Proveedor</w:t>
            </w:r>
          </w:p>
        </w:tc>
        <w:tc>
          <w:tcPr>
            <w:tcW w:w="655" w:type="dxa"/>
            <w:gridSpan w:val="2"/>
            <w:tcBorders>
              <w:top w:val="nil"/>
              <w:left w:val="nil"/>
              <w:bottom w:val="nil"/>
              <w:right w:val="nil"/>
            </w:tcBorders>
            <w:shd w:val="clear" w:color="auto" w:fill="auto"/>
            <w:noWrap/>
            <w:vAlign w:val="bottom"/>
            <w:hideMark/>
          </w:tcPr>
          <w:p w14:paraId="1F448AF9" w14:textId="77777777" w:rsidR="0047597D" w:rsidRPr="00165C78" w:rsidRDefault="0047597D" w:rsidP="0047597D">
            <w:pPr>
              <w:suppressAutoHyphens/>
              <w:rPr>
                <w:rFonts w:ascii="Arial Narrow" w:hAnsi="Arial Narrow" w:cs="Arial"/>
                <w:sz w:val="20"/>
                <w:szCs w:val="20"/>
              </w:rPr>
            </w:pPr>
          </w:p>
        </w:tc>
        <w:tc>
          <w:tcPr>
            <w:tcW w:w="540" w:type="dxa"/>
            <w:gridSpan w:val="2"/>
            <w:tcBorders>
              <w:top w:val="nil"/>
              <w:left w:val="nil"/>
              <w:bottom w:val="nil"/>
              <w:right w:val="nil"/>
            </w:tcBorders>
            <w:shd w:val="clear" w:color="auto" w:fill="auto"/>
            <w:noWrap/>
            <w:vAlign w:val="bottom"/>
            <w:hideMark/>
          </w:tcPr>
          <w:p w14:paraId="23942D5A" w14:textId="77777777" w:rsidR="0047597D" w:rsidRPr="00165C78" w:rsidRDefault="0047597D" w:rsidP="0047597D">
            <w:pPr>
              <w:suppressAutoHyphens/>
              <w:rPr>
                <w:rFonts w:ascii="Arial Narrow" w:hAnsi="Arial Narrow" w:cs="Arial"/>
                <w:sz w:val="20"/>
                <w:szCs w:val="20"/>
              </w:rPr>
            </w:pPr>
          </w:p>
        </w:tc>
        <w:tc>
          <w:tcPr>
            <w:tcW w:w="437" w:type="dxa"/>
            <w:gridSpan w:val="2"/>
            <w:tcBorders>
              <w:top w:val="nil"/>
              <w:left w:val="nil"/>
              <w:bottom w:val="nil"/>
              <w:right w:val="nil"/>
            </w:tcBorders>
            <w:shd w:val="clear" w:color="auto" w:fill="auto"/>
            <w:noWrap/>
            <w:vAlign w:val="bottom"/>
            <w:hideMark/>
          </w:tcPr>
          <w:p w14:paraId="069CA6B2" w14:textId="77777777" w:rsidR="0047597D" w:rsidRPr="00165C78" w:rsidRDefault="0047597D" w:rsidP="0047597D">
            <w:pPr>
              <w:suppressAutoHyphens/>
              <w:rPr>
                <w:rFonts w:ascii="Arial Narrow" w:hAnsi="Arial Narrow" w:cs="Arial"/>
                <w:sz w:val="20"/>
                <w:szCs w:val="20"/>
              </w:rPr>
            </w:pPr>
          </w:p>
        </w:tc>
        <w:tc>
          <w:tcPr>
            <w:tcW w:w="518" w:type="dxa"/>
            <w:gridSpan w:val="2"/>
            <w:tcBorders>
              <w:top w:val="nil"/>
              <w:left w:val="nil"/>
              <w:bottom w:val="nil"/>
              <w:right w:val="nil"/>
            </w:tcBorders>
            <w:shd w:val="clear" w:color="auto" w:fill="auto"/>
            <w:noWrap/>
            <w:vAlign w:val="bottom"/>
            <w:hideMark/>
          </w:tcPr>
          <w:p w14:paraId="42B3BBB4" w14:textId="77777777" w:rsidR="0047597D" w:rsidRPr="00165C78" w:rsidRDefault="0047597D" w:rsidP="0047597D">
            <w:pPr>
              <w:suppressAutoHyphens/>
              <w:rPr>
                <w:rFonts w:ascii="Arial Narrow" w:hAnsi="Arial Narrow" w:cs="Arial"/>
                <w:sz w:val="20"/>
                <w:szCs w:val="20"/>
              </w:rPr>
            </w:pPr>
          </w:p>
        </w:tc>
        <w:tc>
          <w:tcPr>
            <w:tcW w:w="472" w:type="dxa"/>
            <w:tcBorders>
              <w:top w:val="nil"/>
              <w:left w:val="nil"/>
              <w:bottom w:val="nil"/>
              <w:right w:val="nil"/>
            </w:tcBorders>
            <w:shd w:val="clear" w:color="auto" w:fill="auto"/>
            <w:noWrap/>
            <w:vAlign w:val="bottom"/>
            <w:hideMark/>
          </w:tcPr>
          <w:p w14:paraId="0434B559" w14:textId="77777777" w:rsidR="0047597D" w:rsidRPr="00165C78" w:rsidRDefault="0047597D" w:rsidP="0047597D">
            <w:pPr>
              <w:suppressAutoHyphens/>
              <w:rPr>
                <w:rFonts w:ascii="Arial Narrow" w:hAnsi="Arial Narrow" w:cs="Arial"/>
                <w:sz w:val="20"/>
                <w:szCs w:val="20"/>
              </w:rPr>
            </w:pPr>
          </w:p>
        </w:tc>
      </w:tr>
      <w:tr w:rsidR="0047597D" w:rsidRPr="00165C78" w14:paraId="499077B9" w14:textId="77777777" w:rsidTr="0047597D">
        <w:trPr>
          <w:trHeight w:val="300"/>
          <w:jc w:val="center"/>
        </w:trPr>
        <w:tc>
          <w:tcPr>
            <w:tcW w:w="2960" w:type="dxa"/>
            <w:gridSpan w:val="2"/>
            <w:tcBorders>
              <w:top w:val="nil"/>
              <w:left w:val="nil"/>
              <w:bottom w:val="nil"/>
              <w:right w:val="nil"/>
            </w:tcBorders>
            <w:shd w:val="clear" w:color="auto" w:fill="auto"/>
            <w:noWrap/>
            <w:vAlign w:val="bottom"/>
            <w:hideMark/>
          </w:tcPr>
          <w:p w14:paraId="105C7702" w14:textId="77777777" w:rsidR="0047597D" w:rsidRPr="00165C78" w:rsidRDefault="0047597D" w:rsidP="0047597D">
            <w:pPr>
              <w:suppressAutoHyphens/>
              <w:rPr>
                <w:rFonts w:ascii="Arial Narrow" w:hAnsi="Arial Narrow" w:cs="Arial"/>
                <w:sz w:val="20"/>
                <w:szCs w:val="20"/>
              </w:rPr>
            </w:pPr>
          </w:p>
        </w:tc>
        <w:tc>
          <w:tcPr>
            <w:tcW w:w="351" w:type="dxa"/>
            <w:gridSpan w:val="2"/>
            <w:tcBorders>
              <w:top w:val="nil"/>
              <w:left w:val="nil"/>
              <w:bottom w:val="nil"/>
              <w:right w:val="nil"/>
            </w:tcBorders>
            <w:shd w:val="clear" w:color="auto" w:fill="auto"/>
            <w:noWrap/>
            <w:vAlign w:val="bottom"/>
            <w:hideMark/>
          </w:tcPr>
          <w:p w14:paraId="464E3BF4" w14:textId="77777777" w:rsidR="0047597D" w:rsidRPr="00165C78" w:rsidRDefault="0047597D" w:rsidP="0047597D">
            <w:pPr>
              <w:suppressAutoHyphens/>
              <w:rPr>
                <w:rFonts w:ascii="Arial Narrow" w:hAnsi="Arial Narrow" w:cs="Arial"/>
                <w:sz w:val="20"/>
                <w:szCs w:val="20"/>
              </w:rPr>
            </w:pPr>
          </w:p>
        </w:tc>
        <w:tc>
          <w:tcPr>
            <w:tcW w:w="407" w:type="dxa"/>
            <w:tcBorders>
              <w:top w:val="nil"/>
              <w:left w:val="nil"/>
              <w:bottom w:val="nil"/>
              <w:right w:val="nil"/>
            </w:tcBorders>
            <w:shd w:val="clear" w:color="auto" w:fill="auto"/>
            <w:noWrap/>
            <w:vAlign w:val="bottom"/>
            <w:hideMark/>
          </w:tcPr>
          <w:p w14:paraId="425ECA45" w14:textId="77777777" w:rsidR="0047597D" w:rsidRPr="00165C78" w:rsidRDefault="0047597D" w:rsidP="0047597D">
            <w:pPr>
              <w:suppressAutoHyphens/>
              <w:rPr>
                <w:rFonts w:ascii="Arial Narrow" w:hAnsi="Arial Narrow" w:cs="Arial"/>
                <w:sz w:val="20"/>
                <w:szCs w:val="20"/>
              </w:rPr>
            </w:pPr>
          </w:p>
        </w:tc>
        <w:tc>
          <w:tcPr>
            <w:tcW w:w="556" w:type="dxa"/>
            <w:tcBorders>
              <w:top w:val="nil"/>
              <w:left w:val="nil"/>
              <w:bottom w:val="nil"/>
              <w:right w:val="nil"/>
            </w:tcBorders>
            <w:shd w:val="clear" w:color="auto" w:fill="auto"/>
            <w:noWrap/>
            <w:vAlign w:val="bottom"/>
            <w:hideMark/>
          </w:tcPr>
          <w:p w14:paraId="49828F9C" w14:textId="77777777" w:rsidR="0047597D" w:rsidRPr="00165C78" w:rsidRDefault="0047597D" w:rsidP="0047597D">
            <w:pPr>
              <w:suppressAutoHyphens/>
              <w:rPr>
                <w:rFonts w:ascii="Arial Narrow" w:hAnsi="Arial Narrow" w:cs="Arial"/>
                <w:sz w:val="20"/>
                <w:szCs w:val="20"/>
              </w:rPr>
            </w:pPr>
          </w:p>
        </w:tc>
        <w:tc>
          <w:tcPr>
            <w:tcW w:w="462" w:type="dxa"/>
            <w:tcBorders>
              <w:top w:val="nil"/>
              <w:left w:val="nil"/>
              <w:bottom w:val="nil"/>
              <w:right w:val="nil"/>
            </w:tcBorders>
            <w:shd w:val="clear" w:color="auto" w:fill="auto"/>
            <w:noWrap/>
            <w:vAlign w:val="bottom"/>
            <w:hideMark/>
          </w:tcPr>
          <w:p w14:paraId="30CC25A5" w14:textId="77777777" w:rsidR="0047597D" w:rsidRPr="00165C78" w:rsidRDefault="0047597D" w:rsidP="0047597D">
            <w:pPr>
              <w:suppressAutoHyphens/>
              <w:rPr>
                <w:rFonts w:ascii="Arial Narrow" w:hAnsi="Arial Narrow" w:cs="Arial"/>
                <w:sz w:val="20"/>
                <w:szCs w:val="20"/>
              </w:rPr>
            </w:pPr>
          </w:p>
        </w:tc>
        <w:tc>
          <w:tcPr>
            <w:tcW w:w="484" w:type="dxa"/>
            <w:tcBorders>
              <w:top w:val="nil"/>
              <w:left w:val="nil"/>
              <w:bottom w:val="nil"/>
              <w:right w:val="nil"/>
            </w:tcBorders>
            <w:shd w:val="clear" w:color="auto" w:fill="auto"/>
            <w:noWrap/>
            <w:vAlign w:val="bottom"/>
            <w:hideMark/>
          </w:tcPr>
          <w:p w14:paraId="22CCF9D8" w14:textId="77777777" w:rsidR="0047597D" w:rsidRPr="00165C78" w:rsidRDefault="0047597D" w:rsidP="0047597D">
            <w:pPr>
              <w:suppressAutoHyphens/>
              <w:rPr>
                <w:rFonts w:ascii="Arial Narrow" w:hAnsi="Arial Narrow" w:cs="Arial"/>
                <w:sz w:val="20"/>
                <w:szCs w:val="20"/>
              </w:rPr>
            </w:pPr>
          </w:p>
        </w:tc>
        <w:tc>
          <w:tcPr>
            <w:tcW w:w="451" w:type="dxa"/>
            <w:tcBorders>
              <w:top w:val="nil"/>
              <w:left w:val="nil"/>
              <w:bottom w:val="nil"/>
              <w:right w:val="nil"/>
            </w:tcBorders>
            <w:shd w:val="clear" w:color="auto" w:fill="auto"/>
            <w:noWrap/>
            <w:vAlign w:val="bottom"/>
            <w:hideMark/>
          </w:tcPr>
          <w:p w14:paraId="2C999136" w14:textId="77777777" w:rsidR="0047597D" w:rsidRPr="00165C78" w:rsidRDefault="0047597D" w:rsidP="0047597D">
            <w:pPr>
              <w:suppressAutoHyphens/>
              <w:rPr>
                <w:rFonts w:ascii="Arial Narrow" w:hAnsi="Arial Narrow" w:cs="Arial"/>
                <w:sz w:val="20"/>
                <w:szCs w:val="20"/>
              </w:rPr>
            </w:pPr>
          </w:p>
        </w:tc>
        <w:tc>
          <w:tcPr>
            <w:tcW w:w="630" w:type="dxa"/>
            <w:gridSpan w:val="2"/>
            <w:tcBorders>
              <w:top w:val="nil"/>
              <w:left w:val="nil"/>
              <w:bottom w:val="nil"/>
              <w:right w:val="nil"/>
            </w:tcBorders>
            <w:shd w:val="clear" w:color="auto" w:fill="auto"/>
            <w:noWrap/>
            <w:vAlign w:val="bottom"/>
            <w:hideMark/>
          </w:tcPr>
          <w:p w14:paraId="1A6491DF" w14:textId="77777777" w:rsidR="0047597D" w:rsidRPr="00165C78" w:rsidRDefault="0047597D" w:rsidP="0047597D">
            <w:pPr>
              <w:suppressAutoHyphens/>
              <w:rPr>
                <w:rFonts w:ascii="Arial Narrow" w:hAnsi="Arial Narrow" w:cs="Arial"/>
                <w:sz w:val="20"/>
                <w:szCs w:val="20"/>
              </w:rPr>
            </w:pPr>
          </w:p>
        </w:tc>
        <w:tc>
          <w:tcPr>
            <w:tcW w:w="655" w:type="dxa"/>
            <w:gridSpan w:val="2"/>
            <w:tcBorders>
              <w:top w:val="nil"/>
              <w:left w:val="nil"/>
              <w:bottom w:val="nil"/>
              <w:right w:val="nil"/>
            </w:tcBorders>
            <w:shd w:val="clear" w:color="auto" w:fill="auto"/>
            <w:noWrap/>
            <w:vAlign w:val="bottom"/>
            <w:hideMark/>
          </w:tcPr>
          <w:p w14:paraId="1F3CD5E8" w14:textId="77777777" w:rsidR="0047597D" w:rsidRPr="00165C78" w:rsidRDefault="0047597D" w:rsidP="0047597D">
            <w:pPr>
              <w:suppressAutoHyphens/>
              <w:rPr>
                <w:rFonts w:ascii="Arial Narrow" w:hAnsi="Arial Narrow" w:cs="Arial"/>
                <w:sz w:val="20"/>
                <w:szCs w:val="20"/>
              </w:rPr>
            </w:pPr>
          </w:p>
        </w:tc>
        <w:tc>
          <w:tcPr>
            <w:tcW w:w="540" w:type="dxa"/>
            <w:gridSpan w:val="2"/>
            <w:tcBorders>
              <w:top w:val="nil"/>
              <w:left w:val="nil"/>
              <w:bottom w:val="nil"/>
              <w:right w:val="nil"/>
            </w:tcBorders>
            <w:shd w:val="clear" w:color="auto" w:fill="auto"/>
            <w:noWrap/>
            <w:vAlign w:val="bottom"/>
            <w:hideMark/>
          </w:tcPr>
          <w:p w14:paraId="7BE6DA1A" w14:textId="77777777" w:rsidR="0047597D" w:rsidRPr="00165C78" w:rsidRDefault="0047597D" w:rsidP="0047597D">
            <w:pPr>
              <w:suppressAutoHyphens/>
              <w:rPr>
                <w:rFonts w:ascii="Arial Narrow" w:hAnsi="Arial Narrow" w:cs="Arial"/>
                <w:sz w:val="20"/>
                <w:szCs w:val="20"/>
              </w:rPr>
            </w:pPr>
          </w:p>
        </w:tc>
        <w:tc>
          <w:tcPr>
            <w:tcW w:w="437" w:type="dxa"/>
            <w:gridSpan w:val="2"/>
            <w:tcBorders>
              <w:top w:val="nil"/>
              <w:left w:val="nil"/>
              <w:bottom w:val="nil"/>
              <w:right w:val="nil"/>
            </w:tcBorders>
            <w:shd w:val="clear" w:color="auto" w:fill="auto"/>
            <w:noWrap/>
            <w:vAlign w:val="bottom"/>
            <w:hideMark/>
          </w:tcPr>
          <w:p w14:paraId="624A19D2" w14:textId="77777777" w:rsidR="0047597D" w:rsidRPr="00165C78" w:rsidRDefault="0047597D" w:rsidP="0047597D">
            <w:pPr>
              <w:suppressAutoHyphens/>
              <w:rPr>
                <w:rFonts w:ascii="Arial Narrow" w:hAnsi="Arial Narrow" w:cs="Arial"/>
                <w:sz w:val="20"/>
                <w:szCs w:val="20"/>
              </w:rPr>
            </w:pPr>
          </w:p>
        </w:tc>
        <w:tc>
          <w:tcPr>
            <w:tcW w:w="518" w:type="dxa"/>
            <w:gridSpan w:val="2"/>
            <w:tcBorders>
              <w:top w:val="nil"/>
              <w:left w:val="nil"/>
              <w:bottom w:val="nil"/>
              <w:right w:val="nil"/>
            </w:tcBorders>
            <w:shd w:val="clear" w:color="auto" w:fill="auto"/>
            <w:noWrap/>
            <w:vAlign w:val="bottom"/>
            <w:hideMark/>
          </w:tcPr>
          <w:p w14:paraId="4FCD693A" w14:textId="77777777" w:rsidR="0047597D" w:rsidRPr="00165C78" w:rsidRDefault="0047597D" w:rsidP="0047597D">
            <w:pPr>
              <w:suppressAutoHyphens/>
              <w:rPr>
                <w:rFonts w:ascii="Arial Narrow" w:hAnsi="Arial Narrow" w:cs="Arial"/>
                <w:sz w:val="20"/>
                <w:szCs w:val="20"/>
              </w:rPr>
            </w:pPr>
          </w:p>
        </w:tc>
        <w:tc>
          <w:tcPr>
            <w:tcW w:w="472" w:type="dxa"/>
            <w:tcBorders>
              <w:top w:val="nil"/>
              <w:left w:val="nil"/>
              <w:bottom w:val="nil"/>
              <w:right w:val="nil"/>
            </w:tcBorders>
            <w:shd w:val="clear" w:color="auto" w:fill="auto"/>
            <w:noWrap/>
            <w:vAlign w:val="bottom"/>
            <w:hideMark/>
          </w:tcPr>
          <w:p w14:paraId="164AAB0B" w14:textId="77777777" w:rsidR="0047597D" w:rsidRPr="00165C78" w:rsidRDefault="0047597D" w:rsidP="0047597D">
            <w:pPr>
              <w:suppressAutoHyphens/>
              <w:rPr>
                <w:rFonts w:ascii="Arial Narrow" w:hAnsi="Arial Narrow" w:cs="Arial"/>
                <w:sz w:val="20"/>
                <w:szCs w:val="20"/>
              </w:rPr>
            </w:pPr>
          </w:p>
        </w:tc>
      </w:tr>
    </w:tbl>
    <w:p w14:paraId="464DCCEC" w14:textId="77777777" w:rsidR="0047597D" w:rsidRPr="00165C78" w:rsidRDefault="0047597D" w:rsidP="00A955B3">
      <w:pPr>
        <w:numPr>
          <w:ilvl w:val="0"/>
          <w:numId w:val="37"/>
        </w:numPr>
        <w:suppressAutoHyphens/>
        <w:rPr>
          <w:rFonts w:ascii="Arial Narrow" w:hAnsi="Arial Narrow" w:cs="Arial"/>
          <w:sz w:val="20"/>
          <w:szCs w:val="20"/>
        </w:rPr>
      </w:pPr>
      <w:r w:rsidRPr="00165C78">
        <w:rPr>
          <w:rFonts w:ascii="Arial Narrow" w:hAnsi="Arial Narrow" w:cs="Arial"/>
          <w:sz w:val="20"/>
          <w:szCs w:val="20"/>
        </w:rPr>
        <w:t>Mantenimiento correctivo</w:t>
      </w:r>
    </w:p>
    <w:p w14:paraId="31BB55F9" w14:textId="77777777" w:rsidR="0047597D" w:rsidRPr="00165C78" w:rsidRDefault="0047597D" w:rsidP="0047597D">
      <w:pPr>
        <w:suppressAutoHyphens/>
        <w:jc w:val="both"/>
        <w:rPr>
          <w:rFonts w:ascii="Arial Narrow" w:hAnsi="Arial Narrow" w:cs="Arial"/>
          <w:sz w:val="20"/>
          <w:szCs w:val="20"/>
        </w:rPr>
      </w:pPr>
      <w:r w:rsidRPr="00165C78">
        <w:rPr>
          <w:rFonts w:ascii="Arial Narrow" w:hAnsi="Arial Narrow" w:cs="Arial"/>
          <w:sz w:val="20"/>
          <w:szCs w:val="20"/>
        </w:rPr>
        <w:t>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auxiliar del administrador del contrato y avalado mediante firma autógrafa. Para aquellos equipos médicos o instrumental quirúrgico que tenga en un periodo de treinta días tres incidencias correctivas deberán sustituirlo en lapso no mayor a 12(doce) horas por otro igual o mayores características, debiéndolo registrar en el reporte de incidencias.</w:t>
      </w:r>
    </w:p>
    <w:p w14:paraId="7ADDFBEF" w14:textId="77777777" w:rsidR="0047597D" w:rsidRPr="00165C78" w:rsidRDefault="0047597D" w:rsidP="0047597D">
      <w:pPr>
        <w:suppressAutoHyphens/>
        <w:jc w:val="both"/>
        <w:rPr>
          <w:rFonts w:ascii="Arial Narrow" w:hAnsi="Arial Narrow" w:cs="Arial"/>
          <w:sz w:val="20"/>
          <w:szCs w:val="20"/>
        </w:rPr>
      </w:pPr>
    </w:p>
    <w:tbl>
      <w:tblPr>
        <w:tblW w:w="0" w:type="auto"/>
        <w:tblInd w:w="55" w:type="dxa"/>
        <w:tblCellMar>
          <w:left w:w="70" w:type="dxa"/>
          <w:right w:w="70" w:type="dxa"/>
        </w:tblCellMar>
        <w:tblLook w:val="04A0" w:firstRow="1" w:lastRow="0" w:firstColumn="1" w:lastColumn="0" w:noHBand="0" w:noVBand="1"/>
      </w:tblPr>
      <w:tblGrid>
        <w:gridCol w:w="668"/>
        <w:gridCol w:w="668"/>
        <w:gridCol w:w="669"/>
        <w:gridCol w:w="669"/>
        <w:gridCol w:w="669"/>
        <w:gridCol w:w="930"/>
        <w:gridCol w:w="930"/>
        <w:gridCol w:w="930"/>
        <w:gridCol w:w="930"/>
        <w:gridCol w:w="930"/>
        <w:gridCol w:w="930"/>
      </w:tblGrid>
      <w:tr w:rsidR="0047597D" w:rsidRPr="00165C78" w14:paraId="57D3BC09" w14:textId="77777777" w:rsidTr="0047597D">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EECB"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Descripción del Mantenimiento Preventivo o Correctivo</w:t>
            </w:r>
          </w:p>
        </w:tc>
      </w:tr>
      <w:tr w:rsidR="0047597D" w:rsidRPr="00165C78" w14:paraId="3048F6D3"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17A6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Proveedor</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10EFF"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Fecha de Realización del Trabajo del Mantenimiento</w:t>
            </w:r>
          </w:p>
        </w:tc>
      </w:tr>
      <w:tr w:rsidR="0047597D" w:rsidRPr="00165C78" w14:paraId="2AA10B1A"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A31BA3D"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0C2C233" w14:textId="77777777" w:rsidR="0047597D" w:rsidRPr="00165C78" w:rsidRDefault="0047597D" w:rsidP="0047597D">
            <w:pPr>
              <w:suppressAutoHyphens/>
              <w:rPr>
                <w:rFonts w:ascii="Arial Narrow" w:hAnsi="Arial Narrow" w:cs="Arial"/>
                <w:sz w:val="20"/>
                <w:szCs w:val="20"/>
              </w:rPr>
            </w:pPr>
          </w:p>
        </w:tc>
      </w:tr>
      <w:tr w:rsidR="0047597D" w:rsidRPr="00165C78" w14:paraId="5AD18C66"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39F7C"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A7A5D57"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Día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35BD83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Mes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58217A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Año</w:t>
            </w:r>
          </w:p>
        </w:tc>
      </w:tr>
      <w:tr w:rsidR="0047597D" w:rsidRPr="00165C78" w14:paraId="5C83BC01"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4040A22" w14:textId="77777777" w:rsidR="0047597D" w:rsidRPr="00165C78" w:rsidRDefault="0047597D" w:rsidP="0047597D">
            <w:pPr>
              <w:suppressAutoHyphens/>
              <w:rPr>
                <w:rFonts w:ascii="Arial Narrow" w:hAnsi="Arial Narrow"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059578" w14:textId="77777777" w:rsidR="0047597D" w:rsidRPr="00165C78" w:rsidRDefault="0047597D" w:rsidP="0047597D">
            <w:pPr>
              <w:suppressAutoHyphens/>
              <w:rPr>
                <w:rFonts w:ascii="Arial Narrow" w:hAnsi="Arial Narrow"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43CB46" w14:textId="77777777" w:rsidR="0047597D" w:rsidRPr="00165C78" w:rsidRDefault="0047597D" w:rsidP="0047597D">
            <w:pPr>
              <w:suppressAutoHyphens/>
              <w:rPr>
                <w:rFonts w:ascii="Arial Narrow" w:hAnsi="Arial Narrow"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DA1C7D" w14:textId="77777777" w:rsidR="0047597D" w:rsidRPr="00165C78" w:rsidRDefault="0047597D" w:rsidP="0047597D">
            <w:pPr>
              <w:suppressAutoHyphens/>
              <w:rPr>
                <w:rFonts w:ascii="Arial Narrow" w:hAnsi="Arial Narrow" w:cs="Arial"/>
                <w:sz w:val="20"/>
                <w:szCs w:val="20"/>
              </w:rPr>
            </w:pPr>
          </w:p>
        </w:tc>
      </w:tr>
      <w:tr w:rsidR="0047597D" w:rsidRPr="00165C78" w14:paraId="749C13A7"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4EF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Número de contrato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293C8"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004B3C8F"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2AAF01F"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2CA91E2" w14:textId="77777777" w:rsidR="0047597D" w:rsidRPr="00165C78" w:rsidRDefault="0047597D" w:rsidP="0047597D">
            <w:pPr>
              <w:suppressAutoHyphens/>
              <w:rPr>
                <w:rFonts w:ascii="Arial Narrow" w:hAnsi="Arial Narrow" w:cs="Arial"/>
                <w:sz w:val="20"/>
                <w:szCs w:val="20"/>
              </w:rPr>
            </w:pPr>
          </w:p>
        </w:tc>
      </w:tr>
      <w:tr w:rsidR="0047597D" w:rsidRPr="00165C78" w14:paraId="4B78AD67"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EE8ED"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Fecha de inicio de la vigencia</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AC809"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46F44789"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FA121BB"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397F08F" w14:textId="77777777" w:rsidR="0047597D" w:rsidRPr="00165C78" w:rsidRDefault="0047597D" w:rsidP="0047597D">
            <w:pPr>
              <w:suppressAutoHyphens/>
              <w:rPr>
                <w:rFonts w:ascii="Arial Narrow" w:hAnsi="Arial Narrow" w:cs="Arial"/>
                <w:sz w:val="20"/>
                <w:szCs w:val="20"/>
              </w:rPr>
            </w:pPr>
          </w:p>
        </w:tc>
      </w:tr>
      <w:tr w:rsidR="0047597D" w:rsidRPr="00165C78" w14:paraId="70CA5AE3" w14:textId="77777777" w:rsidTr="0047597D">
        <w:trPr>
          <w:trHeight w:val="300"/>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92558"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Especificar a qué Equipo o Instrumental se efectúa el mantenimiento Preventivo o Correctivo</w:t>
            </w:r>
          </w:p>
        </w:tc>
      </w:tr>
      <w:tr w:rsidR="0047597D" w:rsidRPr="00165C78" w14:paraId="0BBE96FB" w14:textId="77777777" w:rsidTr="0047597D">
        <w:trPr>
          <w:trHeight w:val="300"/>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1E0D9FF7" w14:textId="77777777" w:rsidR="0047597D" w:rsidRPr="00165C78" w:rsidRDefault="0047597D" w:rsidP="0047597D">
            <w:pPr>
              <w:suppressAutoHyphens/>
              <w:rPr>
                <w:rFonts w:ascii="Arial Narrow" w:hAnsi="Arial Narrow" w:cs="Arial"/>
                <w:sz w:val="20"/>
                <w:szCs w:val="20"/>
              </w:rPr>
            </w:pPr>
          </w:p>
        </w:tc>
      </w:tr>
      <w:tr w:rsidR="0047597D" w:rsidRPr="00165C78" w14:paraId="08865480"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E34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del equipo o instrumental</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57780"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6D6142BB"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46474AA"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CDC6025" w14:textId="77777777" w:rsidR="0047597D" w:rsidRPr="00165C78" w:rsidRDefault="0047597D" w:rsidP="0047597D">
            <w:pPr>
              <w:suppressAutoHyphens/>
              <w:rPr>
                <w:rFonts w:ascii="Arial Narrow" w:hAnsi="Arial Narrow" w:cs="Arial"/>
                <w:sz w:val="20"/>
                <w:szCs w:val="20"/>
              </w:rPr>
            </w:pPr>
          </w:p>
        </w:tc>
      </w:tr>
      <w:tr w:rsidR="0047597D" w:rsidRPr="00165C78" w14:paraId="01692F1E"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13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Clave del cuadro básico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0A1F"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44D0A645"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B413C15"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0AAD595" w14:textId="77777777" w:rsidR="0047597D" w:rsidRPr="00165C78" w:rsidRDefault="0047597D" w:rsidP="0047597D">
            <w:pPr>
              <w:suppressAutoHyphens/>
              <w:rPr>
                <w:rFonts w:ascii="Arial Narrow" w:hAnsi="Arial Narrow" w:cs="Arial"/>
                <w:sz w:val="20"/>
                <w:szCs w:val="20"/>
              </w:rPr>
            </w:pPr>
          </w:p>
        </w:tc>
      </w:tr>
      <w:tr w:rsidR="0047597D" w:rsidRPr="00165C78" w14:paraId="160F3582"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898C"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Marca y Modelo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8997"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4567EE80"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08472EC"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439B880" w14:textId="77777777" w:rsidR="0047597D" w:rsidRPr="00165C78" w:rsidRDefault="0047597D" w:rsidP="0047597D">
            <w:pPr>
              <w:suppressAutoHyphens/>
              <w:rPr>
                <w:rFonts w:ascii="Arial Narrow" w:hAnsi="Arial Narrow" w:cs="Arial"/>
                <w:sz w:val="20"/>
                <w:szCs w:val="20"/>
              </w:rPr>
            </w:pPr>
          </w:p>
        </w:tc>
      </w:tr>
      <w:tr w:rsidR="0047597D" w:rsidRPr="00165C78" w14:paraId="4384CB9F" w14:textId="77777777" w:rsidTr="0047597D">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582D6"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Número de Serie</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1986"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1C35F63C" w14:textId="77777777" w:rsidTr="0047597D">
        <w:trPr>
          <w:trHeight w:val="30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8847777" w14:textId="77777777" w:rsidR="0047597D" w:rsidRPr="00165C78" w:rsidRDefault="0047597D" w:rsidP="0047597D">
            <w:pPr>
              <w:suppressAutoHyphens/>
              <w:rPr>
                <w:rFonts w:ascii="Arial Narrow" w:hAnsi="Arial Narrow" w:cs="Arial"/>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CE805DE" w14:textId="77777777" w:rsidR="0047597D" w:rsidRPr="00165C78" w:rsidRDefault="0047597D" w:rsidP="0047597D">
            <w:pPr>
              <w:suppressAutoHyphens/>
              <w:rPr>
                <w:rFonts w:ascii="Arial Narrow" w:hAnsi="Arial Narrow" w:cs="Arial"/>
                <w:sz w:val="20"/>
                <w:szCs w:val="20"/>
              </w:rPr>
            </w:pPr>
          </w:p>
        </w:tc>
      </w:tr>
      <w:tr w:rsidR="0047597D" w:rsidRPr="00165C78" w14:paraId="3203F90D" w14:textId="77777777" w:rsidTr="0047597D">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148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Detallar el trabajo realizado por el Proveedor:</w:t>
            </w:r>
          </w:p>
        </w:tc>
      </w:tr>
      <w:tr w:rsidR="0047597D" w:rsidRPr="00165C78" w14:paraId="49C64453" w14:textId="77777777" w:rsidTr="0047597D">
        <w:trPr>
          <w:trHeight w:val="300"/>
        </w:trPr>
        <w:tc>
          <w:tcPr>
            <w:tcW w:w="0" w:type="auto"/>
            <w:tcBorders>
              <w:top w:val="single" w:sz="4" w:space="0" w:color="auto"/>
              <w:left w:val="single" w:sz="4" w:space="0" w:color="auto"/>
            </w:tcBorders>
            <w:shd w:val="clear" w:color="auto" w:fill="auto"/>
            <w:noWrap/>
            <w:vAlign w:val="bottom"/>
            <w:hideMark/>
          </w:tcPr>
          <w:p w14:paraId="5D762D2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19B0262A"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15B4D4A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554FCC4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715BF0E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F3550C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B68457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1A3D02F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31A70AB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705280D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right w:val="single" w:sz="4" w:space="0" w:color="auto"/>
            </w:tcBorders>
            <w:shd w:val="clear" w:color="auto" w:fill="auto"/>
            <w:noWrap/>
            <w:vAlign w:val="bottom"/>
            <w:hideMark/>
          </w:tcPr>
          <w:p w14:paraId="2825B61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561F9BD5" w14:textId="77777777" w:rsidTr="0047597D">
        <w:trPr>
          <w:trHeight w:val="300"/>
        </w:trPr>
        <w:tc>
          <w:tcPr>
            <w:tcW w:w="0" w:type="auto"/>
            <w:tcBorders>
              <w:top w:val="nil"/>
              <w:left w:val="single" w:sz="4" w:space="0" w:color="auto"/>
              <w:bottom w:val="single" w:sz="4" w:space="0" w:color="auto"/>
            </w:tcBorders>
            <w:shd w:val="clear" w:color="auto" w:fill="auto"/>
            <w:noWrap/>
            <w:vAlign w:val="bottom"/>
            <w:hideMark/>
          </w:tcPr>
          <w:p w14:paraId="56380D0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3F5990F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6A1AA35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1AF89A5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4E44F63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46A7295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15EA151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50382AC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15CE3E8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tcBorders>
            <w:shd w:val="clear" w:color="auto" w:fill="auto"/>
            <w:noWrap/>
            <w:vAlign w:val="bottom"/>
            <w:hideMark/>
          </w:tcPr>
          <w:p w14:paraId="2441B54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nil"/>
              <w:bottom w:val="single" w:sz="4" w:space="0" w:color="auto"/>
              <w:right w:val="single" w:sz="4" w:space="0" w:color="auto"/>
            </w:tcBorders>
            <w:shd w:val="clear" w:color="auto" w:fill="auto"/>
            <w:noWrap/>
            <w:vAlign w:val="bottom"/>
            <w:hideMark/>
          </w:tcPr>
          <w:p w14:paraId="07D3744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399CD118" w14:textId="77777777" w:rsidTr="0047597D">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A1964"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Especificar si hubo sustitución de accesorios, piezas, sistemas o refacciones u otros:</w:t>
            </w:r>
          </w:p>
        </w:tc>
      </w:tr>
      <w:tr w:rsidR="0047597D" w:rsidRPr="00165C78" w14:paraId="7397725F" w14:textId="77777777" w:rsidTr="0047597D">
        <w:trPr>
          <w:trHeight w:val="300"/>
        </w:trPr>
        <w:tc>
          <w:tcPr>
            <w:tcW w:w="0" w:type="auto"/>
            <w:tcBorders>
              <w:top w:val="single" w:sz="4" w:space="0" w:color="auto"/>
              <w:left w:val="single" w:sz="4" w:space="0" w:color="auto"/>
            </w:tcBorders>
            <w:shd w:val="clear" w:color="auto" w:fill="auto"/>
            <w:noWrap/>
            <w:vAlign w:val="bottom"/>
            <w:hideMark/>
          </w:tcPr>
          <w:p w14:paraId="500E4F4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5004FEA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AAB64E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4C49D56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478C4C5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C5AB9B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F92ABB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68D190D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4AADBB4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tcBorders>
            <w:shd w:val="clear" w:color="auto" w:fill="auto"/>
            <w:noWrap/>
            <w:vAlign w:val="bottom"/>
            <w:hideMark/>
          </w:tcPr>
          <w:p w14:paraId="05F7723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0" w:type="auto"/>
            <w:tcBorders>
              <w:top w:val="single" w:sz="4" w:space="0" w:color="auto"/>
              <w:right w:val="single" w:sz="4" w:space="0" w:color="auto"/>
            </w:tcBorders>
            <w:shd w:val="clear" w:color="auto" w:fill="auto"/>
            <w:noWrap/>
            <w:vAlign w:val="bottom"/>
            <w:hideMark/>
          </w:tcPr>
          <w:p w14:paraId="00E5310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CD125BC" w14:textId="77777777" w:rsidTr="0047597D">
        <w:trPr>
          <w:trHeight w:val="300"/>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9EA0"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Si el mantenimiento fue efectivo y los equipos funcionan de acuerdo con lo establecido en el contrato, deben de firmar de conformidad</w:t>
            </w:r>
          </w:p>
        </w:tc>
      </w:tr>
      <w:tr w:rsidR="0047597D" w:rsidRPr="00165C78" w14:paraId="31EBBC54" w14:textId="77777777" w:rsidTr="0047597D">
        <w:trPr>
          <w:trHeight w:val="300"/>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1EA16D53" w14:textId="77777777" w:rsidR="0047597D" w:rsidRPr="00165C78" w:rsidRDefault="0047597D" w:rsidP="0047597D">
            <w:pPr>
              <w:suppressAutoHyphens/>
              <w:rPr>
                <w:rFonts w:ascii="Arial Narrow" w:hAnsi="Arial Narrow" w:cs="Arial"/>
                <w:sz w:val="20"/>
                <w:szCs w:val="20"/>
              </w:rPr>
            </w:pPr>
          </w:p>
        </w:tc>
      </w:tr>
      <w:tr w:rsidR="0047597D" w:rsidRPr="00165C78" w14:paraId="27F4C682" w14:textId="77777777" w:rsidTr="0047597D">
        <w:trPr>
          <w:trHeight w:val="300"/>
        </w:trPr>
        <w:tc>
          <w:tcPr>
            <w:tcW w:w="0" w:type="auto"/>
            <w:gridSpan w:val="4"/>
            <w:tcBorders>
              <w:top w:val="nil"/>
              <w:left w:val="nil"/>
              <w:bottom w:val="single" w:sz="4" w:space="0" w:color="auto"/>
              <w:right w:val="nil"/>
            </w:tcBorders>
            <w:shd w:val="clear" w:color="auto" w:fill="auto"/>
            <w:vAlign w:val="center"/>
            <w:hideMark/>
          </w:tcPr>
          <w:p w14:paraId="3BA4BEAE"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0" w:type="auto"/>
            <w:tcBorders>
              <w:top w:val="nil"/>
              <w:left w:val="nil"/>
              <w:bottom w:val="nil"/>
              <w:right w:val="nil"/>
            </w:tcBorders>
            <w:shd w:val="clear" w:color="auto" w:fill="auto"/>
            <w:vAlign w:val="center"/>
            <w:hideMark/>
          </w:tcPr>
          <w:p w14:paraId="3A33DCB9"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vAlign w:val="center"/>
            <w:hideMark/>
          </w:tcPr>
          <w:p w14:paraId="72A771EE" w14:textId="77777777" w:rsidR="0047597D" w:rsidRPr="00165C78" w:rsidRDefault="0047597D" w:rsidP="0047597D">
            <w:pPr>
              <w:suppressAutoHyphens/>
              <w:rPr>
                <w:rFonts w:ascii="Arial Narrow" w:hAnsi="Arial Narrow" w:cs="Arial"/>
                <w:sz w:val="20"/>
                <w:szCs w:val="20"/>
              </w:rPr>
            </w:pPr>
          </w:p>
        </w:tc>
        <w:tc>
          <w:tcPr>
            <w:tcW w:w="0" w:type="auto"/>
            <w:gridSpan w:val="5"/>
            <w:tcBorders>
              <w:top w:val="nil"/>
              <w:left w:val="nil"/>
              <w:bottom w:val="single" w:sz="4" w:space="0" w:color="auto"/>
              <w:right w:val="nil"/>
            </w:tcBorders>
            <w:shd w:val="clear" w:color="auto" w:fill="auto"/>
            <w:vAlign w:val="center"/>
            <w:hideMark/>
          </w:tcPr>
          <w:p w14:paraId="1CCAB7A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4AD7C4A5" w14:textId="77777777" w:rsidTr="0047597D">
        <w:trPr>
          <w:trHeight w:val="300"/>
        </w:trPr>
        <w:tc>
          <w:tcPr>
            <w:tcW w:w="0" w:type="auto"/>
            <w:gridSpan w:val="4"/>
            <w:tcBorders>
              <w:top w:val="nil"/>
              <w:left w:val="nil"/>
              <w:bottom w:val="nil"/>
              <w:right w:val="nil"/>
            </w:tcBorders>
            <w:shd w:val="clear" w:color="auto" w:fill="auto"/>
            <w:noWrap/>
            <w:vAlign w:val="bottom"/>
            <w:hideMark/>
          </w:tcPr>
          <w:p w14:paraId="74702338"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lastRenderedPageBreak/>
              <w:t>Nombre y Firma del Jefe del Servicio</w:t>
            </w:r>
          </w:p>
        </w:tc>
        <w:tc>
          <w:tcPr>
            <w:tcW w:w="0" w:type="auto"/>
            <w:tcBorders>
              <w:top w:val="nil"/>
              <w:left w:val="nil"/>
              <w:bottom w:val="nil"/>
              <w:right w:val="nil"/>
            </w:tcBorders>
            <w:shd w:val="clear" w:color="auto" w:fill="auto"/>
            <w:noWrap/>
            <w:vAlign w:val="bottom"/>
            <w:hideMark/>
          </w:tcPr>
          <w:p w14:paraId="0D040BD1"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6F45F6C3" w14:textId="77777777" w:rsidR="0047597D" w:rsidRPr="00165C78" w:rsidRDefault="0047597D" w:rsidP="0047597D">
            <w:pPr>
              <w:suppressAutoHyphens/>
              <w:rPr>
                <w:rFonts w:ascii="Arial Narrow" w:hAnsi="Arial Narrow" w:cs="Arial"/>
                <w:sz w:val="20"/>
                <w:szCs w:val="20"/>
              </w:rPr>
            </w:pPr>
          </w:p>
        </w:tc>
        <w:tc>
          <w:tcPr>
            <w:tcW w:w="0" w:type="auto"/>
            <w:gridSpan w:val="5"/>
            <w:tcBorders>
              <w:top w:val="nil"/>
              <w:left w:val="nil"/>
              <w:bottom w:val="nil"/>
              <w:right w:val="nil"/>
            </w:tcBorders>
            <w:shd w:val="clear" w:color="auto" w:fill="auto"/>
            <w:noWrap/>
            <w:vAlign w:val="bottom"/>
            <w:hideMark/>
          </w:tcPr>
          <w:p w14:paraId="6A188CA0"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Jefe de Conservación</w:t>
            </w:r>
          </w:p>
        </w:tc>
      </w:tr>
      <w:tr w:rsidR="0047597D" w:rsidRPr="00165C78" w14:paraId="5981A6E8" w14:textId="77777777" w:rsidTr="0047597D">
        <w:trPr>
          <w:trHeight w:val="300"/>
        </w:trPr>
        <w:tc>
          <w:tcPr>
            <w:tcW w:w="0" w:type="auto"/>
            <w:tcBorders>
              <w:top w:val="nil"/>
              <w:left w:val="nil"/>
              <w:bottom w:val="nil"/>
              <w:right w:val="nil"/>
            </w:tcBorders>
            <w:shd w:val="clear" w:color="auto" w:fill="auto"/>
            <w:noWrap/>
            <w:vAlign w:val="bottom"/>
            <w:hideMark/>
          </w:tcPr>
          <w:p w14:paraId="529FC4B5"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564A3AA1"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78B81B62" w14:textId="77777777" w:rsidR="0047597D" w:rsidRPr="00165C78" w:rsidRDefault="0047597D" w:rsidP="0047597D">
            <w:pPr>
              <w:suppressAutoHyphens/>
              <w:rPr>
                <w:rFonts w:ascii="Arial Narrow" w:hAnsi="Arial Narrow" w:cs="Arial"/>
                <w:sz w:val="20"/>
                <w:szCs w:val="20"/>
              </w:rPr>
            </w:pPr>
          </w:p>
        </w:tc>
        <w:tc>
          <w:tcPr>
            <w:tcW w:w="0" w:type="auto"/>
            <w:gridSpan w:val="5"/>
            <w:tcBorders>
              <w:top w:val="nil"/>
              <w:left w:val="nil"/>
              <w:bottom w:val="single" w:sz="4" w:space="0" w:color="auto"/>
              <w:right w:val="nil"/>
            </w:tcBorders>
            <w:shd w:val="clear" w:color="auto" w:fill="auto"/>
            <w:noWrap/>
            <w:vAlign w:val="bottom"/>
            <w:hideMark/>
          </w:tcPr>
          <w:p w14:paraId="49FF8A3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0" w:type="auto"/>
            <w:tcBorders>
              <w:top w:val="nil"/>
              <w:left w:val="nil"/>
              <w:bottom w:val="nil"/>
              <w:right w:val="nil"/>
            </w:tcBorders>
            <w:shd w:val="clear" w:color="auto" w:fill="auto"/>
            <w:noWrap/>
            <w:vAlign w:val="bottom"/>
            <w:hideMark/>
          </w:tcPr>
          <w:p w14:paraId="6B6562EC"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2B90F1DE"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729BAE7B" w14:textId="77777777" w:rsidR="0047597D" w:rsidRPr="00165C78" w:rsidRDefault="0047597D" w:rsidP="0047597D">
            <w:pPr>
              <w:suppressAutoHyphens/>
              <w:rPr>
                <w:rFonts w:ascii="Arial Narrow" w:hAnsi="Arial Narrow" w:cs="Arial"/>
                <w:sz w:val="20"/>
                <w:szCs w:val="20"/>
              </w:rPr>
            </w:pPr>
          </w:p>
        </w:tc>
      </w:tr>
      <w:tr w:rsidR="0047597D" w:rsidRPr="00165C78" w14:paraId="01CFFF78" w14:textId="77777777" w:rsidTr="0047597D">
        <w:trPr>
          <w:trHeight w:val="300"/>
        </w:trPr>
        <w:tc>
          <w:tcPr>
            <w:tcW w:w="0" w:type="auto"/>
            <w:tcBorders>
              <w:top w:val="nil"/>
              <w:left w:val="nil"/>
              <w:bottom w:val="nil"/>
              <w:right w:val="nil"/>
            </w:tcBorders>
            <w:shd w:val="clear" w:color="auto" w:fill="auto"/>
            <w:noWrap/>
            <w:vAlign w:val="bottom"/>
            <w:hideMark/>
          </w:tcPr>
          <w:p w14:paraId="5DED06CB"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692A84E4"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1F39154B" w14:textId="77777777" w:rsidR="0047597D" w:rsidRPr="00165C78" w:rsidRDefault="0047597D" w:rsidP="0047597D">
            <w:pPr>
              <w:suppressAutoHyphens/>
              <w:rPr>
                <w:rFonts w:ascii="Arial Narrow" w:hAnsi="Arial Narrow" w:cs="Arial"/>
                <w:sz w:val="20"/>
                <w:szCs w:val="20"/>
              </w:rPr>
            </w:pPr>
          </w:p>
        </w:tc>
        <w:tc>
          <w:tcPr>
            <w:tcW w:w="0" w:type="auto"/>
            <w:gridSpan w:val="5"/>
            <w:tcBorders>
              <w:top w:val="nil"/>
              <w:left w:val="nil"/>
              <w:bottom w:val="nil"/>
              <w:right w:val="nil"/>
            </w:tcBorders>
            <w:shd w:val="clear" w:color="auto" w:fill="auto"/>
            <w:noWrap/>
            <w:vAlign w:val="bottom"/>
            <w:hideMark/>
          </w:tcPr>
          <w:p w14:paraId="6BF29863"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Representante del Proveedor</w:t>
            </w:r>
          </w:p>
        </w:tc>
        <w:tc>
          <w:tcPr>
            <w:tcW w:w="0" w:type="auto"/>
            <w:tcBorders>
              <w:top w:val="nil"/>
              <w:left w:val="nil"/>
              <w:bottom w:val="nil"/>
              <w:right w:val="nil"/>
            </w:tcBorders>
            <w:shd w:val="clear" w:color="auto" w:fill="auto"/>
            <w:noWrap/>
            <w:vAlign w:val="bottom"/>
            <w:hideMark/>
          </w:tcPr>
          <w:p w14:paraId="54CD0C5E"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59605C78" w14:textId="77777777" w:rsidR="0047597D" w:rsidRPr="00165C78" w:rsidRDefault="0047597D" w:rsidP="0047597D">
            <w:pPr>
              <w:suppressAutoHyphens/>
              <w:rPr>
                <w:rFonts w:ascii="Arial Narrow" w:hAnsi="Arial Narrow" w:cs="Arial"/>
                <w:sz w:val="20"/>
                <w:szCs w:val="20"/>
              </w:rPr>
            </w:pPr>
          </w:p>
        </w:tc>
        <w:tc>
          <w:tcPr>
            <w:tcW w:w="0" w:type="auto"/>
            <w:tcBorders>
              <w:top w:val="nil"/>
              <w:left w:val="nil"/>
              <w:bottom w:val="nil"/>
              <w:right w:val="nil"/>
            </w:tcBorders>
            <w:shd w:val="clear" w:color="auto" w:fill="auto"/>
            <w:noWrap/>
            <w:vAlign w:val="bottom"/>
            <w:hideMark/>
          </w:tcPr>
          <w:p w14:paraId="60C85E21" w14:textId="77777777" w:rsidR="0047597D" w:rsidRPr="00165C78" w:rsidRDefault="0047597D" w:rsidP="0047597D">
            <w:pPr>
              <w:suppressAutoHyphens/>
              <w:rPr>
                <w:rFonts w:ascii="Arial Narrow" w:hAnsi="Arial Narrow" w:cs="Arial"/>
                <w:sz w:val="20"/>
                <w:szCs w:val="20"/>
              </w:rPr>
            </w:pPr>
          </w:p>
        </w:tc>
      </w:tr>
    </w:tbl>
    <w:p w14:paraId="23884C27" w14:textId="77777777" w:rsidR="0047597D" w:rsidRPr="00165C78" w:rsidRDefault="0047597D" w:rsidP="0047597D">
      <w:pPr>
        <w:rPr>
          <w:rFonts w:ascii="Arial Narrow" w:hAnsi="Arial Narrow" w:cs="Arial"/>
          <w:sz w:val="20"/>
          <w:szCs w:val="20"/>
        </w:rPr>
      </w:pPr>
    </w:p>
    <w:p w14:paraId="3EDE386E" w14:textId="77777777" w:rsidR="0047597D" w:rsidRPr="00165C78" w:rsidRDefault="0047597D" w:rsidP="0047597D">
      <w:pPr>
        <w:pStyle w:val="Prrafodelista"/>
        <w:ind w:left="426" w:hanging="426"/>
        <w:rPr>
          <w:rFonts w:ascii="Arial Narrow" w:eastAsiaTheme="minorEastAsia" w:hAnsi="Arial Narrow"/>
          <w:sz w:val="20"/>
          <w:szCs w:val="20"/>
          <w:lang w:val="es-ES_tradnl"/>
        </w:rPr>
      </w:pPr>
    </w:p>
    <w:p w14:paraId="6E27B0A5" w14:textId="77777777" w:rsidR="0047597D" w:rsidRPr="00165C78" w:rsidRDefault="0047597D" w:rsidP="0047597D">
      <w:pPr>
        <w:suppressAutoHyphens/>
        <w:rPr>
          <w:rFonts w:ascii="Arial Narrow" w:hAnsi="Arial Narrow" w:cs="Arial"/>
          <w:sz w:val="20"/>
          <w:szCs w:val="20"/>
        </w:rPr>
      </w:pPr>
    </w:p>
    <w:p w14:paraId="03B09E3C" w14:textId="77777777" w:rsidR="0047597D" w:rsidRPr="00165C78" w:rsidRDefault="0047597D" w:rsidP="0047597D">
      <w:pPr>
        <w:pStyle w:val="Prrafodelista"/>
        <w:ind w:left="426"/>
        <w:jc w:val="both"/>
        <w:rPr>
          <w:rFonts w:ascii="Arial Narrow" w:hAnsi="Arial Narrow"/>
          <w:sz w:val="20"/>
          <w:szCs w:val="20"/>
        </w:rPr>
      </w:pPr>
      <w:r w:rsidRPr="00165C78">
        <w:rPr>
          <w:rFonts w:ascii="Arial Narrow" w:hAnsi="Arial Narrow"/>
          <w:sz w:val="20"/>
          <w:szCs w:val="20"/>
        </w:rPr>
        <w:t>Tanto el mantenimiento preventivo como el correctivo del equipo propiedad del licitante deberá ser realizado por cuenta de este mismo y garantizara la duración de los equipos, para dar continuidad al servicio en óptimas condiciones.</w:t>
      </w:r>
    </w:p>
    <w:p w14:paraId="29B313AE" w14:textId="77777777" w:rsidR="0047597D" w:rsidRPr="00165C78" w:rsidRDefault="0047597D" w:rsidP="0047597D">
      <w:pPr>
        <w:pStyle w:val="Prrafodelista"/>
        <w:ind w:left="426"/>
        <w:rPr>
          <w:rFonts w:ascii="Arial Narrow" w:hAnsi="Arial Narrow"/>
          <w:sz w:val="20"/>
          <w:szCs w:val="20"/>
        </w:rPr>
      </w:pPr>
    </w:p>
    <w:p w14:paraId="5606B04F" w14:textId="77777777" w:rsidR="0047597D" w:rsidRPr="00165C78" w:rsidRDefault="0047597D" w:rsidP="0047597D">
      <w:pPr>
        <w:pStyle w:val="Prrafodelista"/>
        <w:ind w:left="426"/>
        <w:jc w:val="both"/>
        <w:rPr>
          <w:rFonts w:ascii="Arial Narrow" w:hAnsi="Arial Narrow"/>
          <w:sz w:val="20"/>
          <w:szCs w:val="20"/>
        </w:rPr>
      </w:pPr>
      <w:r w:rsidRPr="00165C78">
        <w:rPr>
          <w:rFonts w:ascii="Arial Narrow" w:hAnsi="Arial Narrow"/>
          <w:sz w:val="20"/>
          <w:szCs w:val="20"/>
        </w:rPr>
        <w:t>El mantenimiento preventivo y correctivo es responsabilidad del proveedor, la supervisión y control que se lleva a cabo con oportunidad calidad y eficacia, es atribución del administrador y/o auxiliares del administrador, para las acciones administrativas a las que haya lugar.</w:t>
      </w:r>
    </w:p>
    <w:p w14:paraId="59A6A615" w14:textId="77777777" w:rsidR="0047597D" w:rsidRPr="00165C78" w:rsidRDefault="0047597D" w:rsidP="0047597D">
      <w:pPr>
        <w:pStyle w:val="Prrafodelista"/>
        <w:jc w:val="both"/>
        <w:rPr>
          <w:rFonts w:ascii="Arial Narrow" w:hAnsi="Arial Narrow"/>
          <w:sz w:val="20"/>
          <w:szCs w:val="20"/>
        </w:rPr>
      </w:pPr>
    </w:p>
    <w:p w14:paraId="693E563B" w14:textId="77777777" w:rsidR="0047597D" w:rsidRPr="00165C78" w:rsidRDefault="0047597D" w:rsidP="0047597D">
      <w:pPr>
        <w:pStyle w:val="Prrafodelista"/>
        <w:jc w:val="both"/>
        <w:rPr>
          <w:rFonts w:ascii="Arial Narrow" w:hAnsi="Arial Narrow"/>
          <w:sz w:val="20"/>
          <w:szCs w:val="20"/>
        </w:rPr>
      </w:pPr>
    </w:p>
    <w:p w14:paraId="177F1723" w14:textId="77777777" w:rsidR="0047597D" w:rsidRPr="00165C78" w:rsidRDefault="0047597D" w:rsidP="0047597D">
      <w:pPr>
        <w:pStyle w:val="Prrafodelista"/>
        <w:jc w:val="both"/>
        <w:rPr>
          <w:rFonts w:ascii="Arial Narrow" w:hAnsi="Arial Narrow"/>
          <w:sz w:val="20"/>
          <w:szCs w:val="20"/>
        </w:rPr>
      </w:pPr>
    </w:p>
    <w:p w14:paraId="01A75D4E" w14:textId="77777777" w:rsidR="0047597D" w:rsidRPr="00165C78" w:rsidRDefault="0047597D" w:rsidP="0047597D">
      <w:pPr>
        <w:pStyle w:val="Prrafodelista"/>
        <w:jc w:val="both"/>
        <w:rPr>
          <w:rFonts w:ascii="Arial Narrow" w:hAnsi="Arial Narrow"/>
          <w:sz w:val="20"/>
          <w:szCs w:val="20"/>
        </w:rPr>
      </w:pPr>
      <w:r w:rsidRPr="00165C78">
        <w:rPr>
          <w:rFonts w:ascii="Arial Narrow" w:hAnsi="Arial Narrow"/>
          <w:sz w:val="20"/>
          <w:szCs w:val="20"/>
        </w:rPr>
        <w:t>En su caso, si se requiere capacitación, solicitar programa para la misma.</w:t>
      </w:r>
    </w:p>
    <w:p w14:paraId="0CB326AC" w14:textId="77777777" w:rsidR="0047597D" w:rsidRPr="00165C78" w:rsidRDefault="0047597D" w:rsidP="0047597D">
      <w:pPr>
        <w:pStyle w:val="Prrafodelista"/>
        <w:jc w:val="both"/>
        <w:rPr>
          <w:rFonts w:ascii="Arial Narrow" w:hAnsi="Arial Narrow"/>
          <w:sz w:val="20"/>
          <w:szCs w:val="20"/>
        </w:rPr>
      </w:pPr>
    </w:p>
    <w:p w14:paraId="4FDF43D7" w14:textId="77777777" w:rsidR="0047597D" w:rsidRPr="00165C78" w:rsidRDefault="0047597D" w:rsidP="0047597D">
      <w:pPr>
        <w:tabs>
          <w:tab w:val="left" w:pos="709"/>
          <w:tab w:val="left" w:pos="4860"/>
        </w:tabs>
        <w:suppressAutoHyphens/>
        <w:jc w:val="both"/>
        <w:rPr>
          <w:rFonts w:ascii="Arial Narrow" w:hAnsi="Arial Narrow" w:cs="Arial"/>
          <w:sz w:val="20"/>
          <w:szCs w:val="20"/>
        </w:rPr>
      </w:pPr>
      <w:r w:rsidRPr="00165C78">
        <w:rPr>
          <w:rFonts w:ascii="Arial Narrow" w:hAnsi="Arial Narrow" w:cs="Arial"/>
          <w:sz w:val="20"/>
          <w:szCs w:val="20"/>
        </w:rPr>
        <w:t xml:space="preserve">El licitante deberá proporcionar capacitación a las áreas operativas que tengan relación con el manejo e implementación de los materiales, instrumental y equipo, acorde a los procedimientos y manuales de operación. </w:t>
      </w:r>
    </w:p>
    <w:p w14:paraId="433A6CA7" w14:textId="77777777" w:rsidR="0047597D" w:rsidRPr="00165C78" w:rsidRDefault="0047597D" w:rsidP="0047597D">
      <w:pPr>
        <w:tabs>
          <w:tab w:val="left" w:pos="709"/>
          <w:tab w:val="left" w:pos="4860"/>
        </w:tabs>
        <w:suppressAutoHyphens/>
        <w:jc w:val="both"/>
        <w:rPr>
          <w:rFonts w:ascii="Arial Narrow" w:hAnsi="Arial Narrow" w:cs="Arial"/>
          <w:sz w:val="20"/>
          <w:szCs w:val="20"/>
        </w:rPr>
      </w:pPr>
    </w:p>
    <w:p w14:paraId="33672739" w14:textId="77777777" w:rsidR="0047597D" w:rsidRPr="00165C78" w:rsidRDefault="0047597D" w:rsidP="0047597D">
      <w:pPr>
        <w:suppressAutoHyphens/>
        <w:jc w:val="both"/>
        <w:rPr>
          <w:rFonts w:ascii="Arial Narrow" w:hAnsi="Arial Narrow" w:cs="Arial"/>
          <w:sz w:val="20"/>
          <w:szCs w:val="20"/>
        </w:rPr>
      </w:pPr>
      <w:r w:rsidRPr="00165C78">
        <w:rPr>
          <w:rFonts w:ascii="Arial Narrow" w:hAnsi="Arial Narrow" w:cs="Arial"/>
          <w:sz w:val="20"/>
          <w:szCs w:val="20"/>
        </w:rPr>
        <w:t>El licitante proporcionara un programa de capacitación continua durante la vigencia del contrato para el uso y manejo de los equipos médicos, el instrumental quirúrgico, los accesorios y los bienes de consumo al personal designado por el Instituto. Esta capacitación deberá de otorgarse dentro de los 10 (diez) días hábiles previos al inicio de puesta en marcha del servicio y posteriormente deberá realizarse de manera regular y en conformidad al programa de capacitación continua presentado por el licitante, así como cuando lo solicite el administrador del contrato y sin costo extra para el Instituto. Esta capacitación versa en el manejo y funcionamiento de los equipos médicos, del instrumental quirúrgico, los accesorios y los bienes de consumo.</w:t>
      </w:r>
    </w:p>
    <w:p w14:paraId="17588668" w14:textId="77777777" w:rsidR="0047597D" w:rsidRPr="00165C78" w:rsidRDefault="0047597D" w:rsidP="0047597D">
      <w:pPr>
        <w:rPr>
          <w:rFonts w:ascii="Arial Narrow" w:hAnsi="Arial Narrow" w:cs="Arial"/>
          <w:sz w:val="20"/>
          <w:szCs w:val="20"/>
        </w:rPr>
      </w:pPr>
    </w:p>
    <w:p w14:paraId="3A290F4F" w14:textId="77777777" w:rsidR="0047597D" w:rsidRPr="00165C78" w:rsidRDefault="0047597D" w:rsidP="00A955B3">
      <w:pPr>
        <w:numPr>
          <w:ilvl w:val="0"/>
          <w:numId w:val="36"/>
        </w:numPr>
        <w:suppressAutoHyphens/>
        <w:spacing w:after="200" w:line="276" w:lineRule="auto"/>
        <w:contextualSpacing/>
        <w:jc w:val="both"/>
        <w:rPr>
          <w:rFonts w:ascii="Arial Narrow" w:hAnsi="Arial Narrow" w:cs="Arial"/>
          <w:sz w:val="20"/>
          <w:szCs w:val="20"/>
        </w:rPr>
      </w:pPr>
      <w:r w:rsidRPr="00165C78">
        <w:rPr>
          <w:rFonts w:ascii="Arial Narrow" w:hAnsi="Arial Narrow" w:cs="Arial"/>
          <w:sz w:val="20"/>
          <w:szCs w:val="20"/>
        </w:rPr>
        <w:t>La capacitación a que se refiere este capítulo deberá ser otorgada por el prestador del servicio por personal especializado en el equipo médico, instrumental médico, accesorios y bienes de consumo ofertado.</w:t>
      </w:r>
    </w:p>
    <w:p w14:paraId="543D2722" w14:textId="77777777" w:rsidR="0047597D" w:rsidRPr="00165C78" w:rsidRDefault="0047597D" w:rsidP="00A955B3">
      <w:pPr>
        <w:numPr>
          <w:ilvl w:val="0"/>
          <w:numId w:val="36"/>
        </w:numPr>
        <w:suppressAutoHyphens/>
        <w:spacing w:after="200" w:line="276" w:lineRule="auto"/>
        <w:contextualSpacing/>
        <w:jc w:val="both"/>
        <w:rPr>
          <w:rFonts w:ascii="Arial Narrow" w:hAnsi="Arial Narrow" w:cs="Arial"/>
          <w:sz w:val="20"/>
          <w:szCs w:val="20"/>
        </w:rPr>
      </w:pPr>
      <w:r w:rsidRPr="00165C78">
        <w:rPr>
          <w:rFonts w:ascii="Arial Narrow" w:hAnsi="Arial Narrow" w:cs="Arial"/>
          <w:sz w:val="20"/>
          <w:szCs w:val="20"/>
        </w:rPr>
        <w:t>Al término de la capacitación, el proveedor extenderá constancia de la misma con firma del instituto y del proveedor.</w:t>
      </w:r>
    </w:p>
    <w:p w14:paraId="49133099" w14:textId="77777777" w:rsidR="0047597D" w:rsidRPr="00165C78" w:rsidRDefault="0047597D" w:rsidP="0047597D">
      <w:pPr>
        <w:spacing w:after="200" w:line="276" w:lineRule="auto"/>
        <w:contextualSpacing/>
        <w:jc w:val="both"/>
        <w:rPr>
          <w:rFonts w:ascii="Arial Narrow" w:hAnsi="Arial Narrow" w:cs="Arial"/>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2818"/>
        <w:gridCol w:w="771"/>
        <w:gridCol w:w="821"/>
        <w:gridCol w:w="1359"/>
        <w:gridCol w:w="3154"/>
      </w:tblGrid>
      <w:tr w:rsidR="0047597D" w:rsidRPr="00165C78" w14:paraId="202FC708" w14:textId="77777777" w:rsidTr="0047597D">
        <w:trPr>
          <w:trHeight w:val="300"/>
          <w:jc w:val="center"/>
        </w:trPr>
        <w:tc>
          <w:tcPr>
            <w:tcW w:w="8923" w:type="dxa"/>
            <w:gridSpan w:val="5"/>
            <w:tcBorders>
              <w:top w:val="nil"/>
              <w:left w:val="nil"/>
              <w:bottom w:val="nil"/>
              <w:right w:val="nil"/>
            </w:tcBorders>
            <w:shd w:val="clear" w:color="auto" w:fill="auto"/>
            <w:noWrap/>
            <w:vAlign w:val="bottom"/>
            <w:hideMark/>
          </w:tcPr>
          <w:p w14:paraId="003C30FB"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xml:space="preserve">Programa de capacitación del Servicio de Osteosíntesis y </w:t>
            </w:r>
            <w:proofErr w:type="spellStart"/>
            <w:r w:rsidRPr="00165C78">
              <w:rPr>
                <w:rFonts w:ascii="Arial Narrow" w:hAnsi="Arial Narrow" w:cs="Arial"/>
                <w:sz w:val="20"/>
                <w:szCs w:val="20"/>
              </w:rPr>
              <w:t>Endoprótesis</w:t>
            </w:r>
            <w:proofErr w:type="spellEnd"/>
          </w:p>
        </w:tc>
      </w:tr>
      <w:tr w:rsidR="0047597D" w:rsidRPr="00165C78" w14:paraId="37587CBA"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63F33A13"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0507CDA9"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17698F4F"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47AB850B"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1A1BCB71" w14:textId="77777777" w:rsidR="0047597D" w:rsidRPr="00165C78" w:rsidRDefault="0047597D" w:rsidP="0047597D">
            <w:pPr>
              <w:suppressAutoHyphens/>
              <w:rPr>
                <w:rFonts w:ascii="Arial Narrow" w:hAnsi="Arial Narrow" w:cs="Arial"/>
                <w:sz w:val="20"/>
                <w:szCs w:val="20"/>
              </w:rPr>
            </w:pPr>
          </w:p>
        </w:tc>
      </w:tr>
      <w:tr w:rsidR="0047597D" w:rsidRPr="00165C78" w14:paraId="2841B680"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58B5BAC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Carta programática</w:t>
            </w:r>
          </w:p>
        </w:tc>
        <w:tc>
          <w:tcPr>
            <w:tcW w:w="771" w:type="dxa"/>
            <w:tcBorders>
              <w:top w:val="nil"/>
              <w:left w:val="nil"/>
              <w:bottom w:val="nil"/>
              <w:right w:val="nil"/>
            </w:tcBorders>
            <w:shd w:val="clear" w:color="auto" w:fill="auto"/>
            <w:noWrap/>
            <w:vAlign w:val="bottom"/>
            <w:hideMark/>
          </w:tcPr>
          <w:p w14:paraId="4ECAF12E"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5A9354D7"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612AA1DB"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3B904206" w14:textId="77777777" w:rsidR="0047597D" w:rsidRPr="00165C78" w:rsidRDefault="0047597D" w:rsidP="0047597D">
            <w:pPr>
              <w:suppressAutoHyphens/>
              <w:rPr>
                <w:rFonts w:ascii="Arial Narrow" w:hAnsi="Arial Narrow" w:cs="Arial"/>
                <w:sz w:val="20"/>
                <w:szCs w:val="20"/>
              </w:rPr>
            </w:pPr>
          </w:p>
        </w:tc>
      </w:tr>
      <w:tr w:rsidR="0047597D" w:rsidRPr="00165C78" w14:paraId="2CFD62F7" w14:textId="77777777" w:rsidTr="0047597D">
        <w:trPr>
          <w:trHeight w:val="300"/>
          <w:jc w:val="center"/>
        </w:trPr>
        <w:tc>
          <w:tcPr>
            <w:tcW w:w="3589" w:type="dxa"/>
            <w:gridSpan w:val="2"/>
            <w:tcBorders>
              <w:top w:val="nil"/>
              <w:left w:val="nil"/>
              <w:bottom w:val="nil"/>
              <w:right w:val="nil"/>
            </w:tcBorders>
            <w:shd w:val="clear" w:color="auto" w:fill="auto"/>
            <w:noWrap/>
            <w:vAlign w:val="bottom"/>
            <w:hideMark/>
          </w:tcPr>
          <w:p w14:paraId="7C030990"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Osteosíntesis servicios</w:t>
            </w:r>
          </w:p>
        </w:tc>
        <w:tc>
          <w:tcPr>
            <w:tcW w:w="821" w:type="dxa"/>
            <w:tcBorders>
              <w:top w:val="nil"/>
              <w:left w:val="nil"/>
              <w:bottom w:val="nil"/>
              <w:right w:val="nil"/>
            </w:tcBorders>
            <w:shd w:val="clear" w:color="auto" w:fill="auto"/>
            <w:noWrap/>
            <w:vAlign w:val="bottom"/>
            <w:hideMark/>
          </w:tcPr>
          <w:p w14:paraId="1B92DAF1"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6BE60C51"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7373652D" w14:textId="77777777" w:rsidR="0047597D" w:rsidRPr="00165C78" w:rsidRDefault="0047597D" w:rsidP="0047597D">
            <w:pPr>
              <w:suppressAutoHyphens/>
              <w:rPr>
                <w:rFonts w:ascii="Arial Narrow" w:hAnsi="Arial Narrow" w:cs="Arial"/>
                <w:sz w:val="20"/>
                <w:szCs w:val="20"/>
              </w:rPr>
            </w:pPr>
          </w:p>
        </w:tc>
      </w:tr>
      <w:tr w:rsidR="0047597D" w:rsidRPr="00165C78" w14:paraId="4E3EA60C"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0FCA5BB3"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612C9DD2"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07AF592F"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6CFD1605"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4442B5A0" w14:textId="77777777" w:rsidR="0047597D" w:rsidRPr="00165C78" w:rsidRDefault="0047597D" w:rsidP="0047597D">
            <w:pPr>
              <w:suppressAutoHyphens/>
              <w:rPr>
                <w:rFonts w:ascii="Arial Narrow" w:hAnsi="Arial Narrow" w:cs="Arial"/>
                <w:sz w:val="20"/>
                <w:szCs w:val="20"/>
              </w:rPr>
            </w:pPr>
          </w:p>
        </w:tc>
      </w:tr>
      <w:tr w:rsidR="0047597D" w:rsidRPr="00165C78" w14:paraId="7FC66794"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5474FBEA"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26F12CE1"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0D538AA9"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58FB1D7B"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34A6D858" w14:textId="77777777" w:rsidR="0047597D" w:rsidRPr="00165C78" w:rsidRDefault="0047597D" w:rsidP="0047597D">
            <w:pPr>
              <w:suppressAutoHyphens/>
              <w:rPr>
                <w:rFonts w:ascii="Arial Narrow" w:hAnsi="Arial Narrow" w:cs="Arial"/>
                <w:sz w:val="20"/>
                <w:szCs w:val="20"/>
              </w:rPr>
            </w:pPr>
          </w:p>
        </w:tc>
      </w:tr>
      <w:tr w:rsidR="0047597D" w:rsidRPr="00165C78" w14:paraId="11267F9B" w14:textId="77777777" w:rsidTr="0047597D">
        <w:trPr>
          <w:trHeight w:val="300"/>
          <w:jc w:val="center"/>
        </w:trPr>
        <w:tc>
          <w:tcPr>
            <w:tcW w:w="2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A122"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lastRenderedPageBreak/>
              <w:t>Fecha</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56B285AB"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Hora</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19BED5C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Tema</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491AFE6A"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Ponente</w:t>
            </w:r>
          </w:p>
        </w:tc>
        <w:tc>
          <w:tcPr>
            <w:tcW w:w="3154" w:type="dxa"/>
            <w:tcBorders>
              <w:top w:val="single" w:sz="4" w:space="0" w:color="auto"/>
              <w:left w:val="nil"/>
              <w:bottom w:val="single" w:sz="4" w:space="0" w:color="auto"/>
              <w:right w:val="single" w:sz="4" w:space="0" w:color="auto"/>
            </w:tcBorders>
            <w:shd w:val="clear" w:color="auto" w:fill="auto"/>
            <w:noWrap/>
            <w:vAlign w:val="bottom"/>
            <w:hideMark/>
          </w:tcPr>
          <w:p w14:paraId="2B9F1648"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Material Didáctico</w:t>
            </w:r>
          </w:p>
        </w:tc>
      </w:tr>
      <w:tr w:rsidR="0047597D" w:rsidRPr="00165C78" w14:paraId="59C4ED24"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CFA20A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72C4254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69D6D08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710A029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28121BE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2B928AB"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2CA6CD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5ABD9FF6"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37AE7AF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3BAFD3A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6356C46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127C7550"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6459D0A8"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64A6A12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678088F7"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49134FFC"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04F051B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3E0F7B25"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4BAD33A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4EA2C92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560CE92A"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4859C8F9"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377FD4B2"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0D477F2F"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2F4030B"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1625BD93"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40E67E8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6591D25E"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2640569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53FE0AC9" w14:textId="77777777" w:rsidTr="0047597D">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AE6DFC1"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5622B2FF"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0C39D035"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20F5467D"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7C9DFCF4" w14:textId="77777777" w:rsidR="0047597D" w:rsidRPr="00165C78" w:rsidRDefault="0047597D" w:rsidP="0047597D">
            <w:pPr>
              <w:suppressAutoHyphens/>
              <w:rPr>
                <w:rFonts w:ascii="Arial Narrow" w:hAnsi="Arial Narrow" w:cs="Arial"/>
                <w:sz w:val="20"/>
                <w:szCs w:val="20"/>
              </w:rPr>
            </w:pPr>
            <w:r w:rsidRPr="00165C78">
              <w:rPr>
                <w:rFonts w:ascii="Arial Narrow" w:hAnsi="Arial Narrow" w:cs="Arial"/>
                <w:sz w:val="20"/>
                <w:szCs w:val="20"/>
              </w:rPr>
              <w:t> </w:t>
            </w:r>
          </w:p>
        </w:tc>
      </w:tr>
      <w:tr w:rsidR="0047597D" w:rsidRPr="00165C78" w14:paraId="258EF9EE"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53F09B75"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5088BA8F"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2869DEBC"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0092A386"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1497FB43" w14:textId="77777777" w:rsidR="0047597D" w:rsidRPr="00165C78" w:rsidRDefault="0047597D" w:rsidP="0047597D">
            <w:pPr>
              <w:suppressAutoHyphens/>
              <w:rPr>
                <w:rFonts w:ascii="Arial Narrow" w:hAnsi="Arial Narrow" w:cs="Arial"/>
                <w:sz w:val="20"/>
                <w:szCs w:val="20"/>
              </w:rPr>
            </w:pPr>
          </w:p>
        </w:tc>
      </w:tr>
      <w:tr w:rsidR="0047597D" w:rsidRPr="00165C78" w14:paraId="5BA6D613"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7916F477"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00AD68FD"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17A1756C"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28227CF7"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4E20CEB5" w14:textId="77777777" w:rsidR="0047597D" w:rsidRPr="00165C78" w:rsidRDefault="0047597D" w:rsidP="0047597D">
            <w:pPr>
              <w:suppressAutoHyphens/>
              <w:rPr>
                <w:rFonts w:ascii="Arial Narrow" w:hAnsi="Arial Narrow" w:cs="Arial"/>
                <w:sz w:val="20"/>
                <w:szCs w:val="20"/>
              </w:rPr>
            </w:pPr>
          </w:p>
        </w:tc>
      </w:tr>
      <w:tr w:rsidR="0047597D" w:rsidRPr="00165C78" w14:paraId="0BBC8F1D" w14:textId="77777777" w:rsidTr="0047597D">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2A6F70AB"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nil"/>
              <w:right w:val="nil"/>
            </w:tcBorders>
            <w:shd w:val="clear" w:color="auto" w:fill="auto"/>
            <w:noWrap/>
            <w:vAlign w:val="bottom"/>
            <w:hideMark/>
          </w:tcPr>
          <w:p w14:paraId="10421AD4" w14:textId="77777777" w:rsidR="0047597D" w:rsidRPr="00165C78" w:rsidRDefault="0047597D" w:rsidP="0047597D">
            <w:pPr>
              <w:suppressAutoHyphens/>
              <w:rPr>
                <w:rFonts w:ascii="Arial Narrow" w:hAnsi="Arial Narrow" w:cs="Arial"/>
                <w:sz w:val="20"/>
                <w:szCs w:val="20"/>
              </w:rPr>
            </w:pPr>
          </w:p>
        </w:tc>
        <w:tc>
          <w:tcPr>
            <w:tcW w:w="4513" w:type="dxa"/>
            <w:gridSpan w:val="2"/>
            <w:tcBorders>
              <w:top w:val="nil"/>
              <w:left w:val="nil"/>
              <w:bottom w:val="single" w:sz="4" w:space="0" w:color="auto"/>
              <w:right w:val="nil"/>
            </w:tcBorders>
            <w:shd w:val="clear" w:color="auto" w:fill="auto"/>
            <w:noWrap/>
            <w:vAlign w:val="bottom"/>
            <w:hideMark/>
          </w:tcPr>
          <w:p w14:paraId="530BEE29"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3ACF6212" w14:textId="77777777" w:rsidTr="0047597D">
        <w:trPr>
          <w:trHeight w:val="300"/>
          <w:jc w:val="center"/>
        </w:trPr>
        <w:tc>
          <w:tcPr>
            <w:tcW w:w="3589" w:type="dxa"/>
            <w:gridSpan w:val="2"/>
            <w:tcBorders>
              <w:top w:val="nil"/>
              <w:left w:val="nil"/>
              <w:bottom w:val="nil"/>
              <w:right w:val="nil"/>
            </w:tcBorders>
            <w:shd w:val="clear" w:color="auto" w:fill="auto"/>
            <w:noWrap/>
            <w:vAlign w:val="bottom"/>
            <w:hideMark/>
          </w:tcPr>
          <w:p w14:paraId="5BCAF472"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Jefe del Servicio</w:t>
            </w:r>
          </w:p>
        </w:tc>
        <w:tc>
          <w:tcPr>
            <w:tcW w:w="821" w:type="dxa"/>
            <w:tcBorders>
              <w:top w:val="nil"/>
              <w:left w:val="nil"/>
              <w:bottom w:val="nil"/>
              <w:right w:val="nil"/>
            </w:tcBorders>
            <w:shd w:val="clear" w:color="auto" w:fill="auto"/>
            <w:noWrap/>
            <w:vAlign w:val="bottom"/>
            <w:hideMark/>
          </w:tcPr>
          <w:p w14:paraId="14109A00" w14:textId="77777777" w:rsidR="0047597D" w:rsidRPr="00165C78" w:rsidRDefault="0047597D" w:rsidP="0047597D">
            <w:pPr>
              <w:suppressAutoHyphens/>
              <w:rPr>
                <w:rFonts w:ascii="Arial Narrow" w:hAnsi="Arial Narrow" w:cs="Arial"/>
                <w:sz w:val="20"/>
                <w:szCs w:val="20"/>
              </w:rPr>
            </w:pPr>
          </w:p>
        </w:tc>
        <w:tc>
          <w:tcPr>
            <w:tcW w:w="4513" w:type="dxa"/>
            <w:gridSpan w:val="2"/>
            <w:tcBorders>
              <w:top w:val="nil"/>
              <w:left w:val="nil"/>
              <w:bottom w:val="nil"/>
              <w:right w:val="nil"/>
            </w:tcBorders>
            <w:shd w:val="clear" w:color="auto" w:fill="auto"/>
            <w:noWrap/>
            <w:vAlign w:val="bottom"/>
            <w:hideMark/>
          </w:tcPr>
          <w:p w14:paraId="5BF0AAA5"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administrador o auxiliar del administrador</w:t>
            </w:r>
          </w:p>
        </w:tc>
      </w:tr>
      <w:tr w:rsidR="0047597D" w:rsidRPr="00165C78" w14:paraId="29F8021C"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40F2161E"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224764FA"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27F989C3"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2B26C77F"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09C01BD2" w14:textId="77777777" w:rsidR="0047597D" w:rsidRPr="00165C78" w:rsidRDefault="0047597D" w:rsidP="0047597D">
            <w:pPr>
              <w:suppressAutoHyphens/>
              <w:rPr>
                <w:rFonts w:ascii="Arial Narrow" w:hAnsi="Arial Narrow" w:cs="Arial"/>
                <w:sz w:val="20"/>
                <w:szCs w:val="20"/>
              </w:rPr>
            </w:pPr>
          </w:p>
        </w:tc>
      </w:tr>
      <w:tr w:rsidR="0047597D" w:rsidRPr="00165C78" w14:paraId="584890A2"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2A75B634"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00DBAE0E"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06B0F54E"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4DBF56E0"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4074B4CA" w14:textId="77777777" w:rsidR="0047597D" w:rsidRPr="00165C78" w:rsidRDefault="0047597D" w:rsidP="0047597D">
            <w:pPr>
              <w:suppressAutoHyphens/>
              <w:rPr>
                <w:rFonts w:ascii="Arial Narrow" w:hAnsi="Arial Narrow" w:cs="Arial"/>
                <w:sz w:val="20"/>
                <w:szCs w:val="20"/>
              </w:rPr>
            </w:pPr>
          </w:p>
        </w:tc>
      </w:tr>
      <w:tr w:rsidR="0047597D" w:rsidRPr="00165C78" w14:paraId="5DA58475" w14:textId="77777777" w:rsidTr="0047597D">
        <w:trPr>
          <w:trHeight w:val="300"/>
          <w:jc w:val="center"/>
        </w:trPr>
        <w:tc>
          <w:tcPr>
            <w:tcW w:w="2818" w:type="dxa"/>
            <w:tcBorders>
              <w:top w:val="nil"/>
              <w:left w:val="nil"/>
              <w:bottom w:val="nil"/>
              <w:right w:val="nil"/>
            </w:tcBorders>
            <w:shd w:val="clear" w:color="auto" w:fill="auto"/>
            <w:noWrap/>
            <w:vAlign w:val="bottom"/>
            <w:hideMark/>
          </w:tcPr>
          <w:p w14:paraId="72E17C3A" w14:textId="77777777" w:rsidR="0047597D" w:rsidRPr="00165C78" w:rsidRDefault="0047597D" w:rsidP="0047597D">
            <w:pPr>
              <w:suppressAutoHyphens/>
              <w:rPr>
                <w:rFonts w:ascii="Arial Narrow" w:hAnsi="Arial Narrow" w:cs="Arial"/>
                <w:sz w:val="20"/>
                <w:szCs w:val="20"/>
              </w:rPr>
            </w:pPr>
          </w:p>
        </w:tc>
        <w:tc>
          <w:tcPr>
            <w:tcW w:w="771" w:type="dxa"/>
            <w:tcBorders>
              <w:top w:val="nil"/>
              <w:left w:val="nil"/>
              <w:bottom w:val="nil"/>
              <w:right w:val="nil"/>
            </w:tcBorders>
            <w:shd w:val="clear" w:color="auto" w:fill="auto"/>
            <w:noWrap/>
            <w:vAlign w:val="bottom"/>
            <w:hideMark/>
          </w:tcPr>
          <w:p w14:paraId="4F67B40E" w14:textId="77777777" w:rsidR="0047597D" w:rsidRPr="00165C78" w:rsidRDefault="0047597D" w:rsidP="0047597D">
            <w:pPr>
              <w:suppressAutoHyphens/>
              <w:rPr>
                <w:rFonts w:ascii="Arial Narrow" w:hAnsi="Arial Narrow" w:cs="Arial"/>
                <w:sz w:val="20"/>
                <w:szCs w:val="20"/>
              </w:rPr>
            </w:pPr>
          </w:p>
        </w:tc>
        <w:tc>
          <w:tcPr>
            <w:tcW w:w="821" w:type="dxa"/>
            <w:tcBorders>
              <w:top w:val="nil"/>
              <w:left w:val="nil"/>
              <w:bottom w:val="nil"/>
              <w:right w:val="nil"/>
            </w:tcBorders>
            <w:shd w:val="clear" w:color="auto" w:fill="auto"/>
            <w:noWrap/>
            <w:vAlign w:val="bottom"/>
            <w:hideMark/>
          </w:tcPr>
          <w:p w14:paraId="58736802" w14:textId="77777777" w:rsidR="0047597D" w:rsidRPr="00165C78" w:rsidRDefault="0047597D" w:rsidP="0047597D">
            <w:pPr>
              <w:suppressAutoHyphens/>
              <w:rPr>
                <w:rFonts w:ascii="Arial Narrow" w:hAnsi="Arial Narrow" w:cs="Arial"/>
                <w:sz w:val="20"/>
                <w:szCs w:val="20"/>
              </w:rPr>
            </w:pPr>
          </w:p>
        </w:tc>
        <w:tc>
          <w:tcPr>
            <w:tcW w:w="1359" w:type="dxa"/>
            <w:tcBorders>
              <w:top w:val="nil"/>
              <w:left w:val="nil"/>
              <w:bottom w:val="nil"/>
              <w:right w:val="nil"/>
            </w:tcBorders>
            <w:shd w:val="clear" w:color="auto" w:fill="auto"/>
            <w:noWrap/>
            <w:vAlign w:val="bottom"/>
            <w:hideMark/>
          </w:tcPr>
          <w:p w14:paraId="5E69F648" w14:textId="77777777" w:rsidR="0047597D" w:rsidRPr="00165C78" w:rsidRDefault="0047597D" w:rsidP="0047597D">
            <w:pPr>
              <w:suppressAutoHyphens/>
              <w:rPr>
                <w:rFonts w:ascii="Arial Narrow" w:hAnsi="Arial Narrow" w:cs="Arial"/>
                <w:sz w:val="20"/>
                <w:szCs w:val="20"/>
              </w:rPr>
            </w:pPr>
          </w:p>
        </w:tc>
        <w:tc>
          <w:tcPr>
            <w:tcW w:w="3154" w:type="dxa"/>
            <w:tcBorders>
              <w:top w:val="nil"/>
              <w:left w:val="nil"/>
              <w:bottom w:val="nil"/>
              <w:right w:val="nil"/>
            </w:tcBorders>
            <w:shd w:val="clear" w:color="auto" w:fill="auto"/>
            <w:noWrap/>
            <w:vAlign w:val="bottom"/>
            <w:hideMark/>
          </w:tcPr>
          <w:p w14:paraId="221A1507" w14:textId="77777777" w:rsidR="0047597D" w:rsidRPr="00165C78" w:rsidRDefault="0047597D" w:rsidP="0047597D">
            <w:pPr>
              <w:suppressAutoHyphens/>
              <w:rPr>
                <w:rFonts w:ascii="Arial Narrow" w:hAnsi="Arial Narrow" w:cs="Arial"/>
                <w:sz w:val="20"/>
                <w:szCs w:val="20"/>
              </w:rPr>
            </w:pPr>
          </w:p>
        </w:tc>
      </w:tr>
      <w:tr w:rsidR="0047597D" w:rsidRPr="00165C78" w14:paraId="78AF7450" w14:textId="77777777" w:rsidTr="0047597D">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31D77151"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c>
          <w:tcPr>
            <w:tcW w:w="821" w:type="dxa"/>
            <w:tcBorders>
              <w:top w:val="nil"/>
              <w:left w:val="nil"/>
              <w:bottom w:val="nil"/>
              <w:right w:val="nil"/>
            </w:tcBorders>
            <w:shd w:val="clear" w:color="auto" w:fill="auto"/>
            <w:noWrap/>
            <w:vAlign w:val="bottom"/>
            <w:hideMark/>
          </w:tcPr>
          <w:p w14:paraId="31231116" w14:textId="77777777" w:rsidR="0047597D" w:rsidRPr="00165C78" w:rsidRDefault="0047597D" w:rsidP="0047597D">
            <w:pPr>
              <w:suppressAutoHyphens/>
              <w:rPr>
                <w:rFonts w:ascii="Arial Narrow" w:hAnsi="Arial Narrow" w:cs="Arial"/>
                <w:sz w:val="20"/>
                <w:szCs w:val="20"/>
              </w:rPr>
            </w:pPr>
          </w:p>
        </w:tc>
        <w:tc>
          <w:tcPr>
            <w:tcW w:w="4513" w:type="dxa"/>
            <w:gridSpan w:val="2"/>
            <w:tcBorders>
              <w:top w:val="nil"/>
              <w:left w:val="nil"/>
              <w:bottom w:val="single" w:sz="4" w:space="0" w:color="auto"/>
              <w:right w:val="nil"/>
            </w:tcBorders>
            <w:shd w:val="clear" w:color="auto" w:fill="auto"/>
            <w:noWrap/>
            <w:vAlign w:val="bottom"/>
            <w:hideMark/>
          </w:tcPr>
          <w:p w14:paraId="2953389C"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 </w:t>
            </w:r>
          </w:p>
        </w:tc>
      </w:tr>
      <w:tr w:rsidR="0047597D" w:rsidRPr="00165C78" w14:paraId="2493E0C8" w14:textId="77777777" w:rsidTr="0047597D">
        <w:trPr>
          <w:trHeight w:val="300"/>
          <w:jc w:val="center"/>
        </w:trPr>
        <w:tc>
          <w:tcPr>
            <w:tcW w:w="3589" w:type="dxa"/>
            <w:gridSpan w:val="2"/>
            <w:tcBorders>
              <w:top w:val="nil"/>
              <w:left w:val="nil"/>
              <w:bottom w:val="nil"/>
              <w:right w:val="nil"/>
            </w:tcBorders>
            <w:shd w:val="clear" w:color="auto" w:fill="auto"/>
            <w:noWrap/>
            <w:vAlign w:val="bottom"/>
            <w:hideMark/>
          </w:tcPr>
          <w:p w14:paraId="7E0E1160"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Subdirector Administrativo</w:t>
            </w:r>
          </w:p>
        </w:tc>
        <w:tc>
          <w:tcPr>
            <w:tcW w:w="821" w:type="dxa"/>
            <w:tcBorders>
              <w:top w:val="nil"/>
              <w:left w:val="nil"/>
              <w:bottom w:val="nil"/>
              <w:right w:val="nil"/>
            </w:tcBorders>
            <w:shd w:val="clear" w:color="auto" w:fill="auto"/>
            <w:noWrap/>
            <w:vAlign w:val="bottom"/>
            <w:hideMark/>
          </w:tcPr>
          <w:p w14:paraId="7CBD9ADD" w14:textId="77777777" w:rsidR="0047597D" w:rsidRPr="00165C78" w:rsidRDefault="0047597D" w:rsidP="0047597D">
            <w:pPr>
              <w:suppressAutoHyphens/>
              <w:rPr>
                <w:rFonts w:ascii="Arial Narrow" w:hAnsi="Arial Narrow" w:cs="Arial"/>
                <w:sz w:val="20"/>
                <w:szCs w:val="20"/>
              </w:rPr>
            </w:pPr>
          </w:p>
        </w:tc>
        <w:tc>
          <w:tcPr>
            <w:tcW w:w="4513" w:type="dxa"/>
            <w:gridSpan w:val="2"/>
            <w:tcBorders>
              <w:top w:val="nil"/>
              <w:left w:val="nil"/>
              <w:bottom w:val="nil"/>
              <w:right w:val="nil"/>
            </w:tcBorders>
            <w:shd w:val="clear" w:color="auto" w:fill="auto"/>
            <w:noWrap/>
            <w:vAlign w:val="bottom"/>
            <w:hideMark/>
          </w:tcPr>
          <w:p w14:paraId="10EB0E65" w14:textId="77777777" w:rsidR="0047597D" w:rsidRPr="00165C78" w:rsidRDefault="0047597D" w:rsidP="0047597D">
            <w:pPr>
              <w:suppressAutoHyphens/>
              <w:jc w:val="center"/>
              <w:rPr>
                <w:rFonts w:ascii="Arial Narrow" w:hAnsi="Arial Narrow" w:cs="Arial"/>
                <w:sz w:val="20"/>
                <w:szCs w:val="20"/>
              </w:rPr>
            </w:pPr>
            <w:r w:rsidRPr="00165C78">
              <w:rPr>
                <w:rFonts w:ascii="Arial Narrow" w:hAnsi="Arial Narrow" w:cs="Arial"/>
                <w:sz w:val="20"/>
                <w:szCs w:val="20"/>
              </w:rPr>
              <w:t>Nombre y Firma del Responsable del Programa de Capacitación</w:t>
            </w:r>
          </w:p>
        </w:tc>
      </w:tr>
    </w:tbl>
    <w:p w14:paraId="582312F3" w14:textId="77777777" w:rsidR="0047597D" w:rsidRPr="00165C78" w:rsidRDefault="0047597D" w:rsidP="0047597D">
      <w:pPr>
        <w:jc w:val="both"/>
        <w:rPr>
          <w:rFonts w:ascii="Arial Narrow" w:hAnsi="Arial Narrow"/>
          <w:sz w:val="20"/>
          <w:szCs w:val="20"/>
        </w:rPr>
      </w:pPr>
    </w:p>
    <w:p w14:paraId="549ADA41" w14:textId="77777777" w:rsidR="0047597D" w:rsidRPr="00165C78" w:rsidRDefault="0047597D" w:rsidP="0047597D">
      <w:pPr>
        <w:jc w:val="both"/>
        <w:rPr>
          <w:rFonts w:ascii="Arial Narrow" w:hAnsi="Arial Narrow"/>
          <w:sz w:val="20"/>
          <w:szCs w:val="20"/>
        </w:rPr>
      </w:pPr>
    </w:p>
    <w:p w14:paraId="53B3D19E" w14:textId="77777777" w:rsidR="0047597D" w:rsidRPr="00165C78" w:rsidRDefault="0047597D" w:rsidP="0047597D">
      <w:pPr>
        <w:jc w:val="both"/>
        <w:rPr>
          <w:rFonts w:ascii="Arial Narrow" w:hAnsi="Arial Narrow" w:cs="Arial"/>
          <w:sz w:val="20"/>
          <w:szCs w:val="20"/>
        </w:rPr>
      </w:pPr>
    </w:p>
    <w:p w14:paraId="347D8AB8" w14:textId="77777777" w:rsidR="0047597D" w:rsidRPr="00165C78" w:rsidRDefault="0047597D" w:rsidP="0047597D">
      <w:pPr>
        <w:autoSpaceDE w:val="0"/>
        <w:autoSpaceDN w:val="0"/>
        <w:adjustRightInd w:val="0"/>
        <w:jc w:val="both"/>
        <w:rPr>
          <w:rFonts w:ascii="Arial Narrow" w:eastAsiaTheme="minorHAnsi" w:hAnsi="Arial Narrow" w:cs="Arial"/>
          <w:b/>
          <w:sz w:val="20"/>
          <w:szCs w:val="20"/>
        </w:rPr>
      </w:pPr>
      <w:r w:rsidRPr="00165C78">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4F3F7309" w14:textId="77777777" w:rsidR="0047597D" w:rsidRPr="00165C78" w:rsidRDefault="0047597D" w:rsidP="0047597D">
      <w:pPr>
        <w:autoSpaceDE w:val="0"/>
        <w:autoSpaceDN w:val="0"/>
        <w:adjustRightInd w:val="0"/>
        <w:jc w:val="both"/>
        <w:rPr>
          <w:rFonts w:ascii="Arial Narrow" w:eastAsiaTheme="minorHAnsi" w:hAnsi="Arial Narrow" w:cs="Arial"/>
          <w:b/>
          <w:sz w:val="20"/>
          <w:szCs w:val="20"/>
        </w:rPr>
      </w:pPr>
    </w:p>
    <w:p w14:paraId="502CF0F7" w14:textId="77777777" w:rsidR="0047597D" w:rsidRPr="00165C78" w:rsidRDefault="0047597D" w:rsidP="00A955B3">
      <w:pPr>
        <w:pStyle w:val="Prrafodelista"/>
        <w:numPr>
          <w:ilvl w:val="0"/>
          <w:numId w:val="34"/>
        </w:numPr>
        <w:jc w:val="both"/>
        <w:rPr>
          <w:rFonts w:ascii="Arial Narrow" w:hAnsi="Arial Narrow"/>
          <w:sz w:val="20"/>
          <w:szCs w:val="20"/>
        </w:rPr>
      </w:pPr>
      <w:r w:rsidRPr="00165C78">
        <w:rPr>
          <w:rFonts w:ascii="Arial Narrow" w:hAnsi="Arial Narrow"/>
          <w:sz w:val="20"/>
          <w:szCs w:val="20"/>
        </w:rPr>
        <w:t>Precisar la forma de pago para lo cual deberán especificar el tipo de moneda y si se realizará en una sola exhibición o pagos progresivos conforme a las entregas programadas en el contrato respectivo.</w:t>
      </w:r>
    </w:p>
    <w:p w14:paraId="6725259F" w14:textId="77777777" w:rsidR="0047597D" w:rsidRPr="00165C78" w:rsidRDefault="0047597D" w:rsidP="0047597D">
      <w:pPr>
        <w:rPr>
          <w:rFonts w:ascii="Arial Narrow" w:eastAsia="Times New Roman" w:hAnsi="Arial Narrow" w:cs="Arial"/>
          <w:sz w:val="20"/>
          <w:szCs w:val="20"/>
          <w:lang w:val="es-ES" w:eastAsia="es-ES"/>
        </w:rPr>
      </w:pPr>
      <w:r w:rsidRPr="00165C78">
        <w:rPr>
          <w:rFonts w:ascii="Arial Narrow" w:eastAsia="Times New Roman" w:hAnsi="Arial Narrow" w:cs="Arial"/>
          <w:sz w:val="20"/>
          <w:szCs w:val="20"/>
          <w:lang w:val="es-ES" w:eastAsia="es-ES"/>
        </w:rPr>
        <w:t>Con apego al “Procedimiento para la recepción, glosa y aprobación de documentos presentados para trámite de pago y la constitución, modificación, cancelación, operación y control de fondos fijos”</w:t>
      </w:r>
    </w:p>
    <w:p w14:paraId="17212233" w14:textId="77777777" w:rsidR="0047597D" w:rsidRPr="00165C78" w:rsidRDefault="0047597D" w:rsidP="0047597D">
      <w:pPr>
        <w:pStyle w:val="Prrafodelista"/>
        <w:rPr>
          <w:rFonts w:ascii="Arial Narrow" w:hAnsi="Arial Narrow"/>
          <w:sz w:val="20"/>
          <w:szCs w:val="20"/>
        </w:rPr>
      </w:pPr>
    </w:p>
    <w:p w14:paraId="6D29C568" w14:textId="77777777" w:rsidR="0047597D" w:rsidRPr="00165C78" w:rsidRDefault="0047597D" w:rsidP="0047597D">
      <w:pPr>
        <w:pStyle w:val="Prrafodelista"/>
        <w:numPr>
          <w:ilvl w:val="0"/>
          <w:numId w:val="16"/>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Plazo para el pago: 20 días</w:t>
      </w:r>
    </w:p>
    <w:p w14:paraId="76872089" w14:textId="77777777" w:rsidR="0047597D" w:rsidRPr="00165C78" w:rsidRDefault="0047597D" w:rsidP="0047597D">
      <w:pPr>
        <w:pStyle w:val="Prrafodelista"/>
        <w:numPr>
          <w:ilvl w:val="0"/>
          <w:numId w:val="16"/>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Tipo de moneda: Pesos mexicanos</w:t>
      </w:r>
    </w:p>
    <w:p w14:paraId="38F82E6B" w14:textId="77777777" w:rsidR="0047597D" w:rsidRPr="00165C78" w:rsidRDefault="0047597D" w:rsidP="0047597D">
      <w:pPr>
        <w:pStyle w:val="Prrafodelista"/>
        <w:numPr>
          <w:ilvl w:val="0"/>
          <w:numId w:val="16"/>
        </w:numPr>
        <w:spacing w:after="0" w:line="240" w:lineRule="auto"/>
        <w:rPr>
          <w:rFonts w:ascii="Arial Narrow" w:hAnsi="Arial Narrow"/>
          <w:sz w:val="20"/>
          <w:szCs w:val="20"/>
        </w:rPr>
      </w:pPr>
      <w:r w:rsidRPr="00165C78">
        <w:rPr>
          <w:rFonts w:ascii="Arial Narrow" w:hAnsi="Arial Narrow"/>
          <w:sz w:val="20"/>
          <w:szCs w:val="20"/>
        </w:rPr>
        <w:t xml:space="preserve">Método de pago: pago electrónico </w:t>
      </w:r>
    </w:p>
    <w:p w14:paraId="24198215" w14:textId="77777777" w:rsidR="0047597D" w:rsidRPr="00165C78" w:rsidRDefault="0047597D" w:rsidP="0047597D">
      <w:pPr>
        <w:pStyle w:val="Prrafodelista"/>
        <w:numPr>
          <w:ilvl w:val="0"/>
          <w:numId w:val="16"/>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 xml:space="preserve">Documentos anexos a la factura: </w:t>
      </w:r>
    </w:p>
    <w:p w14:paraId="01A036D9" w14:textId="77777777" w:rsidR="0047597D" w:rsidRPr="00165C78" w:rsidRDefault="0047597D" w:rsidP="0047597D">
      <w:pPr>
        <w:pStyle w:val="Prrafodelista"/>
        <w:numPr>
          <w:ilvl w:val="1"/>
          <w:numId w:val="16"/>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Contrato y Copia de la Fianza (únicamente en la primera facturación).</w:t>
      </w:r>
    </w:p>
    <w:p w14:paraId="0BF6C9ED" w14:textId="0F67BA30" w:rsidR="0047597D" w:rsidRPr="0010295A" w:rsidRDefault="0047597D" w:rsidP="0047597D">
      <w:pPr>
        <w:pStyle w:val="Prrafodelista"/>
        <w:numPr>
          <w:ilvl w:val="1"/>
          <w:numId w:val="16"/>
        </w:numPr>
        <w:spacing w:after="0" w:line="240" w:lineRule="auto"/>
        <w:jc w:val="both"/>
        <w:rPr>
          <w:rFonts w:ascii="Arial Narrow" w:eastAsiaTheme="minorEastAsia" w:hAnsi="Arial Narrow"/>
          <w:sz w:val="20"/>
          <w:szCs w:val="20"/>
          <w:lang w:val="es-ES_tradnl"/>
        </w:rPr>
      </w:pPr>
      <w:r w:rsidRPr="0010295A">
        <w:rPr>
          <w:rFonts w:ascii="Arial Narrow" w:eastAsiaTheme="minorEastAsia" w:hAnsi="Arial Narrow"/>
          <w:sz w:val="20"/>
          <w:szCs w:val="20"/>
          <w:lang w:val="es-ES_tradnl"/>
        </w:rPr>
        <w:t>Original de la factura debidamente autorizada por el auxiliar del administrador de contrato, misma que reúna los requisitos fiscales respectivos, en la que se indique detalle de los servicios prestados, número de proveedor, número de contrato, número de fianza y denominación social de la afianzadora, detalle de los servicios prestados, y sello presupuestal.</w:t>
      </w:r>
    </w:p>
    <w:p w14:paraId="15AD2F64" w14:textId="77777777" w:rsidR="0047597D" w:rsidRDefault="0047597D" w:rsidP="0047597D">
      <w:pPr>
        <w:pStyle w:val="Prrafodelista"/>
        <w:numPr>
          <w:ilvl w:val="0"/>
          <w:numId w:val="16"/>
        </w:numPr>
        <w:spacing w:after="0" w:line="240" w:lineRule="auto"/>
        <w:rPr>
          <w:rFonts w:ascii="Arial Narrow" w:hAnsi="Arial Narrow"/>
          <w:sz w:val="20"/>
          <w:szCs w:val="20"/>
        </w:rPr>
      </w:pPr>
      <w:r w:rsidRPr="00165C78">
        <w:rPr>
          <w:rFonts w:ascii="Arial Narrow" w:hAnsi="Arial Narrow"/>
          <w:sz w:val="20"/>
          <w:szCs w:val="20"/>
        </w:rPr>
        <w:t>Constancia de recepción de los bienes de acuerdo al anexo T15</w:t>
      </w:r>
    </w:p>
    <w:p w14:paraId="3E66F443" w14:textId="77777777" w:rsidR="0010295A" w:rsidRDefault="0010295A" w:rsidP="0047597D">
      <w:pPr>
        <w:pStyle w:val="Prrafodelista"/>
        <w:numPr>
          <w:ilvl w:val="1"/>
          <w:numId w:val="16"/>
        </w:numPr>
        <w:spacing w:after="0" w:line="240" w:lineRule="auto"/>
        <w:jc w:val="both"/>
        <w:rPr>
          <w:rFonts w:ascii="Arial Narrow" w:eastAsiaTheme="minorEastAsia" w:hAnsi="Arial Narrow"/>
          <w:sz w:val="20"/>
          <w:szCs w:val="20"/>
          <w:lang w:val="es-ES_tradnl"/>
        </w:rPr>
      </w:pPr>
    </w:p>
    <w:p w14:paraId="2FFFBBD6" w14:textId="77777777" w:rsidR="0047597D" w:rsidRPr="00165C78" w:rsidRDefault="0047597D" w:rsidP="0047597D">
      <w:pPr>
        <w:pStyle w:val="Prrafodelista"/>
        <w:numPr>
          <w:ilvl w:val="1"/>
          <w:numId w:val="16"/>
        </w:numPr>
        <w:spacing w:after="0" w:line="240" w:lineRule="auto"/>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lastRenderedPageBreak/>
        <w:t>Acta entrega recepción.</w:t>
      </w:r>
    </w:p>
    <w:p w14:paraId="00D5D68A" w14:textId="77777777" w:rsidR="0047597D" w:rsidRPr="00165C78" w:rsidRDefault="0047597D" w:rsidP="0047597D">
      <w:pPr>
        <w:pStyle w:val="Prrafodelista"/>
        <w:numPr>
          <w:ilvl w:val="0"/>
          <w:numId w:val="16"/>
        </w:numPr>
        <w:spacing w:after="0" w:line="240" w:lineRule="auto"/>
        <w:rPr>
          <w:rFonts w:ascii="Arial Narrow" w:hAnsi="Arial Narrow"/>
          <w:sz w:val="20"/>
          <w:szCs w:val="20"/>
        </w:rPr>
      </w:pPr>
    </w:p>
    <w:p w14:paraId="26941EC9" w14:textId="77777777" w:rsidR="0047597D" w:rsidRPr="00165C78" w:rsidRDefault="0047597D" w:rsidP="0047597D">
      <w:pPr>
        <w:pStyle w:val="Prrafodelista"/>
        <w:numPr>
          <w:ilvl w:val="1"/>
          <w:numId w:val="16"/>
        </w:numPr>
        <w:spacing w:after="0" w:line="240" w:lineRule="auto"/>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Opinión de cumplimiento vigente y positiva en materia de seguridad social, INFONAVIT y SAT</w:t>
      </w:r>
    </w:p>
    <w:p w14:paraId="1B6DD6C5" w14:textId="77777777" w:rsidR="0047597D" w:rsidRPr="00165C78" w:rsidRDefault="0047597D" w:rsidP="0047597D">
      <w:pPr>
        <w:pStyle w:val="Prrafodelista"/>
        <w:numPr>
          <w:ilvl w:val="1"/>
          <w:numId w:val="16"/>
        </w:numPr>
        <w:spacing w:after="0" w:line="240" w:lineRule="auto"/>
        <w:jc w:val="both"/>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Firma de la persona administradora del contrato y del auxiliar administradora del contrato</w:t>
      </w:r>
    </w:p>
    <w:p w14:paraId="5FD50910" w14:textId="77777777" w:rsidR="0047597D" w:rsidRPr="00165C78" w:rsidRDefault="0047597D" w:rsidP="0047597D">
      <w:pPr>
        <w:pStyle w:val="Prrafodelista"/>
        <w:numPr>
          <w:ilvl w:val="0"/>
          <w:numId w:val="16"/>
        </w:numPr>
        <w:spacing w:after="0" w:line="240" w:lineRule="auto"/>
        <w:rPr>
          <w:rFonts w:ascii="Arial Narrow" w:eastAsiaTheme="minorEastAsia" w:hAnsi="Arial Narrow"/>
          <w:sz w:val="20"/>
          <w:szCs w:val="20"/>
          <w:lang w:val="es-ES_tradnl"/>
        </w:rPr>
      </w:pPr>
      <w:r w:rsidRPr="00165C78">
        <w:rPr>
          <w:rFonts w:ascii="Arial Narrow" w:eastAsiaTheme="minorEastAsia" w:hAnsi="Arial Narrow"/>
          <w:sz w:val="20"/>
          <w:szCs w:val="20"/>
          <w:lang w:val="es-ES_tradnl"/>
        </w:rPr>
        <w:t>Si se realizará en una sola exhibición o pagos progresivos conforme a las entregas programadas en el contrato respectivo: pagos progresivos corte semanal</w:t>
      </w:r>
    </w:p>
    <w:p w14:paraId="0AC98392" w14:textId="77777777" w:rsidR="0047597D" w:rsidRPr="00165C78" w:rsidRDefault="0047597D" w:rsidP="0047597D">
      <w:pPr>
        <w:pStyle w:val="Prrafodelista"/>
        <w:rPr>
          <w:rFonts w:ascii="Arial Narrow" w:hAnsi="Arial Narrow"/>
          <w:sz w:val="20"/>
          <w:szCs w:val="20"/>
        </w:rPr>
      </w:pPr>
    </w:p>
    <w:p w14:paraId="6FC91E40" w14:textId="77777777" w:rsidR="0047597D" w:rsidRPr="00165C78" w:rsidRDefault="0047597D" w:rsidP="0047597D">
      <w:pPr>
        <w:pStyle w:val="Prrafodelista"/>
        <w:rPr>
          <w:rFonts w:ascii="Arial Narrow" w:hAnsi="Arial Narrow"/>
          <w:sz w:val="20"/>
          <w:szCs w:val="20"/>
        </w:rPr>
      </w:pPr>
    </w:p>
    <w:p w14:paraId="119A6F85" w14:textId="77777777" w:rsidR="0047597D" w:rsidRPr="00165C78" w:rsidRDefault="0047597D" w:rsidP="0047597D">
      <w:pPr>
        <w:pStyle w:val="Prrafodelista"/>
        <w:rPr>
          <w:rFonts w:ascii="Arial Narrow" w:hAnsi="Arial Narrow"/>
          <w:sz w:val="20"/>
          <w:szCs w:val="20"/>
        </w:rPr>
      </w:pPr>
    </w:p>
    <w:p w14:paraId="6CB4F4F1" w14:textId="77777777" w:rsidR="0047597D" w:rsidRPr="00165C78" w:rsidRDefault="0047597D" w:rsidP="00A955B3">
      <w:pPr>
        <w:pStyle w:val="Prrafodelista"/>
        <w:numPr>
          <w:ilvl w:val="0"/>
          <w:numId w:val="41"/>
        </w:numPr>
        <w:jc w:val="both"/>
        <w:rPr>
          <w:rFonts w:ascii="Arial Narrow" w:hAnsi="Arial Narrow"/>
          <w:sz w:val="20"/>
          <w:szCs w:val="20"/>
        </w:rPr>
      </w:pPr>
      <w:r w:rsidRPr="00165C78">
        <w:rPr>
          <w:rFonts w:ascii="Arial Narrow" w:hAnsi="Arial Narrow"/>
          <w:sz w:val="20"/>
          <w:szCs w:val="20"/>
        </w:rPr>
        <w:t>Mecanismos de comprobación, supervisión y verificación de los bienes o de los servicios contratados y efectivamente prestados y efectivamente entregados o prestados, así como del cumplimiento de las requisiciones de cada entregable.</w:t>
      </w:r>
    </w:p>
    <w:tbl>
      <w:tblPr>
        <w:tblW w:w="10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619"/>
        <w:gridCol w:w="1728"/>
        <w:gridCol w:w="2356"/>
      </w:tblGrid>
      <w:tr w:rsidR="0047597D" w:rsidRPr="00165C78" w14:paraId="4697BCE7" w14:textId="77777777" w:rsidTr="0047597D">
        <w:trPr>
          <w:cantSplit/>
          <w:trHeight w:val="495"/>
          <w:tblHeader/>
        </w:trPr>
        <w:tc>
          <w:tcPr>
            <w:tcW w:w="3544" w:type="dxa"/>
            <w:vMerge w:val="restart"/>
            <w:vAlign w:val="center"/>
          </w:tcPr>
          <w:p w14:paraId="7525A128" w14:textId="77777777" w:rsidR="0047597D" w:rsidRPr="00165C78" w:rsidRDefault="0047597D" w:rsidP="0047597D">
            <w:pPr>
              <w:spacing w:after="160" w:line="259" w:lineRule="auto"/>
              <w:jc w:val="center"/>
              <w:rPr>
                <w:rFonts w:ascii="Arial Narrow" w:hAnsi="Arial Narrow" w:cs="Arial"/>
                <w:sz w:val="20"/>
                <w:szCs w:val="20"/>
              </w:rPr>
            </w:pPr>
          </w:p>
          <w:p w14:paraId="3FA4730B" w14:textId="77777777" w:rsidR="0047597D" w:rsidRPr="00165C78" w:rsidRDefault="0047597D" w:rsidP="0047597D">
            <w:pPr>
              <w:spacing w:after="160" w:line="259" w:lineRule="auto"/>
              <w:jc w:val="center"/>
              <w:rPr>
                <w:rFonts w:ascii="Arial Narrow" w:hAnsi="Arial Narrow" w:cs="Arial"/>
                <w:sz w:val="20"/>
                <w:szCs w:val="20"/>
              </w:rPr>
            </w:pPr>
            <w:r w:rsidRPr="00165C78">
              <w:rPr>
                <w:rFonts w:ascii="Arial Narrow" w:hAnsi="Arial Narrow" w:cs="Arial"/>
                <w:sz w:val="20"/>
                <w:szCs w:val="20"/>
              </w:rPr>
              <w:t>Concepto</w:t>
            </w:r>
          </w:p>
        </w:tc>
        <w:tc>
          <w:tcPr>
            <w:tcW w:w="2619" w:type="dxa"/>
            <w:vMerge w:val="restart"/>
            <w:vAlign w:val="center"/>
          </w:tcPr>
          <w:p w14:paraId="22DE3C0C" w14:textId="77777777" w:rsidR="0047597D" w:rsidRPr="00165C78" w:rsidRDefault="0047597D" w:rsidP="0047597D">
            <w:pPr>
              <w:spacing w:after="160" w:line="259" w:lineRule="auto"/>
              <w:jc w:val="center"/>
              <w:rPr>
                <w:rFonts w:ascii="Arial Narrow" w:hAnsi="Arial Narrow" w:cs="Arial"/>
                <w:sz w:val="20"/>
                <w:szCs w:val="20"/>
              </w:rPr>
            </w:pPr>
          </w:p>
          <w:p w14:paraId="42B2640A" w14:textId="77777777" w:rsidR="0047597D" w:rsidRPr="00165C78" w:rsidRDefault="0047597D" w:rsidP="0047597D">
            <w:pPr>
              <w:spacing w:after="160" w:line="259" w:lineRule="auto"/>
              <w:jc w:val="center"/>
              <w:rPr>
                <w:rFonts w:ascii="Arial Narrow" w:hAnsi="Arial Narrow" w:cs="Arial"/>
                <w:sz w:val="20"/>
                <w:szCs w:val="20"/>
              </w:rPr>
            </w:pPr>
            <w:r w:rsidRPr="00165C78">
              <w:rPr>
                <w:rFonts w:ascii="Arial Narrow" w:hAnsi="Arial Narrow" w:cs="Arial"/>
                <w:sz w:val="20"/>
                <w:szCs w:val="20"/>
              </w:rPr>
              <w:t>Producto</w:t>
            </w:r>
          </w:p>
        </w:tc>
        <w:tc>
          <w:tcPr>
            <w:tcW w:w="1728" w:type="dxa"/>
            <w:vMerge w:val="restart"/>
            <w:vAlign w:val="center"/>
          </w:tcPr>
          <w:p w14:paraId="50B498A4" w14:textId="77777777" w:rsidR="0047597D" w:rsidRPr="00165C78" w:rsidRDefault="0047597D" w:rsidP="0047597D">
            <w:pPr>
              <w:spacing w:after="160" w:line="259" w:lineRule="auto"/>
              <w:jc w:val="center"/>
              <w:rPr>
                <w:rFonts w:ascii="Arial Narrow" w:hAnsi="Arial Narrow" w:cs="Arial"/>
                <w:sz w:val="20"/>
                <w:szCs w:val="20"/>
              </w:rPr>
            </w:pPr>
          </w:p>
          <w:p w14:paraId="3B50B095" w14:textId="77777777" w:rsidR="0047597D" w:rsidRPr="00165C78" w:rsidRDefault="0047597D" w:rsidP="0047597D">
            <w:pPr>
              <w:spacing w:after="160" w:line="259" w:lineRule="auto"/>
              <w:jc w:val="center"/>
              <w:rPr>
                <w:rFonts w:ascii="Arial Narrow" w:hAnsi="Arial Narrow" w:cs="Arial"/>
                <w:sz w:val="20"/>
                <w:szCs w:val="20"/>
              </w:rPr>
            </w:pPr>
            <w:r w:rsidRPr="00165C78">
              <w:rPr>
                <w:rFonts w:ascii="Arial Narrow" w:hAnsi="Arial Narrow" w:cs="Arial"/>
                <w:sz w:val="20"/>
                <w:szCs w:val="20"/>
              </w:rPr>
              <w:t>Fecha de inicio</w:t>
            </w:r>
          </w:p>
        </w:tc>
        <w:tc>
          <w:tcPr>
            <w:tcW w:w="2356" w:type="dxa"/>
            <w:vMerge w:val="restart"/>
            <w:vAlign w:val="center"/>
          </w:tcPr>
          <w:p w14:paraId="21931847" w14:textId="77777777" w:rsidR="0047597D" w:rsidRPr="00165C78" w:rsidRDefault="0047597D" w:rsidP="0047597D">
            <w:pPr>
              <w:spacing w:after="160" w:line="259" w:lineRule="auto"/>
              <w:jc w:val="center"/>
              <w:rPr>
                <w:rFonts w:ascii="Arial Narrow" w:hAnsi="Arial Narrow" w:cs="Arial"/>
                <w:sz w:val="20"/>
                <w:szCs w:val="20"/>
              </w:rPr>
            </w:pPr>
          </w:p>
          <w:p w14:paraId="23170E99" w14:textId="77777777" w:rsidR="0047597D" w:rsidRPr="00165C78" w:rsidRDefault="0047597D" w:rsidP="0047597D">
            <w:pPr>
              <w:spacing w:after="160" w:line="259" w:lineRule="auto"/>
              <w:jc w:val="center"/>
              <w:rPr>
                <w:rFonts w:ascii="Arial Narrow" w:hAnsi="Arial Narrow" w:cs="Arial"/>
                <w:sz w:val="20"/>
                <w:szCs w:val="20"/>
              </w:rPr>
            </w:pPr>
            <w:r w:rsidRPr="00165C78">
              <w:rPr>
                <w:rFonts w:ascii="Arial Narrow" w:hAnsi="Arial Narrow" w:cs="Arial"/>
                <w:sz w:val="20"/>
                <w:szCs w:val="20"/>
              </w:rPr>
              <w:t>Observaciones</w:t>
            </w:r>
          </w:p>
        </w:tc>
      </w:tr>
      <w:tr w:rsidR="0047597D" w:rsidRPr="00165C78" w14:paraId="6C99D497" w14:textId="77777777" w:rsidTr="0047597D">
        <w:trPr>
          <w:cantSplit/>
          <w:trHeight w:val="432"/>
          <w:tblHeader/>
        </w:trPr>
        <w:tc>
          <w:tcPr>
            <w:tcW w:w="3544" w:type="dxa"/>
            <w:vMerge/>
            <w:vAlign w:val="center"/>
          </w:tcPr>
          <w:p w14:paraId="4636C209" w14:textId="77777777" w:rsidR="0047597D" w:rsidRPr="00165C78" w:rsidRDefault="0047597D" w:rsidP="0047597D">
            <w:pPr>
              <w:spacing w:after="160" w:line="259" w:lineRule="auto"/>
              <w:jc w:val="both"/>
              <w:rPr>
                <w:rFonts w:ascii="Arial Narrow" w:hAnsi="Arial Narrow" w:cs="Arial"/>
                <w:sz w:val="20"/>
                <w:szCs w:val="20"/>
              </w:rPr>
            </w:pPr>
          </w:p>
        </w:tc>
        <w:tc>
          <w:tcPr>
            <w:tcW w:w="2619" w:type="dxa"/>
            <w:vMerge/>
            <w:vAlign w:val="center"/>
          </w:tcPr>
          <w:p w14:paraId="3DBE9E20" w14:textId="77777777" w:rsidR="0047597D" w:rsidRPr="00165C78" w:rsidRDefault="0047597D" w:rsidP="0047597D">
            <w:pPr>
              <w:spacing w:after="160" w:line="259" w:lineRule="auto"/>
              <w:jc w:val="both"/>
              <w:rPr>
                <w:rFonts w:ascii="Arial Narrow" w:hAnsi="Arial Narrow" w:cs="Arial"/>
                <w:sz w:val="20"/>
                <w:szCs w:val="20"/>
              </w:rPr>
            </w:pPr>
          </w:p>
        </w:tc>
        <w:tc>
          <w:tcPr>
            <w:tcW w:w="1728" w:type="dxa"/>
            <w:vMerge/>
            <w:vAlign w:val="center"/>
          </w:tcPr>
          <w:p w14:paraId="54C4F6B5" w14:textId="77777777" w:rsidR="0047597D" w:rsidRPr="00165C78" w:rsidRDefault="0047597D" w:rsidP="0047597D">
            <w:pPr>
              <w:spacing w:after="160" w:line="259" w:lineRule="auto"/>
              <w:jc w:val="both"/>
              <w:rPr>
                <w:rFonts w:ascii="Arial Narrow" w:hAnsi="Arial Narrow" w:cs="Arial"/>
                <w:sz w:val="20"/>
                <w:szCs w:val="20"/>
              </w:rPr>
            </w:pPr>
          </w:p>
        </w:tc>
        <w:tc>
          <w:tcPr>
            <w:tcW w:w="2356" w:type="dxa"/>
            <w:vMerge/>
            <w:vAlign w:val="center"/>
          </w:tcPr>
          <w:p w14:paraId="233969BA" w14:textId="77777777" w:rsidR="0047597D" w:rsidRPr="00165C78" w:rsidRDefault="0047597D" w:rsidP="0047597D">
            <w:pPr>
              <w:spacing w:after="160" w:line="259" w:lineRule="auto"/>
              <w:jc w:val="both"/>
              <w:rPr>
                <w:rFonts w:ascii="Arial Narrow" w:hAnsi="Arial Narrow" w:cs="Arial"/>
                <w:sz w:val="20"/>
                <w:szCs w:val="20"/>
              </w:rPr>
            </w:pPr>
          </w:p>
        </w:tc>
      </w:tr>
      <w:tr w:rsidR="0047597D" w:rsidRPr="00165C78" w14:paraId="41275097" w14:textId="77777777" w:rsidTr="0047597D">
        <w:trPr>
          <w:trHeight w:val="2483"/>
        </w:trPr>
        <w:tc>
          <w:tcPr>
            <w:tcW w:w="3544" w:type="dxa"/>
          </w:tcPr>
          <w:p w14:paraId="647DA4C2" w14:textId="77777777" w:rsidR="0047597D" w:rsidRPr="00165C78" w:rsidRDefault="0047597D" w:rsidP="0047597D">
            <w:pPr>
              <w:spacing w:after="160" w:line="259" w:lineRule="auto"/>
              <w:jc w:val="both"/>
              <w:rPr>
                <w:rFonts w:ascii="Arial Narrow" w:hAnsi="Arial Narrow" w:cs="Arial"/>
                <w:sz w:val="20"/>
                <w:szCs w:val="20"/>
              </w:rPr>
            </w:pPr>
          </w:p>
          <w:p w14:paraId="432682B7" w14:textId="77777777" w:rsidR="0047597D" w:rsidRPr="00165C78" w:rsidRDefault="0047597D" w:rsidP="0047597D">
            <w:pPr>
              <w:spacing w:after="160" w:line="259" w:lineRule="auto"/>
              <w:jc w:val="both"/>
              <w:rPr>
                <w:rFonts w:ascii="Arial Narrow" w:hAnsi="Arial Narrow" w:cs="Arial"/>
                <w:sz w:val="20"/>
                <w:szCs w:val="20"/>
              </w:rPr>
            </w:pPr>
            <w:r w:rsidRPr="00165C78">
              <w:rPr>
                <w:rFonts w:ascii="Arial Narrow" w:hAnsi="Arial Narrow" w:cs="Arial"/>
                <w:sz w:val="20"/>
                <w:szCs w:val="20"/>
              </w:rPr>
              <w:t xml:space="preserve">El Administrador del contrato y/o sus auxiliares podrán realizar supervisiones durante la vigencia del contrato </w:t>
            </w:r>
          </w:p>
        </w:tc>
        <w:tc>
          <w:tcPr>
            <w:tcW w:w="2619" w:type="dxa"/>
          </w:tcPr>
          <w:p w14:paraId="377170F6" w14:textId="77777777" w:rsidR="0047597D" w:rsidRPr="00165C78" w:rsidRDefault="0047597D" w:rsidP="0047597D">
            <w:pPr>
              <w:spacing w:after="160" w:line="259" w:lineRule="auto"/>
              <w:rPr>
                <w:rFonts w:ascii="Arial Narrow" w:hAnsi="Arial Narrow" w:cs="Arial"/>
                <w:sz w:val="20"/>
                <w:szCs w:val="20"/>
              </w:rPr>
            </w:pPr>
          </w:p>
          <w:p w14:paraId="160755FA" w14:textId="77777777" w:rsidR="0047597D" w:rsidRPr="00165C78" w:rsidRDefault="0047597D" w:rsidP="0047597D">
            <w:pPr>
              <w:spacing w:after="160" w:line="259" w:lineRule="auto"/>
              <w:jc w:val="both"/>
              <w:rPr>
                <w:rFonts w:ascii="Arial Narrow" w:hAnsi="Arial Narrow" w:cs="Arial"/>
                <w:sz w:val="20"/>
                <w:szCs w:val="20"/>
              </w:rPr>
            </w:pPr>
            <w:r w:rsidRPr="00165C78">
              <w:rPr>
                <w:rFonts w:ascii="Arial Narrow" w:hAnsi="Arial Narrow" w:cs="Arial"/>
                <w:sz w:val="20"/>
                <w:szCs w:val="20"/>
              </w:rPr>
              <w:t xml:space="preserve">Cumplimiento por parte del proveedor en realizar los servicios médicos contratado con apego a las guías de práctica clínica así como a los Normas Oficiales Mexicanas, así como las normativas de pago </w:t>
            </w:r>
          </w:p>
        </w:tc>
        <w:tc>
          <w:tcPr>
            <w:tcW w:w="1728" w:type="dxa"/>
          </w:tcPr>
          <w:p w14:paraId="327A0BAC" w14:textId="77777777" w:rsidR="0047597D" w:rsidRPr="00165C78" w:rsidRDefault="0047597D" w:rsidP="0047597D">
            <w:pPr>
              <w:spacing w:after="160" w:line="259" w:lineRule="auto"/>
              <w:rPr>
                <w:rFonts w:ascii="Arial Narrow" w:hAnsi="Arial Narrow" w:cs="Arial"/>
                <w:sz w:val="20"/>
                <w:szCs w:val="20"/>
              </w:rPr>
            </w:pPr>
          </w:p>
          <w:p w14:paraId="0F1E93A3" w14:textId="77777777" w:rsidR="0047597D" w:rsidRPr="00165C78" w:rsidRDefault="0047597D" w:rsidP="0047597D">
            <w:pPr>
              <w:spacing w:after="160" w:line="259" w:lineRule="auto"/>
              <w:jc w:val="both"/>
              <w:rPr>
                <w:rFonts w:ascii="Arial Narrow" w:hAnsi="Arial Narrow" w:cs="Arial"/>
                <w:sz w:val="20"/>
                <w:szCs w:val="20"/>
              </w:rPr>
            </w:pPr>
            <w:r w:rsidRPr="00165C78">
              <w:rPr>
                <w:rFonts w:ascii="Arial Narrow" w:hAnsi="Arial Narrow" w:cs="Arial"/>
                <w:sz w:val="20"/>
                <w:szCs w:val="20"/>
              </w:rPr>
              <w:t xml:space="preserve">Primeros 30 días al inicio del contrato </w:t>
            </w:r>
          </w:p>
        </w:tc>
        <w:tc>
          <w:tcPr>
            <w:tcW w:w="2356" w:type="dxa"/>
          </w:tcPr>
          <w:p w14:paraId="23129900" w14:textId="77777777" w:rsidR="0047597D" w:rsidRPr="00165C78" w:rsidRDefault="0047597D" w:rsidP="0047597D">
            <w:pPr>
              <w:spacing w:after="160" w:line="259" w:lineRule="auto"/>
              <w:jc w:val="both"/>
              <w:rPr>
                <w:rFonts w:ascii="Arial Narrow" w:hAnsi="Arial Narrow" w:cs="Arial"/>
                <w:sz w:val="20"/>
                <w:szCs w:val="20"/>
              </w:rPr>
            </w:pPr>
          </w:p>
          <w:p w14:paraId="1B84651A" w14:textId="77777777" w:rsidR="0047597D" w:rsidRPr="00165C78" w:rsidRDefault="0047597D" w:rsidP="0047597D">
            <w:pPr>
              <w:spacing w:after="160" w:line="259" w:lineRule="auto"/>
              <w:jc w:val="both"/>
              <w:rPr>
                <w:rFonts w:ascii="Arial Narrow" w:hAnsi="Arial Narrow" w:cs="Arial"/>
                <w:sz w:val="20"/>
                <w:szCs w:val="20"/>
              </w:rPr>
            </w:pPr>
            <w:r w:rsidRPr="00165C78">
              <w:rPr>
                <w:rFonts w:ascii="Arial Narrow" w:hAnsi="Arial Narrow" w:cs="Arial"/>
                <w:sz w:val="20"/>
                <w:szCs w:val="20"/>
              </w:rPr>
              <w:t>Mínimo 1 reuniones. Máximo 3 reuniones.</w:t>
            </w:r>
          </w:p>
        </w:tc>
      </w:tr>
    </w:tbl>
    <w:p w14:paraId="1C4B88E6"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18CFA371"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70BDEF41" w14:textId="77777777" w:rsidR="0047597D" w:rsidRPr="00165C78" w:rsidRDefault="0047597D" w:rsidP="0047597D">
      <w:pPr>
        <w:spacing w:after="200" w:line="276" w:lineRule="auto"/>
        <w:jc w:val="both"/>
        <w:rPr>
          <w:rFonts w:ascii="Arial Narrow" w:eastAsiaTheme="minorHAnsi" w:hAnsi="Arial Narrow" w:cs="Arial"/>
          <w:sz w:val="20"/>
          <w:szCs w:val="20"/>
        </w:rPr>
      </w:pPr>
    </w:p>
    <w:p w14:paraId="41907C36" w14:textId="77777777" w:rsidR="0047597D" w:rsidRPr="00165C78" w:rsidRDefault="0047597D" w:rsidP="00A955B3">
      <w:pPr>
        <w:pStyle w:val="Prrafodelista"/>
        <w:numPr>
          <w:ilvl w:val="0"/>
          <w:numId w:val="41"/>
        </w:numPr>
        <w:jc w:val="both"/>
        <w:rPr>
          <w:rFonts w:ascii="Arial Narrow" w:hAnsi="Arial Narrow"/>
          <w:sz w:val="20"/>
          <w:szCs w:val="20"/>
        </w:rPr>
      </w:pPr>
      <w:r w:rsidRPr="00165C78">
        <w:rPr>
          <w:rFonts w:ascii="Arial Narrow" w:hAnsi="Arial Narrow"/>
          <w:sz w:val="20"/>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14:paraId="5EF9F729" w14:textId="77777777" w:rsidR="0047597D" w:rsidRPr="00165C78" w:rsidRDefault="0047597D" w:rsidP="0047597D">
      <w:pPr>
        <w:pStyle w:val="Prrafodelista"/>
        <w:ind w:left="709"/>
        <w:jc w:val="both"/>
        <w:rPr>
          <w:rFonts w:ascii="Arial Narrow" w:hAnsi="Arial Narrow"/>
          <w:sz w:val="20"/>
          <w:szCs w:val="20"/>
        </w:rPr>
      </w:pPr>
    </w:p>
    <w:p w14:paraId="368BCE0A" w14:textId="77777777" w:rsidR="0047597D" w:rsidRPr="00165C78" w:rsidRDefault="0047597D" w:rsidP="0047597D">
      <w:pPr>
        <w:pStyle w:val="Prrafodelista"/>
        <w:ind w:left="709"/>
        <w:jc w:val="both"/>
        <w:rPr>
          <w:rFonts w:ascii="Arial Narrow" w:hAnsi="Arial Narrow"/>
          <w:sz w:val="20"/>
          <w:szCs w:val="20"/>
        </w:rPr>
      </w:pPr>
      <w:r w:rsidRPr="00165C78">
        <w:rPr>
          <w:rFonts w:ascii="Arial Narrow" w:hAnsi="Arial Narrow"/>
          <w:sz w:val="20"/>
          <w:szCs w:val="20"/>
        </w:rPr>
        <w:t>No aplica</w:t>
      </w:r>
    </w:p>
    <w:p w14:paraId="2C6C2FEC" w14:textId="77777777" w:rsidR="0047597D" w:rsidRPr="00165C78" w:rsidRDefault="0047597D" w:rsidP="00A955B3">
      <w:pPr>
        <w:pStyle w:val="Prrafodelista"/>
        <w:numPr>
          <w:ilvl w:val="0"/>
          <w:numId w:val="41"/>
        </w:numPr>
        <w:autoSpaceDE w:val="0"/>
        <w:autoSpaceDN w:val="0"/>
        <w:adjustRightInd w:val="0"/>
        <w:spacing w:after="0" w:line="240" w:lineRule="auto"/>
        <w:rPr>
          <w:rFonts w:ascii="Arial Narrow" w:hAnsi="Arial Narrow"/>
          <w:sz w:val="20"/>
          <w:szCs w:val="20"/>
        </w:rPr>
      </w:pPr>
      <w:r w:rsidRPr="00165C78">
        <w:rPr>
          <w:rFonts w:ascii="Arial Narrow" w:hAnsi="Arial Narrow"/>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4D7745DA" w14:textId="77777777" w:rsidR="0047597D" w:rsidRPr="00165C78" w:rsidRDefault="0047597D" w:rsidP="0047597D">
      <w:pPr>
        <w:autoSpaceDE w:val="0"/>
        <w:autoSpaceDN w:val="0"/>
        <w:adjustRightInd w:val="0"/>
        <w:ind w:left="1080"/>
        <w:rPr>
          <w:rFonts w:ascii="Arial Narrow" w:eastAsiaTheme="minorHAnsi" w:hAnsi="Arial Narrow" w:cs="Arial"/>
          <w:sz w:val="20"/>
          <w:szCs w:val="20"/>
        </w:rPr>
      </w:pPr>
    </w:p>
    <w:p w14:paraId="73BFA338" w14:textId="77777777" w:rsidR="0047597D" w:rsidRPr="00165C78" w:rsidRDefault="0047597D" w:rsidP="0047597D">
      <w:pPr>
        <w:autoSpaceDE w:val="0"/>
        <w:autoSpaceDN w:val="0"/>
        <w:adjustRightInd w:val="0"/>
        <w:ind w:left="1080"/>
        <w:rPr>
          <w:rFonts w:ascii="Arial Narrow" w:eastAsiaTheme="minorHAnsi" w:hAnsi="Arial Narrow" w:cs="Arial"/>
          <w:sz w:val="20"/>
          <w:szCs w:val="20"/>
        </w:rPr>
      </w:pPr>
      <w:r w:rsidRPr="00165C78">
        <w:rPr>
          <w:rFonts w:ascii="Arial Narrow" w:eastAsiaTheme="minorHAnsi" w:hAnsi="Arial Narrow" w:cs="Arial"/>
          <w:sz w:val="20"/>
          <w:szCs w:val="20"/>
        </w:rPr>
        <w:t xml:space="preserve">No aplica </w:t>
      </w:r>
    </w:p>
    <w:p w14:paraId="19E5922F" w14:textId="77777777" w:rsidR="0047597D" w:rsidRPr="00165C78" w:rsidRDefault="0047597D" w:rsidP="0047597D">
      <w:pPr>
        <w:autoSpaceDE w:val="0"/>
        <w:autoSpaceDN w:val="0"/>
        <w:adjustRightInd w:val="0"/>
        <w:ind w:left="1080"/>
        <w:rPr>
          <w:rFonts w:ascii="Arial Narrow" w:eastAsiaTheme="minorHAnsi" w:hAnsi="Arial Narrow" w:cs="Arial"/>
          <w:sz w:val="20"/>
          <w:szCs w:val="20"/>
        </w:rPr>
      </w:pPr>
    </w:p>
    <w:p w14:paraId="1725CBDA" w14:textId="77777777" w:rsidR="0047597D" w:rsidRPr="00165C78" w:rsidRDefault="0047597D" w:rsidP="0047597D">
      <w:pPr>
        <w:autoSpaceDE w:val="0"/>
        <w:autoSpaceDN w:val="0"/>
        <w:adjustRightInd w:val="0"/>
        <w:ind w:left="1080"/>
        <w:rPr>
          <w:rFonts w:ascii="Arial Narrow" w:eastAsiaTheme="minorHAnsi" w:hAnsi="Arial Narrow" w:cs="Arial"/>
          <w:sz w:val="20"/>
          <w:szCs w:val="20"/>
        </w:rPr>
      </w:pPr>
    </w:p>
    <w:p w14:paraId="200A1535" w14:textId="77777777" w:rsidR="0047597D" w:rsidRPr="00165C78" w:rsidRDefault="0047597D" w:rsidP="00A955B3">
      <w:pPr>
        <w:pStyle w:val="Prrafodelista"/>
        <w:numPr>
          <w:ilvl w:val="0"/>
          <w:numId w:val="41"/>
        </w:numPr>
        <w:autoSpaceDE w:val="0"/>
        <w:autoSpaceDN w:val="0"/>
        <w:adjustRightInd w:val="0"/>
        <w:spacing w:after="0" w:line="240" w:lineRule="auto"/>
        <w:rPr>
          <w:rFonts w:ascii="Arial Narrow" w:hAnsi="Arial Narrow"/>
          <w:sz w:val="20"/>
          <w:szCs w:val="20"/>
        </w:rPr>
      </w:pPr>
      <w:r w:rsidRPr="00165C78">
        <w:rPr>
          <w:rFonts w:ascii="Arial Narrow" w:hAnsi="Arial Narrow"/>
          <w:sz w:val="20"/>
          <w:szCs w:val="20"/>
        </w:rPr>
        <w:lastRenderedPageBreak/>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3DDC4FC5" w14:textId="77777777" w:rsidR="0047597D" w:rsidRPr="00165C78" w:rsidRDefault="0047597D" w:rsidP="0047597D">
      <w:pPr>
        <w:pStyle w:val="Prrafodelista"/>
        <w:ind w:left="1440"/>
        <w:jc w:val="both"/>
        <w:rPr>
          <w:rFonts w:ascii="Arial Narrow" w:hAnsi="Arial Narrow"/>
          <w:sz w:val="20"/>
          <w:szCs w:val="20"/>
        </w:rPr>
      </w:pPr>
      <w:r w:rsidRPr="00165C78">
        <w:rPr>
          <w:rFonts w:ascii="Arial Narrow" w:hAnsi="Arial Narrow"/>
          <w:sz w:val="20"/>
          <w:szCs w:val="20"/>
        </w:rPr>
        <w:t xml:space="preserve">No aplica </w:t>
      </w:r>
    </w:p>
    <w:p w14:paraId="47ED1747" w14:textId="77777777" w:rsidR="0047597D" w:rsidRPr="00165C78" w:rsidRDefault="0047597D" w:rsidP="0047597D">
      <w:pPr>
        <w:pStyle w:val="Prrafodelista"/>
        <w:ind w:left="1440"/>
        <w:jc w:val="both"/>
        <w:rPr>
          <w:rFonts w:ascii="Arial Narrow" w:hAnsi="Arial Narrow"/>
          <w:sz w:val="20"/>
          <w:szCs w:val="20"/>
        </w:rPr>
      </w:pPr>
    </w:p>
    <w:p w14:paraId="6DA2C90B" w14:textId="77777777" w:rsidR="0047597D" w:rsidRPr="00165C78" w:rsidRDefault="0047597D" w:rsidP="00A955B3">
      <w:pPr>
        <w:pStyle w:val="Prrafodelista"/>
        <w:numPr>
          <w:ilvl w:val="0"/>
          <w:numId w:val="41"/>
        </w:numPr>
        <w:autoSpaceDE w:val="0"/>
        <w:autoSpaceDN w:val="0"/>
        <w:adjustRightInd w:val="0"/>
        <w:spacing w:after="0" w:line="240" w:lineRule="auto"/>
        <w:rPr>
          <w:rFonts w:ascii="Arial Narrow" w:hAnsi="Arial Narrow"/>
          <w:sz w:val="20"/>
          <w:szCs w:val="20"/>
        </w:rPr>
      </w:pPr>
      <w:r w:rsidRPr="00165C78">
        <w:rPr>
          <w:rFonts w:ascii="Arial Narrow" w:hAnsi="Arial Narrow"/>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1907AB6D" w14:textId="77777777" w:rsidR="0047597D" w:rsidRPr="00165C78" w:rsidRDefault="0047597D" w:rsidP="0047597D">
      <w:pPr>
        <w:pStyle w:val="Prrafodelista"/>
        <w:ind w:left="1416"/>
        <w:jc w:val="both"/>
        <w:rPr>
          <w:rFonts w:ascii="Arial Narrow" w:hAnsi="Arial Narrow"/>
          <w:sz w:val="20"/>
          <w:szCs w:val="20"/>
        </w:rPr>
      </w:pPr>
      <w:r w:rsidRPr="00165C78">
        <w:rPr>
          <w:rFonts w:ascii="Arial Narrow" w:hAnsi="Arial Narrow"/>
          <w:sz w:val="20"/>
          <w:szCs w:val="20"/>
        </w:rPr>
        <w:t xml:space="preserve">No aplica </w:t>
      </w:r>
    </w:p>
    <w:p w14:paraId="564834F6" w14:textId="77777777" w:rsidR="0047597D" w:rsidRPr="00165C78" w:rsidRDefault="0047597D" w:rsidP="0047597D">
      <w:pPr>
        <w:pStyle w:val="Prrafodelista"/>
        <w:ind w:left="709"/>
        <w:jc w:val="both"/>
        <w:rPr>
          <w:rFonts w:ascii="Arial Narrow" w:hAnsi="Arial Narrow"/>
          <w:sz w:val="20"/>
          <w:szCs w:val="20"/>
        </w:rPr>
      </w:pPr>
    </w:p>
    <w:p w14:paraId="2B249C55" w14:textId="77777777" w:rsidR="0047597D" w:rsidRPr="00165C78" w:rsidRDefault="0047597D" w:rsidP="0047597D">
      <w:pPr>
        <w:pStyle w:val="Prrafodelista"/>
        <w:ind w:left="709"/>
        <w:jc w:val="both"/>
        <w:rPr>
          <w:rFonts w:ascii="Arial Narrow" w:hAnsi="Arial Narrow"/>
          <w:sz w:val="20"/>
          <w:szCs w:val="20"/>
        </w:rPr>
      </w:pPr>
    </w:p>
    <w:p w14:paraId="368E2FFD" w14:textId="77777777" w:rsidR="0047597D" w:rsidRPr="00165C78" w:rsidRDefault="0047597D" w:rsidP="0047597D">
      <w:pPr>
        <w:pStyle w:val="Prrafodelista"/>
        <w:ind w:left="709"/>
        <w:jc w:val="both"/>
        <w:rPr>
          <w:rFonts w:ascii="Arial Narrow" w:hAnsi="Arial Narrow"/>
          <w:sz w:val="20"/>
          <w:szCs w:val="20"/>
        </w:rPr>
      </w:pPr>
    </w:p>
    <w:p w14:paraId="07D3BEDA" w14:textId="77777777" w:rsidR="0047597D" w:rsidRPr="00165C78" w:rsidRDefault="0047597D" w:rsidP="0047597D">
      <w:pPr>
        <w:pStyle w:val="Prrafodelista"/>
        <w:ind w:left="709"/>
        <w:jc w:val="both"/>
        <w:rPr>
          <w:rFonts w:ascii="Arial Narrow" w:hAnsi="Arial Narrow"/>
          <w:sz w:val="20"/>
          <w:szCs w:val="20"/>
        </w:rPr>
      </w:pPr>
    </w:p>
    <w:p w14:paraId="614D5EAD" w14:textId="77777777" w:rsidR="0047597D" w:rsidRDefault="0047597D" w:rsidP="0047597D">
      <w:pPr>
        <w:spacing w:before="240"/>
        <w:jc w:val="center"/>
        <w:rPr>
          <w:rFonts w:ascii="Arial Narrow" w:hAnsi="Arial Narrow" w:cs="Arial"/>
          <w:sz w:val="20"/>
          <w:szCs w:val="20"/>
        </w:rPr>
      </w:pPr>
      <w:r w:rsidRPr="00165C78">
        <w:rPr>
          <w:rFonts w:ascii="Arial Narrow" w:hAnsi="Arial Narrow" w:cs="Arial"/>
          <w:sz w:val="20"/>
          <w:szCs w:val="20"/>
        </w:rPr>
        <w:t>________________________________</w:t>
      </w:r>
      <w:r>
        <w:rPr>
          <w:rFonts w:ascii="Arial Narrow" w:hAnsi="Arial Narrow" w:cs="Arial"/>
          <w:sz w:val="20"/>
          <w:szCs w:val="20"/>
        </w:rPr>
        <w:t>________________________________</w:t>
      </w:r>
    </w:p>
    <w:p w14:paraId="7035F680" w14:textId="77777777" w:rsidR="0047597D" w:rsidRDefault="0047597D" w:rsidP="0047597D">
      <w:pPr>
        <w:jc w:val="center"/>
        <w:rPr>
          <w:rFonts w:ascii="Arial Narrow" w:eastAsiaTheme="minorHAnsi" w:hAnsi="Arial Narrow"/>
          <w:b/>
          <w:sz w:val="20"/>
          <w:szCs w:val="20"/>
          <w:lang w:val="fr-FR"/>
        </w:rPr>
      </w:pPr>
      <w:r>
        <w:rPr>
          <w:rFonts w:ascii="Arial Narrow" w:eastAsiaTheme="minorHAnsi" w:hAnsi="Arial Narrow"/>
          <w:b/>
          <w:sz w:val="20"/>
          <w:szCs w:val="20"/>
          <w:lang w:val="fr-FR"/>
        </w:rPr>
        <w:t>M.E. RAÚL AGUILAR LARA</w:t>
      </w:r>
    </w:p>
    <w:p w14:paraId="613E7CAA" w14:textId="77777777" w:rsidR="0047597D" w:rsidRDefault="0047597D" w:rsidP="0047597D">
      <w:pPr>
        <w:jc w:val="center"/>
        <w:rPr>
          <w:rFonts w:ascii="Arial" w:hAnsi="Arial" w:cs="Arial"/>
          <w:sz w:val="16"/>
          <w:szCs w:val="16"/>
        </w:rPr>
      </w:pPr>
      <w:r>
        <w:rPr>
          <w:rFonts w:ascii="Arial Narrow" w:eastAsiaTheme="minorHAnsi" w:hAnsi="Arial Narrow"/>
          <w:b/>
          <w:sz w:val="20"/>
          <w:szCs w:val="20"/>
          <w:lang w:val="es-MX"/>
        </w:rPr>
        <w:t xml:space="preserve">Coordinador Auxiliar de Segundo Nivel </w:t>
      </w:r>
      <w:r>
        <w:rPr>
          <w:rFonts w:ascii="Arial" w:hAnsi="Arial" w:cs="Arial"/>
          <w:sz w:val="16"/>
          <w:szCs w:val="16"/>
        </w:rPr>
        <w:t xml:space="preserve">FIRMA POR AUSENCIA del Titular </w:t>
      </w:r>
    </w:p>
    <w:p w14:paraId="354182D0" w14:textId="77777777" w:rsidR="0047597D" w:rsidRDefault="0047597D" w:rsidP="0047597D">
      <w:pPr>
        <w:jc w:val="center"/>
        <w:rPr>
          <w:rFonts w:ascii="Arial" w:hAnsi="Arial" w:cs="Arial"/>
          <w:sz w:val="16"/>
          <w:szCs w:val="16"/>
        </w:rPr>
      </w:pPr>
      <w:proofErr w:type="gramStart"/>
      <w:r>
        <w:rPr>
          <w:rFonts w:ascii="Arial" w:hAnsi="Arial" w:cs="Arial"/>
          <w:sz w:val="16"/>
          <w:szCs w:val="16"/>
        </w:rPr>
        <w:t>de</w:t>
      </w:r>
      <w:proofErr w:type="gramEnd"/>
      <w:r>
        <w:rPr>
          <w:rFonts w:ascii="Arial" w:hAnsi="Arial" w:cs="Arial"/>
          <w:sz w:val="16"/>
          <w:szCs w:val="16"/>
        </w:rPr>
        <w:t xml:space="preserve"> la Coordinación de Prevención y Atención a la Salud</w:t>
      </w:r>
    </w:p>
    <w:p w14:paraId="2D444579" w14:textId="77777777" w:rsidR="0047597D" w:rsidRDefault="0047597D" w:rsidP="0047597D">
      <w:pPr>
        <w:jc w:val="center"/>
        <w:rPr>
          <w:rFonts w:ascii="Arial" w:hAnsi="Arial" w:cs="Arial"/>
          <w:sz w:val="16"/>
          <w:szCs w:val="16"/>
        </w:rPr>
      </w:pPr>
      <w:r>
        <w:rPr>
          <w:rFonts w:ascii="Arial" w:hAnsi="Arial" w:cs="Arial"/>
          <w:sz w:val="16"/>
          <w:szCs w:val="16"/>
        </w:rPr>
        <w:t>ENTÉRMINOS DEL OFICIO N° 189001200100/2024/0109 DE FECHA 09 DE SEPTIEMBRE 2024.</w:t>
      </w:r>
    </w:p>
    <w:p w14:paraId="2F29F99E" w14:textId="77777777" w:rsidR="0047597D" w:rsidRDefault="0047597D" w:rsidP="0047597D">
      <w:pPr>
        <w:jc w:val="both"/>
        <w:rPr>
          <w:rFonts w:ascii="Arial Narrow" w:eastAsiaTheme="minorHAnsi" w:hAnsi="Arial Narrow"/>
          <w:b/>
          <w:sz w:val="20"/>
          <w:szCs w:val="20"/>
          <w:lang w:val="es-MX"/>
        </w:rPr>
      </w:pPr>
    </w:p>
    <w:p w14:paraId="7859E0E3" w14:textId="77777777" w:rsidR="0047597D" w:rsidRDefault="0047597D" w:rsidP="0047597D">
      <w:pPr>
        <w:jc w:val="both"/>
        <w:rPr>
          <w:rFonts w:ascii="Arial Narrow" w:eastAsiaTheme="minorHAnsi" w:hAnsi="Arial Narrow"/>
          <w:b/>
          <w:sz w:val="20"/>
          <w:szCs w:val="20"/>
          <w:lang w:val="es-MX"/>
        </w:rPr>
      </w:pPr>
    </w:p>
    <w:p w14:paraId="2B15510A" w14:textId="77777777" w:rsidR="0047597D" w:rsidRDefault="0047597D" w:rsidP="0047597D">
      <w:pPr>
        <w:jc w:val="both"/>
        <w:rPr>
          <w:rFonts w:ascii="Arial Narrow" w:eastAsiaTheme="minorHAnsi" w:hAnsi="Arial Narrow"/>
          <w:b/>
          <w:sz w:val="20"/>
          <w:szCs w:val="20"/>
          <w:lang w:val="es-MX"/>
        </w:rPr>
      </w:pPr>
    </w:p>
    <w:p w14:paraId="6BD2A7C0" w14:textId="77777777" w:rsidR="0047597D" w:rsidRDefault="0047597D" w:rsidP="0047597D">
      <w:pPr>
        <w:jc w:val="center"/>
        <w:rPr>
          <w:rFonts w:ascii="Arial Narrow" w:eastAsiaTheme="minorHAnsi" w:hAnsi="Arial Narrow"/>
          <w:sz w:val="20"/>
          <w:szCs w:val="20"/>
          <w:lang w:val="es-MX"/>
        </w:rPr>
      </w:pPr>
      <w:r>
        <w:rPr>
          <w:rFonts w:ascii="Arial Narrow" w:eastAsiaTheme="minorHAnsi" w:hAnsi="Arial Narrow"/>
          <w:sz w:val="20"/>
          <w:szCs w:val="20"/>
          <w:lang w:val="es-MX"/>
        </w:rPr>
        <w:t xml:space="preserve">Elaboró: Milton Arnulfo Cañedo López </w:t>
      </w:r>
      <w:r>
        <w:rPr>
          <w:rFonts w:ascii="Arial Narrow" w:eastAsiaTheme="minorHAnsi" w:hAnsi="Arial Narrow"/>
          <w:sz w:val="20"/>
          <w:szCs w:val="20"/>
          <w:lang w:val="es-MX"/>
        </w:rPr>
        <w:tab/>
      </w:r>
      <w:r>
        <w:rPr>
          <w:rFonts w:ascii="Arial Narrow" w:eastAsiaTheme="minorHAnsi" w:hAnsi="Arial Narrow"/>
          <w:sz w:val="20"/>
          <w:szCs w:val="20"/>
          <w:lang w:val="es-MX"/>
        </w:rPr>
        <w:tab/>
      </w:r>
      <w:r>
        <w:rPr>
          <w:rFonts w:ascii="Arial Narrow" w:eastAsiaTheme="minorHAnsi" w:hAnsi="Arial Narrow"/>
          <w:sz w:val="20"/>
          <w:szCs w:val="20"/>
          <w:lang w:val="es-MX"/>
        </w:rPr>
        <w:tab/>
      </w:r>
      <w:r>
        <w:rPr>
          <w:rFonts w:ascii="Arial Narrow" w:eastAsiaTheme="minorHAnsi" w:hAnsi="Arial Narrow"/>
          <w:sz w:val="20"/>
          <w:szCs w:val="20"/>
          <w:lang w:val="es-MX"/>
        </w:rPr>
        <w:tab/>
        <w:t xml:space="preserve">       Revisó.- Maria del Rosario Olivares Montes de Oca </w:t>
      </w:r>
    </w:p>
    <w:p w14:paraId="0B7A56A8" w14:textId="77777777" w:rsidR="0047597D" w:rsidRPr="00165C78" w:rsidRDefault="0047597D" w:rsidP="0047597D">
      <w:pPr>
        <w:spacing w:before="240"/>
        <w:jc w:val="center"/>
        <w:rPr>
          <w:rFonts w:ascii="Arial Narrow" w:hAnsi="Arial Narrow" w:cs="Arial"/>
          <w:i/>
          <w:sz w:val="20"/>
          <w:szCs w:val="20"/>
          <w:lang w:eastAsia="es-MX"/>
        </w:rPr>
      </w:pPr>
      <w:r w:rsidRPr="00165C78">
        <w:rPr>
          <w:rFonts w:ascii="Arial Narrow" w:hAnsi="Arial Narrow" w:cs="Arial"/>
          <w:i/>
          <w:sz w:val="20"/>
          <w:szCs w:val="20"/>
          <w:lang w:eastAsia="es-MX"/>
        </w:rPr>
        <w:t xml:space="preserve"> </w:t>
      </w:r>
    </w:p>
    <w:p w14:paraId="6F5B1FB4" w14:textId="77777777" w:rsidR="0047597D" w:rsidRPr="00165C78" w:rsidRDefault="0047597D" w:rsidP="0047597D">
      <w:pPr>
        <w:jc w:val="both"/>
        <w:rPr>
          <w:rFonts w:ascii="Arial Narrow" w:hAnsi="Arial Narrow" w:cs="Arial"/>
          <w:i/>
          <w:sz w:val="20"/>
          <w:szCs w:val="20"/>
        </w:rPr>
      </w:pPr>
      <w:r w:rsidRPr="00165C78">
        <w:rPr>
          <w:rFonts w:ascii="Arial Narrow" w:hAnsi="Arial Narrow" w:cs="Arial"/>
          <w:i/>
          <w:sz w:val="20"/>
          <w:szCs w:val="20"/>
          <w:lang w:eastAsia="es-MX"/>
        </w:rPr>
        <w:t>Los presentes Términos y Condiciones deberá estar firmado en la última hoja y rubricados en todas, por los servidores públicos del área requirente y/o técnica responsable de su elaboración y autorización de acuerdo con el numeral 4.24.4 de las POBALINES</w:t>
      </w:r>
    </w:p>
    <w:p w14:paraId="15DC30D5" w14:textId="77777777" w:rsidR="0047597D" w:rsidRPr="00165C78" w:rsidRDefault="0047597D" w:rsidP="0047597D">
      <w:pPr>
        <w:rPr>
          <w:rFonts w:ascii="Arial Narrow" w:hAnsi="Arial Narrow" w:cs="Arial"/>
          <w:sz w:val="20"/>
          <w:szCs w:val="20"/>
        </w:rPr>
      </w:pPr>
    </w:p>
    <w:p w14:paraId="3B4A1958" w14:textId="77777777" w:rsidR="0047597D" w:rsidRPr="00165C78" w:rsidRDefault="0047597D" w:rsidP="0047597D">
      <w:pPr>
        <w:rPr>
          <w:rFonts w:ascii="Arial Narrow" w:hAnsi="Arial Narrow" w:cs="Arial"/>
          <w:sz w:val="20"/>
          <w:szCs w:val="20"/>
        </w:rPr>
      </w:pPr>
    </w:p>
    <w:p w14:paraId="24BB2720" w14:textId="77777777" w:rsidR="0047597D" w:rsidRPr="00165C78" w:rsidRDefault="0047597D" w:rsidP="0047597D">
      <w:pPr>
        <w:jc w:val="center"/>
        <w:rPr>
          <w:rFonts w:ascii="Arial Narrow" w:hAnsi="Arial Narrow" w:cs="Arial"/>
          <w:sz w:val="20"/>
          <w:szCs w:val="20"/>
        </w:rPr>
      </w:pPr>
    </w:p>
    <w:tbl>
      <w:tblPr>
        <w:tblpPr w:leftFromText="141" w:rightFromText="141" w:vertAnchor="text" w:horzAnchor="margin" w:tblpY="-43"/>
        <w:tblW w:w="5144" w:type="pct"/>
        <w:tblCellMar>
          <w:left w:w="70" w:type="dxa"/>
          <w:right w:w="70" w:type="dxa"/>
        </w:tblCellMar>
        <w:tblLook w:val="04A0" w:firstRow="1" w:lastRow="0" w:firstColumn="1" w:lastColumn="0" w:noHBand="0" w:noVBand="1"/>
      </w:tblPr>
      <w:tblGrid>
        <w:gridCol w:w="746"/>
        <w:gridCol w:w="745"/>
        <w:gridCol w:w="747"/>
        <w:gridCol w:w="745"/>
        <w:gridCol w:w="747"/>
        <w:gridCol w:w="641"/>
        <w:gridCol w:w="1432"/>
        <w:gridCol w:w="2018"/>
        <w:gridCol w:w="1416"/>
      </w:tblGrid>
      <w:tr w:rsidR="0047597D" w:rsidRPr="00165C78" w14:paraId="2D408142" w14:textId="77777777" w:rsidTr="0047597D">
        <w:trPr>
          <w:trHeight w:val="514"/>
        </w:trPr>
        <w:tc>
          <w:tcPr>
            <w:tcW w:w="1892" w:type="pct"/>
            <w:gridSpan w:val="5"/>
            <w:tcBorders>
              <w:top w:val="nil"/>
              <w:left w:val="nil"/>
              <w:bottom w:val="nil"/>
              <w:right w:val="nil"/>
            </w:tcBorders>
            <w:shd w:val="clear" w:color="auto" w:fill="auto"/>
            <w:noWrap/>
            <w:vAlign w:val="bottom"/>
            <w:hideMark/>
          </w:tcPr>
          <w:p w14:paraId="3AD8CE84" w14:textId="77777777" w:rsidR="0047597D" w:rsidRPr="00165C78" w:rsidRDefault="0047597D" w:rsidP="0047597D">
            <w:pPr>
              <w:rPr>
                <w:rFonts w:ascii="Arial Narrow" w:eastAsia="Times New Roman" w:hAnsi="Arial Narrow" w:cs="Arial"/>
                <w:b/>
                <w:bCs/>
                <w:color w:val="1F4E78"/>
                <w:sz w:val="20"/>
                <w:szCs w:val="20"/>
                <w:lang w:val="es-MX" w:eastAsia="es-MX"/>
              </w:rPr>
            </w:pPr>
            <w:bookmarkStart w:id="329" w:name="RANGE!A1:H33"/>
            <w:r w:rsidRPr="00165C78">
              <w:rPr>
                <w:rFonts w:ascii="Arial Narrow" w:eastAsia="Times New Roman" w:hAnsi="Arial Narrow" w:cs="Arial"/>
                <w:b/>
                <w:bCs/>
                <w:color w:val="1F4E78"/>
                <w:sz w:val="20"/>
                <w:szCs w:val="20"/>
                <w:lang w:val="es-MX" w:eastAsia="es-MX"/>
              </w:rPr>
              <w:lastRenderedPageBreak/>
              <w:t>INSTITUTO MEXICANO DEL SEGURO SOCIAL</w:t>
            </w:r>
            <w:bookmarkEnd w:id="329"/>
          </w:p>
        </w:tc>
        <w:tc>
          <w:tcPr>
            <w:tcW w:w="319" w:type="pct"/>
            <w:tcBorders>
              <w:top w:val="nil"/>
              <w:left w:val="nil"/>
              <w:bottom w:val="nil"/>
              <w:right w:val="nil"/>
            </w:tcBorders>
            <w:shd w:val="clear" w:color="auto" w:fill="auto"/>
            <w:noWrap/>
            <w:vAlign w:val="bottom"/>
            <w:hideMark/>
          </w:tcPr>
          <w:p w14:paraId="2A777A44" w14:textId="77777777" w:rsidR="0047597D" w:rsidRPr="00165C78" w:rsidRDefault="0047597D" w:rsidP="0047597D">
            <w:pPr>
              <w:rPr>
                <w:rFonts w:ascii="Arial Narrow" w:eastAsia="Times New Roman" w:hAnsi="Arial Narrow" w:cs="Arial"/>
                <w:sz w:val="20"/>
                <w:szCs w:val="20"/>
                <w:lang w:val="es-MX" w:eastAsia="es-MX"/>
              </w:rPr>
            </w:pPr>
          </w:p>
        </w:tc>
        <w:tc>
          <w:tcPr>
            <w:tcW w:w="2080" w:type="pct"/>
            <w:gridSpan w:val="2"/>
            <w:vMerge w:val="restart"/>
            <w:tcBorders>
              <w:top w:val="nil"/>
              <w:left w:val="nil"/>
              <w:bottom w:val="nil"/>
              <w:right w:val="nil"/>
            </w:tcBorders>
            <w:shd w:val="clear" w:color="auto" w:fill="auto"/>
            <w:vAlign w:val="bottom"/>
            <w:hideMark/>
          </w:tcPr>
          <w:p w14:paraId="449A5426" w14:textId="77777777" w:rsidR="0047597D" w:rsidRPr="00165C78" w:rsidRDefault="0047597D" w:rsidP="0047597D">
            <w:pPr>
              <w:jc w:val="center"/>
              <w:rPr>
                <w:rFonts w:ascii="Arial Narrow" w:eastAsia="Times New Roman" w:hAnsi="Arial Narrow" w:cs="Arial"/>
                <w:b/>
                <w:bCs/>
                <w:color w:val="1F4E78"/>
                <w:sz w:val="20"/>
                <w:szCs w:val="20"/>
                <w:lang w:val="es-MX" w:eastAsia="es-MX"/>
              </w:rPr>
            </w:pPr>
            <w:r w:rsidRPr="00165C78">
              <w:rPr>
                <w:rFonts w:ascii="Arial Narrow" w:eastAsia="Times New Roman" w:hAnsi="Arial Narrow" w:cs="Arial"/>
                <w:b/>
                <w:bCs/>
                <w:color w:val="1F4E78"/>
                <w:sz w:val="20"/>
                <w:szCs w:val="20"/>
                <w:lang w:val="es-MX" w:eastAsia="es-MX"/>
              </w:rPr>
              <w:t>ACTA ENTREGA DEL SERVICIO</w:t>
            </w:r>
          </w:p>
        </w:tc>
        <w:tc>
          <w:tcPr>
            <w:tcW w:w="709" w:type="pct"/>
            <w:tcBorders>
              <w:top w:val="nil"/>
              <w:left w:val="nil"/>
              <w:bottom w:val="nil"/>
              <w:right w:val="nil"/>
            </w:tcBorders>
            <w:shd w:val="clear" w:color="auto" w:fill="auto"/>
            <w:noWrap/>
            <w:vAlign w:val="bottom"/>
            <w:hideMark/>
          </w:tcPr>
          <w:p w14:paraId="6F9B20A6"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79EBED28" w14:textId="77777777" w:rsidTr="0047597D">
        <w:trPr>
          <w:trHeight w:val="289"/>
        </w:trPr>
        <w:tc>
          <w:tcPr>
            <w:tcW w:w="1892" w:type="pct"/>
            <w:gridSpan w:val="5"/>
            <w:tcBorders>
              <w:top w:val="nil"/>
              <w:left w:val="nil"/>
              <w:bottom w:val="nil"/>
              <w:right w:val="nil"/>
            </w:tcBorders>
            <w:shd w:val="clear" w:color="auto" w:fill="auto"/>
            <w:noWrap/>
            <w:vAlign w:val="bottom"/>
            <w:hideMark/>
          </w:tcPr>
          <w:p w14:paraId="1EAB8BAF" w14:textId="77777777" w:rsidR="0047597D" w:rsidRPr="00165C78" w:rsidRDefault="0047597D" w:rsidP="0047597D">
            <w:pPr>
              <w:rPr>
                <w:rFonts w:ascii="Arial Narrow" w:eastAsia="Times New Roman" w:hAnsi="Arial Narrow" w:cs="Arial"/>
                <w:sz w:val="20"/>
                <w:szCs w:val="20"/>
                <w:lang w:val="es-MX" w:eastAsia="es-MX"/>
              </w:rPr>
            </w:pPr>
          </w:p>
          <w:tbl>
            <w:tblPr>
              <w:tblW w:w="1330" w:type="dxa"/>
              <w:tblCellSpacing w:w="0" w:type="dxa"/>
              <w:tblCellMar>
                <w:left w:w="0" w:type="dxa"/>
                <w:right w:w="0" w:type="dxa"/>
              </w:tblCellMar>
              <w:tblLook w:val="04A0" w:firstRow="1" w:lastRow="0" w:firstColumn="1" w:lastColumn="0" w:noHBand="0" w:noVBand="1"/>
            </w:tblPr>
            <w:tblGrid>
              <w:gridCol w:w="1330"/>
            </w:tblGrid>
            <w:tr w:rsidR="0047597D" w:rsidRPr="00165C78" w14:paraId="2F3CDA0F" w14:textId="77777777" w:rsidTr="0047597D">
              <w:trPr>
                <w:trHeight w:val="289"/>
                <w:tblCellSpacing w:w="0" w:type="dxa"/>
              </w:trPr>
              <w:tc>
                <w:tcPr>
                  <w:tcW w:w="1330" w:type="dxa"/>
                  <w:tcBorders>
                    <w:top w:val="nil"/>
                    <w:left w:val="nil"/>
                    <w:bottom w:val="nil"/>
                    <w:right w:val="nil"/>
                  </w:tcBorders>
                  <w:shd w:val="clear" w:color="auto" w:fill="auto"/>
                  <w:noWrap/>
                  <w:vAlign w:val="center"/>
                  <w:hideMark/>
                </w:tcPr>
                <w:p w14:paraId="361A6FB9" w14:textId="77777777" w:rsidR="0047597D" w:rsidRPr="00165C78" w:rsidRDefault="0047597D" w:rsidP="00B64938">
                  <w:pPr>
                    <w:framePr w:hSpace="141" w:wrap="around" w:vAnchor="text" w:hAnchor="margin" w:y="-43"/>
                    <w:jc w:val="center"/>
                    <w:rPr>
                      <w:rFonts w:ascii="Arial Narrow" w:eastAsia="Times New Roman" w:hAnsi="Arial Narrow" w:cs="Arial"/>
                      <w:b/>
                      <w:bCs/>
                      <w:sz w:val="20"/>
                      <w:szCs w:val="20"/>
                      <w:lang w:val="es-MX" w:eastAsia="es-MX"/>
                    </w:rPr>
                  </w:pPr>
                </w:p>
              </w:tc>
            </w:tr>
          </w:tbl>
          <w:p w14:paraId="4C8640B9" w14:textId="77777777" w:rsidR="0047597D" w:rsidRPr="00165C78" w:rsidRDefault="0047597D" w:rsidP="0047597D">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bottom"/>
            <w:hideMark/>
          </w:tcPr>
          <w:p w14:paraId="556DD9CA" w14:textId="77777777" w:rsidR="0047597D" w:rsidRPr="00165C78" w:rsidRDefault="0047597D" w:rsidP="0047597D">
            <w:pPr>
              <w:rPr>
                <w:rFonts w:ascii="Arial Narrow" w:eastAsia="Times New Roman" w:hAnsi="Arial Narrow" w:cs="Arial"/>
                <w:sz w:val="20"/>
                <w:szCs w:val="20"/>
                <w:lang w:val="es-MX" w:eastAsia="es-MX"/>
              </w:rPr>
            </w:pPr>
          </w:p>
        </w:tc>
        <w:tc>
          <w:tcPr>
            <w:tcW w:w="2080" w:type="pct"/>
            <w:gridSpan w:val="2"/>
            <w:vMerge/>
            <w:tcBorders>
              <w:top w:val="nil"/>
              <w:left w:val="nil"/>
              <w:bottom w:val="nil"/>
              <w:right w:val="nil"/>
            </w:tcBorders>
            <w:vAlign w:val="center"/>
            <w:hideMark/>
          </w:tcPr>
          <w:p w14:paraId="7248F964" w14:textId="77777777" w:rsidR="0047597D" w:rsidRPr="00165C78" w:rsidRDefault="0047597D" w:rsidP="0047597D">
            <w:pPr>
              <w:rPr>
                <w:rFonts w:ascii="Arial Narrow" w:eastAsia="Times New Roman" w:hAnsi="Arial Narrow" w:cs="Arial"/>
                <w:b/>
                <w:bCs/>
                <w:color w:val="1F4E78"/>
                <w:sz w:val="20"/>
                <w:szCs w:val="20"/>
                <w:lang w:val="es-MX" w:eastAsia="es-MX"/>
              </w:rPr>
            </w:pPr>
          </w:p>
        </w:tc>
        <w:tc>
          <w:tcPr>
            <w:tcW w:w="709" w:type="pct"/>
            <w:tcBorders>
              <w:top w:val="nil"/>
              <w:left w:val="nil"/>
              <w:bottom w:val="nil"/>
              <w:right w:val="nil"/>
            </w:tcBorders>
            <w:shd w:val="clear" w:color="auto" w:fill="auto"/>
            <w:noWrap/>
            <w:vAlign w:val="bottom"/>
            <w:hideMark/>
          </w:tcPr>
          <w:p w14:paraId="74945774"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14C57C0D" w14:textId="77777777" w:rsidTr="0047597D">
        <w:trPr>
          <w:trHeight w:val="289"/>
        </w:trPr>
        <w:tc>
          <w:tcPr>
            <w:tcW w:w="378" w:type="pct"/>
            <w:tcBorders>
              <w:top w:val="nil"/>
              <w:left w:val="nil"/>
              <w:bottom w:val="nil"/>
              <w:right w:val="nil"/>
            </w:tcBorders>
            <w:shd w:val="clear" w:color="auto" w:fill="auto"/>
            <w:noWrap/>
            <w:vAlign w:val="center"/>
            <w:hideMark/>
          </w:tcPr>
          <w:p w14:paraId="6AF606A6"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7B69F687"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2B238C5C"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0DCC6DE2"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76A01D03" w14:textId="77777777" w:rsidR="0047597D" w:rsidRPr="00165C78" w:rsidRDefault="0047597D" w:rsidP="0047597D">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bottom"/>
            <w:hideMark/>
          </w:tcPr>
          <w:p w14:paraId="7785F8D8" w14:textId="77777777" w:rsidR="0047597D" w:rsidRPr="00165C78" w:rsidRDefault="0047597D" w:rsidP="0047597D">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bottom"/>
            <w:hideMark/>
          </w:tcPr>
          <w:p w14:paraId="69A860F1" w14:textId="77777777" w:rsidR="0047597D" w:rsidRPr="00165C78" w:rsidRDefault="0047597D" w:rsidP="0047597D">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bottom"/>
            <w:hideMark/>
          </w:tcPr>
          <w:p w14:paraId="7B9BDBBB" w14:textId="77777777" w:rsidR="0047597D" w:rsidRPr="00165C78" w:rsidRDefault="0047597D" w:rsidP="0047597D">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2549A180"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066AFC1E" w14:textId="77777777" w:rsidTr="0047597D">
        <w:trPr>
          <w:trHeight w:val="289"/>
        </w:trPr>
        <w:tc>
          <w:tcPr>
            <w:tcW w:w="378" w:type="pct"/>
            <w:tcBorders>
              <w:top w:val="nil"/>
              <w:left w:val="nil"/>
              <w:bottom w:val="nil"/>
              <w:right w:val="nil"/>
            </w:tcBorders>
            <w:shd w:val="clear" w:color="auto" w:fill="auto"/>
            <w:noWrap/>
            <w:vAlign w:val="center"/>
            <w:hideMark/>
          </w:tcPr>
          <w:p w14:paraId="7734BC50"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3D292EBE"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6FF2F53B"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56B6B9D7"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3B044C0A" w14:textId="77777777" w:rsidR="0047597D" w:rsidRPr="00165C78" w:rsidRDefault="0047597D" w:rsidP="0047597D">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2F75B5"/>
            <w:noWrap/>
            <w:vAlign w:val="center"/>
            <w:hideMark/>
          </w:tcPr>
          <w:p w14:paraId="2EE5FACB"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N.º DE CONTRATO</w:t>
            </w:r>
          </w:p>
        </w:tc>
        <w:tc>
          <w:tcPr>
            <w:tcW w:w="1720" w:type="pct"/>
            <w:gridSpan w:val="2"/>
            <w:tcBorders>
              <w:top w:val="nil"/>
              <w:left w:val="nil"/>
              <w:bottom w:val="nil"/>
              <w:right w:val="nil"/>
            </w:tcBorders>
            <w:shd w:val="clear" w:color="000000" w:fill="2F75B5"/>
            <w:noWrap/>
            <w:vAlign w:val="center"/>
            <w:hideMark/>
          </w:tcPr>
          <w:p w14:paraId="47D30B72"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FECHA</w:t>
            </w:r>
          </w:p>
        </w:tc>
      </w:tr>
      <w:tr w:rsidR="0047597D" w:rsidRPr="00165C78" w14:paraId="7F0C83E6" w14:textId="77777777" w:rsidTr="0047597D">
        <w:trPr>
          <w:trHeight w:val="289"/>
        </w:trPr>
        <w:tc>
          <w:tcPr>
            <w:tcW w:w="378" w:type="pct"/>
            <w:tcBorders>
              <w:top w:val="nil"/>
              <w:left w:val="nil"/>
              <w:bottom w:val="nil"/>
              <w:right w:val="nil"/>
            </w:tcBorders>
            <w:shd w:val="clear" w:color="auto" w:fill="auto"/>
            <w:noWrap/>
            <w:vAlign w:val="center"/>
            <w:hideMark/>
          </w:tcPr>
          <w:p w14:paraId="5156CD5C"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0A1120AF"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4E1FA062"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2E589C08"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18669CE0" w14:textId="77777777" w:rsidR="0047597D" w:rsidRPr="00165C78" w:rsidRDefault="0047597D" w:rsidP="0047597D">
            <w:pPr>
              <w:rPr>
                <w:rFonts w:ascii="Arial Narrow" w:eastAsia="Times New Roman" w:hAnsi="Arial Narrow" w:cs="Arial"/>
                <w:sz w:val="20"/>
                <w:szCs w:val="20"/>
                <w:lang w:val="es-MX" w:eastAsia="es-MX"/>
              </w:rPr>
            </w:pPr>
          </w:p>
        </w:tc>
        <w:tc>
          <w:tcPr>
            <w:tcW w:w="1388" w:type="pct"/>
            <w:gridSpan w:val="2"/>
            <w:vMerge w:val="restart"/>
            <w:tcBorders>
              <w:top w:val="nil"/>
              <w:left w:val="nil"/>
              <w:bottom w:val="nil"/>
              <w:right w:val="nil"/>
            </w:tcBorders>
            <w:shd w:val="clear" w:color="auto" w:fill="auto"/>
            <w:vAlign w:val="center"/>
            <w:hideMark/>
          </w:tcPr>
          <w:p w14:paraId="339CF92B" w14:textId="77777777" w:rsidR="0047597D" w:rsidRPr="00165C78" w:rsidRDefault="0047597D" w:rsidP="0047597D">
            <w:pPr>
              <w:jc w:val="center"/>
              <w:rPr>
                <w:rFonts w:ascii="Arial Narrow" w:eastAsia="Times New Roman" w:hAnsi="Arial Narrow" w:cs="Arial"/>
                <w:b/>
                <w:bCs/>
                <w:sz w:val="20"/>
                <w:szCs w:val="20"/>
                <w:lang w:val="es-MX" w:eastAsia="es-MX"/>
              </w:rPr>
            </w:pPr>
          </w:p>
        </w:tc>
        <w:tc>
          <w:tcPr>
            <w:tcW w:w="1720" w:type="pct"/>
            <w:gridSpan w:val="2"/>
            <w:vMerge w:val="restart"/>
            <w:tcBorders>
              <w:top w:val="nil"/>
              <w:left w:val="nil"/>
              <w:bottom w:val="nil"/>
              <w:right w:val="nil"/>
            </w:tcBorders>
            <w:shd w:val="clear" w:color="auto" w:fill="auto"/>
            <w:noWrap/>
            <w:vAlign w:val="center"/>
            <w:hideMark/>
          </w:tcPr>
          <w:p w14:paraId="280FBE84" w14:textId="77777777" w:rsidR="0047597D" w:rsidRPr="00165C78" w:rsidRDefault="0047597D" w:rsidP="0047597D">
            <w:pPr>
              <w:jc w:val="center"/>
              <w:rPr>
                <w:rFonts w:ascii="Arial Narrow" w:eastAsia="Times New Roman" w:hAnsi="Arial Narrow" w:cs="Arial"/>
                <w:b/>
                <w:bCs/>
                <w:sz w:val="20"/>
                <w:szCs w:val="20"/>
                <w:lang w:val="es-MX" w:eastAsia="es-MX"/>
              </w:rPr>
            </w:pPr>
          </w:p>
        </w:tc>
      </w:tr>
      <w:tr w:rsidR="0047597D" w:rsidRPr="00165C78" w14:paraId="52695A16" w14:textId="77777777" w:rsidTr="0047597D">
        <w:trPr>
          <w:trHeight w:val="211"/>
        </w:trPr>
        <w:tc>
          <w:tcPr>
            <w:tcW w:w="378" w:type="pct"/>
            <w:tcBorders>
              <w:top w:val="nil"/>
              <w:left w:val="nil"/>
              <w:bottom w:val="nil"/>
              <w:right w:val="nil"/>
            </w:tcBorders>
            <w:shd w:val="clear" w:color="auto" w:fill="auto"/>
            <w:noWrap/>
            <w:vAlign w:val="center"/>
            <w:hideMark/>
          </w:tcPr>
          <w:p w14:paraId="1E2D065E"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405A08B5"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590CE94F"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5F5F6892"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6A3B7FF4" w14:textId="77777777" w:rsidR="0047597D" w:rsidRPr="00165C78" w:rsidRDefault="0047597D" w:rsidP="0047597D">
            <w:pPr>
              <w:rPr>
                <w:rFonts w:ascii="Arial Narrow" w:eastAsia="Times New Roman" w:hAnsi="Arial Narrow" w:cs="Arial"/>
                <w:sz w:val="20"/>
                <w:szCs w:val="20"/>
                <w:lang w:val="es-MX" w:eastAsia="es-MX"/>
              </w:rPr>
            </w:pPr>
          </w:p>
        </w:tc>
        <w:tc>
          <w:tcPr>
            <w:tcW w:w="1388" w:type="pct"/>
            <w:gridSpan w:val="2"/>
            <w:vMerge/>
            <w:tcBorders>
              <w:top w:val="nil"/>
              <w:left w:val="nil"/>
              <w:bottom w:val="nil"/>
              <w:right w:val="nil"/>
            </w:tcBorders>
            <w:vAlign w:val="center"/>
            <w:hideMark/>
          </w:tcPr>
          <w:p w14:paraId="07A8A875" w14:textId="77777777" w:rsidR="0047597D" w:rsidRPr="00165C78" w:rsidRDefault="0047597D" w:rsidP="0047597D">
            <w:pPr>
              <w:rPr>
                <w:rFonts w:ascii="Arial Narrow" w:eastAsia="Times New Roman" w:hAnsi="Arial Narrow" w:cs="Arial"/>
                <w:b/>
                <w:bCs/>
                <w:sz w:val="20"/>
                <w:szCs w:val="20"/>
                <w:lang w:val="es-MX" w:eastAsia="es-MX"/>
              </w:rPr>
            </w:pPr>
          </w:p>
        </w:tc>
        <w:tc>
          <w:tcPr>
            <w:tcW w:w="1720" w:type="pct"/>
            <w:gridSpan w:val="2"/>
            <w:vMerge/>
            <w:tcBorders>
              <w:top w:val="nil"/>
              <w:left w:val="nil"/>
              <w:bottom w:val="nil"/>
              <w:right w:val="nil"/>
            </w:tcBorders>
            <w:vAlign w:val="center"/>
            <w:hideMark/>
          </w:tcPr>
          <w:p w14:paraId="6C534ACC" w14:textId="77777777" w:rsidR="0047597D" w:rsidRPr="00165C78" w:rsidRDefault="0047597D" w:rsidP="0047597D">
            <w:pPr>
              <w:rPr>
                <w:rFonts w:ascii="Arial Narrow" w:eastAsia="Times New Roman" w:hAnsi="Arial Narrow" w:cs="Arial"/>
                <w:b/>
                <w:bCs/>
                <w:sz w:val="20"/>
                <w:szCs w:val="20"/>
                <w:lang w:val="es-MX" w:eastAsia="es-MX"/>
              </w:rPr>
            </w:pPr>
          </w:p>
        </w:tc>
      </w:tr>
      <w:tr w:rsidR="0047597D" w:rsidRPr="00165C78" w14:paraId="039BA10E" w14:textId="77777777" w:rsidTr="0047597D">
        <w:trPr>
          <w:trHeight w:val="299"/>
        </w:trPr>
        <w:tc>
          <w:tcPr>
            <w:tcW w:w="1135" w:type="pct"/>
            <w:gridSpan w:val="3"/>
            <w:tcBorders>
              <w:top w:val="nil"/>
              <w:left w:val="nil"/>
              <w:bottom w:val="nil"/>
              <w:right w:val="nil"/>
            </w:tcBorders>
            <w:shd w:val="clear" w:color="000000" w:fill="2F75B5"/>
            <w:noWrap/>
            <w:vAlign w:val="center"/>
            <w:hideMark/>
          </w:tcPr>
          <w:p w14:paraId="2EB1E013" w14:textId="77777777" w:rsidR="0047597D" w:rsidRPr="00165C78" w:rsidRDefault="0047597D" w:rsidP="0047597D">
            <w:pPr>
              <w:ind w:firstLineChars="100" w:firstLine="201"/>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PROVEEDOR</w:t>
            </w:r>
          </w:p>
        </w:tc>
        <w:tc>
          <w:tcPr>
            <w:tcW w:w="378" w:type="pct"/>
            <w:tcBorders>
              <w:top w:val="nil"/>
              <w:left w:val="nil"/>
              <w:bottom w:val="nil"/>
              <w:right w:val="nil"/>
            </w:tcBorders>
            <w:shd w:val="clear" w:color="auto" w:fill="auto"/>
            <w:noWrap/>
            <w:vAlign w:val="center"/>
            <w:hideMark/>
          </w:tcPr>
          <w:p w14:paraId="78EE09D2"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5EFBC415" w14:textId="77777777" w:rsidR="0047597D" w:rsidRPr="00165C78" w:rsidRDefault="0047597D" w:rsidP="0047597D">
            <w:pPr>
              <w:rPr>
                <w:rFonts w:ascii="Arial Narrow" w:eastAsia="Times New Roman" w:hAnsi="Arial Narrow" w:cs="Arial"/>
                <w:sz w:val="20"/>
                <w:szCs w:val="20"/>
                <w:lang w:val="es-MX" w:eastAsia="es-MX"/>
              </w:rPr>
            </w:pPr>
          </w:p>
        </w:tc>
        <w:tc>
          <w:tcPr>
            <w:tcW w:w="3108" w:type="pct"/>
            <w:gridSpan w:val="4"/>
            <w:tcBorders>
              <w:top w:val="nil"/>
              <w:left w:val="nil"/>
              <w:bottom w:val="nil"/>
              <w:right w:val="nil"/>
            </w:tcBorders>
            <w:shd w:val="clear" w:color="000000" w:fill="2F75B5"/>
            <w:noWrap/>
            <w:vAlign w:val="center"/>
            <w:hideMark/>
          </w:tcPr>
          <w:p w14:paraId="7B9E5123"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UNIDAD DONDE SE PRESTA EL SERVICO</w:t>
            </w:r>
          </w:p>
        </w:tc>
      </w:tr>
      <w:tr w:rsidR="0047597D" w:rsidRPr="00165C78" w14:paraId="3DD7AB58" w14:textId="77777777" w:rsidTr="0047597D">
        <w:trPr>
          <w:trHeight w:val="19"/>
        </w:trPr>
        <w:tc>
          <w:tcPr>
            <w:tcW w:w="378" w:type="pct"/>
            <w:tcBorders>
              <w:top w:val="nil"/>
              <w:left w:val="nil"/>
              <w:bottom w:val="nil"/>
              <w:right w:val="nil"/>
            </w:tcBorders>
            <w:shd w:val="clear" w:color="auto" w:fill="auto"/>
            <w:noWrap/>
            <w:vAlign w:val="center"/>
            <w:hideMark/>
          </w:tcPr>
          <w:p w14:paraId="047E5AF3"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7E73CCFA" w14:textId="77777777" w:rsidR="0047597D" w:rsidRPr="00165C78" w:rsidRDefault="0047597D" w:rsidP="0047597D">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3B8B9592"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74F5DA87"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16CD5ABE" w14:textId="77777777" w:rsidR="0047597D" w:rsidRPr="00165C78" w:rsidRDefault="0047597D" w:rsidP="0047597D">
            <w:pPr>
              <w:rPr>
                <w:rFonts w:ascii="Arial Narrow" w:eastAsia="Times New Roman" w:hAnsi="Arial Narrow" w:cs="Arial"/>
                <w:sz w:val="20"/>
                <w:szCs w:val="20"/>
                <w:lang w:val="es-MX" w:eastAsia="es-MX"/>
              </w:rPr>
            </w:pPr>
          </w:p>
        </w:tc>
        <w:tc>
          <w:tcPr>
            <w:tcW w:w="3108" w:type="pct"/>
            <w:gridSpan w:val="4"/>
            <w:vMerge w:val="restart"/>
            <w:tcBorders>
              <w:top w:val="nil"/>
              <w:left w:val="nil"/>
              <w:bottom w:val="nil"/>
              <w:right w:val="nil"/>
            </w:tcBorders>
            <w:shd w:val="clear" w:color="auto" w:fill="auto"/>
            <w:vAlign w:val="center"/>
            <w:hideMark/>
          </w:tcPr>
          <w:p w14:paraId="5F1EDB80" w14:textId="77777777" w:rsidR="0047597D" w:rsidRPr="00165C78" w:rsidRDefault="0047597D" w:rsidP="0047597D">
            <w:pPr>
              <w:jc w:val="center"/>
              <w:rPr>
                <w:rFonts w:ascii="Arial Narrow" w:eastAsia="Times New Roman" w:hAnsi="Arial Narrow" w:cs="Arial"/>
                <w:b/>
                <w:bCs/>
                <w:sz w:val="20"/>
                <w:szCs w:val="20"/>
                <w:lang w:val="es-MX" w:eastAsia="es-MX"/>
              </w:rPr>
            </w:pPr>
          </w:p>
        </w:tc>
      </w:tr>
      <w:tr w:rsidR="0047597D" w:rsidRPr="00165C78" w14:paraId="582CCB03" w14:textId="77777777" w:rsidTr="0047597D">
        <w:trPr>
          <w:trHeight w:val="234"/>
        </w:trPr>
        <w:tc>
          <w:tcPr>
            <w:tcW w:w="378" w:type="pct"/>
            <w:tcBorders>
              <w:top w:val="nil"/>
              <w:left w:val="nil"/>
              <w:bottom w:val="nil"/>
              <w:right w:val="nil"/>
            </w:tcBorders>
            <w:shd w:val="clear" w:color="auto" w:fill="auto"/>
            <w:noWrap/>
            <w:vAlign w:val="center"/>
            <w:hideMark/>
          </w:tcPr>
          <w:p w14:paraId="15D533C0"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2F2F0BFE" w14:textId="77777777" w:rsidR="0047597D" w:rsidRPr="00165C78" w:rsidRDefault="0047597D" w:rsidP="0047597D">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3AEBCE70"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035B7D40"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67E0BC91" w14:textId="77777777" w:rsidR="0047597D" w:rsidRPr="00165C78" w:rsidRDefault="0047597D" w:rsidP="0047597D">
            <w:pPr>
              <w:rPr>
                <w:rFonts w:ascii="Arial Narrow" w:eastAsia="Times New Roman" w:hAnsi="Arial Narrow" w:cs="Arial"/>
                <w:sz w:val="20"/>
                <w:szCs w:val="20"/>
                <w:lang w:val="es-MX" w:eastAsia="es-MX"/>
              </w:rPr>
            </w:pPr>
          </w:p>
        </w:tc>
        <w:tc>
          <w:tcPr>
            <w:tcW w:w="3108" w:type="pct"/>
            <w:gridSpan w:val="4"/>
            <w:vMerge/>
            <w:tcBorders>
              <w:top w:val="nil"/>
              <w:left w:val="nil"/>
              <w:bottom w:val="nil"/>
              <w:right w:val="nil"/>
            </w:tcBorders>
            <w:vAlign w:val="center"/>
            <w:hideMark/>
          </w:tcPr>
          <w:p w14:paraId="33AEE8FC" w14:textId="77777777" w:rsidR="0047597D" w:rsidRPr="00165C78" w:rsidRDefault="0047597D" w:rsidP="0047597D">
            <w:pPr>
              <w:rPr>
                <w:rFonts w:ascii="Arial Narrow" w:eastAsia="Times New Roman" w:hAnsi="Arial Narrow" w:cs="Arial"/>
                <w:b/>
                <w:bCs/>
                <w:sz w:val="20"/>
                <w:szCs w:val="20"/>
                <w:lang w:val="es-MX" w:eastAsia="es-MX"/>
              </w:rPr>
            </w:pPr>
          </w:p>
        </w:tc>
      </w:tr>
      <w:tr w:rsidR="0047597D" w:rsidRPr="00165C78" w14:paraId="3944477C" w14:textId="77777777" w:rsidTr="0047597D">
        <w:trPr>
          <w:trHeight w:val="234"/>
        </w:trPr>
        <w:tc>
          <w:tcPr>
            <w:tcW w:w="378" w:type="pct"/>
            <w:tcBorders>
              <w:top w:val="nil"/>
              <w:left w:val="nil"/>
              <w:bottom w:val="nil"/>
              <w:right w:val="nil"/>
            </w:tcBorders>
            <w:shd w:val="clear" w:color="auto" w:fill="auto"/>
            <w:noWrap/>
            <w:vAlign w:val="center"/>
            <w:hideMark/>
          </w:tcPr>
          <w:p w14:paraId="49750629"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297A2518" w14:textId="77777777" w:rsidR="0047597D" w:rsidRPr="00165C78" w:rsidRDefault="0047597D" w:rsidP="0047597D">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4DEDC729"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35FE47A3"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770F0696" w14:textId="77777777" w:rsidR="0047597D" w:rsidRPr="00165C78" w:rsidRDefault="0047597D" w:rsidP="0047597D">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center"/>
            <w:hideMark/>
          </w:tcPr>
          <w:p w14:paraId="167CA88C" w14:textId="77777777" w:rsidR="0047597D" w:rsidRPr="00165C78" w:rsidRDefault="0047597D" w:rsidP="0047597D">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center"/>
            <w:hideMark/>
          </w:tcPr>
          <w:p w14:paraId="475AC6AB" w14:textId="77777777" w:rsidR="0047597D" w:rsidRPr="00165C78" w:rsidRDefault="0047597D" w:rsidP="0047597D">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center"/>
            <w:hideMark/>
          </w:tcPr>
          <w:p w14:paraId="008476BA" w14:textId="77777777" w:rsidR="0047597D" w:rsidRPr="00165C78" w:rsidRDefault="0047597D" w:rsidP="0047597D">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74CB608F"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64722DA7" w14:textId="77777777" w:rsidTr="0047597D">
        <w:trPr>
          <w:trHeight w:val="234"/>
        </w:trPr>
        <w:tc>
          <w:tcPr>
            <w:tcW w:w="378" w:type="pct"/>
            <w:tcBorders>
              <w:top w:val="nil"/>
              <w:left w:val="nil"/>
              <w:bottom w:val="nil"/>
              <w:right w:val="nil"/>
            </w:tcBorders>
            <w:shd w:val="clear" w:color="auto" w:fill="auto"/>
            <w:noWrap/>
            <w:vAlign w:val="center"/>
            <w:hideMark/>
          </w:tcPr>
          <w:p w14:paraId="0B7736E4"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7781904F" w14:textId="77777777" w:rsidR="0047597D" w:rsidRPr="00165C78" w:rsidRDefault="0047597D" w:rsidP="0047597D">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408A0B7A" w14:textId="77777777" w:rsidR="0047597D" w:rsidRPr="00165C78" w:rsidRDefault="0047597D" w:rsidP="0047597D">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0AE72D00"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61B61F22" w14:textId="77777777" w:rsidR="0047597D" w:rsidRPr="00165C78" w:rsidRDefault="0047597D" w:rsidP="0047597D">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center"/>
            <w:hideMark/>
          </w:tcPr>
          <w:p w14:paraId="22D535CB" w14:textId="77777777" w:rsidR="0047597D" w:rsidRPr="00165C78" w:rsidRDefault="0047597D" w:rsidP="0047597D">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center"/>
            <w:hideMark/>
          </w:tcPr>
          <w:p w14:paraId="687D6970" w14:textId="77777777" w:rsidR="0047597D" w:rsidRPr="00165C78" w:rsidRDefault="0047597D" w:rsidP="0047597D">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center"/>
            <w:hideMark/>
          </w:tcPr>
          <w:p w14:paraId="2E42CC79" w14:textId="77777777" w:rsidR="0047597D" w:rsidRPr="00165C78" w:rsidRDefault="0047597D" w:rsidP="0047597D">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53AB0F2E"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54F80B44" w14:textId="77777777" w:rsidTr="0047597D">
        <w:trPr>
          <w:trHeight w:val="500"/>
        </w:trPr>
        <w:tc>
          <w:tcPr>
            <w:tcW w:w="5000" w:type="pct"/>
            <w:gridSpan w:val="9"/>
            <w:vMerge w:val="restart"/>
            <w:tcBorders>
              <w:top w:val="nil"/>
              <w:left w:val="nil"/>
              <w:bottom w:val="nil"/>
              <w:right w:val="nil"/>
            </w:tcBorders>
            <w:shd w:val="clear" w:color="000000" w:fill="2F75B5"/>
            <w:noWrap/>
            <w:vAlign w:val="center"/>
            <w:hideMark/>
          </w:tcPr>
          <w:p w14:paraId="0B4E469F"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DESCRIPCIÓN</w:t>
            </w:r>
          </w:p>
        </w:tc>
      </w:tr>
      <w:tr w:rsidR="0047597D" w:rsidRPr="00165C78" w14:paraId="6AF2BE9F" w14:textId="77777777" w:rsidTr="0047597D">
        <w:trPr>
          <w:trHeight w:val="500"/>
        </w:trPr>
        <w:tc>
          <w:tcPr>
            <w:tcW w:w="5000" w:type="pct"/>
            <w:gridSpan w:val="9"/>
            <w:vMerge/>
            <w:tcBorders>
              <w:top w:val="nil"/>
              <w:left w:val="nil"/>
              <w:bottom w:val="nil"/>
              <w:right w:val="nil"/>
            </w:tcBorders>
            <w:vAlign w:val="center"/>
            <w:hideMark/>
          </w:tcPr>
          <w:p w14:paraId="4AD510CF" w14:textId="77777777" w:rsidR="0047597D" w:rsidRPr="00165C78" w:rsidRDefault="0047597D" w:rsidP="0047597D">
            <w:pPr>
              <w:rPr>
                <w:rFonts w:ascii="Arial Narrow" w:eastAsia="Times New Roman" w:hAnsi="Arial Narrow" w:cs="Arial"/>
                <w:b/>
                <w:bCs/>
                <w:color w:val="FFFFFF"/>
                <w:sz w:val="20"/>
                <w:szCs w:val="20"/>
                <w:lang w:val="es-MX" w:eastAsia="es-MX"/>
              </w:rPr>
            </w:pPr>
          </w:p>
        </w:tc>
      </w:tr>
      <w:tr w:rsidR="0047597D" w:rsidRPr="00165C78" w14:paraId="5D466722" w14:textId="77777777" w:rsidTr="0047597D">
        <w:trPr>
          <w:trHeight w:val="500"/>
        </w:trPr>
        <w:tc>
          <w:tcPr>
            <w:tcW w:w="5000" w:type="pct"/>
            <w:gridSpan w:val="9"/>
            <w:vMerge w:val="restart"/>
            <w:tcBorders>
              <w:top w:val="nil"/>
              <w:left w:val="nil"/>
              <w:bottom w:val="nil"/>
              <w:right w:val="nil"/>
            </w:tcBorders>
            <w:shd w:val="clear" w:color="auto" w:fill="auto"/>
            <w:vAlign w:val="center"/>
            <w:hideMark/>
          </w:tcPr>
          <w:p w14:paraId="7D87C967"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EN RELACION AL CONTRATO DEL SERVICIO____________Y PARA LOS EFECTOS LEGALES A QUE HAYA LUGAR SE EXTIENDE L</w:t>
            </w:r>
            <w:r w:rsidRPr="00165C78">
              <w:rPr>
                <w:rFonts w:ascii="Arial Narrow" w:eastAsia="Times New Roman" w:hAnsi="Arial Narrow" w:cs="Arial"/>
                <w:b/>
                <w:bCs/>
                <w:sz w:val="20"/>
                <w:szCs w:val="20"/>
                <w:u w:val="single"/>
                <w:lang w:val="es-MX" w:eastAsia="es-MX"/>
              </w:rPr>
              <w:t>A PRESENTE ACTA DE ENTREGA Y RECEPCION DE BIENES Y/O SERVICOS</w:t>
            </w:r>
            <w:r w:rsidRPr="00165C78">
              <w:rPr>
                <w:rFonts w:ascii="Arial Narrow" w:eastAsia="Times New Roman" w:hAnsi="Arial Narrow" w:cs="Arial"/>
                <w:sz w:val="20"/>
                <w:szCs w:val="20"/>
                <w:lang w:val="es-MX" w:eastAsia="es-MX"/>
              </w:rPr>
              <w:t>, DONDE SE HACE CONSTAR QUE LOS SERVICOS FUERON ENTREGADOS CON LAS CARACTERISTICAS QUE SE DESCRIBEN A CONTINUACION, Y EN TOTAL APEGO A LAS ESPECIFICACIONES TECNICAS ESTIPULADAS EN EL CONTRATO VIGENTE REALIZADO CON EL INSTITUTO MEXICANO DEL SEGURO SOCIAL No. CONTRATO  00000000000 EL CUAL  TENDRA VIGENCIA HASTA EL __ DE _____ DEL 2024</w:t>
            </w:r>
          </w:p>
        </w:tc>
      </w:tr>
      <w:tr w:rsidR="0047597D" w:rsidRPr="00165C78" w14:paraId="2A60EC44" w14:textId="77777777" w:rsidTr="0047597D">
        <w:trPr>
          <w:trHeight w:val="500"/>
        </w:trPr>
        <w:tc>
          <w:tcPr>
            <w:tcW w:w="5000" w:type="pct"/>
            <w:gridSpan w:val="9"/>
            <w:vMerge/>
            <w:tcBorders>
              <w:top w:val="nil"/>
              <w:left w:val="nil"/>
              <w:bottom w:val="nil"/>
              <w:right w:val="nil"/>
            </w:tcBorders>
            <w:vAlign w:val="center"/>
            <w:hideMark/>
          </w:tcPr>
          <w:p w14:paraId="70EF60C9"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45601F08" w14:textId="77777777" w:rsidTr="0047597D">
        <w:trPr>
          <w:trHeight w:val="500"/>
        </w:trPr>
        <w:tc>
          <w:tcPr>
            <w:tcW w:w="5000" w:type="pct"/>
            <w:gridSpan w:val="9"/>
            <w:vMerge/>
            <w:tcBorders>
              <w:top w:val="nil"/>
              <w:left w:val="nil"/>
              <w:bottom w:val="nil"/>
              <w:right w:val="nil"/>
            </w:tcBorders>
            <w:vAlign w:val="center"/>
            <w:hideMark/>
          </w:tcPr>
          <w:p w14:paraId="6354C03F"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15786349" w14:textId="77777777" w:rsidTr="0047597D">
        <w:trPr>
          <w:trHeight w:val="500"/>
        </w:trPr>
        <w:tc>
          <w:tcPr>
            <w:tcW w:w="5000" w:type="pct"/>
            <w:gridSpan w:val="9"/>
            <w:vMerge/>
            <w:tcBorders>
              <w:top w:val="nil"/>
              <w:left w:val="nil"/>
              <w:bottom w:val="nil"/>
              <w:right w:val="nil"/>
            </w:tcBorders>
            <w:vAlign w:val="center"/>
            <w:hideMark/>
          </w:tcPr>
          <w:p w14:paraId="13935033"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1091E38D" w14:textId="77777777" w:rsidTr="0047597D">
        <w:trPr>
          <w:trHeight w:val="500"/>
        </w:trPr>
        <w:tc>
          <w:tcPr>
            <w:tcW w:w="5000" w:type="pct"/>
            <w:gridSpan w:val="9"/>
            <w:vMerge/>
            <w:tcBorders>
              <w:top w:val="nil"/>
              <w:left w:val="nil"/>
              <w:bottom w:val="nil"/>
              <w:right w:val="nil"/>
            </w:tcBorders>
            <w:vAlign w:val="center"/>
            <w:hideMark/>
          </w:tcPr>
          <w:p w14:paraId="4685A82F"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758D7654" w14:textId="77777777" w:rsidTr="0047597D">
        <w:trPr>
          <w:trHeight w:val="299"/>
        </w:trPr>
        <w:tc>
          <w:tcPr>
            <w:tcW w:w="1892" w:type="pct"/>
            <w:gridSpan w:val="5"/>
            <w:tcBorders>
              <w:top w:val="nil"/>
              <w:left w:val="nil"/>
              <w:bottom w:val="nil"/>
              <w:right w:val="nil"/>
            </w:tcBorders>
            <w:shd w:val="clear" w:color="000000" w:fill="2F75B5"/>
            <w:vAlign w:val="center"/>
            <w:hideMark/>
          </w:tcPr>
          <w:p w14:paraId="47D34ED8"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DESCRIPCIÓN</w:t>
            </w:r>
          </w:p>
        </w:tc>
        <w:tc>
          <w:tcPr>
            <w:tcW w:w="319" w:type="pct"/>
            <w:tcBorders>
              <w:top w:val="nil"/>
              <w:left w:val="nil"/>
              <w:bottom w:val="nil"/>
              <w:right w:val="nil"/>
            </w:tcBorders>
            <w:shd w:val="clear" w:color="000000" w:fill="2F75B5"/>
            <w:noWrap/>
            <w:vAlign w:val="center"/>
            <w:hideMark/>
          </w:tcPr>
          <w:p w14:paraId="10849E45"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CANT.</w:t>
            </w:r>
          </w:p>
        </w:tc>
        <w:tc>
          <w:tcPr>
            <w:tcW w:w="1069" w:type="pct"/>
            <w:tcBorders>
              <w:top w:val="nil"/>
              <w:left w:val="nil"/>
              <w:bottom w:val="nil"/>
              <w:right w:val="nil"/>
            </w:tcBorders>
            <w:shd w:val="clear" w:color="000000" w:fill="2F75B5"/>
            <w:noWrap/>
            <w:vAlign w:val="center"/>
            <w:hideMark/>
          </w:tcPr>
          <w:p w14:paraId="4AB882D3"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Precio Unitario</w:t>
            </w:r>
          </w:p>
        </w:tc>
        <w:tc>
          <w:tcPr>
            <w:tcW w:w="1720" w:type="pct"/>
            <w:gridSpan w:val="2"/>
            <w:tcBorders>
              <w:top w:val="nil"/>
              <w:left w:val="nil"/>
              <w:bottom w:val="nil"/>
              <w:right w:val="nil"/>
            </w:tcBorders>
            <w:shd w:val="clear" w:color="000000" w:fill="2F75B5"/>
            <w:noWrap/>
            <w:vAlign w:val="center"/>
            <w:hideMark/>
          </w:tcPr>
          <w:p w14:paraId="237FB69D" w14:textId="77777777" w:rsidR="0047597D" w:rsidRPr="00165C78" w:rsidRDefault="0047597D" w:rsidP="0047597D">
            <w:pPr>
              <w:jc w:val="center"/>
              <w:rPr>
                <w:rFonts w:ascii="Arial Narrow" w:eastAsia="Times New Roman" w:hAnsi="Arial Narrow" w:cs="Arial"/>
                <w:b/>
                <w:bCs/>
                <w:color w:val="FFFFFF"/>
                <w:sz w:val="20"/>
                <w:szCs w:val="20"/>
                <w:lang w:val="es-MX" w:eastAsia="es-MX"/>
              </w:rPr>
            </w:pPr>
            <w:r w:rsidRPr="00165C78">
              <w:rPr>
                <w:rFonts w:ascii="Arial Narrow" w:eastAsia="Times New Roman" w:hAnsi="Arial Narrow" w:cs="Arial"/>
                <w:b/>
                <w:bCs/>
                <w:color w:val="FFFFFF"/>
                <w:sz w:val="20"/>
                <w:szCs w:val="20"/>
                <w:lang w:val="es-MX" w:eastAsia="es-MX"/>
              </w:rPr>
              <w:t xml:space="preserve">Importe </w:t>
            </w:r>
          </w:p>
        </w:tc>
      </w:tr>
      <w:tr w:rsidR="0047597D" w:rsidRPr="00165C78" w14:paraId="098FA3C0" w14:textId="77777777" w:rsidTr="0047597D">
        <w:trPr>
          <w:trHeight w:val="301"/>
        </w:trPr>
        <w:tc>
          <w:tcPr>
            <w:tcW w:w="378" w:type="pct"/>
            <w:tcBorders>
              <w:top w:val="single" w:sz="4" w:space="0" w:color="auto"/>
              <w:left w:val="nil"/>
              <w:bottom w:val="single" w:sz="4" w:space="0" w:color="auto"/>
              <w:right w:val="nil"/>
            </w:tcBorders>
            <w:shd w:val="clear" w:color="auto" w:fill="auto"/>
            <w:noWrap/>
            <w:vAlign w:val="center"/>
            <w:hideMark/>
          </w:tcPr>
          <w:p w14:paraId="4F0177CA"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000000" w:fill="FFFFFF"/>
            <w:noWrap/>
            <w:vAlign w:val="center"/>
            <w:hideMark/>
          </w:tcPr>
          <w:p w14:paraId="065D6338"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000000" w:fill="FFFFFF"/>
            <w:noWrap/>
            <w:vAlign w:val="center"/>
            <w:hideMark/>
          </w:tcPr>
          <w:p w14:paraId="47B3FEDC"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000000" w:fill="FFFFFF"/>
            <w:noWrap/>
            <w:vAlign w:val="center"/>
            <w:hideMark/>
          </w:tcPr>
          <w:p w14:paraId="5F451B81"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000000" w:fill="FFFFFF"/>
            <w:noWrap/>
            <w:vAlign w:val="center"/>
            <w:hideMark/>
          </w:tcPr>
          <w:p w14:paraId="793D1F0B"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1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DCDA83"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106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B7B4A0"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1720" w:type="pct"/>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21991A38"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r>
      <w:tr w:rsidR="0047597D" w:rsidRPr="00165C78" w14:paraId="03E816C0" w14:textId="77777777" w:rsidTr="0047597D">
        <w:trPr>
          <w:trHeight w:val="301"/>
        </w:trPr>
        <w:tc>
          <w:tcPr>
            <w:tcW w:w="378" w:type="pct"/>
            <w:tcBorders>
              <w:top w:val="nil"/>
              <w:left w:val="nil"/>
              <w:bottom w:val="single" w:sz="4" w:space="0" w:color="auto"/>
              <w:right w:val="nil"/>
            </w:tcBorders>
            <w:shd w:val="clear" w:color="auto" w:fill="auto"/>
            <w:noWrap/>
            <w:vAlign w:val="center"/>
            <w:hideMark/>
          </w:tcPr>
          <w:p w14:paraId="6689A236"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auto" w:fill="auto"/>
            <w:noWrap/>
            <w:vAlign w:val="center"/>
            <w:hideMark/>
          </w:tcPr>
          <w:p w14:paraId="4920EAED"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auto" w:fill="auto"/>
            <w:noWrap/>
            <w:vAlign w:val="center"/>
            <w:hideMark/>
          </w:tcPr>
          <w:p w14:paraId="0EE162DD"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auto" w:fill="auto"/>
            <w:noWrap/>
            <w:vAlign w:val="center"/>
            <w:hideMark/>
          </w:tcPr>
          <w:p w14:paraId="779A66D0"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auto" w:fill="auto"/>
            <w:noWrap/>
            <w:vAlign w:val="center"/>
            <w:hideMark/>
          </w:tcPr>
          <w:p w14:paraId="7967320B"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c>
          <w:tcPr>
            <w:tcW w:w="319" w:type="pct"/>
            <w:vMerge/>
            <w:tcBorders>
              <w:top w:val="nil"/>
              <w:left w:val="single" w:sz="4" w:space="0" w:color="auto"/>
              <w:bottom w:val="single" w:sz="4" w:space="0" w:color="000000"/>
              <w:right w:val="single" w:sz="4" w:space="0" w:color="auto"/>
            </w:tcBorders>
            <w:vAlign w:val="center"/>
            <w:hideMark/>
          </w:tcPr>
          <w:p w14:paraId="06F7D333" w14:textId="77777777" w:rsidR="0047597D" w:rsidRPr="00165C78" w:rsidRDefault="0047597D" w:rsidP="0047597D">
            <w:pPr>
              <w:rPr>
                <w:rFonts w:ascii="Arial Narrow" w:eastAsia="Times New Roman" w:hAnsi="Arial Narrow" w:cs="Arial"/>
                <w:sz w:val="20"/>
                <w:szCs w:val="20"/>
                <w:lang w:val="es-MX" w:eastAsia="es-MX"/>
              </w:rPr>
            </w:pPr>
          </w:p>
        </w:tc>
        <w:tc>
          <w:tcPr>
            <w:tcW w:w="1069" w:type="pct"/>
            <w:vMerge/>
            <w:tcBorders>
              <w:top w:val="nil"/>
              <w:left w:val="single" w:sz="4" w:space="0" w:color="auto"/>
              <w:bottom w:val="single" w:sz="4" w:space="0" w:color="000000"/>
              <w:right w:val="single" w:sz="4" w:space="0" w:color="auto"/>
            </w:tcBorders>
            <w:vAlign w:val="center"/>
            <w:hideMark/>
          </w:tcPr>
          <w:p w14:paraId="6C6E0119" w14:textId="77777777" w:rsidR="0047597D" w:rsidRPr="00165C78" w:rsidRDefault="0047597D" w:rsidP="0047597D">
            <w:pPr>
              <w:rPr>
                <w:rFonts w:ascii="Arial Narrow" w:eastAsia="Times New Roman" w:hAnsi="Arial Narrow" w:cs="Arial"/>
                <w:sz w:val="20"/>
                <w:szCs w:val="20"/>
                <w:lang w:val="es-MX" w:eastAsia="es-MX"/>
              </w:rPr>
            </w:pPr>
          </w:p>
        </w:tc>
        <w:tc>
          <w:tcPr>
            <w:tcW w:w="1720" w:type="pct"/>
            <w:gridSpan w:val="2"/>
            <w:vMerge/>
            <w:tcBorders>
              <w:top w:val="nil"/>
              <w:left w:val="single" w:sz="4" w:space="0" w:color="auto"/>
              <w:bottom w:val="single" w:sz="4" w:space="0" w:color="000000"/>
              <w:right w:val="single" w:sz="4" w:space="0" w:color="000000"/>
            </w:tcBorders>
            <w:vAlign w:val="center"/>
            <w:hideMark/>
          </w:tcPr>
          <w:p w14:paraId="532D176A"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6CD05259" w14:textId="77777777" w:rsidTr="0047597D">
        <w:trPr>
          <w:trHeight w:val="301"/>
        </w:trPr>
        <w:tc>
          <w:tcPr>
            <w:tcW w:w="1892" w:type="pct"/>
            <w:gridSpan w:val="5"/>
            <w:tcBorders>
              <w:top w:val="nil"/>
              <w:left w:val="nil"/>
              <w:bottom w:val="nil"/>
              <w:right w:val="nil"/>
            </w:tcBorders>
            <w:shd w:val="clear" w:color="000000" w:fill="DDEBF7"/>
            <w:noWrap/>
            <w:vAlign w:val="center"/>
            <w:hideMark/>
          </w:tcPr>
          <w:p w14:paraId="79BD8409" w14:textId="77777777" w:rsidR="0047597D" w:rsidRPr="00165C78" w:rsidRDefault="0047597D" w:rsidP="0047597D">
            <w:pPr>
              <w:jc w:val="center"/>
              <w:rPr>
                <w:rFonts w:ascii="Arial Narrow" w:eastAsia="Times New Roman" w:hAnsi="Arial Narrow" w:cs="Arial"/>
                <w:b/>
                <w:bCs/>
                <w:i/>
                <w:iCs/>
                <w:color w:val="2F75B5"/>
                <w:sz w:val="20"/>
                <w:szCs w:val="20"/>
                <w:lang w:val="es-MX" w:eastAsia="es-MX"/>
              </w:rPr>
            </w:pPr>
            <w:r w:rsidRPr="00165C78">
              <w:rPr>
                <w:rFonts w:ascii="Arial Narrow" w:eastAsia="Times New Roman" w:hAnsi="Arial Narrow" w:cs="Arial"/>
                <w:b/>
                <w:bCs/>
                <w:i/>
                <w:iCs/>
                <w:color w:val="2F75B5"/>
                <w:sz w:val="20"/>
                <w:szCs w:val="20"/>
                <w:lang w:val="es-MX" w:eastAsia="es-MX"/>
              </w:rPr>
              <w:t> </w:t>
            </w:r>
          </w:p>
        </w:tc>
        <w:tc>
          <w:tcPr>
            <w:tcW w:w="1388" w:type="pct"/>
            <w:gridSpan w:val="2"/>
            <w:tcBorders>
              <w:top w:val="nil"/>
              <w:left w:val="nil"/>
              <w:bottom w:val="nil"/>
              <w:right w:val="nil"/>
            </w:tcBorders>
            <w:shd w:val="clear" w:color="000000" w:fill="BDD7EE"/>
            <w:noWrap/>
            <w:vAlign w:val="center"/>
            <w:hideMark/>
          </w:tcPr>
          <w:p w14:paraId="767F47A0" w14:textId="77777777" w:rsidR="0047597D" w:rsidRPr="00165C78" w:rsidRDefault="0047597D" w:rsidP="0047597D">
            <w:pPr>
              <w:ind w:firstLineChars="100" w:firstLine="200"/>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SUBTOTAL</w:t>
            </w:r>
          </w:p>
        </w:tc>
        <w:tc>
          <w:tcPr>
            <w:tcW w:w="1720" w:type="pct"/>
            <w:gridSpan w:val="2"/>
            <w:tcBorders>
              <w:top w:val="single" w:sz="4" w:space="0" w:color="auto"/>
              <w:left w:val="nil"/>
              <w:bottom w:val="nil"/>
              <w:right w:val="nil"/>
            </w:tcBorders>
            <w:shd w:val="clear" w:color="000000" w:fill="DDEBF7"/>
            <w:noWrap/>
            <w:vAlign w:val="center"/>
            <w:hideMark/>
          </w:tcPr>
          <w:p w14:paraId="0BEBB6CB"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w:t>
            </w:r>
          </w:p>
        </w:tc>
      </w:tr>
      <w:tr w:rsidR="0047597D" w:rsidRPr="00165C78" w14:paraId="16CF8043" w14:textId="77777777" w:rsidTr="0047597D">
        <w:trPr>
          <w:trHeight w:val="301"/>
        </w:trPr>
        <w:tc>
          <w:tcPr>
            <w:tcW w:w="378" w:type="pct"/>
            <w:tcBorders>
              <w:top w:val="nil"/>
              <w:left w:val="nil"/>
              <w:bottom w:val="nil"/>
              <w:right w:val="nil"/>
            </w:tcBorders>
            <w:shd w:val="clear" w:color="auto" w:fill="auto"/>
            <w:noWrap/>
            <w:vAlign w:val="center"/>
            <w:hideMark/>
          </w:tcPr>
          <w:p w14:paraId="0EF420EA" w14:textId="77777777" w:rsidR="0047597D" w:rsidRPr="00165C78" w:rsidRDefault="0047597D" w:rsidP="0047597D">
            <w:pPr>
              <w:ind w:firstLineChars="100" w:firstLine="200"/>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469F58CB"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6A1E4EE4"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27C5774B"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5D7E3264" w14:textId="77777777" w:rsidR="0047597D" w:rsidRPr="00165C78" w:rsidRDefault="0047597D" w:rsidP="0047597D">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BDD7EE"/>
            <w:noWrap/>
            <w:vAlign w:val="center"/>
            <w:hideMark/>
          </w:tcPr>
          <w:p w14:paraId="4D5FFE5E" w14:textId="77777777" w:rsidR="0047597D" w:rsidRPr="00165C78" w:rsidRDefault="0047597D" w:rsidP="0047597D">
            <w:pPr>
              <w:ind w:firstLineChars="100" w:firstLine="200"/>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IMPUESTOS</w:t>
            </w:r>
          </w:p>
        </w:tc>
        <w:tc>
          <w:tcPr>
            <w:tcW w:w="1720" w:type="pct"/>
            <w:gridSpan w:val="2"/>
            <w:tcBorders>
              <w:top w:val="nil"/>
              <w:left w:val="nil"/>
              <w:bottom w:val="nil"/>
              <w:right w:val="nil"/>
            </w:tcBorders>
            <w:shd w:val="clear" w:color="000000" w:fill="DDEBF7"/>
            <w:noWrap/>
            <w:vAlign w:val="center"/>
            <w:hideMark/>
          </w:tcPr>
          <w:p w14:paraId="76AE4665"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xml:space="preserve"> $                                                                    -   </w:t>
            </w:r>
          </w:p>
        </w:tc>
      </w:tr>
      <w:tr w:rsidR="0047597D" w:rsidRPr="00165C78" w14:paraId="3494599E" w14:textId="77777777" w:rsidTr="0047597D">
        <w:trPr>
          <w:trHeight w:val="301"/>
        </w:trPr>
        <w:tc>
          <w:tcPr>
            <w:tcW w:w="378" w:type="pct"/>
            <w:tcBorders>
              <w:top w:val="nil"/>
              <w:left w:val="nil"/>
              <w:bottom w:val="nil"/>
              <w:right w:val="nil"/>
            </w:tcBorders>
            <w:shd w:val="clear" w:color="auto" w:fill="auto"/>
            <w:noWrap/>
            <w:vAlign w:val="center"/>
            <w:hideMark/>
          </w:tcPr>
          <w:p w14:paraId="31784FA6" w14:textId="77777777" w:rsidR="0047597D" w:rsidRPr="00165C78" w:rsidRDefault="0047597D" w:rsidP="0047597D">
            <w:pPr>
              <w:ind w:firstLineChars="100" w:firstLine="200"/>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6F946DD1"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2C45D4F3" w14:textId="77777777" w:rsidR="0047597D" w:rsidRPr="00165C78" w:rsidRDefault="0047597D" w:rsidP="0047597D">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0E074905"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4888F705" w14:textId="77777777" w:rsidR="0047597D" w:rsidRPr="00165C78" w:rsidRDefault="0047597D" w:rsidP="0047597D">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BDD7EE"/>
            <w:noWrap/>
            <w:vAlign w:val="center"/>
            <w:hideMark/>
          </w:tcPr>
          <w:p w14:paraId="4979491E" w14:textId="77777777" w:rsidR="0047597D" w:rsidRPr="00165C78" w:rsidRDefault="0047597D" w:rsidP="0047597D">
            <w:pPr>
              <w:ind w:firstLineChars="100" w:firstLine="201"/>
              <w:rPr>
                <w:rFonts w:ascii="Arial Narrow" w:eastAsia="Times New Roman" w:hAnsi="Arial Narrow" w:cs="Arial"/>
                <w:b/>
                <w:bCs/>
                <w:color w:val="1F4E78"/>
                <w:sz w:val="20"/>
                <w:szCs w:val="20"/>
                <w:lang w:val="es-MX" w:eastAsia="es-MX"/>
              </w:rPr>
            </w:pPr>
            <w:r w:rsidRPr="00165C78">
              <w:rPr>
                <w:rFonts w:ascii="Arial Narrow" w:eastAsia="Times New Roman" w:hAnsi="Arial Narrow" w:cs="Arial"/>
                <w:b/>
                <w:bCs/>
                <w:color w:val="1F4E78"/>
                <w:sz w:val="20"/>
                <w:szCs w:val="20"/>
                <w:lang w:val="es-MX" w:eastAsia="es-MX"/>
              </w:rPr>
              <w:t>TOTAL</w:t>
            </w:r>
          </w:p>
        </w:tc>
        <w:tc>
          <w:tcPr>
            <w:tcW w:w="1720" w:type="pct"/>
            <w:gridSpan w:val="2"/>
            <w:tcBorders>
              <w:top w:val="nil"/>
              <w:left w:val="nil"/>
              <w:bottom w:val="nil"/>
              <w:right w:val="nil"/>
            </w:tcBorders>
            <w:shd w:val="clear" w:color="000000" w:fill="DDEBF7"/>
            <w:noWrap/>
            <w:vAlign w:val="center"/>
            <w:hideMark/>
          </w:tcPr>
          <w:p w14:paraId="4CF6D69E" w14:textId="77777777" w:rsidR="0047597D" w:rsidRPr="00165C78" w:rsidRDefault="0047597D" w:rsidP="0047597D">
            <w:pPr>
              <w:jc w:val="center"/>
              <w:rPr>
                <w:rFonts w:ascii="Arial Narrow" w:eastAsia="Times New Roman" w:hAnsi="Arial Narrow" w:cs="Arial"/>
                <w:b/>
                <w:bCs/>
                <w:sz w:val="20"/>
                <w:szCs w:val="20"/>
                <w:lang w:val="es-MX" w:eastAsia="es-MX"/>
              </w:rPr>
            </w:pPr>
            <w:r w:rsidRPr="00165C78">
              <w:rPr>
                <w:rFonts w:ascii="Arial Narrow" w:eastAsia="Times New Roman" w:hAnsi="Arial Narrow" w:cs="Arial"/>
                <w:b/>
                <w:bCs/>
                <w:sz w:val="20"/>
                <w:szCs w:val="20"/>
                <w:lang w:val="es-MX" w:eastAsia="es-MX"/>
              </w:rPr>
              <w:t xml:space="preserve"> $                                                                    -   </w:t>
            </w:r>
          </w:p>
        </w:tc>
      </w:tr>
      <w:tr w:rsidR="0047597D" w:rsidRPr="00165C78" w14:paraId="19B07508" w14:textId="77777777" w:rsidTr="0047597D">
        <w:trPr>
          <w:trHeight w:val="500"/>
        </w:trPr>
        <w:tc>
          <w:tcPr>
            <w:tcW w:w="5000" w:type="pct"/>
            <w:gridSpan w:val="9"/>
            <w:vMerge w:val="restart"/>
            <w:tcBorders>
              <w:top w:val="nil"/>
              <w:left w:val="nil"/>
              <w:bottom w:val="nil"/>
              <w:right w:val="nil"/>
            </w:tcBorders>
            <w:shd w:val="clear" w:color="auto" w:fill="auto"/>
            <w:vAlign w:val="center"/>
            <w:hideMark/>
          </w:tcPr>
          <w:p w14:paraId="3A3EE3A8"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SE HACE CONSTAR QUE LOS BIENES Y/O SERVICIOS ANTES MENCIONADOS SE CONCILIARON CON LAS LISTAS DIARIAS DE MEDICION DE CONSUMO POR SERVICIO, LAS CUALES    LAS CUALES SE ENCUENTRAN EN  RESGUARDO DE LA UNIDAD SOLICITANTE.</w:t>
            </w:r>
          </w:p>
        </w:tc>
      </w:tr>
      <w:tr w:rsidR="0047597D" w:rsidRPr="00165C78" w14:paraId="3E4134DE" w14:textId="77777777" w:rsidTr="0047597D">
        <w:trPr>
          <w:trHeight w:val="500"/>
        </w:trPr>
        <w:tc>
          <w:tcPr>
            <w:tcW w:w="5000" w:type="pct"/>
            <w:gridSpan w:val="9"/>
            <w:vMerge/>
            <w:tcBorders>
              <w:top w:val="nil"/>
              <w:left w:val="nil"/>
              <w:bottom w:val="nil"/>
              <w:right w:val="nil"/>
            </w:tcBorders>
            <w:vAlign w:val="center"/>
            <w:hideMark/>
          </w:tcPr>
          <w:p w14:paraId="218674F2"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214C8538" w14:textId="77777777" w:rsidTr="0047597D">
        <w:trPr>
          <w:trHeight w:val="500"/>
        </w:trPr>
        <w:tc>
          <w:tcPr>
            <w:tcW w:w="5000" w:type="pct"/>
            <w:gridSpan w:val="9"/>
            <w:vMerge/>
            <w:tcBorders>
              <w:top w:val="nil"/>
              <w:left w:val="nil"/>
              <w:bottom w:val="nil"/>
              <w:right w:val="nil"/>
            </w:tcBorders>
            <w:vAlign w:val="center"/>
            <w:hideMark/>
          </w:tcPr>
          <w:p w14:paraId="6695F107"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719EF0CB" w14:textId="77777777" w:rsidTr="0047597D">
        <w:trPr>
          <w:trHeight w:val="500"/>
        </w:trPr>
        <w:tc>
          <w:tcPr>
            <w:tcW w:w="5000" w:type="pct"/>
            <w:gridSpan w:val="9"/>
            <w:vMerge/>
            <w:tcBorders>
              <w:top w:val="nil"/>
              <w:left w:val="nil"/>
              <w:bottom w:val="nil"/>
              <w:right w:val="nil"/>
            </w:tcBorders>
            <w:vAlign w:val="center"/>
            <w:hideMark/>
          </w:tcPr>
          <w:p w14:paraId="0F9F697F" w14:textId="77777777" w:rsidR="0047597D" w:rsidRPr="00165C78" w:rsidRDefault="0047597D" w:rsidP="0047597D">
            <w:pPr>
              <w:rPr>
                <w:rFonts w:ascii="Arial Narrow" w:eastAsia="Times New Roman" w:hAnsi="Arial Narrow" w:cs="Arial"/>
                <w:sz w:val="20"/>
                <w:szCs w:val="20"/>
                <w:lang w:val="es-MX" w:eastAsia="es-MX"/>
              </w:rPr>
            </w:pPr>
          </w:p>
        </w:tc>
      </w:tr>
      <w:tr w:rsidR="0047597D" w:rsidRPr="00165C78" w14:paraId="4D42B097" w14:textId="77777777" w:rsidTr="0047597D">
        <w:trPr>
          <w:trHeight w:val="211"/>
        </w:trPr>
        <w:tc>
          <w:tcPr>
            <w:tcW w:w="1135" w:type="pct"/>
            <w:gridSpan w:val="3"/>
            <w:tcBorders>
              <w:top w:val="nil"/>
              <w:left w:val="nil"/>
              <w:bottom w:val="nil"/>
              <w:right w:val="nil"/>
            </w:tcBorders>
            <w:shd w:val="clear" w:color="auto" w:fill="auto"/>
            <w:noWrap/>
            <w:vAlign w:val="bottom"/>
            <w:hideMark/>
          </w:tcPr>
          <w:p w14:paraId="79889CC5" w14:textId="77777777" w:rsidR="0047597D" w:rsidRPr="00165C78" w:rsidRDefault="0047597D" w:rsidP="0047597D">
            <w:pP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Administrador del contrato</w:t>
            </w:r>
          </w:p>
        </w:tc>
        <w:tc>
          <w:tcPr>
            <w:tcW w:w="378" w:type="pct"/>
            <w:tcBorders>
              <w:top w:val="nil"/>
              <w:left w:val="nil"/>
              <w:bottom w:val="nil"/>
              <w:right w:val="nil"/>
            </w:tcBorders>
            <w:shd w:val="clear" w:color="auto" w:fill="auto"/>
            <w:noWrap/>
            <w:vAlign w:val="bottom"/>
            <w:hideMark/>
          </w:tcPr>
          <w:p w14:paraId="08F329AE" w14:textId="77777777" w:rsidR="0047597D" w:rsidRPr="00165C78" w:rsidRDefault="0047597D" w:rsidP="0047597D">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7392B247" w14:textId="77777777" w:rsidR="0047597D" w:rsidRPr="00165C78" w:rsidRDefault="0047597D" w:rsidP="0047597D">
            <w:pPr>
              <w:rPr>
                <w:rFonts w:ascii="Arial Narrow" w:eastAsia="Times New Roman" w:hAnsi="Arial Narrow" w:cs="Arial"/>
                <w:sz w:val="20"/>
                <w:szCs w:val="20"/>
                <w:lang w:val="es-MX" w:eastAsia="es-MX"/>
              </w:rPr>
            </w:pPr>
          </w:p>
        </w:tc>
        <w:tc>
          <w:tcPr>
            <w:tcW w:w="3108" w:type="pct"/>
            <w:gridSpan w:val="4"/>
            <w:tcBorders>
              <w:top w:val="nil"/>
              <w:left w:val="nil"/>
              <w:bottom w:val="nil"/>
              <w:right w:val="nil"/>
            </w:tcBorders>
            <w:shd w:val="clear" w:color="auto" w:fill="auto"/>
            <w:noWrap/>
            <w:vAlign w:val="bottom"/>
            <w:hideMark/>
          </w:tcPr>
          <w:p w14:paraId="5DCE453A" w14:textId="77777777" w:rsidR="0047597D" w:rsidRPr="00165C78" w:rsidRDefault="0047597D" w:rsidP="0047597D">
            <w:pPr>
              <w:jc w:val="center"/>
              <w:rPr>
                <w:rFonts w:ascii="Arial Narrow" w:eastAsia="Times New Roman" w:hAnsi="Arial Narrow" w:cs="Arial"/>
                <w:sz w:val="20"/>
                <w:szCs w:val="20"/>
                <w:lang w:val="es-MX" w:eastAsia="es-MX"/>
              </w:rPr>
            </w:pPr>
            <w:r w:rsidRPr="00165C78">
              <w:rPr>
                <w:rFonts w:ascii="Arial Narrow" w:eastAsia="Times New Roman" w:hAnsi="Arial Narrow" w:cs="Arial"/>
                <w:sz w:val="20"/>
                <w:szCs w:val="20"/>
                <w:lang w:val="es-MX" w:eastAsia="es-MX"/>
              </w:rPr>
              <w:t xml:space="preserve">Auxiliar del Administrador del Contrato </w:t>
            </w:r>
          </w:p>
        </w:tc>
      </w:tr>
    </w:tbl>
    <w:p w14:paraId="0BE50FF0" w14:textId="77777777" w:rsidR="00F42CCF" w:rsidRPr="00A82322" w:rsidRDefault="00F42CCF" w:rsidP="00043D73">
      <w:pPr>
        <w:spacing w:after="200" w:line="276" w:lineRule="auto"/>
        <w:rPr>
          <w:rFonts w:ascii="Arial" w:eastAsia="Times New Roman" w:hAnsi="Arial" w:cs="Arial"/>
          <w:b/>
          <w:bCs/>
          <w:noProof/>
          <w:kern w:val="1"/>
          <w:sz w:val="28"/>
          <w:szCs w:val="28"/>
          <w:lang w:val="es-MX" w:eastAsia="ar-SA"/>
        </w:rPr>
      </w:pPr>
      <w:r w:rsidRPr="00A82322">
        <w:rPr>
          <w:rFonts w:ascii="Arial" w:eastAsia="Times New Roman" w:hAnsi="Arial" w:cs="Arial"/>
          <w:b/>
          <w:bCs/>
          <w:noProof/>
          <w:kern w:val="1"/>
          <w:sz w:val="28"/>
          <w:szCs w:val="28"/>
          <w:lang w:val="es-MX" w:eastAsia="ar-SA"/>
        </w:rPr>
        <w:lastRenderedPageBreak/>
        <w:t>Anexo 3</w:t>
      </w:r>
      <w:bookmarkEnd w:id="326"/>
      <w:bookmarkEnd w:id="327"/>
      <w:r w:rsidRPr="00A82322">
        <w:rPr>
          <w:rFonts w:ascii="Arial" w:eastAsia="Times New Roman" w:hAnsi="Arial" w:cs="Arial"/>
          <w:b/>
          <w:bCs/>
          <w:noProof/>
          <w:kern w:val="1"/>
          <w:sz w:val="28"/>
          <w:szCs w:val="28"/>
          <w:lang w:val="es-MX" w:eastAsia="ar-SA"/>
        </w:rPr>
        <w:t>.- Escrito de acreditación legal y personalidad jurídica del licitante para comprometerse y suscribir propuestas.</w:t>
      </w:r>
    </w:p>
    <w:p w14:paraId="5B297B57" w14:textId="7D26DE80" w:rsidR="00F42CCF" w:rsidRPr="00A82322" w:rsidRDefault="00F42CCF" w:rsidP="00F42CCF">
      <w:pPr>
        <w:jc w:val="both"/>
        <w:rPr>
          <w:rFonts w:ascii="Arial" w:hAnsi="Arial" w:cs="Arial"/>
          <w:sz w:val="18"/>
          <w:szCs w:val="18"/>
          <w:u w:val="single"/>
        </w:rPr>
      </w:pPr>
      <w:r w:rsidRPr="00A82322">
        <w:rPr>
          <w:rFonts w:ascii="Arial" w:hAnsi="Arial" w:cs="Arial"/>
          <w:sz w:val="18"/>
          <w:szCs w:val="18"/>
          <w:u w:val="single"/>
        </w:rPr>
        <w:t>________(nombre)             ,</w:t>
      </w:r>
      <w:r w:rsidRPr="00A82322">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9970DB">
        <w:rPr>
          <w:rFonts w:ascii="Arial" w:hAnsi="Arial" w:cs="Arial"/>
          <w:sz w:val="18"/>
          <w:szCs w:val="18"/>
        </w:rPr>
        <w:t>Licitación Pública Nacional Electrónica</w:t>
      </w:r>
      <w:r w:rsidRPr="00A82322">
        <w:rPr>
          <w:rFonts w:ascii="Arial" w:hAnsi="Arial" w:cs="Arial"/>
          <w:sz w:val="18"/>
          <w:szCs w:val="18"/>
        </w:rPr>
        <w:t xml:space="preserve">, a nombre y representación de: </w:t>
      </w:r>
      <w:r w:rsidRPr="00A82322">
        <w:rPr>
          <w:rFonts w:ascii="Arial" w:hAnsi="Arial" w:cs="Arial"/>
          <w:sz w:val="18"/>
          <w:szCs w:val="18"/>
          <w:u w:val="single"/>
        </w:rPr>
        <w:t>___(persona física o moral)___.</w:t>
      </w:r>
    </w:p>
    <w:p w14:paraId="616D9823" w14:textId="77777777" w:rsidR="00F42CCF" w:rsidRPr="00A82322" w:rsidRDefault="00F42CCF" w:rsidP="00F42CCF">
      <w:pPr>
        <w:jc w:val="both"/>
        <w:rPr>
          <w:rFonts w:ascii="Arial" w:hAnsi="Arial" w:cs="Arial"/>
          <w:sz w:val="18"/>
          <w:szCs w:val="18"/>
        </w:rPr>
      </w:pPr>
    </w:p>
    <w:p w14:paraId="44726742" w14:textId="77777777" w:rsidR="00F42CCF" w:rsidRPr="00A82322" w:rsidRDefault="00F42CCF" w:rsidP="00F42CCF">
      <w:pPr>
        <w:jc w:val="both"/>
        <w:rPr>
          <w:rFonts w:ascii="Arial" w:hAnsi="Arial" w:cs="Arial"/>
          <w:sz w:val="18"/>
          <w:szCs w:val="18"/>
        </w:rPr>
      </w:pPr>
      <w:r w:rsidRPr="00A82322">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306B76F6"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73F02212"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Registro Federal de Contribuyentes:</w:t>
            </w:r>
          </w:p>
          <w:p w14:paraId="5E57F73C" w14:textId="77777777" w:rsidR="00F42CCF" w:rsidRPr="00A82322" w:rsidRDefault="00F42CCF" w:rsidP="00A3590E">
            <w:pPr>
              <w:jc w:val="both"/>
              <w:rPr>
                <w:rFonts w:ascii="Arial" w:hAnsi="Arial" w:cs="Arial"/>
                <w:sz w:val="18"/>
                <w:szCs w:val="18"/>
              </w:rPr>
            </w:pPr>
          </w:p>
          <w:p w14:paraId="6FB4ABCF"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Domicilio.- Los datos aquí registrados corresponderán al del domicilio fiscal del proveedor o prestador de servicios)</w:t>
            </w:r>
          </w:p>
          <w:p w14:paraId="01301D70" w14:textId="77777777" w:rsidR="00F42CCF" w:rsidRPr="00A82322" w:rsidRDefault="00F42CCF" w:rsidP="00A3590E">
            <w:pPr>
              <w:jc w:val="both"/>
              <w:rPr>
                <w:rFonts w:ascii="Arial" w:hAnsi="Arial" w:cs="Arial"/>
                <w:sz w:val="18"/>
                <w:szCs w:val="18"/>
              </w:rPr>
            </w:pPr>
          </w:p>
          <w:p w14:paraId="2DE60145"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Calle y número:</w:t>
            </w:r>
          </w:p>
          <w:p w14:paraId="6BCB74A7"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Colonia:                                                    Delegación o Municipio:</w:t>
            </w:r>
          </w:p>
          <w:p w14:paraId="77472609"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Código Postal:                                          Entidad federativa:</w:t>
            </w:r>
          </w:p>
          <w:p w14:paraId="7F8B1722"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Teléfonos:                                                 </w:t>
            </w:r>
          </w:p>
          <w:p w14:paraId="16037AE6"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Correo electrónico:</w:t>
            </w:r>
          </w:p>
          <w:p w14:paraId="5EC38685"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No. de la escritura pública en la que consta su acta constitutiva:                Fecha             Duración              </w:t>
            </w:r>
          </w:p>
          <w:p w14:paraId="124289FF"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p w14:paraId="372A8328" w14:textId="6D8807ED"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Relación de socios o asociados.-</w:t>
            </w:r>
          </w:p>
          <w:p w14:paraId="74F66CAC"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Apellido Paterno:                                    Apellido Materno:                           Nombre(s):</w:t>
            </w:r>
          </w:p>
          <w:p w14:paraId="0C853D8E"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Descripción del objeto social:</w:t>
            </w:r>
          </w:p>
          <w:p w14:paraId="35A2FEC1"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Reformas al acta constitutiva que incidan con el objeto del procedimiento.</w:t>
            </w:r>
          </w:p>
          <w:p w14:paraId="55E43FAB" w14:textId="16A50350" w:rsidR="00F42CCF" w:rsidRPr="00A82322" w:rsidRDefault="00F42CCF" w:rsidP="0001075A">
            <w:pPr>
              <w:pStyle w:val="Encabezado"/>
              <w:tabs>
                <w:tab w:val="left" w:pos="4536"/>
              </w:tabs>
              <w:jc w:val="both"/>
              <w:rPr>
                <w:rFonts w:ascii="Arial" w:hAnsi="Arial" w:cs="Arial"/>
                <w:sz w:val="18"/>
                <w:szCs w:val="18"/>
              </w:rPr>
            </w:pPr>
            <w:r w:rsidRPr="00A82322">
              <w:rPr>
                <w:rFonts w:ascii="Arial" w:hAnsi="Arial" w:cs="Arial"/>
                <w:sz w:val="18"/>
                <w:szCs w:val="18"/>
              </w:rPr>
              <w:t>Fecha y datos de inscripción en el Registro Público correspondiente.</w:t>
            </w:r>
          </w:p>
        </w:tc>
      </w:tr>
    </w:tbl>
    <w:p w14:paraId="25BF8E2A" w14:textId="77777777" w:rsidR="00F42CCF" w:rsidRPr="00A82322" w:rsidRDefault="00F42CCF" w:rsidP="00F42CCF">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5E8C5CC4"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40BDB015"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Nombre del apoderado o representante:</w:t>
            </w:r>
          </w:p>
          <w:p w14:paraId="4818F2C4" w14:textId="77777777" w:rsidR="00F42CCF" w:rsidRPr="00A82322" w:rsidRDefault="00F42CCF" w:rsidP="00A3590E">
            <w:pPr>
              <w:jc w:val="both"/>
              <w:rPr>
                <w:rFonts w:ascii="Arial" w:hAnsi="Arial" w:cs="Arial"/>
                <w:sz w:val="18"/>
                <w:szCs w:val="18"/>
              </w:rPr>
            </w:pPr>
          </w:p>
          <w:p w14:paraId="00261A94"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Datos del documento mediante el cual acredita su personalidad y facultades.-</w:t>
            </w:r>
          </w:p>
          <w:p w14:paraId="50D65D48" w14:textId="77777777" w:rsidR="00F42CCF" w:rsidRPr="00A82322" w:rsidRDefault="00F42CCF" w:rsidP="00A3590E">
            <w:pPr>
              <w:jc w:val="both"/>
              <w:rPr>
                <w:rFonts w:ascii="Arial" w:hAnsi="Arial" w:cs="Arial"/>
                <w:sz w:val="18"/>
                <w:szCs w:val="18"/>
              </w:rPr>
            </w:pPr>
          </w:p>
          <w:p w14:paraId="4AC571DE"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Escritura pública número:                                           Fecha:</w:t>
            </w:r>
          </w:p>
          <w:p w14:paraId="13AE2A4B" w14:textId="77777777" w:rsidR="00F42CCF" w:rsidRPr="00A82322" w:rsidRDefault="00F42CCF" w:rsidP="00A3590E">
            <w:pPr>
              <w:pStyle w:val="Piedepgina"/>
              <w:jc w:val="both"/>
              <w:rPr>
                <w:rFonts w:ascii="Arial" w:hAnsi="Arial" w:cs="Arial"/>
                <w:sz w:val="18"/>
                <w:szCs w:val="18"/>
              </w:rPr>
            </w:pPr>
          </w:p>
          <w:p w14:paraId="1B992E27" w14:textId="77777777" w:rsidR="00F42CCF" w:rsidRPr="00A82322" w:rsidRDefault="00F42CCF" w:rsidP="00A3590E">
            <w:pPr>
              <w:pStyle w:val="Encabezado"/>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tc>
      </w:tr>
    </w:tbl>
    <w:p w14:paraId="49CFB9CC" w14:textId="77777777" w:rsidR="00F42CCF" w:rsidRPr="00A82322" w:rsidRDefault="00F42CCF" w:rsidP="00F42CCF">
      <w:pPr>
        <w:jc w:val="both"/>
        <w:rPr>
          <w:rFonts w:ascii="Arial" w:hAnsi="Arial" w:cs="Arial"/>
          <w:sz w:val="20"/>
          <w:szCs w:val="20"/>
        </w:rPr>
      </w:pPr>
    </w:p>
    <w:p w14:paraId="08769C64" w14:textId="20B1076F" w:rsidR="0001075A" w:rsidRDefault="0001075A" w:rsidP="0001075A">
      <w:pPr>
        <w:suppressAutoHyphens/>
        <w:ind w:right="49"/>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Asimismo, manifiesto que</w:t>
      </w:r>
      <w:r w:rsidRPr="0001075A">
        <w:rPr>
          <w:rFonts w:ascii="Arial" w:hAnsi="Arial" w:cs="Arial"/>
          <w:sz w:val="16"/>
          <w:szCs w:val="16"/>
        </w:rPr>
        <w:t xml:space="preserve"> e</w:t>
      </w:r>
      <w:r w:rsidRPr="0001075A">
        <w:rPr>
          <w:rFonts w:ascii="Arial" w:eastAsia="Times New Roman" w:hAnsi="Arial"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con las establecidas en los artículos </w:t>
      </w:r>
      <w:r w:rsidRPr="0001075A">
        <w:rPr>
          <w:rFonts w:ascii="Arial" w:eastAsia="Times New Roman" w:hAnsi="Arial" w:cs="Arial"/>
          <w:b/>
          <w:sz w:val="16"/>
          <w:szCs w:val="16"/>
          <w:lang w:val="es-ES" w:eastAsia="ar-SA"/>
        </w:rPr>
        <w:t>35</w:t>
      </w:r>
      <w:r w:rsidRPr="0001075A">
        <w:rPr>
          <w:rFonts w:ascii="Arial" w:eastAsia="Times New Roman" w:hAnsi="Arial" w:cs="Arial"/>
          <w:sz w:val="16"/>
          <w:szCs w:val="16"/>
          <w:lang w:val="es-ES" w:eastAsia="ar-SA"/>
        </w:rPr>
        <w:t xml:space="preserve"> y </w:t>
      </w:r>
      <w:r w:rsidRPr="0001075A">
        <w:rPr>
          <w:rFonts w:ascii="Arial" w:eastAsia="Times New Roman" w:hAnsi="Arial" w:cs="Arial"/>
          <w:b/>
          <w:sz w:val="16"/>
          <w:szCs w:val="16"/>
          <w:lang w:val="es-ES" w:eastAsia="ar-SA"/>
        </w:rPr>
        <w:t>36</w:t>
      </w:r>
      <w:r w:rsidRPr="0001075A">
        <w:rPr>
          <w:rFonts w:ascii="Arial" w:eastAsia="Times New Roman" w:hAnsi="Arial" w:cs="Arial"/>
          <w:sz w:val="16"/>
          <w:szCs w:val="16"/>
          <w:lang w:val="es-ES" w:eastAsia="ar-SA"/>
        </w:rPr>
        <w:t xml:space="preserve"> de la Ley Federal de Procedimiento Administrativo. </w:t>
      </w:r>
    </w:p>
    <w:p w14:paraId="65CB20B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Protesto lo necesario</w:t>
      </w:r>
    </w:p>
    <w:p w14:paraId="3CB41BB3"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64977379"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(Nombre y firma del representante legal/persona facultada)</w:t>
      </w:r>
    </w:p>
    <w:p w14:paraId="2135D3C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290B606D"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(Lugar y fecha)</w:t>
      </w:r>
    </w:p>
    <w:p w14:paraId="665B60A0" w14:textId="576509C4" w:rsidR="001A020D" w:rsidRDefault="00F42CCF" w:rsidP="006666C7">
      <w:pPr>
        <w:pStyle w:val="Ttulo1"/>
        <w:keepLines w:val="0"/>
        <w:widowControl w:val="0"/>
        <w:tabs>
          <w:tab w:val="left" w:pos="2160"/>
        </w:tabs>
        <w:suppressAutoHyphens/>
        <w:overflowPunct w:val="0"/>
        <w:autoSpaceDE w:val="0"/>
        <w:spacing w:before="0"/>
        <w:ind w:left="348" w:right="-284"/>
        <w:textAlignment w:val="baseline"/>
        <w:rPr>
          <w:rFonts w:ascii="Arial" w:eastAsia="Times New Roman" w:hAnsi="Arial" w:cs="Arial"/>
          <w:b/>
          <w:bCs/>
          <w:noProof/>
          <w:color w:val="auto"/>
          <w:kern w:val="1"/>
          <w:sz w:val="28"/>
          <w:szCs w:val="28"/>
          <w:lang w:val="es-MX" w:eastAsia="ar-SA"/>
        </w:rPr>
      </w:pPr>
      <w:r w:rsidRPr="00A82322">
        <w:rPr>
          <w:rFonts w:ascii="Arial" w:hAnsi="Arial" w:cs="Arial"/>
          <w:b/>
          <w:sz w:val="20"/>
          <w:szCs w:val="20"/>
        </w:rPr>
        <w:br w:type="page"/>
      </w:r>
    </w:p>
    <w:p w14:paraId="223FDB9A" w14:textId="77777777" w:rsidR="00123336" w:rsidRDefault="00123336" w:rsidP="006666C7">
      <w:pPr>
        <w:pStyle w:val="Texto"/>
        <w:spacing w:after="96"/>
        <w:ind w:firstLine="0"/>
        <w:jc w:val="center"/>
        <w:rPr>
          <w:rFonts w:cs="Arial"/>
          <w:b/>
          <w:bCs/>
          <w:kern w:val="1"/>
          <w:sz w:val="28"/>
          <w:szCs w:val="28"/>
        </w:rPr>
      </w:pPr>
      <w:bookmarkStart w:id="330" w:name="_Toc125051287"/>
    </w:p>
    <w:p w14:paraId="0B2179C1" w14:textId="37D3B83D" w:rsidR="006D65A8" w:rsidRDefault="00123336" w:rsidP="006666C7">
      <w:pPr>
        <w:pStyle w:val="Texto"/>
        <w:spacing w:after="96"/>
        <w:ind w:firstLine="0"/>
        <w:jc w:val="center"/>
        <w:rPr>
          <w:rFonts w:cs="Arial"/>
          <w:b/>
          <w:bCs/>
          <w:kern w:val="1"/>
          <w:sz w:val="28"/>
          <w:szCs w:val="28"/>
        </w:rPr>
      </w:pPr>
      <w:r>
        <w:rPr>
          <w:rFonts w:cs="Arial"/>
          <w:b/>
          <w:bCs/>
          <w:kern w:val="1"/>
          <w:sz w:val="24"/>
          <w:szCs w:val="28"/>
        </w:rPr>
        <w:t xml:space="preserve">ANEXO NUMERO </w:t>
      </w:r>
      <w:r w:rsidR="006666C7" w:rsidRPr="006666C7">
        <w:rPr>
          <w:rFonts w:cs="Arial"/>
          <w:b/>
          <w:bCs/>
          <w:kern w:val="1"/>
          <w:sz w:val="28"/>
          <w:szCs w:val="28"/>
        </w:rPr>
        <w:t xml:space="preserve">4 </w:t>
      </w:r>
      <w:bookmarkEnd w:id="330"/>
    </w:p>
    <w:p w14:paraId="73598BB5" w14:textId="77777777" w:rsidR="0047597D" w:rsidRPr="00C45218" w:rsidRDefault="0047597D" w:rsidP="0047597D">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1" w:name="_Toc431386034"/>
      <w:bookmarkStart w:id="332" w:name="_Toc431386311"/>
      <w:bookmarkStart w:id="333" w:name="_Toc63693102"/>
      <w:bookmarkStart w:id="334" w:name="_Toc177729936"/>
      <w:r w:rsidRPr="00C45218">
        <w:rPr>
          <w:rFonts w:ascii="Arial" w:eastAsia="Times New Roman" w:hAnsi="Arial" w:cs="Arial"/>
          <w:b/>
          <w:bCs/>
          <w:noProof/>
          <w:color w:val="auto"/>
          <w:kern w:val="1"/>
          <w:sz w:val="28"/>
          <w:szCs w:val="28"/>
          <w:lang w:val="es-MX" w:eastAsia="ar-SA"/>
        </w:rPr>
        <w:t>Anexo 4</w:t>
      </w:r>
      <w:bookmarkEnd w:id="331"/>
      <w:bookmarkEnd w:id="332"/>
      <w:r w:rsidRPr="00C45218">
        <w:rPr>
          <w:rFonts w:ascii="Arial" w:eastAsia="Times New Roman" w:hAnsi="Arial" w:cs="Arial"/>
          <w:b/>
          <w:bCs/>
          <w:noProof/>
          <w:color w:val="auto"/>
          <w:kern w:val="1"/>
          <w:sz w:val="28"/>
          <w:szCs w:val="28"/>
          <w:lang w:val="es-MX" w:eastAsia="ar-SA"/>
        </w:rPr>
        <w:t xml:space="preserve">.- </w:t>
      </w:r>
      <w:r w:rsidRPr="002F50FC">
        <w:rPr>
          <w:rFonts w:ascii="Arial" w:eastAsia="Times New Roman" w:hAnsi="Arial" w:cs="Arial"/>
          <w:b/>
          <w:bCs/>
          <w:noProof/>
          <w:color w:val="auto"/>
          <w:kern w:val="1"/>
          <w:sz w:val="28"/>
          <w:szCs w:val="28"/>
          <w:lang w:val="es-MX" w:eastAsia="ar-SA"/>
        </w:rPr>
        <w:t xml:space="preserve">Escrito de origen de los </w:t>
      </w:r>
      <w:r>
        <w:rPr>
          <w:rFonts w:ascii="Arial" w:eastAsia="Times New Roman" w:hAnsi="Arial" w:cs="Arial"/>
          <w:b/>
          <w:bCs/>
          <w:noProof/>
          <w:color w:val="auto"/>
          <w:kern w:val="1"/>
          <w:sz w:val="28"/>
          <w:szCs w:val="28"/>
          <w:lang w:val="es-MX" w:eastAsia="ar-SA"/>
        </w:rPr>
        <w:t>servicios</w:t>
      </w:r>
      <w:r w:rsidRPr="00C45218">
        <w:rPr>
          <w:rFonts w:ascii="Arial" w:eastAsia="Times New Roman" w:hAnsi="Arial" w:cs="Arial"/>
          <w:b/>
          <w:bCs/>
          <w:noProof/>
          <w:color w:val="auto"/>
          <w:kern w:val="1"/>
          <w:sz w:val="28"/>
          <w:szCs w:val="28"/>
          <w:lang w:val="es-MX" w:eastAsia="ar-SA"/>
        </w:rPr>
        <w:t>.</w:t>
      </w:r>
      <w:bookmarkEnd w:id="333"/>
      <w:bookmarkEnd w:id="334"/>
    </w:p>
    <w:p w14:paraId="4D5183E8" w14:textId="77777777" w:rsidR="0047597D" w:rsidRPr="008A2A73" w:rsidRDefault="0047597D" w:rsidP="0047597D">
      <w:pPr>
        <w:ind w:left="-284" w:right="-284"/>
        <w:jc w:val="both"/>
        <w:rPr>
          <w:rFonts w:ascii="Arial" w:hAnsi="Arial" w:cs="Arial"/>
          <w:bCs/>
          <w:sz w:val="20"/>
          <w:szCs w:val="20"/>
          <w:lang w:val="es-ES" w:eastAsia="ar-SA"/>
        </w:rPr>
      </w:pPr>
    </w:p>
    <w:p w14:paraId="4B3E3D83" w14:textId="77777777" w:rsidR="0047597D" w:rsidRPr="008A2A73" w:rsidRDefault="0047597D" w:rsidP="0047597D">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2DCAA973" w14:textId="77777777" w:rsidR="0047597D" w:rsidRPr="008A2A73" w:rsidRDefault="0047597D" w:rsidP="0047597D">
      <w:pPr>
        <w:ind w:left="-284" w:right="-284"/>
        <w:jc w:val="both"/>
        <w:rPr>
          <w:rFonts w:ascii="Arial" w:hAnsi="Arial" w:cs="Arial"/>
          <w:sz w:val="20"/>
          <w:szCs w:val="20"/>
          <w:lang w:eastAsia="ar-SA"/>
        </w:rPr>
      </w:pPr>
    </w:p>
    <w:p w14:paraId="52D378F8" w14:textId="77777777" w:rsidR="0047597D" w:rsidRPr="008A2A73" w:rsidRDefault="0047597D" w:rsidP="0047597D">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5D493EB" w14:textId="77777777" w:rsidR="0047597D" w:rsidRPr="008A2A73" w:rsidRDefault="0047597D" w:rsidP="0047597D">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3B5F56" w14:textId="77777777" w:rsidR="0047597D" w:rsidRPr="008A2A73" w:rsidRDefault="0047597D" w:rsidP="0047597D">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5BC52C39" w14:textId="77777777" w:rsidR="0047597D" w:rsidRPr="008A2A73" w:rsidRDefault="0047597D" w:rsidP="0047597D">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363E7993" w14:textId="77777777" w:rsidR="0047597D" w:rsidRPr="008A2A73" w:rsidRDefault="0047597D" w:rsidP="0047597D">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15CAC157" w14:textId="77777777" w:rsidR="0047597D" w:rsidRPr="008A2A73" w:rsidRDefault="0047597D" w:rsidP="0047597D">
      <w:pPr>
        <w:ind w:left="-284" w:right="-284"/>
        <w:jc w:val="both"/>
        <w:rPr>
          <w:rFonts w:ascii="Arial" w:hAnsi="Arial" w:cs="Arial"/>
          <w:sz w:val="20"/>
          <w:szCs w:val="20"/>
          <w:lang w:val="es-ES" w:eastAsia="ar-SA"/>
        </w:rPr>
      </w:pPr>
    </w:p>
    <w:p w14:paraId="1E67DE48"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11C72210"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1F72723E"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0495715F"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742AE981"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2D4CE935"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7A9B6D18"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37B51F91"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3A88BC3E"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2AAA63B4"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65BFA750" w14:textId="77777777" w:rsidR="0047597D" w:rsidRPr="00E760A5" w:rsidRDefault="0047597D" w:rsidP="0047597D">
      <w:pPr>
        <w:pStyle w:val="Texto"/>
        <w:spacing w:after="60" w:line="200" w:lineRule="exact"/>
        <w:rPr>
          <w:rFonts w:eastAsiaTheme="minorEastAsia" w:cs="Arial"/>
          <w:noProof w:val="0"/>
          <w:sz w:val="20"/>
          <w:lang w:val="es-ES_tradnl" w:eastAsia="en-US"/>
        </w:rPr>
      </w:pPr>
    </w:p>
    <w:p w14:paraId="04828760"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1E902327"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1AA14844" w14:textId="77777777" w:rsidR="0047597D" w:rsidRPr="00E760A5" w:rsidRDefault="0047597D" w:rsidP="0047597D">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0F3D3CEF" w14:textId="77777777" w:rsidR="006666C7" w:rsidRDefault="006666C7" w:rsidP="006666C7"/>
    <w:p w14:paraId="3B576189" w14:textId="77777777" w:rsidR="006666C7" w:rsidRDefault="006666C7" w:rsidP="006666C7"/>
    <w:p w14:paraId="22458DE7" w14:textId="77777777" w:rsidR="006666C7" w:rsidRDefault="006666C7" w:rsidP="006666C7"/>
    <w:p w14:paraId="6161952F" w14:textId="77777777" w:rsidR="006666C7" w:rsidRDefault="006666C7" w:rsidP="006666C7"/>
    <w:p w14:paraId="77A503BD" w14:textId="77777777" w:rsidR="006666C7" w:rsidRDefault="006666C7" w:rsidP="006666C7"/>
    <w:p w14:paraId="108D576F" w14:textId="77777777" w:rsidR="006666C7" w:rsidRDefault="006666C7" w:rsidP="006666C7"/>
    <w:p w14:paraId="195FF4D9" w14:textId="77777777" w:rsidR="006666C7" w:rsidRDefault="006666C7" w:rsidP="006666C7"/>
    <w:p w14:paraId="1140F32A" w14:textId="77777777" w:rsidR="006666C7" w:rsidRDefault="006666C7" w:rsidP="006666C7"/>
    <w:p w14:paraId="03BD4CEE" w14:textId="77777777" w:rsidR="006666C7" w:rsidRDefault="006666C7" w:rsidP="006666C7"/>
    <w:p w14:paraId="103D028F" w14:textId="77777777" w:rsidR="006666C7" w:rsidRDefault="006666C7" w:rsidP="006666C7"/>
    <w:p w14:paraId="0F97CEFD" w14:textId="77777777" w:rsidR="006666C7" w:rsidRDefault="006666C7" w:rsidP="006666C7"/>
    <w:p w14:paraId="31863CE5" w14:textId="77777777" w:rsidR="00E21D99" w:rsidRDefault="00E21D99" w:rsidP="006666C7"/>
    <w:p w14:paraId="6F657836" w14:textId="0D61B73A" w:rsidR="006C21A3" w:rsidRPr="00C45218" w:rsidRDefault="006C21A3" w:rsidP="00B27437">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5" w:name="_Toc135851286"/>
      <w:bookmarkStart w:id="336" w:name="_Toc177729937"/>
      <w:r w:rsidRPr="00C45218">
        <w:rPr>
          <w:rFonts w:ascii="Arial" w:eastAsia="Times New Roman" w:hAnsi="Arial" w:cs="Arial"/>
          <w:b/>
          <w:bCs/>
          <w:noProof/>
          <w:color w:val="auto"/>
          <w:kern w:val="1"/>
          <w:sz w:val="28"/>
          <w:szCs w:val="28"/>
          <w:lang w:val="es-MX" w:eastAsia="ar-SA"/>
        </w:rPr>
        <w:t>Anexo 4.</w:t>
      </w:r>
      <w:r w:rsidR="0047597D">
        <w:rPr>
          <w:rFonts w:ascii="Arial" w:eastAsia="Times New Roman" w:hAnsi="Arial" w:cs="Arial"/>
          <w:b/>
          <w:bCs/>
          <w:noProof/>
          <w:color w:val="auto"/>
          <w:kern w:val="1"/>
          <w:sz w:val="28"/>
          <w:szCs w:val="28"/>
          <w:lang w:val="es-MX" w:eastAsia="ar-SA"/>
        </w:rPr>
        <w:t xml:space="preserve"> A</w:t>
      </w:r>
      <w:r w:rsidRPr="00C45218">
        <w:rPr>
          <w:rFonts w:ascii="Arial" w:eastAsia="Times New Roman" w:hAnsi="Arial" w:cs="Arial"/>
          <w:b/>
          <w:bCs/>
          <w:noProof/>
          <w:color w:val="auto"/>
          <w:kern w:val="1"/>
          <w:sz w:val="28"/>
          <w:szCs w:val="28"/>
          <w:lang w:val="es-MX" w:eastAsia="ar-SA"/>
        </w:rPr>
        <w:t xml:space="preserve">- </w:t>
      </w:r>
      <w:r w:rsidRPr="002F50FC">
        <w:rPr>
          <w:rFonts w:ascii="Arial" w:eastAsia="Times New Roman" w:hAnsi="Arial" w:cs="Arial"/>
          <w:b/>
          <w:bCs/>
          <w:noProof/>
          <w:color w:val="auto"/>
          <w:kern w:val="1"/>
          <w:sz w:val="28"/>
          <w:szCs w:val="28"/>
          <w:lang w:val="es-MX" w:eastAsia="ar-SA"/>
        </w:rPr>
        <w:t xml:space="preserve">Escrito de </w:t>
      </w:r>
      <w:r>
        <w:rPr>
          <w:rFonts w:ascii="Arial" w:eastAsia="Times New Roman" w:hAnsi="Arial" w:cs="Arial"/>
          <w:b/>
          <w:bCs/>
          <w:noProof/>
          <w:color w:val="auto"/>
          <w:kern w:val="1"/>
          <w:sz w:val="28"/>
          <w:szCs w:val="28"/>
          <w:lang w:val="es-MX" w:eastAsia="ar-SA"/>
        </w:rPr>
        <w:t>Origen de los Bienes</w:t>
      </w:r>
      <w:r w:rsidRPr="00C45218">
        <w:rPr>
          <w:rFonts w:ascii="Arial" w:eastAsia="Times New Roman" w:hAnsi="Arial" w:cs="Arial"/>
          <w:b/>
          <w:bCs/>
          <w:noProof/>
          <w:color w:val="auto"/>
          <w:kern w:val="1"/>
          <w:sz w:val="28"/>
          <w:szCs w:val="28"/>
          <w:lang w:val="es-MX" w:eastAsia="ar-SA"/>
        </w:rPr>
        <w:t>.</w:t>
      </w:r>
      <w:bookmarkEnd w:id="335"/>
      <w:bookmarkEnd w:id="336"/>
    </w:p>
    <w:p w14:paraId="22C19D2A" w14:textId="77777777" w:rsidR="006C21A3" w:rsidRPr="008A2A73" w:rsidRDefault="006C21A3" w:rsidP="006C21A3">
      <w:pPr>
        <w:ind w:left="-284" w:right="-284"/>
        <w:jc w:val="both"/>
        <w:rPr>
          <w:rFonts w:ascii="Arial" w:hAnsi="Arial" w:cs="Arial"/>
          <w:bCs/>
          <w:sz w:val="20"/>
          <w:szCs w:val="20"/>
          <w:lang w:val="es-ES" w:eastAsia="ar-SA"/>
        </w:rPr>
      </w:pPr>
    </w:p>
    <w:p w14:paraId="78B71D4F" w14:textId="77777777" w:rsidR="006C21A3" w:rsidRPr="008A2A73" w:rsidRDefault="006C21A3" w:rsidP="006C21A3">
      <w:pPr>
        <w:jc w:val="right"/>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23EC63BA" w14:textId="77777777" w:rsidR="006C21A3" w:rsidRPr="008A2A73" w:rsidRDefault="006C21A3" w:rsidP="006C21A3">
      <w:pPr>
        <w:ind w:left="-284" w:right="-284"/>
        <w:jc w:val="both"/>
        <w:rPr>
          <w:rFonts w:ascii="Arial" w:hAnsi="Arial" w:cs="Arial"/>
          <w:sz w:val="20"/>
          <w:szCs w:val="20"/>
          <w:lang w:eastAsia="ar-SA"/>
        </w:rPr>
      </w:pPr>
    </w:p>
    <w:p w14:paraId="3EBA8C25"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Instituto Mexicano del Seguro Social</w:t>
      </w:r>
    </w:p>
    <w:p w14:paraId="159F3C6A"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Delegación Estatal Morelos</w:t>
      </w:r>
    </w:p>
    <w:p w14:paraId="18DD613D"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FE81382" w14:textId="77777777" w:rsidR="006C21A3" w:rsidRPr="008A2A73" w:rsidRDefault="006C21A3" w:rsidP="006C21A3">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4164D5" w14:textId="77777777" w:rsidR="006C21A3" w:rsidRPr="008A2A73" w:rsidRDefault="006C21A3" w:rsidP="006C21A3">
      <w:pPr>
        <w:ind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38C5E392" w14:textId="77777777" w:rsidR="006C21A3" w:rsidRPr="008A2A73" w:rsidRDefault="006C21A3" w:rsidP="006C21A3">
      <w:pPr>
        <w:ind w:left="-284" w:right="-284"/>
        <w:jc w:val="both"/>
        <w:rPr>
          <w:rFonts w:ascii="Arial" w:hAnsi="Arial" w:cs="Arial"/>
          <w:sz w:val="20"/>
          <w:szCs w:val="20"/>
          <w:lang w:val="es-ES" w:eastAsia="ar-SA"/>
        </w:rPr>
      </w:pPr>
    </w:p>
    <w:p w14:paraId="1AB8279E" w14:textId="77777777" w:rsidR="006C21A3" w:rsidRPr="00C4095D" w:rsidRDefault="006C21A3" w:rsidP="006C21A3">
      <w:pPr>
        <w:autoSpaceDE w:val="0"/>
        <w:autoSpaceDN w:val="0"/>
        <w:adjustRightInd w:val="0"/>
        <w:jc w:val="both"/>
        <w:rPr>
          <w:rFonts w:ascii="Arial" w:hAnsi="Arial" w:cs="Arial"/>
          <w:sz w:val="20"/>
          <w:szCs w:val="20"/>
          <w:lang w:eastAsia="es-MX"/>
        </w:rPr>
      </w:pPr>
      <w:r>
        <w:rPr>
          <w:rFonts w:cs="Arial"/>
          <w:sz w:val="20"/>
        </w:rPr>
        <w:t xml:space="preserve"> </w:t>
      </w: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w:t>
      </w:r>
      <w:r w:rsidRPr="00C4095D">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C4095D">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C4095D">
        <w:rPr>
          <w:rFonts w:ascii="Arial" w:hAnsi="Arial" w:cs="Arial"/>
          <w:b/>
          <w:bCs/>
          <w:sz w:val="20"/>
          <w:szCs w:val="20"/>
          <w:lang w:eastAsia="es-MX"/>
        </w:rPr>
        <w:t>*</w:t>
      </w:r>
      <w:r w:rsidRPr="00C4095D">
        <w:rPr>
          <w:rFonts w:ascii="Arial" w:hAnsi="Arial" w:cs="Arial"/>
          <w:sz w:val="20"/>
          <w:szCs w:val="20"/>
          <w:lang w:eastAsia="es-MX"/>
        </w:rPr>
        <w:t>, o __(7)___% como caso de excepción.</w:t>
      </w:r>
    </w:p>
    <w:p w14:paraId="25D48821"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65772883" w14:textId="77777777" w:rsidR="006C21A3" w:rsidRPr="00C4095D" w:rsidRDefault="006C21A3" w:rsidP="006C21A3">
      <w:pPr>
        <w:autoSpaceDE w:val="0"/>
        <w:autoSpaceDN w:val="0"/>
        <w:adjustRightInd w:val="0"/>
        <w:jc w:val="both"/>
        <w:rPr>
          <w:rFonts w:ascii="Arial" w:hAnsi="Arial" w:cs="Arial"/>
          <w:sz w:val="20"/>
          <w:szCs w:val="20"/>
          <w:lang w:eastAsia="es-MX"/>
        </w:rPr>
      </w:pPr>
      <w:proofErr w:type="gramStart"/>
      <w:r w:rsidRPr="00C4095D">
        <w:rPr>
          <w:rFonts w:ascii="Arial" w:hAnsi="Arial" w:cs="Arial"/>
          <w:sz w:val="20"/>
          <w:szCs w:val="20"/>
          <w:lang w:eastAsia="es-MX"/>
        </w:rPr>
        <w:t>la</w:t>
      </w:r>
      <w:proofErr w:type="gramEnd"/>
      <w:r w:rsidRPr="00C4095D">
        <w:rPr>
          <w:rFonts w:ascii="Arial" w:hAnsi="Arial" w:cs="Arial"/>
          <w:sz w:val="20"/>
          <w:szCs w:val="20"/>
          <w:lang w:eastAsia="es-MX"/>
        </w:rPr>
        <w:t xml:space="preserve"> entrega de los bienes a la convocante.</w:t>
      </w:r>
    </w:p>
    <w:p w14:paraId="275A1138" w14:textId="77777777" w:rsidR="006C21A3" w:rsidRPr="00C4095D" w:rsidRDefault="006C21A3" w:rsidP="006C21A3">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45534CD6" w14:textId="77777777" w:rsidR="006C21A3" w:rsidRPr="00C4095D" w:rsidRDefault="006C21A3" w:rsidP="006C21A3">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w:t>
      </w:r>
    </w:p>
    <w:p w14:paraId="27B79020"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b/>
          <w:bCs/>
          <w:sz w:val="20"/>
          <w:szCs w:val="20"/>
          <w:lang w:eastAsia="es-MX"/>
        </w:rPr>
        <w:t>*</w:t>
      </w:r>
      <w:r w:rsidRPr="00C4095D">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4820E20F"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2011 60%</w:t>
      </w:r>
    </w:p>
    <w:p w14:paraId="308D2966"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2012 65%</w:t>
      </w:r>
    </w:p>
    <w:p w14:paraId="327A00A0"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0D76DA69" w14:textId="77777777" w:rsidR="006C21A3" w:rsidRDefault="006C21A3" w:rsidP="006C21A3">
      <w:pPr>
        <w:autoSpaceDE w:val="0"/>
        <w:autoSpaceDN w:val="0"/>
        <w:adjustRightInd w:val="0"/>
        <w:jc w:val="both"/>
        <w:rPr>
          <w:rFonts w:ascii="Arial" w:hAnsi="Arial" w:cs="Arial"/>
          <w:b/>
          <w:bCs/>
          <w:sz w:val="20"/>
          <w:szCs w:val="20"/>
          <w:lang w:eastAsia="es-MX"/>
        </w:rPr>
      </w:pPr>
    </w:p>
    <w:p w14:paraId="23A5B148" w14:textId="77777777" w:rsidR="006C21A3" w:rsidRDefault="006C21A3" w:rsidP="006C21A3">
      <w:pPr>
        <w:autoSpaceDE w:val="0"/>
        <w:autoSpaceDN w:val="0"/>
        <w:adjustRightInd w:val="0"/>
        <w:jc w:val="both"/>
        <w:rPr>
          <w:rFonts w:ascii="Arial" w:hAnsi="Arial" w:cs="Arial"/>
          <w:b/>
          <w:bCs/>
          <w:sz w:val="20"/>
          <w:szCs w:val="20"/>
          <w:lang w:eastAsia="es-MX"/>
        </w:rPr>
      </w:pPr>
    </w:p>
    <w:p w14:paraId="268EE768" w14:textId="77777777" w:rsidR="006C21A3" w:rsidRDefault="006C21A3" w:rsidP="006C21A3">
      <w:pPr>
        <w:autoSpaceDE w:val="0"/>
        <w:autoSpaceDN w:val="0"/>
        <w:adjustRightInd w:val="0"/>
        <w:jc w:val="both"/>
        <w:rPr>
          <w:rFonts w:ascii="Arial" w:hAnsi="Arial" w:cs="Arial"/>
          <w:b/>
          <w:bCs/>
          <w:sz w:val="20"/>
          <w:szCs w:val="20"/>
          <w:lang w:eastAsia="es-MX"/>
        </w:rPr>
      </w:pPr>
    </w:p>
    <w:p w14:paraId="535048DD" w14:textId="77777777" w:rsidR="006C21A3" w:rsidRDefault="006C21A3" w:rsidP="006C21A3">
      <w:pPr>
        <w:autoSpaceDE w:val="0"/>
        <w:autoSpaceDN w:val="0"/>
        <w:adjustRightInd w:val="0"/>
        <w:jc w:val="both"/>
        <w:rPr>
          <w:rFonts w:ascii="Arial" w:hAnsi="Arial" w:cs="Arial"/>
          <w:b/>
          <w:bCs/>
          <w:sz w:val="20"/>
          <w:szCs w:val="20"/>
          <w:lang w:eastAsia="es-MX"/>
        </w:rPr>
      </w:pPr>
    </w:p>
    <w:p w14:paraId="4A081615" w14:textId="77777777" w:rsidR="006C21A3" w:rsidRDefault="006C21A3" w:rsidP="006C21A3">
      <w:pPr>
        <w:autoSpaceDE w:val="0"/>
        <w:autoSpaceDN w:val="0"/>
        <w:adjustRightInd w:val="0"/>
        <w:jc w:val="both"/>
        <w:rPr>
          <w:rFonts w:ascii="Arial" w:hAnsi="Arial" w:cs="Arial"/>
          <w:b/>
          <w:bCs/>
          <w:sz w:val="20"/>
          <w:szCs w:val="20"/>
          <w:lang w:eastAsia="es-MX"/>
        </w:rPr>
      </w:pPr>
    </w:p>
    <w:p w14:paraId="33440EA1" w14:textId="77777777" w:rsidR="006C21A3" w:rsidRDefault="006C21A3" w:rsidP="006C21A3">
      <w:pPr>
        <w:autoSpaceDE w:val="0"/>
        <w:autoSpaceDN w:val="0"/>
        <w:adjustRightInd w:val="0"/>
        <w:jc w:val="both"/>
        <w:rPr>
          <w:rFonts w:ascii="Arial" w:hAnsi="Arial" w:cs="Arial"/>
          <w:b/>
          <w:bCs/>
          <w:sz w:val="20"/>
          <w:szCs w:val="20"/>
          <w:lang w:eastAsia="es-MX"/>
        </w:rPr>
      </w:pPr>
    </w:p>
    <w:p w14:paraId="54F1F8A6" w14:textId="77777777" w:rsidR="006C21A3" w:rsidRDefault="006C21A3" w:rsidP="006C21A3">
      <w:pPr>
        <w:autoSpaceDE w:val="0"/>
        <w:autoSpaceDN w:val="0"/>
        <w:adjustRightInd w:val="0"/>
        <w:jc w:val="both"/>
        <w:rPr>
          <w:rFonts w:ascii="Arial" w:hAnsi="Arial" w:cs="Arial"/>
          <w:b/>
          <w:bCs/>
          <w:sz w:val="20"/>
          <w:szCs w:val="20"/>
          <w:lang w:eastAsia="es-MX"/>
        </w:rPr>
      </w:pPr>
    </w:p>
    <w:p w14:paraId="61DCE10D" w14:textId="77777777" w:rsidR="006C21A3" w:rsidRDefault="006C21A3" w:rsidP="006C21A3">
      <w:pPr>
        <w:autoSpaceDE w:val="0"/>
        <w:autoSpaceDN w:val="0"/>
        <w:adjustRightInd w:val="0"/>
        <w:jc w:val="both"/>
        <w:rPr>
          <w:rFonts w:ascii="Arial" w:hAnsi="Arial" w:cs="Arial"/>
          <w:b/>
          <w:bCs/>
          <w:sz w:val="20"/>
          <w:szCs w:val="20"/>
          <w:lang w:eastAsia="es-MX"/>
        </w:rPr>
      </w:pPr>
    </w:p>
    <w:p w14:paraId="71B2AD60" w14:textId="77777777" w:rsidR="006C21A3" w:rsidRDefault="006C21A3" w:rsidP="006C21A3">
      <w:pPr>
        <w:autoSpaceDE w:val="0"/>
        <w:autoSpaceDN w:val="0"/>
        <w:adjustRightInd w:val="0"/>
        <w:jc w:val="both"/>
        <w:rPr>
          <w:rFonts w:ascii="Arial" w:hAnsi="Arial" w:cs="Arial"/>
          <w:b/>
          <w:bCs/>
          <w:sz w:val="20"/>
          <w:szCs w:val="20"/>
          <w:lang w:eastAsia="es-MX"/>
        </w:rPr>
      </w:pPr>
    </w:p>
    <w:p w14:paraId="6EB22D2A"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447B96AC"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54502C69" w14:textId="77777777" w:rsidR="006C21A3" w:rsidRPr="00C4095D" w:rsidRDefault="006C21A3" w:rsidP="006C21A3">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 xml:space="preserve">INSTRUCTIVO PARA EL LLENADO DEL FORMATO </w:t>
      </w:r>
    </w:p>
    <w:p w14:paraId="22C48F83" w14:textId="77777777" w:rsidR="006C21A3" w:rsidRPr="00C4095D" w:rsidRDefault="006C21A3" w:rsidP="006C21A3">
      <w:pPr>
        <w:autoSpaceDE w:val="0"/>
        <w:autoSpaceDN w:val="0"/>
        <w:adjustRightInd w:val="0"/>
        <w:jc w:val="both"/>
        <w:rPr>
          <w:rFonts w:ascii="Arial" w:hAnsi="Arial" w:cs="Arial"/>
          <w:b/>
          <w:bCs/>
          <w:sz w:val="20"/>
          <w:szCs w:val="20"/>
          <w:lang w:eastAsia="es-MX"/>
        </w:rPr>
      </w:pPr>
    </w:p>
    <w:p w14:paraId="69C2667C" w14:textId="77777777" w:rsidR="006C21A3" w:rsidRPr="00C4095D" w:rsidRDefault="006C21A3" w:rsidP="006C21A3">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NUMERO DESCRIPCION</w:t>
      </w:r>
    </w:p>
    <w:p w14:paraId="61E29157"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4BEE9ED5"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que invita o convoca.</w:t>
      </w:r>
    </w:p>
    <w:p w14:paraId="1C501E42"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48A58B64"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4 Indicar el número respectivo.</w:t>
      </w:r>
    </w:p>
    <w:p w14:paraId="11E144C3"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 la empresa licitante.</w:t>
      </w:r>
    </w:p>
    <w:p w14:paraId="0A17A09E" w14:textId="77777777" w:rsidR="006C21A3" w:rsidRPr="00C4095D" w:rsidRDefault="006C21A3" w:rsidP="006C21A3">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47799495" w14:textId="77777777" w:rsidR="006C21A3" w:rsidRPr="00C4095D" w:rsidRDefault="006C21A3" w:rsidP="006C21A3">
      <w:pPr>
        <w:autoSpaceDE w:val="0"/>
        <w:autoSpaceDN w:val="0"/>
        <w:adjustRightInd w:val="0"/>
        <w:jc w:val="both"/>
        <w:rPr>
          <w:rFonts w:ascii="Arial" w:hAnsi="Arial" w:cs="Arial"/>
          <w:i/>
          <w:iCs/>
          <w:sz w:val="20"/>
          <w:szCs w:val="20"/>
          <w:lang w:eastAsia="es-MX"/>
        </w:rPr>
      </w:pPr>
      <w:r w:rsidRPr="00C4095D">
        <w:rPr>
          <w:rFonts w:ascii="Arial" w:hAnsi="Arial" w:cs="Arial"/>
          <w:sz w:val="20"/>
          <w:szCs w:val="20"/>
          <w:lang w:eastAsia="es-MX"/>
        </w:rPr>
        <w:t xml:space="preserve">7 Establecer el porcentaje correspondiente al Capítulo III, de los casos de excepción al contenido nacional, de las </w:t>
      </w:r>
      <w:r w:rsidRPr="00C4095D">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E45E109"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w:t>
      </w:r>
    </w:p>
    <w:p w14:paraId="2B78164C" w14:textId="653ABF13" w:rsidR="006666C7" w:rsidRPr="006666C7" w:rsidRDefault="006666C7" w:rsidP="006666C7">
      <w:pPr>
        <w:rPr>
          <w:lang w:val="es-MX" w:eastAsia="ar-SA"/>
        </w:rPr>
      </w:pPr>
      <w:r w:rsidRPr="009C19C2">
        <w:rPr>
          <w:rFonts w:ascii="Arial" w:hAnsi="Arial" w:cs="Arial"/>
          <w:sz w:val="18"/>
          <w:szCs w:val="18"/>
        </w:rPr>
        <w:br w:type="page"/>
      </w:r>
    </w:p>
    <w:p w14:paraId="4EB55789" w14:textId="77777777" w:rsidR="006C21A3" w:rsidRPr="00C4095D" w:rsidRDefault="006C21A3" w:rsidP="006C21A3">
      <w:pPr>
        <w:overflowPunct w:val="0"/>
        <w:autoSpaceDE w:val="0"/>
        <w:jc w:val="center"/>
        <w:rPr>
          <w:rFonts w:ascii="Arial" w:hAnsi="Arial" w:cs="Arial"/>
          <w:sz w:val="20"/>
          <w:szCs w:val="20"/>
          <w:lang w:eastAsia="es-MX"/>
        </w:rPr>
      </w:pPr>
      <w:bookmarkStart w:id="337" w:name="_Toc431386035"/>
      <w:bookmarkStart w:id="338" w:name="_Toc431386312"/>
    </w:p>
    <w:p w14:paraId="1DEBEF46" w14:textId="500B3314" w:rsidR="006C21A3" w:rsidRPr="00C4095D" w:rsidRDefault="006C21A3" w:rsidP="006C21A3">
      <w:pPr>
        <w:overflowPunct w:val="0"/>
        <w:autoSpaceDE w:val="0"/>
        <w:jc w:val="center"/>
        <w:rPr>
          <w:rFonts w:ascii="Arial" w:hAnsi="Arial" w:cs="Arial"/>
          <w:sz w:val="20"/>
          <w:szCs w:val="20"/>
          <w:lang w:eastAsia="es-MX"/>
        </w:rPr>
      </w:pPr>
      <w:r w:rsidRPr="001A020D">
        <w:rPr>
          <w:rFonts w:ascii="Arial" w:hAnsi="Arial" w:cs="Arial"/>
          <w:b/>
          <w:szCs w:val="20"/>
          <w:lang w:eastAsia="es-MX"/>
        </w:rPr>
        <w:t xml:space="preserve">ANEXO 4 </w:t>
      </w:r>
      <w:r w:rsidR="0047597D">
        <w:rPr>
          <w:rFonts w:ascii="Arial" w:hAnsi="Arial" w:cs="Arial"/>
          <w:b/>
          <w:szCs w:val="20"/>
          <w:lang w:eastAsia="es-MX"/>
        </w:rPr>
        <w:t>B</w:t>
      </w:r>
      <w:r w:rsidRPr="001A020D">
        <w:rPr>
          <w:rFonts w:ascii="Arial" w:hAnsi="Arial" w:cs="Arial"/>
          <w:b/>
          <w:szCs w:val="20"/>
          <w:lang w:eastAsia="es-MX"/>
        </w:rPr>
        <w:t>.- Escrito de los Bienes de Procedencia Nacional</w:t>
      </w:r>
      <w:r>
        <w:rPr>
          <w:rFonts w:ascii="Arial" w:hAnsi="Arial" w:cs="Arial"/>
          <w:sz w:val="20"/>
          <w:szCs w:val="20"/>
          <w:lang w:eastAsia="es-MX"/>
        </w:rPr>
        <w:t xml:space="preserve">. </w:t>
      </w:r>
    </w:p>
    <w:p w14:paraId="7F47155C" w14:textId="77777777" w:rsidR="006C21A3" w:rsidRPr="00C4095D" w:rsidRDefault="006C21A3" w:rsidP="006C21A3">
      <w:pPr>
        <w:overflowPunct w:val="0"/>
        <w:autoSpaceDE w:val="0"/>
        <w:jc w:val="center"/>
        <w:rPr>
          <w:rFonts w:ascii="Arial" w:hAnsi="Arial" w:cs="Arial"/>
          <w:sz w:val="20"/>
          <w:szCs w:val="20"/>
          <w:lang w:eastAsia="es-MX"/>
        </w:rPr>
      </w:pPr>
    </w:p>
    <w:p w14:paraId="650B6ED1" w14:textId="77777777" w:rsidR="006C21A3" w:rsidRPr="00C4095D" w:rsidRDefault="006C21A3" w:rsidP="006C21A3">
      <w:pPr>
        <w:autoSpaceDE w:val="0"/>
        <w:autoSpaceDN w:val="0"/>
        <w:adjustRightInd w:val="0"/>
        <w:jc w:val="right"/>
        <w:rPr>
          <w:rFonts w:ascii="Arial" w:hAnsi="Arial" w:cs="Arial"/>
          <w:sz w:val="20"/>
          <w:szCs w:val="20"/>
          <w:lang w:eastAsia="es-MX"/>
        </w:rPr>
      </w:pPr>
      <w:r w:rsidRPr="00C4095D">
        <w:rPr>
          <w:rFonts w:ascii="Arial" w:hAnsi="Arial" w:cs="Arial"/>
          <w:sz w:val="20"/>
          <w:szCs w:val="20"/>
          <w:lang w:eastAsia="es-MX"/>
        </w:rPr>
        <w:t xml:space="preserve">____ </w:t>
      </w:r>
      <w:proofErr w:type="gramStart"/>
      <w:r w:rsidRPr="00C4095D">
        <w:rPr>
          <w:rFonts w:ascii="Arial" w:hAnsi="Arial" w:cs="Arial"/>
          <w:sz w:val="20"/>
          <w:szCs w:val="20"/>
          <w:lang w:eastAsia="es-MX"/>
        </w:rPr>
        <w:t>de</w:t>
      </w:r>
      <w:proofErr w:type="gramEnd"/>
      <w:r w:rsidRPr="00C4095D">
        <w:rPr>
          <w:rFonts w:ascii="Arial" w:hAnsi="Arial" w:cs="Arial"/>
          <w:sz w:val="20"/>
          <w:szCs w:val="20"/>
          <w:lang w:eastAsia="es-MX"/>
        </w:rPr>
        <w:t xml:space="preserve"> _______________ </w:t>
      </w:r>
      <w:proofErr w:type="spellStart"/>
      <w:r w:rsidRPr="00C4095D">
        <w:rPr>
          <w:rFonts w:ascii="Arial" w:hAnsi="Arial" w:cs="Arial"/>
          <w:sz w:val="20"/>
          <w:szCs w:val="20"/>
          <w:lang w:eastAsia="es-MX"/>
        </w:rPr>
        <w:t>de</w:t>
      </w:r>
      <w:proofErr w:type="spellEnd"/>
      <w:r w:rsidRPr="00C4095D">
        <w:rPr>
          <w:rFonts w:ascii="Arial" w:hAnsi="Arial" w:cs="Arial"/>
          <w:sz w:val="20"/>
          <w:szCs w:val="20"/>
          <w:lang w:eastAsia="es-MX"/>
        </w:rPr>
        <w:t xml:space="preserve"> ______ (1)</w:t>
      </w:r>
    </w:p>
    <w:p w14:paraId="02A746A2" w14:textId="77777777" w:rsidR="006C21A3" w:rsidRPr="00C4095D" w:rsidRDefault="006C21A3" w:rsidP="006C21A3">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2)____________</w:t>
      </w:r>
    </w:p>
    <w:p w14:paraId="664D6E3F" w14:textId="77777777" w:rsidR="006C21A3" w:rsidRPr="00C4095D" w:rsidRDefault="006C21A3" w:rsidP="006C21A3">
      <w:pPr>
        <w:autoSpaceDE w:val="0"/>
        <w:autoSpaceDN w:val="0"/>
        <w:adjustRightInd w:val="0"/>
        <w:rPr>
          <w:rFonts w:ascii="Arial" w:hAnsi="Arial" w:cs="Arial"/>
          <w:sz w:val="20"/>
          <w:szCs w:val="20"/>
          <w:lang w:eastAsia="es-MX"/>
        </w:rPr>
      </w:pPr>
    </w:p>
    <w:p w14:paraId="438B45F9" w14:textId="77777777" w:rsidR="006C21A3" w:rsidRPr="00C4095D" w:rsidRDefault="006C21A3" w:rsidP="006C21A3">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PRESENTE.</w:t>
      </w:r>
    </w:p>
    <w:p w14:paraId="51083F31" w14:textId="77777777" w:rsidR="006C21A3" w:rsidRPr="00C4095D" w:rsidRDefault="006C21A3" w:rsidP="006C21A3">
      <w:pPr>
        <w:overflowPunct w:val="0"/>
        <w:autoSpaceDE w:val="0"/>
        <w:jc w:val="center"/>
        <w:rPr>
          <w:rFonts w:ascii="Arial" w:hAnsi="Arial" w:cs="Arial"/>
          <w:sz w:val="20"/>
          <w:szCs w:val="20"/>
          <w:lang w:eastAsia="es-MX"/>
        </w:rPr>
      </w:pPr>
    </w:p>
    <w:p w14:paraId="446D1D8E" w14:textId="77777777" w:rsidR="006C21A3" w:rsidRPr="00C4095D" w:rsidRDefault="006C21A3" w:rsidP="006C21A3">
      <w:pPr>
        <w:overflowPunct w:val="0"/>
        <w:autoSpaceDE w:val="0"/>
        <w:jc w:val="center"/>
        <w:rPr>
          <w:rFonts w:ascii="Arial" w:hAnsi="Arial" w:cs="Arial"/>
          <w:sz w:val="20"/>
          <w:szCs w:val="20"/>
          <w:lang w:eastAsia="es-MX"/>
        </w:rPr>
      </w:pPr>
    </w:p>
    <w:p w14:paraId="2913B9DD"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w:t>
      </w:r>
    </w:p>
    <w:p w14:paraId="74CE0EA0" w14:textId="77777777" w:rsidR="006C21A3" w:rsidRPr="00C4095D" w:rsidRDefault="006C21A3" w:rsidP="006C21A3">
      <w:pPr>
        <w:overflowPunct w:val="0"/>
        <w:autoSpaceDE w:val="0"/>
        <w:jc w:val="both"/>
        <w:rPr>
          <w:rFonts w:ascii="Arial" w:hAnsi="Arial" w:cs="Arial"/>
          <w:sz w:val="20"/>
          <w:szCs w:val="20"/>
          <w:lang w:eastAsia="es-MX"/>
        </w:rPr>
      </w:pPr>
      <w:proofErr w:type="gramStart"/>
      <w:r w:rsidRPr="00C4095D">
        <w:rPr>
          <w:rFonts w:ascii="Arial" w:hAnsi="Arial" w:cs="Arial"/>
          <w:sz w:val="20"/>
          <w:szCs w:val="20"/>
          <w:lang w:eastAsia="es-MX"/>
        </w:rPr>
        <w:t>oferto</w:t>
      </w:r>
      <w:proofErr w:type="gramEnd"/>
      <w:r w:rsidRPr="00C4095D">
        <w:rPr>
          <w:rFonts w:ascii="Arial" w:hAnsi="Arial" w:cs="Arial"/>
          <w:sz w:val="20"/>
          <w:szCs w:val="20"/>
          <w:lang w:eastAsia="es-MX"/>
        </w:rPr>
        <w:t>, con la marca y/o modelo indicado en mi proposición, bajo la partida(s) número ____(6)_____, son originarios de México y cumplen con la regla de origen aplicable en materia de contratación pública de conformidad con el Tratado de Libre Comercio _______(7)______.</w:t>
      </w:r>
    </w:p>
    <w:p w14:paraId="20140AEF" w14:textId="77777777" w:rsidR="006C21A3" w:rsidRPr="00C4095D" w:rsidRDefault="006C21A3" w:rsidP="006C21A3">
      <w:pPr>
        <w:overflowPunct w:val="0"/>
        <w:autoSpaceDE w:val="0"/>
        <w:jc w:val="both"/>
        <w:rPr>
          <w:rFonts w:ascii="Arial" w:hAnsi="Arial" w:cs="Arial"/>
          <w:sz w:val="20"/>
          <w:szCs w:val="20"/>
          <w:lang w:eastAsia="es-MX"/>
        </w:rPr>
      </w:pPr>
    </w:p>
    <w:p w14:paraId="3BF44193"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4847A92" w14:textId="77777777" w:rsidR="006C21A3" w:rsidRPr="00C4095D" w:rsidRDefault="006C21A3" w:rsidP="006C21A3">
      <w:pPr>
        <w:overflowPunct w:val="0"/>
        <w:autoSpaceDE w:val="0"/>
        <w:jc w:val="both"/>
        <w:rPr>
          <w:rFonts w:ascii="Arial" w:hAnsi="Arial" w:cs="Arial"/>
          <w:sz w:val="20"/>
          <w:szCs w:val="20"/>
          <w:lang w:eastAsia="es-MX"/>
        </w:rPr>
      </w:pPr>
    </w:p>
    <w:p w14:paraId="095F0889" w14:textId="77777777" w:rsidR="006C21A3" w:rsidRPr="00C4095D" w:rsidRDefault="006C21A3" w:rsidP="006C21A3">
      <w:pPr>
        <w:overflowPunct w:val="0"/>
        <w:autoSpaceDE w:val="0"/>
        <w:jc w:val="both"/>
        <w:rPr>
          <w:rFonts w:ascii="Arial" w:hAnsi="Arial" w:cs="Arial"/>
          <w:sz w:val="20"/>
          <w:szCs w:val="20"/>
          <w:lang w:eastAsia="es-MX"/>
        </w:rPr>
      </w:pPr>
    </w:p>
    <w:p w14:paraId="1DD72CEA" w14:textId="77777777" w:rsidR="006C21A3" w:rsidRPr="00C4095D" w:rsidRDefault="006C21A3" w:rsidP="006C21A3">
      <w:pPr>
        <w:overflowPunct w:val="0"/>
        <w:autoSpaceDE w:val="0"/>
        <w:jc w:val="center"/>
        <w:rPr>
          <w:rFonts w:ascii="Arial" w:hAnsi="Arial" w:cs="Arial"/>
          <w:sz w:val="20"/>
          <w:szCs w:val="20"/>
          <w:lang w:eastAsia="es-MX"/>
        </w:rPr>
      </w:pPr>
      <w:r w:rsidRPr="00C4095D">
        <w:rPr>
          <w:rFonts w:ascii="Arial" w:hAnsi="Arial" w:cs="Arial"/>
          <w:sz w:val="20"/>
          <w:szCs w:val="20"/>
          <w:lang w:eastAsia="es-MX"/>
        </w:rPr>
        <w:t>ATENTAMENTE</w:t>
      </w:r>
    </w:p>
    <w:p w14:paraId="62E2C8E0" w14:textId="77777777" w:rsidR="006C21A3" w:rsidRPr="00C4095D" w:rsidRDefault="006C21A3" w:rsidP="006C21A3">
      <w:pPr>
        <w:overflowPunct w:val="0"/>
        <w:autoSpaceDE w:val="0"/>
        <w:jc w:val="center"/>
        <w:rPr>
          <w:rFonts w:ascii="Arial" w:hAnsi="Arial" w:cs="Arial"/>
          <w:sz w:val="20"/>
          <w:szCs w:val="20"/>
          <w:lang w:eastAsia="es-MX"/>
        </w:rPr>
      </w:pPr>
      <w:r w:rsidRPr="00C4095D">
        <w:rPr>
          <w:rFonts w:ascii="Arial" w:hAnsi="Arial" w:cs="Arial"/>
          <w:sz w:val="20"/>
          <w:szCs w:val="20"/>
          <w:lang w:eastAsia="es-MX"/>
        </w:rPr>
        <w:t>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8)______________</w:t>
      </w:r>
    </w:p>
    <w:p w14:paraId="3141183C" w14:textId="77777777" w:rsidR="006C21A3" w:rsidRPr="00C4095D" w:rsidRDefault="006C21A3" w:rsidP="006C21A3">
      <w:pPr>
        <w:overflowPunct w:val="0"/>
        <w:autoSpaceDE w:val="0"/>
        <w:rPr>
          <w:rFonts w:ascii="Arial" w:hAnsi="Arial" w:cs="Arial"/>
          <w:sz w:val="20"/>
          <w:szCs w:val="20"/>
          <w:lang w:eastAsia="es-MX"/>
        </w:rPr>
      </w:pPr>
    </w:p>
    <w:p w14:paraId="294B8DFD" w14:textId="77777777" w:rsidR="006C21A3" w:rsidRPr="00C4095D" w:rsidRDefault="006C21A3" w:rsidP="006C21A3">
      <w:pPr>
        <w:overflowPunct w:val="0"/>
        <w:autoSpaceDE w:val="0"/>
        <w:rPr>
          <w:rFonts w:ascii="Arial" w:hAnsi="Arial" w:cs="Arial"/>
          <w:sz w:val="20"/>
          <w:szCs w:val="20"/>
          <w:lang w:eastAsia="es-MX"/>
        </w:rPr>
      </w:pPr>
    </w:p>
    <w:p w14:paraId="5292F4BB" w14:textId="77777777" w:rsidR="006C21A3" w:rsidRPr="00C4095D" w:rsidRDefault="006C21A3" w:rsidP="006C21A3">
      <w:pPr>
        <w:overflowPunct w:val="0"/>
        <w:autoSpaceDE w:val="0"/>
        <w:rPr>
          <w:rFonts w:ascii="Arial" w:hAnsi="Arial" w:cs="Arial"/>
          <w:sz w:val="20"/>
          <w:szCs w:val="20"/>
          <w:lang w:eastAsia="es-MX"/>
        </w:rPr>
      </w:pPr>
    </w:p>
    <w:p w14:paraId="6AC39142" w14:textId="77777777" w:rsidR="006C21A3" w:rsidRPr="00C4095D" w:rsidRDefault="006C21A3" w:rsidP="006C21A3">
      <w:pPr>
        <w:overflowPunct w:val="0"/>
        <w:autoSpaceDE w:val="0"/>
        <w:rPr>
          <w:rFonts w:ascii="Arial" w:hAnsi="Arial" w:cs="Arial"/>
          <w:sz w:val="20"/>
          <w:szCs w:val="20"/>
          <w:lang w:eastAsia="es-MX"/>
        </w:rPr>
      </w:pPr>
    </w:p>
    <w:p w14:paraId="6BA87D52" w14:textId="77777777" w:rsidR="006C21A3" w:rsidRPr="00C4095D" w:rsidRDefault="006C21A3" w:rsidP="006C21A3">
      <w:pPr>
        <w:overflowPunct w:val="0"/>
        <w:autoSpaceDE w:val="0"/>
        <w:rPr>
          <w:rFonts w:ascii="Arial" w:hAnsi="Arial" w:cs="Arial"/>
          <w:sz w:val="20"/>
          <w:szCs w:val="20"/>
          <w:lang w:eastAsia="es-MX"/>
        </w:rPr>
      </w:pPr>
      <w:r w:rsidRPr="00C4095D">
        <w:rPr>
          <w:rFonts w:ascii="Arial" w:hAnsi="Arial" w:cs="Arial"/>
          <w:sz w:val="20"/>
          <w:szCs w:val="20"/>
          <w:lang w:eastAsia="es-MX"/>
        </w:rPr>
        <w:t xml:space="preserve">INSTRUCTIVO PARA EL LLENADO DEL FORMATO </w:t>
      </w:r>
    </w:p>
    <w:p w14:paraId="39DCA5A8" w14:textId="77777777" w:rsidR="006C21A3" w:rsidRPr="00C4095D" w:rsidRDefault="006C21A3" w:rsidP="006C21A3">
      <w:pPr>
        <w:overflowPunct w:val="0"/>
        <w:autoSpaceDE w:val="0"/>
        <w:rPr>
          <w:rFonts w:ascii="Arial" w:hAnsi="Arial" w:cs="Arial"/>
          <w:sz w:val="20"/>
          <w:szCs w:val="20"/>
          <w:lang w:eastAsia="es-MX"/>
        </w:rPr>
      </w:pPr>
      <w:r w:rsidRPr="00C4095D">
        <w:rPr>
          <w:rFonts w:ascii="Arial" w:hAnsi="Arial" w:cs="Arial"/>
          <w:sz w:val="20"/>
          <w:szCs w:val="20"/>
          <w:lang w:eastAsia="es-MX"/>
        </w:rPr>
        <w:t>NUMERO DESCRIPCION</w:t>
      </w:r>
    </w:p>
    <w:p w14:paraId="60CBE30A"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08D1DBA4"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convocante.</w:t>
      </w:r>
    </w:p>
    <w:p w14:paraId="75E3D05B"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3FBD3296"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4 Indicar el número de procedimiento respectivo.</w:t>
      </w:r>
    </w:p>
    <w:p w14:paraId="584A8453"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del licitante.</w:t>
      </w:r>
    </w:p>
    <w:p w14:paraId="3DC34A35"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080295DE"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7 Indicar el tratado correspondiente a la regla de origen y bajo cuya cobertura se realiza el procedimiento de contratación.</w:t>
      </w:r>
    </w:p>
    <w:p w14:paraId="663C2B7B" w14:textId="77777777" w:rsidR="006C21A3" w:rsidRPr="00C4095D" w:rsidRDefault="006C21A3" w:rsidP="006C21A3">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 licitante</w:t>
      </w:r>
    </w:p>
    <w:p w14:paraId="2D5CF29D" w14:textId="77777777" w:rsidR="006C21A3" w:rsidRDefault="006C21A3" w:rsidP="006C21A3">
      <w:pPr>
        <w:overflowPunct w:val="0"/>
        <w:autoSpaceDE w:val="0"/>
        <w:jc w:val="center"/>
        <w:rPr>
          <w:rFonts w:ascii="Arial" w:hAnsi="Arial" w:cs="Arial"/>
          <w:sz w:val="20"/>
          <w:szCs w:val="20"/>
          <w:lang w:eastAsia="es-MX"/>
        </w:rPr>
      </w:pPr>
    </w:p>
    <w:p w14:paraId="61D43E36" w14:textId="77777777" w:rsidR="006C21A3" w:rsidRDefault="006C21A3" w:rsidP="006C21A3">
      <w:pPr>
        <w:overflowPunct w:val="0"/>
        <w:autoSpaceDE w:val="0"/>
        <w:jc w:val="center"/>
        <w:rPr>
          <w:rFonts w:ascii="Arial" w:hAnsi="Arial" w:cs="Arial"/>
          <w:sz w:val="20"/>
          <w:szCs w:val="20"/>
          <w:lang w:eastAsia="es-MX"/>
        </w:rPr>
      </w:pPr>
    </w:p>
    <w:p w14:paraId="26637AE8" w14:textId="77777777" w:rsidR="006C21A3" w:rsidRPr="00C4095D" w:rsidRDefault="006C21A3" w:rsidP="006C21A3">
      <w:pPr>
        <w:overflowPunct w:val="0"/>
        <w:autoSpaceDE w:val="0"/>
        <w:jc w:val="center"/>
        <w:rPr>
          <w:rFonts w:ascii="Arial" w:hAnsi="Arial" w:cs="Arial"/>
          <w:sz w:val="20"/>
          <w:szCs w:val="20"/>
          <w:lang w:eastAsia="es-MX"/>
        </w:rPr>
      </w:pPr>
    </w:p>
    <w:p w14:paraId="516ECF3A" w14:textId="77777777" w:rsidR="006C21A3" w:rsidRPr="00C4095D" w:rsidRDefault="006C21A3" w:rsidP="006C21A3">
      <w:pPr>
        <w:overflowPunct w:val="0"/>
        <w:autoSpaceDE w:val="0"/>
        <w:jc w:val="center"/>
        <w:rPr>
          <w:rFonts w:ascii="Arial" w:hAnsi="Arial" w:cs="Arial"/>
          <w:sz w:val="20"/>
          <w:szCs w:val="20"/>
          <w:lang w:eastAsia="es-MX"/>
        </w:rPr>
      </w:pPr>
    </w:p>
    <w:p w14:paraId="2310BFB6" w14:textId="77777777" w:rsidR="006C21A3" w:rsidRPr="001A020D" w:rsidRDefault="006C21A3" w:rsidP="006C21A3">
      <w:pPr>
        <w:overflowPunct w:val="0"/>
        <w:autoSpaceDE w:val="0"/>
        <w:jc w:val="center"/>
        <w:rPr>
          <w:rFonts w:ascii="Arial" w:hAnsi="Arial" w:cs="Arial"/>
          <w:b/>
          <w:szCs w:val="20"/>
          <w:lang w:eastAsia="es-MX"/>
        </w:rPr>
      </w:pPr>
    </w:p>
    <w:p w14:paraId="6A76FE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9" w:name="_Toc177729938"/>
      <w:r w:rsidRPr="00A82322">
        <w:rPr>
          <w:rFonts w:ascii="Arial" w:eastAsia="Times New Roman" w:hAnsi="Arial" w:cs="Arial"/>
          <w:b/>
          <w:bCs/>
          <w:noProof/>
          <w:color w:val="auto"/>
          <w:kern w:val="1"/>
          <w:sz w:val="28"/>
          <w:szCs w:val="28"/>
          <w:lang w:val="es-MX" w:eastAsia="ar-SA"/>
        </w:rPr>
        <w:lastRenderedPageBreak/>
        <w:t>Anexo 5</w:t>
      </w:r>
      <w:bookmarkEnd w:id="337"/>
      <w:bookmarkEnd w:id="338"/>
      <w:r w:rsidRPr="00A82322">
        <w:rPr>
          <w:rFonts w:ascii="Arial" w:eastAsia="Times New Roman" w:hAnsi="Arial" w:cs="Arial"/>
          <w:b/>
          <w:bCs/>
          <w:noProof/>
          <w:color w:val="auto"/>
          <w:kern w:val="1"/>
          <w:sz w:val="28"/>
          <w:szCs w:val="28"/>
          <w:lang w:val="es-MX" w:eastAsia="ar-SA"/>
        </w:rPr>
        <w:t>.- Escrito de no encontrarse en los supuestos de los artículos 50 y 60 de la LAASSP.</w:t>
      </w:r>
      <w:bookmarkEnd w:id="339"/>
    </w:p>
    <w:p w14:paraId="7214240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9B73F2B"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_______, a ___ de 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55FF1CA0" w14:textId="77777777" w:rsidR="00F42CCF" w:rsidRPr="00A82322" w:rsidRDefault="00F42CCF" w:rsidP="00F42CCF">
      <w:pPr>
        <w:ind w:left="-284" w:right="-284"/>
        <w:jc w:val="both"/>
        <w:rPr>
          <w:rFonts w:ascii="Arial" w:hAnsi="Arial" w:cs="Arial"/>
          <w:sz w:val="20"/>
          <w:szCs w:val="20"/>
          <w:lang w:eastAsia="ar-SA"/>
        </w:rPr>
      </w:pPr>
    </w:p>
    <w:p w14:paraId="36FA1552" w14:textId="77777777" w:rsidR="00F42CCF" w:rsidRPr="00A82322" w:rsidRDefault="00F42CCF" w:rsidP="00F42CCF">
      <w:pPr>
        <w:ind w:left="-284" w:right="-284"/>
        <w:jc w:val="both"/>
        <w:rPr>
          <w:rFonts w:ascii="Arial" w:hAnsi="Arial" w:cs="Arial"/>
          <w:sz w:val="20"/>
          <w:szCs w:val="20"/>
          <w:lang w:eastAsia="ar-SA"/>
        </w:rPr>
      </w:pPr>
    </w:p>
    <w:p w14:paraId="3310B38C"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2C4C3A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1927D3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1BDA6C84"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2581CD03"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7FA2A362" w14:textId="77777777" w:rsidR="00F42CCF" w:rsidRPr="00A82322" w:rsidRDefault="00F42CCF" w:rsidP="00F42CCF">
      <w:pPr>
        <w:ind w:left="-284" w:right="-284"/>
        <w:jc w:val="both"/>
        <w:rPr>
          <w:rFonts w:ascii="Arial" w:hAnsi="Arial" w:cs="Arial"/>
          <w:sz w:val="20"/>
          <w:szCs w:val="20"/>
          <w:lang w:val="es-ES" w:eastAsia="ar-SA"/>
        </w:rPr>
      </w:pPr>
    </w:p>
    <w:p w14:paraId="1D62E8C1" w14:textId="77777777" w:rsidR="00F42CCF" w:rsidRPr="00A82322" w:rsidRDefault="00F42CCF" w:rsidP="00F42CCF">
      <w:pPr>
        <w:ind w:left="-284" w:right="-284"/>
        <w:jc w:val="both"/>
        <w:rPr>
          <w:rFonts w:ascii="Arial" w:hAnsi="Arial" w:cs="Arial"/>
          <w:sz w:val="20"/>
          <w:szCs w:val="20"/>
          <w:lang w:val="es-ES" w:eastAsia="ar-SA"/>
        </w:rPr>
      </w:pPr>
    </w:p>
    <w:p w14:paraId="7687FB38" w14:textId="77777777" w:rsidR="00F42CCF" w:rsidRPr="00A82322" w:rsidRDefault="00F42CCF" w:rsidP="00F42CCF">
      <w:pPr>
        <w:ind w:left="-284" w:right="-284"/>
        <w:jc w:val="both"/>
        <w:rPr>
          <w:rFonts w:ascii="Arial" w:hAnsi="Arial" w:cs="Arial"/>
          <w:sz w:val="20"/>
          <w:szCs w:val="20"/>
          <w:lang w:val="es-ES" w:eastAsia="ar-SA"/>
        </w:rPr>
      </w:pPr>
    </w:p>
    <w:p w14:paraId="3C18F19E" w14:textId="132BF6A1" w:rsidR="0001075A" w:rsidRPr="0001075A" w:rsidRDefault="00F42CCF" w:rsidP="0001075A">
      <w:pPr>
        <w:ind w:left="-284" w:right="-284"/>
        <w:jc w:val="both"/>
        <w:rPr>
          <w:rFonts w:ascii="Arial" w:hAnsi="Arial" w:cs="Arial"/>
          <w:sz w:val="20"/>
          <w:szCs w:val="20"/>
          <w:lang w:eastAsia="ar-SA"/>
        </w:rPr>
      </w:pPr>
      <w:r w:rsidRPr="00A82322">
        <w:rPr>
          <w:rFonts w:ascii="Arial" w:hAnsi="Arial" w:cs="Arial"/>
          <w:sz w:val="20"/>
          <w:szCs w:val="20"/>
          <w:lang w:eastAsia="ar-SA"/>
        </w:rPr>
        <w:t>__________Nombre ___________ en mi carácter de representante legal de la</w:t>
      </w:r>
      <w:r w:rsidR="0001075A" w:rsidRPr="00A82322">
        <w:rPr>
          <w:rFonts w:ascii="Arial" w:hAnsi="Arial" w:cs="Arial"/>
          <w:sz w:val="20"/>
          <w:szCs w:val="20"/>
          <w:lang w:eastAsia="ar-SA"/>
        </w:rPr>
        <w:t>_ (</w:t>
      </w:r>
      <w:r w:rsidRPr="00A82322">
        <w:rPr>
          <w:rFonts w:ascii="Arial" w:hAnsi="Arial" w:cs="Arial"/>
          <w:sz w:val="20"/>
          <w:szCs w:val="20"/>
          <w:lang w:eastAsia="ar-SA"/>
        </w:rPr>
        <w:t xml:space="preserve">Persona Física o </w:t>
      </w:r>
      <w:r w:rsidR="0001075A" w:rsidRPr="0001075A">
        <w:rPr>
          <w:rFonts w:ascii="Arial" w:hAnsi="Arial" w:cs="Arial"/>
          <w:sz w:val="20"/>
          <w:szCs w:val="20"/>
          <w:lang w:eastAsia="ar-SA"/>
        </w:rPr>
        <w:t xml:space="preserve">_________ (Nombre de la persona facultada) __________ con las facultades que la empresa denominada _______________________________________ me otorga. Declaro Bajo Protesta de Decir Verdad lo siguiente: </w:t>
      </w:r>
    </w:p>
    <w:p w14:paraId="23FA0FF8" w14:textId="77777777" w:rsidR="0001075A" w:rsidRPr="0001075A" w:rsidRDefault="0001075A" w:rsidP="0001075A">
      <w:pPr>
        <w:ind w:left="-284" w:right="-284"/>
        <w:jc w:val="both"/>
        <w:rPr>
          <w:rFonts w:ascii="Arial" w:hAnsi="Arial" w:cs="Arial"/>
          <w:sz w:val="20"/>
          <w:szCs w:val="20"/>
          <w:lang w:eastAsia="ar-SA"/>
        </w:rPr>
      </w:pPr>
    </w:p>
    <w:p w14:paraId="4B436134"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Licitación Pública (NÚMERO).</w:t>
      </w:r>
    </w:p>
    <w:p w14:paraId="72F4E5FF" w14:textId="77777777" w:rsidR="0001075A" w:rsidRPr="0001075A" w:rsidRDefault="0001075A" w:rsidP="0001075A">
      <w:pPr>
        <w:ind w:left="-284" w:right="-284"/>
        <w:jc w:val="both"/>
        <w:rPr>
          <w:rFonts w:ascii="Arial" w:hAnsi="Arial" w:cs="Arial"/>
          <w:sz w:val="20"/>
          <w:szCs w:val="20"/>
          <w:lang w:eastAsia="ar-SA"/>
        </w:rPr>
      </w:pPr>
    </w:p>
    <w:p w14:paraId="38286D3C" w14:textId="71DEFE44"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En el entendido que, de no manifestarme con veracidad, aceptó que ello sea causa de rescisión administrativa del contrato celebrado con la dependencia o entidad que corresponda.</w:t>
      </w:r>
    </w:p>
    <w:p w14:paraId="01F36B8B" w14:textId="77777777" w:rsidR="0001075A" w:rsidRPr="0001075A" w:rsidRDefault="0001075A" w:rsidP="0001075A">
      <w:pPr>
        <w:ind w:left="-284" w:right="-284"/>
        <w:jc w:val="both"/>
        <w:rPr>
          <w:rFonts w:ascii="Arial" w:hAnsi="Arial" w:cs="Arial"/>
          <w:sz w:val="20"/>
          <w:szCs w:val="20"/>
          <w:lang w:eastAsia="ar-SA"/>
        </w:rPr>
      </w:pPr>
    </w:p>
    <w:p w14:paraId="727177AE"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Atentamente</w:t>
      </w:r>
    </w:p>
    <w:p w14:paraId="0609334C" w14:textId="77777777" w:rsidR="0001075A" w:rsidRPr="0001075A" w:rsidRDefault="0001075A" w:rsidP="0001075A">
      <w:pPr>
        <w:ind w:left="-284" w:right="-284"/>
        <w:jc w:val="both"/>
        <w:rPr>
          <w:rFonts w:ascii="Arial" w:hAnsi="Arial" w:cs="Arial"/>
          <w:sz w:val="20"/>
          <w:szCs w:val="20"/>
          <w:lang w:eastAsia="ar-SA"/>
        </w:rPr>
      </w:pPr>
    </w:p>
    <w:p w14:paraId="2A019000" w14:textId="77777777" w:rsidR="0001075A" w:rsidRPr="0001075A" w:rsidRDefault="0001075A" w:rsidP="0001075A">
      <w:pPr>
        <w:ind w:left="-284" w:right="-284"/>
        <w:jc w:val="both"/>
        <w:rPr>
          <w:rFonts w:ascii="Arial" w:hAnsi="Arial" w:cs="Arial"/>
          <w:sz w:val="20"/>
          <w:szCs w:val="20"/>
          <w:lang w:eastAsia="ar-SA"/>
        </w:rPr>
      </w:pPr>
    </w:p>
    <w:p w14:paraId="18FE1BFB" w14:textId="77777777" w:rsidR="0001075A" w:rsidRPr="0001075A" w:rsidRDefault="0001075A" w:rsidP="0001075A">
      <w:pPr>
        <w:ind w:left="-284" w:right="-284"/>
        <w:jc w:val="both"/>
        <w:rPr>
          <w:rFonts w:ascii="Arial" w:hAnsi="Arial" w:cs="Arial"/>
          <w:sz w:val="20"/>
          <w:szCs w:val="20"/>
          <w:lang w:eastAsia="ar-SA"/>
        </w:rPr>
      </w:pPr>
    </w:p>
    <w:p w14:paraId="678426B3"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 xml:space="preserve"> (Nombre y firma del representante lega/persona facultada l)</w:t>
      </w:r>
    </w:p>
    <w:p w14:paraId="53CD9BE9"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Representante legal de _________</w:t>
      </w:r>
      <w:proofErr w:type="gramStart"/>
      <w:r w:rsidRPr="0001075A">
        <w:rPr>
          <w:rFonts w:ascii="Arial" w:hAnsi="Arial" w:cs="Arial"/>
          <w:sz w:val="20"/>
          <w:szCs w:val="20"/>
          <w:lang w:eastAsia="ar-SA"/>
        </w:rPr>
        <w:t>_(</w:t>
      </w:r>
      <w:proofErr w:type="gramEnd"/>
      <w:r w:rsidRPr="0001075A">
        <w:rPr>
          <w:rFonts w:ascii="Arial" w:hAnsi="Arial" w:cs="Arial"/>
          <w:sz w:val="20"/>
          <w:szCs w:val="20"/>
          <w:lang w:eastAsia="ar-SA"/>
        </w:rPr>
        <w:t>NOMBRE O RAZÓN SOCIAL DE LA EMPRESA)______</w:t>
      </w:r>
    </w:p>
    <w:p w14:paraId="11E30F4A" w14:textId="77777777" w:rsidR="0001075A" w:rsidRPr="0001075A" w:rsidRDefault="0001075A" w:rsidP="0001075A">
      <w:pPr>
        <w:ind w:left="-284" w:right="-284"/>
        <w:jc w:val="both"/>
        <w:rPr>
          <w:rFonts w:ascii="Arial" w:hAnsi="Arial" w:cs="Arial"/>
          <w:sz w:val="20"/>
          <w:szCs w:val="20"/>
          <w:lang w:eastAsia="ar-SA"/>
        </w:rPr>
      </w:pPr>
    </w:p>
    <w:p w14:paraId="515078C8" w14:textId="4ECE54F6" w:rsidR="00F42CCF" w:rsidRPr="00A82322"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Nota: En caso de que el LICITANTE sea persona física, adecuar el formato</w:t>
      </w:r>
    </w:p>
    <w:p w14:paraId="17367FC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20D0B71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40" w:name="_Toc431386037"/>
      <w:bookmarkStart w:id="341" w:name="_Toc431386314"/>
      <w:bookmarkStart w:id="342" w:name="_Toc177729939"/>
      <w:r w:rsidRPr="00A82322">
        <w:rPr>
          <w:rFonts w:ascii="Arial" w:eastAsia="Times New Roman" w:hAnsi="Arial" w:cs="Arial"/>
          <w:b/>
          <w:bCs/>
          <w:noProof/>
          <w:color w:val="auto"/>
          <w:kern w:val="1"/>
          <w:sz w:val="28"/>
          <w:szCs w:val="28"/>
          <w:lang w:val="es-MX" w:eastAsia="ar-SA"/>
        </w:rPr>
        <w:lastRenderedPageBreak/>
        <w:t>Anexo 6</w:t>
      </w:r>
      <w:bookmarkEnd w:id="340"/>
      <w:bookmarkEnd w:id="341"/>
      <w:r w:rsidRPr="00A82322">
        <w:rPr>
          <w:rFonts w:ascii="Arial" w:eastAsia="Times New Roman" w:hAnsi="Arial" w:cs="Arial"/>
          <w:b/>
          <w:bCs/>
          <w:noProof/>
          <w:color w:val="auto"/>
          <w:kern w:val="1"/>
          <w:sz w:val="28"/>
          <w:szCs w:val="28"/>
          <w:lang w:val="es-MX" w:eastAsia="ar-SA"/>
        </w:rPr>
        <w:t>.- Declaración de integridad.</w:t>
      </w:r>
      <w:bookmarkEnd w:id="342"/>
    </w:p>
    <w:p w14:paraId="020C668B" w14:textId="77777777" w:rsidR="00F42CCF" w:rsidRPr="00A82322" w:rsidRDefault="00F42CCF" w:rsidP="00F42CCF">
      <w:pPr>
        <w:ind w:left="-284" w:right="-284"/>
        <w:jc w:val="both"/>
        <w:rPr>
          <w:rFonts w:ascii="Arial" w:hAnsi="Arial" w:cs="Arial"/>
          <w:sz w:val="20"/>
          <w:szCs w:val="20"/>
          <w:lang w:eastAsia="ar-SA"/>
        </w:rPr>
      </w:pPr>
    </w:p>
    <w:p w14:paraId="30C681AB" w14:textId="77777777" w:rsidR="00F42CCF" w:rsidRPr="00A82322" w:rsidRDefault="00F42CCF" w:rsidP="00F42CCF">
      <w:pPr>
        <w:ind w:left="-284" w:right="-284"/>
        <w:jc w:val="both"/>
        <w:rPr>
          <w:rFonts w:ascii="Arial" w:hAnsi="Arial" w:cs="Arial"/>
          <w:sz w:val="20"/>
          <w:szCs w:val="20"/>
          <w:lang w:eastAsia="ar-SA"/>
        </w:rPr>
      </w:pPr>
    </w:p>
    <w:p w14:paraId="4A69462E"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 a _______ de _________________de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43B62103" w14:textId="77777777" w:rsidR="00F42CCF" w:rsidRPr="00A82322" w:rsidRDefault="00F42CCF" w:rsidP="00F42CCF">
      <w:pPr>
        <w:ind w:left="-284" w:right="-284"/>
        <w:jc w:val="both"/>
        <w:rPr>
          <w:rFonts w:ascii="Arial" w:hAnsi="Arial" w:cs="Arial"/>
          <w:sz w:val="20"/>
          <w:szCs w:val="20"/>
          <w:lang w:eastAsia="ar-SA"/>
        </w:rPr>
      </w:pPr>
    </w:p>
    <w:p w14:paraId="3D1D42D0"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98ED6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3D9032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4759D9FC"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5D0C7FF2"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43955A3B" w14:textId="77777777" w:rsidR="00F42CCF" w:rsidRPr="00A82322" w:rsidRDefault="00F42CCF" w:rsidP="00F42CCF">
      <w:pPr>
        <w:ind w:left="-284" w:right="-284"/>
        <w:jc w:val="both"/>
        <w:rPr>
          <w:rFonts w:ascii="Arial" w:hAnsi="Arial" w:cs="Arial"/>
          <w:sz w:val="20"/>
          <w:szCs w:val="20"/>
          <w:lang w:eastAsia="ar-SA"/>
        </w:rPr>
      </w:pPr>
    </w:p>
    <w:p w14:paraId="3E4204CE" w14:textId="77777777" w:rsidR="0001075A" w:rsidRPr="0001075A" w:rsidRDefault="0001075A" w:rsidP="0001075A">
      <w:pPr>
        <w:ind w:right="193"/>
        <w:jc w:val="both"/>
        <w:rPr>
          <w:rFonts w:ascii="Arial" w:hAnsi="Arial" w:cs="Arial"/>
          <w:sz w:val="16"/>
          <w:szCs w:val="16"/>
        </w:rPr>
      </w:pPr>
      <w:bookmarkStart w:id="343" w:name="_Toc431386038"/>
      <w:bookmarkStart w:id="344" w:name="_Toc431386315"/>
      <w:r w:rsidRPr="0001075A">
        <w:rPr>
          <w:rFonts w:ascii="Arial" w:hAnsi="Arial" w:cs="Arial"/>
          <w:sz w:val="16"/>
          <w:szCs w:val="16"/>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05BF34EC" w14:textId="77777777" w:rsidR="0001075A" w:rsidRPr="0001075A" w:rsidRDefault="0001075A" w:rsidP="0001075A">
      <w:pPr>
        <w:jc w:val="both"/>
        <w:rPr>
          <w:rFonts w:ascii="Arial" w:hAnsi="Arial" w:cs="Arial"/>
          <w:sz w:val="16"/>
          <w:szCs w:val="16"/>
        </w:rPr>
      </w:pPr>
    </w:p>
    <w:p w14:paraId="135DEC4C"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 xml:space="preserve">Me permito manifestar </w:t>
      </w:r>
      <w:r w:rsidRPr="0001075A">
        <w:rPr>
          <w:rFonts w:ascii="Arial" w:hAnsi="Arial" w:cs="Arial"/>
          <w:b/>
          <w:sz w:val="16"/>
          <w:szCs w:val="16"/>
        </w:rPr>
        <w:t>BAJO PROTESTA DE DECIR VERDAD</w:t>
      </w:r>
      <w:r w:rsidRPr="0001075A">
        <w:rPr>
          <w:rFonts w:ascii="Arial" w:hAnsi="Arial" w:cs="Arial"/>
          <w:sz w:val="16"/>
          <w:szCs w:val="16"/>
        </w:rPr>
        <w:t xml:space="preserve">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53ED9AF" w14:textId="77777777" w:rsidR="0001075A" w:rsidRPr="0001075A" w:rsidRDefault="0001075A" w:rsidP="0001075A">
      <w:pPr>
        <w:jc w:val="both"/>
        <w:rPr>
          <w:rFonts w:ascii="Arial" w:hAnsi="Arial" w:cs="Arial"/>
          <w:b/>
          <w:bCs/>
          <w:sz w:val="16"/>
          <w:szCs w:val="16"/>
        </w:rPr>
      </w:pPr>
    </w:p>
    <w:p w14:paraId="2731B949" w14:textId="77777777" w:rsidR="0001075A" w:rsidRPr="0001075A" w:rsidRDefault="0001075A" w:rsidP="0001075A">
      <w:pPr>
        <w:ind w:left="360"/>
        <w:jc w:val="both"/>
        <w:rPr>
          <w:rFonts w:ascii="Arial" w:hAnsi="Arial" w:cs="Arial"/>
          <w:i/>
          <w:sz w:val="16"/>
          <w:szCs w:val="16"/>
        </w:rPr>
      </w:pPr>
      <w:r w:rsidRPr="0001075A">
        <w:rPr>
          <w:rFonts w:ascii="Arial" w:hAnsi="Arial" w:cs="Arial"/>
          <w:b/>
          <w:i/>
          <w:sz w:val="16"/>
          <w:szCs w:val="16"/>
        </w:rPr>
        <w:t>(EN CASO DE SER PERSONA FÍSICA, DEBERÁ SUSTITUIR EL PÁRRAFO ANTERIOR POR LO SIGUIENTE:</w:t>
      </w:r>
      <w:r w:rsidRPr="0001075A">
        <w:rPr>
          <w:rFonts w:ascii="Arial" w:hAnsi="Arial" w:cs="Arial"/>
          <w:i/>
          <w:sz w:val="16"/>
          <w:szCs w:val="16"/>
        </w:rPr>
        <w:t xml:space="preserve"> “Me permito manifestar </w:t>
      </w:r>
      <w:r w:rsidRPr="0001075A">
        <w:rPr>
          <w:rFonts w:ascii="Arial" w:hAnsi="Arial" w:cs="Arial"/>
          <w:b/>
          <w:i/>
          <w:sz w:val="16"/>
          <w:szCs w:val="16"/>
        </w:rPr>
        <w:t>BAJO PROTESTA DE DECIR VERDAD</w:t>
      </w:r>
      <w:r w:rsidRPr="0001075A">
        <w:rPr>
          <w:rFonts w:ascii="Arial" w:hAnsi="Arial" w:cs="Arial"/>
          <w:i/>
          <w:sz w:val="16"/>
          <w:szCs w:val="16"/>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1075A">
        <w:rPr>
          <w:rFonts w:ascii="Arial" w:hAnsi="Arial" w:cs="Arial"/>
          <w:b/>
          <w:i/>
          <w:sz w:val="16"/>
          <w:szCs w:val="16"/>
        </w:rPr>
        <w:t>EN CASO DE NO SER PERSONA FÍSICA PODRÁ ELIMINAR ESTE PÁRRAFO.</w:t>
      </w:r>
    </w:p>
    <w:p w14:paraId="399DED87" w14:textId="77777777" w:rsidR="0001075A" w:rsidRPr="0001075A" w:rsidRDefault="0001075A" w:rsidP="0001075A">
      <w:pPr>
        <w:jc w:val="both"/>
        <w:rPr>
          <w:rFonts w:ascii="Arial" w:hAnsi="Arial" w:cs="Arial"/>
          <w:b/>
          <w:bCs/>
          <w:sz w:val="16"/>
          <w:szCs w:val="16"/>
        </w:rPr>
      </w:pPr>
    </w:p>
    <w:p w14:paraId="7AAE1CDF"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Me permito manifestar que mi representada, así como el(los) producto(s) y servicios que oferto no se encuentran sancionados la SSA y COFEPRIS.</w:t>
      </w:r>
    </w:p>
    <w:p w14:paraId="04968622" w14:textId="77777777" w:rsidR="0001075A" w:rsidRPr="0001075A" w:rsidRDefault="0001075A" w:rsidP="0001075A">
      <w:pPr>
        <w:jc w:val="both"/>
        <w:rPr>
          <w:rFonts w:ascii="Arial" w:hAnsi="Arial" w:cs="Arial"/>
          <w:b/>
          <w:bCs/>
          <w:sz w:val="16"/>
          <w:szCs w:val="16"/>
        </w:rPr>
      </w:pPr>
    </w:p>
    <w:p w14:paraId="1DA48837" w14:textId="77777777" w:rsidR="0001075A" w:rsidRPr="0001075A" w:rsidRDefault="0001075A" w:rsidP="005A29D2">
      <w:pPr>
        <w:numPr>
          <w:ilvl w:val="0"/>
          <w:numId w:val="25"/>
        </w:numPr>
        <w:tabs>
          <w:tab w:val="clear" w:pos="720"/>
          <w:tab w:val="num" w:pos="360"/>
        </w:tabs>
        <w:suppressAutoHyphens/>
        <w:ind w:left="360"/>
        <w:jc w:val="both"/>
        <w:rPr>
          <w:rFonts w:ascii="Arial" w:hAnsi="Arial" w:cs="Arial"/>
          <w:sz w:val="16"/>
          <w:szCs w:val="16"/>
        </w:rPr>
      </w:pPr>
      <w:r w:rsidRPr="0001075A">
        <w:rPr>
          <w:rFonts w:ascii="Arial" w:hAnsi="Arial" w:cs="Arial"/>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C0A72DB" w14:textId="77777777" w:rsidR="0001075A" w:rsidRPr="0001075A" w:rsidRDefault="0001075A" w:rsidP="0001075A">
      <w:pPr>
        <w:suppressAutoHyphens/>
        <w:ind w:left="360"/>
        <w:jc w:val="both"/>
        <w:rPr>
          <w:rFonts w:ascii="Arial" w:hAnsi="Arial" w:cs="Arial"/>
          <w:sz w:val="16"/>
          <w:szCs w:val="16"/>
        </w:rPr>
      </w:pPr>
    </w:p>
    <w:p w14:paraId="47E52356"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Atentamente</w:t>
      </w:r>
    </w:p>
    <w:p w14:paraId="3C8963AC"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7DC1979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 xml:space="preserve"> (Nombre y firma del representante lega/persona facultada l)</w:t>
      </w:r>
    </w:p>
    <w:p w14:paraId="06E29C50"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1D2DA5CC"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1EA0F492"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6A639FB8" w14:textId="7B3E4318"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color w:val="000000" w:themeColor="text1"/>
          <w:sz w:val="16"/>
          <w:szCs w:val="16"/>
          <w:lang w:val="es-ES" w:eastAsia="ar-SA"/>
        </w:rPr>
      </w:pPr>
      <w:bookmarkStart w:id="345" w:name="_Toc177729940"/>
      <w:r w:rsidRPr="0001075A">
        <w:rPr>
          <w:rFonts w:ascii="Arial" w:eastAsia="Times New Roman" w:hAnsi="Arial" w:cs="Arial"/>
          <w:b/>
          <w:color w:val="000000" w:themeColor="text1"/>
          <w:sz w:val="16"/>
          <w:szCs w:val="16"/>
          <w:lang w:val="es-ES" w:eastAsia="ar-SA"/>
        </w:rPr>
        <w:t>Nota:</w:t>
      </w:r>
      <w:r w:rsidRPr="0001075A">
        <w:rPr>
          <w:rFonts w:ascii="Arial" w:eastAsia="Times New Roman" w:hAnsi="Arial" w:cs="Arial"/>
          <w:color w:val="000000" w:themeColor="text1"/>
          <w:sz w:val="16"/>
          <w:szCs w:val="16"/>
          <w:lang w:val="es-ES" w:eastAsia="ar-SA"/>
        </w:rPr>
        <w:t xml:space="preserve"> En caso de que el LICITANTE sea persona física, adecuar el formato</w:t>
      </w:r>
      <w:bookmarkEnd w:id="345"/>
    </w:p>
    <w:p w14:paraId="33AC025F" w14:textId="77777777"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26FEFE7" w14:textId="380A4001"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C4649A4" w14:textId="2F840C45" w:rsidR="0001075A" w:rsidRDefault="0001075A" w:rsidP="0001075A">
      <w:pPr>
        <w:rPr>
          <w:lang w:val="es-MX" w:eastAsia="ar-SA"/>
        </w:rPr>
      </w:pPr>
    </w:p>
    <w:p w14:paraId="77D777EC" w14:textId="77777777" w:rsidR="0001075A" w:rsidRPr="0001075A" w:rsidRDefault="0001075A" w:rsidP="0001075A">
      <w:pPr>
        <w:rPr>
          <w:lang w:val="es-MX" w:eastAsia="ar-SA"/>
        </w:rPr>
      </w:pPr>
    </w:p>
    <w:p w14:paraId="60689FB3" w14:textId="77777777" w:rsidR="0001075A" w:rsidRPr="0001075A" w:rsidRDefault="0001075A" w:rsidP="0001075A">
      <w:pPr>
        <w:rPr>
          <w:lang w:val="es-MX" w:eastAsia="ar-SA"/>
        </w:rPr>
      </w:pPr>
    </w:p>
    <w:p w14:paraId="176889AD" w14:textId="68E3B3A7" w:rsidR="00F42CCF" w:rsidRPr="00A82322" w:rsidRDefault="00F42CCF"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46" w:name="_Toc177729941"/>
      <w:r w:rsidRPr="00A82322">
        <w:rPr>
          <w:rFonts w:ascii="Arial" w:eastAsia="Times New Roman" w:hAnsi="Arial" w:cs="Arial"/>
          <w:b/>
          <w:bCs/>
          <w:noProof/>
          <w:color w:val="auto"/>
          <w:kern w:val="1"/>
          <w:sz w:val="28"/>
          <w:szCs w:val="28"/>
          <w:lang w:val="es-MX" w:eastAsia="ar-SA"/>
        </w:rPr>
        <w:lastRenderedPageBreak/>
        <w:t>Anexo 7</w:t>
      </w:r>
      <w:bookmarkEnd w:id="343"/>
      <w:bookmarkEnd w:id="344"/>
      <w:r w:rsidRPr="00A82322">
        <w:rPr>
          <w:rFonts w:ascii="Arial" w:eastAsia="Times New Roman" w:hAnsi="Arial" w:cs="Arial"/>
          <w:b/>
          <w:bCs/>
          <w:noProof/>
          <w:color w:val="auto"/>
          <w:kern w:val="1"/>
          <w:sz w:val="28"/>
          <w:szCs w:val="28"/>
          <w:lang w:val="es-MX" w:eastAsia="ar-SA"/>
        </w:rPr>
        <w:t>.- Escrito de estratificación de MIPYME.</w:t>
      </w:r>
      <w:bookmarkEnd w:id="346"/>
    </w:p>
    <w:p w14:paraId="20765DFC" w14:textId="77777777" w:rsidR="00F42CCF" w:rsidRPr="00A82322" w:rsidRDefault="00F42CCF" w:rsidP="00F42CCF">
      <w:pPr>
        <w:ind w:left="-284" w:right="-284"/>
        <w:jc w:val="both"/>
        <w:rPr>
          <w:rFonts w:ascii="Arial" w:hAnsi="Arial" w:cs="Arial"/>
          <w:sz w:val="20"/>
          <w:szCs w:val="20"/>
          <w:lang w:eastAsia="ar-SA"/>
        </w:rPr>
      </w:pPr>
    </w:p>
    <w:p w14:paraId="78003F7F"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 xml:space="preserve">_______,  a_________ de __________ </w:t>
      </w:r>
      <w:proofErr w:type="spellStart"/>
      <w:r w:rsidRPr="00A82322">
        <w:rPr>
          <w:rFonts w:ascii="Arial" w:hAnsi="Arial" w:cs="Arial"/>
          <w:sz w:val="20"/>
          <w:szCs w:val="20"/>
          <w:lang w:eastAsia="ar-SA"/>
        </w:rPr>
        <w:t>de</w:t>
      </w:r>
      <w:proofErr w:type="spellEnd"/>
      <w:r w:rsidRPr="00A82322">
        <w:rPr>
          <w:rFonts w:ascii="Arial" w:hAnsi="Arial" w:cs="Arial"/>
          <w:sz w:val="20"/>
          <w:szCs w:val="20"/>
          <w:lang w:eastAsia="ar-SA"/>
        </w:rPr>
        <w:t xml:space="preserve"> _______   (1)</w:t>
      </w:r>
    </w:p>
    <w:p w14:paraId="3C90D8C2" w14:textId="77777777" w:rsidR="00F42CCF" w:rsidRPr="00A82322" w:rsidRDefault="00F42CCF" w:rsidP="00F42CCF">
      <w:pPr>
        <w:ind w:left="-284" w:right="-284"/>
        <w:jc w:val="right"/>
        <w:rPr>
          <w:rFonts w:ascii="Arial" w:hAnsi="Arial" w:cs="Arial"/>
          <w:sz w:val="20"/>
          <w:szCs w:val="20"/>
          <w:lang w:eastAsia="ar-SA"/>
        </w:rPr>
      </w:pPr>
    </w:p>
    <w:p w14:paraId="1BD85A6D"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611DA2B"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5EB83E8"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7301E6B"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4C0BBF1E"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79AFD057" w14:textId="77777777" w:rsidR="00F42CCF" w:rsidRPr="00A82322" w:rsidRDefault="00F42CCF" w:rsidP="00F42CCF">
      <w:pPr>
        <w:ind w:left="-284" w:right="-284"/>
        <w:jc w:val="both"/>
        <w:rPr>
          <w:rFonts w:ascii="Arial" w:hAnsi="Arial" w:cs="Arial"/>
          <w:sz w:val="20"/>
          <w:szCs w:val="20"/>
          <w:lang w:val="es-ES" w:eastAsia="ar-SA"/>
        </w:rPr>
      </w:pPr>
    </w:p>
    <w:p w14:paraId="68D88FC4"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Me refiero al procedimiento de ________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3)________ Núm. 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4) _______ en el que mí representada, la empresa_________(5)________, participa a través de la presente propuesta.</w:t>
      </w:r>
    </w:p>
    <w:p w14:paraId="57103D46" w14:textId="77777777" w:rsidR="00F42CCF" w:rsidRPr="00A82322" w:rsidRDefault="00F42CCF" w:rsidP="00F42CCF">
      <w:pPr>
        <w:ind w:left="-284" w:right="-284"/>
        <w:jc w:val="both"/>
        <w:rPr>
          <w:rFonts w:ascii="Arial" w:hAnsi="Arial" w:cs="Arial"/>
          <w:sz w:val="20"/>
          <w:szCs w:val="20"/>
          <w:lang w:eastAsia="ar-SA"/>
        </w:rPr>
      </w:pPr>
    </w:p>
    <w:p w14:paraId="250B95ED"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4883635D" w14:textId="77777777" w:rsidR="00F42CCF" w:rsidRPr="00A82322" w:rsidRDefault="00F42CCF" w:rsidP="00F42CCF">
      <w:pPr>
        <w:ind w:left="-284" w:right="-284"/>
        <w:jc w:val="both"/>
        <w:rPr>
          <w:rFonts w:ascii="Arial" w:hAnsi="Arial" w:cs="Arial"/>
          <w:sz w:val="20"/>
          <w:szCs w:val="20"/>
          <w:lang w:eastAsia="ar-SA"/>
        </w:rPr>
      </w:pPr>
    </w:p>
    <w:p w14:paraId="7387BE73"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9A22F8C" w14:textId="77777777" w:rsidR="00F42CCF" w:rsidRPr="00A82322" w:rsidRDefault="00F42CCF" w:rsidP="00F42CCF">
      <w:pPr>
        <w:ind w:left="-284" w:right="-284"/>
        <w:jc w:val="both"/>
        <w:rPr>
          <w:rFonts w:ascii="Arial" w:hAnsi="Arial" w:cs="Arial"/>
          <w:sz w:val="20"/>
          <w:szCs w:val="20"/>
          <w:lang w:eastAsia="ar-SA"/>
        </w:rPr>
      </w:pPr>
    </w:p>
    <w:p w14:paraId="1E06EBBF" w14:textId="77777777" w:rsidR="00F42CCF" w:rsidRPr="00A82322" w:rsidRDefault="00F42CCF" w:rsidP="00F42CCF">
      <w:pPr>
        <w:ind w:left="-284" w:right="-284"/>
        <w:jc w:val="both"/>
        <w:rPr>
          <w:rFonts w:ascii="Arial" w:hAnsi="Arial" w:cs="Arial"/>
          <w:sz w:val="20"/>
          <w:szCs w:val="20"/>
          <w:lang w:eastAsia="ar-SA"/>
        </w:rPr>
      </w:pPr>
    </w:p>
    <w:p w14:paraId="0A8EC8B8"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Protesto lo necesario</w:t>
      </w:r>
    </w:p>
    <w:p w14:paraId="22B6F584"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______________________________________________________</w:t>
      </w:r>
    </w:p>
    <w:p w14:paraId="5FF5850B"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(Nombre y Firma del Apoderado o Representante Legal del Licitante)</w:t>
      </w:r>
    </w:p>
    <w:p w14:paraId="68FDEAC2" w14:textId="77777777" w:rsidR="00F42CCF" w:rsidRPr="00A82322" w:rsidRDefault="00F42CCF" w:rsidP="00F42CCF">
      <w:pPr>
        <w:jc w:val="both"/>
        <w:rPr>
          <w:rFonts w:ascii="Arial" w:hAnsi="Arial" w:cs="Arial"/>
          <w:b/>
          <w:sz w:val="20"/>
          <w:szCs w:val="20"/>
          <w:lang w:val="es-ES"/>
        </w:rPr>
      </w:pPr>
      <w:r w:rsidRPr="00A82322">
        <w:rPr>
          <w:rFonts w:ascii="Arial" w:hAnsi="Arial" w:cs="Arial"/>
          <w:b/>
          <w:sz w:val="20"/>
          <w:szCs w:val="20"/>
          <w:lang w:val="es-ES"/>
        </w:rPr>
        <w:br w:type="page"/>
      </w:r>
    </w:p>
    <w:p w14:paraId="702406AA" w14:textId="77777777" w:rsidR="00F42CCF" w:rsidRPr="00A82322" w:rsidRDefault="00F42CCF" w:rsidP="00F42CCF">
      <w:pPr>
        <w:pStyle w:val="Ttulo1"/>
        <w:jc w:val="both"/>
        <w:rPr>
          <w:rFonts w:ascii="Arial" w:eastAsia="Times New Roman" w:hAnsi="Arial" w:cs="Arial"/>
          <w:b/>
          <w:bCs/>
          <w:noProof/>
          <w:color w:val="auto"/>
          <w:kern w:val="1"/>
          <w:sz w:val="28"/>
          <w:szCs w:val="28"/>
          <w:lang w:val="es-MX" w:eastAsia="ar-SA"/>
        </w:rPr>
      </w:pPr>
      <w:bookmarkStart w:id="347" w:name="_Toc431386039"/>
      <w:bookmarkStart w:id="348" w:name="_Toc431386316"/>
      <w:bookmarkStart w:id="349" w:name="_Toc35961539"/>
      <w:bookmarkStart w:id="350" w:name="_Toc177729942"/>
      <w:r w:rsidRPr="00A82322">
        <w:rPr>
          <w:rFonts w:ascii="Arial" w:eastAsia="Times New Roman" w:hAnsi="Arial" w:cs="Arial"/>
          <w:b/>
          <w:bCs/>
          <w:noProof/>
          <w:color w:val="auto"/>
          <w:kern w:val="1"/>
          <w:sz w:val="28"/>
          <w:szCs w:val="28"/>
          <w:lang w:val="es-MX" w:eastAsia="ar-SA"/>
        </w:rPr>
        <w:lastRenderedPageBreak/>
        <w:t>Anexo 7 Bis.</w:t>
      </w:r>
      <w:bookmarkEnd w:id="347"/>
      <w:bookmarkEnd w:id="348"/>
      <w:r w:rsidRPr="00A82322">
        <w:rPr>
          <w:rFonts w:ascii="Arial" w:eastAsia="Times New Roman" w:hAnsi="Arial" w:cs="Arial"/>
          <w:b/>
          <w:bCs/>
          <w:noProof/>
          <w:color w:val="auto"/>
          <w:kern w:val="1"/>
          <w:sz w:val="28"/>
          <w:szCs w:val="28"/>
          <w:lang w:val="es-MX" w:eastAsia="ar-SA"/>
        </w:rPr>
        <w:t>- Instructivo de llenado para el escrito de estratificación de micro, pequeña o mediana empresa (MIPYMES).</w:t>
      </w:r>
      <w:bookmarkEnd w:id="349"/>
      <w:bookmarkEnd w:id="350"/>
    </w:p>
    <w:p w14:paraId="3120A111" w14:textId="77777777" w:rsidR="00F42CCF" w:rsidRPr="00A82322" w:rsidRDefault="00F42CCF" w:rsidP="00F42CCF">
      <w:pPr>
        <w:jc w:val="both"/>
        <w:rPr>
          <w:rFonts w:ascii="Arial" w:hAnsi="Arial" w:cs="Arial"/>
          <w:sz w:val="20"/>
          <w:szCs w:val="20"/>
          <w:lang w:eastAsia="ar-SA"/>
        </w:rPr>
      </w:pPr>
    </w:p>
    <w:p w14:paraId="4BCFE603"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Descripción.</w:t>
      </w:r>
    </w:p>
    <w:p w14:paraId="01B7DCF5"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5A44AA5" w14:textId="77777777" w:rsidR="00F42CCF" w:rsidRPr="00A82322" w:rsidRDefault="00F42CCF" w:rsidP="00F42CCF">
      <w:pPr>
        <w:jc w:val="both"/>
        <w:rPr>
          <w:rFonts w:ascii="Arial" w:hAnsi="Arial" w:cs="Arial"/>
          <w:sz w:val="20"/>
          <w:szCs w:val="20"/>
          <w:lang w:eastAsia="ar-SA"/>
        </w:rPr>
      </w:pPr>
    </w:p>
    <w:p w14:paraId="0AD052CB"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Instructivo de llenado.</w:t>
      </w:r>
    </w:p>
    <w:p w14:paraId="7504FEB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Llenar los campos conforme aplique tomando en cuenta los rangos previstos en el Acuerdo antes mencionado.</w:t>
      </w:r>
    </w:p>
    <w:p w14:paraId="5BACA047"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la fecha de suscripción del documento.</w:t>
      </w:r>
    </w:p>
    <w:p w14:paraId="088DA90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de la convocante.</w:t>
      </w:r>
    </w:p>
    <w:p w14:paraId="3D9A0DDE"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Precisar el procedimiento de contratación de que se trate (licitación pública o Licitación Pública Nacional Electrónica).</w:t>
      </w:r>
    </w:p>
    <w:p w14:paraId="5A12CA73" w14:textId="4D4C8438"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Indicar el número de procedimiento de contratación asignado por </w:t>
      </w:r>
      <w:r w:rsidR="005029BA">
        <w:rPr>
          <w:rFonts w:ascii="Arial" w:hAnsi="Arial" w:cs="Arial"/>
          <w:sz w:val="20"/>
          <w:szCs w:val="20"/>
          <w:lang w:eastAsia="ar-SA"/>
        </w:rPr>
        <w:t>COMPRANET</w:t>
      </w:r>
      <w:r w:rsidRPr="00A82322">
        <w:rPr>
          <w:rFonts w:ascii="Arial" w:hAnsi="Arial" w:cs="Arial"/>
          <w:sz w:val="20"/>
          <w:szCs w:val="20"/>
          <w:lang w:eastAsia="ar-SA"/>
        </w:rPr>
        <w:t>.</w:t>
      </w:r>
    </w:p>
    <w:p w14:paraId="1DED7E9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razón social o denominación del licitante.</w:t>
      </w:r>
    </w:p>
    <w:p w14:paraId="3B1E0E0B"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Indicar el Registro Federal de Contribuyentes del licitante.</w:t>
      </w:r>
    </w:p>
    <w:p w14:paraId="0B0D95C4"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337248C"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Para tales efectos puede utilizar la calculadora MIPYMES disponible en la página </w:t>
      </w:r>
      <w:hyperlink r:id="rId34" w:history="1">
        <w:r w:rsidRPr="00A82322">
          <w:rPr>
            <w:rStyle w:val="Hipervnculo"/>
            <w:rFonts w:ascii="Arial" w:hAnsi="Arial" w:cs="Arial"/>
            <w:sz w:val="20"/>
            <w:szCs w:val="20"/>
            <w:lang w:eastAsia="ar-SA"/>
          </w:rPr>
          <w:t>http.//www.comprasdegobierNúm.gob.mx/calculadora</w:t>
        </w:r>
      </w:hyperlink>
    </w:p>
    <w:p w14:paraId="1581C602"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“Trabajadores”, utilizar el total de los trabajadores con los que cuenta la empresa a la fecha de la emisión de la manifestación.</w:t>
      </w:r>
    </w:p>
    <w:p w14:paraId="2E960894"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4CD3E50A"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el tamaño de la empresa (Micro, Pequeña o Mediana), conforme al resultado de la operación señalada en el numeral anterior.</w:t>
      </w:r>
    </w:p>
    <w:p w14:paraId="78069136"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Anotar el nombre y firma del apoderado o representante legal del licitante</w:t>
      </w:r>
    </w:p>
    <w:p w14:paraId="2EFDC9FE"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593AD509" w14:textId="77777777" w:rsidR="00C85191" w:rsidRPr="00A82322" w:rsidRDefault="00C85191" w:rsidP="00C85191">
      <w:pPr>
        <w:pStyle w:val="Ttulo1"/>
        <w:jc w:val="center"/>
        <w:rPr>
          <w:rFonts w:ascii="Arial" w:eastAsia="Times New Roman" w:hAnsi="Arial" w:cs="Arial"/>
          <w:b/>
          <w:bCs/>
          <w:noProof/>
          <w:color w:val="auto"/>
          <w:kern w:val="1"/>
          <w:sz w:val="28"/>
          <w:szCs w:val="28"/>
          <w:lang w:val="es-MX" w:eastAsia="ar-SA"/>
        </w:rPr>
      </w:pPr>
      <w:bookmarkStart w:id="351" w:name="_Toc65766511"/>
      <w:bookmarkStart w:id="352" w:name="_Toc177729943"/>
      <w:r w:rsidRPr="00A82322">
        <w:rPr>
          <w:rFonts w:ascii="Arial" w:eastAsia="Times New Roman" w:hAnsi="Arial" w:cs="Arial"/>
          <w:b/>
          <w:bCs/>
          <w:noProof/>
          <w:color w:val="auto"/>
          <w:kern w:val="1"/>
          <w:sz w:val="28"/>
          <w:szCs w:val="28"/>
          <w:lang w:val="es-MX" w:eastAsia="ar-SA"/>
        </w:rPr>
        <w:lastRenderedPageBreak/>
        <w:t>Anexo 8.- Propuesta Económica.</w:t>
      </w:r>
      <w:bookmarkEnd w:id="351"/>
      <w:bookmarkEnd w:id="352"/>
    </w:p>
    <w:p w14:paraId="410BAA36" w14:textId="77777777" w:rsidR="00C85191" w:rsidRPr="00A82322" w:rsidRDefault="00C85191" w:rsidP="00C85191">
      <w:pPr>
        <w:pStyle w:val="Ttulo1"/>
        <w:jc w:val="both"/>
        <w:rPr>
          <w:rFonts w:ascii="Arial" w:eastAsia="Times New Roman" w:hAnsi="Arial" w:cs="Arial"/>
          <w:b/>
          <w:bCs/>
          <w:noProof/>
          <w:color w:val="auto"/>
          <w:kern w:val="1"/>
          <w:sz w:val="2"/>
          <w:szCs w:val="28"/>
          <w:lang w:val="es-MX" w:eastAsia="ar-SA"/>
        </w:rPr>
      </w:pPr>
    </w:p>
    <w:p w14:paraId="778DC1B1" w14:textId="77777777" w:rsidR="00C85191" w:rsidRPr="00A82322" w:rsidRDefault="00C85191" w:rsidP="00C85191">
      <w:pPr>
        <w:tabs>
          <w:tab w:val="left" w:pos="10490"/>
        </w:tabs>
        <w:ind w:right="-142"/>
        <w:jc w:val="both"/>
        <w:rPr>
          <w:rFonts w:ascii="Arial" w:hAnsi="Arial" w:cs="Arial"/>
          <w:bCs/>
          <w:sz w:val="20"/>
          <w:szCs w:val="20"/>
        </w:rPr>
      </w:pPr>
      <w:r w:rsidRPr="00A82322">
        <w:rPr>
          <w:rFonts w:ascii="Arial" w:hAnsi="Arial" w:cs="Arial"/>
          <w:bCs/>
          <w:sz w:val="20"/>
          <w:szCs w:val="20"/>
        </w:rPr>
        <w:t>Instituto Mexicano del Seguro Social</w:t>
      </w:r>
    </w:p>
    <w:p w14:paraId="144C889B"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7216BF6"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837AB69"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4AB7BC54" w14:textId="77777777" w:rsidR="00C85191" w:rsidRPr="00A82322" w:rsidRDefault="00C85191" w:rsidP="00C85191">
      <w:pPr>
        <w:ind w:right="-142"/>
        <w:jc w:val="both"/>
        <w:rPr>
          <w:rFonts w:ascii="Arial" w:hAnsi="Arial" w:cs="Arial"/>
          <w:sz w:val="20"/>
          <w:szCs w:val="20"/>
          <w:lang w:val="es-ES" w:eastAsia="ar-SA"/>
        </w:rPr>
      </w:pPr>
      <w:r w:rsidRPr="00A82322">
        <w:rPr>
          <w:rFonts w:ascii="Arial" w:hAnsi="Arial" w:cs="Arial"/>
          <w:sz w:val="20"/>
          <w:szCs w:val="20"/>
          <w:lang w:val="es-ES" w:eastAsia="ar-SA"/>
        </w:rPr>
        <w:t>Presente</w:t>
      </w:r>
    </w:p>
    <w:p w14:paraId="05C0AC8C" w14:textId="77777777" w:rsidR="00C85191" w:rsidRPr="00A82322" w:rsidRDefault="00C85191" w:rsidP="00C85191">
      <w:pPr>
        <w:ind w:left="567" w:right="844"/>
        <w:jc w:val="both"/>
        <w:rPr>
          <w:rFonts w:ascii="Arial" w:hAnsi="Arial" w:cs="Arial"/>
          <w:sz w:val="20"/>
          <w:szCs w:val="20"/>
          <w:lang w:eastAsia="ar-SA"/>
        </w:rPr>
      </w:pPr>
    </w:p>
    <w:p w14:paraId="4BA83C05" w14:textId="3EA6B422"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LICITACIÓN PÚBLICA </w:t>
      </w:r>
      <w:r w:rsidR="006C21A3">
        <w:rPr>
          <w:rFonts w:ascii="Arial" w:hAnsi="Arial" w:cs="Arial"/>
          <w:b/>
          <w:sz w:val="20"/>
          <w:szCs w:val="20"/>
          <w:lang w:eastAsia="ar-SA"/>
        </w:rPr>
        <w:t xml:space="preserve">NACIONAL </w:t>
      </w:r>
      <w:r w:rsidR="00AF4117">
        <w:rPr>
          <w:rFonts w:ascii="Arial" w:hAnsi="Arial" w:cs="Arial"/>
          <w:b/>
          <w:sz w:val="20"/>
          <w:szCs w:val="20"/>
          <w:lang w:eastAsia="ar-SA"/>
        </w:rPr>
        <w:t xml:space="preserve"> </w:t>
      </w:r>
      <w:r w:rsidRPr="00A82322">
        <w:rPr>
          <w:rFonts w:ascii="Arial" w:hAnsi="Arial" w:cs="Arial"/>
          <w:b/>
          <w:sz w:val="20"/>
          <w:szCs w:val="20"/>
          <w:lang w:eastAsia="ar-SA"/>
        </w:rPr>
        <w:t xml:space="preserve">ELECTRÓNICA </w:t>
      </w:r>
      <w:r w:rsidR="0053527D" w:rsidRPr="00A82322">
        <w:rPr>
          <w:rFonts w:ascii="Arial" w:hAnsi="Arial" w:cs="Arial"/>
          <w:b/>
          <w:sz w:val="20"/>
          <w:szCs w:val="20"/>
          <w:lang w:eastAsia="ar-SA"/>
        </w:rPr>
        <w:t>No. _</w:t>
      </w:r>
      <w:r w:rsidRPr="00A82322">
        <w:rPr>
          <w:rFonts w:ascii="Arial" w:hAnsi="Arial" w:cs="Arial"/>
          <w:b/>
          <w:sz w:val="20"/>
          <w:szCs w:val="20"/>
          <w:lang w:eastAsia="ar-SA"/>
        </w:rPr>
        <w:t>______________________,</w:t>
      </w:r>
    </w:p>
    <w:p w14:paraId="10135865"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REFERENTE A LA CONTRATACIÓN ___________________</w:t>
      </w:r>
    </w:p>
    <w:p w14:paraId="5132E698"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28C52F22" w14:textId="77777777" w:rsidR="00C85191" w:rsidRPr="00A82322" w:rsidRDefault="00C85191" w:rsidP="00C85191">
      <w:pPr>
        <w:jc w:val="both"/>
        <w:rPr>
          <w:rFonts w:ascii="Arial" w:hAnsi="Arial" w:cs="Arial"/>
          <w:b/>
          <w:sz w:val="20"/>
          <w:szCs w:val="20"/>
          <w:lang w:eastAsia="ar-SA"/>
        </w:rPr>
      </w:pPr>
    </w:p>
    <w:p w14:paraId="219069A0" w14:textId="77777777" w:rsidR="00131843" w:rsidRPr="00A82322" w:rsidRDefault="00C85191" w:rsidP="00C85191">
      <w:pPr>
        <w:autoSpaceDE w:val="0"/>
        <w:autoSpaceDN w:val="0"/>
        <w:jc w:val="both"/>
        <w:rPr>
          <w:rFonts w:ascii="Arial" w:eastAsia="Arial Unicode MS" w:hAnsi="Arial" w:cs="Arial"/>
          <w:spacing w:val="-3"/>
          <w:sz w:val="22"/>
          <w:szCs w:val="22"/>
        </w:rPr>
      </w:pPr>
      <w:r w:rsidRPr="00A82322">
        <w:rPr>
          <w:rFonts w:ascii="Arial" w:eastAsia="Arial Unicode MS" w:hAnsi="Arial" w:cs="Arial"/>
          <w:spacing w:val="-3"/>
          <w:sz w:val="22"/>
          <w:szCs w:val="22"/>
        </w:rPr>
        <w:t xml:space="preserve"> </w:t>
      </w:r>
    </w:p>
    <w:tbl>
      <w:tblPr>
        <w:tblW w:w="5286" w:type="pct"/>
        <w:tblCellMar>
          <w:left w:w="70" w:type="dxa"/>
          <w:right w:w="70" w:type="dxa"/>
        </w:tblCellMar>
        <w:tblLook w:val="04A0" w:firstRow="1" w:lastRow="0" w:firstColumn="1" w:lastColumn="0" w:noHBand="0" w:noVBand="1"/>
      </w:tblPr>
      <w:tblGrid>
        <w:gridCol w:w="899"/>
        <w:gridCol w:w="486"/>
        <w:gridCol w:w="524"/>
        <w:gridCol w:w="505"/>
        <w:gridCol w:w="1321"/>
        <w:gridCol w:w="439"/>
        <w:gridCol w:w="617"/>
        <w:gridCol w:w="543"/>
        <w:gridCol w:w="1179"/>
        <w:gridCol w:w="776"/>
        <w:gridCol w:w="814"/>
        <w:gridCol w:w="476"/>
        <w:gridCol w:w="913"/>
      </w:tblGrid>
      <w:tr w:rsidR="0026584A" w:rsidRPr="0026584A" w14:paraId="0E353C0B" w14:textId="77777777" w:rsidTr="0026584A">
        <w:trPr>
          <w:trHeight w:val="757"/>
        </w:trPr>
        <w:tc>
          <w:tcPr>
            <w:tcW w:w="473" w:type="pct"/>
            <w:tcBorders>
              <w:top w:val="single" w:sz="8" w:space="0" w:color="auto"/>
              <w:left w:val="single" w:sz="8" w:space="0" w:color="auto"/>
              <w:bottom w:val="single" w:sz="8" w:space="0" w:color="auto"/>
              <w:right w:val="single" w:sz="8" w:space="0" w:color="auto"/>
            </w:tcBorders>
            <w:shd w:val="clear" w:color="000000" w:fill="DFDFDF"/>
            <w:vAlign w:val="center"/>
            <w:hideMark/>
          </w:tcPr>
          <w:p w14:paraId="7898B7CB"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PARTIDA</w:t>
            </w:r>
          </w:p>
        </w:tc>
        <w:tc>
          <w:tcPr>
            <w:tcW w:w="256" w:type="pct"/>
            <w:tcBorders>
              <w:top w:val="single" w:sz="8" w:space="0" w:color="auto"/>
              <w:left w:val="nil"/>
              <w:bottom w:val="single" w:sz="8" w:space="0" w:color="auto"/>
              <w:right w:val="single" w:sz="8" w:space="0" w:color="auto"/>
            </w:tcBorders>
            <w:shd w:val="clear" w:color="000000" w:fill="DFDFDF"/>
            <w:vAlign w:val="center"/>
            <w:hideMark/>
          </w:tcPr>
          <w:p w14:paraId="15CFCD53" w14:textId="77777777" w:rsidR="0026584A" w:rsidRPr="0026584A" w:rsidRDefault="0026584A" w:rsidP="0026584A">
            <w:pPr>
              <w:jc w:val="center"/>
              <w:rPr>
                <w:rFonts w:ascii="Arial" w:eastAsia="Times New Roman" w:hAnsi="Arial" w:cs="Arial"/>
                <w:b/>
                <w:bCs/>
                <w:color w:val="000000"/>
                <w:sz w:val="16"/>
                <w:szCs w:val="16"/>
                <w:lang w:val="es-MX" w:eastAsia="es-MX"/>
              </w:rPr>
            </w:pPr>
            <w:proofErr w:type="spellStart"/>
            <w:r w:rsidRPr="0026584A">
              <w:rPr>
                <w:rFonts w:ascii="Arial" w:eastAsia="Times New Roman" w:hAnsi="Arial" w:cs="Arial"/>
                <w:b/>
                <w:bCs/>
                <w:color w:val="000000"/>
                <w:sz w:val="16"/>
                <w:szCs w:val="16"/>
                <w:lang w:val="es-MX" w:eastAsia="es-MX"/>
              </w:rPr>
              <w:t>Gpo</w:t>
            </w:r>
            <w:proofErr w:type="spellEnd"/>
          </w:p>
        </w:tc>
        <w:tc>
          <w:tcPr>
            <w:tcW w:w="276" w:type="pct"/>
            <w:tcBorders>
              <w:top w:val="single" w:sz="8" w:space="0" w:color="auto"/>
              <w:left w:val="nil"/>
              <w:bottom w:val="single" w:sz="8" w:space="0" w:color="auto"/>
              <w:right w:val="single" w:sz="8" w:space="0" w:color="auto"/>
            </w:tcBorders>
            <w:shd w:val="clear" w:color="000000" w:fill="DFDFDF"/>
            <w:vAlign w:val="center"/>
            <w:hideMark/>
          </w:tcPr>
          <w:p w14:paraId="6004B640"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Gen.</w:t>
            </w:r>
          </w:p>
        </w:tc>
        <w:tc>
          <w:tcPr>
            <w:tcW w:w="266" w:type="pct"/>
            <w:tcBorders>
              <w:top w:val="single" w:sz="8" w:space="0" w:color="auto"/>
              <w:left w:val="nil"/>
              <w:bottom w:val="single" w:sz="8" w:space="0" w:color="auto"/>
              <w:right w:val="single" w:sz="8" w:space="0" w:color="auto"/>
            </w:tcBorders>
            <w:shd w:val="clear" w:color="000000" w:fill="DFDFDF"/>
            <w:vAlign w:val="center"/>
            <w:hideMark/>
          </w:tcPr>
          <w:p w14:paraId="2FD0B1EF"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Esp.</w:t>
            </w:r>
          </w:p>
        </w:tc>
        <w:tc>
          <w:tcPr>
            <w:tcW w:w="696" w:type="pct"/>
            <w:tcBorders>
              <w:top w:val="single" w:sz="8" w:space="0" w:color="auto"/>
              <w:left w:val="nil"/>
              <w:bottom w:val="single" w:sz="8" w:space="0" w:color="auto"/>
              <w:right w:val="single" w:sz="8" w:space="0" w:color="auto"/>
            </w:tcBorders>
            <w:shd w:val="clear" w:color="000000" w:fill="DFDFDF"/>
            <w:vAlign w:val="center"/>
            <w:hideMark/>
          </w:tcPr>
          <w:p w14:paraId="7446DAE3"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DESCRIPCIÓN</w:t>
            </w:r>
          </w:p>
        </w:tc>
        <w:tc>
          <w:tcPr>
            <w:tcW w:w="231" w:type="pct"/>
            <w:tcBorders>
              <w:top w:val="single" w:sz="8" w:space="0" w:color="auto"/>
              <w:left w:val="nil"/>
              <w:bottom w:val="single" w:sz="8" w:space="0" w:color="auto"/>
              <w:right w:val="single" w:sz="8" w:space="0" w:color="auto"/>
            </w:tcBorders>
            <w:shd w:val="clear" w:color="000000" w:fill="DFDFDF"/>
            <w:vAlign w:val="center"/>
            <w:hideMark/>
          </w:tcPr>
          <w:p w14:paraId="5D483817"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UNI</w:t>
            </w:r>
          </w:p>
        </w:tc>
        <w:tc>
          <w:tcPr>
            <w:tcW w:w="325" w:type="pct"/>
            <w:tcBorders>
              <w:top w:val="single" w:sz="8" w:space="0" w:color="auto"/>
              <w:left w:val="nil"/>
              <w:bottom w:val="single" w:sz="8" w:space="0" w:color="auto"/>
              <w:right w:val="single" w:sz="8" w:space="0" w:color="auto"/>
            </w:tcBorders>
            <w:shd w:val="clear" w:color="000000" w:fill="DFDFDF"/>
            <w:vAlign w:val="center"/>
            <w:hideMark/>
          </w:tcPr>
          <w:p w14:paraId="369CAD7D"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CANT</w:t>
            </w:r>
          </w:p>
        </w:tc>
        <w:tc>
          <w:tcPr>
            <w:tcW w:w="286" w:type="pct"/>
            <w:tcBorders>
              <w:top w:val="single" w:sz="8" w:space="0" w:color="auto"/>
              <w:left w:val="nil"/>
              <w:bottom w:val="single" w:sz="8" w:space="0" w:color="auto"/>
              <w:right w:val="single" w:sz="8" w:space="0" w:color="auto"/>
            </w:tcBorders>
            <w:shd w:val="clear" w:color="000000" w:fill="DFDFDF"/>
            <w:vAlign w:val="center"/>
            <w:hideMark/>
          </w:tcPr>
          <w:p w14:paraId="33B853CD"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TIPO</w:t>
            </w:r>
          </w:p>
        </w:tc>
        <w:tc>
          <w:tcPr>
            <w:tcW w:w="621" w:type="pct"/>
            <w:tcBorders>
              <w:top w:val="single" w:sz="8" w:space="0" w:color="auto"/>
              <w:left w:val="nil"/>
              <w:bottom w:val="single" w:sz="8" w:space="0" w:color="auto"/>
              <w:right w:val="single" w:sz="8" w:space="0" w:color="auto"/>
            </w:tcBorders>
            <w:shd w:val="clear" w:color="000000" w:fill="DFDFDF"/>
            <w:vAlign w:val="center"/>
            <w:hideMark/>
          </w:tcPr>
          <w:p w14:paraId="4173AC93" w14:textId="77777777" w:rsidR="0026584A" w:rsidRPr="0026584A" w:rsidRDefault="0026584A" w:rsidP="0026584A">
            <w:pP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CANTIDAD SOLICITADA</w:t>
            </w:r>
          </w:p>
        </w:tc>
        <w:tc>
          <w:tcPr>
            <w:tcW w:w="409" w:type="pct"/>
            <w:tcBorders>
              <w:top w:val="single" w:sz="8" w:space="0" w:color="auto"/>
              <w:left w:val="nil"/>
              <w:bottom w:val="single" w:sz="8" w:space="0" w:color="auto"/>
              <w:right w:val="single" w:sz="8" w:space="0" w:color="auto"/>
            </w:tcBorders>
            <w:shd w:val="clear" w:color="000000" w:fill="DFDFDF"/>
            <w:vAlign w:val="center"/>
            <w:hideMark/>
          </w:tcPr>
          <w:p w14:paraId="527917B1"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MARCA</w:t>
            </w:r>
          </w:p>
        </w:tc>
        <w:tc>
          <w:tcPr>
            <w:tcW w:w="429" w:type="pct"/>
            <w:tcBorders>
              <w:top w:val="single" w:sz="8" w:space="0" w:color="auto"/>
              <w:left w:val="nil"/>
              <w:bottom w:val="single" w:sz="8" w:space="0" w:color="auto"/>
              <w:right w:val="single" w:sz="8" w:space="0" w:color="auto"/>
            </w:tcBorders>
            <w:shd w:val="clear" w:color="000000" w:fill="DFDFDF"/>
            <w:vAlign w:val="center"/>
            <w:hideMark/>
          </w:tcPr>
          <w:p w14:paraId="0A8EC449"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ORIGEN</w:t>
            </w:r>
          </w:p>
        </w:tc>
        <w:tc>
          <w:tcPr>
            <w:tcW w:w="251" w:type="pct"/>
            <w:tcBorders>
              <w:top w:val="single" w:sz="8" w:space="0" w:color="auto"/>
              <w:left w:val="nil"/>
              <w:bottom w:val="single" w:sz="8" w:space="0" w:color="auto"/>
              <w:right w:val="single" w:sz="8" w:space="0" w:color="auto"/>
            </w:tcBorders>
            <w:shd w:val="clear" w:color="000000" w:fill="DFDFDF"/>
            <w:vAlign w:val="center"/>
            <w:hideMark/>
          </w:tcPr>
          <w:p w14:paraId="220CD5F9"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P.U.</w:t>
            </w:r>
          </w:p>
        </w:tc>
        <w:tc>
          <w:tcPr>
            <w:tcW w:w="483" w:type="pct"/>
            <w:tcBorders>
              <w:top w:val="single" w:sz="8" w:space="0" w:color="auto"/>
              <w:left w:val="nil"/>
              <w:bottom w:val="single" w:sz="8" w:space="0" w:color="auto"/>
              <w:right w:val="single" w:sz="8" w:space="0" w:color="auto"/>
            </w:tcBorders>
            <w:shd w:val="clear" w:color="000000" w:fill="DFDFDF"/>
            <w:vAlign w:val="center"/>
            <w:hideMark/>
          </w:tcPr>
          <w:p w14:paraId="617986CC" w14:textId="77777777" w:rsidR="0026584A" w:rsidRPr="0026584A" w:rsidRDefault="0026584A" w:rsidP="0026584A">
            <w:pPr>
              <w:jc w:val="center"/>
              <w:rPr>
                <w:rFonts w:ascii="Arial" w:eastAsia="Times New Roman" w:hAnsi="Arial" w:cs="Arial"/>
                <w:b/>
                <w:bCs/>
                <w:color w:val="000000"/>
                <w:sz w:val="16"/>
                <w:szCs w:val="16"/>
                <w:lang w:val="es-MX" w:eastAsia="es-MX"/>
              </w:rPr>
            </w:pPr>
            <w:r w:rsidRPr="0026584A">
              <w:rPr>
                <w:rFonts w:ascii="Arial" w:eastAsia="Times New Roman" w:hAnsi="Arial" w:cs="Arial"/>
                <w:b/>
                <w:bCs/>
                <w:color w:val="000000"/>
                <w:sz w:val="16"/>
                <w:szCs w:val="16"/>
                <w:lang w:val="es-MX" w:eastAsia="es-MX"/>
              </w:rPr>
              <w:t>IMPORTE</w:t>
            </w:r>
          </w:p>
        </w:tc>
      </w:tr>
      <w:tr w:rsidR="00B27437" w:rsidRPr="0026584A" w14:paraId="4CE56251" w14:textId="77777777" w:rsidTr="0026584A">
        <w:trPr>
          <w:trHeight w:val="757"/>
        </w:trPr>
        <w:tc>
          <w:tcPr>
            <w:tcW w:w="473" w:type="pct"/>
            <w:tcBorders>
              <w:top w:val="single" w:sz="8" w:space="0" w:color="auto"/>
              <w:left w:val="single" w:sz="8" w:space="0" w:color="auto"/>
              <w:bottom w:val="single" w:sz="8" w:space="0" w:color="auto"/>
              <w:right w:val="single" w:sz="8" w:space="0" w:color="auto"/>
            </w:tcBorders>
            <w:shd w:val="clear" w:color="000000" w:fill="DFDFDF"/>
            <w:vAlign w:val="center"/>
          </w:tcPr>
          <w:p w14:paraId="208EFC81"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56" w:type="pct"/>
            <w:tcBorders>
              <w:top w:val="single" w:sz="8" w:space="0" w:color="auto"/>
              <w:left w:val="nil"/>
              <w:bottom w:val="single" w:sz="8" w:space="0" w:color="auto"/>
              <w:right w:val="single" w:sz="8" w:space="0" w:color="auto"/>
            </w:tcBorders>
            <w:shd w:val="clear" w:color="000000" w:fill="DFDFDF"/>
            <w:vAlign w:val="center"/>
          </w:tcPr>
          <w:p w14:paraId="2879B250"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76" w:type="pct"/>
            <w:tcBorders>
              <w:top w:val="single" w:sz="8" w:space="0" w:color="auto"/>
              <w:left w:val="nil"/>
              <w:bottom w:val="single" w:sz="8" w:space="0" w:color="auto"/>
              <w:right w:val="single" w:sz="8" w:space="0" w:color="auto"/>
            </w:tcBorders>
            <w:shd w:val="clear" w:color="000000" w:fill="DFDFDF"/>
            <w:vAlign w:val="center"/>
          </w:tcPr>
          <w:p w14:paraId="5FBA6B8C"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66" w:type="pct"/>
            <w:tcBorders>
              <w:top w:val="single" w:sz="8" w:space="0" w:color="auto"/>
              <w:left w:val="nil"/>
              <w:bottom w:val="single" w:sz="8" w:space="0" w:color="auto"/>
              <w:right w:val="single" w:sz="8" w:space="0" w:color="auto"/>
            </w:tcBorders>
            <w:shd w:val="clear" w:color="000000" w:fill="DFDFDF"/>
            <w:vAlign w:val="center"/>
          </w:tcPr>
          <w:p w14:paraId="0DBCB473"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696" w:type="pct"/>
            <w:tcBorders>
              <w:top w:val="single" w:sz="8" w:space="0" w:color="auto"/>
              <w:left w:val="nil"/>
              <w:bottom w:val="single" w:sz="8" w:space="0" w:color="auto"/>
              <w:right w:val="single" w:sz="8" w:space="0" w:color="auto"/>
            </w:tcBorders>
            <w:shd w:val="clear" w:color="000000" w:fill="DFDFDF"/>
            <w:vAlign w:val="center"/>
          </w:tcPr>
          <w:p w14:paraId="1B636A69"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31" w:type="pct"/>
            <w:tcBorders>
              <w:top w:val="single" w:sz="8" w:space="0" w:color="auto"/>
              <w:left w:val="nil"/>
              <w:bottom w:val="single" w:sz="8" w:space="0" w:color="auto"/>
              <w:right w:val="single" w:sz="8" w:space="0" w:color="auto"/>
            </w:tcBorders>
            <w:shd w:val="clear" w:color="000000" w:fill="DFDFDF"/>
            <w:vAlign w:val="center"/>
          </w:tcPr>
          <w:p w14:paraId="4FF5EE53"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325" w:type="pct"/>
            <w:tcBorders>
              <w:top w:val="single" w:sz="8" w:space="0" w:color="auto"/>
              <w:left w:val="nil"/>
              <w:bottom w:val="single" w:sz="8" w:space="0" w:color="auto"/>
              <w:right w:val="single" w:sz="8" w:space="0" w:color="auto"/>
            </w:tcBorders>
            <w:shd w:val="clear" w:color="000000" w:fill="DFDFDF"/>
            <w:vAlign w:val="center"/>
          </w:tcPr>
          <w:p w14:paraId="28C4B820"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86" w:type="pct"/>
            <w:tcBorders>
              <w:top w:val="single" w:sz="8" w:space="0" w:color="auto"/>
              <w:left w:val="nil"/>
              <w:bottom w:val="single" w:sz="8" w:space="0" w:color="auto"/>
              <w:right w:val="single" w:sz="8" w:space="0" w:color="auto"/>
            </w:tcBorders>
            <w:shd w:val="clear" w:color="000000" w:fill="DFDFDF"/>
            <w:vAlign w:val="center"/>
          </w:tcPr>
          <w:p w14:paraId="1DD87287"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621" w:type="pct"/>
            <w:tcBorders>
              <w:top w:val="single" w:sz="8" w:space="0" w:color="auto"/>
              <w:left w:val="nil"/>
              <w:bottom w:val="single" w:sz="8" w:space="0" w:color="auto"/>
              <w:right w:val="single" w:sz="8" w:space="0" w:color="auto"/>
            </w:tcBorders>
            <w:shd w:val="clear" w:color="000000" w:fill="DFDFDF"/>
            <w:vAlign w:val="center"/>
          </w:tcPr>
          <w:p w14:paraId="13AE62C9" w14:textId="77777777" w:rsidR="00B27437" w:rsidRPr="0026584A" w:rsidRDefault="00B27437" w:rsidP="0026584A">
            <w:pPr>
              <w:rPr>
                <w:rFonts w:ascii="Arial" w:eastAsia="Times New Roman" w:hAnsi="Arial" w:cs="Arial"/>
                <w:b/>
                <w:bCs/>
                <w:color w:val="000000"/>
                <w:sz w:val="16"/>
                <w:szCs w:val="16"/>
                <w:lang w:val="es-MX" w:eastAsia="es-MX"/>
              </w:rPr>
            </w:pPr>
          </w:p>
        </w:tc>
        <w:tc>
          <w:tcPr>
            <w:tcW w:w="409" w:type="pct"/>
            <w:tcBorders>
              <w:top w:val="single" w:sz="8" w:space="0" w:color="auto"/>
              <w:left w:val="nil"/>
              <w:bottom w:val="single" w:sz="8" w:space="0" w:color="auto"/>
              <w:right w:val="single" w:sz="8" w:space="0" w:color="auto"/>
            </w:tcBorders>
            <w:shd w:val="clear" w:color="000000" w:fill="DFDFDF"/>
            <w:vAlign w:val="center"/>
          </w:tcPr>
          <w:p w14:paraId="24108646"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429" w:type="pct"/>
            <w:tcBorders>
              <w:top w:val="single" w:sz="8" w:space="0" w:color="auto"/>
              <w:left w:val="nil"/>
              <w:bottom w:val="single" w:sz="8" w:space="0" w:color="auto"/>
              <w:right w:val="single" w:sz="8" w:space="0" w:color="auto"/>
            </w:tcBorders>
            <w:shd w:val="clear" w:color="000000" w:fill="DFDFDF"/>
            <w:vAlign w:val="center"/>
          </w:tcPr>
          <w:p w14:paraId="28FBE952"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251" w:type="pct"/>
            <w:tcBorders>
              <w:top w:val="single" w:sz="8" w:space="0" w:color="auto"/>
              <w:left w:val="nil"/>
              <w:bottom w:val="single" w:sz="8" w:space="0" w:color="auto"/>
              <w:right w:val="single" w:sz="8" w:space="0" w:color="auto"/>
            </w:tcBorders>
            <w:shd w:val="clear" w:color="000000" w:fill="DFDFDF"/>
            <w:vAlign w:val="center"/>
          </w:tcPr>
          <w:p w14:paraId="6332C9FA" w14:textId="77777777" w:rsidR="00B27437" w:rsidRPr="0026584A" w:rsidRDefault="00B27437" w:rsidP="0026584A">
            <w:pPr>
              <w:jc w:val="center"/>
              <w:rPr>
                <w:rFonts w:ascii="Arial" w:eastAsia="Times New Roman" w:hAnsi="Arial" w:cs="Arial"/>
                <w:b/>
                <w:bCs/>
                <w:color w:val="000000"/>
                <w:sz w:val="16"/>
                <w:szCs w:val="16"/>
                <w:lang w:val="es-MX" w:eastAsia="es-MX"/>
              </w:rPr>
            </w:pPr>
          </w:p>
        </w:tc>
        <w:tc>
          <w:tcPr>
            <w:tcW w:w="483" w:type="pct"/>
            <w:tcBorders>
              <w:top w:val="single" w:sz="8" w:space="0" w:color="auto"/>
              <w:left w:val="nil"/>
              <w:bottom w:val="single" w:sz="8" w:space="0" w:color="auto"/>
              <w:right w:val="single" w:sz="8" w:space="0" w:color="auto"/>
            </w:tcBorders>
            <w:shd w:val="clear" w:color="000000" w:fill="DFDFDF"/>
            <w:vAlign w:val="center"/>
          </w:tcPr>
          <w:p w14:paraId="2E7B57D5" w14:textId="77777777" w:rsidR="00B27437" w:rsidRPr="0026584A" w:rsidRDefault="00B27437" w:rsidP="0026584A">
            <w:pPr>
              <w:jc w:val="center"/>
              <w:rPr>
                <w:rFonts w:ascii="Arial" w:eastAsia="Times New Roman" w:hAnsi="Arial" w:cs="Arial"/>
                <w:b/>
                <w:bCs/>
                <w:color w:val="000000"/>
                <w:sz w:val="16"/>
                <w:szCs w:val="16"/>
                <w:lang w:val="es-MX" w:eastAsia="es-MX"/>
              </w:rPr>
            </w:pPr>
          </w:p>
        </w:tc>
      </w:tr>
    </w:tbl>
    <w:p w14:paraId="2FAE03FE" w14:textId="0DC389F6" w:rsidR="00C85191" w:rsidRPr="00A82322" w:rsidRDefault="00C85191" w:rsidP="00C85191">
      <w:pPr>
        <w:autoSpaceDE w:val="0"/>
        <w:autoSpaceDN w:val="0"/>
        <w:jc w:val="both"/>
        <w:rPr>
          <w:rFonts w:ascii="Arial" w:eastAsia="Arial Unicode MS" w:hAnsi="Arial" w:cs="Arial"/>
          <w:spacing w:val="-3"/>
          <w:sz w:val="22"/>
          <w:szCs w:val="22"/>
        </w:rPr>
      </w:pPr>
    </w:p>
    <w:p w14:paraId="3FB347C8" w14:textId="77777777" w:rsidR="00C85191" w:rsidRPr="00A82322" w:rsidRDefault="00C85191" w:rsidP="00C85191">
      <w:pPr>
        <w:jc w:val="both"/>
        <w:rPr>
          <w:rFonts w:ascii="Arial" w:hAnsi="Arial" w:cs="Arial"/>
          <w:b/>
          <w:sz w:val="20"/>
          <w:szCs w:val="20"/>
          <w:lang w:eastAsia="ar-SA"/>
        </w:rPr>
      </w:pPr>
    </w:p>
    <w:p w14:paraId="5BD59554" w14:textId="77777777" w:rsidR="00C85191" w:rsidRPr="00A82322" w:rsidRDefault="00C85191" w:rsidP="00C85191">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2BCE90E8" w14:textId="77777777" w:rsidR="00C85191" w:rsidRPr="00A82322" w:rsidRDefault="00C85191" w:rsidP="00C85191">
      <w:pPr>
        <w:jc w:val="both"/>
        <w:rPr>
          <w:rFonts w:ascii="Arial" w:hAnsi="Arial" w:cs="Arial"/>
          <w:b/>
          <w:sz w:val="20"/>
          <w:szCs w:val="20"/>
          <w:u w:val="single"/>
        </w:rPr>
      </w:pPr>
    </w:p>
    <w:p w14:paraId="2E99E282" w14:textId="77777777" w:rsidR="00C85191" w:rsidRPr="00A82322" w:rsidRDefault="00C85191" w:rsidP="00C85191">
      <w:pPr>
        <w:jc w:val="both"/>
        <w:rPr>
          <w:rFonts w:ascii="Arial" w:hAnsi="Arial" w:cs="Arial"/>
        </w:rPr>
      </w:pPr>
    </w:p>
    <w:p w14:paraId="609360FA" w14:textId="77777777" w:rsidR="00C85191" w:rsidRPr="00A82322" w:rsidRDefault="00C85191" w:rsidP="00C85191">
      <w:pPr>
        <w:rPr>
          <w:rFonts w:ascii="Arial" w:hAnsi="Arial" w:cs="Arial"/>
          <w:sz w:val="20"/>
          <w:szCs w:val="20"/>
          <w:lang w:eastAsia="ar-SA"/>
        </w:rPr>
      </w:pPr>
      <w:r w:rsidRPr="00A82322">
        <w:rPr>
          <w:rFonts w:ascii="Arial" w:hAnsi="Arial" w:cs="Arial"/>
          <w:bCs/>
          <w:sz w:val="22"/>
          <w:szCs w:val="22"/>
        </w:rPr>
        <w:t>Expresar en letra el precio total de la proposición y que los precios ofertados serán fijos durante la vigencia del contrato</w:t>
      </w:r>
      <w:r w:rsidRPr="00A82322">
        <w:rPr>
          <w:rFonts w:ascii="Arial" w:hAnsi="Arial" w:cs="Arial"/>
          <w:sz w:val="20"/>
          <w:szCs w:val="20"/>
          <w:lang w:eastAsia="ar-SA"/>
        </w:rPr>
        <w:t xml:space="preserve"> </w:t>
      </w:r>
    </w:p>
    <w:p w14:paraId="10FC492A" w14:textId="77777777" w:rsidR="00C85191" w:rsidRPr="00A82322" w:rsidRDefault="00C85191" w:rsidP="00C85191">
      <w:pPr>
        <w:rPr>
          <w:rFonts w:ascii="Arial" w:hAnsi="Arial" w:cs="Arial"/>
          <w:sz w:val="20"/>
          <w:szCs w:val="20"/>
          <w:lang w:eastAsia="ar-SA"/>
        </w:rPr>
      </w:pPr>
    </w:p>
    <w:p w14:paraId="398F8AC7" w14:textId="77777777" w:rsidR="00C85191" w:rsidRPr="00A82322" w:rsidRDefault="00C85191" w:rsidP="00C85191">
      <w:pPr>
        <w:jc w:val="both"/>
        <w:rPr>
          <w:rFonts w:ascii="Arial" w:hAnsi="Arial" w:cs="Arial"/>
        </w:rPr>
      </w:pPr>
      <w:r w:rsidRPr="00A82322">
        <w:rPr>
          <w:rFonts w:ascii="Arial" w:hAnsi="Arial" w:cs="Arial"/>
          <w:sz w:val="20"/>
          <w:szCs w:val="20"/>
          <w:lang w:eastAsia="ar-SA"/>
        </w:rPr>
        <w:t>Nombre y firma del representante legal</w:t>
      </w:r>
    </w:p>
    <w:p w14:paraId="52CBC8D0" w14:textId="77777777" w:rsidR="00E42E12" w:rsidRPr="00A82322" w:rsidRDefault="00F42CCF" w:rsidP="00AB66DC">
      <w:pPr>
        <w:spacing w:after="200" w:line="276" w:lineRule="auto"/>
        <w:jc w:val="center"/>
        <w:rPr>
          <w:rFonts w:ascii="Arial" w:eastAsia="Times New Roman" w:hAnsi="Arial" w:cs="Arial"/>
          <w:b/>
          <w:bCs/>
          <w:noProof/>
          <w:kern w:val="1"/>
          <w:sz w:val="28"/>
          <w:szCs w:val="28"/>
          <w:lang w:val="es-MX" w:eastAsia="ar-SA"/>
        </w:rPr>
      </w:pPr>
      <w:r w:rsidRPr="00A82322">
        <w:rPr>
          <w:rFonts w:ascii="Arial" w:hAnsi="Arial" w:cs="Arial"/>
          <w:b/>
          <w:sz w:val="20"/>
          <w:szCs w:val="20"/>
          <w:lang w:eastAsia="ar-SA"/>
        </w:rPr>
        <w:br w:type="page"/>
      </w:r>
    </w:p>
    <w:p w14:paraId="2EDF21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53" w:name="_Toc177729944"/>
      <w:r w:rsidRPr="00A82322">
        <w:rPr>
          <w:rFonts w:ascii="Arial" w:eastAsia="Times New Roman" w:hAnsi="Arial" w:cs="Arial"/>
          <w:b/>
          <w:bCs/>
          <w:noProof/>
          <w:color w:val="auto"/>
          <w:kern w:val="1"/>
          <w:sz w:val="28"/>
          <w:szCs w:val="28"/>
          <w:lang w:val="es-MX" w:eastAsia="ar-SA"/>
        </w:rPr>
        <w:lastRenderedPageBreak/>
        <w:t>Anexo 9.- Relación de documentos a presentar.</w:t>
      </w:r>
      <w:bookmarkEnd w:id="353"/>
    </w:p>
    <w:p w14:paraId="410E9405" w14:textId="77777777" w:rsidR="00F42CCF" w:rsidRPr="00A82322" w:rsidRDefault="00F42CCF" w:rsidP="00F42CCF">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4F2110" w:rsidRPr="003B4119" w14:paraId="62E660D5" w14:textId="77777777" w:rsidTr="004F2110">
        <w:trPr>
          <w:gridBefore w:val="1"/>
          <w:wBefore w:w="59" w:type="pct"/>
        </w:trPr>
        <w:tc>
          <w:tcPr>
            <w:tcW w:w="4941" w:type="pct"/>
            <w:gridSpan w:val="5"/>
          </w:tcPr>
          <w:p w14:paraId="4687CD93"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4F2110" w:rsidRPr="003B4119" w14:paraId="7FC793EE" w14:textId="77777777" w:rsidTr="004F2110">
        <w:trPr>
          <w:gridBefore w:val="1"/>
          <w:wBefore w:w="59" w:type="pct"/>
        </w:trPr>
        <w:tc>
          <w:tcPr>
            <w:tcW w:w="4941" w:type="pct"/>
            <w:gridSpan w:val="5"/>
          </w:tcPr>
          <w:p w14:paraId="3B1DC2D1"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4F2110" w:rsidRPr="003B4119" w14:paraId="0ABCF5CA" w14:textId="77777777" w:rsidTr="004F2110">
        <w:trPr>
          <w:gridBefore w:val="1"/>
          <w:wBefore w:w="59" w:type="pct"/>
        </w:trPr>
        <w:tc>
          <w:tcPr>
            <w:tcW w:w="4941" w:type="pct"/>
            <w:gridSpan w:val="5"/>
          </w:tcPr>
          <w:p w14:paraId="268300A8"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4F2110" w:rsidRPr="003B4119" w14:paraId="16FC45E5" w14:textId="77777777" w:rsidTr="004F2110">
        <w:trPr>
          <w:gridBefore w:val="1"/>
          <w:wBefore w:w="59" w:type="pct"/>
        </w:trPr>
        <w:tc>
          <w:tcPr>
            <w:tcW w:w="4941" w:type="pct"/>
            <w:gridSpan w:val="5"/>
          </w:tcPr>
          <w:p w14:paraId="0E2E082C"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4F2110" w:rsidRPr="003B4119" w14:paraId="3E8AD3A0" w14:textId="77777777" w:rsidTr="004F2110">
        <w:trPr>
          <w:gridBefore w:val="1"/>
          <w:wBefore w:w="59" w:type="pct"/>
        </w:trPr>
        <w:tc>
          <w:tcPr>
            <w:tcW w:w="4941" w:type="pct"/>
            <w:gridSpan w:val="5"/>
          </w:tcPr>
          <w:p w14:paraId="671227B9"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4F2110" w:rsidRPr="003B4119" w14:paraId="5E8574B6" w14:textId="77777777" w:rsidTr="004F2110">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6EE57EC8"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753DC0CE"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35" w:type="pct"/>
            <w:gridSpan w:val="3"/>
            <w:shd w:val="clear" w:color="auto" w:fill="8DB3E2"/>
            <w:vAlign w:val="center"/>
          </w:tcPr>
          <w:p w14:paraId="5D1A8C4E"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12F94C84" w14:textId="77777777" w:rsidTr="004F2110">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0DB44EE" w14:textId="77777777" w:rsidR="004F2110" w:rsidRPr="003B4119" w:rsidRDefault="004F2110" w:rsidP="004F2110">
            <w:pPr>
              <w:jc w:val="center"/>
              <w:rPr>
                <w:rFonts w:ascii="Arial" w:eastAsia="Times New Roman" w:hAnsi="Arial" w:cs="Arial"/>
                <w:b/>
                <w:sz w:val="20"/>
                <w:szCs w:val="20"/>
              </w:rPr>
            </w:pPr>
          </w:p>
        </w:tc>
        <w:tc>
          <w:tcPr>
            <w:tcW w:w="3459" w:type="pct"/>
            <w:vMerge/>
            <w:shd w:val="clear" w:color="auto" w:fill="8DB3E2"/>
            <w:vAlign w:val="center"/>
          </w:tcPr>
          <w:p w14:paraId="36F03DFF" w14:textId="77777777" w:rsidR="004F2110" w:rsidRPr="003B4119" w:rsidRDefault="004F2110" w:rsidP="004F2110">
            <w:pPr>
              <w:jc w:val="both"/>
              <w:rPr>
                <w:rFonts w:ascii="Arial" w:eastAsia="Times New Roman" w:hAnsi="Arial" w:cs="Arial"/>
                <w:b/>
                <w:sz w:val="20"/>
                <w:szCs w:val="20"/>
              </w:rPr>
            </w:pPr>
          </w:p>
        </w:tc>
        <w:tc>
          <w:tcPr>
            <w:tcW w:w="263" w:type="pct"/>
            <w:gridSpan w:val="2"/>
            <w:shd w:val="clear" w:color="auto" w:fill="8DB3E2"/>
            <w:vAlign w:val="center"/>
          </w:tcPr>
          <w:p w14:paraId="398729D1"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71" w:type="pct"/>
            <w:shd w:val="clear" w:color="auto" w:fill="8DB3E2"/>
            <w:vAlign w:val="center"/>
          </w:tcPr>
          <w:p w14:paraId="115C0A0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4DB5E970" w14:textId="77777777" w:rsidTr="004F2110">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00F9309C" w14:textId="77777777" w:rsidR="004F2110" w:rsidRPr="003B4119" w:rsidRDefault="004F2110" w:rsidP="004F2110">
            <w:pPr>
              <w:jc w:val="center"/>
              <w:rPr>
                <w:rFonts w:ascii="Arial" w:hAnsi="Arial" w:cs="Arial"/>
                <w:b/>
                <w:sz w:val="20"/>
                <w:szCs w:val="20"/>
              </w:rPr>
            </w:pPr>
            <w:r w:rsidRPr="003B4119">
              <w:rPr>
                <w:rFonts w:ascii="Arial" w:hAnsi="Arial" w:cs="Arial"/>
                <w:b/>
                <w:sz w:val="20"/>
                <w:szCs w:val="20"/>
              </w:rPr>
              <w:t>Anexo 3</w:t>
            </w:r>
          </w:p>
        </w:tc>
        <w:tc>
          <w:tcPr>
            <w:tcW w:w="3459" w:type="pct"/>
          </w:tcPr>
          <w:p w14:paraId="72CA7D2D"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5D312381"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412BF07E" w14:textId="77777777" w:rsidR="004F2110" w:rsidRPr="003B4119" w:rsidRDefault="004F2110" w:rsidP="004F2110">
            <w:pPr>
              <w:jc w:val="both"/>
              <w:rPr>
                <w:rFonts w:ascii="Arial" w:eastAsia="Times New Roman" w:hAnsi="Arial" w:cs="Arial"/>
                <w:sz w:val="20"/>
                <w:szCs w:val="20"/>
              </w:rPr>
            </w:pPr>
          </w:p>
        </w:tc>
      </w:tr>
      <w:tr w:rsidR="004F2110" w:rsidRPr="003B4119" w14:paraId="35EECD11" w14:textId="77777777" w:rsidTr="004F2110">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56C95B7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9" w:type="pct"/>
          </w:tcPr>
          <w:p w14:paraId="05C67551" w14:textId="77777777" w:rsidR="004F2110" w:rsidRPr="003B4119" w:rsidRDefault="004F2110" w:rsidP="004F2110">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298F67CA"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7D8D6F2B" w14:textId="77777777" w:rsidR="004F2110" w:rsidRPr="003B4119" w:rsidRDefault="004F2110" w:rsidP="004F2110">
            <w:pPr>
              <w:jc w:val="both"/>
              <w:rPr>
                <w:rFonts w:ascii="Arial" w:eastAsia="Times New Roman" w:hAnsi="Arial" w:cs="Arial"/>
                <w:sz w:val="20"/>
                <w:szCs w:val="20"/>
              </w:rPr>
            </w:pPr>
          </w:p>
        </w:tc>
      </w:tr>
      <w:tr w:rsidR="004F2110" w:rsidRPr="003B4119" w14:paraId="20EEB76D" w14:textId="77777777" w:rsidTr="004F211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53DD62D"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9" w:type="pct"/>
            <w:vAlign w:val="center"/>
          </w:tcPr>
          <w:p w14:paraId="504E3D62"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6495CBEA"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61BCBEC0" w14:textId="77777777" w:rsidR="004F2110" w:rsidRPr="003B4119" w:rsidRDefault="004F2110" w:rsidP="004F2110">
            <w:pPr>
              <w:jc w:val="both"/>
              <w:rPr>
                <w:rFonts w:ascii="Arial" w:eastAsia="Times New Roman" w:hAnsi="Arial" w:cs="Arial"/>
                <w:sz w:val="20"/>
                <w:szCs w:val="20"/>
              </w:rPr>
            </w:pPr>
          </w:p>
        </w:tc>
      </w:tr>
      <w:tr w:rsidR="004F2110" w:rsidRPr="003B4119" w14:paraId="505225BE" w14:textId="77777777" w:rsidTr="004F211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00FF84C0"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9" w:type="pct"/>
            <w:vAlign w:val="center"/>
          </w:tcPr>
          <w:p w14:paraId="65947D69"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0C9BFFD0"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57B18542" w14:textId="77777777" w:rsidR="004F2110" w:rsidRPr="003B4119" w:rsidRDefault="004F2110" w:rsidP="004F2110">
            <w:pPr>
              <w:jc w:val="both"/>
              <w:rPr>
                <w:rFonts w:ascii="Arial" w:eastAsia="Times New Roman" w:hAnsi="Arial" w:cs="Arial"/>
                <w:sz w:val="20"/>
                <w:szCs w:val="20"/>
              </w:rPr>
            </w:pPr>
          </w:p>
        </w:tc>
      </w:tr>
      <w:tr w:rsidR="004F2110" w:rsidRPr="003B4119" w14:paraId="17C86BB4" w14:textId="77777777" w:rsidTr="004F211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7ED20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59" w:type="pct"/>
            <w:vAlign w:val="center"/>
          </w:tcPr>
          <w:p w14:paraId="6E4C0E83"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63" w:type="pct"/>
            <w:gridSpan w:val="2"/>
            <w:vAlign w:val="center"/>
          </w:tcPr>
          <w:p w14:paraId="76D5ABCD"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7E2CCD2E" w14:textId="77777777" w:rsidR="004F2110" w:rsidRPr="003B4119" w:rsidRDefault="004F2110" w:rsidP="004F2110">
            <w:pPr>
              <w:jc w:val="both"/>
              <w:rPr>
                <w:rFonts w:ascii="Arial" w:eastAsia="Times New Roman" w:hAnsi="Arial" w:cs="Arial"/>
                <w:sz w:val="20"/>
                <w:szCs w:val="20"/>
              </w:rPr>
            </w:pPr>
          </w:p>
        </w:tc>
      </w:tr>
      <w:tr w:rsidR="004F2110" w:rsidRPr="003B4119" w14:paraId="328C8093" w14:textId="77777777" w:rsidTr="004F211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ED893F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9" w:type="pct"/>
            <w:vAlign w:val="center"/>
          </w:tcPr>
          <w:p w14:paraId="55B1075A" w14:textId="77777777" w:rsidR="004F2110" w:rsidRPr="003B4119" w:rsidRDefault="004F2110" w:rsidP="004F2110">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0373F086"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11DEFC94" w14:textId="77777777" w:rsidR="004F2110" w:rsidRPr="003B4119" w:rsidRDefault="004F2110" w:rsidP="004F2110">
            <w:pPr>
              <w:jc w:val="both"/>
              <w:rPr>
                <w:rFonts w:ascii="Arial" w:eastAsia="Times New Roman" w:hAnsi="Arial" w:cs="Arial"/>
                <w:sz w:val="20"/>
                <w:szCs w:val="20"/>
              </w:rPr>
            </w:pPr>
          </w:p>
        </w:tc>
      </w:tr>
      <w:tr w:rsidR="004F2110" w:rsidRPr="003B4119" w14:paraId="3ECA0D44" w14:textId="77777777" w:rsidTr="004F211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532D53D4" w14:textId="77777777" w:rsidR="004F2110" w:rsidRPr="003B4119" w:rsidRDefault="004F2110" w:rsidP="004F2110">
            <w:pPr>
              <w:rPr>
                <w:rFonts w:ascii="Arial" w:eastAsia="Times New Roman" w:hAnsi="Arial" w:cs="Arial"/>
                <w:b/>
                <w:sz w:val="20"/>
                <w:szCs w:val="20"/>
              </w:rPr>
            </w:pPr>
            <w:r w:rsidRPr="003B4119">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0CF5D059" w14:textId="77777777" w:rsidR="004F2110" w:rsidRPr="003B4119" w:rsidRDefault="004F2110" w:rsidP="004F2110">
            <w:pPr>
              <w:jc w:val="both"/>
              <w:rPr>
                <w:rFonts w:ascii="Arial" w:eastAsia="Times New Roman" w:hAnsi="Arial" w:cs="Arial"/>
                <w:sz w:val="20"/>
                <w:szCs w:val="20"/>
              </w:rPr>
            </w:pPr>
            <w:r>
              <w:rPr>
                <w:rFonts w:ascii="Arial" w:eastAsia="Times New Roman" w:hAnsi="Arial" w:cs="Arial"/>
                <w:sz w:val="20"/>
                <w:szCs w:val="20"/>
              </w:rPr>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4D46A220"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29C67D84" w14:textId="77777777" w:rsidR="004F2110" w:rsidRPr="003B4119" w:rsidRDefault="004F2110" w:rsidP="004F2110">
            <w:pPr>
              <w:jc w:val="both"/>
              <w:rPr>
                <w:rFonts w:ascii="Arial" w:eastAsia="Times New Roman" w:hAnsi="Arial" w:cs="Arial"/>
                <w:sz w:val="20"/>
                <w:szCs w:val="20"/>
              </w:rPr>
            </w:pPr>
          </w:p>
        </w:tc>
      </w:tr>
      <w:tr w:rsidR="004F2110" w:rsidRPr="003B4119" w14:paraId="1B90D867"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86BBB2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459" w:type="pct"/>
            <w:vAlign w:val="center"/>
          </w:tcPr>
          <w:p w14:paraId="07F78BA8" w14:textId="77777777" w:rsidR="004F2110" w:rsidRPr="003B4119" w:rsidRDefault="004F2110" w:rsidP="004F2110">
            <w:pPr>
              <w:tabs>
                <w:tab w:val="left" w:pos="1560"/>
              </w:tabs>
              <w:ind w:right="268"/>
              <w:jc w:val="both"/>
              <w:outlineLvl w:val="1"/>
              <w:rPr>
                <w:rFonts w:ascii="Arial" w:hAnsi="Arial" w:cs="Arial"/>
                <w:sz w:val="20"/>
                <w:szCs w:val="20"/>
              </w:rPr>
            </w:pPr>
            <w:bookmarkStart w:id="354" w:name="_Toc494729719"/>
            <w:bookmarkStart w:id="355" w:name="_Toc24391069"/>
            <w:bookmarkStart w:id="356" w:name="_Toc31731024"/>
            <w:bookmarkStart w:id="357" w:name="_Toc35961542"/>
            <w:bookmarkStart w:id="358" w:name="_Toc46138924"/>
            <w:bookmarkStart w:id="359" w:name="_Toc60906204"/>
            <w:bookmarkStart w:id="360" w:name="_Toc60907080"/>
            <w:bookmarkStart w:id="361" w:name="_Toc63693110"/>
            <w:bookmarkStart w:id="362" w:name="_Toc85730572"/>
            <w:bookmarkStart w:id="363" w:name="_Toc129760471"/>
            <w:bookmarkStart w:id="364" w:name="_Toc177729945"/>
            <w:r w:rsidRPr="003B4119">
              <w:rPr>
                <w:rFonts w:ascii="Arial" w:hAnsi="Arial" w:cs="Arial"/>
                <w:b/>
                <w:sz w:val="20"/>
                <w:szCs w:val="20"/>
              </w:rPr>
              <w:t>Documentación legal de la empresa</w:t>
            </w:r>
            <w:bookmarkEnd w:id="354"/>
            <w:bookmarkEnd w:id="355"/>
            <w:bookmarkEnd w:id="356"/>
            <w:bookmarkEnd w:id="357"/>
            <w:bookmarkEnd w:id="358"/>
            <w:bookmarkEnd w:id="359"/>
            <w:bookmarkEnd w:id="360"/>
            <w:bookmarkEnd w:id="361"/>
            <w:bookmarkEnd w:id="362"/>
            <w:bookmarkEnd w:id="363"/>
            <w:bookmarkEnd w:id="364"/>
          </w:p>
          <w:p w14:paraId="3EB56042"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4F3A8E9B" w14:textId="77777777" w:rsidR="004F2110" w:rsidRPr="003B4119" w:rsidRDefault="004F2110" w:rsidP="004F2110">
            <w:pPr>
              <w:ind w:right="268"/>
              <w:jc w:val="both"/>
              <w:rPr>
                <w:rFonts w:ascii="Arial" w:hAnsi="Arial" w:cs="Arial"/>
                <w:iCs/>
                <w:sz w:val="20"/>
                <w:szCs w:val="20"/>
              </w:rPr>
            </w:pPr>
          </w:p>
          <w:p w14:paraId="147DA6DB"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3376CB2B" w14:textId="77777777" w:rsidR="004F2110" w:rsidRPr="003B4119" w:rsidRDefault="004F2110" w:rsidP="004F2110">
            <w:pPr>
              <w:ind w:right="268"/>
              <w:jc w:val="both"/>
              <w:rPr>
                <w:rFonts w:ascii="Arial" w:hAnsi="Arial" w:cs="Arial"/>
                <w:iCs/>
                <w:sz w:val="20"/>
                <w:szCs w:val="20"/>
                <w:lang w:eastAsia="es-ES"/>
              </w:rPr>
            </w:pPr>
          </w:p>
          <w:p w14:paraId="6F5CFF85"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5DC3756B" w14:textId="77777777" w:rsidR="004F2110" w:rsidRPr="003B4119" w:rsidRDefault="004F2110" w:rsidP="004F2110">
            <w:pPr>
              <w:ind w:right="268"/>
              <w:jc w:val="both"/>
              <w:rPr>
                <w:rFonts w:ascii="Arial" w:hAnsi="Arial" w:cs="Arial"/>
                <w:iCs/>
                <w:sz w:val="20"/>
                <w:szCs w:val="20"/>
                <w:lang w:eastAsia="es-ES"/>
              </w:rPr>
            </w:pPr>
          </w:p>
          <w:p w14:paraId="2E7C7D7D"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78E6E24C" w14:textId="77777777" w:rsidR="004F2110" w:rsidRPr="003B4119" w:rsidRDefault="004F2110" w:rsidP="004F2110">
            <w:pPr>
              <w:ind w:right="268"/>
              <w:jc w:val="both"/>
              <w:rPr>
                <w:rFonts w:ascii="Arial" w:hAnsi="Arial" w:cs="Arial"/>
                <w:iCs/>
                <w:sz w:val="20"/>
                <w:szCs w:val="20"/>
                <w:lang w:eastAsia="es-ES"/>
              </w:rPr>
            </w:pPr>
          </w:p>
          <w:p w14:paraId="4C847F29" w14:textId="77777777" w:rsidR="004F2110" w:rsidRPr="003B4119" w:rsidRDefault="004F2110" w:rsidP="004F2110">
            <w:pPr>
              <w:ind w:right="268"/>
              <w:jc w:val="both"/>
              <w:rPr>
                <w:rFonts w:ascii="Arial" w:hAnsi="Arial" w:cs="Arial"/>
                <w:iCs/>
                <w:sz w:val="20"/>
                <w:szCs w:val="20"/>
                <w:lang w:eastAsia="es-ES"/>
              </w:rPr>
            </w:pPr>
            <w:r>
              <w:rPr>
                <w:rFonts w:ascii="Arial" w:hAnsi="Arial" w:cs="Arial"/>
                <w:iCs/>
                <w:sz w:val="20"/>
                <w:szCs w:val="20"/>
                <w:lang w:eastAsia="es-ES"/>
              </w:rPr>
              <w:t xml:space="preserve">Constancia de Situación  Fiscal </w:t>
            </w:r>
            <w:r w:rsidRPr="003B4119">
              <w:rPr>
                <w:rFonts w:ascii="Arial" w:hAnsi="Arial" w:cs="Arial"/>
                <w:iCs/>
                <w:sz w:val="20"/>
                <w:szCs w:val="20"/>
                <w:lang w:eastAsia="es-ES"/>
              </w:rPr>
              <w:t xml:space="preserve">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120F23FC" w14:textId="77777777" w:rsidR="004F2110" w:rsidRPr="003B4119" w:rsidRDefault="004F2110" w:rsidP="004F2110">
            <w:pPr>
              <w:ind w:right="268"/>
              <w:jc w:val="both"/>
              <w:rPr>
                <w:rFonts w:ascii="Arial" w:hAnsi="Arial" w:cs="Arial"/>
                <w:iCs/>
                <w:sz w:val="20"/>
                <w:szCs w:val="20"/>
                <w:lang w:eastAsia="es-ES"/>
              </w:rPr>
            </w:pPr>
          </w:p>
          <w:p w14:paraId="69E43716"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73223E33"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03B92A5C" w14:textId="77777777" w:rsidR="004F2110" w:rsidRPr="003B4119" w:rsidRDefault="004F2110" w:rsidP="004F2110">
            <w:pPr>
              <w:ind w:right="268"/>
              <w:jc w:val="both"/>
              <w:rPr>
                <w:rFonts w:ascii="Arial" w:hAnsi="Arial" w:cs="Arial"/>
                <w:iCs/>
                <w:sz w:val="20"/>
                <w:szCs w:val="20"/>
                <w:lang w:eastAsia="es-ES"/>
              </w:rPr>
            </w:pPr>
          </w:p>
          <w:p w14:paraId="719ABA66"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57EDD6FC" w14:textId="77777777" w:rsidR="004F2110" w:rsidRPr="003B4119" w:rsidRDefault="004F2110" w:rsidP="004F2110">
            <w:pPr>
              <w:ind w:right="268"/>
              <w:jc w:val="both"/>
              <w:rPr>
                <w:rFonts w:ascii="Arial" w:hAnsi="Arial" w:cs="Arial"/>
                <w:iCs/>
                <w:sz w:val="20"/>
                <w:szCs w:val="20"/>
                <w:lang w:eastAsia="es-ES"/>
              </w:rPr>
            </w:pPr>
          </w:p>
          <w:p w14:paraId="5A5D6C2B" w14:textId="77777777" w:rsidR="004F2110" w:rsidRPr="003B4119" w:rsidRDefault="004F2110" w:rsidP="004F2110">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4D0B99AB" w14:textId="77777777" w:rsidR="004F2110" w:rsidRPr="003B4119" w:rsidRDefault="004F2110" w:rsidP="004F2110">
            <w:pPr>
              <w:ind w:right="268"/>
              <w:jc w:val="both"/>
              <w:rPr>
                <w:rFonts w:ascii="Arial" w:hAnsi="Arial" w:cs="Arial"/>
                <w:iCs/>
                <w:sz w:val="20"/>
                <w:szCs w:val="20"/>
                <w:lang w:eastAsia="es-ES"/>
              </w:rPr>
            </w:pPr>
          </w:p>
          <w:p w14:paraId="51130C1D" w14:textId="77777777" w:rsidR="004F2110" w:rsidRPr="003B4119" w:rsidRDefault="004F2110" w:rsidP="004F2110">
            <w:pPr>
              <w:ind w:right="268"/>
              <w:jc w:val="both"/>
              <w:rPr>
                <w:rFonts w:ascii="Arial" w:hAnsi="Arial" w:cs="Arial"/>
                <w:iCs/>
                <w:sz w:val="20"/>
                <w:szCs w:val="20"/>
              </w:rPr>
            </w:pPr>
            <w:r w:rsidRPr="003B4119">
              <w:rPr>
                <w:rFonts w:ascii="Arial" w:hAnsi="Arial" w:cs="Arial"/>
                <w:iCs/>
                <w:sz w:val="20"/>
                <w:szCs w:val="20"/>
                <w:lang w:eastAsia="es-ES"/>
              </w:rPr>
              <w:t xml:space="preserve">Opinión positiva de cumplimiento de obligaciones en materia de seguridad social con vigencia a la fecha estimada de firma de </w:t>
            </w:r>
            <w:r w:rsidRPr="003B4119">
              <w:rPr>
                <w:rFonts w:ascii="Arial" w:hAnsi="Arial" w:cs="Arial"/>
                <w:iCs/>
                <w:sz w:val="20"/>
                <w:szCs w:val="20"/>
                <w:lang w:eastAsia="es-ES"/>
              </w:rPr>
              <w:lastRenderedPageBreak/>
              <w:t>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62C489F4" w14:textId="77777777" w:rsidR="004F2110" w:rsidRPr="003B4119" w:rsidRDefault="004F2110" w:rsidP="004F2110">
            <w:pPr>
              <w:ind w:right="268"/>
              <w:jc w:val="both"/>
              <w:rPr>
                <w:rFonts w:ascii="Arial" w:hAnsi="Arial" w:cs="Arial"/>
                <w:iCs/>
                <w:sz w:val="20"/>
                <w:szCs w:val="20"/>
              </w:rPr>
            </w:pPr>
          </w:p>
          <w:p w14:paraId="28ED322E" w14:textId="77777777" w:rsidR="004F2110" w:rsidRPr="003B4119" w:rsidRDefault="004F2110" w:rsidP="004F2110">
            <w:pPr>
              <w:ind w:right="268"/>
              <w:jc w:val="both"/>
              <w:rPr>
                <w:rFonts w:ascii="Arial" w:hAnsi="Arial" w:cs="Arial"/>
                <w:iCs/>
                <w:sz w:val="20"/>
                <w:szCs w:val="20"/>
              </w:rPr>
            </w:pPr>
          </w:p>
          <w:p w14:paraId="2EAACEB3" w14:textId="77777777" w:rsidR="004F2110" w:rsidRPr="003B4119" w:rsidRDefault="004F2110" w:rsidP="004F2110">
            <w:pPr>
              <w:ind w:right="268"/>
              <w:jc w:val="both"/>
              <w:rPr>
                <w:rFonts w:ascii="Arial" w:eastAsia="Times New Roman" w:hAnsi="Arial" w:cs="Arial"/>
                <w:sz w:val="20"/>
                <w:szCs w:val="20"/>
              </w:rPr>
            </w:pPr>
            <w:r w:rsidRPr="003B4119">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69C88782"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4D03884D" w14:textId="77777777" w:rsidR="004F2110" w:rsidRPr="003B4119" w:rsidRDefault="004F2110" w:rsidP="004F2110">
            <w:pPr>
              <w:jc w:val="both"/>
              <w:rPr>
                <w:rFonts w:ascii="Arial" w:eastAsia="Times New Roman" w:hAnsi="Arial" w:cs="Arial"/>
                <w:sz w:val="20"/>
                <w:szCs w:val="20"/>
              </w:rPr>
            </w:pPr>
          </w:p>
        </w:tc>
      </w:tr>
      <w:tr w:rsidR="004F2110" w:rsidRPr="003B4119" w14:paraId="12914CDA"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1ECAA683"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9" w:type="pct"/>
            <w:vAlign w:val="center"/>
          </w:tcPr>
          <w:p w14:paraId="5F62A0D1"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65C058BA"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1F18B981" w14:textId="77777777" w:rsidR="004F2110" w:rsidRPr="003B4119" w:rsidRDefault="004F2110" w:rsidP="004F2110">
            <w:pPr>
              <w:jc w:val="both"/>
              <w:rPr>
                <w:rFonts w:ascii="Arial" w:eastAsia="Times New Roman" w:hAnsi="Arial" w:cs="Arial"/>
                <w:sz w:val="20"/>
                <w:szCs w:val="20"/>
              </w:rPr>
            </w:pPr>
          </w:p>
        </w:tc>
      </w:tr>
      <w:tr w:rsidR="004F2110" w:rsidRPr="003B4119" w14:paraId="09AFBC56"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B3E0981"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11</w:t>
            </w:r>
          </w:p>
        </w:tc>
        <w:tc>
          <w:tcPr>
            <w:tcW w:w="3459" w:type="pct"/>
            <w:vAlign w:val="center"/>
          </w:tcPr>
          <w:p w14:paraId="45FF908D"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Aceptación de la convocatoria y juntas de aclaraciones</w:t>
            </w:r>
          </w:p>
        </w:tc>
        <w:tc>
          <w:tcPr>
            <w:tcW w:w="263" w:type="pct"/>
            <w:gridSpan w:val="2"/>
            <w:vAlign w:val="center"/>
          </w:tcPr>
          <w:p w14:paraId="78594045"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1303891C" w14:textId="77777777" w:rsidR="004F2110" w:rsidRPr="003B4119" w:rsidRDefault="004F2110" w:rsidP="004F2110">
            <w:pPr>
              <w:jc w:val="both"/>
              <w:rPr>
                <w:rFonts w:ascii="Arial" w:eastAsia="Times New Roman" w:hAnsi="Arial" w:cs="Arial"/>
                <w:sz w:val="20"/>
                <w:szCs w:val="20"/>
              </w:rPr>
            </w:pPr>
          </w:p>
        </w:tc>
      </w:tr>
      <w:tr w:rsidR="004F2110" w:rsidRPr="003B4119" w14:paraId="3768869B"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35D8D57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9" w:type="pct"/>
            <w:vAlign w:val="center"/>
          </w:tcPr>
          <w:p w14:paraId="5A81B568"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3" w:type="pct"/>
            <w:gridSpan w:val="2"/>
            <w:vAlign w:val="center"/>
          </w:tcPr>
          <w:p w14:paraId="3D1930B2"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0A6DF54F" w14:textId="77777777" w:rsidR="004F2110" w:rsidRPr="003B4119" w:rsidRDefault="004F2110" w:rsidP="004F2110">
            <w:pPr>
              <w:jc w:val="both"/>
              <w:rPr>
                <w:rFonts w:ascii="Arial" w:eastAsia="Times New Roman" w:hAnsi="Arial" w:cs="Arial"/>
                <w:sz w:val="20"/>
                <w:szCs w:val="20"/>
              </w:rPr>
            </w:pPr>
          </w:p>
        </w:tc>
      </w:tr>
      <w:tr w:rsidR="004F2110" w:rsidRPr="003B4119" w14:paraId="3494C83E"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000B6E9"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15</w:t>
            </w:r>
          </w:p>
        </w:tc>
        <w:tc>
          <w:tcPr>
            <w:tcW w:w="3459" w:type="pct"/>
            <w:vAlign w:val="center"/>
          </w:tcPr>
          <w:p w14:paraId="7675D0DF"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63" w:type="pct"/>
            <w:gridSpan w:val="2"/>
            <w:vAlign w:val="center"/>
          </w:tcPr>
          <w:p w14:paraId="20DAFF1D"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0C79B801" w14:textId="77777777" w:rsidR="004F2110" w:rsidRPr="003B4119" w:rsidRDefault="004F2110" w:rsidP="004F2110">
            <w:pPr>
              <w:jc w:val="both"/>
              <w:rPr>
                <w:rFonts w:ascii="Arial" w:eastAsia="Times New Roman" w:hAnsi="Arial" w:cs="Arial"/>
                <w:sz w:val="20"/>
                <w:szCs w:val="20"/>
              </w:rPr>
            </w:pPr>
          </w:p>
        </w:tc>
      </w:tr>
      <w:tr w:rsidR="004F2110" w:rsidRPr="003B4119" w14:paraId="4430A213" w14:textId="77777777" w:rsidTr="004F211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AD2D01C" w14:textId="77777777" w:rsidR="004F2110" w:rsidRPr="003B4119" w:rsidRDefault="004F2110" w:rsidP="004F2110">
            <w:pPr>
              <w:jc w:val="center"/>
              <w:rPr>
                <w:rFonts w:ascii="Arial" w:eastAsia="Times New Roman" w:hAnsi="Arial" w:cs="Arial"/>
                <w:b/>
                <w:sz w:val="20"/>
                <w:szCs w:val="20"/>
              </w:rPr>
            </w:pPr>
            <w:r>
              <w:rPr>
                <w:rFonts w:ascii="Arial" w:eastAsia="Times New Roman" w:hAnsi="Arial" w:cs="Arial"/>
                <w:b/>
                <w:sz w:val="20"/>
                <w:szCs w:val="20"/>
              </w:rPr>
              <w:t>Anexo 16</w:t>
            </w:r>
          </w:p>
        </w:tc>
        <w:tc>
          <w:tcPr>
            <w:tcW w:w="3459" w:type="pct"/>
            <w:vAlign w:val="center"/>
          </w:tcPr>
          <w:p w14:paraId="148696FE" w14:textId="77777777" w:rsidR="004F2110" w:rsidRPr="003B4119" w:rsidRDefault="004F2110" w:rsidP="004F2110">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63" w:type="pct"/>
            <w:gridSpan w:val="2"/>
            <w:vAlign w:val="center"/>
          </w:tcPr>
          <w:p w14:paraId="0A5B596E" w14:textId="77777777" w:rsidR="004F2110" w:rsidRPr="003B4119" w:rsidRDefault="004F2110" w:rsidP="004F2110">
            <w:pPr>
              <w:jc w:val="both"/>
              <w:rPr>
                <w:rFonts w:ascii="Arial" w:eastAsia="Times New Roman" w:hAnsi="Arial" w:cs="Arial"/>
                <w:sz w:val="20"/>
                <w:szCs w:val="20"/>
              </w:rPr>
            </w:pPr>
          </w:p>
        </w:tc>
        <w:tc>
          <w:tcPr>
            <w:tcW w:w="371" w:type="pct"/>
            <w:vAlign w:val="center"/>
          </w:tcPr>
          <w:p w14:paraId="6D828B8D" w14:textId="77777777" w:rsidR="004F2110" w:rsidRPr="003B4119" w:rsidRDefault="004F2110" w:rsidP="004F2110">
            <w:pPr>
              <w:jc w:val="both"/>
              <w:rPr>
                <w:rFonts w:ascii="Arial" w:eastAsia="Times New Roman" w:hAnsi="Arial" w:cs="Arial"/>
                <w:sz w:val="20"/>
                <w:szCs w:val="20"/>
              </w:rPr>
            </w:pPr>
          </w:p>
        </w:tc>
      </w:tr>
      <w:tr w:rsidR="004F2110" w:rsidRPr="003B4119" w14:paraId="6DD1F501" w14:textId="77777777" w:rsidTr="004F2110">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18C68481"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12D5F4ED"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35" w:type="pct"/>
            <w:gridSpan w:val="3"/>
            <w:shd w:val="clear" w:color="auto" w:fill="8DB3E2"/>
            <w:vAlign w:val="center"/>
          </w:tcPr>
          <w:p w14:paraId="3521D415"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05192A5D" w14:textId="77777777" w:rsidTr="004F2110">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2AB11D3A" w14:textId="77777777" w:rsidR="004F2110" w:rsidRPr="003B4119" w:rsidRDefault="004F2110" w:rsidP="004F2110">
            <w:pPr>
              <w:jc w:val="center"/>
              <w:rPr>
                <w:rFonts w:ascii="Arial" w:eastAsia="Times New Roman" w:hAnsi="Arial" w:cs="Arial"/>
                <w:sz w:val="20"/>
                <w:szCs w:val="20"/>
              </w:rPr>
            </w:pPr>
          </w:p>
        </w:tc>
        <w:tc>
          <w:tcPr>
            <w:tcW w:w="3459" w:type="pct"/>
            <w:vMerge/>
            <w:shd w:val="clear" w:color="auto" w:fill="8DB3E2"/>
            <w:vAlign w:val="center"/>
          </w:tcPr>
          <w:p w14:paraId="67BB0944" w14:textId="77777777" w:rsidR="004F2110" w:rsidRPr="003B4119" w:rsidRDefault="004F2110" w:rsidP="004F2110">
            <w:pPr>
              <w:jc w:val="both"/>
              <w:rPr>
                <w:rFonts w:ascii="Arial" w:eastAsia="Times New Roman" w:hAnsi="Arial" w:cs="Arial"/>
                <w:sz w:val="20"/>
                <w:szCs w:val="20"/>
              </w:rPr>
            </w:pPr>
          </w:p>
        </w:tc>
        <w:tc>
          <w:tcPr>
            <w:tcW w:w="253" w:type="pct"/>
            <w:shd w:val="clear" w:color="auto" w:fill="8DB3E2"/>
            <w:vAlign w:val="center"/>
          </w:tcPr>
          <w:p w14:paraId="0D5F75AF"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22327758"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22F86AAB" w14:textId="77777777" w:rsidTr="004F2110">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17AD88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9" w:type="pct"/>
            <w:vAlign w:val="center"/>
          </w:tcPr>
          <w:p w14:paraId="50D162FF"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0BCFB412" w14:textId="77777777" w:rsidR="004F2110" w:rsidRPr="003B4119" w:rsidRDefault="004F2110" w:rsidP="004F2110">
            <w:pPr>
              <w:jc w:val="center"/>
              <w:rPr>
                <w:rFonts w:ascii="Arial" w:eastAsia="Times New Roman" w:hAnsi="Arial" w:cs="Arial"/>
                <w:sz w:val="20"/>
                <w:szCs w:val="20"/>
              </w:rPr>
            </w:pPr>
          </w:p>
        </w:tc>
        <w:tc>
          <w:tcPr>
            <w:tcW w:w="381" w:type="pct"/>
            <w:gridSpan w:val="2"/>
            <w:vAlign w:val="center"/>
          </w:tcPr>
          <w:p w14:paraId="3A3BCB70" w14:textId="77777777" w:rsidR="004F2110" w:rsidRPr="003B4119" w:rsidRDefault="004F2110" w:rsidP="004F2110">
            <w:pPr>
              <w:jc w:val="center"/>
              <w:rPr>
                <w:rFonts w:ascii="Arial" w:eastAsia="Times New Roman" w:hAnsi="Arial" w:cs="Arial"/>
                <w:sz w:val="20"/>
                <w:szCs w:val="20"/>
              </w:rPr>
            </w:pPr>
          </w:p>
        </w:tc>
      </w:tr>
      <w:tr w:rsidR="004F2110" w:rsidRPr="003B4119" w14:paraId="366B4592" w14:textId="77777777" w:rsidTr="004F2110">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2F20F9F0"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9" w:type="pct"/>
          </w:tcPr>
          <w:p w14:paraId="1F214188"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53" w:type="pct"/>
            <w:vAlign w:val="center"/>
          </w:tcPr>
          <w:p w14:paraId="59DBD3F9" w14:textId="77777777" w:rsidR="004F2110" w:rsidRPr="003B4119" w:rsidRDefault="004F2110" w:rsidP="004F2110">
            <w:pPr>
              <w:jc w:val="center"/>
              <w:rPr>
                <w:rFonts w:ascii="Arial" w:eastAsia="Times New Roman" w:hAnsi="Arial" w:cs="Arial"/>
                <w:sz w:val="20"/>
                <w:szCs w:val="20"/>
              </w:rPr>
            </w:pPr>
          </w:p>
        </w:tc>
        <w:tc>
          <w:tcPr>
            <w:tcW w:w="381" w:type="pct"/>
            <w:gridSpan w:val="2"/>
            <w:vAlign w:val="center"/>
          </w:tcPr>
          <w:p w14:paraId="615FE1EE" w14:textId="77777777" w:rsidR="004F2110" w:rsidRPr="003B4119" w:rsidRDefault="004F2110" w:rsidP="004F2110">
            <w:pPr>
              <w:jc w:val="center"/>
              <w:rPr>
                <w:rFonts w:ascii="Arial" w:eastAsia="Times New Roman" w:hAnsi="Arial" w:cs="Arial"/>
                <w:sz w:val="20"/>
                <w:szCs w:val="20"/>
              </w:rPr>
            </w:pPr>
          </w:p>
        </w:tc>
      </w:tr>
      <w:tr w:rsidR="004F2110" w:rsidRPr="003B4119" w14:paraId="371A8D98" w14:textId="77777777" w:rsidTr="004F2110">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4C58D14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06613F1A" w14:textId="77777777" w:rsidR="004F2110" w:rsidRPr="003B4119" w:rsidRDefault="004F2110" w:rsidP="004F2110">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35" w:type="pct"/>
            <w:gridSpan w:val="3"/>
            <w:shd w:val="clear" w:color="auto" w:fill="8DB3E2"/>
            <w:vAlign w:val="center"/>
          </w:tcPr>
          <w:p w14:paraId="5BBE85A9"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F2110" w:rsidRPr="003B4119" w14:paraId="5842765F" w14:textId="77777777" w:rsidTr="004F2110">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0B6DAF6" w14:textId="77777777" w:rsidR="004F2110" w:rsidRPr="003B4119" w:rsidRDefault="004F2110" w:rsidP="004F2110">
            <w:pPr>
              <w:jc w:val="center"/>
              <w:rPr>
                <w:rFonts w:ascii="Arial" w:eastAsia="Times New Roman" w:hAnsi="Arial" w:cs="Arial"/>
                <w:sz w:val="20"/>
                <w:szCs w:val="20"/>
              </w:rPr>
            </w:pPr>
          </w:p>
        </w:tc>
        <w:tc>
          <w:tcPr>
            <w:tcW w:w="3459" w:type="pct"/>
            <w:vMerge/>
            <w:shd w:val="clear" w:color="auto" w:fill="8DB3E2"/>
            <w:vAlign w:val="center"/>
          </w:tcPr>
          <w:p w14:paraId="51FAC192" w14:textId="77777777" w:rsidR="004F2110" w:rsidRPr="003B4119" w:rsidRDefault="004F2110" w:rsidP="004F2110">
            <w:pPr>
              <w:jc w:val="both"/>
              <w:rPr>
                <w:rFonts w:ascii="Arial" w:eastAsia="Times New Roman" w:hAnsi="Arial" w:cs="Arial"/>
                <w:sz w:val="20"/>
                <w:szCs w:val="20"/>
              </w:rPr>
            </w:pPr>
          </w:p>
        </w:tc>
        <w:tc>
          <w:tcPr>
            <w:tcW w:w="253" w:type="pct"/>
            <w:shd w:val="clear" w:color="auto" w:fill="8DB3E2"/>
            <w:vAlign w:val="center"/>
          </w:tcPr>
          <w:p w14:paraId="1BE0CC57"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1A0BF854"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F2110" w:rsidRPr="003B4119" w14:paraId="58124BB4" w14:textId="77777777" w:rsidTr="004F2110">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08C3FBC6" w14:textId="77777777" w:rsidR="004F2110" w:rsidRPr="003B4119" w:rsidRDefault="004F2110" w:rsidP="004F2110">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9" w:type="pct"/>
            <w:vAlign w:val="center"/>
          </w:tcPr>
          <w:p w14:paraId="619E8590" w14:textId="77777777" w:rsidR="004F2110" w:rsidRPr="003B4119" w:rsidRDefault="004F2110" w:rsidP="004F2110">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53" w:type="pct"/>
            <w:vAlign w:val="center"/>
          </w:tcPr>
          <w:p w14:paraId="1976CCB7" w14:textId="77777777" w:rsidR="004F2110" w:rsidRPr="003B4119" w:rsidRDefault="004F2110" w:rsidP="004F2110">
            <w:pPr>
              <w:jc w:val="both"/>
              <w:rPr>
                <w:rFonts w:ascii="Arial" w:eastAsia="Times New Roman" w:hAnsi="Arial" w:cs="Arial"/>
                <w:sz w:val="20"/>
                <w:szCs w:val="20"/>
              </w:rPr>
            </w:pPr>
          </w:p>
        </w:tc>
        <w:tc>
          <w:tcPr>
            <w:tcW w:w="381" w:type="pct"/>
            <w:gridSpan w:val="2"/>
            <w:vAlign w:val="center"/>
          </w:tcPr>
          <w:p w14:paraId="7D98556E" w14:textId="77777777" w:rsidR="004F2110" w:rsidRPr="003B4119" w:rsidRDefault="004F2110" w:rsidP="004F2110">
            <w:pPr>
              <w:jc w:val="both"/>
              <w:rPr>
                <w:rFonts w:ascii="Arial" w:eastAsia="Times New Roman" w:hAnsi="Arial" w:cs="Arial"/>
                <w:sz w:val="20"/>
                <w:szCs w:val="20"/>
              </w:rPr>
            </w:pPr>
          </w:p>
        </w:tc>
      </w:tr>
    </w:tbl>
    <w:p w14:paraId="3289E815" w14:textId="77777777" w:rsidR="00F42CCF" w:rsidRPr="00A82322" w:rsidRDefault="00F42CCF" w:rsidP="00F42CCF">
      <w:pPr>
        <w:jc w:val="both"/>
        <w:rPr>
          <w:rFonts w:ascii="Arial" w:hAnsi="Arial" w:cs="Arial"/>
          <w:b/>
          <w:sz w:val="20"/>
          <w:szCs w:val="20"/>
          <w:lang w:val="es-ES"/>
        </w:rPr>
      </w:pPr>
    </w:p>
    <w:p w14:paraId="6F993F99" w14:textId="77777777" w:rsidR="002A7C95" w:rsidRPr="00A82322" w:rsidRDefault="002A7C95">
      <w:pPr>
        <w:spacing w:after="200" w:line="276" w:lineRule="auto"/>
        <w:rPr>
          <w:rFonts w:ascii="Arial" w:hAnsi="Arial" w:cs="Arial"/>
          <w:b/>
          <w:sz w:val="20"/>
          <w:szCs w:val="20"/>
          <w:lang w:val="es-ES"/>
        </w:rPr>
      </w:pPr>
      <w:r w:rsidRPr="00A82322">
        <w:rPr>
          <w:rFonts w:ascii="Arial" w:hAnsi="Arial" w:cs="Arial"/>
          <w:b/>
          <w:sz w:val="20"/>
          <w:szCs w:val="20"/>
          <w:lang w:val="es-ES"/>
        </w:rPr>
        <w:br w:type="page"/>
      </w:r>
    </w:p>
    <w:p w14:paraId="6529C5D8" w14:textId="77777777" w:rsidR="001A10E2" w:rsidRPr="00A82322" w:rsidRDefault="001A10E2" w:rsidP="009327C0">
      <w:pPr>
        <w:jc w:val="center"/>
        <w:rPr>
          <w:rFonts w:ascii="Arial" w:hAnsi="Arial" w:cs="Arial"/>
          <w:b/>
          <w:sz w:val="20"/>
          <w:szCs w:val="20"/>
          <w:lang w:val="es-ES"/>
        </w:rPr>
      </w:pPr>
    </w:p>
    <w:p w14:paraId="0E97D3A7" w14:textId="77777777" w:rsidR="00F42CCF" w:rsidRPr="00A82322" w:rsidRDefault="00F42CCF" w:rsidP="009327C0">
      <w:pPr>
        <w:jc w:val="center"/>
        <w:rPr>
          <w:rFonts w:ascii="Arial" w:eastAsia="Times New Roman" w:hAnsi="Arial" w:cs="Arial"/>
          <w:b/>
          <w:bCs/>
          <w:noProof/>
          <w:kern w:val="1"/>
          <w:sz w:val="28"/>
          <w:szCs w:val="28"/>
          <w:lang w:val="es-MX" w:eastAsia="ar-SA"/>
        </w:rPr>
      </w:pPr>
      <w:bookmarkStart w:id="365" w:name="_Toc336378694"/>
      <w:bookmarkStart w:id="366" w:name="_Toc431386042"/>
      <w:bookmarkStart w:id="367" w:name="_Toc431386319"/>
      <w:bookmarkStart w:id="368" w:name="_Toc356557692"/>
      <w:bookmarkStart w:id="369" w:name="_Toc358979945"/>
      <w:bookmarkStart w:id="370" w:name="_Toc367205820"/>
      <w:bookmarkStart w:id="371" w:name="_Toc388439790"/>
      <w:bookmarkStart w:id="372" w:name="_Toc424648472"/>
      <w:r w:rsidRPr="00A82322">
        <w:rPr>
          <w:rFonts w:ascii="Arial" w:eastAsia="Times New Roman" w:hAnsi="Arial" w:cs="Arial"/>
          <w:b/>
          <w:bCs/>
          <w:noProof/>
          <w:kern w:val="1"/>
          <w:sz w:val="28"/>
          <w:szCs w:val="28"/>
          <w:lang w:val="es-MX" w:eastAsia="ar-SA"/>
        </w:rPr>
        <w:t xml:space="preserve">Anexo </w:t>
      </w:r>
      <w:bookmarkEnd w:id="365"/>
      <w:r w:rsidRPr="00A82322">
        <w:rPr>
          <w:rFonts w:ascii="Arial" w:eastAsia="Times New Roman" w:hAnsi="Arial" w:cs="Arial"/>
          <w:b/>
          <w:bCs/>
          <w:noProof/>
          <w:kern w:val="1"/>
          <w:sz w:val="28"/>
          <w:szCs w:val="28"/>
          <w:lang w:val="es-MX" w:eastAsia="ar-SA"/>
        </w:rPr>
        <w:t>10.</w:t>
      </w:r>
      <w:bookmarkStart w:id="373" w:name="_Toc431386043"/>
      <w:bookmarkStart w:id="374" w:name="_Toc431386320"/>
      <w:bookmarkEnd w:id="366"/>
      <w:bookmarkEnd w:id="367"/>
      <w:r w:rsidRPr="00A82322">
        <w:rPr>
          <w:rFonts w:ascii="Arial" w:eastAsia="Times New Roman" w:hAnsi="Arial" w:cs="Arial"/>
          <w:b/>
          <w:bCs/>
          <w:noProof/>
          <w:kern w:val="1"/>
          <w:sz w:val="28"/>
          <w:szCs w:val="28"/>
          <w:lang w:val="es-MX" w:eastAsia="ar-SA"/>
        </w:rPr>
        <w:t>- Formato información reservada y confidencial.</w:t>
      </w:r>
      <w:bookmarkEnd w:id="368"/>
      <w:bookmarkEnd w:id="369"/>
      <w:bookmarkEnd w:id="370"/>
      <w:bookmarkEnd w:id="371"/>
      <w:bookmarkEnd w:id="372"/>
      <w:bookmarkEnd w:id="373"/>
      <w:bookmarkEnd w:id="374"/>
    </w:p>
    <w:p w14:paraId="719F5B85" w14:textId="77777777" w:rsidR="00F42CCF" w:rsidRPr="00A82322" w:rsidRDefault="00F42CCF" w:rsidP="00F42CCF">
      <w:pPr>
        <w:ind w:left="-284" w:right="-284"/>
        <w:jc w:val="right"/>
        <w:rPr>
          <w:rFonts w:ascii="Arial" w:hAnsi="Arial" w:cs="Arial"/>
          <w:sz w:val="20"/>
          <w:szCs w:val="20"/>
        </w:rPr>
      </w:pPr>
      <w:r w:rsidRPr="00A82322">
        <w:rPr>
          <w:rFonts w:ascii="Arial" w:hAnsi="Arial" w:cs="Arial"/>
          <w:sz w:val="20"/>
          <w:szCs w:val="20"/>
        </w:rPr>
        <w:t xml:space="preserve">______, a __ de ___________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202</w:t>
      </w:r>
      <w:r w:rsidR="006A6C1A" w:rsidRPr="00A82322">
        <w:rPr>
          <w:rFonts w:ascii="Arial" w:hAnsi="Arial" w:cs="Arial"/>
          <w:sz w:val="20"/>
          <w:szCs w:val="20"/>
        </w:rPr>
        <w:t>_</w:t>
      </w:r>
      <w:r w:rsidRPr="00A82322">
        <w:rPr>
          <w:rFonts w:ascii="Arial" w:hAnsi="Arial" w:cs="Arial"/>
          <w:sz w:val="20"/>
          <w:szCs w:val="20"/>
        </w:rPr>
        <w:t>.</w:t>
      </w:r>
    </w:p>
    <w:p w14:paraId="098703D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1BAA1E34"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85569F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FCFD21F"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2BCC67A"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2F1720A5" w14:textId="77777777" w:rsidR="00F42CCF" w:rsidRPr="00A82322" w:rsidRDefault="00F42CCF" w:rsidP="00F42CCF">
      <w:pPr>
        <w:tabs>
          <w:tab w:val="left" w:pos="6379"/>
        </w:tabs>
        <w:ind w:left="-284" w:right="-284"/>
        <w:jc w:val="both"/>
        <w:rPr>
          <w:rFonts w:ascii="Arial" w:hAnsi="Arial" w:cs="Arial"/>
          <w:sz w:val="20"/>
          <w:szCs w:val="20"/>
        </w:rPr>
      </w:pPr>
    </w:p>
    <w:p w14:paraId="254C2A1E" w14:textId="1E2904A1" w:rsidR="00F42CCF" w:rsidRPr="00A82322" w:rsidRDefault="00F42CCF" w:rsidP="00F42CCF">
      <w:pPr>
        <w:tabs>
          <w:tab w:val="left" w:pos="6379"/>
        </w:tabs>
        <w:ind w:left="-284" w:right="-284"/>
        <w:jc w:val="both"/>
        <w:rPr>
          <w:rFonts w:ascii="Arial" w:hAnsi="Arial" w:cs="Arial"/>
          <w:sz w:val="18"/>
          <w:szCs w:val="18"/>
        </w:rPr>
      </w:pPr>
      <w:r w:rsidRPr="00A8232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Pr="00A82322">
        <w:rPr>
          <w:rFonts w:ascii="Arial" w:hAnsi="Arial" w:cs="Arial"/>
          <w:sz w:val="18"/>
          <w:szCs w:val="18"/>
          <w:lang w:val="es-ES"/>
        </w:rPr>
        <w:t xml:space="preserve">Licitación Pública </w:t>
      </w:r>
      <w:r w:rsidR="00AF4117">
        <w:rPr>
          <w:rFonts w:ascii="Arial" w:hAnsi="Arial" w:cs="Arial"/>
          <w:sz w:val="18"/>
          <w:szCs w:val="18"/>
          <w:lang w:val="es-ES"/>
        </w:rPr>
        <w:t>N</w:t>
      </w:r>
      <w:r w:rsidR="006C21A3">
        <w:rPr>
          <w:rFonts w:ascii="Arial" w:hAnsi="Arial" w:cs="Arial"/>
          <w:sz w:val="18"/>
          <w:szCs w:val="18"/>
          <w:lang w:val="es-ES"/>
        </w:rPr>
        <w:t xml:space="preserve">acional </w:t>
      </w:r>
      <w:r w:rsidR="00AF4117">
        <w:rPr>
          <w:rFonts w:ascii="Arial" w:hAnsi="Arial" w:cs="Arial"/>
          <w:sz w:val="18"/>
          <w:szCs w:val="18"/>
          <w:lang w:val="es-ES"/>
        </w:rPr>
        <w:t xml:space="preserve"> </w:t>
      </w:r>
      <w:r w:rsidRPr="00A82322">
        <w:rPr>
          <w:rFonts w:ascii="Arial" w:hAnsi="Arial" w:cs="Arial"/>
          <w:sz w:val="18"/>
          <w:szCs w:val="18"/>
          <w:lang w:val="es-ES"/>
        </w:rPr>
        <w:t xml:space="preserve">Electrónica </w:t>
      </w:r>
      <w:r w:rsidRPr="00A8232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75F88202" w14:textId="77777777" w:rsidR="00F42CCF" w:rsidRPr="00A82322" w:rsidRDefault="00F42CCF" w:rsidP="00F42CCF">
      <w:pPr>
        <w:tabs>
          <w:tab w:val="left" w:pos="6379"/>
          <w:tab w:val="left" w:pos="10348"/>
        </w:tabs>
        <w:ind w:left="-284" w:right="-284"/>
        <w:jc w:val="both"/>
        <w:rPr>
          <w:rFonts w:ascii="Arial" w:hAnsi="Arial" w:cs="Arial"/>
          <w:sz w:val="20"/>
          <w:szCs w:val="20"/>
        </w:rPr>
      </w:pPr>
    </w:p>
    <w:p w14:paraId="59A08102" w14:textId="77777777" w:rsidR="00F42CCF" w:rsidRPr="00A82322" w:rsidRDefault="00F42CCF">
      <w:pPr>
        <w:numPr>
          <w:ilvl w:val="0"/>
          <w:numId w:val="10"/>
        </w:numPr>
        <w:ind w:right="-44"/>
        <w:jc w:val="both"/>
        <w:rPr>
          <w:rFonts w:ascii="Arial" w:hAnsi="Arial" w:cs="Arial"/>
          <w:b/>
          <w:sz w:val="20"/>
          <w:szCs w:val="20"/>
        </w:rPr>
      </w:pPr>
      <w:r w:rsidRPr="00A82322">
        <w:rPr>
          <w:rFonts w:ascii="Arial" w:hAnsi="Arial" w:cs="Arial"/>
          <w:b/>
          <w:sz w:val="20"/>
          <w:szCs w:val="20"/>
        </w:rPr>
        <w:t>Información Legal y Administrativa</w:t>
      </w:r>
    </w:p>
    <w:p w14:paraId="7D821459"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2A6B61FD" w14:textId="77777777" w:rsidTr="00A3590E">
        <w:tc>
          <w:tcPr>
            <w:tcW w:w="2613" w:type="dxa"/>
            <w:vMerge w:val="restart"/>
            <w:shd w:val="clear" w:color="auto" w:fill="auto"/>
            <w:vAlign w:val="center"/>
          </w:tcPr>
          <w:p w14:paraId="0253866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59570E61"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BCF8298"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2D1EC8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6917E3D0" w14:textId="77777777" w:rsidTr="00A3590E">
        <w:tc>
          <w:tcPr>
            <w:tcW w:w="2613" w:type="dxa"/>
            <w:vMerge/>
            <w:shd w:val="clear" w:color="auto" w:fill="auto"/>
          </w:tcPr>
          <w:p w14:paraId="749AFF2C"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93C3A2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168F33F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0ECA8B0A"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0B44CA77" w14:textId="77777777" w:rsidR="00F42CCF" w:rsidRPr="00A82322" w:rsidRDefault="00F42CCF" w:rsidP="00A3590E">
            <w:pPr>
              <w:ind w:right="-44"/>
              <w:contextualSpacing/>
              <w:jc w:val="both"/>
              <w:rPr>
                <w:rFonts w:ascii="Arial" w:hAnsi="Arial" w:cs="Arial"/>
                <w:b/>
                <w:sz w:val="20"/>
                <w:szCs w:val="20"/>
              </w:rPr>
            </w:pPr>
          </w:p>
        </w:tc>
      </w:tr>
      <w:tr w:rsidR="00F42CCF" w:rsidRPr="00A82322" w14:paraId="4E6FF5B6" w14:textId="77777777" w:rsidTr="00A3590E">
        <w:tc>
          <w:tcPr>
            <w:tcW w:w="2613" w:type="dxa"/>
            <w:shd w:val="clear" w:color="auto" w:fill="auto"/>
            <w:vAlign w:val="center"/>
          </w:tcPr>
          <w:p w14:paraId="548B7F53"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06A0680D"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52C4667B"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539C5985"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0231F2E" w14:textId="77777777" w:rsidR="00F42CCF" w:rsidRPr="00A82322" w:rsidRDefault="00F42CCF" w:rsidP="00A3590E">
            <w:pPr>
              <w:ind w:right="-44"/>
              <w:contextualSpacing/>
              <w:jc w:val="both"/>
              <w:rPr>
                <w:rFonts w:ascii="Arial" w:hAnsi="Arial" w:cs="Arial"/>
                <w:sz w:val="20"/>
                <w:szCs w:val="20"/>
              </w:rPr>
            </w:pPr>
          </w:p>
        </w:tc>
      </w:tr>
    </w:tbl>
    <w:p w14:paraId="38322454" w14:textId="77777777" w:rsidR="00F42CCF" w:rsidRPr="00A82322" w:rsidRDefault="00F42CCF" w:rsidP="00F42CCF">
      <w:pPr>
        <w:ind w:right="-44"/>
        <w:contextualSpacing/>
        <w:jc w:val="both"/>
        <w:rPr>
          <w:rFonts w:ascii="Arial" w:hAnsi="Arial" w:cs="Arial"/>
          <w:sz w:val="20"/>
          <w:szCs w:val="20"/>
        </w:rPr>
      </w:pPr>
    </w:p>
    <w:p w14:paraId="76A882DA"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Técnica</w:t>
      </w:r>
    </w:p>
    <w:p w14:paraId="39B0EB51" w14:textId="77777777" w:rsidR="00F42CCF" w:rsidRPr="00A82322" w:rsidRDefault="00F42CCF" w:rsidP="00F42CC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64BB90C7" w14:textId="77777777" w:rsidTr="00A3590E">
        <w:trPr>
          <w:trHeight w:val="340"/>
        </w:trPr>
        <w:tc>
          <w:tcPr>
            <w:tcW w:w="2613" w:type="dxa"/>
            <w:vMerge w:val="restart"/>
            <w:shd w:val="clear" w:color="auto" w:fill="auto"/>
            <w:vAlign w:val="center"/>
          </w:tcPr>
          <w:p w14:paraId="534061A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67EF6510"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6604FA6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806B786"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046EB72C" w14:textId="77777777" w:rsidTr="00A3590E">
        <w:tc>
          <w:tcPr>
            <w:tcW w:w="2613" w:type="dxa"/>
            <w:vMerge/>
            <w:shd w:val="clear" w:color="auto" w:fill="auto"/>
          </w:tcPr>
          <w:p w14:paraId="0AAE213A"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553D560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2D195D73"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4122CCA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6F11441B" w14:textId="77777777" w:rsidR="00F42CCF" w:rsidRPr="00A82322" w:rsidRDefault="00F42CCF" w:rsidP="00A3590E">
            <w:pPr>
              <w:ind w:right="-44"/>
              <w:contextualSpacing/>
              <w:jc w:val="both"/>
              <w:rPr>
                <w:rFonts w:ascii="Arial" w:hAnsi="Arial" w:cs="Arial"/>
                <w:b/>
                <w:sz w:val="20"/>
                <w:szCs w:val="20"/>
              </w:rPr>
            </w:pPr>
          </w:p>
        </w:tc>
      </w:tr>
      <w:tr w:rsidR="00F42CCF" w:rsidRPr="00A82322" w14:paraId="490AE938" w14:textId="77777777" w:rsidTr="00A3590E">
        <w:tc>
          <w:tcPr>
            <w:tcW w:w="2613" w:type="dxa"/>
            <w:shd w:val="clear" w:color="auto" w:fill="auto"/>
            <w:vAlign w:val="center"/>
          </w:tcPr>
          <w:p w14:paraId="2675D419"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1569701"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41EBC5A0"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D0950D0"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96DEC31" w14:textId="77777777" w:rsidR="00F42CCF" w:rsidRPr="00A82322" w:rsidRDefault="00F42CCF" w:rsidP="00A3590E">
            <w:pPr>
              <w:ind w:right="-44"/>
              <w:contextualSpacing/>
              <w:jc w:val="both"/>
              <w:rPr>
                <w:rFonts w:ascii="Arial" w:hAnsi="Arial" w:cs="Arial"/>
                <w:sz w:val="20"/>
                <w:szCs w:val="20"/>
              </w:rPr>
            </w:pPr>
          </w:p>
        </w:tc>
      </w:tr>
    </w:tbl>
    <w:p w14:paraId="42A1E5E1" w14:textId="77777777" w:rsidR="00F42CCF" w:rsidRPr="00A82322" w:rsidRDefault="00F42CCF" w:rsidP="00F42CCF">
      <w:pPr>
        <w:ind w:right="-44"/>
        <w:contextualSpacing/>
        <w:jc w:val="both"/>
        <w:rPr>
          <w:rFonts w:ascii="Arial" w:hAnsi="Arial" w:cs="Arial"/>
          <w:sz w:val="20"/>
          <w:szCs w:val="20"/>
        </w:rPr>
      </w:pPr>
    </w:p>
    <w:p w14:paraId="57FCCF17"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Económica</w:t>
      </w:r>
    </w:p>
    <w:p w14:paraId="18A183D8"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730D624E" w14:textId="77777777" w:rsidTr="00A3590E">
        <w:tc>
          <w:tcPr>
            <w:tcW w:w="2613" w:type="dxa"/>
            <w:vMerge w:val="restart"/>
            <w:shd w:val="clear" w:color="auto" w:fill="auto"/>
            <w:vAlign w:val="center"/>
          </w:tcPr>
          <w:p w14:paraId="074BAAD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7CE4FA5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7653425"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008E6D8D"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384259BA" w14:textId="77777777" w:rsidTr="00A3590E">
        <w:tc>
          <w:tcPr>
            <w:tcW w:w="2613" w:type="dxa"/>
            <w:vMerge/>
            <w:shd w:val="clear" w:color="auto" w:fill="auto"/>
          </w:tcPr>
          <w:p w14:paraId="6381515B"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31B019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6E18455B"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3429B60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3F3A3CFC" w14:textId="77777777" w:rsidR="00F42CCF" w:rsidRPr="00A82322" w:rsidRDefault="00F42CCF" w:rsidP="00A3590E">
            <w:pPr>
              <w:ind w:right="-44"/>
              <w:contextualSpacing/>
              <w:jc w:val="both"/>
              <w:rPr>
                <w:rFonts w:ascii="Arial" w:hAnsi="Arial" w:cs="Arial"/>
                <w:b/>
                <w:sz w:val="20"/>
                <w:szCs w:val="20"/>
              </w:rPr>
            </w:pPr>
          </w:p>
        </w:tc>
      </w:tr>
      <w:tr w:rsidR="00F42CCF" w:rsidRPr="00A82322" w14:paraId="486DE2A2" w14:textId="77777777" w:rsidTr="00A3590E">
        <w:tc>
          <w:tcPr>
            <w:tcW w:w="2613" w:type="dxa"/>
            <w:shd w:val="clear" w:color="auto" w:fill="auto"/>
            <w:vAlign w:val="center"/>
          </w:tcPr>
          <w:p w14:paraId="647907AA"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227EF75"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211A2828"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3835968"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61099A36" w14:textId="77777777" w:rsidR="00F42CCF" w:rsidRPr="00A82322" w:rsidRDefault="00F42CCF" w:rsidP="00A3590E">
            <w:pPr>
              <w:ind w:right="-44"/>
              <w:contextualSpacing/>
              <w:jc w:val="both"/>
              <w:rPr>
                <w:rFonts w:ascii="Arial" w:hAnsi="Arial" w:cs="Arial"/>
                <w:sz w:val="20"/>
                <w:szCs w:val="20"/>
              </w:rPr>
            </w:pPr>
          </w:p>
        </w:tc>
      </w:tr>
    </w:tbl>
    <w:p w14:paraId="3A9C3299" w14:textId="77777777" w:rsidR="00F42CCF" w:rsidRPr="00A82322" w:rsidRDefault="00F42CCF" w:rsidP="00F42CCF">
      <w:pPr>
        <w:ind w:left="-284" w:right="-284"/>
        <w:jc w:val="both"/>
        <w:rPr>
          <w:rFonts w:ascii="Arial" w:hAnsi="Arial" w:cs="Arial"/>
          <w:sz w:val="20"/>
          <w:szCs w:val="20"/>
        </w:rPr>
      </w:pPr>
    </w:p>
    <w:p w14:paraId="154DF7F1"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Protesto lo necesario</w:t>
      </w:r>
    </w:p>
    <w:p w14:paraId="6B2DA2A7"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______________________________________________________</w:t>
      </w:r>
    </w:p>
    <w:p w14:paraId="50C5D328"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(Nombre y Firma del Apoderado o Representante Legal del Licitante)</w:t>
      </w:r>
    </w:p>
    <w:p w14:paraId="50429459" w14:textId="77777777" w:rsidR="001A10E2" w:rsidRPr="00A82322" w:rsidRDefault="001A10E2" w:rsidP="00F42CCF">
      <w:pPr>
        <w:ind w:left="-284" w:right="-284"/>
        <w:jc w:val="center"/>
        <w:rPr>
          <w:rFonts w:ascii="Arial" w:hAnsi="Arial" w:cs="Arial"/>
          <w:sz w:val="20"/>
          <w:szCs w:val="20"/>
          <w:lang w:val="es-ES"/>
        </w:rPr>
      </w:pPr>
    </w:p>
    <w:p w14:paraId="25420CF9" w14:textId="6580586D"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5" w:name="_Toc177729946"/>
      <w:r w:rsidRPr="00A82322">
        <w:rPr>
          <w:rFonts w:ascii="Arial" w:eastAsia="Times New Roman" w:hAnsi="Arial" w:cs="Arial"/>
          <w:b/>
          <w:bCs/>
          <w:noProof/>
          <w:color w:val="auto"/>
          <w:kern w:val="1"/>
          <w:sz w:val="28"/>
          <w:szCs w:val="28"/>
          <w:lang w:val="es-MX" w:eastAsia="ar-SA"/>
        </w:rPr>
        <w:lastRenderedPageBreak/>
        <w:t xml:space="preserve">Anexo 11.- </w:t>
      </w:r>
      <w:r w:rsidR="00A9195D"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375"/>
    </w:p>
    <w:p w14:paraId="130D6394" w14:textId="03B1EBF4" w:rsidR="00131843" w:rsidRDefault="00131843" w:rsidP="00131843">
      <w:pPr>
        <w:rPr>
          <w:lang w:val="es-MX" w:eastAsia="ar-SA"/>
        </w:rPr>
      </w:pPr>
    </w:p>
    <w:p w14:paraId="240D361A" w14:textId="77777777" w:rsidR="00A9195D" w:rsidRDefault="00A9195D" w:rsidP="00A9195D">
      <w:pPr>
        <w:spacing w:line="276" w:lineRule="auto"/>
        <w:ind w:right="49"/>
        <w:jc w:val="both"/>
        <w:rPr>
          <w:rFonts w:ascii="Montserrat Regular" w:eastAsia="Times New Roman" w:hAnsi="Montserrat Regular" w:cs="Arial"/>
          <w:sz w:val="20"/>
          <w:szCs w:val="20"/>
          <w:lang w:val="es-ES" w:eastAsia="ar-SA"/>
        </w:rPr>
      </w:pPr>
    </w:p>
    <w:p w14:paraId="7C7F746B"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0A22E0C"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28CD61E5"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6169946" w14:textId="77777777" w:rsidR="00A9195D" w:rsidRDefault="00A9195D" w:rsidP="00A9195D">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372C04DE" w14:textId="77777777" w:rsidR="00A9195D" w:rsidRDefault="00A9195D" w:rsidP="00A9195D">
      <w:pPr>
        <w:ind w:left="-284" w:right="-284"/>
        <w:jc w:val="both"/>
        <w:rPr>
          <w:rFonts w:ascii="Arial" w:hAnsi="Arial" w:cs="Arial"/>
          <w:bCs/>
          <w:sz w:val="20"/>
          <w:szCs w:val="20"/>
        </w:rPr>
      </w:pPr>
    </w:p>
    <w:p w14:paraId="709CDC65" w14:textId="0BDB8E9C" w:rsidR="00A9195D" w:rsidRPr="00A9195D" w:rsidRDefault="00A9195D" w:rsidP="00A9195D">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7DE30620" w14:textId="77777777" w:rsidR="00A9195D" w:rsidRPr="00A9195D" w:rsidRDefault="00A9195D" w:rsidP="00A9195D">
      <w:pPr>
        <w:spacing w:line="276" w:lineRule="auto"/>
        <w:ind w:left="-284" w:right="49"/>
        <w:jc w:val="both"/>
        <w:rPr>
          <w:rFonts w:ascii="Arial" w:eastAsia="Times New Roman" w:hAnsi="Arial" w:cs="Arial"/>
          <w:sz w:val="20"/>
          <w:szCs w:val="20"/>
          <w:lang w:val="es-ES" w:eastAsia="ar-SA"/>
        </w:rPr>
      </w:pPr>
    </w:p>
    <w:p w14:paraId="68D7CBFA" w14:textId="4CC00740" w:rsidR="00A9195D" w:rsidRPr="00A9195D" w:rsidRDefault="00A9195D" w:rsidP="00A9195D">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14:paraId="39B93367" w14:textId="77777777" w:rsidR="00A9195D" w:rsidRPr="00A9195D" w:rsidRDefault="00A9195D" w:rsidP="00A9195D">
      <w:pPr>
        <w:spacing w:line="276" w:lineRule="auto"/>
        <w:ind w:left="-284" w:right="49"/>
        <w:jc w:val="both"/>
        <w:rPr>
          <w:rFonts w:ascii="Arial" w:hAnsi="Arial" w:cs="Arial"/>
          <w:sz w:val="20"/>
          <w:szCs w:val="20"/>
        </w:rPr>
      </w:pPr>
    </w:p>
    <w:p w14:paraId="10F5BA62" w14:textId="77777777" w:rsidR="00A9195D" w:rsidRPr="00A9195D" w:rsidRDefault="00A9195D" w:rsidP="00A9195D">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3DFBEB69" w14:textId="77777777" w:rsidR="00A9195D" w:rsidRPr="00A9195D" w:rsidRDefault="00A9195D" w:rsidP="00A9195D">
      <w:pPr>
        <w:suppressAutoHyphens/>
        <w:spacing w:line="276" w:lineRule="auto"/>
        <w:ind w:left="-284" w:right="49"/>
        <w:jc w:val="both"/>
        <w:rPr>
          <w:rFonts w:ascii="Arial" w:eastAsia="Times New Roman" w:hAnsi="Arial" w:cs="Arial"/>
          <w:sz w:val="20"/>
          <w:szCs w:val="20"/>
          <w:lang w:eastAsia="ar-SA"/>
        </w:rPr>
      </w:pPr>
    </w:p>
    <w:p w14:paraId="048302A0"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310861AF"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9983AD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5015E96D"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73A8D19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E7D6346" w14:textId="77777777" w:rsidR="00A9195D" w:rsidRPr="00A9195D" w:rsidRDefault="00A9195D" w:rsidP="00A9195D">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1B5650F8" w14:textId="77777777" w:rsidR="00A9195D" w:rsidRPr="00A9195D" w:rsidRDefault="00A9195D" w:rsidP="00A9195D">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14:paraId="596CFA15" w14:textId="77777777" w:rsidR="00A9195D" w:rsidRPr="00A9195D" w:rsidRDefault="00A9195D" w:rsidP="00A9195D">
      <w:pPr>
        <w:spacing w:line="276" w:lineRule="auto"/>
        <w:rPr>
          <w:rFonts w:ascii="Arial" w:eastAsia="Times New Roman" w:hAnsi="Arial" w:cs="Arial"/>
          <w:sz w:val="20"/>
          <w:szCs w:val="20"/>
          <w:lang w:val="es-ES" w:eastAsia="ar-SA"/>
        </w:rPr>
      </w:pPr>
    </w:p>
    <w:p w14:paraId="6AA845AC" w14:textId="44C2D61D" w:rsidR="00F42CCF" w:rsidRPr="00A82322" w:rsidRDefault="00A9195D" w:rsidP="00A9195D">
      <w:pPr>
        <w:jc w:val="center"/>
        <w:rPr>
          <w:rFonts w:ascii="Arial" w:hAnsi="Arial" w:cs="Arial"/>
          <w:sz w:val="20"/>
          <w:szCs w:val="20"/>
          <w:lang w:val="de-DE"/>
        </w:rPr>
      </w:pPr>
      <w:r w:rsidRPr="00A9195D">
        <w:rPr>
          <w:rFonts w:ascii="Arial" w:eastAsia="Times New Roman" w:hAnsi="Arial" w:cs="Arial"/>
          <w:b/>
          <w:sz w:val="20"/>
          <w:szCs w:val="20"/>
          <w:lang w:val="es-ES" w:eastAsia="ar-SA"/>
        </w:rPr>
        <w:t>Nota:</w:t>
      </w:r>
      <w:r w:rsidRPr="00A9195D">
        <w:rPr>
          <w:rFonts w:ascii="Arial" w:eastAsia="Times New Roman" w:hAnsi="Arial" w:cs="Arial"/>
          <w:sz w:val="20"/>
          <w:szCs w:val="20"/>
          <w:lang w:val="es-ES" w:eastAsia="ar-SA"/>
        </w:rPr>
        <w:t xml:space="preserve"> </w:t>
      </w:r>
      <w:r w:rsidRPr="00A9195D">
        <w:rPr>
          <w:rFonts w:ascii="Arial" w:eastAsia="Times New Roman" w:hAnsi="Arial" w:cs="Arial"/>
          <w:sz w:val="20"/>
          <w:szCs w:val="20"/>
          <w:lang w:val="es-ES" w:eastAsia="ar-SA"/>
        </w:rPr>
        <w:tab/>
        <w:t>En caso de que el LICITANTE sea persona física, adecuar el formato.</w:t>
      </w:r>
      <w:r w:rsidR="00F42CCF" w:rsidRPr="00A82322">
        <w:rPr>
          <w:rFonts w:ascii="Arial" w:hAnsi="Arial" w:cs="Arial"/>
          <w:sz w:val="20"/>
          <w:szCs w:val="20"/>
          <w:lang w:val="de-DE"/>
        </w:rPr>
        <w:br w:type="page"/>
      </w:r>
    </w:p>
    <w:p w14:paraId="5485DA9C"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6" w:name="_Toc431386046"/>
      <w:bookmarkStart w:id="377" w:name="_Toc431386323"/>
      <w:bookmarkStart w:id="378" w:name="_Toc177729947"/>
      <w:r w:rsidRPr="00A82322">
        <w:rPr>
          <w:rFonts w:ascii="Arial" w:eastAsia="Times New Roman" w:hAnsi="Arial" w:cs="Arial"/>
          <w:b/>
          <w:bCs/>
          <w:noProof/>
          <w:color w:val="auto"/>
          <w:kern w:val="1"/>
          <w:sz w:val="28"/>
          <w:szCs w:val="28"/>
          <w:lang w:val="es-MX" w:eastAsia="ar-SA"/>
        </w:rPr>
        <w:lastRenderedPageBreak/>
        <w:t>Anexo 12.</w:t>
      </w:r>
      <w:bookmarkStart w:id="379" w:name="_Toc431386047"/>
      <w:bookmarkStart w:id="380" w:name="_Toc431386324"/>
      <w:bookmarkEnd w:id="376"/>
      <w:bookmarkEnd w:id="377"/>
      <w:r w:rsidRPr="00A82322">
        <w:rPr>
          <w:rFonts w:ascii="Arial" w:eastAsia="Times New Roman" w:hAnsi="Arial" w:cs="Arial"/>
          <w:b/>
          <w:bCs/>
          <w:noProof/>
          <w:color w:val="auto"/>
          <w:kern w:val="1"/>
          <w:sz w:val="28"/>
          <w:szCs w:val="28"/>
          <w:lang w:val="es-MX" w:eastAsia="ar-SA"/>
        </w:rPr>
        <w:t>- Modelo de contrato</w:t>
      </w:r>
      <w:bookmarkEnd w:id="379"/>
      <w:bookmarkEnd w:id="380"/>
      <w:r w:rsidRPr="00A82322">
        <w:rPr>
          <w:rFonts w:ascii="Arial" w:eastAsia="Times New Roman" w:hAnsi="Arial" w:cs="Arial"/>
          <w:b/>
          <w:bCs/>
          <w:noProof/>
          <w:color w:val="auto"/>
          <w:kern w:val="1"/>
          <w:sz w:val="28"/>
          <w:szCs w:val="28"/>
          <w:lang w:val="es-MX" w:eastAsia="ar-SA"/>
        </w:rPr>
        <w:t>.</w:t>
      </w:r>
      <w:bookmarkEnd w:id="378"/>
    </w:p>
    <w:p w14:paraId="4FD86AC3" w14:textId="77777777" w:rsidR="004F2110" w:rsidRPr="009F44D6" w:rsidRDefault="004F2110" w:rsidP="004F2110">
      <w:pPr>
        <w:jc w:val="both"/>
        <w:rPr>
          <w:rFonts w:ascii="Arial" w:hAnsi="Arial" w:cs="Arial"/>
          <w:sz w:val="22"/>
          <w:szCs w:val="22"/>
        </w:rPr>
      </w:pPr>
      <w:bookmarkStart w:id="381" w:name="_Toc470698650"/>
      <w:r w:rsidRPr="00DD054A">
        <w:rPr>
          <w:rFonts w:ascii="Arial" w:hAnsi="Arial" w:cs="Arial"/>
          <w:sz w:val="22"/>
          <w:szCs w:val="22"/>
        </w:rPr>
        <w:t>CONTRATO</w:t>
      </w:r>
      <w:r w:rsidRPr="00DD054A">
        <w:rPr>
          <w:rFonts w:ascii="Arial" w:hAnsi="Arial" w:cs="Arial"/>
          <w:b/>
          <w:sz w:val="22"/>
          <w:szCs w:val="22"/>
          <w:u w:val="single"/>
        </w:rPr>
        <w:t xml:space="preserve"> (ABIERTO O CERRADO)</w:t>
      </w:r>
      <w:r w:rsidRPr="00DD054A">
        <w:rPr>
          <w:rFonts w:ascii="Arial" w:hAnsi="Arial" w:cs="Arial"/>
          <w:b/>
          <w:bCs/>
          <w:sz w:val="36"/>
          <w:szCs w:val="36"/>
        </w:rPr>
        <w:t xml:space="preserve"> </w:t>
      </w:r>
      <w:r w:rsidRPr="00DD054A">
        <w:rPr>
          <w:rFonts w:ascii="Arial" w:hAnsi="Arial" w:cs="Arial"/>
          <w:sz w:val="22"/>
          <w:szCs w:val="22"/>
        </w:rPr>
        <w:t xml:space="preserve">PARA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 (NACIONAL / INTERNACIONAL BAJO COBERTURA DE LOS TRATADOS / INTERNACIONAL ABIERTA)</w:t>
      </w:r>
      <w:r w:rsidRPr="00DD054A">
        <w:rPr>
          <w:rFonts w:ascii="Arial" w:hAnsi="Arial" w:cs="Arial"/>
          <w:sz w:val="22"/>
          <w:szCs w:val="22"/>
        </w:rPr>
        <w:t>, QUE CELEBRAN, POR UNA PARTE, EL EJECU</w:t>
      </w:r>
      <w:r>
        <w:rPr>
          <w:rFonts w:ascii="Arial" w:hAnsi="Arial" w:cs="Arial"/>
          <w:sz w:val="22"/>
          <w:szCs w:val="22"/>
        </w:rPr>
        <w:t>TIVO FEDERAL POR CONDUCTO DE LA</w:t>
      </w:r>
      <w:r w:rsidRPr="00DD054A">
        <w:rPr>
          <w:rFonts w:ascii="Arial" w:hAnsi="Arial" w:cs="Arial"/>
          <w:sz w:val="22"/>
          <w:szCs w:val="22"/>
        </w:rPr>
        <w:t xml:space="preserve"> (NOMBRE DE LA DEPENDENCIA O ENTIDAD), EN LO SUCESIVO</w:t>
      </w:r>
      <w:r w:rsidRPr="00DD054A">
        <w:rPr>
          <w:rFonts w:ascii="Arial" w:hAnsi="Arial" w:cs="Arial"/>
          <w:b/>
          <w:sz w:val="22"/>
          <w:szCs w:val="22"/>
        </w:rPr>
        <w:t xml:space="preserve"> “LA DEPENDENCIA O ENTIDAD”,</w:t>
      </w:r>
      <w:r w:rsidRPr="00DD054A">
        <w:rPr>
          <w:rFonts w:ascii="Arial" w:hAnsi="Arial" w:cs="Arial"/>
          <w:sz w:val="22"/>
          <w:szCs w:val="22"/>
        </w:rPr>
        <w:t xml:space="preserve"> REPRESENTADA POR </w:t>
      </w:r>
      <w:r w:rsidRPr="00DD054A">
        <w:rPr>
          <w:rFonts w:ascii="Arial" w:hAnsi="Arial" w:cs="Arial"/>
          <w:bCs/>
          <w:sz w:val="22"/>
          <w:szCs w:val="22"/>
          <w:u w:val="single"/>
        </w:rPr>
        <w:t>(NOMBRE DEL REPRESENTANTE DE LA DEPENDENCIA O ENTIDAD)</w:t>
      </w:r>
      <w:r>
        <w:rPr>
          <w:rFonts w:ascii="Arial" w:hAnsi="Arial" w:cs="Arial"/>
          <w:sz w:val="22"/>
          <w:szCs w:val="22"/>
        </w:rPr>
        <w:t xml:space="preserve">, EN SU CARÁCTER DE </w:t>
      </w:r>
      <w:r w:rsidRPr="00DD054A">
        <w:rPr>
          <w:rFonts w:ascii="Arial" w:hAnsi="Arial" w:cs="Arial"/>
          <w:b/>
          <w:bCs/>
          <w:sz w:val="22"/>
          <w:szCs w:val="22"/>
        </w:rPr>
        <w:t>(</w:t>
      </w:r>
      <w:r w:rsidRPr="00DD054A">
        <w:rPr>
          <w:rFonts w:ascii="Arial" w:hAnsi="Arial" w:cs="Arial"/>
          <w:b/>
          <w:bCs/>
          <w:sz w:val="22"/>
          <w:szCs w:val="22"/>
          <w:u w:val="single"/>
        </w:rPr>
        <w:t>SEÑALAR CARGO DEL REPRESENTANTE)</w:t>
      </w:r>
      <w:r w:rsidRPr="00DD054A">
        <w:rPr>
          <w:rFonts w:ascii="Arial" w:hAnsi="Arial" w:cs="Arial"/>
          <w:sz w:val="22"/>
          <w:szCs w:val="22"/>
        </w:rPr>
        <w:t>, Y POR LA OTRA, (</w:t>
      </w:r>
      <w:r w:rsidRPr="00DD054A">
        <w:rPr>
          <w:rFonts w:ascii="Arial" w:hAnsi="Arial" w:cs="Arial"/>
          <w:sz w:val="22"/>
          <w:szCs w:val="22"/>
          <w:u w:val="single"/>
        </w:rPr>
        <w:t>NOMBRE DE LA PERSONA FÍSICA O RAZON SOCIAL DE LA MORAL)</w:t>
      </w:r>
      <w:r w:rsidRPr="00DD054A">
        <w:rPr>
          <w:rFonts w:ascii="Arial" w:hAnsi="Arial" w:cs="Arial"/>
          <w:sz w:val="22"/>
          <w:szCs w:val="22"/>
        </w:rPr>
        <w:t xml:space="preserve">, </w:t>
      </w:r>
      <w:r w:rsidRPr="00DD054A">
        <w:rPr>
          <w:rFonts w:ascii="Arial" w:hAnsi="Arial" w:cs="Arial"/>
          <w:b/>
          <w:sz w:val="22"/>
          <w:szCs w:val="22"/>
        </w:rPr>
        <w:t>(SI ES CONJUNTA MENCIONAR EL NOMBRE DE CADA UNO DE ELLOS)</w:t>
      </w:r>
      <w:r w:rsidRPr="00DD054A">
        <w:rPr>
          <w:rFonts w:ascii="Arial" w:hAnsi="Arial" w:cs="Arial"/>
          <w:sz w:val="22"/>
          <w:szCs w:val="22"/>
        </w:rPr>
        <w:t xml:space="preserve"> EN LO SUCESIVO </w:t>
      </w:r>
      <w:r w:rsidRPr="00DD054A">
        <w:rPr>
          <w:rFonts w:ascii="Arial" w:hAnsi="Arial" w:cs="Arial"/>
          <w:b/>
          <w:sz w:val="22"/>
          <w:szCs w:val="22"/>
        </w:rPr>
        <w:t>“EL PROVEEDOR”</w:t>
      </w:r>
      <w:r w:rsidRPr="00DD054A">
        <w:rPr>
          <w:rFonts w:ascii="Arial" w:hAnsi="Arial" w:cs="Arial"/>
          <w:sz w:val="22"/>
          <w:szCs w:val="22"/>
        </w:rPr>
        <w:t>,</w:t>
      </w:r>
      <w:r w:rsidRPr="00DD054A">
        <w:rPr>
          <w:rFonts w:ascii="Arial" w:hAnsi="Arial" w:cs="Arial"/>
          <w:b/>
          <w:sz w:val="22"/>
          <w:szCs w:val="22"/>
          <w:u w:val="single"/>
        </w:rPr>
        <w:t xml:space="preserve"> (SOLO SI EL PROVEEDOR ES PERSONA MORAL MOSTRAR EL SIGUIENTE TEXTO</w:t>
      </w:r>
      <w:r w:rsidRPr="00DD054A">
        <w:rPr>
          <w:rFonts w:ascii="Arial" w:hAnsi="Arial" w:cs="Arial"/>
          <w:b/>
          <w:bCs/>
          <w:sz w:val="22"/>
          <w:szCs w:val="36"/>
        </w:rPr>
        <w:t>:</w:t>
      </w:r>
      <w:r w:rsidRPr="00DD054A">
        <w:rPr>
          <w:rFonts w:ascii="Arial" w:hAnsi="Arial" w:cs="Arial"/>
          <w:b/>
          <w:bCs/>
          <w:sz w:val="36"/>
          <w:szCs w:val="36"/>
        </w:rPr>
        <w:t xml:space="preserve"> </w:t>
      </w:r>
      <w:r w:rsidRPr="00DD054A">
        <w:rPr>
          <w:rFonts w:ascii="Arial" w:hAnsi="Arial" w:cs="Arial"/>
          <w:sz w:val="22"/>
          <w:szCs w:val="22"/>
        </w:rPr>
        <w:t>REPRESENTADA POR (</w:t>
      </w:r>
      <w:r w:rsidRPr="00DD054A">
        <w:rPr>
          <w:rFonts w:ascii="Arial" w:hAnsi="Arial" w:cs="Arial"/>
          <w:sz w:val="22"/>
          <w:szCs w:val="22"/>
          <w:u w:val="single"/>
        </w:rPr>
        <w:t>NOMBRE DEL REPRESENTANTE DE LA PERSONA FÍSICA O MORAL)</w:t>
      </w:r>
      <w:r w:rsidRPr="00DD054A">
        <w:rPr>
          <w:rFonts w:ascii="Arial" w:hAnsi="Arial" w:cs="Arial"/>
          <w:sz w:val="22"/>
          <w:szCs w:val="22"/>
        </w:rPr>
        <w:t xml:space="preserve">, EN SU CARÁCTER DE </w:t>
      </w:r>
      <w:r w:rsidRPr="00DD054A">
        <w:rPr>
          <w:rFonts w:ascii="Arial" w:hAnsi="Arial" w:cs="Arial"/>
          <w:b/>
          <w:sz w:val="22"/>
          <w:szCs w:val="22"/>
        </w:rPr>
        <w:t xml:space="preserve">(SEÑALAR EN SU CASO EL CARÁCTER DEL REPRESENTANTE: </w:t>
      </w:r>
      <w:r w:rsidRPr="00DD054A">
        <w:rPr>
          <w:rFonts w:ascii="Arial" w:hAnsi="Arial" w:cs="Arial"/>
          <w:sz w:val="22"/>
          <w:szCs w:val="22"/>
        </w:rPr>
        <w:t>APODERADO, REPRESENTA</w:t>
      </w:r>
      <w:r>
        <w:rPr>
          <w:rFonts w:ascii="Arial" w:hAnsi="Arial" w:cs="Arial"/>
          <w:sz w:val="22"/>
          <w:szCs w:val="22"/>
        </w:rPr>
        <w:t>NTE LEGAL, ADMINISTRADOR ÚNICO O</w:t>
      </w:r>
      <w:r w:rsidRPr="00DD054A">
        <w:rPr>
          <w:rFonts w:ascii="Arial" w:hAnsi="Arial" w:cs="Arial"/>
          <w:sz w:val="22"/>
          <w:szCs w:val="22"/>
        </w:rPr>
        <w:t xml:space="preserve"> PRESIDENTE DEL CONSEJO DE ADMINISTRACIÓN), (</w:t>
      </w:r>
      <w:r w:rsidRPr="00DD054A">
        <w:rPr>
          <w:rFonts w:ascii="Arial" w:hAnsi="Arial" w:cs="Arial"/>
          <w:b/>
          <w:sz w:val="22"/>
          <w:szCs w:val="22"/>
        </w:rPr>
        <w:t xml:space="preserve">MENCIONAR CADA UNO DE LOS REPRESENTANTES DE LAS PERSONAS QUE DE MANERA CONJUNTA FORMALIZAN EL CONTRATO) </w:t>
      </w:r>
      <w:r w:rsidRPr="00DD054A">
        <w:rPr>
          <w:rFonts w:ascii="Arial" w:hAnsi="Arial" w:cs="Arial"/>
          <w:sz w:val="22"/>
          <w:szCs w:val="22"/>
        </w:rPr>
        <w:t xml:space="preserve">A QUIENES DE MANERA CONJUNTA SE LES DENOMINARÁ </w:t>
      </w:r>
      <w:r w:rsidRPr="00DD054A">
        <w:rPr>
          <w:rFonts w:ascii="Arial" w:hAnsi="Arial" w:cs="Arial"/>
          <w:b/>
          <w:sz w:val="22"/>
          <w:szCs w:val="22"/>
        </w:rPr>
        <w:t>“LAS PARTES”</w:t>
      </w:r>
      <w:r w:rsidRPr="00DD054A">
        <w:rPr>
          <w:rFonts w:ascii="Arial" w:hAnsi="Arial" w:cs="Arial"/>
          <w:sz w:val="22"/>
          <w:szCs w:val="22"/>
        </w:rPr>
        <w:t>, AL TENOR DE LAS DECLARACIONES Y CLÁUSULAS SIGUIENTES:</w:t>
      </w:r>
    </w:p>
    <w:p w14:paraId="3C8498A7" w14:textId="77777777" w:rsidR="004F2110" w:rsidRPr="00C0618B" w:rsidRDefault="004F2110" w:rsidP="004F2110">
      <w:pPr>
        <w:jc w:val="both"/>
        <w:rPr>
          <w:rFonts w:ascii="Arial" w:hAnsi="Arial" w:cs="Arial"/>
          <w:sz w:val="22"/>
          <w:szCs w:val="16"/>
          <w:lang w:eastAsia="es-MX"/>
        </w:rPr>
      </w:pPr>
    </w:p>
    <w:p w14:paraId="45E10207" w14:textId="77777777" w:rsidR="004F2110" w:rsidRPr="009F44D6" w:rsidRDefault="004F2110" w:rsidP="004F2110">
      <w:pPr>
        <w:pStyle w:val="Prrafodelista"/>
        <w:shd w:val="clear" w:color="auto" w:fill="FFFFFF"/>
        <w:jc w:val="center"/>
        <w:textAlignment w:val="baseline"/>
        <w:rPr>
          <w:bdr w:val="none" w:sz="0" w:space="0" w:color="auto" w:frame="1"/>
          <w:lang w:eastAsia="es-MX"/>
        </w:rPr>
      </w:pPr>
      <w:r w:rsidRPr="00EC1A04">
        <w:rPr>
          <w:b/>
          <w:highlight w:val="yellow"/>
        </w:rPr>
        <w:t>DECLARACIONES</w:t>
      </w:r>
    </w:p>
    <w:p w14:paraId="6417ABB2" w14:textId="77777777" w:rsidR="004F2110" w:rsidRPr="009F44D6" w:rsidRDefault="004F2110" w:rsidP="004F2110">
      <w:pPr>
        <w:jc w:val="both"/>
        <w:rPr>
          <w:rFonts w:ascii="Arial" w:hAnsi="Arial" w:cs="Arial"/>
          <w:sz w:val="22"/>
          <w:szCs w:val="22"/>
        </w:rPr>
      </w:pPr>
    </w:p>
    <w:p w14:paraId="7B22ADBE" w14:textId="77777777" w:rsidR="004F2110" w:rsidRPr="009F44D6" w:rsidRDefault="004F2110" w:rsidP="004F2110">
      <w:pPr>
        <w:widowControl w:val="0"/>
        <w:tabs>
          <w:tab w:val="left" w:pos="426"/>
        </w:tabs>
        <w:ind w:left="426" w:hanging="426"/>
        <w:jc w:val="both"/>
        <w:rPr>
          <w:rFonts w:ascii="Arial" w:hAnsi="Arial" w:cs="Arial"/>
          <w:sz w:val="22"/>
          <w:szCs w:val="22"/>
        </w:rPr>
      </w:pPr>
      <w:r>
        <w:rPr>
          <w:rFonts w:ascii="Arial" w:hAnsi="Arial" w:cs="Arial"/>
          <w:b/>
          <w:sz w:val="22"/>
          <w:szCs w:val="22"/>
        </w:rPr>
        <w:t>I</w:t>
      </w:r>
      <w:r w:rsidRPr="009F44D6">
        <w:rPr>
          <w:rFonts w:ascii="Arial" w:hAnsi="Arial" w:cs="Arial"/>
          <w:b/>
          <w:sz w:val="22"/>
          <w:szCs w:val="22"/>
        </w:rPr>
        <w:t xml:space="preserve">. </w:t>
      </w:r>
      <w:r w:rsidRPr="009F44D6">
        <w:rPr>
          <w:rFonts w:ascii="Arial" w:hAnsi="Arial" w:cs="Arial"/>
          <w:b/>
          <w:sz w:val="22"/>
          <w:szCs w:val="22"/>
        </w:rPr>
        <w:tab/>
        <w:t>“LA DEPENDENCIA O ENTIDAD”</w:t>
      </w:r>
      <w:r w:rsidRPr="009F44D6">
        <w:rPr>
          <w:rFonts w:ascii="Arial" w:hAnsi="Arial" w:cs="Arial"/>
          <w:sz w:val="22"/>
          <w:szCs w:val="22"/>
        </w:rPr>
        <w:t xml:space="preserve"> </w:t>
      </w:r>
      <w:r w:rsidRPr="009F44D6">
        <w:rPr>
          <w:rFonts w:ascii="Arial" w:hAnsi="Arial" w:cs="Arial"/>
          <w:bCs/>
          <w:sz w:val="22"/>
          <w:szCs w:val="22"/>
        </w:rPr>
        <w:t xml:space="preserve">declara que: </w:t>
      </w:r>
    </w:p>
    <w:p w14:paraId="7C70494E" w14:textId="77777777" w:rsidR="004F2110" w:rsidRPr="009F44D6" w:rsidRDefault="004F2110" w:rsidP="004F2110">
      <w:pPr>
        <w:widowControl w:val="0"/>
        <w:tabs>
          <w:tab w:val="left" w:pos="426"/>
        </w:tabs>
        <w:ind w:left="426" w:hanging="426"/>
        <w:jc w:val="both"/>
        <w:rPr>
          <w:rFonts w:ascii="Arial" w:hAnsi="Arial" w:cs="Arial"/>
          <w:sz w:val="22"/>
          <w:szCs w:val="22"/>
        </w:rPr>
      </w:pPr>
    </w:p>
    <w:p w14:paraId="7AB93C21" w14:textId="77777777" w:rsidR="004F2110" w:rsidRPr="00DD054A" w:rsidRDefault="004F2110" w:rsidP="004F2110">
      <w:pPr>
        <w:widowControl w:val="0"/>
        <w:tabs>
          <w:tab w:val="left" w:pos="426"/>
        </w:tabs>
        <w:ind w:left="426" w:hanging="426"/>
        <w:jc w:val="both"/>
        <w:rPr>
          <w:rFonts w:ascii="Arial" w:hAnsi="Arial" w:cs="Arial"/>
          <w:sz w:val="22"/>
          <w:szCs w:val="22"/>
          <w:u w:val="single"/>
        </w:rPr>
      </w:pPr>
      <w:r w:rsidRPr="00DD054A">
        <w:rPr>
          <w:rFonts w:ascii="Arial" w:hAnsi="Arial" w:cs="Arial"/>
          <w:b/>
          <w:sz w:val="22"/>
          <w:szCs w:val="22"/>
        </w:rPr>
        <w:t>I.1</w:t>
      </w:r>
      <w:r w:rsidRPr="00DD054A">
        <w:rPr>
          <w:rFonts w:ascii="Arial" w:hAnsi="Arial" w:cs="Arial"/>
          <w:sz w:val="22"/>
          <w:szCs w:val="22"/>
        </w:rPr>
        <w:tab/>
        <w:t xml:space="preserve">Es una </w:t>
      </w:r>
      <w:r w:rsidRPr="00DD054A">
        <w:rPr>
          <w:rFonts w:ascii="Arial" w:hAnsi="Arial" w:cs="Arial"/>
          <w:b/>
          <w:sz w:val="22"/>
          <w:szCs w:val="22"/>
        </w:rPr>
        <w:t>“LA DEPENDENCIA O ENTIDAD”</w:t>
      </w:r>
      <w:r w:rsidRPr="00DD054A">
        <w:rPr>
          <w:rFonts w:ascii="Arial" w:hAnsi="Arial" w:cs="Arial"/>
          <w:sz w:val="22"/>
          <w:szCs w:val="22"/>
        </w:rPr>
        <w:t xml:space="preserve"> de la Administración Pública Federal, de conformidad con </w:t>
      </w:r>
      <w:r w:rsidRPr="00DD054A">
        <w:rPr>
          <w:rFonts w:ascii="Arial" w:hAnsi="Arial" w:cs="Arial"/>
          <w:b/>
          <w:sz w:val="22"/>
          <w:szCs w:val="22"/>
          <w:u w:val="single"/>
        </w:rPr>
        <w:t>__(ORDENAMIENTO JURÍDICO EN LOS QUE SE REGULE SU EXISTENCIA)</w:t>
      </w:r>
      <w:r w:rsidRPr="00DD054A">
        <w:rPr>
          <w:rFonts w:ascii="Arial" w:hAnsi="Arial" w:cs="Arial"/>
          <w:b/>
          <w:sz w:val="22"/>
          <w:szCs w:val="22"/>
        </w:rPr>
        <w:t>,</w:t>
      </w:r>
      <w:r w:rsidRPr="00DD054A">
        <w:rPr>
          <w:rFonts w:ascii="Arial" w:hAnsi="Arial" w:cs="Arial"/>
          <w:sz w:val="22"/>
          <w:szCs w:val="22"/>
        </w:rPr>
        <w:t xml:space="preserve"> cuya competencia y atribuciones se señalan en ___ </w:t>
      </w:r>
      <w:r w:rsidRPr="00DD054A">
        <w:rPr>
          <w:rFonts w:ascii="Arial" w:hAnsi="Arial" w:cs="Arial"/>
          <w:b/>
          <w:sz w:val="22"/>
          <w:szCs w:val="22"/>
          <w:u w:val="single"/>
        </w:rPr>
        <w:t xml:space="preserve">(ORDENAMIENTO JURÍDICO EN LOS QUE SE REGULEN SUS ATRIBUCIONES Y COMPETENCIAS) </w:t>
      </w:r>
      <w:r w:rsidRPr="00DD054A">
        <w:rPr>
          <w:rFonts w:ascii="Arial" w:hAnsi="Arial" w:cs="Arial"/>
          <w:sz w:val="22"/>
          <w:szCs w:val="22"/>
          <w:u w:val="single"/>
        </w:rPr>
        <w:t>__.</w:t>
      </w:r>
    </w:p>
    <w:p w14:paraId="2F44B580"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9F3BE8C"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I.2</w:t>
      </w:r>
      <w:r w:rsidRPr="00DD054A">
        <w:rPr>
          <w:rFonts w:ascii="Arial" w:hAnsi="Arial" w:cs="Arial"/>
          <w:sz w:val="22"/>
          <w:szCs w:val="22"/>
        </w:rPr>
        <w:tab/>
        <w:t xml:space="preserve">Conforme a lo dispuesto por ___ </w:t>
      </w:r>
      <w:r w:rsidRPr="00DD054A">
        <w:rPr>
          <w:rFonts w:ascii="Arial" w:hAnsi="Arial" w:cs="Arial"/>
          <w:b/>
          <w:sz w:val="22"/>
          <w:szCs w:val="22"/>
          <w:u w:val="single"/>
        </w:rPr>
        <w:t>(ORDENAMIENTO JURÍDICO EN LOS QUE SE REGULEN SUS FACULTADES O INSTRUMENTO NOTARIAL EN EL QUE SE LE OTORGA LAS FACULTADES),</w:t>
      </w:r>
      <w:r w:rsidRPr="00DD054A">
        <w:rPr>
          <w:rFonts w:ascii="Arial" w:hAnsi="Arial" w:cs="Arial"/>
          <w:sz w:val="22"/>
          <w:szCs w:val="22"/>
        </w:rPr>
        <w:t xml:space="preserve"> el C.</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NOMBRE Y CARGO DEL O LA REPRESENTANTE DE LA DEPENDENCIA O ENTIDAD</w:t>
      </w:r>
      <w:r w:rsidRPr="00DD054A">
        <w:rPr>
          <w:rFonts w:ascii="Arial" w:hAnsi="Arial" w:cs="Arial"/>
          <w:sz w:val="22"/>
          <w:szCs w:val="22"/>
          <w:u w:val="single"/>
        </w:rPr>
        <w:t>)</w:t>
      </w:r>
      <w:r w:rsidRPr="00DD054A">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6E1F2E7" w14:textId="77777777" w:rsidR="004F2110" w:rsidRPr="00DD054A" w:rsidRDefault="004F2110" w:rsidP="004F2110">
      <w:pPr>
        <w:ind w:left="426" w:hanging="426"/>
        <w:jc w:val="both"/>
        <w:rPr>
          <w:rFonts w:ascii="Arial" w:hAnsi="Arial" w:cs="Arial"/>
          <w:sz w:val="22"/>
          <w:szCs w:val="22"/>
        </w:rPr>
      </w:pPr>
    </w:p>
    <w:p w14:paraId="75304D13"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 xml:space="preserve">I.3 </w:t>
      </w:r>
      <w:r w:rsidRPr="00DD054A">
        <w:rPr>
          <w:rFonts w:ascii="Arial" w:hAnsi="Arial" w:cs="Arial"/>
          <w:sz w:val="22"/>
          <w:szCs w:val="22"/>
        </w:rPr>
        <w:t xml:space="preserve">De conformidad con </w:t>
      </w:r>
      <w:r w:rsidRPr="00DD054A">
        <w:rPr>
          <w:rFonts w:ascii="Arial" w:hAnsi="Arial" w:cs="Arial"/>
          <w:b/>
          <w:sz w:val="22"/>
          <w:szCs w:val="22"/>
          <w:u w:val="single"/>
        </w:rPr>
        <w:t>___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ORDENAMIENTO JURÍDICO EN LOS QUE SE REGULEN SUS FACULTADES)</w:t>
      </w:r>
      <w:r w:rsidRPr="00DD054A">
        <w:rPr>
          <w:rFonts w:ascii="Arial" w:hAnsi="Arial" w:cs="Arial"/>
          <w:sz w:val="22"/>
          <w:szCs w:val="22"/>
        </w:rPr>
        <w:t>__ suscribe el presente instrumento el C.</w:t>
      </w:r>
      <w:r w:rsidRPr="00DD054A">
        <w:rPr>
          <w:rFonts w:ascii="Arial" w:hAnsi="Arial" w:cs="Arial"/>
          <w:b/>
          <w:bCs/>
          <w:sz w:val="36"/>
          <w:szCs w:val="36"/>
        </w:rPr>
        <w:t xml:space="preserve"> </w:t>
      </w:r>
      <w:r w:rsidRPr="00DD054A">
        <w:rPr>
          <w:rFonts w:ascii="Arial" w:hAnsi="Arial" w:cs="Arial"/>
          <w:sz w:val="22"/>
          <w:szCs w:val="22"/>
          <w:u w:val="single"/>
        </w:rPr>
        <w:t xml:space="preserve"> (</w:t>
      </w:r>
      <w:r w:rsidRPr="00DD054A">
        <w:rPr>
          <w:rFonts w:ascii="Arial" w:hAnsi="Arial" w:cs="Arial"/>
          <w:b/>
          <w:sz w:val="22"/>
          <w:szCs w:val="22"/>
          <w:u w:val="single"/>
        </w:rPr>
        <w:t>NOMBRE DEL ADMINISTRADOR DEL CONTRATO)</w:t>
      </w:r>
      <w:r w:rsidRPr="00DD054A">
        <w:rPr>
          <w:rFonts w:ascii="Arial" w:hAnsi="Arial" w:cs="Arial"/>
          <w:sz w:val="22"/>
          <w:szCs w:val="22"/>
          <w:u w:val="single"/>
        </w:rPr>
        <w:t>,  (</w:t>
      </w:r>
      <w:r w:rsidRPr="00DD054A">
        <w:rPr>
          <w:rFonts w:ascii="Arial" w:hAnsi="Arial" w:cs="Arial"/>
          <w:b/>
          <w:sz w:val="22"/>
          <w:szCs w:val="22"/>
          <w:u w:val="single"/>
        </w:rPr>
        <w:t>SEÑALAR CARGO DEL ADMINISTRADOR DEL CONTRATO</w:t>
      </w:r>
      <w:r w:rsidRPr="00DD054A">
        <w:rPr>
          <w:rFonts w:ascii="Arial" w:hAnsi="Arial" w:cs="Arial"/>
          <w:sz w:val="22"/>
          <w:szCs w:val="22"/>
          <w:u w:val="single"/>
        </w:rPr>
        <w:t>)</w:t>
      </w:r>
      <w:r w:rsidRPr="00DD054A">
        <w:rPr>
          <w:rFonts w:ascii="Arial" w:hAnsi="Arial" w:cs="Arial"/>
          <w:sz w:val="22"/>
          <w:szCs w:val="22"/>
        </w:rPr>
        <w:t xml:space="preserve">, con R.F.C </w:t>
      </w:r>
      <w:r w:rsidRPr="00DD054A">
        <w:rPr>
          <w:rFonts w:ascii="Arial" w:hAnsi="Arial" w:cs="Arial"/>
          <w:b/>
          <w:sz w:val="22"/>
          <w:szCs w:val="22"/>
          <w:u w:val="single"/>
        </w:rPr>
        <w:t xml:space="preserve"> INCORPORAR RFC)</w:t>
      </w:r>
      <w:r w:rsidRPr="00DD054A">
        <w:rPr>
          <w:rFonts w:ascii="Arial" w:hAnsi="Arial" w:cs="Arial"/>
          <w:sz w:val="22"/>
          <w:szCs w:val="22"/>
        </w:rPr>
        <w:t xml:space="preserve">, </w:t>
      </w:r>
      <w:r w:rsidRPr="00DD054A">
        <w:rPr>
          <w:rFonts w:ascii="Arial" w:hAnsi="Arial" w:cs="Arial"/>
          <w:bCs/>
          <w:sz w:val="22"/>
          <w:szCs w:val="22"/>
        </w:rPr>
        <w:t xml:space="preserve">designado para dar seguimiento y verificar </w:t>
      </w:r>
      <w:r w:rsidRPr="00DD054A">
        <w:rPr>
          <w:rFonts w:ascii="Arial" w:hAnsi="Arial" w:cs="Arial"/>
          <w:sz w:val="22"/>
          <w:szCs w:val="22"/>
        </w:rPr>
        <w:t xml:space="preserve">el cumplimiento de las obligaciones que deriven del objeto del presente </w:t>
      </w:r>
      <w:r w:rsidRPr="00DD054A">
        <w:rPr>
          <w:rFonts w:ascii="Arial" w:hAnsi="Arial" w:cs="Arial"/>
          <w:sz w:val="22"/>
          <w:szCs w:val="22"/>
        </w:rPr>
        <w:lastRenderedPageBreak/>
        <w:t xml:space="preserve">contrato, quien podrá ser sustituido en cualquier momento, bastando para tales efectos un comunicado por escrito y firmado por el servidor público facultado para ello, informando a </w:t>
      </w:r>
      <w:r w:rsidRPr="00DD054A">
        <w:rPr>
          <w:rFonts w:ascii="Arial" w:hAnsi="Arial" w:cs="Arial"/>
          <w:b/>
          <w:sz w:val="22"/>
          <w:szCs w:val="22"/>
        </w:rPr>
        <w:t>“EL PROVEEDOR”</w:t>
      </w:r>
      <w:r w:rsidRPr="00DD054A">
        <w:rPr>
          <w:rFonts w:ascii="Arial" w:hAnsi="Arial" w:cs="Arial"/>
          <w:sz w:val="22"/>
          <w:szCs w:val="22"/>
        </w:rPr>
        <w:t xml:space="preserve"> para los efectos del presente contrato.</w:t>
      </w:r>
    </w:p>
    <w:p w14:paraId="5909C4D7" w14:textId="77777777" w:rsidR="004F2110" w:rsidRPr="00EF10E4" w:rsidRDefault="004F2110" w:rsidP="004F2110">
      <w:pPr>
        <w:jc w:val="both"/>
        <w:rPr>
          <w:rFonts w:ascii="Arial" w:hAnsi="Arial" w:cs="Arial"/>
          <w:sz w:val="22"/>
          <w:szCs w:val="22"/>
        </w:rPr>
      </w:pPr>
    </w:p>
    <w:p w14:paraId="66D15E85"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0923FC2C" w14:textId="77777777" w:rsidR="004F2110" w:rsidRPr="00DD054A" w:rsidRDefault="004F2110" w:rsidP="004F2110">
      <w:pPr>
        <w:ind w:left="426"/>
        <w:jc w:val="both"/>
        <w:rPr>
          <w:rFonts w:ascii="Arial" w:hAnsi="Arial" w:cs="Arial"/>
          <w:b/>
          <w:sz w:val="22"/>
          <w:szCs w:val="22"/>
          <w:u w:val="single"/>
        </w:rPr>
      </w:pPr>
    </w:p>
    <w:p w14:paraId="448DCE05" w14:textId="77777777" w:rsidR="004F2110" w:rsidRPr="00DD054A" w:rsidRDefault="004F2110" w:rsidP="004F2110">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DD054A">
        <w:rPr>
          <w:rFonts w:ascii="Arial" w:hAnsi="Arial" w:cs="Arial"/>
          <w:b/>
          <w:sz w:val="22"/>
          <w:szCs w:val="22"/>
        </w:rPr>
        <w:t>I.4</w:t>
      </w:r>
      <w:r w:rsidRPr="00DD054A">
        <w:rPr>
          <w:rFonts w:ascii="Arial" w:hAnsi="Arial" w:cs="Arial"/>
          <w:b/>
          <w:sz w:val="22"/>
          <w:szCs w:val="22"/>
        </w:rPr>
        <w:tab/>
      </w:r>
      <w:r w:rsidRPr="00DD054A">
        <w:rPr>
          <w:rFonts w:ascii="Arial" w:hAnsi="Arial" w:cs="Arial"/>
          <w:sz w:val="22"/>
          <w:szCs w:val="22"/>
        </w:rPr>
        <w:t>De conformidad con ___</w:t>
      </w:r>
      <w:proofErr w:type="gramStart"/>
      <w:r w:rsidRPr="00DD054A">
        <w:rPr>
          <w:rFonts w:ascii="Arial" w:hAnsi="Arial" w:cs="Arial"/>
          <w:sz w:val="22"/>
          <w:szCs w:val="22"/>
        </w:rPr>
        <w:t>_</w:t>
      </w:r>
      <w:r w:rsidRPr="00DD054A">
        <w:rPr>
          <w:rFonts w:ascii="Arial" w:hAnsi="Arial" w:cs="Arial"/>
          <w:b/>
          <w:sz w:val="22"/>
          <w:szCs w:val="22"/>
        </w:rPr>
        <w:t>(</w:t>
      </w:r>
      <w:proofErr w:type="gramEnd"/>
      <w:r w:rsidRPr="00DD054A">
        <w:rPr>
          <w:rFonts w:ascii="Arial" w:hAnsi="Arial" w:cs="Arial"/>
          <w:b/>
          <w:sz w:val="22"/>
          <w:szCs w:val="22"/>
          <w:u w:val="single"/>
        </w:rPr>
        <w:t>ORDENAMIENTO JURÍDICO EN LOS QUE SE REGULEN SUS FACULTADES)__</w:t>
      </w:r>
      <w:r w:rsidRPr="00DD054A">
        <w:rPr>
          <w:rFonts w:ascii="Arial" w:hAnsi="Arial" w:cs="Arial"/>
          <w:sz w:val="22"/>
          <w:szCs w:val="22"/>
        </w:rPr>
        <w:t xml:space="preserve"> suscribe el presente instrumento el C.</w:t>
      </w:r>
      <w:r w:rsidRPr="00DD054A">
        <w:rPr>
          <w:rFonts w:ascii="Arial" w:hAnsi="Arial" w:cs="Arial"/>
          <w:b/>
          <w:bCs/>
          <w:sz w:val="36"/>
          <w:szCs w:val="36"/>
        </w:rPr>
        <w:t xml:space="preserve"> </w:t>
      </w:r>
      <w:r w:rsidRPr="00DD054A">
        <w:rPr>
          <w:rFonts w:ascii="Arial" w:hAnsi="Arial" w:cs="Arial"/>
          <w:b/>
          <w:bCs/>
          <w:sz w:val="22"/>
          <w:szCs w:val="22"/>
          <w:u w:val="single"/>
        </w:rPr>
        <w:t xml:space="preserve"> (NOMBRE DEL FIRMANTE X)</w:t>
      </w:r>
      <w:r w:rsidRPr="00DD054A">
        <w:rPr>
          <w:rFonts w:ascii="Arial" w:hAnsi="Arial" w:cs="Arial"/>
          <w:sz w:val="22"/>
          <w:szCs w:val="22"/>
          <w:u w:val="single"/>
        </w:rPr>
        <w:t xml:space="preserve">,  </w:t>
      </w:r>
      <w:r w:rsidRPr="00DD054A">
        <w:rPr>
          <w:rFonts w:ascii="Arial" w:hAnsi="Arial" w:cs="Arial"/>
          <w:b/>
          <w:bCs/>
          <w:sz w:val="22"/>
          <w:szCs w:val="22"/>
          <w:u w:val="single"/>
        </w:rPr>
        <w:t>(SEÑALAR CARGO DEL FIRMANTE X)</w:t>
      </w:r>
      <w:r w:rsidRPr="00DD054A">
        <w:rPr>
          <w:rFonts w:ascii="Arial" w:hAnsi="Arial" w:cs="Arial"/>
          <w:sz w:val="22"/>
          <w:szCs w:val="22"/>
        </w:rPr>
        <w:t xml:space="preserve">, R.F.C </w:t>
      </w:r>
      <w:r w:rsidRPr="00DD054A">
        <w:rPr>
          <w:rFonts w:ascii="Arial" w:hAnsi="Arial" w:cs="Arial"/>
          <w:b/>
          <w:sz w:val="22"/>
          <w:szCs w:val="22"/>
          <w:u w:val="single"/>
        </w:rPr>
        <w:t xml:space="preserve"> (INCORPORAR RFC DEL FIRMANTE X)</w:t>
      </w:r>
      <w:r w:rsidRPr="00DD054A">
        <w:rPr>
          <w:rFonts w:ascii="Arial" w:hAnsi="Arial" w:cs="Arial"/>
          <w:sz w:val="22"/>
          <w:szCs w:val="22"/>
        </w:rPr>
        <w:t xml:space="preserve">, facultado para </w:t>
      </w:r>
      <w:r w:rsidRPr="00DD054A">
        <w:rPr>
          <w:rFonts w:ascii="Arial" w:hAnsi="Arial" w:cs="Arial"/>
          <w:b/>
          <w:sz w:val="22"/>
          <w:szCs w:val="22"/>
          <w:u w:val="single"/>
        </w:rPr>
        <w:t>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INCORPORAR FACULTADES Y PARTICIPACIÓN EN EL CONTRATO)__.</w:t>
      </w:r>
    </w:p>
    <w:p w14:paraId="0F256BD6" w14:textId="77777777" w:rsidR="004F2110" w:rsidRPr="00DD054A" w:rsidRDefault="004F2110" w:rsidP="004F2110">
      <w:pPr>
        <w:ind w:left="426" w:hanging="426"/>
        <w:jc w:val="both"/>
        <w:rPr>
          <w:rFonts w:ascii="Arial" w:hAnsi="Arial" w:cs="Arial"/>
          <w:sz w:val="22"/>
          <w:szCs w:val="22"/>
        </w:rPr>
      </w:pPr>
    </w:p>
    <w:p w14:paraId="29A6B84D"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I.5</w:t>
      </w:r>
      <w:r w:rsidRPr="00DD054A">
        <w:rPr>
          <w:rFonts w:ascii="Arial" w:hAnsi="Arial" w:cs="Arial"/>
          <w:sz w:val="22"/>
          <w:szCs w:val="22"/>
        </w:rPr>
        <w:tab/>
        <w:t>La adjudicación del presente contrato se realizó mediante el procedimiento de</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TIPO DE PROCEDIMIENTO</w:t>
      </w:r>
      <w:r w:rsidRPr="00DD054A">
        <w:rPr>
          <w:rFonts w:ascii="Arial" w:hAnsi="Arial" w:cs="Arial"/>
          <w:sz w:val="22"/>
          <w:szCs w:val="22"/>
          <w:u w:val="single"/>
        </w:rPr>
        <w:t>)</w:t>
      </w:r>
      <w:r w:rsidRPr="00DD054A">
        <w:rPr>
          <w:rFonts w:ascii="Arial" w:hAnsi="Arial" w:cs="Arial"/>
          <w:sz w:val="22"/>
          <w:szCs w:val="22"/>
        </w:rPr>
        <w:t xml:space="preserve"> </w:t>
      </w:r>
      <w:r w:rsidRPr="00DD054A">
        <w:rPr>
          <w:rFonts w:ascii="Arial" w:hAnsi="Arial" w:cs="Arial"/>
          <w:sz w:val="22"/>
          <w:szCs w:val="22"/>
          <w:u w:val="single"/>
        </w:rPr>
        <w:t>(</w:t>
      </w:r>
      <w:r w:rsidRPr="00DD054A">
        <w:rPr>
          <w:rFonts w:ascii="Arial" w:hAnsi="Arial" w:cs="Arial"/>
          <w:b/>
          <w:sz w:val="22"/>
          <w:szCs w:val="22"/>
          <w:u w:val="single"/>
        </w:rPr>
        <w:t>INCORPORAR MEDIO DEL PROCEDIMIENTO</w:t>
      </w:r>
      <w:r w:rsidRPr="00DD054A">
        <w:rPr>
          <w:rFonts w:ascii="Arial" w:hAnsi="Arial" w:cs="Arial"/>
          <w:sz w:val="22"/>
          <w:szCs w:val="22"/>
          <w:u w:val="single"/>
        </w:rPr>
        <w:t>)</w:t>
      </w:r>
      <w:r w:rsidRPr="00DD054A">
        <w:rPr>
          <w:rFonts w:ascii="Arial" w:hAnsi="Arial" w:cs="Arial"/>
          <w:sz w:val="22"/>
          <w:szCs w:val="22"/>
        </w:rPr>
        <w:t xml:space="preserve"> de carácter </w:t>
      </w:r>
      <w:r w:rsidRPr="00DD054A">
        <w:rPr>
          <w:rFonts w:ascii="Arial" w:hAnsi="Arial" w:cs="Arial"/>
          <w:b/>
          <w:sz w:val="22"/>
          <w:szCs w:val="22"/>
          <w:u w:val="single"/>
        </w:rPr>
        <w:t>(INCORPORAR EL CARÁCTER DEL PROCEDIMIENTO)</w:t>
      </w:r>
      <w:r w:rsidRPr="00DD054A">
        <w:rPr>
          <w:rFonts w:ascii="Arial" w:hAnsi="Arial" w:cs="Arial"/>
          <w:sz w:val="22"/>
          <w:szCs w:val="22"/>
        </w:rPr>
        <w:t>, al amparo de lo establecido en los artículos 134 de la Constitución Política de los Estados Unidos Mexicanos; (</w:t>
      </w:r>
      <w:r w:rsidRPr="00DD054A">
        <w:rPr>
          <w:rFonts w:ascii="Arial" w:hAnsi="Arial" w:cs="Arial"/>
          <w:b/>
          <w:sz w:val="22"/>
          <w:szCs w:val="22"/>
        </w:rPr>
        <w:t>CITAR LOS NUMERALES</w:t>
      </w:r>
      <w:r w:rsidRPr="00DD054A">
        <w:rPr>
          <w:rFonts w:ascii="Arial" w:hAnsi="Arial" w:cs="Arial"/>
          <w:sz w:val="22"/>
          <w:szCs w:val="22"/>
        </w:rPr>
        <w:t xml:space="preserve">) de la Ley de Adquisiciones, Arrendamientos y Servicios del Sector Público, </w:t>
      </w:r>
      <w:r w:rsidRPr="00DD054A">
        <w:rPr>
          <w:rFonts w:ascii="Arial" w:hAnsi="Arial" w:cs="Arial"/>
          <w:b/>
          <w:sz w:val="22"/>
          <w:szCs w:val="22"/>
        </w:rPr>
        <w:t>“LAASSP”</w:t>
      </w:r>
      <w:r w:rsidRPr="00DD054A">
        <w:rPr>
          <w:rFonts w:ascii="Arial" w:hAnsi="Arial" w:cs="Arial"/>
          <w:sz w:val="22"/>
          <w:szCs w:val="22"/>
        </w:rPr>
        <w:t>, y (</w:t>
      </w:r>
      <w:r w:rsidRPr="00DD054A">
        <w:rPr>
          <w:rFonts w:ascii="Arial" w:hAnsi="Arial" w:cs="Arial"/>
          <w:b/>
          <w:sz w:val="22"/>
          <w:szCs w:val="22"/>
        </w:rPr>
        <w:t>CITAR LOS NUMERALES</w:t>
      </w:r>
      <w:r w:rsidRPr="00DD054A">
        <w:rPr>
          <w:rFonts w:ascii="Arial" w:hAnsi="Arial" w:cs="Arial"/>
          <w:sz w:val="22"/>
          <w:szCs w:val="22"/>
        </w:rPr>
        <w:t>) de su Reglamento.</w:t>
      </w:r>
    </w:p>
    <w:p w14:paraId="7BF9275A" w14:textId="77777777" w:rsidR="004F2110" w:rsidRPr="00DD054A" w:rsidRDefault="004F2110" w:rsidP="004F2110">
      <w:pPr>
        <w:jc w:val="both"/>
        <w:rPr>
          <w:rFonts w:ascii="Arial" w:hAnsi="Arial" w:cs="Arial"/>
          <w:sz w:val="22"/>
          <w:szCs w:val="22"/>
        </w:rPr>
      </w:pPr>
    </w:p>
    <w:p w14:paraId="2067AF8B"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I.6</w:t>
      </w:r>
      <w:r w:rsidRPr="00DD054A">
        <w:rPr>
          <w:rFonts w:ascii="Arial" w:hAnsi="Arial" w:cs="Arial"/>
          <w:sz w:val="22"/>
          <w:szCs w:val="22"/>
        </w:rPr>
        <w:tab/>
      </w:r>
      <w:r w:rsidRPr="00DD054A">
        <w:rPr>
          <w:rFonts w:ascii="Arial" w:hAnsi="Arial" w:cs="Arial"/>
          <w:b/>
          <w:sz w:val="22"/>
          <w:szCs w:val="22"/>
        </w:rPr>
        <w:t>“LA DEPENDENCIA O ENTIDAD”</w:t>
      </w:r>
      <w:r w:rsidRPr="00DD054A">
        <w:rPr>
          <w:rFonts w:ascii="Arial" w:hAnsi="Arial" w:cs="Arial"/>
          <w:sz w:val="22"/>
          <w:szCs w:val="22"/>
        </w:rPr>
        <w:t xml:space="preserve"> cuenta con suficiencia presupuestaria otorgada mediante</w:t>
      </w:r>
      <w:r w:rsidRPr="00DD054A">
        <w:rPr>
          <w:rFonts w:ascii="Arial" w:hAnsi="Arial" w:cs="Arial"/>
          <w:b/>
          <w:sz w:val="22"/>
          <w:szCs w:val="22"/>
        </w:rPr>
        <w:t xml:space="preserve"> </w:t>
      </w:r>
      <w:r w:rsidRPr="00DD054A">
        <w:rPr>
          <w:rFonts w:ascii="Arial" w:hAnsi="Arial" w:cs="Arial"/>
          <w:b/>
          <w:sz w:val="22"/>
          <w:szCs w:val="22"/>
          <w:u w:val="single"/>
        </w:rPr>
        <w:t xml:space="preserve">(NÚMERO Y FECHA DE OFICIO), </w:t>
      </w:r>
      <w:r w:rsidRPr="00DD054A">
        <w:rPr>
          <w:rFonts w:ascii="Arial" w:hAnsi="Arial" w:cs="Arial"/>
          <w:sz w:val="22"/>
          <w:szCs w:val="22"/>
        </w:rPr>
        <w:t xml:space="preserve">emitido por la </w:t>
      </w:r>
      <w:r w:rsidRPr="00DD054A">
        <w:rPr>
          <w:rFonts w:ascii="Arial" w:hAnsi="Arial" w:cs="Arial"/>
          <w:b/>
          <w:sz w:val="22"/>
          <w:szCs w:val="22"/>
        </w:rPr>
        <w:t>_____________________</w:t>
      </w:r>
      <w:r w:rsidRPr="00DD054A">
        <w:rPr>
          <w:rFonts w:ascii="Arial" w:hAnsi="Arial" w:cs="Arial"/>
          <w:sz w:val="22"/>
          <w:szCs w:val="22"/>
        </w:rPr>
        <w:t xml:space="preserve">. </w:t>
      </w:r>
    </w:p>
    <w:p w14:paraId="44C6271C" w14:textId="77777777" w:rsidR="004F2110" w:rsidRPr="00DD054A" w:rsidRDefault="004F2110" w:rsidP="004F2110">
      <w:pPr>
        <w:ind w:left="426" w:hanging="426"/>
        <w:jc w:val="both"/>
        <w:rPr>
          <w:rFonts w:ascii="Arial" w:hAnsi="Arial" w:cs="Arial"/>
          <w:bCs/>
          <w:sz w:val="22"/>
          <w:szCs w:val="22"/>
          <w:lang w:eastAsia="es-MX"/>
        </w:rPr>
      </w:pPr>
    </w:p>
    <w:p w14:paraId="00D73F2F"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C9F91AA" w14:textId="77777777" w:rsidR="004F2110" w:rsidRPr="00DD054A" w:rsidRDefault="004F2110" w:rsidP="004F2110">
      <w:pPr>
        <w:pStyle w:val="Textoindependiente"/>
        <w:tabs>
          <w:tab w:val="left" w:pos="426"/>
        </w:tabs>
        <w:ind w:left="426" w:right="118"/>
        <w:rPr>
          <w:rFonts w:ascii="Arial" w:hAnsi="Arial" w:cs="Arial"/>
          <w:bCs/>
        </w:rPr>
      </w:pPr>
    </w:p>
    <w:p w14:paraId="70A40B4F" w14:textId="77777777" w:rsidR="004F2110" w:rsidRPr="00DD054A" w:rsidRDefault="004F2110" w:rsidP="004F2110">
      <w:pPr>
        <w:pStyle w:val="Textoindependiente"/>
        <w:tabs>
          <w:tab w:val="left" w:pos="426"/>
        </w:tabs>
        <w:ind w:left="426" w:right="118"/>
        <w:rPr>
          <w:rFonts w:ascii="Arial" w:hAnsi="Arial" w:cs="Arial"/>
          <w:bCs/>
        </w:rPr>
      </w:pPr>
      <w:r w:rsidRPr="00DD054A">
        <w:rPr>
          <w:rFonts w:ascii="Arial" w:hAnsi="Arial" w:cs="Arial"/>
          <w:bCs/>
        </w:rPr>
        <w:t xml:space="preserve">La SHCP (Titular de la entidad en su caso) autorizó la </w:t>
      </w:r>
      <w:proofErr w:type="spellStart"/>
      <w:r w:rsidRPr="00DD054A">
        <w:rPr>
          <w:rFonts w:ascii="Arial" w:hAnsi="Arial" w:cs="Arial"/>
          <w:bCs/>
        </w:rPr>
        <w:t>plurianualidad</w:t>
      </w:r>
      <w:proofErr w:type="spellEnd"/>
      <w:r w:rsidRPr="00DD054A">
        <w:rPr>
          <w:rFonts w:ascii="Arial" w:hAnsi="Arial" w:cs="Arial"/>
          <w:bCs/>
        </w:rPr>
        <w:t xml:space="preserve"> mediante el oficio Número de Oficio ______________________</w:t>
      </w:r>
    </w:p>
    <w:p w14:paraId="6052D839" w14:textId="77777777" w:rsidR="004F2110" w:rsidRPr="00DD054A" w:rsidRDefault="004F2110" w:rsidP="004F2110">
      <w:pPr>
        <w:ind w:left="426" w:hanging="426"/>
        <w:jc w:val="both"/>
        <w:rPr>
          <w:rFonts w:ascii="Arial" w:hAnsi="Arial" w:cs="Arial"/>
          <w:bCs/>
          <w:sz w:val="22"/>
          <w:szCs w:val="22"/>
          <w:lang w:eastAsia="es-MX"/>
        </w:rPr>
      </w:pPr>
    </w:p>
    <w:p w14:paraId="653DECBB"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SI LA CONTRATACIÓN ES PREVIA A LA AUTORIZACIÓN DE SU PRESUPUESTO, CONFORME AL ARTÍCULO 25, PÁRRAFO SEGUNDO DE LA LAASSP (ANTICIPADA) MOSTRAR EL SIGUIENTE TEXTO:</w:t>
      </w:r>
    </w:p>
    <w:p w14:paraId="13AF9C9A" w14:textId="77777777" w:rsidR="004F2110" w:rsidRPr="00DD054A" w:rsidRDefault="004F2110" w:rsidP="004F2110">
      <w:pPr>
        <w:ind w:left="426"/>
        <w:jc w:val="both"/>
        <w:rPr>
          <w:rFonts w:ascii="Arial" w:hAnsi="Arial" w:cs="Arial"/>
          <w:sz w:val="22"/>
          <w:szCs w:val="22"/>
        </w:rPr>
      </w:pPr>
    </w:p>
    <w:p w14:paraId="53176B2E" w14:textId="77777777" w:rsidR="004F2110" w:rsidRPr="00DD054A" w:rsidRDefault="004F2110" w:rsidP="004F2110">
      <w:pPr>
        <w:ind w:left="426"/>
        <w:jc w:val="both"/>
        <w:rPr>
          <w:rFonts w:ascii="Arial" w:hAnsi="Arial" w:cs="Arial"/>
          <w:sz w:val="22"/>
          <w:szCs w:val="22"/>
        </w:rPr>
      </w:pPr>
      <w:r w:rsidRPr="00DD054A">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4779622" w14:textId="77777777" w:rsidR="004F2110" w:rsidRPr="00DD054A" w:rsidRDefault="004F2110" w:rsidP="004F2110">
      <w:pPr>
        <w:ind w:left="426"/>
        <w:jc w:val="both"/>
        <w:rPr>
          <w:rFonts w:ascii="Arial" w:hAnsi="Arial" w:cs="Arial"/>
          <w:sz w:val="22"/>
          <w:szCs w:val="22"/>
        </w:rPr>
      </w:pPr>
    </w:p>
    <w:p w14:paraId="3AC768B3"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lastRenderedPageBreak/>
        <w:t>I.7</w:t>
      </w:r>
      <w:r w:rsidRPr="00DD054A">
        <w:rPr>
          <w:rFonts w:ascii="Arial" w:hAnsi="Arial" w:cs="Arial"/>
          <w:sz w:val="22"/>
          <w:szCs w:val="22"/>
        </w:rPr>
        <w:tab/>
        <w:t xml:space="preserve">Cuenta con el Registro Federal de Contribuyentes </w:t>
      </w:r>
      <w:r w:rsidRPr="00DD054A">
        <w:rPr>
          <w:rFonts w:ascii="Arial" w:hAnsi="Arial" w:cs="Arial"/>
          <w:b/>
          <w:sz w:val="22"/>
          <w:szCs w:val="22"/>
        </w:rPr>
        <w:t>N° (RFC DEPENDENCIA O ENTIDAD)</w:t>
      </w:r>
      <w:r w:rsidRPr="00DD054A">
        <w:rPr>
          <w:rFonts w:ascii="Arial" w:hAnsi="Arial" w:cs="Arial"/>
          <w:sz w:val="22"/>
          <w:szCs w:val="22"/>
        </w:rPr>
        <w:t>.</w:t>
      </w:r>
    </w:p>
    <w:p w14:paraId="0F086669" w14:textId="77777777" w:rsidR="004F2110" w:rsidRPr="00DD054A" w:rsidRDefault="004F2110" w:rsidP="004F2110">
      <w:pPr>
        <w:tabs>
          <w:tab w:val="left" w:pos="426"/>
        </w:tabs>
        <w:jc w:val="both"/>
        <w:rPr>
          <w:rFonts w:ascii="Arial" w:hAnsi="Arial" w:cs="Arial"/>
          <w:caps/>
          <w:sz w:val="22"/>
          <w:szCs w:val="22"/>
        </w:rPr>
      </w:pPr>
    </w:p>
    <w:p w14:paraId="504D7348" w14:textId="77777777" w:rsidR="004F2110" w:rsidRPr="00DD054A" w:rsidRDefault="004F2110" w:rsidP="004F2110">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DD054A">
        <w:rPr>
          <w:rFonts w:ascii="Arial" w:hAnsi="Arial" w:cs="Arial"/>
          <w:b/>
          <w:sz w:val="22"/>
          <w:szCs w:val="22"/>
        </w:rPr>
        <w:t>I.8</w:t>
      </w:r>
      <w:r w:rsidRPr="00DD054A">
        <w:rPr>
          <w:rFonts w:ascii="Arial" w:hAnsi="Arial" w:cs="Arial"/>
          <w:sz w:val="22"/>
          <w:szCs w:val="22"/>
        </w:rPr>
        <w:tab/>
        <w:t>Tiene establecido su domicilio en ______________________________________ mismo que señala para los fines y efectos legales del presente contrato.</w:t>
      </w:r>
    </w:p>
    <w:p w14:paraId="464C6048" w14:textId="77777777" w:rsidR="004F2110" w:rsidRPr="00DD054A" w:rsidRDefault="004F2110" w:rsidP="004F2110">
      <w:pPr>
        <w:widowControl w:val="0"/>
        <w:tabs>
          <w:tab w:val="left" w:pos="426"/>
        </w:tabs>
        <w:ind w:left="852" w:hanging="426"/>
        <w:jc w:val="both"/>
        <w:rPr>
          <w:rFonts w:ascii="Arial" w:hAnsi="Arial" w:cs="Arial"/>
          <w:b/>
          <w:sz w:val="22"/>
          <w:szCs w:val="22"/>
          <w:u w:val="single"/>
        </w:rPr>
      </w:pPr>
    </w:p>
    <w:p w14:paraId="7B167CCD" w14:textId="77777777" w:rsidR="004F2110" w:rsidRPr="00EF10E4" w:rsidRDefault="004F2110" w:rsidP="004F2110">
      <w:pPr>
        <w:ind w:left="426"/>
        <w:jc w:val="both"/>
        <w:rPr>
          <w:rFonts w:ascii="Arial" w:hAnsi="Arial" w:cs="Arial"/>
          <w:sz w:val="22"/>
          <w:szCs w:val="22"/>
        </w:rPr>
      </w:pPr>
      <w:r w:rsidRPr="00EF10E4">
        <w:rPr>
          <w:rFonts w:ascii="Arial" w:hAnsi="Arial" w:cs="Arial"/>
          <w:sz w:val="22"/>
          <w:szCs w:val="22"/>
        </w:rPr>
        <w:t>INSTRUCCIÓN: EN CASO DE QUE SE APLIQUE REDUCCIÓN DE GARANTÍA DE CUMPLIMIENTO.</w:t>
      </w:r>
    </w:p>
    <w:p w14:paraId="28BEABBA" w14:textId="77777777" w:rsidR="004F2110" w:rsidRPr="00DD054A" w:rsidRDefault="004F2110" w:rsidP="004F2110">
      <w:pPr>
        <w:ind w:left="426" w:hanging="426"/>
        <w:jc w:val="both"/>
        <w:rPr>
          <w:rFonts w:ascii="Arial" w:hAnsi="Arial" w:cs="Arial"/>
          <w:sz w:val="22"/>
          <w:szCs w:val="22"/>
        </w:rPr>
      </w:pPr>
    </w:p>
    <w:p w14:paraId="35CEBDBC"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I.9</w:t>
      </w:r>
      <w:r w:rsidRPr="00DD054A">
        <w:rPr>
          <w:rFonts w:ascii="Arial" w:hAnsi="Arial" w:cs="Arial"/>
          <w:sz w:val="22"/>
          <w:szCs w:val="22"/>
        </w:rPr>
        <w:tab/>
        <w:t xml:space="preserve">De la revisión al historial de cumplimiento en materia de contrataciones en el Registro Único de Contratistas, se advierte que </w:t>
      </w:r>
      <w:r w:rsidRPr="00DD054A">
        <w:rPr>
          <w:rFonts w:ascii="Arial" w:hAnsi="Arial" w:cs="Arial"/>
          <w:b/>
          <w:sz w:val="22"/>
          <w:szCs w:val="22"/>
        </w:rPr>
        <w:t>“EL PROVEEDOR”</w:t>
      </w:r>
      <w:r w:rsidRPr="00DD054A">
        <w:rPr>
          <w:rFonts w:ascii="Arial" w:hAnsi="Arial" w:cs="Arial"/>
          <w:sz w:val="22"/>
          <w:szCs w:val="22"/>
        </w:rPr>
        <w:t xml:space="preserve"> cuenta con un grado de cumplimiento </w:t>
      </w:r>
      <w:r w:rsidRPr="00DD054A">
        <w:rPr>
          <w:rFonts w:ascii="Arial" w:hAnsi="Arial" w:cs="Arial"/>
          <w:b/>
          <w:sz w:val="22"/>
          <w:szCs w:val="22"/>
          <w:u w:val="single"/>
        </w:rPr>
        <w:t>(INDICAR EL RANGO),</w:t>
      </w:r>
      <w:r w:rsidRPr="00DD054A">
        <w:rPr>
          <w:rFonts w:ascii="Arial" w:hAnsi="Arial" w:cs="Arial"/>
          <w:sz w:val="22"/>
          <w:szCs w:val="22"/>
        </w:rPr>
        <w:t xml:space="preserve"> por lo que </w:t>
      </w:r>
      <w:r w:rsidRPr="00DD054A">
        <w:rPr>
          <w:rFonts w:ascii="Arial" w:hAnsi="Arial" w:cs="Arial"/>
          <w:b/>
          <w:sz w:val="22"/>
          <w:szCs w:val="22"/>
        </w:rPr>
        <w:t xml:space="preserve">“LA DEPENDENCIA O ENTIDAD” </w:t>
      </w:r>
      <w:r w:rsidRPr="00DD054A">
        <w:rPr>
          <w:rFonts w:ascii="Arial" w:hAnsi="Arial" w:cs="Arial"/>
          <w:sz w:val="22"/>
          <w:szCs w:val="22"/>
        </w:rPr>
        <w:t>determina procedente efectuar la reducción del monto de la garantía por un porcentaje de ___.</w:t>
      </w:r>
    </w:p>
    <w:p w14:paraId="5751B3DB"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46DBB3C" w14:textId="77777777" w:rsidR="004F2110" w:rsidRPr="00EF10E4" w:rsidRDefault="004F2110" w:rsidP="004F2110">
      <w:pPr>
        <w:pStyle w:val="Texto"/>
        <w:spacing w:after="0" w:line="240" w:lineRule="auto"/>
        <w:ind w:left="426" w:firstLine="0"/>
        <w:rPr>
          <w:sz w:val="22"/>
          <w:szCs w:val="22"/>
        </w:rPr>
      </w:pPr>
      <w:r w:rsidRPr="00EF10E4">
        <w:rPr>
          <w:sz w:val="22"/>
          <w:szCs w:val="22"/>
        </w:rPr>
        <w:t xml:space="preserve">INSTRUCCIÓN: </w:t>
      </w:r>
      <w:r w:rsidRPr="00EF10E4">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EF10E4">
        <w:rPr>
          <w:sz w:val="22"/>
          <w:szCs w:val="22"/>
        </w:rPr>
        <w:t>LAASSP.</w:t>
      </w:r>
    </w:p>
    <w:p w14:paraId="30B4F578" w14:textId="77777777" w:rsidR="004F2110" w:rsidRPr="00DD054A" w:rsidRDefault="004F2110" w:rsidP="004F2110">
      <w:pPr>
        <w:pStyle w:val="Texto"/>
        <w:spacing w:after="0" w:line="240" w:lineRule="auto"/>
        <w:ind w:left="426" w:firstLine="0"/>
        <w:rPr>
          <w:b/>
          <w:sz w:val="22"/>
          <w:szCs w:val="22"/>
          <w:u w:val="single"/>
        </w:rPr>
      </w:pPr>
    </w:p>
    <w:p w14:paraId="2939BC0F"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declara que </w:t>
      </w:r>
      <w:r w:rsidRPr="00DD054A">
        <w:rPr>
          <w:rFonts w:ascii="Arial" w:hAnsi="Arial" w:cs="Arial"/>
          <w:b/>
          <w:sz w:val="22"/>
          <w:szCs w:val="22"/>
          <w:u w:val="single"/>
        </w:rPr>
        <w:t>(TRATÁNDOSE DE PERSONA FÍSICA)</w:t>
      </w:r>
      <w:r w:rsidRPr="00DD054A">
        <w:rPr>
          <w:rFonts w:ascii="Arial" w:hAnsi="Arial" w:cs="Arial"/>
          <w:sz w:val="22"/>
          <w:szCs w:val="22"/>
        </w:rPr>
        <w:t>:</w:t>
      </w:r>
    </w:p>
    <w:p w14:paraId="26F05F85" w14:textId="77777777" w:rsidR="004F2110" w:rsidRPr="00DD054A" w:rsidRDefault="004F2110" w:rsidP="004F2110">
      <w:pPr>
        <w:widowControl w:val="0"/>
        <w:tabs>
          <w:tab w:val="left" w:pos="426"/>
        </w:tabs>
        <w:jc w:val="both"/>
        <w:rPr>
          <w:rFonts w:ascii="Arial" w:hAnsi="Arial" w:cs="Arial"/>
          <w:sz w:val="22"/>
          <w:szCs w:val="22"/>
        </w:rPr>
      </w:pPr>
    </w:p>
    <w:p w14:paraId="6E8D4383"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por conducto de su representante declara QUE </w:t>
      </w:r>
      <w:r w:rsidRPr="00DD054A">
        <w:rPr>
          <w:rFonts w:ascii="Arial" w:hAnsi="Arial" w:cs="Arial"/>
          <w:b/>
          <w:sz w:val="22"/>
          <w:szCs w:val="22"/>
          <w:u w:val="single"/>
        </w:rPr>
        <w:t>(TRATÁNDOSE DE PERSONA MORAL)</w:t>
      </w:r>
      <w:r w:rsidRPr="00DD054A">
        <w:rPr>
          <w:rFonts w:ascii="Arial" w:hAnsi="Arial" w:cs="Arial"/>
          <w:sz w:val="22"/>
          <w:szCs w:val="22"/>
        </w:rPr>
        <w:t>:</w:t>
      </w:r>
    </w:p>
    <w:p w14:paraId="3C63DC65" w14:textId="77777777" w:rsidR="004F2110" w:rsidRPr="009C56DF" w:rsidRDefault="004F2110" w:rsidP="004F2110">
      <w:pPr>
        <w:widowControl w:val="0"/>
        <w:tabs>
          <w:tab w:val="left" w:pos="426"/>
        </w:tabs>
        <w:ind w:left="426" w:hanging="426"/>
        <w:jc w:val="both"/>
        <w:rPr>
          <w:rFonts w:ascii="Arial" w:hAnsi="Arial" w:cs="Arial"/>
          <w:sz w:val="22"/>
          <w:szCs w:val="22"/>
        </w:rPr>
      </w:pPr>
    </w:p>
    <w:p w14:paraId="5E0AE66E" w14:textId="77777777" w:rsidR="004F2110" w:rsidRPr="009C56DF" w:rsidRDefault="004F2110" w:rsidP="004F2110">
      <w:pPr>
        <w:widowControl w:val="0"/>
        <w:tabs>
          <w:tab w:val="left" w:pos="426"/>
        </w:tabs>
        <w:ind w:left="426"/>
        <w:jc w:val="both"/>
        <w:rPr>
          <w:rFonts w:ascii="Arial" w:hAnsi="Arial" w:cs="Arial"/>
          <w:sz w:val="22"/>
          <w:szCs w:val="22"/>
        </w:rPr>
      </w:pPr>
      <w:r w:rsidRPr="009C56DF">
        <w:rPr>
          <w:rFonts w:ascii="Arial" w:hAnsi="Arial" w:cs="Arial"/>
          <w:sz w:val="22"/>
          <w:szCs w:val="22"/>
        </w:rPr>
        <w:t>INSTRUCCIÓN: EN CASO DE PROPUESTAS CONJUNTAS, INCORPORAR A CADA UNO DE LOS PROVEEDORES QUE LA INTEGRAN, EN TÉRMINOS DE LO SEÑALADO EN LOS NUMERALES 2 A 3.1</w:t>
      </w:r>
    </w:p>
    <w:p w14:paraId="6336FEB3" w14:textId="77777777" w:rsidR="004F2110" w:rsidRPr="009C56DF" w:rsidRDefault="004F2110" w:rsidP="004F2110">
      <w:pPr>
        <w:widowControl w:val="0"/>
        <w:tabs>
          <w:tab w:val="left" w:pos="426"/>
        </w:tabs>
        <w:ind w:left="426" w:hanging="426"/>
        <w:jc w:val="both"/>
        <w:rPr>
          <w:rFonts w:ascii="Arial" w:hAnsi="Arial" w:cs="Arial"/>
          <w:sz w:val="22"/>
          <w:szCs w:val="22"/>
        </w:rPr>
      </w:pPr>
    </w:p>
    <w:p w14:paraId="4FD5F2B7" w14:textId="77777777" w:rsidR="004F2110" w:rsidRPr="009C56DF" w:rsidRDefault="004F2110" w:rsidP="004F2110">
      <w:pPr>
        <w:tabs>
          <w:tab w:val="left" w:pos="426"/>
        </w:tabs>
        <w:ind w:left="426"/>
        <w:jc w:val="both"/>
        <w:rPr>
          <w:rFonts w:ascii="Arial" w:hAnsi="Arial" w:cs="Arial"/>
          <w:sz w:val="22"/>
          <w:szCs w:val="22"/>
        </w:rPr>
      </w:pPr>
      <w:r w:rsidRPr="009C56DF">
        <w:rPr>
          <w:rFonts w:ascii="Arial" w:hAnsi="Arial" w:cs="Arial"/>
          <w:sz w:val="22"/>
          <w:szCs w:val="22"/>
        </w:rPr>
        <w:t xml:space="preserve">INSTRUCCIÓN: SI ES PERSONA FÍSICA INCORPORAR LAS DECLARACIONES DE LOS NUMERALES 2. Y 2.1 </w:t>
      </w:r>
    </w:p>
    <w:p w14:paraId="5DCD4094" w14:textId="77777777" w:rsidR="004F2110" w:rsidRPr="00DD054A" w:rsidRDefault="004F2110" w:rsidP="004F2110">
      <w:pPr>
        <w:widowControl w:val="0"/>
        <w:tabs>
          <w:tab w:val="left" w:pos="426"/>
        </w:tabs>
        <w:jc w:val="both"/>
        <w:rPr>
          <w:rFonts w:ascii="Arial" w:hAnsi="Arial" w:cs="Arial"/>
          <w:b/>
          <w:sz w:val="22"/>
          <w:szCs w:val="22"/>
        </w:rPr>
      </w:pPr>
    </w:p>
    <w:p w14:paraId="26334F66"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física,</w:t>
      </w:r>
      <w:r w:rsidRPr="00DD054A">
        <w:rPr>
          <w:rFonts w:ascii="Arial" w:hAnsi="Arial" w:cs="Arial"/>
          <w:b/>
          <w:bCs/>
          <w:sz w:val="36"/>
          <w:szCs w:val="36"/>
        </w:rPr>
        <w:t xml:space="preserve"> </w:t>
      </w:r>
      <w:r w:rsidRPr="00DD054A">
        <w:rPr>
          <w:rFonts w:ascii="Arial" w:hAnsi="Arial" w:cs="Arial"/>
          <w:sz w:val="22"/>
          <w:szCs w:val="22"/>
        </w:rPr>
        <w:t xml:space="preserve">de nacionalidad _____________lo que acredita con ___________________ </w:t>
      </w:r>
      <w:r w:rsidRPr="00DD054A">
        <w:rPr>
          <w:rFonts w:ascii="Arial" w:hAnsi="Arial" w:cs="Arial"/>
          <w:b/>
          <w:sz w:val="22"/>
          <w:szCs w:val="22"/>
          <w:u w:val="single"/>
        </w:rPr>
        <w:t>(EN EL CASO DE PERSONAS EXTRANJERAS DESCRIBIR EL DOCUMENTO)</w:t>
      </w:r>
      <w:r w:rsidRPr="00DD054A">
        <w:rPr>
          <w:rFonts w:ascii="Arial" w:hAnsi="Arial" w:cs="Arial"/>
          <w:sz w:val="22"/>
          <w:szCs w:val="22"/>
        </w:rPr>
        <w:t xml:space="preserve"> __________________, expedida por ___________________.</w:t>
      </w:r>
    </w:p>
    <w:p w14:paraId="1979C989"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70353933" w14:textId="77777777" w:rsidR="004F2110" w:rsidRPr="00EF10E4" w:rsidRDefault="004F2110" w:rsidP="004F2110">
      <w:pPr>
        <w:widowControl w:val="0"/>
        <w:tabs>
          <w:tab w:val="left" w:pos="426"/>
        </w:tabs>
        <w:ind w:left="426"/>
        <w:jc w:val="both"/>
        <w:rPr>
          <w:rFonts w:ascii="Arial" w:hAnsi="Arial" w:cs="Arial"/>
          <w:sz w:val="22"/>
          <w:szCs w:val="22"/>
        </w:rPr>
      </w:pPr>
      <w:r w:rsidRPr="00EF10E4">
        <w:rPr>
          <w:rFonts w:ascii="Arial" w:hAnsi="Arial" w:cs="Arial"/>
          <w:sz w:val="22"/>
          <w:szCs w:val="22"/>
        </w:rPr>
        <w:t>INSTRUCCIÓN: SI ES PERSONA MORAL, ATENDER A LAS DECLARACIONES DE LOS NUMERALES 2 A 2.2</w:t>
      </w:r>
    </w:p>
    <w:p w14:paraId="44E04EB7" w14:textId="77777777" w:rsidR="004F2110" w:rsidRPr="00DD054A" w:rsidRDefault="004F2110" w:rsidP="004F2110">
      <w:pPr>
        <w:widowControl w:val="0"/>
        <w:tabs>
          <w:tab w:val="left" w:pos="426"/>
        </w:tabs>
        <w:jc w:val="both"/>
        <w:rPr>
          <w:rFonts w:ascii="Arial" w:hAnsi="Arial" w:cs="Arial"/>
          <w:sz w:val="22"/>
          <w:szCs w:val="22"/>
        </w:rPr>
      </w:pPr>
    </w:p>
    <w:p w14:paraId="6C389F9D"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moral</w:t>
      </w:r>
      <w:r w:rsidRPr="00DD054A">
        <w:rPr>
          <w:rFonts w:ascii="Arial" w:hAnsi="Arial" w:cs="Arial"/>
          <w:b/>
          <w:bCs/>
          <w:sz w:val="36"/>
          <w:szCs w:val="36"/>
        </w:rPr>
        <w:t xml:space="preserve"> </w:t>
      </w:r>
      <w:r w:rsidRPr="00DD054A">
        <w:rPr>
          <w:rFonts w:ascii="Arial" w:hAnsi="Arial" w:cs="Arial"/>
          <w:sz w:val="22"/>
          <w:szCs w:val="22"/>
        </w:rPr>
        <w:t xml:space="preserve">legalmente constituida mediante </w:t>
      </w:r>
      <w:r w:rsidRPr="00DD054A">
        <w:rPr>
          <w:rFonts w:ascii="Arial" w:hAnsi="Arial" w:cs="Arial"/>
          <w:b/>
          <w:sz w:val="22"/>
          <w:szCs w:val="22"/>
        </w:rPr>
        <w:t>________________</w:t>
      </w:r>
      <w:r w:rsidRPr="00DD054A">
        <w:rPr>
          <w:rFonts w:ascii="Arial" w:hAnsi="Arial" w:cs="Arial"/>
          <w:sz w:val="22"/>
          <w:szCs w:val="22"/>
        </w:rPr>
        <w:t xml:space="preserve"> (</w:t>
      </w:r>
      <w:r w:rsidRPr="00DD054A">
        <w:rPr>
          <w:rFonts w:ascii="Arial" w:hAnsi="Arial" w:cs="Arial"/>
          <w:b/>
          <w:sz w:val="22"/>
          <w:szCs w:val="22"/>
          <w:u w:val="single"/>
        </w:rPr>
        <w:t>DESCRIBIR EL INSTRUMENTO PÚBLICO QUE LE DAN ORIGEN Y EN SU CASO LAS MODIFICACIONES QUE SE HUBIERAN REALIZADO),</w:t>
      </w:r>
      <w:r w:rsidRPr="00DD054A">
        <w:rPr>
          <w:rFonts w:ascii="Arial" w:hAnsi="Arial" w:cs="Arial"/>
          <w:sz w:val="22"/>
          <w:szCs w:val="22"/>
        </w:rPr>
        <w:t xml:space="preserve"> denominada</w:t>
      </w:r>
      <w:r w:rsidRPr="00DD054A">
        <w:rPr>
          <w:rFonts w:ascii="Arial" w:hAnsi="Arial" w:cs="Arial"/>
          <w:b/>
          <w:sz w:val="22"/>
          <w:szCs w:val="22"/>
          <w:u w:val="single"/>
        </w:rPr>
        <w:t xml:space="preserve"> (NOMBRE O RAZÓN SOCIAL)</w:t>
      </w:r>
      <w:r w:rsidRPr="00DD054A">
        <w:rPr>
          <w:rFonts w:ascii="Arial" w:hAnsi="Arial" w:cs="Arial"/>
          <w:sz w:val="22"/>
          <w:szCs w:val="22"/>
        </w:rPr>
        <w:t xml:space="preserve">, cuyo objeto social es _____________, entre otros, </w:t>
      </w:r>
      <w:r w:rsidRPr="00DD054A">
        <w:rPr>
          <w:rFonts w:ascii="Arial" w:hAnsi="Arial" w:cs="Arial"/>
          <w:b/>
          <w:sz w:val="22"/>
          <w:szCs w:val="22"/>
        </w:rPr>
        <w:t xml:space="preserve">(OBJETO </w:t>
      </w:r>
      <w:r w:rsidRPr="00DD054A">
        <w:rPr>
          <w:rFonts w:ascii="Arial" w:hAnsi="Arial" w:cs="Arial"/>
          <w:b/>
          <w:sz w:val="22"/>
          <w:szCs w:val="22"/>
        </w:rPr>
        <w:lastRenderedPageBreak/>
        <w:t>SOCIAL)</w:t>
      </w:r>
      <w:r w:rsidRPr="00DD054A">
        <w:rPr>
          <w:rFonts w:ascii="Arial" w:hAnsi="Arial" w:cs="Arial"/>
          <w:sz w:val="22"/>
          <w:szCs w:val="22"/>
        </w:rPr>
        <w:t xml:space="preserve">, inscrita en el Registro Público de la Propiedad de ____________ con el folio ______ de fecha ______. </w:t>
      </w:r>
    </w:p>
    <w:p w14:paraId="535041C5" w14:textId="77777777" w:rsidR="004F2110" w:rsidRPr="00DD054A" w:rsidRDefault="004F2110" w:rsidP="004F2110">
      <w:pPr>
        <w:widowControl w:val="0"/>
        <w:tabs>
          <w:tab w:val="left" w:pos="426"/>
        </w:tabs>
        <w:jc w:val="both"/>
        <w:rPr>
          <w:rFonts w:ascii="Arial" w:hAnsi="Arial" w:cs="Arial"/>
          <w:sz w:val="22"/>
          <w:szCs w:val="22"/>
        </w:rPr>
      </w:pPr>
    </w:p>
    <w:p w14:paraId="48F80698"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II.2</w:t>
      </w:r>
      <w:r w:rsidRPr="00DD054A">
        <w:rPr>
          <w:rFonts w:ascii="Arial" w:hAnsi="Arial" w:cs="Arial"/>
          <w:sz w:val="22"/>
          <w:szCs w:val="22"/>
        </w:rPr>
        <w:tab/>
        <w:t>La o el C.</w:t>
      </w:r>
      <w:r w:rsidRPr="00DD054A">
        <w:rPr>
          <w:rFonts w:ascii="Arial" w:hAnsi="Arial" w:cs="Arial"/>
          <w:b/>
          <w:bCs/>
          <w:sz w:val="36"/>
          <w:szCs w:val="36"/>
        </w:rPr>
        <w:t xml:space="preserve"> </w:t>
      </w:r>
      <w:r w:rsidRPr="00DD054A">
        <w:rPr>
          <w:rFonts w:ascii="Arial" w:hAnsi="Arial" w:cs="Arial"/>
          <w:b/>
          <w:sz w:val="22"/>
          <w:szCs w:val="22"/>
        </w:rPr>
        <w:t>(</w:t>
      </w:r>
      <w:r w:rsidRPr="00DD054A">
        <w:rPr>
          <w:rFonts w:ascii="Arial" w:hAnsi="Arial" w:cs="Arial"/>
          <w:b/>
          <w:sz w:val="22"/>
          <w:szCs w:val="22"/>
          <w:u w:val="single"/>
        </w:rPr>
        <w:t>NOMBRE DEL REPRESENTANTE LEGAL)</w:t>
      </w:r>
      <w:r w:rsidRPr="00DD054A">
        <w:rPr>
          <w:rFonts w:ascii="Arial" w:hAnsi="Arial" w:cs="Arial"/>
          <w:sz w:val="22"/>
          <w:szCs w:val="22"/>
        </w:rPr>
        <w:t xml:space="preserve">, en su carácter de </w:t>
      </w:r>
      <w:r w:rsidRPr="00DD054A">
        <w:rPr>
          <w:rFonts w:ascii="Arial" w:hAnsi="Arial" w:cs="Arial"/>
          <w:b/>
          <w:sz w:val="22"/>
          <w:szCs w:val="22"/>
        </w:rPr>
        <w:t>__________________</w:t>
      </w:r>
      <w:r w:rsidRPr="00DD054A">
        <w:rPr>
          <w:rFonts w:ascii="Arial" w:hAnsi="Arial" w:cs="Arial"/>
          <w:sz w:val="22"/>
          <w:szCs w:val="22"/>
        </w:rPr>
        <w:t xml:space="preserve">, cuenta con facultades suficientes para suscribir el presente contrato y obligar a su representada, como lo acredita con </w:t>
      </w:r>
      <w:r w:rsidRPr="00DD054A">
        <w:rPr>
          <w:rFonts w:ascii="Arial" w:hAnsi="Arial" w:cs="Arial"/>
          <w:b/>
          <w:sz w:val="22"/>
          <w:szCs w:val="22"/>
        </w:rPr>
        <w:t xml:space="preserve">_____________________________ </w:t>
      </w:r>
      <w:r w:rsidRPr="00DD054A">
        <w:rPr>
          <w:rFonts w:ascii="Arial" w:hAnsi="Arial" w:cs="Arial"/>
          <w:b/>
          <w:sz w:val="22"/>
          <w:szCs w:val="22"/>
          <w:u w:val="single"/>
        </w:rPr>
        <w:t>(INSTRUMENTO NOTARIAL DE CONSTITUCIÓN O PODER OTORGADO AL REPRESENTANTE LEGAL)</w:t>
      </w:r>
      <w:r w:rsidRPr="00DD054A">
        <w:rPr>
          <w:rFonts w:ascii="Arial" w:hAnsi="Arial" w:cs="Arial"/>
          <w:b/>
          <w:sz w:val="22"/>
          <w:szCs w:val="22"/>
        </w:rPr>
        <w:t xml:space="preserve"> ______________</w:t>
      </w:r>
      <w:r w:rsidRPr="00DD054A">
        <w:rPr>
          <w:rFonts w:ascii="Arial" w:hAnsi="Arial" w:cs="Arial"/>
          <w:sz w:val="22"/>
          <w:szCs w:val="22"/>
        </w:rPr>
        <w:t>, mismo que bajo protesta de decir verdad manifiesta no le ha sido limitado ni revocado en forma alguna.</w:t>
      </w:r>
    </w:p>
    <w:p w14:paraId="6E21E1DD"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24E2C3AA" w14:textId="77777777" w:rsidR="004F2110" w:rsidRPr="00EF10E4" w:rsidRDefault="004F2110" w:rsidP="004F2110">
      <w:pPr>
        <w:widowControl w:val="0"/>
        <w:tabs>
          <w:tab w:val="left" w:pos="426"/>
        </w:tabs>
        <w:ind w:left="426"/>
        <w:jc w:val="both"/>
        <w:rPr>
          <w:rFonts w:ascii="Arial" w:hAnsi="Arial" w:cs="Arial"/>
          <w:sz w:val="22"/>
          <w:szCs w:val="22"/>
        </w:rPr>
      </w:pPr>
      <w:r w:rsidRPr="00EF10E4">
        <w:rPr>
          <w:rFonts w:ascii="Arial" w:hAnsi="Arial" w:cs="Arial"/>
          <w:sz w:val="22"/>
          <w:szCs w:val="22"/>
        </w:rPr>
        <w:t xml:space="preserve">INSTRUCCIÓN: EN EL CASO DE PERSONAS DE NACIONALIDAD EXTRANJERA, DEBERÁN PRESENTAR LA DOCUMENTACIÓN CORRESPONDIENTE DEBIDAMENTE APOSTILLADA. </w:t>
      </w:r>
    </w:p>
    <w:p w14:paraId="2A790549" w14:textId="77777777" w:rsidR="004F2110" w:rsidRPr="00DD054A" w:rsidRDefault="004F2110" w:rsidP="004F2110">
      <w:pPr>
        <w:widowControl w:val="0"/>
        <w:tabs>
          <w:tab w:val="left" w:pos="426"/>
        </w:tabs>
        <w:jc w:val="both"/>
        <w:rPr>
          <w:rFonts w:ascii="Arial" w:hAnsi="Arial" w:cs="Arial"/>
          <w:sz w:val="22"/>
          <w:szCs w:val="22"/>
        </w:rPr>
      </w:pPr>
    </w:p>
    <w:p w14:paraId="7FCC81A8"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II.3</w:t>
      </w:r>
      <w:r w:rsidRPr="00DD054A">
        <w:rPr>
          <w:rFonts w:ascii="Arial" w:hAnsi="Arial" w:cs="Arial"/>
          <w:sz w:val="22"/>
          <w:szCs w:val="22"/>
        </w:rPr>
        <w:tab/>
        <w:t>Reúne las condiciones técnicas, jurídicas y económicas, y cuenta con la organización y elementos necesarios para su cumplimiento.</w:t>
      </w:r>
    </w:p>
    <w:p w14:paraId="6396F673"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317993B0" w14:textId="77777777" w:rsidR="004F2110" w:rsidRPr="00DD054A" w:rsidRDefault="004F2110" w:rsidP="004F2110">
      <w:pPr>
        <w:widowControl w:val="0"/>
        <w:ind w:left="426" w:hanging="426"/>
        <w:jc w:val="both"/>
        <w:rPr>
          <w:rFonts w:ascii="Arial" w:hAnsi="Arial" w:cs="Arial"/>
          <w:sz w:val="22"/>
          <w:szCs w:val="22"/>
        </w:rPr>
      </w:pPr>
      <w:r w:rsidRPr="00DD054A">
        <w:rPr>
          <w:rFonts w:ascii="Arial" w:hAnsi="Arial" w:cs="Arial"/>
          <w:b/>
          <w:sz w:val="22"/>
          <w:szCs w:val="22"/>
        </w:rPr>
        <w:t>II.4</w:t>
      </w:r>
      <w:r w:rsidRPr="00DD054A">
        <w:rPr>
          <w:rFonts w:ascii="Arial" w:hAnsi="Arial" w:cs="Arial"/>
          <w:sz w:val="22"/>
          <w:szCs w:val="22"/>
        </w:rPr>
        <w:tab/>
        <w:t xml:space="preserve">Cuenta con su Registro Federal de Contribuyentes </w:t>
      </w:r>
      <w:r w:rsidRPr="00DD054A">
        <w:rPr>
          <w:rFonts w:ascii="Arial" w:hAnsi="Arial" w:cs="Arial"/>
          <w:b/>
          <w:sz w:val="22"/>
          <w:szCs w:val="22"/>
        </w:rPr>
        <w:t>(RFC PROVEEDOR).</w:t>
      </w:r>
    </w:p>
    <w:p w14:paraId="20238EB9" w14:textId="77777777" w:rsidR="004F2110" w:rsidRPr="00DD054A" w:rsidRDefault="004F2110" w:rsidP="004F2110">
      <w:pPr>
        <w:widowControl w:val="0"/>
        <w:tabs>
          <w:tab w:val="left" w:pos="426"/>
        </w:tabs>
        <w:ind w:left="426" w:hanging="426"/>
        <w:jc w:val="both"/>
        <w:rPr>
          <w:rFonts w:ascii="Arial" w:hAnsi="Arial" w:cs="Arial"/>
          <w:sz w:val="22"/>
          <w:szCs w:val="22"/>
        </w:rPr>
      </w:pPr>
    </w:p>
    <w:p w14:paraId="0F270323" w14:textId="77777777" w:rsidR="004F2110" w:rsidRPr="00DD054A" w:rsidRDefault="004F2110" w:rsidP="004F2110">
      <w:pPr>
        <w:widowControl w:val="0"/>
        <w:ind w:left="426" w:hanging="426"/>
        <w:jc w:val="both"/>
        <w:rPr>
          <w:rFonts w:ascii="Arial" w:hAnsi="Arial" w:cs="Arial"/>
          <w:sz w:val="22"/>
          <w:szCs w:val="22"/>
        </w:rPr>
      </w:pPr>
      <w:r w:rsidRPr="00DD054A">
        <w:rPr>
          <w:rFonts w:ascii="Arial" w:hAnsi="Arial" w:cs="Arial"/>
          <w:b/>
          <w:sz w:val="22"/>
          <w:szCs w:val="22"/>
        </w:rPr>
        <w:t>II.5</w:t>
      </w:r>
      <w:r w:rsidRPr="00DD054A">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6B00478" w14:textId="77777777" w:rsidR="004F2110" w:rsidRPr="00DD054A" w:rsidRDefault="004F2110" w:rsidP="004F2110">
      <w:pPr>
        <w:widowControl w:val="0"/>
        <w:ind w:left="426" w:hanging="426"/>
        <w:jc w:val="both"/>
        <w:rPr>
          <w:rFonts w:ascii="Arial" w:hAnsi="Arial" w:cs="Arial"/>
          <w:sz w:val="22"/>
          <w:szCs w:val="22"/>
        </w:rPr>
      </w:pPr>
    </w:p>
    <w:p w14:paraId="09A856A0" w14:textId="77777777" w:rsidR="004F2110" w:rsidRPr="00DD054A" w:rsidRDefault="004F2110" w:rsidP="004F2110">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II.6</w:t>
      </w:r>
      <w:r w:rsidRPr="00DD054A">
        <w:rPr>
          <w:rFonts w:ascii="Arial" w:hAnsi="Arial" w:cs="Arial"/>
          <w:sz w:val="22"/>
          <w:szCs w:val="22"/>
        </w:rPr>
        <w:tab/>
        <w:t>Tiene establecido su domicilio en ________________________________________ mismo que señala para los fines y efectos legales del presente contrato.</w:t>
      </w:r>
    </w:p>
    <w:p w14:paraId="1A0FE23D" w14:textId="77777777" w:rsidR="004F2110" w:rsidRPr="00DD054A" w:rsidRDefault="004F2110" w:rsidP="004F2110">
      <w:pPr>
        <w:jc w:val="both"/>
        <w:rPr>
          <w:rFonts w:ascii="Arial" w:hAnsi="Arial" w:cs="Arial"/>
          <w:sz w:val="22"/>
          <w:szCs w:val="22"/>
        </w:rPr>
      </w:pPr>
    </w:p>
    <w:p w14:paraId="6E66F4C8" w14:textId="77777777" w:rsidR="004F2110" w:rsidRPr="00DD054A" w:rsidRDefault="004F2110" w:rsidP="004F2110">
      <w:pPr>
        <w:ind w:left="426" w:hanging="426"/>
        <w:jc w:val="both"/>
        <w:rPr>
          <w:rFonts w:ascii="Arial" w:hAnsi="Arial" w:cs="Arial"/>
          <w:b/>
          <w:sz w:val="22"/>
          <w:szCs w:val="22"/>
        </w:rPr>
      </w:pPr>
      <w:r w:rsidRPr="00DD054A">
        <w:rPr>
          <w:rFonts w:ascii="Arial" w:hAnsi="Arial" w:cs="Arial"/>
          <w:b/>
          <w:sz w:val="22"/>
          <w:szCs w:val="22"/>
        </w:rPr>
        <w:t>III.</w:t>
      </w:r>
      <w:r w:rsidRPr="00DD054A">
        <w:rPr>
          <w:rFonts w:ascii="Arial" w:hAnsi="Arial" w:cs="Arial"/>
          <w:b/>
          <w:sz w:val="22"/>
          <w:szCs w:val="22"/>
        </w:rPr>
        <w:tab/>
        <w:t>De “LAS PARTES”:</w:t>
      </w:r>
    </w:p>
    <w:p w14:paraId="7EC98674" w14:textId="77777777" w:rsidR="004F2110" w:rsidRPr="00DD054A" w:rsidRDefault="004F2110" w:rsidP="004F2110">
      <w:pPr>
        <w:jc w:val="both"/>
        <w:rPr>
          <w:rFonts w:ascii="Arial" w:hAnsi="Arial" w:cs="Arial"/>
          <w:sz w:val="22"/>
          <w:szCs w:val="22"/>
        </w:rPr>
      </w:pPr>
    </w:p>
    <w:p w14:paraId="1437FC44" w14:textId="77777777" w:rsidR="004F2110" w:rsidRPr="00DD054A" w:rsidRDefault="004F2110" w:rsidP="004F2110">
      <w:pPr>
        <w:ind w:left="426" w:hanging="426"/>
        <w:jc w:val="both"/>
        <w:rPr>
          <w:rFonts w:ascii="Arial" w:hAnsi="Arial" w:cs="Arial"/>
          <w:sz w:val="22"/>
          <w:szCs w:val="22"/>
        </w:rPr>
      </w:pPr>
      <w:r w:rsidRPr="00DD054A">
        <w:rPr>
          <w:rFonts w:ascii="Arial" w:hAnsi="Arial" w:cs="Arial"/>
          <w:b/>
          <w:sz w:val="22"/>
          <w:szCs w:val="22"/>
        </w:rPr>
        <w:t>III.1</w:t>
      </w:r>
      <w:r w:rsidRPr="00DD054A">
        <w:rPr>
          <w:rFonts w:ascii="Arial" w:hAnsi="Arial" w:cs="Arial"/>
          <w:sz w:val="22"/>
          <w:szCs w:val="22"/>
        </w:rPr>
        <w:tab/>
        <w:t>Que es su voluntad celebrar el presente contrato y sujetarse a sus términos y condiciones, por lo que de común acuerdo se obligan de conformidad con las siguientes:</w:t>
      </w:r>
    </w:p>
    <w:p w14:paraId="42D57460" w14:textId="77777777" w:rsidR="004F2110" w:rsidRPr="00DD054A" w:rsidRDefault="004F2110" w:rsidP="004F2110">
      <w:pPr>
        <w:rPr>
          <w:rFonts w:ascii="Arial" w:hAnsi="Arial" w:cs="Arial"/>
          <w:b/>
          <w:sz w:val="22"/>
          <w:szCs w:val="22"/>
        </w:rPr>
      </w:pPr>
    </w:p>
    <w:p w14:paraId="11DE5F25" w14:textId="77777777" w:rsidR="004F2110" w:rsidRPr="00C0618B" w:rsidRDefault="004F2110" w:rsidP="004F2110">
      <w:pPr>
        <w:pStyle w:val="Prrafodelista"/>
        <w:jc w:val="center"/>
      </w:pPr>
      <w:r w:rsidRPr="009F44D6">
        <w:rPr>
          <w:b/>
          <w:highlight w:val="yellow"/>
        </w:rPr>
        <w:t>CLÁUSULAS</w:t>
      </w:r>
    </w:p>
    <w:p w14:paraId="1AF4C0DF" w14:textId="77777777" w:rsidR="004F2110" w:rsidRPr="009F44D6" w:rsidRDefault="004F2110" w:rsidP="004F2110">
      <w:pPr>
        <w:shd w:val="clear" w:color="auto" w:fill="FFFFFF"/>
        <w:jc w:val="both"/>
        <w:textAlignment w:val="baseline"/>
        <w:rPr>
          <w:rFonts w:ascii="Arial" w:hAnsi="Arial" w:cs="Arial"/>
          <w:b/>
          <w:sz w:val="22"/>
          <w:szCs w:val="22"/>
          <w:highlight w:val="yellow"/>
          <w:lang w:eastAsia="es-MX"/>
        </w:rPr>
      </w:pPr>
    </w:p>
    <w:p w14:paraId="3A97E7DB" w14:textId="77777777" w:rsidR="004F2110" w:rsidRPr="009F44D6" w:rsidRDefault="004F2110" w:rsidP="004F2110">
      <w:pPr>
        <w:shd w:val="clear" w:color="auto" w:fill="FFFFFF"/>
        <w:jc w:val="both"/>
        <w:textAlignment w:val="baseline"/>
        <w:rPr>
          <w:rFonts w:ascii="Arial" w:hAnsi="Arial" w:cs="Arial"/>
          <w:b/>
          <w:sz w:val="22"/>
          <w:szCs w:val="22"/>
          <w:highlight w:val="yellow"/>
          <w:lang w:eastAsia="es-MX"/>
        </w:rPr>
      </w:pPr>
      <w:r w:rsidRPr="009F44D6">
        <w:rPr>
          <w:rFonts w:ascii="Arial" w:hAnsi="Arial" w:cs="Arial"/>
          <w:b/>
          <w:sz w:val="22"/>
          <w:szCs w:val="22"/>
          <w:highlight w:val="yellow"/>
          <w:lang w:eastAsia="es-MX"/>
        </w:rPr>
        <w:t>PRIMERA. OBJETO DEL CONTRATO.</w:t>
      </w:r>
    </w:p>
    <w:p w14:paraId="70A682EA" w14:textId="77777777" w:rsidR="004F2110" w:rsidRPr="009F44D6" w:rsidRDefault="004F2110" w:rsidP="004F2110">
      <w:pPr>
        <w:ind w:right="51"/>
        <w:jc w:val="both"/>
        <w:rPr>
          <w:rFonts w:ascii="Arial" w:hAnsi="Arial" w:cs="Arial"/>
          <w:sz w:val="22"/>
          <w:szCs w:val="22"/>
        </w:rPr>
      </w:pPr>
    </w:p>
    <w:p w14:paraId="3EF93A5A" w14:textId="77777777" w:rsidR="004F2110" w:rsidRPr="009F44D6" w:rsidRDefault="004F2110" w:rsidP="004F2110">
      <w:pPr>
        <w:ind w:right="51"/>
        <w:jc w:val="both"/>
        <w:rPr>
          <w:rFonts w:ascii="Arial" w:hAnsi="Arial" w:cs="Arial"/>
          <w:sz w:val="22"/>
          <w:szCs w:val="22"/>
        </w:rPr>
      </w:pPr>
      <w:r w:rsidRPr="001F369F">
        <w:rPr>
          <w:rFonts w:ascii="Arial" w:hAnsi="Arial" w:cs="Arial"/>
          <w:b/>
          <w:sz w:val="22"/>
          <w:szCs w:val="22"/>
        </w:rPr>
        <w:t>“</w:t>
      </w:r>
      <w:r w:rsidRPr="00DD054A">
        <w:rPr>
          <w:rFonts w:ascii="Arial" w:hAnsi="Arial" w:cs="Arial"/>
          <w:b/>
          <w:sz w:val="22"/>
          <w:szCs w:val="22"/>
        </w:rPr>
        <w:t>EL PROVEEDOR”</w:t>
      </w:r>
      <w:r w:rsidRPr="00DD054A">
        <w:rPr>
          <w:rFonts w:ascii="Arial" w:hAnsi="Arial" w:cs="Arial"/>
          <w:sz w:val="22"/>
          <w:szCs w:val="22"/>
        </w:rPr>
        <w:t xml:space="preserve"> acepta y se obliga a proporcionar a </w:t>
      </w:r>
      <w:r w:rsidRPr="00DD054A">
        <w:rPr>
          <w:rFonts w:ascii="Arial" w:hAnsi="Arial" w:cs="Arial"/>
          <w:b/>
          <w:sz w:val="22"/>
          <w:szCs w:val="22"/>
        </w:rPr>
        <w:t>“LA DEPENDENCIA O ENTIDAD”</w:t>
      </w:r>
      <w:r w:rsidRPr="00DD054A">
        <w:rPr>
          <w:rFonts w:ascii="Arial" w:hAnsi="Arial" w:cs="Arial"/>
          <w:sz w:val="22"/>
          <w:szCs w:val="22"/>
        </w:rPr>
        <w:t xml:space="preserve">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en los términos y condiciones establecidos en la convocatoria </w:t>
      </w:r>
      <w:r w:rsidRPr="00DD054A">
        <w:rPr>
          <w:rFonts w:ascii="Arial" w:hAnsi="Arial" w:cs="Arial"/>
          <w:b/>
          <w:sz w:val="22"/>
          <w:szCs w:val="22"/>
        </w:rPr>
        <w:t xml:space="preserve">(TRATÁNDOSE DE LICITACIONES PÚBLICAS O </w:t>
      </w:r>
      <w:r w:rsidRPr="00DD054A">
        <w:rPr>
          <w:rFonts w:ascii="Arial" w:hAnsi="Arial" w:cs="Arial"/>
          <w:b/>
          <w:sz w:val="22"/>
          <w:szCs w:val="22"/>
        </w:rPr>
        <w:lastRenderedPageBreak/>
        <w:t>INVITACIÓN A CUANDO MENOS TRES PERSONAS)</w:t>
      </w:r>
      <w:r w:rsidRPr="00DD054A">
        <w:rPr>
          <w:rFonts w:ascii="Arial" w:hAnsi="Arial" w:cs="Arial"/>
          <w:sz w:val="22"/>
          <w:szCs w:val="22"/>
        </w:rPr>
        <w:t xml:space="preserve">, este contrato y sus anexos </w:t>
      </w:r>
      <w:r w:rsidRPr="00DD054A">
        <w:rPr>
          <w:rFonts w:ascii="Arial" w:hAnsi="Arial" w:cs="Arial"/>
          <w:b/>
          <w:sz w:val="22"/>
          <w:szCs w:val="22"/>
          <w:u w:val="single"/>
        </w:rPr>
        <w:t>(NUMERAR Y DESCRIBIR LOS ANEXOS)</w:t>
      </w:r>
      <w:r w:rsidRPr="00DD054A">
        <w:rPr>
          <w:rFonts w:ascii="Arial" w:hAnsi="Arial" w:cs="Arial"/>
          <w:b/>
          <w:sz w:val="22"/>
          <w:szCs w:val="22"/>
        </w:rPr>
        <w:t>,</w:t>
      </w:r>
      <w:r w:rsidRPr="00DD054A">
        <w:rPr>
          <w:rFonts w:ascii="Arial" w:hAnsi="Arial" w:cs="Arial"/>
          <w:sz w:val="22"/>
          <w:szCs w:val="22"/>
        </w:rPr>
        <w:t xml:space="preserve"> que forman parte integrante del mismo.</w:t>
      </w:r>
    </w:p>
    <w:p w14:paraId="7A406589" w14:textId="77777777" w:rsidR="004F2110" w:rsidRPr="009F44D6" w:rsidRDefault="004F2110" w:rsidP="004F2110">
      <w:pPr>
        <w:ind w:right="51"/>
        <w:jc w:val="both"/>
        <w:rPr>
          <w:rFonts w:ascii="Arial" w:hAnsi="Arial" w:cs="Arial"/>
          <w:sz w:val="22"/>
          <w:szCs w:val="22"/>
        </w:rPr>
      </w:pPr>
    </w:p>
    <w:p w14:paraId="1384269E" w14:textId="77777777" w:rsidR="004F2110" w:rsidRDefault="004F2110" w:rsidP="004F2110">
      <w:pPr>
        <w:jc w:val="both"/>
        <w:rPr>
          <w:rFonts w:ascii="Arial" w:hAnsi="Arial" w:cs="Arial"/>
          <w:b/>
          <w:sz w:val="22"/>
          <w:szCs w:val="22"/>
        </w:rPr>
      </w:pPr>
      <w:r w:rsidRPr="009F44D6">
        <w:rPr>
          <w:rFonts w:ascii="Arial" w:hAnsi="Arial" w:cs="Arial"/>
          <w:b/>
          <w:sz w:val="22"/>
          <w:szCs w:val="22"/>
          <w:highlight w:val="yellow"/>
        </w:rPr>
        <w:t xml:space="preserve">SEGUNDA. MONTO DEL CONTRATO. </w:t>
      </w:r>
    </w:p>
    <w:p w14:paraId="4FCA39F7" w14:textId="77777777" w:rsidR="004F2110" w:rsidRPr="009F44D6" w:rsidRDefault="004F2110" w:rsidP="004F2110">
      <w:pPr>
        <w:jc w:val="both"/>
        <w:rPr>
          <w:rFonts w:ascii="Arial" w:hAnsi="Arial" w:cs="Arial"/>
          <w:sz w:val="22"/>
          <w:szCs w:val="22"/>
        </w:rPr>
      </w:pPr>
    </w:p>
    <w:p w14:paraId="1C1E85E9"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 xml:space="preserve">INSTRUCCIÓN: TRATÁNDOSE DE CONTRATO CERRADO Y ANUAL, MOSTRAR EL SIGUIENTE PÁRRAFO: </w:t>
      </w:r>
    </w:p>
    <w:p w14:paraId="5A03F291" w14:textId="77777777" w:rsidR="004F2110" w:rsidRPr="00DD054A" w:rsidRDefault="004F2110" w:rsidP="004F2110">
      <w:pPr>
        <w:ind w:right="51"/>
        <w:jc w:val="both"/>
        <w:rPr>
          <w:rFonts w:ascii="Arial" w:hAnsi="Arial" w:cs="Arial"/>
          <w:b/>
          <w:sz w:val="22"/>
          <w:szCs w:val="22"/>
        </w:rPr>
      </w:pPr>
    </w:p>
    <w:p w14:paraId="647D83FC"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 xml:space="preserve">pagará a </w:t>
      </w:r>
      <w:r w:rsidRPr="00DD054A">
        <w:rPr>
          <w:rFonts w:ascii="Arial" w:hAnsi="Arial" w:cs="Arial"/>
          <w:b/>
          <w:sz w:val="22"/>
          <w:szCs w:val="22"/>
        </w:rPr>
        <w:t>“EL PROVEEDOR”</w:t>
      </w:r>
      <w:r w:rsidRPr="00DD054A">
        <w:rPr>
          <w:rFonts w:ascii="Arial" w:hAnsi="Arial" w:cs="Arial"/>
          <w:sz w:val="22"/>
          <w:szCs w:val="22"/>
        </w:rPr>
        <w:t xml:space="preserve"> como contraprestación por el suministro de los bienes objeto de este contrato, la cantidad de $ </w:t>
      </w:r>
      <w:r w:rsidRPr="00DD054A">
        <w:rPr>
          <w:rFonts w:ascii="Arial" w:hAnsi="Arial" w:cs="Arial"/>
          <w:b/>
          <w:sz w:val="22"/>
          <w:szCs w:val="22"/>
          <w:u w:val="single"/>
        </w:rPr>
        <w:t>(MONTO TOTAL DEL CONTRATO SIN IMPUESTOS)</w:t>
      </w:r>
      <w:r w:rsidRPr="00DD054A">
        <w:rPr>
          <w:rFonts w:ascii="Arial" w:hAnsi="Arial" w:cs="Arial"/>
          <w:sz w:val="22"/>
          <w:szCs w:val="22"/>
        </w:rPr>
        <w:t xml:space="preserve"> más impuestos que ascienda a $ </w:t>
      </w:r>
      <w:r w:rsidRPr="00DD054A">
        <w:rPr>
          <w:rFonts w:ascii="Arial" w:eastAsiaTheme="minorHAnsi" w:hAnsi="Arial" w:cs="Arial"/>
          <w:b/>
          <w:sz w:val="22"/>
          <w:szCs w:val="22"/>
        </w:rPr>
        <w:t>(IMPUESTOS),</w:t>
      </w:r>
      <w:r w:rsidRPr="00DD054A">
        <w:rPr>
          <w:rFonts w:ascii="Arial" w:eastAsiaTheme="minorHAnsi" w:hAnsi="Arial" w:cs="Arial"/>
          <w:sz w:val="22"/>
          <w:szCs w:val="22"/>
        </w:rPr>
        <w:t xml:space="preserve"> </w:t>
      </w:r>
      <w:r w:rsidRPr="00DD054A">
        <w:rPr>
          <w:rFonts w:ascii="Arial" w:hAnsi="Arial" w:cs="Arial"/>
          <w:sz w:val="22"/>
          <w:szCs w:val="22"/>
        </w:rPr>
        <w:t xml:space="preserve">que hace un total de </w:t>
      </w:r>
      <w:r w:rsidRPr="00DD054A">
        <w:rPr>
          <w:rFonts w:ascii="Arial" w:hAnsi="Arial" w:cs="Arial"/>
          <w:b/>
          <w:sz w:val="22"/>
          <w:szCs w:val="22"/>
        </w:rPr>
        <w:t>(MONTO TOTAL CON IMPUESTOS).</w:t>
      </w:r>
      <w:r w:rsidRPr="00DD054A">
        <w:rPr>
          <w:rFonts w:ascii="Arial" w:hAnsi="Arial" w:cs="Arial"/>
          <w:sz w:val="22"/>
          <w:szCs w:val="22"/>
        </w:rPr>
        <w:t xml:space="preserve"> </w:t>
      </w:r>
    </w:p>
    <w:p w14:paraId="3E3D362F" w14:textId="77777777" w:rsidR="004F2110" w:rsidRPr="00DD054A" w:rsidRDefault="004F2110" w:rsidP="004F2110">
      <w:pPr>
        <w:ind w:right="51"/>
        <w:jc w:val="both"/>
        <w:rPr>
          <w:rFonts w:ascii="Arial" w:hAnsi="Arial" w:cs="Arial"/>
          <w:sz w:val="22"/>
          <w:szCs w:val="22"/>
        </w:rPr>
      </w:pPr>
    </w:p>
    <w:p w14:paraId="4D548888"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SER CERRADO Y PLURIANUAL, MOSTRAR LA TABLA Y LOS DOS PÁRRAFOS SIGUIENTES:</w:t>
      </w:r>
    </w:p>
    <w:p w14:paraId="3F06B2FB" w14:textId="77777777" w:rsidR="004F2110" w:rsidRPr="00DD054A" w:rsidRDefault="004F2110" w:rsidP="004F2110">
      <w:pPr>
        <w:ind w:right="51"/>
        <w:jc w:val="both"/>
        <w:rPr>
          <w:rFonts w:ascii="Arial" w:hAnsi="Arial" w:cs="Arial"/>
          <w:b/>
          <w:sz w:val="22"/>
          <w:szCs w:val="22"/>
        </w:rPr>
      </w:pPr>
    </w:p>
    <w:p w14:paraId="7F0D1E66" w14:textId="77777777" w:rsidR="004F2110" w:rsidRPr="00164D8F" w:rsidRDefault="004F2110" w:rsidP="004F2110">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conviene</w:t>
      </w:r>
      <w:r w:rsidRPr="00164D8F">
        <w:rPr>
          <w:rFonts w:ascii="Arial" w:hAnsi="Arial" w:cs="Arial"/>
          <w:sz w:val="22"/>
          <w:szCs w:val="22"/>
        </w:rPr>
        <w:t xml:space="preserve"> con </w:t>
      </w:r>
      <w:r w:rsidRPr="00164D8F">
        <w:rPr>
          <w:rFonts w:ascii="Arial" w:hAnsi="Arial" w:cs="Arial"/>
          <w:b/>
          <w:sz w:val="22"/>
          <w:szCs w:val="22"/>
        </w:rPr>
        <w:t>“EL PROVEEDOR”</w:t>
      </w:r>
      <w:r w:rsidRPr="00164D8F">
        <w:rPr>
          <w:rFonts w:ascii="Arial" w:hAnsi="Arial" w:cs="Arial"/>
          <w:sz w:val="22"/>
          <w:szCs w:val="22"/>
        </w:rPr>
        <w:t xml:space="preserve"> que el monto total del suministro de los bienes es por la cantidad de $</w:t>
      </w:r>
      <w:r>
        <w:rPr>
          <w:rFonts w:ascii="Arial" w:hAnsi="Arial" w:cs="Arial"/>
          <w:sz w:val="22"/>
          <w:szCs w:val="22"/>
        </w:rPr>
        <w:t xml:space="preserve"> </w:t>
      </w:r>
      <w:r w:rsidRPr="00164D8F">
        <w:rPr>
          <w:rFonts w:ascii="Arial" w:hAnsi="Arial" w:cs="Arial"/>
          <w:sz w:val="22"/>
          <w:szCs w:val="22"/>
        </w:rPr>
        <w:t>(</w:t>
      </w:r>
      <w:r w:rsidRPr="008409EC">
        <w:rPr>
          <w:rFonts w:ascii="Arial" w:hAnsi="Arial" w:cs="Arial"/>
          <w:b/>
          <w:sz w:val="22"/>
          <w:szCs w:val="22"/>
        </w:rPr>
        <w:t>MONTO TOTAL DEL CONTRATO SIN IMPUESTOS)</w:t>
      </w:r>
      <w:r w:rsidRPr="00164D8F">
        <w:rPr>
          <w:rFonts w:ascii="Arial" w:hAnsi="Arial" w:cs="Arial"/>
          <w:b/>
          <w:sz w:val="22"/>
          <w:szCs w:val="22"/>
        </w:rPr>
        <w:t xml:space="preserve"> </w:t>
      </w:r>
      <w:r w:rsidRPr="00164D8F">
        <w:rPr>
          <w:rFonts w:ascii="Arial" w:hAnsi="Arial" w:cs="Arial"/>
          <w:sz w:val="22"/>
          <w:szCs w:val="22"/>
        </w:rPr>
        <w:t xml:space="preserve">más impuestos que ascienda a </w:t>
      </w:r>
      <w:r>
        <w:rPr>
          <w:rFonts w:ascii="Arial" w:hAnsi="Arial" w:cs="Arial"/>
          <w:sz w:val="22"/>
          <w:szCs w:val="22"/>
        </w:rPr>
        <w:t xml:space="preserve">$ </w:t>
      </w:r>
      <w:r w:rsidRPr="008409EC">
        <w:rPr>
          <w:rFonts w:ascii="Arial" w:eastAsiaTheme="minorHAnsi" w:hAnsi="Arial" w:cs="Arial"/>
          <w:b/>
          <w:sz w:val="22"/>
          <w:szCs w:val="22"/>
        </w:rPr>
        <w:t>(IMPUESTOS)</w:t>
      </w:r>
      <w:r w:rsidRPr="00164D8F">
        <w:rPr>
          <w:rFonts w:ascii="Arial" w:hAnsi="Arial" w:cs="Arial"/>
          <w:b/>
          <w:sz w:val="22"/>
          <w:szCs w:val="22"/>
        </w:rPr>
        <w:t xml:space="preserve"> </w:t>
      </w:r>
      <w:r w:rsidRPr="00164D8F">
        <w:rPr>
          <w:rFonts w:ascii="Arial" w:hAnsi="Arial" w:cs="Arial"/>
          <w:sz w:val="22"/>
          <w:szCs w:val="22"/>
        </w:rPr>
        <w:t>lo que hace un total de</w:t>
      </w:r>
      <w:r w:rsidRPr="00164D8F">
        <w:rPr>
          <w:rFonts w:ascii="Arial" w:hAnsi="Arial" w:cs="Arial"/>
          <w:b/>
          <w:sz w:val="22"/>
          <w:szCs w:val="22"/>
        </w:rPr>
        <w:t xml:space="preserve"> </w:t>
      </w:r>
      <w:r w:rsidRPr="008409EC">
        <w:rPr>
          <w:rFonts w:ascii="Arial" w:hAnsi="Arial" w:cs="Arial"/>
          <w:b/>
          <w:sz w:val="22"/>
          <w:szCs w:val="22"/>
        </w:rPr>
        <w:t>(MONTO TOTAL DEL CONTRATO CON IMPUESTOS)</w:t>
      </w:r>
      <w:r w:rsidRPr="00164D8F">
        <w:rPr>
          <w:rFonts w:ascii="Arial" w:hAnsi="Arial" w:cs="Arial"/>
          <w:b/>
          <w:sz w:val="22"/>
          <w:szCs w:val="22"/>
        </w:rPr>
        <w:t xml:space="preserve"> </w:t>
      </w:r>
      <w:r w:rsidRPr="00164D8F">
        <w:rPr>
          <w:rFonts w:ascii="Arial" w:hAnsi="Arial" w:cs="Arial"/>
          <w:sz w:val="22"/>
          <w:szCs w:val="22"/>
        </w:rPr>
        <w:t xml:space="preserve">importe que se cubrirá en cada uno de los ejercicios fiscales, de acuerdo a lo siguiente: </w:t>
      </w:r>
    </w:p>
    <w:p w14:paraId="35541961" w14:textId="77777777" w:rsidR="004F2110" w:rsidRPr="00164D8F" w:rsidRDefault="004F2110" w:rsidP="004F2110">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4F2110" w:rsidRPr="00164D8F" w14:paraId="362ED9C7" w14:textId="77777777" w:rsidTr="004F2110">
        <w:tc>
          <w:tcPr>
            <w:tcW w:w="2972" w:type="dxa"/>
          </w:tcPr>
          <w:p w14:paraId="765E6E7C"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Ejercicio Fiscal</w:t>
            </w:r>
          </w:p>
        </w:tc>
        <w:tc>
          <w:tcPr>
            <w:tcW w:w="3119" w:type="dxa"/>
          </w:tcPr>
          <w:p w14:paraId="1FC1797E"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sin impuestos</w:t>
            </w:r>
          </w:p>
        </w:tc>
        <w:tc>
          <w:tcPr>
            <w:tcW w:w="2835" w:type="dxa"/>
          </w:tcPr>
          <w:p w14:paraId="5C5EA6B8"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con impuestos</w:t>
            </w:r>
          </w:p>
        </w:tc>
      </w:tr>
      <w:tr w:rsidR="004F2110" w:rsidRPr="00164D8F" w14:paraId="7DB442B3" w14:textId="77777777" w:rsidTr="004F2110">
        <w:tc>
          <w:tcPr>
            <w:tcW w:w="2972" w:type="dxa"/>
            <w:tcBorders>
              <w:bottom w:val="single" w:sz="4" w:space="0" w:color="auto"/>
            </w:tcBorders>
          </w:tcPr>
          <w:p w14:paraId="3E65879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w:t>
            </w:r>
            <w:r>
              <w:rPr>
                <w:rFonts w:ascii="Arial" w:hAnsi="Arial" w:cs="Arial"/>
                <w:sz w:val="22"/>
                <w:szCs w:val="22"/>
              </w:rPr>
              <w:t>INCORPORAR</w:t>
            </w:r>
            <w:r w:rsidRPr="00164D8F">
              <w:rPr>
                <w:rFonts w:ascii="Arial" w:hAnsi="Arial" w:cs="Arial"/>
                <w:sz w:val="22"/>
                <w:szCs w:val="22"/>
              </w:rPr>
              <w:t xml:space="preserve"> EJERCICIO FISCAL)</w:t>
            </w:r>
          </w:p>
        </w:tc>
        <w:tc>
          <w:tcPr>
            <w:tcW w:w="3119" w:type="dxa"/>
          </w:tcPr>
          <w:p w14:paraId="580EFBE6" w14:textId="77777777" w:rsidR="004F2110" w:rsidRPr="00164D8F" w:rsidRDefault="004F2110" w:rsidP="004F2110">
            <w:pPr>
              <w:ind w:right="51"/>
              <w:jc w:val="both"/>
              <w:rPr>
                <w:rFonts w:ascii="Arial" w:hAnsi="Arial" w:cs="Arial"/>
                <w:b/>
                <w:bCs/>
                <w:sz w:val="36"/>
                <w:szCs w:val="36"/>
              </w:rPr>
            </w:pPr>
            <w:r w:rsidRPr="00164D8F">
              <w:rPr>
                <w:rFonts w:ascii="Arial" w:hAnsi="Arial" w:cs="Arial"/>
                <w:sz w:val="22"/>
                <w:szCs w:val="22"/>
              </w:rPr>
              <w:t>(MONTO SIN IMPUESTOS DEL EJERCICIO)</w:t>
            </w:r>
          </w:p>
        </w:tc>
        <w:tc>
          <w:tcPr>
            <w:tcW w:w="2835" w:type="dxa"/>
          </w:tcPr>
          <w:p w14:paraId="51E29D2A"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(MONTO CON IMPUESTOS DEL EJERCICIO) </w:t>
            </w:r>
          </w:p>
        </w:tc>
      </w:tr>
      <w:tr w:rsidR="004F2110" w:rsidRPr="00164D8F" w14:paraId="73A7C478" w14:textId="77777777" w:rsidTr="004F2110">
        <w:tc>
          <w:tcPr>
            <w:tcW w:w="2972" w:type="dxa"/>
            <w:tcBorders>
              <w:bottom w:val="single" w:sz="4" w:space="0" w:color="auto"/>
            </w:tcBorders>
          </w:tcPr>
          <w:p w14:paraId="076FC331"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9" w:type="dxa"/>
            <w:tcBorders>
              <w:bottom w:val="single" w:sz="4" w:space="0" w:color="auto"/>
            </w:tcBorders>
          </w:tcPr>
          <w:p w14:paraId="659FF382" w14:textId="77777777" w:rsidR="004F2110" w:rsidRPr="00164D8F" w:rsidRDefault="004F2110" w:rsidP="004F2110">
            <w:pPr>
              <w:ind w:right="51"/>
              <w:jc w:val="both"/>
              <w:rPr>
                <w:rFonts w:ascii="Arial" w:hAnsi="Arial" w:cs="Arial"/>
                <w:sz w:val="22"/>
                <w:szCs w:val="22"/>
              </w:rPr>
            </w:pPr>
          </w:p>
        </w:tc>
        <w:tc>
          <w:tcPr>
            <w:tcW w:w="2835" w:type="dxa"/>
          </w:tcPr>
          <w:p w14:paraId="444DB1B8" w14:textId="77777777" w:rsidR="004F2110" w:rsidRPr="00164D8F" w:rsidRDefault="004F2110" w:rsidP="004F2110">
            <w:pPr>
              <w:ind w:right="51"/>
              <w:jc w:val="both"/>
              <w:rPr>
                <w:rFonts w:ascii="Arial" w:hAnsi="Arial" w:cs="Arial"/>
                <w:sz w:val="22"/>
                <w:szCs w:val="22"/>
              </w:rPr>
            </w:pPr>
          </w:p>
        </w:tc>
      </w:tr>
      <w:tr w:rsidR="004F2110" w:rsidRPr="00164D8F" w14:paraId="145E48A3" w14:textId="77777777" w:rsidTr="004F2110">
        <w:tc>
          <w:tcPr>
            <w:tcW w:w="2972" w:type="dxa"/>
            <w:tcBorders>
              <w:top w:val="single" w:sz="4" w:space="0" w:color="auto"/>
              <w:left w:val="nil"/>
              <w:bottom w:val="nil"/>
              <w:right w:val="single" w:sz="4" w:space="0" w:color="auto"/>
            </w:tcBorders>
          </w:tcPr>
          <w:p w14:paraId="06292DA1" w14:textId="77777777" w:rsidR="004F2110" w:rsidRPr="00164D8F" w:rsidRDefault="004F2110" w:rsidP="004F2110">
            <w:pPr>
              <w:ind w:right="51"/>
              <w:jc w:val="right"/>
              <w:rPr>
                <w:rFonts w:ascii="Arial" w:hAnsi="Arial" w:cs="Arial"/>
                <w:b/>
                <w:sz w:val="22"/>
                <w:szCs w:val="22"/>
              </w:rPr>
            </w:pPr>
            <w:r w:rsidRPr="00164D8F">
              <w:rPr>
                <w:rFonts w:ascii="Arial" w:hAnsi="Arial" w:cs="Arial"/>
                <w:b/>
                <w:sz w:val="22"/>
                <w:szCs w:val="22"/>
              </w:rPr>
              <w:t>TOTAL:</w:t>
            </w:r>
          </w:p>
        </w:tc>
        <w:tc>
          <w:tcPr>
            <w:tcW w:w="3119" w:type="dxa"/>
            <w:tcBorders>
              <w:left w:val="single" w:sz="4" w:space="0" w:color="auto"/>
            </w:tcBorders>
          </w:tcPr>
          <w:p w14:paraId="74C81AAE"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TOTAL SIN IMPUESTOS)</w:t>
            </w:r>
          </w:p>
        </w:tc>
        <w:tc>
          <w:tcPr>
            <w:tcW w:w="2835" w:type="dxa"/>
          </w:tcPr>
          <w:p w14:paraId="3BB470F5"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TOTAL con impuestos)</w:t>
            </w:r>
          </w:p>
        </w:tc>
      </w:tr>
    </w:tbl>
    <w:p w14:paraId="001562B2" w14:textId="77777777" w:rsidR="004F2110" w:rsidRPr="00164D8F" w:rsidRDefault="004F2110" w:rsidP="004F2110">
      <w:pPr>
        <w:ind w:right="51"/>
        <w:jc w:val="both"/>
        <w:rPr>
          <w:rFonts w:ascii="Arial" w:hAnsi="Arial" w:cs="Arial"/>
          <w:sz w:val="22"/>
          <w:szCs w:val="22"/>
        </w:rPr>
      </w:pPr>
    </w:p>
    <w:p w14:paraId="4F77F319" w14:textId="77777777" w:rsidR="004F2110" w:rsidRPr="00DD054A" w:rsidRDefault="004F2110" w:rsidP="004F2110">
      <w:pPr>
        <w:ind w:right="51"/>
        <w:jc w:val="both"/>
        <w:rPr>
          <w:rFonts w:ascii="Arial" w:hAnsi="Arial" w:cs="Arial"/>
          <w:sz w:val="22"/>
          <w:szCs w:val="22"/>
        </w:rPr>
      </w:pPr>
      <w:r w:rsidRPr="00164D8F">
        <w:rPr>
          <w:rFonts w:ascii="Arial" w:hAnsi="Arial" w:cs="Arial"/>
          <w:sz w:val="22"/>
          <w:szCs w:val="22"/>
        </w:rPr>
        <w:t xml:space="preserve">Las partes convienen expresamente que las obligaciones de este contrato, cuyo cumplimiento se encuentra previsto realizar durante los ejercicios fiscales de </w:t>
      </w:r>
      <w:r>
        <w:rPr>
          <w:rFonts w:ascii="Arial" w:hAnsi="Arial" w:cs="Arial"/>
          <w:sz w:val="22"/>
          <w:szCs w:val="22"/>
        </w:rPr>
        <w:t>CONCATENAR EJERCICIOS</w:t>
      </w:r>
      <w:r w:rsidRPr="00164D8F">
        <w:rPr>
          <w:rFonts w:ascii="Arial" w:hAnsi="Arial" w:cs="Arial"/>
          <w:sz w:val="22"/>
          <w:szCs w:val="22"/>
        </w:rPr>
        <w:t xml:space="preserve"> FISCALES QUE INVOLUCRAN LA PLURIANUALIDAD quedarán sujetas para fines de su ejecución y pago a la disponibilidad presupuestaria con que cuente la </w:t>
      </w:r>
      <w:r w:rsidRPr="00164D8F">
        <w:rPr>
          <w:rFonts w:ascii="Arial" w:hAnsi="Arial" w:cs="Arial"/>
          <w:b/>
          <w:sz w:val="22"/>
          <w:szCs w:val="22"/>
        </w:rPr>
        <w:t xml:space="preserve">“LA DEPENDENCIA O ENTIDAD”, </w:t>
      </w:r>
      <w:r w:rsidRPr="00164D8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w:t>
      </w:r>
      <w:r w:rsidRPr="00DD054A">
        <w:rPr>
          <w:rFonts w:ascii="Arial" w:hAnsi="Arial" w:cs="Arial"/>
          <w:sz w:val="22"/>
          <w:szCs w:val="22"/>
        </w:rPr>
        <w:t xml:space="preserve">origine responsabilidad para alguna de las partes.  </w:t>
      </w:r>
    </w:p>
    <w:p w14:paraId="47B5D4E8" w14:textId="77777777" w:rsidR="004F2110" w:rsidRPr="00EF10E4" w:rsidRDefault="004F2110" w:rsidP="004F2110">
      <w:pPr>
        <w:ind w:right="51"/>
        <w:jc w:val="both"/>
        <w:rPr>
          <w:rFonts w:ascii="Arial" w:hAnsi="Arial" w:cs="Arial"/>
          <w:sz w:val="22"/>
          <w:szCs w:val="22"/>
        </w:rPr>
      </w:pPr>
    </w:p>
    <w:p w14:paraId="25B5B30E"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6A2F3B5" w14:textId="77777777" w:rsidR="004F2110" w:rsidRPr="00DD054A" w:rsidRDefault="004F2110" w:rsidP="004F2110">
      <w:pPr>
        <w:ind w:right="51"/>
        <w:jc w:val="both"/>
        <w:rPr>
          <w:rFonts w:ascii="Arial" w:hAnsi="Arial" w:cs="Arial"/>
          <w:sz w:val="22"/>
          <w:szCs w:val="22"/>
        </w:rPr>
      </w:pPr>
    </w:p>
    <w:p w14:paraId="746C3580"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El(los) precio(s) unitario(s) del presente contrato, expresado(s) en moneda nacional es (son):</w:t>
      </w:r>
    </w:p>
    <w:p w14:paraId="764D6C07" w14:textId="77777777" w:rsidR="004F2110" w:rsidRPr="00DD054A" w:rsidRDefault="004F2110" w:rsidP="004F2110">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4F2110" w:rsidRPr="00DD054A" w14:paraId="33FE0289" w14:textId="77777777" w:rsidTr="004F2110">
        <w:tc>
          <w:tcPr>
            <w:tcW w:w="1490" w:type="dxa"/>
            <w:vAlign w:val="center"/>
          </w:tcPr>
          <w:p w14:paraId="1336448D"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Partida</w:t>
            </w:r>
          </w:p>
        </w:tc>
        <w:tc>
          <w:tcPr>
            <w:tcW w:w="1610" w:type="dxa"/>
            <w:vAlign w:val="center"/>
          </w:tcPr>
          <w:p w14:paraId="23F0A061"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Descripción *</w:t>
            </w:r>
          </w:p>
        </w:tc>
        <w:tc>
          <w:tcPr>
            <w:tcW w:w="1132" w:type="dxa"/>
            <w:vAlign w:val="center"/>
          </w:tcPr>
          <w:p w14:paraId="614563D5"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Unidad*</w:t>
            </w:r>
          </w:p>
        </w:tc>
        <w:tc>
          <w:tcPr>
            <w:tcW w:w="1306" w:type="dxa"/>
            <w:vAlign w:val="center"/>
          </w:tcPr>
          <w:p w14:paraId="3E13BDDE"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Cantidad *</w:t>
            </w:r>
          </w:p>
        </w:tc>
        <w:tc>
          <w:tcPr>
            <w:tcW w:w="1178" w:type="dxa"/>
            <w:vAlign w:val="center"/>
          </w:tcPr>
          <w:p w14:paraId="1667BF2C"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Precio unitario *</w:t>
            </w:r>
          </w:p>
        </w:tc>
        <w:tc>
          <w:tcPr>
            <w:tcW w:w="1495" w:type="dxa"/>
            <w:vAlign w:val="center"/>
          </w:tcPr>
          <w:p w14:paraId="251DC670" w14:textId="77777777" w:rsidR="004F2110" w:rsidRPr="00DD054A" w:rsidRDefault="004F2110" w:rsidP="004F2110">
            <w:pPr>
              <w:ind w:right="51"/>
              <w:jc w:val="both"/>
              <w:rPr>
                <w:rFonts w:ascii="Arial" w:hAnsi="Arial" w:cs="Arial"/>
                <w:sz w:val="22"/>
                <w:szCs w:val="22"/>
              </w:rPr>
            </w:pPr>
            <w:r w:rsidRPr="00DD054A">
              <w:rPr>
                <w:rFonts w:ascii="Arial" w:hAnsi="Arial" w:cs="Arial"/>
                <w:b/>
                <w:bCs/>
                <w:sz w:val="21"/>
                <w:szCs w:val="21"/>
              </w:rPr>
              <w:t>Precio total antes de imp. *</w:t>
            </w:r>
          </w:p>
        </w:tc>
        <w:tc>
          <w:tcPr>
            <w:tcW w:w="1183" w:type="dxa"/>
          </w:tcPr>
          <w:p w14:paraId="02528D29" w14:textId="77777777" w:rsidR="004F2110" w:rsidRPr="00DD054A" w:rsidRDefault="004F2110" w:rsidP="004F2110">
            <w:pPr>
              <w:ind w:right="51"/>
              <w:jc w:val="both"/>
              <w:rPr>
                <w:rFonts w:ascii="Arial" w:hAnsi="Arial" w:cs="Arial"/>
                <w:b/>
                <w:bCs/>
                <w:sz w:val="21"/>
                <w:szCs w:val="21"/>
              </w:rPr>
            </w:pPr>
            <w:r w:rsidRPr="00DD054A">
              <w:rPr>
                <w:rFonts w:ascii="Arial" w:hAnsi="Arial" w:cs="Arial"/>
                <w:b/>
                <w:bCs/>
                <w:sz w:val="21"/>
                <w:szCs w:val="21"/>
              </w:rPr>
              <w:t>Precio total después de imp. *</w:t>
            </w:r>
          </w:p>
        </w:tc>
      </w:tr>
      <w:tr w:rsidR="004F2110" w:rsidRPr="00DD054A" w14:paraId="4C914C5C" w14:textId="77777777" w:rsidTr="004F2110">
        <w:tc>
          <w:tcPr>
            <w:tcW w:w="1490" w:type="dxa"/>
          </w:tcPr>
          <w:p w14:paraId="32B414CB" w14:textId="77777777" w:rsidR="004F2110" w:rsidRPr="00DD054A" w:rsidRDefault="004F2110" w:rsidP="004F2110">
            <w:pPr>
              <w:ind w:right="51"/>
              <w:jc w:val="both"/>
              <w:rPr>
                <w:rFonts w:ascii="Arial" w:hAnsi="Arial" w:cs="Arial"/>
                <w:sz w:val="22"/>
                <w:szCs w:val="22"/>
              </w:rPr>
            </w:pPr>
          </w:p>
        </w:tc>
        <w:tc>
          <w:tcPr>
            <w:tcW w:w="1610" w:type="dxa"/>
          </w:tcPr>
          <w:p w14:paraId="418E841E" w14:textId="77777777" w:rsidR="004F2110" w:rsidRPr="00DD054A" w:rsidRDefault="004F2110" w:rsidP="004F2110">
            <w:pPr>
              <w:ind w:right="51"/>
              <w:jc w:val="both"/>
              <w:rPr>
                <w:rFonts w:ascii="Arial" w:hAnsi="Arial" w:cs="Arial"/>
                <w:sz w:val="22"/>
                <w:szCs w:val="22"/>
              </w:rPr>
            </w:pPr>
          </w:p>
        </w:tc>
        <w:tc>
          <w:tcPr>
            <w:tcW w:w="1132" w:type="dxa"/>
          </w:tcPr>
          <w:p w14:paraId="136F3A9C" w14:textId="77777777" w:rsidR="004F2110" w:rsidRPr="00DD054A" w:rsidRDefault="004F2110" w:rsidP="004F2110">
            <w:pPr>
              <w:ind w:right="51"/>
              <w:jc w:val="both"/>
              <w:rPr>
                <w:rFonts w:ascii="Arial" w:hAnsi="Arial" w:cs="Arial"/>
                <w:sz w:val="22"/>
                <w:szCs w:val="22"/>
              </w:rPr>
            </w:pPr>
          </w:p>
        </w:tc>
        <w:tc>
          <w:tcPr>
            <w:tcW w:w="1306" w:type="dxa"/>
          </w:tcPr>
          <w:p w14:paraId="2D281FA1" w14:textId="77777777" w:rsidR="004F2110" w:rsidRPr="00DD054A" w:rsidRDefault="004F2110" w:rsidP="004F2110">
            <w:pPr>
              <w:ind w:right="51"/>
              <w:jc w:val="both"/>
              <w:rPr>
                <w:rFonts w:ascii="Arial" w:hAnsi="Arial" w:cs="Arial"/>
                <w:sz w:val="22"/>
                <w:szCs w:val="22"/>
              </w:rPr>
            </w:pPr>
          </w:p>
        </w:tc>
        <w:tc>
          <w:tcPr>
            <w:tcW w:w="1178" w:type="dxa"/>
          </w:tcPr>
          <w:p w14:paraId="77523CBA" w14:textId="77777777" w:rsidR="004F2110" w:rsidRPr="00DD054A" w:rsidRDefault="004F2110" w:rsidP="004F2110">
            <w:pPr>
              <w:ind w:right="51"/>
              <w:jc w:val="both"/>
              <w:rPr>
                <w:rFonts w:ascii="Arial" w:hAnsi="Arial" w:cs="Arial"/>
                <w:sz w:val="22"/>
                <w:szCs w:val="22"/>
              </w:rPr>
            </w:pPr>
          </w:p>
        </w:tc>
        <w:tc>
          <w:tcPr>
            <w:tcW w:w="1495" w:type="dxa"/>
          </w:tcPr>
          <w:p w14:paraId="28F09239" w14:textId="77777777" w:rsidR="004F2110" w:rsidRPr="00DD054A" w:rsidRDefault="004F2110" w:rsidP="004F2110">
            <w:pPr>
              <w:ind w:right="51"/>
              <w:jc w:val="both"/>
              <w:rPr>
                <w:rFonts w:ascii="Arial" w:hAnsi="Arial" w:cs="Arial"/>
                <w:sz w:val="22"/>
                <w:szCs w:val="22"/>
              </w:rPr>
            </w:pPr>
          </w:p>
        </w:tc>
        <w:tc>
          <w:tcPr>
            <w:tcW w:w="1183" w:type="dxa"/>
          </w:tcPr>
          <w:p w14:paraId="302668DA" w14:textId="77777777" w:rsidR="004F2110" w:rsidRPr="00DD054A" w:rsidRDefault="004F2110" w:rsidP="004F2110">
            <w:pPr>
              <w:ind w:right="51"/>
              <w:jc w:val="both"/>
              <w:rPr>
                <w:rFonts w:ascii="Arial" w:hAnsi="Arial" w:cs="Arial"/>
                <w:sz w:val="22"/>
                <w:szCs w:val="22"/>
              </w:rPr>
            </w:pPr>
          </w:p>
        </w:tc>
      </w:tr>
    </w:tbl>
    <w:p w14:paraId="7D2B451A" w14:textId="77777777" w:rsidR="004F2110" w:rsidRPr="00DD054A" w:rsidRDefault="004F2110" w:rsidP="004F2110">
      <w:pPr>
        <w:ind w:right="51"/>
        <w:jc w:val="both"/>
        <w:rPr>
          <w:rFonts w:ascii="Arial" w:hAnsi="Arial" w:cs="Arial"/>
          <w:sz w:val="22"/>
          <w:szCs w:val="22"/>
        </w:rPr>
      </w:pPr>
    </w:p>
    <w:p w14:paraId="0006F4EE" w14:textId="77777777" w:rsidR="004F2110" w:rsidRPr="00EF10E4" w:rsidRDefault="004F2110" w:rsidP="004F2110">
      <w:pPr>
        <w:autoSpaceDE w:val="0"/>
        <w:autoSpaceDN w:val="0"/>
        <w:adjustRightInd w:val="0"/>
        <w:jc w:val="both"/>
        <w:rPr>
          <w:rFonts w:ascii="Arial" w:hAnsi="Arial" w:cs="Arial"/>
          <w:sz w:val="22"/>
          <w:szCs w:val="22"/>
        </w:rPr>
      </w:pPr>
      <w:r w:rsidRPr="00EF10E4">
        <w:rPr>
          <w:rFonts w:ascii="Arial" w:hAnsi="Arial" w:cs="Arial"/>
          <w:sz w:val="22"/>
          <w:szCs w:val="22"/>
        </w:rPr>
        <w:t>INSTRUCCIÓN: INDICAR EL ANEXO CORRESPONDIENTE</w:t>
      </w:r>
    </w:p>
    <w:p w14:paraId="25EEF2F4" w14:textId="77777777" w:rsidR="004F2110" w:rsidRPr="00164D8F" w:rsidRDefault="004F2110" w:rsidP="004F2110">
      <w:pPr>
        <w:ind w:right="51"/>
        <w:jc w:val="both"/>
        <w:rPr>
          <w:rFonts w:ascii="Arial" w:hAnsi="Arial" w:cs="Arial"/>
          <w:sz w:val="22"/>
          <w:szCs w:val="22"/>
        </w:rPr>
      </w:pPr>
    </w:p>
    <w:p w14:paraId="5AEB3FB9" w14:textId="77777777" w:rsidR="004F2110" w:rsidRPr="00DD054A" w:rsidRDefault="004F2110" w:rsidP="004F2110">
      <w:pPr>
        <w:ind w:right="51"/>
        <w:jc w:val="both"/>
        <w:rPr>
          <w:rFonts w:ascii="Arial" w:hAnsi="Arial" w:cs="Arial"/>
          <w:sz w:val="22"/>
          <w:szCs w:val="22"/>
        </w:rPr>
      </w:pPr>
      <w:r w:rsidRPr="00164D8F">
        <w:rPr>
          <w:rFonts w:ascii="Arial" w:hAnsi="Arial" w:cs="Arial"/>
          <w:sz w:val="22"/>
          <w:szCs w:val="22"/>
        </w:rPr>
        <w:t xml:space="preserve">El precio unitario es considerado fijo y en moneda nacional </w:t>
      </w:r>
      <w:r w:rsidRPr="00AA2866">
        <w:rPr>
          <w:rFonts w:ascii="Arial" w:hAnsi="Arial" w:cs="Arial"/>
          <w:b/>
          <w:sz w:val="22"/>
          <w:szCs w:val="22"/>
        </w:rPr>
        <w:t>(TIPO MONEDA)</w:t>
      </w:r>
      <w:r w:rsidRPr="00164D8F">
        <w:rPr>
          <w:rFonts w:ascii="Arial" w:hAnsi="Arial" w:cs="Arial"/>
          <w:sz w:val="22"/>
          <w:szCs w:val="22"/>
        </w:rPr>
        <w:t xml:space="preserve"> hasta que concluya la relación contractual que se formaliza, incluyendo todos los conceptos y costos </w:t>
      </w:r>
      <w:r w:rsidRPr="00DD054A">
        <w:rPr>
          <w:rFonts w:ascii="Arial" w:hAnsi="Arial" w:cs="Arial"/>
          <w:sz w:val="22"/>
          <w:szCs w:val="22"/>
        </w:rPr>
        <w:t xml:space="preserve">involucrados en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0DF895D2" w14:textId="77777777" w:rsidR="004F2110" w:rsidRPr="00EF10E4" w:rsidRDefault="004F2110" w:rsidP="004F2110">
      <w:pPr>
        <w:ind w:right="51"/>
        <w:jc w:val="both"/>
        <w:rPr>
          <w:rFonts w:ascii="Arial" w:hAnsi="Arial" w:cs="Arial"/>
          <w:sz w:val="22"/>
          <w:szCs w:val="22"/>
        </w:rPr>
      </w:pPr>
    </w:p>
    <w:p w14:paraId="14984533"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QUE SE HAYA PREVISTO VARIACIÓN DE PRECIOS, Y SE CUENTE CON UNA FÓRMULA O MECANISMO DE AJUSTE SE CONSIDERARÁ LA SIGUIENTE REDACCIÓN:</w:t>
      </w:r>
    </w:p>
    <w:p w14:paraId="30A379F0" w14:textId="77777777" w:rsidR="004F2110" w:rsidRPr="00DD054A" w:rsidRDefault="004F2110" w:rsidP="004F2110">
      <w:pPr>
        <w:ind w:right="51"/>
        <w:jc w:val="both"/>
        <w:rPr>
          <w:rFonts w:ascii="Arial" w:hAnsi="Arial" w:cs="Arial"/>
          <w:sz w:val="22"/>
          <w:szCs w:val="22"/>
        </w:rPr>
      </w:pPr>
    </w:p>
    <w:p w14:paraId="0A89BFD0"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 PUBLICADA EN LA CONVOCATORIA, INVITACIÓN O SOLICITUD DE COTIZACIÓN).</w:t>
      </w:r>
    </w:p>
    <w:p w14:paraId="619036F2" w14:textId="77777777" w:rsidR="004F2110" w:rsidRPr="00DD054A" w:rsidRDefault="004F2110" w:rsidP="004F2110">
      <w:pPr>
        <w:ind w:right="51"/>
        <w:jc w:val="both"/>
        <w:rPr>
          <w:rFonts w:ascii="Arial" w:hAnsi="Arial" w:cs="Arial"/>
          <w:sz w:val="22"/>
          <w:szCs w:val="22"/>
        </w:rPr>
      </w:pPr>
    </w:p>
    <w:p w14:paraId="7498DE71"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 xml:space="preserve">INSTRUCCIÓN: EN CASO DE SER ABIERTO Y ANUAL INCORPORAR EL SIGUIENTE PÁRRAFO: </w:t>
      </w:r>
    </w:p>
    <w:p w14:paraId="279A90E9" w14:textId="77777777" w:rsidR="004F2110" w:rsidRPr="00164D8F" w:rsidRDefault="004F2110" w:rsidP="004F2110">
      <w:pPr>
        <w:ind w:right="51"/>
        <w:jc w:val="both"/>
        <w:rPr>
          <w:rFonts w:ascii="Arial" w:hAnsi="Arial" w:cs="Arial"/>
          <w:b/>
          <w:sz w:val="22"/>
          <w:szCs w:val="22"/>
        </w:rPr>
      </w:pPr>
    </w:p>
    <w:p w14:paraId="6FB5F7DC" w14:textId="77777777" w:rsidR="004F2110" w:rsidRPr="00164D8F" w:rsidRDefault="004F2110" w:rsidP="004F2110">
      <w:pPr>
        <w:ind w:right="51"/>
        <w:jc w:val="both"/>
        <w:rPr>
          <w:rFonts w:ascii="Arial" w:hAnsi="Arial" w:cs="Arial"/>
          <w:b/>
          <w:sz w:val="22"/>
          <w:szCs w:val="22"/>
        </w:rPr>
      </w:pPr>
      <w:r w:rsidRPr="00164D8F">
        <w:rPr>
          <w:rFonts w:ascii="Arial" w:hAnsi="Arial" w:cs="Arial"/>
          <w:b/>
          <w:sz w:val="22"/>
          <w:szCs w:val="22"/>
        </w:rPr>
        <w:t xml:space="preserve">“LA DEPENDENCIA O ENTIDAD” </w:t>
      </w:r>
      <w:r w:rsidRPr="00164D8F">
        <w:rPr>
          <w:rFonts w:ascii="Arial" w:hAnsi="Arial" w:cs="Arial"/>
          <w:sz w:val="22"/>
          <w:szCs w:val="22"/>
        </w:rPr>
        <w:t xml:space="preserve">pagará a </w:t>
      </w:r>
      <w:r w:rsidRPr="00164D8F">
        <w:rPr>
          <w:rFonts w:ascii="Arial" w:hAnsi="Arial" w:cs="Arial"/>
          <w:b/>
          <w:sz w:val="22"/>
          <w:szCs w:val="22"/>
        </w:rPr>
        <w:t>“EL PROVEEDOR”</w:t>
      </w:r>
      <w:r w:rsidRPr="00164D8F">
        <w:rPr>
          <w:rFonts w:ascii="Arial" w:hAnsi="Arial" w:cs="Arial"/>
          <w:sz w:val="22"/>
          <w:szCs w:val="22"/>
        </w:rPr>
        <w:t xml:space="preserve"> como contraprestación por el suministro de los bienes objeto de este contrato, la cantidad mínima </w:t>
      </w:r>
      <w:r w:rsidRPr="00AA2866">
        <w:rPr>
          <w:rFonts w:ascii="Arial" w:hAnsi="Arial" w:cs="Arial"/>
          <w:b/>
          <w:sz w:val="22"/>
          <w:szCs w:val="22"/>
          <w:u w:val="single"/>
        </w:rPr>
        <w:t>(MONTO MÍNIMO TOTAL DEL CONTRATO)</w:t>
      </w:r>
      <w:r w:rsidRPr="00164D8F">
        <w:rPr>
          <w:rFonts w:ascii="Arial" w:hAnsi="Arial" w:cs="Arial"/>
          <w:b/>
          <w:sz w:val="22"/>
          <w:szCs w:val="22"/>
        </w:rPr>
        <w:t xml:space="preserve"> </w:t>
      </w:r>
      <w:r w:rsidRPr="00164D8F">
        <w:rPr>
          <w:rFonts w:ascii="Arial" w:hAnsi="Arial" w:cs="Arial"/>
          <w:sz w:val="22"/>
          <w:szCs w:val="22"/>
        </w:rPr>
        <w:t xml:space="preserve">más impuestos por $______ </w:t>
      </w:r>
      <w:r w:rsidRPr="00AA2866">
        <w:rPr>
          <w:rFonts w:ascii="Arial" w:hAnsi="Arial" w:cs="Arial"/>
          <w:b/>
          <w:sz w:val="22"/>
          <w:szCs w:val="22"/>
          <w:u w:val="single"/>
        </w:rPr>
        <w:t>(INDICAR LA CANTIDAD EN LETRA),</w:t>
      </w:r>
      <w:r w:rsidRPr="00164D8F">
        <w:rPr>
          <w:rFonts w:ascii="Arial" w:hAnsi="Arial" w:cs="Arial"/>
          <w:sz w:val="22"/>
          <w:szCs w:val="22"/>
        </w:rPr>
        <w:t xml:space="preserve"> y </w:t>
      </w:r>
      <w:r w:rsidRPr="00164D8F">
        <w:rPr>
          <w:rFonts w:ascii="Arial" w:eastAsiaTheme="minorHAnsi" w:hAnsi="Arial" w:cs="Arial"/>
          <w:sz w:val="22"/>
          <w:szCs w:val="22"/>
        </w:rPr>
        <w:t xml:space="preserve">un monto máximo </w:t>
      </w:r>
      <w:r w:rsidRPr="00164D8F">
        <w:rPr>
          <w:rFonts w:ascii="Arial" w:eastAsiaTheme="minorHAnsi" w:hAnsi="Arial" w:cs="Arial"/>
        </w:rPr>
        <w:t xml:space="preserve">de </w:t>
      </w:r>
      <w:r w:rsidRPr="00AA2866">
        <w:rPr>
          <w:rFonts w:ascii="Arial" w:hAnsi="Arial" w:cs="Arial"/>
          <w:b/>
          <w:sz w:val="22"/>
          <w:szCs w:val="22"/>
          <w:u w:val="single"/>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rPr>
        <w:t>(INDICAR LA CANTIDAD EN LETRA).</w:t>
      </w:r>
    </w:p>
    <w:p w14:paraId="32F29C1F" w14:textId="77777777" w:rsidR="004F2110" w:rsidRPr="00EF10E4" w:rsidRDefault="004F2110" w:rsidP="004F2110">
      <w:pPr>
        <w:ind w:right="51"/>
        <w:jc w:val="both"/>
        <w:rPr>
          <w:rFonts w:ascii="Arial" w:hAnsi="Arial" w:cs="Arial"/>
          <w:sz w:val="22"/>
          <w:szCs w:val="22"/>
        </w:rPr>
      </w:pPr>
    </w:p>
    <w:p w14:paraId="205C2C01" w14:textId="77777777" w:rsidR="004F2110" w:rsidRPr="00EF10E4" w:rsidRDefault="004F2110" w:rsidP="004F2110">
      <w:pPr>
        <w:ind w:right="51"/>
        <w:jc w:val="both"/>
        <w:rPr>
          <w:rFonts w:ascii="Arial" w:hAnsi="Arial" w:cs="Arial"/>
          <w:sz w:val="22"/>
          <w:szCs w:val="22"/>
        </w:rPr>
      </w:pPr>
      <w:r w:rsidRPr="00EF10E4">
        <w:rPr>
          <w:rFonts w:ascii="Arial" w:hAnsi="Arial" w:cs="Arial"/>
          <w:sz w:val="22"/>
          <w:szCs w:val="22"/>
        </w:rPr>
        <w:t>INSTRUCCIÓN: EN CASO DE SER PLURIANUAL ABIERTO, MOSTRAR LA TABLA Y LOS TRES PÁRRAFOS SIGUIENTES:</w:t>
      </w:r>
    </w:p>
    <w:p w14:paraId="0B10D492" w14:textId="77777777" w:rsidR="004F2110" w:rsidRPr="00DD054A" w:rsidRDefault="004F2110" w:rsidP="004F2110">
      <w:pPr>
        <w:ind w:right="51"/>
        <w:jc w:val="both"/>
        <w:rPr>
          <w:rFonts w:ascii="Arial" w:hAnsi="Arial" w:cs="Arial"/>
          <w:b/>
          <w:sz w:val="22"/>
          <w:szCs w:val="22"/>
        </w:rPr>
      </w:pPr>
    </w:p>
    <w:p w14:paraId="1FB78CFA" w14:textId="77777777" w:rsidR="004F2110" w:rsidRPr="00DD054A" w:rsidRDefault="004F2110" w:rsidP="004F2110">
      <w:pPr>
        <w:ind w:right="51"/>
        <w:jc w:val="both"/>
        <w:rPr>
          <w:rFonts w:ascii="Arial" w:hAnsi="Arial" w:cs="Arial"/>
          <w:b/>
          <w:sz w:val="22"/>
          <w:szCs w:val="22"/>
          <w:u w:val="single"/>
        </w:rPr>
      </w:pPr>
      <w:r w:rsidRPr="00DD054A">
        <w:rPr>
          <w:rFonts w:ascii="Arial" w:hAnsi="Arial" w:cs="Arial"/>
          <w:b/>
          <w:sz w:val="22"/>
          <w:szCs w:val="22"/>
        </w:rPr>
        <w:t xml:space="preserve">“LA DEPENDENCIA O ENTIDAD” </w:t>
      </w:r>
      <w:r w:rsidRPr="00DD054A">
        <w:rPr>
          <w:rFonts w:ascii="Arial" w:hAnsi="Arial" w:cs="Arial"/>
          <w:sz w:val="22"/>
          <w:szCs w:val="22"/>
        </w:rPr>
        <w:t xml:space="preserve">conviene con </w:t>
      </w:r>
      <w:r w:rsidRPr="00DD054A">
        <w:rPr>
          <w:rFonts w:ascii="Arial" w:hAnsi="Arial" w:cs="Arial"/>
          <w:b/>
          <w:sz w:val="22"/>
          <w:szCs w:val="22"/>
        </w:rPr>
        <w:t>“EL PROVEEDOR”</w:t>
      </w:r>
      <w:r w:rsidRPr="00DD054A">
        <w:rPr>
          <w:rFonts w:ascii="Arial" w:hAnsi="Arial" w:cs="Arial"/>
          <w:sz w:val="22"/>
          <w:szCs w:val="22"/>
        </w:rPr>
        <w:t xml:space="preserve"> que el </w:t>
      </w:r>
      <w:r w:rsidRPr="00DD054A">
        <w:rPr>
          <w:rFonts w:ascii="Arial" w:hAnsi="Arial" w:cs="Arial"/>
          <w:b/>
          <w:sz w:val="22"/>
          <w:szCs w:val="22"/>
        </w:rPr>
        <w:t>monto mínimo</w:t>
      </w:r>
      <w:r w:rsidRPr="00DD054A">
        <w:rPr>
          <w:rFonts w:ascii="Arial" w:hAnsi="Arial" w:cs="Arial"/>
          <w:sz w:val="22"/>
          <w:szCs w:val="22"/>
        </w:rPr>
        <w:t xml:space="preserve"> del suministro de los bienes para los ejercicios fiscales de </w:t>
      </w:r>
      <w:r w:rsidRPr="00DD054A">
        <w:rPr>
          <w:rFonts w:ascii="Arial" w:hAnsi="Arial" w:cs="Arial"/>
          <w:b/>
          <w:sz w:val="22"/>
          <w:szCs w:val="22"/>
        </w:rPr>
        <w:t>(</w:t>
      </w:r>
      <w:r w:rsidRPr="00DD054A">
        <w:rPr>
          <w:rFonts w:ascii="Arial" w:hAnsi="Arial" w:cs="Arial"/>
          <w:b/>
          <w:sz w:val="22"/>
          <w:szCs w:val="22"/>
          <w:u w:val="single"/>
        </w:rPr>
        <w:t xml:space="preserve">CONCATENAR EJERCICIOS FISCALES QUE INVOLUCRAN LA PLURIANUALIDAD) </w:t>
      </w:r>
      <w:r>
        <w:rPr>
          <w:rFonts w:ascii="Arial" w:hAnsi="Arial" w:cs="Arial"/>
          <w:sz w:val="22"/>
          <w:szCs w:val="22"/>
        </w:rPr>
        <w:t>es por la cantidad de</w:t>
      </w:r>
      <w:r w:rsidRPr="00DD054A">
        <w:rPr>
          <w:rFonts w:ascii="Arial" w:hAnsi="Arial" w:cs="Arial"/>
          <w:sz w:val="22"/>
          <w:szCs w:val="22"/>
        </w:rPr>
        <w:t xml:space="preserve"> (MONTO MÍNIMO TOTAL) más impuestos que asciende a </w:t>
      </w:r>
      <w:r w:rsidRPr="00DD054A">
        <w:rPr>
          <w:rFonts w:ascii="Arial" w:hAnsi="Arial" w:cs="Arial"/>
          <w:b/>
          <w:sz w:val="22"/>
          <w:szCs w:val="22"/>
          <w:u w:val="single"/>
        </w:rPr>
        <w:t>$______ (INDICAR LA CANTIDAD EN LETRA).</w:t>
      </w:r>
    </w:p>
    <w:p w14:paraId="5FA8258A" w14:textId="77777777" w:rsidR="004F2110" w:rsidRPr="00EA6778" w:rsidRDefault="004F2110" w:rsidP="004F2110">
      <w:pPr>
        <w:ind w:right="51"/>
        <w:jc w:val="both"/>
        <w:rPr>
          <w:rFonts w:ascii="Arial" w:hAnsi="Arial" w:cs="Arial"/>
          <w:sz w:val="22"/>
          <w:szCs w:val="22"/>
        </w:rPr>
      </w:pPr>
    </w:p>
    <w:p w14:paraId="50B50D5A" w14:textId="77777777" w:rsidR="004F2110" w:rsidRPr="00164D8F" w:rsidRDefault="004F2110" w:rsidP="004F2110">
      <w:pPr>
        <w:ind w:right="51"/>
        <w:jc w:val="both"/>
        <w:rPr>
          <w:rFonts w:ascii="Arial" w:hAnsi="Arial" w:cs="Arial"/>
          <w:sz w:val="22"/>
          <w:szCs w:val="22"/>
        </w:rPr>
      </w:pPr>
      <w:r w:rsidRPr="00DD054A">
        <w:rPr>
          <w:rFonts w:ascii="Arial" w:hAnsi="Arial" w:cs="Arial"/>
          <w:sz w:val="22"/>
          <w:szCs w:val="22"/>
        </w:rPr>
        <w:t xml:space="preserve">Asimismo, que el </w:t>
      </w:r>
      <w:r w:rsidRPr="00DD054A">
        <w:rPr>
          <w:rFonts w:ascii="Arial" w:hAnsi="Arial" w:cs="Arial"/>
          <w:b/>
          <w:sz w:val="22"/>
          <w:szCs w:val="22"/>
        </w:rPr>
        <w:t>monto máximo</w:t>
      </w:r>
      <w:r w:rsidRPr="00164D8F">
        <w:rPr>
          <w:rFonts w:ascii="Arial" w:hAnsi="Arial" w:cs="Arial"/>
          <w:sz w:val="22"/>
          <w:szCs w:val="22"/>
        </w:rPr>
        <w:t xml:space="preserve"> del suministro de los bienes para los ejercicios fiscales de </w:t>
      </w:r>
      <w:r w:rsidRPr="00AA2866">
        <w:rPr>
          <w:rFonts w:ascii="Arial" w:hAnsi="Arial" w:cs="Arial"/>
          <w:b/>
          <w:sz w:val="22"/>
          <w:szCs w:val="22"/>
        </w:rPr>
        <w:t xml:space="preserve">(CONCATENAR EJERCICIOS FISCALES QUE INVOLUCRAN LA PLURIANUALIDAD) </w:t>
      </w:r>
      <w:r w:rsidRPr="00164D8F">
        <w:rPr>
          <w:rFonts w:ascii="Arial" w:hAnsi="Arial" w:cs="Arial"/>
          <w:sz w:val="22"/>
          <w:szCs w:val="22"/>
        </w:rPr>
        <w:t>es por la cantidad de</w:t>
      </w:r>
      <w:r w:rsidRPr="00164D8F">
        <w:rPr>
          <w:rFonts w:ascii="Arial" w:eastAsiaTheme="minorHAnsi" w:hAnsi="Arial" w:cs="Arial"/>
          <w:sz w:val="22"/>
          <w:szCs w:val="22"/>
        </w:rPr>
        <w:t xml:space="preserve"> un monto máximo </w:t>
      </w:r>
      <w:r w:rsidRPr="00AA2866">
        <w:rPr>
          <w:rFonts w:ascii="Arial" w:eastAsiaTheme="minorHAnsi" w:hAnsi="Arial" w:cs="Arial"/>
          <w:b/>
        </w:rPr>
        <w:t xml:space="preserve">de </w:t>
      </w:r>
      <w:r w:rsidRPr="00AA2866">
        <w:rPr>
          <w:rFonts w:ascii="Arial" w:hAnsi="Arial" w:cs="Arial"/>
          <w:b/>
          <w:sz w:val="22"/>
          <w:szCs w:val="22"/>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u w:val="single"/>
        </w:rPr>
        <w:t>(INDICAR LA CANTIDAD EN LETRA).</w:t>
      </w:r>
    </w:p>
    <w:p w14:paraId="4CCE16F4" w14:textId="77777777" w:rsidR="004F2110" w:rsidRPr="00EA6778" w:rsidRDefault="004F2110" w:rsidP="004F2110">
      <w:pPr>
        <w:ind w:right="51"/>
        <w:jc w:val="both"/>
        <w:rPr>
          <w:rFonts w:ascii="Arial" w:hAnsi="Arial" w:cs="Arial"/>
          <w:sz w:val="22"/>
          <w:szCs w:val="22"/>
        </w:rPr>
      </w:pPr>
    </w:p>
    <w:p w14:paraId="19535FA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Importes mínimos y máximos a pagar en cada ejercicio fiscal de acuerdo a lo siguiente.</w:t>
      </w:r>
    </w:p>
    <w:p w14:paraId="2E88D79E" w14:textId="77777777" w:rsidR="004F2110" w:rsidRPr="00164D8F" w:rsidRDefault="004F2110" w:rsidP="004F2110">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4F2110" w:rsidRPr="00164D8F" w14:paraId="6FC52BEA" w14:textId="77777777" w:rsidTr="004F2110">
        <w:trPr>
          <w:trHeight w:val="249"/>
        </w:trPr>
        <w:tc>
          <w:tcPr>
            <w:tcW w:w="3112" w:type="dxa"/>
          </w:tcPr>
          <w:p w14:paraId="52C49559"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Ejercicio Fiscal</w:t>
            </w:r>
          </w:p>
        </w:tc>
        <w:tc>
          <w:tcPr>
            <w:tcW w:w="3113" w:type="dxa"/>
          </w:tcPr>
          <w:p w14:paraId="5AA26613"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mínimo</w:t>
            </w:r>
          </w:p>
        </w:tc>
        <w:tc>
          <w:tcPr>
            <w:tcW w:w="3113" w:type="dxa"/>
          </w:tcPr>
          <w:p w14:paraId="2332D294"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máximo</w:t>
            </w:r>
          </w:p>
        </w:tc>
      </w:tr>
      <w:tr w:rsidR="004F2110" w:rsidRPr="00164D8F" w14:paraId="35636A67" w14:textId="77777777" w:rsidTr="004F2110">
        <w:trPr>
          <w:trHeight w:val="1158"/>
        </w:trPr>
        <w:tc>
          <w:tcPr>
            <w:tcW w:w="3112" w:type="dxa"/>
            <w:tcBorders>
              <w:bottom w:val="single" w:sz="4" w:space="0" w:color="auto"/>
            </w:tcBorders>
          </w:tcPr>
          <w:p w14:paraId="7A329A07"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w:t>
            </w:r>
            <w:r>
              <w:rPr>
                <w:rFonts w:ascii="Arial" w:hAnsi="Arial" w:cs="Arial"/>
                <w:sz w:val="22"/>
                <w:szCs w:val="22"/>
              </w:rPr>
              <w:t>INCORPORAR</w:t>
            </w:r>
            <w:r w:rsidRPr="00164D8F">
              <w:rPr>
                <w:rFonts w:ascii="Arial" w:hAnsi="Arial" w:cs="Arial"/>
                <w:sz w:val="22"/>
                <w:szCs w:val="22"/>
              </w:rPr>
              <w:t xml:space="preserve"> EJERCICIO FISCAL)</w:t>
            </w:r>
          </w:p>
        </w:tc>
        <w:tc>
          <w:tcPr>
            <w:tcW w:w="3113" w:type="dxa"/>
          </w:tcPr>
          <w:p w14:paraId="024BFFA6"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MÍNIMO ANUAL sin impuestos)</w:t>
            </w:r>
          </w:p>
        </w:tc>
        <w:tc>
          <w:tcPr>
            <w:tcW w:w="3113" w:type="dxa"/>
          </w:tcPr>
          <w:p w14:paraId="389B3595"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(MONTO MÁXIMO ANUAL sin impuestos)</w:t>
            </w:r>
          </w:p>
        </w:tc>
      </w:tr>
      <w:tr w:rsidR="004F2110" w:rsidRPr="00164D8F" w14:paraId="33588BE9" w14:textId="77777777" w:rsidTr="004F2110">
        <w:trPr>
          <w:trHeight w:val="738"/>
        </w:trPr>
        <w:tc>
          <w:tcPr>
            <w:tcW w:w="3112" w:type="dxa"/>
            <w:tcBorders>
              <w:bottom w:val="single" w:sz="4" w:space="0" w:color="auto"/>
            </w:tcBorders>
          </w:tcPr>
          <w:p w14:paraId="41F5B0A8"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3" w:type="dxa"/>
            <w:tcBorders>
              <w:bottom w:val="single" w:sz="4" w:space="0" w:color="auto"/>
            </w:tcBorders>
          </w:tcPr>
          <w:p w14:paraId="09870290" w14:textId="77777777" w:rsidR="004F2110" w:rsidRPr="00164D8F" w:rsidRDefault="004F2110" w:rsidP="004F2110">
            <w:pPr>
              <w:ind w:right="51"/>
              <w:jc w:val="both"/>
              <w:rPr>
                <w:rFonts w:ascii="Arial" w:hAnsi="Arial" w:cs="Arial"/>
                <w:sz w:val="22"/>
                <w:szCs w:val="22"/>
              </w:rPr>
            </w:pPr>
          </w:p>
        </w:tc>
        <w:tc>
          <w:tcPr>
            <w:tcW w:w="3113" w:type="dxa"/>
          </w:tcPr>
          <w:p w14:paraId="1B7A0683" w14:textId="77777777" w:rsidR="004F2110" w:rsidRPr="00164D8F" w:rsidRDefault="004F2110" w:rsidP="004F2110">
            <w:pPr>
              <w:ind w:right="51"/>
              <w:jc w:val="both"/>
              <w:rPr>
                <w:rFonts w:ascii="Arial" w:hAnsi="Arial" w:cs="Arial"/>
                <w:sz w:val="22"/>
                <w:szCs w:val="22"/>
              </w:rPr>
            </w:pPr>
          </w:p>
        </w:tc>
      </w:tr>
      <w:tr w:rsidR="004F2110" w:rsidRPr="00164D8F" w14:paraId="39166C45" w14:textId="77777777" w:rsidTr="004F2110">
        <w:trPr>
          <w:trHeight w:val="249"/>
        </w:trPr>
        <w:tc>
          <w:tcPr>
            <w:tcW w:w="3112" w:type="dxa"/>
            <w:tcBorders>
              <w:top w:val="single" w:sz="4" w:space="0" w:color="auto"/>
              <w:left w:val="nil"/>
              <w:bottom w:val="nil"/>
              <w:right w:val="single" w:sz="4" w:space="0" w:color="auto"/>
            </w:tcBorders>
          </w:tcPr>
          <w:p w14:paraId="66FC2596" w14:textId="77777777" w:rsidR="004F2110" w:rsidRPr="00164D8F" w:rsidRDefault="004F2110" w:rsidP="004F2110">
            <w:pPr>
              <w:ind w:right="51"/>
              <w:jc w:val="right"/>
              <w:rPr>
                <w:rFonts w:ascii="Arial" w:hAnsi="Arial" w:cs="Arial"/>
                <w:b/>
                <w:sz w:val="22"/>
                <w:szCs w:val="22"/>
              </w:rPr>
            </w:pPr>
            <w:r w:rsidRPr="00164D8F">
              <w:rPr>
                <w:rFonts w:ascii="Arial" w:hAnsi="Arial" w:cs="Arial"/>
                <w:b/>
                <w:sz w:val="22"/>
                <w:szCs w:val="22"/>
              </w:rPr>
              <w:t>TOTAL SIN IMPUESTOS:</w:t>
            </w:r>
          </w:p>
        </w:tc>
        <w:tc>
          <w:tcPr>
            <w:tcW w:w="3113" w:type="dxa"/>
            <w:tcBorders>
              <w:left w:val="single" w:sz="4" w:space="0" w:color="auto"/>
            </w:tcBorders>
          </w:tcPr>
          <w:p w14:paraId="723AD151"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(MONTO MÍNIMO TOTAL)</w:t>
            </w:r>
          </w:p>
        </w:tc>
        <w:tc>
          <w:tcPr>
            <w:tcW w:w="3113" w:type="dxa"/>
          </w:tcPr>
          <w:p w14:paraId="557D0ADC" w14:textId="77777777" w:rsidR="004F2110" w:rsidRPr="00164D8F" w:rsidRDefault="004F2110" w:rsidP="004F2110">
            <w:pPr>
              <w:ind w:right="51"/>
              <w:jc w:val="both"/>
              <w:rPr>
                <w:rFonts w:ascii="Arial" w:hAnsi="Arial" w:cs="Arial"/>
                <w:sz w:val="22"/>
                <w:szCs w:val="22"/>
              </w:rPr>
            </w:pPr>
            <w:r w:rsidRPr="00164D8F">
              <w:rPr>
                <w:rFonts w:ascii="Arial" w:hAnsi="Arial" w:cs="Arial"/>
                <w:sz w:val="22"/>
                <w:szCs w:val="22"/>
              </w:rPr>
              <w:t xml:space="preserve"> (MONTO MÁXIMO TOTAL DEL CONTRATO)</w:t>
            </w:r>
          </w:p>
        </w:tc>
      </w:tr>
    </w:tbl>
    <w:p w14:paraId="2C445E72" w14:textId="77777777" w:rsidR="004F2110" w:rsidRPr="00164D8F" w:rsidRDefault="004F2110" w:rsidP="004F2110">
      <w:pPr>
        <w:ind w:right="51"/>
        <w:jc w:val="both"/>
        <w:rPr>
          <w:rFonts w:ascii="Arial" w:hAnsi="Arial" w:cs="Arial"/>
          <w:b/>
          <w:sz w:val="22"/>
          <w:szCs w:val="22"/>
        </w:rPr>
      </w:pPr>
    </w:p>
    <w:p w14:paraId="55E80AE9" w14:textId="77777777" w:rsidR="004F2110" w:rsidRPr="00164D8F" w:rsidRDefault="004F2110" w:rsidP="004F2110">
      <w:pPr>
        <w:ind w:right="51"/>
        <w:jc w:val="both"/>
        <w:rPr>
          <w:rFonts w:ascii="Arial" w:hAnsi="Arial" w:cs="Arial"/>
          <w:sz w:val="22"/>
          <w:szCs w:val="22"/>
        </w:rPr>
      </w:pPr>
      <w:r w:rsidRPr="00AA2866">
        <w:rPr>
          <w:rFonts w:ascii="Arial" w:hAnsi="Arial" w:cs="Arial"/>
          <w:sz w:val="22"/>
          <w:szCs w:val="22"/>
          <w:highlight w:val="yellow"/>
        </w:rPr>
        <w:t>Las partes convienen expresamente que las obligaciones de este contrato, cuyo cumplimiento se encuentra previsto realizar durante los ejercicios fiscales de</w:t>
      </w:r>
      <w:r w:rsidRPr="00164D8F">
        <w:rPr>
          <w:rFonts w:ascii="Arial" w:hAnsi="Arial" w:cs="Arial"/>
          <w:sz w:val="22"/>
          <w:szCs w:val="22"/>
        </w:rPr>
        <w:t xml:space="preserve"> </w:t>
      </w:r>
      <w:r w:rsidRPr="00A61608">
        <w:rPr>
          <w:rFonts w:ascii="Arial" w:hAnsi="Arial" w:cs="Arial"/>
          <w:b/>
          <w:sz w:val="22"/>
          <w:szCs w:val="22"/>
        </w:rPr>
        <w:t>(</w:t>
      </w:r>
      <w:r>
        <w:rPr>
          <w:rFonts w:ascii="Arial" w:hAnsi="Arial" w:cs="Arial"/>
          <w:b/>
          <w:sz w:val="22"/>
          <w:szCs w:val="22"/>
        </w:rPr>
        <w:t xml:space="preserve">CONCATENAR EJERCICIOS </w:t>
      </w:r>
      <w:r w:rsidRPr="007D0553">
        <w:rPr>
          <w:rFonts w:ascii="Arial" w:hAnsi="Arial" w:cs="Arial"/>
          <w:b/>
          <w:sz w:val="22"/>
          <w:szCs w:val="22"/>
        </w:rPr>
        <w:t>FISCALES QUE INVOLUCRAN LA PLURIANUALIDAD)</w:t>
      </w:r>
      <w:r>
        <w:rPr>
          <w:rFonts w:ascii="Arial" w:hAnsi="Arial" w:cs="Arial"/>
          <w:b/>
          <w:sz w:val="22"/>
          <w:szCs w:val="22"/>
        </w:rPr>
        <w:t xml:space="preserve"> </w:t>
      </w:r>
      <w:r w:rsidRPr="00521C40">
        <w:rPr>
          <w:rFonts w:ascii="Arial" w:hAnsi="Arial" w:cs="Arial"/>
          <w:sz w:val="22"/>
          <w:szCs w:val="22"/>
          <w:highlight w:val="yellow"/>
        </w:rPr>
        <w:t>quedarán sujetas para fines de su ejecución y pago a la disponibilidad presupuestaria con que cuente la</w:t>
      </w:r>
      <w:r w:rsidRPr="00164D8F">
        <w:rPr>
          <w:rFonts w:ascii="Arial" w:hAnsi="Arial" w:cs="Arial"/>
          <w:sz w:val="22"/>
          <w:szCs w:val="22"/>
        </w:rPr>
        <w:t xml:space="preserve"> </w:t>
      </w:r>
      <w:r w:rsidRPr="00164D8F">
        <w:rPr>
          <w:rFonts w:ascii="Arial" w:hAnsi="Arial" w:cs="Arial"/>
          <w:b/>
          <w:sz w:val="22"/>
          <w:szCs w:val="22"/>
        </w:rPr>
        <w:t>“LA DEPENDENCIA O ENTIDAD”</w:t>
      </w:r>
      <w:r w:rsidRPr="00164D8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1F78222" w14:textId="77777777" w:rsidR="004F2110" w:rsidRPr="00B06CAD" w:rsidRDefault="004F2110" w:rsidP="004F2110">
      <w:pPr>
        <w:ind w:right="51"/>
        <w:jc w:val="both"/>
        <w:rPr>
          <w:rFonts w:ascii="Arial" w:hAnsi="Arial" w:cs="Arial"/>
          <w:sz w:val="22"/>
          <w:szCs w:val="22"/>
        </w:rPr>
      </w:pPr>
    </w:p>
    <w:p w14:paraId="4F4824FF"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DC031E4" w14:textId="77777777" w:rsidR="004F2110" w:rsidRPr="00B06CAD" w:rsidRDefault="004F2110" w:rsidP="004F2110">
      <w:pPr>
        <w:ind w:right="51"/>
        <w:jc w:val="both"/>
        <w:rPr>
          <w:rFonts w:ascii="Arial" w:hAnsi="Arial" w:cs="Arial"/>
          <w:sz w:val="22"/>
          <w:szCs w:val="22"/>
        </w:rPr>
      </w:pPr>
    </w:p>
    <w:p w14:paraId="7146B6D7"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INDICAR EL(LOS) PRECIO(S) UNITARIO(S):</w:t>
      </w:r>
    </w:p>
    <w:p w14:paraId="40E14D18" w14:textId="77777777" w:rsidR="004F2110" w:rsidRPr="00DD054A" w:rsidRDefault="004F2110" w:rsidP="004F2110">
      <w:pPr>
        <w:ind w:right="51"/>
        <w:jc w:val="both"/>
        <w:rPr>
          <w:rFonts w:ascii="Arial" w:hAnsi="Arial" w:cs="Arial"/>
          <w:b/>
          <w:sz w:val="22"/>
          <w:szCs w:val="22"/>
          <w:u w:val="single"/>
        </w:rPr>
      </w:pPr>
    </w:p>
    <w:p w14:paraId="1E575648" w14:textId="77777777" w:rsidR="004F2110" w:rsidRPr="00164D8F" w:rsidRDefault="004F2110" w:rsidP="004F2110">
      <w:pPr>
        <w:ind w:right="51"/>
        <w:jc w:val="both"/>
        <w:rPr>
          <w:rFonts w:ascii="Arial" w:hAnsi="Arial" w:cs="Arial"/>
          <w:sz w:val="22"/>
          <w:szCs w:val="22"/>
        </w:rPr>
      </w:pPr>
      <w:r w:rsidRPr="00DD054A">
        <w:rPr>
          <w:rFonts w:ascii="Arial" w:hAnsi="Arial" w:cs="Arial"/>
          <w:sz w:val="22"/>
          <w:szCs w:val="22"/>
        </w:rPr>
        <w:t>El(los) precio(s) unitario(s)</w:t>
      </w:r>
      <w:r w:rsidRPr="00164D8F">
        <w:rPr>
          <w:rFonts w:ascii="Arial" w:hAnsi="Arial" w:cs="Arial"/>
          <w:sz w:val="22"/>
          <w:szCs w:val="22"/>
        </w:rPr>
        <w:t xml:space="preserve"> del presente contrato, expresado(s) en moneda nacional es (son):</w:t>
      </w:r>
    </w:p>
    <w:p w14:paraId="1795C35A" w14:textId="77777777" w:rsidR="004F2110" w:rsidRPr="00164D8F" w:rsidRDefault="004F2110" w:rsidP="004F2110">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4F2110" w:rsidRPr="00164D8F" w14:paraId="1935148B" w14:textId="77777777" w:rsidTr="004F2110">
        <w:trPr>
          <w:trHeight w:val="1041"/>
        </w:trPr>
        <w:tc>
          <w:tcPr>
            <w:tcW w:w="506" w:type="pct"/>
            <w:hideMark/>
          </w:tcPr>
          <w:p w14:paraId="67741A33"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Partida</w:t>
            </w:r>
          </w:p>
        </w:tc>
        <w:tc>
          <w:tcPr>
            <w:tcW w:w="853" w:type="pct"/>
            <w:hideMark/>
          </w:tcPr>
          <w:p w14:paraId="6C1E13CE"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Descripción *</w:t>
            </w:r>
          </w:p>
        </w:tc>
        <w:tc>
          <w:tcPr>
            <w:tcW w:w="583" w:type="pct"/>
            <w:hideMark/>
          </w:tcPr>
          <w:p w14:paraId="58EABAA6"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Unidad *</w:t>
            </w:r>
          </w:p>
        </w:tc>
        <w:tc>
          <w:tcPr>
            <w:tcW w:w="615" w:type="pct"/>
            <w:hideMark/>
          </w:tcPr>
          <w:p w14:paraId="4007530A"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unitario *</w:t>
            </w:r>
          </w:p>
        </w:tc>
        <w:tc>
          <w:tcPr>
            <w:tcW w:w="609" w:type="pct"/>
            <w:hideMark/>
          </w:tcPr>
          <w:p w14:paraId="74096D36"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Cantidad Mínima *</w:t>
            </w:r>
          </w:p>
        </w:tc>
        <w:tc>
          <w:tcPr>
            <w:tcW w:w="615" w:type="pct"/>
            <w:hideMark/>
          </w:tcPr>
          <w:p w14:paraId="28AFB4DE"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Cantidad Máxima *</w:t>
            </w:r>
          </w:p>
        </w:tc>
        <w:tc>
          <w:tcPr>
            <w:tcW w:w="596" w:type="pct"/>
            <w:hideMark/>
          </w:tcPr>
          <w:p w14:paraId="77BA730D"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Total Mínimo *</w:t>
            </w:r>
          </w:p>
        </w:tc>
        <w:tc>
          <w:tcPr>
            <w:tcW w:w="622" w:type="pct"/>
            <w:hideMark/>
          </w:tcPr>
          <w:p w14:paraId="46DCA1B9" w14:textId="77777777" w:rsidR="004F2110" w:rsidRPr="00164D8F" w:rsidRDefault="004F2110" w:rsidP="004F2110">
            <w:pPr>
              <w:jc w:val="center"/>
              <w:rPr>
                <w:rFonts w:ascii="Arial" w:hAnsi="Arial" w:cs="Arial"/>
                <w:b/>
                <w:bCs/>
                <w:sz w:val="22"/>
                <w:szCs w:val="22"/>
                <w:lang w:eastAsia="es-MX"/>
              </w:rPr>
            </w:pPr>
            <w:r w:rsidRPr="00164D8F">
              <w:rPr>
                <w:rFonts w:ascii="Arial" w:hAnsi="Arial" w:cs="Arial"/>
                <w:b/>
                <w:bCs/>
                <w:sz w:val="22"/>
                <w:szCs w:val="22"/>
                <w:lang w:eastAsia="es-MX"/>
              </w:rPr>
              <w:t>Precio Total Máximo *</w:t>
            </w:r>
          </w:p>
        </w:tc>
      </w:tr>
      <w:tr w:rsidR="004F2110" w:rsidRPr="00164D8F" w14:paraId="4B96370F" w14:textId="77777777" w:rsidTr="004F2110">
        <w:trPr>
          <w:trHeight w:val="248"/>
        </w:trPr>
        <w:tc>
          <w:tcPr>
            <w:tcW w:w="506" w:type="pct"/>
          </w:tcPr>
          <w:p w14:paraId="2461E646" w14:textId="77777777" w:rsidR="004F2110" w:rsidRPr="00164D8F" w:rsidRDefault="004F2110" w:rsidP="004F2110">
            <w:pPr>
              <w:jc w:val="center"/>
              <w:rPr>
                <w:rFonts w:ascii="Arial" w:hAnsi="Arial" w:cs="Arial"/>
                <w:b/>
                <w:bCs/>
                <w:sz w:val="22"/>
                <w:szCs w:val="22"/>
                <w:lang w:eastAsia="es-MX"/>
              </w:rPr>
            </w:pPr>
          </w:p>
        </w:tc>
        <w:tc>
          <w:tcPr>
            <w:tcW w:w="853" w:type="pct"/>
          </w:tcPr>
          <w:p w14:paraId="5ACBD3BC" w14:textId="77777777" w:rsidR="004F2110" w:rsidRPr="00164D8F" w:rsidRDefault="004F2110" w:rsidP="004F2110">
            <w:pPr>
              <w:jc w:val="center"/>
              <w:rPr>
                <w:rFonts w:ascii="Arial" w:hAnsi="Arial" w:cs="Arial"/>
                <w:b/>
                <w:bCs/>
                <w:sz w:val="22"/>
                <w:szCs w:val="22"/>
                <w:lang w:eastAsia="es-MX"/>
              </w:rPr>
            </w:pPr>
          </w:p>
        </w:tc>
        <w:tc>
          <w:tcPr>
            <w:tcW w:w="583" w:type="pct"/>
          </w:tcPr>
          <w:p w14:paraId="5886B800" w14:textId="77777777" w:rsidR="004F2110" w:rsidRPr="00164D8F" w:rsidRDefault="004F2110" w:rsidP="004F2110">
            <w:pPr>
              <w:jc w:val="center"/>
              <w:rPr>
                <w:rFonts w:ascii="Arial" w:hAnsi="Arial" w:cs="Arial"/>
                <w:b/>
                <w:bCs/>
                <w:sz w:val="22"/>
                <w:szCs w:val="22"/>
                <w:lang w:eastAsia="es-MX"/>
              </w:rPr>
            </w:pPr>
          </w:p>
        </w:tc>
        <w:tc>
          <w:tcPr>
            <w:tcW w:w="615" w:type="pct"/>
          </w:tcPr>
          <w:p w14:paraId="434DB6A2" w14:textId="77777777" w:rsidR="004F2110" w:rsidRPr="00164D8F" w:rsidRDefault="004F2110" w:rsidP="004F2110">
            <w:pPr>
              <w:jc w:val="center"/>
              <w:rPr>
                <w:rFonts w:ascii="Arial" w:hAnsi="Arial" w:cs="Arial"/>
                <w:b/>
                <w:bCs/>
                <w:sz w:val="22"/>
                <w:szCs w:val="22"/>
                <w:lang w:eastAsia="es-MX"/>
              </w:rPr>
            </w:pPr>
          </w:p>
        </w:tc>
        <w:tc>
          <w:tcPr>
            <w:tcW w:w="609" w:type="pct"/>
          </w:tcPr>
          <w:p w14:paraId="17644E81" w14:textId="77777777" w:rsidR="004F2110" w:rsidRPr="00164D8F" w:rsidRDefault="004F2110" w:rsidP="004F2110">
            <w:pPr>
              <w:jc w:val="center"/>
              <w:rPr>
                <w:rFonts w:ascii="Arial" w:hAnsi="Arial" w:cs="Arial"/>
                <w:b/>
                <w:bCs/>
                <w:sz w:val="22"/>
                <w:szCs w:val="22"/>
                <w:lang w:eastAsia="es-MX"/>
              </w:rPr>
            </w:pPr>
          </w:p>
        </w:tc>
        <w:tc>
          <w:tcPr>
            <w:tcW w:w="615" w:type="pct"/>
          </w:tcPr>
          <w:p w14:paraId="7E2462AE" w14:textId="77777777" w:rsidR="004F2110" w:rsidRPr="00164D8F" w:rsidRDefault="004F2110" w:rsidP="004F2110">
            <w:pPr>
              <w:jc w:val="center"/>
              <w:rPr>
                <w:rFonts w:ascii="Arial" w:hAnsi="Arial" w:cs="Arial"/>
                <w:b/>
                <w:bCs/>
                <w:sz w:val="22"/>
                <w:szCs w:val="22"/>
                <w:lang w:eastAsia="es-MX"/>
              </w:rPr>
            </w:pPr>
          </w:p>
        </w:tc>
        <w:tc>
          <w:tcPr>
            <w:tcW w:w="596" w:type="pct"/>
          </w:tcPr>
          <w:p w14:paraId="54EAB9C7" w14:textId="77777777" w:rsidR="004F2110" w:rsidRPr="00164D8F" w:rsidRDefault="004F2110" w:rsidP="004F2110">
            <w:pPr>
              <w:jc w:val="center"/>
              <w:rPr>
                <w:rFonts w:ascii="Arial" w:hAnsi="Arial" w:cs="Arial"/>
                <w:b/>
                <w:bCs/>
                <w:sz w:val="22"/>
                <w:szCs w:val="22"/>
                <w:lang w:eastAsia="es-MX"/>
              </w:rPr>
            </w:pPr>
          </w:p>
        </w:tc>
        <w:tc>
          <w:tcPr>
            <w:tcW w:w="622" w:type="pct"/>
          </w:tcPr>
          <w:p w14:paraId="4BE5D7D7" w14:textId="77777777" w:rsidR="004F2110" w:rsidRPr="00164D8F" w:rsidRDefault="004F2110" w:rsidP="004F2110">
            <w:pPr>
              <w:jc w:val="center"/>
              <w:rPr>
                <w:rFonts w:ascii="Arial" w:hAnsi="Arial" w:cs="Arial"/>
                <w:b/>
                <w:bCs/>
                <w:sz w:val="22"/>
                <w:szCs w:val="22"/>
                <w:lang w:eastAsia="es-MX"/>
              </w:rPr>
            </w:pPr>
          </w:p>
        </w:tc>
      </w:tr>
    </w:tbl>
    <w:p w14:paraId="5CCB2020" w14:textId="77777777" w:rsidR="004F2110" w:rsidRPr="00164D8F" w:rsidRDefault="004F2110" w:rsidP="004F2110">
      <w:pPr>
        <w:ind w:right="51"/>
        <w:jc w:val="both"/>
        <w:rPr>
          <w:rFonts w:ascii="Arial" w:hAnsi="Arial" w:cs="Arial"/>
          <w:sz w:val="22"/>
          <w:szCs w:val="22"/>
        </w:rPr>
      </w:pPr>
    </w:p>
    <w:p w14:paraId="779C581E"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INDICAR EL ANEXO CORRESPONDIENTE</w:t>
      </w:r>
    </w:p>
    <w:p w14:paraId="43ED77B3" w14:textId="77777777" w:rsidR="004F2110" w:rsidRPr="00DD054A" w:rsidRDefault="004F2110" w:rsidP="004F2110">
      <w:pPr>
        <w:ind w:right="51"/>
        <w:jc w:val="both"/>
        <w:rPr>
          <w:rFonts w:ascii="Arial" w:hAnsi="Arial" w:cs="Arial"/>
          <w:sz w:val="22"/>
          <w:szCs w:val="22"/>
        </w:rPr>
      </w:pPr>
    </w:p>
    <w:p w14:paraId="0815F129"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es considerado fijo y en moneda nacional </w:t>
      </w:r>
      <w:r w:rsidRPr="00DD054A">
        <w:rPr>
          <w:rFonts w:ascii="Arial" w:hAnsi="Arial" w:cs="Arial"/>
          <w:b/>
          <w:sz w:val="22"/>
          <w:szCs w:val="22"/>
          <w:u w:val="single"/>
        </w:rPr>
        <w:t>(TIPO MONEDA)</w:t>
      </w:r>
      <w:r w:rsidRPr="00DD054A">
        <w:rPr>
          <w:rFonts w:ascii="Arial" w:hAnsi="Arial" w:cs="Arial"/>
          <w:sz w:val="22"/>
          <w:szCs w:val="22"/>
        </w:rPr>
        <w:t xml:space="preserve"> hasta que concluya la relación contractual que se formaliza, incluyendo todos los conceptos y costos involucrados en la adquisición de </w:t>
      </w:r>
      <w:r w:rsidRPr="00DD054A">
        <w:rPr>
          <w:rFonts w:ascii="Arial" w:hAnsi="Arial" w:cs="Arial"/>
          <w:b/>
          <w:sz w:val="22"/>
          <w:szCs w:val="22"/>
          <w:u w:val="single"/>
        </w:rPr>
        <w:t>(DESCRIPCIÓN),</w:t>
      </w:r>
      <w:r w:rsidRPr="00DD054A">
        <w:rPr>
          <w:rFonts w:ascii="Arial" w:hAnsi="Arial" w:cs="Arial"/>
          <w:sz w:val="22"/>
          <w:szCs w:val="22"/>
          <w:u w:val="single"/>
        </w:rPr>
        <w:t xml:space="preserve"> </w:t>
      </w:r>
      <w:r w:rsidRPr="00DD054A">
        <w:rPr>
          <w:rFonts w:ascii="Arial" w:hAnsi="Arial" w:cs="Arial"/>
          <w:sz w:val="22"/>
          <w:szCs w:val="22"/>
        </w:rPr>
        <w:t xml:space="preserve">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4CD17149" w14:textId="77777777" w:rsidR="004F2110" w:rsidRPr="00DD054A" w:rsidRDefault="004F2110" w:rsidP="004F2110">
      <w:pPr>
        <w:ind w:right="51"/>
        <w:jc w:val="both"/>
        <w:rPr>
          <w:rFonts w:ascii="Arial" w:hAnsi="Arial" w:cs="Arial"/>
          <w:sz w:val="22"/>
          <w:szCs w:val="22"/>
        </w:rPr>
      </w:pPr>
    </w:p>
    <w:p w14:paraId="19F3CAA0"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38B10C14" w14:textId="77777777" w:rsidR="004F2110" w:rsidRPr="00DD054A" w:rsidRDefault="004F2110" w:rsidP="004F2110">
      <w:pPr>
        <w:ind w:right="51"/>
        <w:jc w:val="both"/>
        <w:rPr>
          <w:rFonts w:ascii="Arial" w:hAnsi="Arial" w:cs="Arial"/>
          <w:sz w:val="22"/>
          <w:szCs w:val="22"/>
        </w:rPr>
      </w:pPr>
    </w:p>
    <w:p w14:paraId="7B293EB1" w14:textId="77777777" w:rsidR="004F2110" w:rsidRPr="009F44D6" w:rsidRDefault="004F2110" w:rsidP="004F2110">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w:t>
      </w:r>
      <w:r w:rsidRPr="00521C40">
        <w:rPr>
          <w:rFonts w:ascii="Arial" w:hAnsi="Arial" w:cs="Arial"/>
          <w:b/>
          <w:sz w:val="22"/>
          <w:szCs w:val="22"/>
          <w:u w:val="single"/>
        </w:rPr>
        <w:t xml:space="preserve"> PUBLICADA EN LA CONVOCATORIA, INVITACIÓN O SOLICITUD DE COTIZACIÓN).</w:t>
      </w:r>
    </w:p>
    <w:p w14:paraId="78570DEC" w14:textId="77777777" w:rsidR="004F2110" w:rsidRPr="009F44D6" w:rsidRDefault="004F2110" w:rsidP="004F2110">
      <w:pPr>
        <w:ind w:right="51"/>
        <w:jc w:val="both"/>
        <w:rPr>
          <w:rFonts w:ascii="Arial" w:hAnsi="Arial" w:cs="Arial"/>
          <w:sz w:val="22"/>
          <w:szCs w:val="22"/>
        </w:rPr>
      </w:pPr>
    </w:p>
    <w:p w14:paraId="3EBE203A" w14:textId="77777777" w:rsidR="004F2110" w:rsidRDefault="004F2110" w:rsidP="004F2110">
      <w:pPr>
        <w:widowControl w:val="0"/>
        <w:jc w:val="both"/>
        <w:rPr>
          <w:rFonts w:ascii="Arial" w:hAnsi="Arial" w:cs="Arial"/>
          <w:b/>
          <w:sz w:val="22"/>
          <w:szCs w:val="22"/>
          <w:highlight w:val="yellow"/>
        </w:rPr>
      </w:pPr>
      <w:r w:rsidRPr="009F44D6">
        <w:rPr>
          <w:rFonts w:ascii="Arial" w:hAnsi="Arial" w:cs="Arial"/>
          <w:b/>
          <w:sz w:val="22"/>
          <w:szCs w:val="22"/>
          <w:highlight w:val="yellow"/>
        </w:rPr>
        <w:t>TERCERA. ANTICIPO.</w:t>
      </w:r>
    </w:p>
    <w:p w14:paraId="1EE736E6" w14:textId="77777777" w:rsidR="004F2110" w:rsidRPr="009F44D6" w:rsidRDefault="004F2110" w:rsidP="004F2110">
      <w:pPr>
        <w:widowControl w:val="0"/>
        <w:jc w:val="both"/>
        <w:rPr>
          <w:rFonts w:ascii="Arial" w:hAnsi="Arial" w:cs="Arial"/>
          <w:b/>
          <w:sz w:val="22"/>
          <w:szCs w:val="22"/>
          <w:highlight w:val="yellow"/>
        </w:rPr>
      </w:pPr>
    </w:p>
    <w:p w14:paraId="2731E9A0" w14:textId="77777777" w:rsidR="004F2110" w:rsidRPr="00B06CAD" w:rsidRDefault="004F2110" w:rsidP="004F2110">
      <w:pPr>
        <w:widowControl w:val="0"/>
        <w:jc w:val="both"/>
        <w:rPr>
          <w:rFonts w:ascii="Arial" w:hAnsi="Arial" w:cs="Arial"/>
          <w:sz w:val="22"/>
          <w:szCs w:val="22"/>
        </w:rPr>
      </w:pPr>
      <w:r w:rsidRPr="00B06CAD">
        <w:rPr>
          <w:rFonts w:ascii="Arial" w:hAnsi="Arial" w:cs="Arial"/>
          <w:sz w:val="22"/>
          <w:szCs w:val="22"/>
        </w:rPr>
        <w:t>INSTRUCCIÓN: SÓLO EN CASO DE QUE NO SE OTORGUE ANTICIPO, MOSTRAR EL SIGUIENTE TEXTO):</w:t>
      </w:r>
    </w:p>
    <w:p w14:paraId="40DC7152" w14:textId="77777777" w:rsidR="004F2110" w:rsidRPr="00DD054A" w:rsidRDefault="004F2110" w:rsidP="004F2110">
      <w:pPr>
        <w:widowControl w:val="0"/>
        <w:jc w:val="both"/>
        <w:rPr>
          <w:rFonts w:ascii="Arial" w:hAnsi="Arial" w:cs="Arial"/>
          <w:b/>
          <w:sz w:val="22"/>
          <w:szCs w:val="22"/>
        </w:rPr>
      </w:pPr>
    </w:p>
    <w:p w14:paraId="63F43A97" w14:textId="77777777" w:rsidR="004F2110" w:rsidRPr="00DD054A" w:rsidRDefault="004F2110" w:rsidP="004F2110">
      <w:pPr>
        <w:widowControl w:val="0"/>
        <w:jc w:val="both"/>
        <w:rPr>
          <w:rFonts w:ascii="Arial" w:hAnsi="Arial" w:cs="Arial"/>
          <w:sz w:val="22"/>
          <w:szCs w:val="22"/>
        </w:rPr>
      </w:pPr>
      <w:r w:rsidRPr="00DD054A">
        <w:rPr>
          <w:rFonts w:ascii="Arial" w:hAnsi="Arial" w:cs="Arial"/>
          <w:sz w:val="22"/>
          <w:szCs w:val="22"/>
        </w:rPr>
        <w:t>Para el presente contrato</w:t>
      </w:r>
      <w:r w:rsidRPr="00DD054A">
        <w:rPr>
          <w:rFonts w:ascii="Arial" w:hAnsi="Arial" w:cs="Arial"/>
          <w:b/>
          <w:sz w:val="22"/>
          <w:szCs w:val="22"/>
        </w:rPr>
        <w:t xml:space="preserve"> “LA DEPENDENCIA O ENTIDAD”</w:t>
      </w:r>
      <w:r w:rsidRPr="00DD054A">
        <w:rPr>
          <w:rFonts w:ascii="Arial" w:hAnsi="Arial" w:cs="Arial"/>
          <w:sz w:val="22"/>
          <w:szCs w:val="22"/>
        </w:rPr>
        <w:t xml:space="preserve"> no otorgará anticipo a </w:t>
      </w:r>
      <w:r w:rsidRPr="00DD054A">
        <w:rPr>
          <w:rFonts w:ascii="Arial" w:hAnsi="Arial" w:cs="Arial"/>
          <w:b/>
          <w:sz w:val="22"/>
          <w:szCs w:val="22"/>
        </w:rPr>
        <w:t>“EL PROVEEDOR”</w:t>
      </w:r>
    </w:p>
    <w:p w14:paraId="2B78B0F6" w14:textId="77777777" w:rsidR="004F2110" w:rsidRPr="00DD054A" w:rsidRDefault="004F2110" w:rsidP="004F2110">
      <w:pPr>
        <w:widowControl w:val="0"/>
        <w:jc w:val="both"/>
        <w:rPr>
          <w:rFonts w:ascii="Arial" w:hAnsi="Arial" w:cs="Arial"/>
          <w:b/>
          <w:sz w:val="22"/>
          <w:szCs w:val="22"/>
        </w:rPr>
      </w:pPr>
    </w:p>
    <w:p w14:paraId="50299BBE" w14:textId="77777777" w:rsidR="004F2110" w:rsidRPr="00B06CAD" w:rsidRDefault="004F2110" w:rsidP="004F2110">
      <w:pPr>
        <w:widowControl w:val="0"/>
        <w:jc w:val="both"/>
        <w:rPr>
          <w:rFonts w:ascii="Arial" w:hAnsi="Arial" w:cs="Arial"/>
          <w:sz w:val="22"/>
          <w:szCs w:val="22"/>
        </w:rPr>
      </w:pPr>
      <w:r w:rsidRPr="00B06CAD">
        <w:rPr>
          <w:rFonts w:ascii="Arial" w:hAnsi="Arial" w:cs="Arial"/>
          <w:sz w:val="22"/>
          <w:szCs w:val="22"/>
        </w:rPr>
        <w:t>INSTRUCCIÓN: SÓLO EN CASO DE QUE SE OTORGUE ANTICIPO, MOSTRAR LO SIGUIENTE):</w:t>
      </w:r>
    </w:p>
    <w:p w14:paraId="6748A1B6" w14:textId="77777777" w:rsidR="004F2110" w:rsidRPr="006643FB" w:rsidRDefault="004F2110" w:rsidP="004F2110">
      <w:pPr>
        <w:pStyle w:val="Texto"/>
        <w:spacing w:after="0" w:line="240" w:lineRule="auto"/>
        <w:ind w:firstLine="0"/>
        <w:rPr>
          <w:b/>
          <w:bCs/>
          <w:sz w:val="22"/>
          <w:szCs w:val="36"/>
        </w:rPr>
      </w:pPr>
    </w:p>
    <w:p w14:paraId="6870AD37" w14:textId="77777777" w:rsidR="004F2110" w:rsidRPr="00FA32A5" w:rsidRDefault="004F2110" w:rsidP="004F2110">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45B1F89D" w14:textId="77777777" w:rsidR="004F2110" w:rsidRPr="009F44D6" w:rsidRDefault="004F2110" w:rsidP="004F2110">
      <w:pPr>
        <w:widowControl w:val="0"/>
        <w:jc w:val="both"/>
        <w:rPr>
          <w:rFonts w:ascii="Arial" w:hAnsi="Arial" w:cs="Arial"/>
          <w:b/>
          <w:sz w:val="22"/>
          <w:szCs w:val="22"/>
          <w:highlight w:val="yellow"/>
        </w:rPr>
      </w:pPr>
    </w:p>
    <w:p w14:paraId="579B6C83" w14:textId="77777777" w:rsidR="004F2110" w:rsidRDefault="004F2110" w:rsidP="004F2110">
      <w:pPr>
        <w:widowControl w:val="0"/>
        <w:jc w:val="both"/>
        <w:rPr>
          <w:rFonts w:ascii="Arial" w:hAnsi="Arial" w:cs="Arial"/>
          <w:b/>
          <w:sz w:val="22"/>
          <w:szCs w:val="22"/>
          <w:highlight w:val="yellow"/>
        </w:rPr>
      </w:pPr>
      <w:r w:rsidRPr="009F44D6">
        <w:rPr>
          <w:rFonts w:ascii="Arial" w:hAnsi="Arial" w:cs="Arial"/>
          <w:b/>
          <w:sz w:val="22"/>
          <w:szCs w:val="22"/>
          <w:highlight w:val="yellow"/>
        </w:rPr>
        <w:t>CUARTA. FORMA Y LUGAR DE PAGO.</w:t>
      </w:r>
    </w:p>
    <w:p w14:paraId="363C67F8" w14:textId="77777777" w:rsidR="00805F53" w:rsidRDefault="00805F53" w:rsidP="004F2110">
      <w:pPr>
        <w:widowControl w:val="0"/>
        <w:jc w:val="both"/>
        <w:rPr>
          <w:rFonts w:ascii="Arial" w:hAnsi="Arial" w:cs="Arial"/>
          <w:b/>
          <w:sz w:val="22"/>
          <w:szCs w:val="22"/>
          <w:highlight w:val="yellow"/>
        </w:rPr>
      </w:pPr>
    </w:p>
    <w:p w14:paraId="01DAFDE5" w14:textId="77777777" w:rsidR="00805F53" w:rsidRPr="00805F53" w:rsidRDefault="00805F53" w:rsidP="00805F53">
      <w:pPr>
        <w:jc w:val="both"/>
        <w:rPr>
          <w:rFonts w:ascii="Arial" w:hAnsi="Arial" w:cs="Arial"/>
          <w:sz w:val="22"/>
          <w:szCs w:val="22"/>
        </w:rPr>
      </w:pPr>
      <w:r w:rsidRPr="00805F53">
        <w:rPr>
          <w:rFonts w:ascii="Arial" w:hAnsi="Arial" w:cs="Arial"/>
          <w:sz w:val="22"/>
          <w:szCs w:val="22"/>
        </w:rPr>
        <w:t>Con apego al “Procedimiento para la recepción, glosa y aprobación de documentos presentados para trámite de pago y la constitución, modificación, cancelación, operación y control de fondos fijos”</w:t>
      </w:r>
    </w:p>
    <w:p w14:paraId="494AF948" w14:textId="77777777" w:rsidR="00805F53" w:rsidRPr="00805F53" w:rsidRDefault="00805F53" w:rsidP="00805F53">
      <w:pPr>
        <w:rPr>
          <w:rFonts w:ascii="Arial" w:hAnsi="Arial" w:cs="Arial"/>
          <w:sz w:val="22"/>
          <w:szCs w:val="22"/>
        </w:rPr>
      </w:pPr>
    </w:p>
    <w:p w14:paraId="5C4A2DBF"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Plazo para el pago: 20 días</w:t>
      </w:r>
    </w:p>
    <w:p w14:paraId="24C9CE7B"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Tipo de moneda: Pesos mexicanos</w:t>
      </w:r>
    </w:p>
    <w:p w14:paraId="6D031335" w14:textId="77777777" w:rsidR="00805F53" w:rsidRPr="00805F53" w:rsidRDefault="00805F53" w:rsidP="00805F53">
      <w:pPr>
        <w:pStyle w:val="Prrafodelista"/>
        <w:numPr>
          <w:ilvl w:val="0"/>
          <w:numId w:val="16"/>
        </w:numPr>
        <w:spacing w:after="0" w:line="240" w:lineRule="auto"/>
      </w:pPr>
      <w:r w:rsidRPr="00805F53">
        <w:t xml:space="preserve">Método de pago: pago electrónico </w:t>
      </w:r>
    </w:p>
    <w:p w14:paraId="2A04BFE2"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 xml:space="preserve">Documentos anexos a la factura: </w:t>
      </w:r>
    </w:p>
    <w:p w14:paraId="1341FCAC" w14:textId="77777777" w:rsidR="00805F53" w:rsidRPr="00805F53" w:rsidRDefault="00805F53" w:rsidP="00805F53">
      <w:pPr>
        <w:pStyle w:val="Prrafodelista"/>
        <w:numPr>
          <w:ilvl w:val="1"/>
          <w:numId w:val="16"/>
        </w:numPr>
        <w:spacing w:after="0" w:line="240" w:lineRule="auto"/>
        <w:rPr>
          <w:rFonts w:eastAsiaTheme="minorEastAsia"/>
          <w:lang w:val="es-ES_tradnl"/>
        </w:rPr>
      </w:pPr>
      <w:r w:rsidRPr="00805F53">
        <w:rPr>
          <w:rFonts w:eastAsiaTheme="minorEastAsia"/>
          <w:lang w:val="es-ES_tradnl"/>
        </w:rPr>
        <w:t>Contrato y Copia de la Fianza (únicamente en la primera facturación).</w:t>
      </w:r>
    </w:p>
    <w:p w14:paraId="65871578" w14:textId="1F554925"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lastRenderedPageBreak/>
        <w:t>Original</w:t>
      </w:r>
      <w:r w:rsidR="0010295A">
        <w:rPr>
          <w:rFonts w:eastAsiaTheme="minorEastAsia"/>
          <w:lang w:val="es-ES_tradnl"/>
        </w:rPr>
        <w:t xml:space="preserve"> </w:t>
      </w:r>
      <w:r w:rsidRPr="00805F53">
        <w:rPr>
          <w:rFonts w:eastAsiaTheme="minorEastAsia"/>
          <w:lang w:val="es-ES_tradnl"/>
        </w:rPr>
        <w:t>de la factura debidamente autorizada por el auxiliar del administrador de contrato, misma que reúna los requisitos fiscales respectivos, en la que se indique detalle de los servicios prestados</w:t>
      </w:r>
    </w:p>
    <w:p w14:paraId="0A4F8546"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 número de proveedor, número de contrato, número de fianza y denominación social de la afianzadora, detalle de los servicios prestados, y sello presupuestal.</w:t>
      </w:r>
    </w:p>
    <w:p w14:paraId="27B87864" w14:textId="77777777" w:rsidR="00805F53" w:rsidRPr="00805F53" w:rsidRDefault="00805F53" w:rsidP="00805F53">
      <w:pPr>
        <w:pStyle w:val="Prrafodelista"/>
        <w:numPr>
          <w:ilvl w:val="0"/>
          <w:numId w:val="16"/>
        </w:numPr>
        <w:spacing w:after="0" w:line="240" w:lineRule="auto"/>
      </w:pPr>
      <w:r w:rsidRPr="00805F53">
        <w:t>Constancia de recepción de los bienes de acuerdo al anexo T15</w:t>
      </w:r>
    </w:p>
    <w:p w14:paraId="6AEF6360"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Acta entrega recepción.</w:t>
      </w:r>
    </w:p>
    <w:p w14:paraId="7CC44BEA" w14:textId="77777777" w:rsidR="00805F53" w:rsidRPr="00805F53" w:rsidRDefault="00805F53" w:rsidP="00805F53">
      <w:pPr>
        <w:pStyle w:val="Prrafodelista"/>
        <w:numPr>
          <w:ilvl w:val="0"/>
          <w:numId w:val="16"/>
        </w:numPr>
        <w:spacing w:after="0" w:line="240" w:lineRule="auto"/>
      </w:pPr>
    </w:p>
    <w:p w14:paraId="11A13B88"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Opinión de cumplimiento vigente y positiva en materia de seguridad social, INFONAVIT y SAT</w:t>
      </w:r>
    </w:p>
    <w:p w14:paraId="71759D0E" w14:textId="77777777" w:rsidR="00805F53" w:rsidRPr="00805F53" w:rsidRDefault="00805F53" w:rsidP="00805F53">
      <w:pPr>
        <w:pStyle w:val="Prrafodelista"/>
        <w:numPr>
          <w:ilvl w:val="1"/>
          <w:numId w:val="16"/>
        </w:numPr>
        <w:spacing w:after="0" w:line="240" w:lineRule="auto"/>
        <w:jc w:val="both"/>
        <w:rPr>
          <w:rFonts w:eastAsiaTheme="minorEastAsia"/>
          <w:lang w:val="es-ES_tradnl"/>
        </w:rPr>
      </w:pPr>
      <w:r w:rsidRPr="00805F53">
        <w:rPr>
          <w:rFonts w:eastAsiaTheme="minorEastAsia"/>
          <w:lang w:val="es-ES_tradnl"/>
        </w:rPr>
        <w:t>Firma de la persona administradora del contrato y del auxiliar administradora del contrato</w:t>
      </w:r>
    </w:p>
    <w:p w14:paraId="48171B52" w14:textId="77777777" w:rsidR="00805F53" w:rsidRPr="00805F53" w:rsidRDefault="00805F53" w:rsidP="00805F53">
      <w:pPr>
        <w:pStyle w:val="Prrafodelista"/>
        <w:numPr>
          <w:ilvl w:val="0"/>
          <w:numId w:val="16"/>
        </w:numPr>
        <w:spacing w:after="0" w:line="240" w:lineRule="auto"/>
        <w:rPr>
          <w:rFonts w:eastAsiaTheme="minorEastAsia"/>
          <w:lang w:val="es-ES_tradnl"/>
        </w:rPr>
      </w:pPr>
      <w:r w:rsidRPr="00805F53">
        <w:rPr>
          <w:rFonts w:eastAsiaTheme="minorEastAsia"/>
          <w:lang w:val="es-ES_tradnl"/>
        </w:rPr>
        <w:t>Si se realizará en una sola exhibición o pagos progresivos conforme a las entregas programadas en el contrato respectivo: pagos progresivos corte semanal</w:t>
      </w:r>
    </w:p>
    <w:p w14:paraId="02152FE4" w14:textId="77777777" w:rsidR="00805F53" w:rsidRPr="009F44D6" w:rsidRDefault="00805F53" w:rsidP="004F2110">
      <w:pPr>
        <w:widowControl w:val="0"/>
        <w:jc w:val="both"/>
        <w:rPr>
          <w:rFonts w:ascii="Arial" w:hAnsi="Arial" w:cs="Arial"/>
          <w:b/>
          <w:sz w:val="22"/>
          <w:szCs w:val="22"/>
          <w:highlight w:val="yellow"/>
        </w:rPr>
      </w:pPr>
    </w:p>
    <w:p w14:paraId="009EB064" w14:textId="77777777" w:rsidR="004F2110" w:rsidRPr="009F44D6" w:rsidRDefault="004F2110" w:rsidP="004F2110">
      <w:pPr>
        <w:jc w:val="both"/>
        <w:rPr>
          <w:rFonts w:ascii="Arial" w:hAnsi="Arial" w:cs="Arial"/>
          <w:sz w:val="22"/>
          <w:szCs w:val="22"/>
        </w:rPr>
      </w:pPr>
    </w:p>
    <w:p w14:paraId="62E194CA" w14:textId="3E7F9CF6" w:rsidR="004F2110" w:rsidRPr="009F44D6" w:rsidRDefault="004F2110" w:rsidP="004F2110">
      <w:pPr>
        <w:autoSpaceDE w:val="0"/>
        <w:autoSpaceDN w:val="0"/>
        <w:adjustRightInd w:val="0"/>
        <w:jc w:val="both"/>
        <w:rPr>
          <w:rFonts w:ascii="Arial" w:eastAsiaTheme="minorHAnsi" w:hAnsi="Arial" w:cs="Arial"/>
          <w:sz w:val="22"/>
          <w:szCs w:val="22"/>
        </w:rPr>
      </w:pPr>
      <w:r w:rsidRPr="00983215">
        <w:rPr>
          <w:rFonts w:ascii="Arial" w:hAnsi="Arial" w:cs="Arial"/>
          <w:b/>
          <w:sz w:val="22"/>
          <w:szCs w:val="22"/>
        </w:rPr>
        <w:t>“LA DEPENDENCIA O ENTIDAD”</w:t>
      </w:r>
      <w:r w:rsidRPr="00983215">
        <w:rPr>
          <w:rFonts w:ascii="Arial" w:hAnsi="Arial" w:cs="Arial"/>
          <w:sz w:val="22"/>
          <w:szCs w:val="22"/>
        </w:rPr>
        <w:t xml:space="preserve"> </w:t>
      </w:r>
      <w:r w:rsidRPr="00983215">
        <w:rPr>
          <w:rFonts w:ascii="Arial" w:eastAsiaTheme="minorHAnsi" w:hAnsi="Arial" w:cs="Arial"/>
          <w:sz w:val="22"/>
          <w:szCs w:val="22"/>
        </w:rPr>
        <w:t xml:space="preserve">efectuará el pago a través de transferencia electrónica en pesos de los </w:t>
      </w:r>
      <w:r w:rsidR="00123F5A">
        <w:rPr>
          <w:rFonts w:ascii="Arial" w:eastAsiaTheme="minorHAnsi" w:hAnsi="Arial" w:cs="Arial"/>
          <w:sz w:val="22"/>
          <w:szCs w:val="22"/>
        </w:rPr>
        <w:t>Estados Unidos Mexicanos</w:t>
      </w:r>
      <w:r w:rsidRPr="00983215">
        <w:rPr>
          <w:rFonts w:ascii="Arial" w:hAnsi="Arial" w:cs="Arial"/>
          <w:sz w:val="22"/>
          <w:szCs w:val="22"/>
        </w:rPr>
        <w:t xml:space="preserve">, </w:t>
      </w:r>
      <w:r w:rsidRPr="00983215">
        <w:rPr>
          <w:rFonts w:ascii="Arial" w:eastAsiaTheme="minorHAnsi" w:hAnsi="Arial" w:cs="Arial"/>
          <w:sz w:val="22"/>
          <w:szCs w:val="22"/>
        </w:rPr>
        <w:t xml:space="preserve">conforme a los bienes efectivamente entregados y a entera satisfacción del administrador del contrato y de acuerdo con lo establecido en el </w:t>
      </w:r>
      <w:r w:rsidRPr="00521C40">
        <w:rPr>
          <w:rFonts w:ascii="Arial" w:eastAsiaTheme="minorHAnsi" w:hAnsi="Arial" w:cs="Arial"/>
          <w:b/>
          <w:sz w:val="22"/>
          <w:szCs w:val="22"/>
        </w:rPr>
        <w:t>"ANEXO _______"</w:t>
      </w:r>
      <w:r w:rsidRPr="00983215">
        <w:rPr>
          <w:rFonts w:ascii="Arial" w:eastAsiaTheme="minorHAnsi" w:hAnsi="Arial" w:cs="Arial"/>
          <w:sz w:val="22"/>
          <w:szCs w:val="22"/>
        </w:rPr>
        <w:t xml:space="preserve"> que forma parte integrante de este contrato.</w:t>
      </w:r>
    </w:p>
    <w:p w14:paraId="0315E686" w14:textId="77777777" w:rsidR="004F2110" w:rsidRPr="009F44D6" w:rsidRDefault="004F2110" w:rsidP="004F2110">
      <w:pPr>
        <w:jc w:val="both"/>
        <w:rPr>
          <w:rFonts w:ascii="Arial" w:hAnsi="Arial" w:cs="Arial"/>
          <w:sz w:val="22"/>
          <w:szCs w:val="22"/>
        </w:rPr>
      </w:pPr>
    </w:p>
    <w:p w14:paraId="7A395926" w14:textId="77777777" w:rsidR="004F2110" w:rsidRDefault="004F2110" w:rsidP="004F2110">
      <w:pPr>
        <w:jc w:val="both"/>
        <w:rPr>
          <w:rFonts w:ascii="Arial" w:hAnsi="Arial" w:cs="Arial"/>
          <w:sz w:val="22"/>
          <w:szCs w:val="22"/>
        </w:rPr>
      </w:pPr>
      <w:r w:rsidRPr="00E37906">
        <w:rPr>
          <w:rFonts w:ascii="Arial" w:hAnsi="Arial" w:cs="Arial"/>
          <w:sz w:val="22"/>
          <w:szCs w:val="22"/>
        </w:rPr>
        <w:t>El pago se deberá realizar en un plazo máximo de 20 (veinte) días naturales siguientes, contados a partir de la fecha en que sea entregado y aceptado el Comprobante Fiscal Digital por Internet (CFDI) o factura electrónica a</w:t>
      </w:r>
      <w:r w:rsidRPr="009F44D6">
        <w:rPr>
          <w:rFonts w:ascii="Arial" w:hAnsi="Arial" w:cs="Arial"/>
          <w:sz w:val="22"/>
          <w:szCs w:val="22"/>
        </w:rPr>
        <w:t xml:space="preserve"> </w:t>
      </w:r>
      <w:r w:rsidRPr="00983215">
        <w:rPr>
          <w:rFonts w:ascii="Arial" w:hAnsi="Arial" w:cs="Arial"/>
          <w:b/>
          <w:sz w:val="22"/>
          <w:szCs w:val="22"/>
        </w:rPr>
        <w:t>“LA DEPENDENCIA O ENTIDAD”</w:t>
      </w:r>
      <w:r w:rsidRPr="00983215">
        <w:rPr>
          <w:rFonts w:ascii="Arial" w:hAnsi="Arial" w:cs="Arial"/>
          <w:sz w:val="22"/>
          <w:szCs w:val="22"/>
        </w:rPr>
        <w:t>, con la</w:t>
      </w:r>
      <w:r w:rsidRPr="009F44D6">
        <w:rPr>
          <w:rFonts w:ascii="Arial" w:hAnsi="Arial" w:cs="Arial"/>
          <w:sz w:val="22"/>
          <w:szCs w:val="22"/>
        </w:rPr>
        <w:t xml:space="preserve"> aprobación (firma) del Administrador del presente contrato. </w:t>
      </w:r>
    </w:p>
    <w:p w14:paraId="051E0909" w14:textId="77777777" w:rsidR="004F2110" w:rsidRDefault="004F2110" w:rsidP="004F2110">
      <w:pPr>
        <w:jc w:val="both"/>
        <w:rPr>
          <w:rFonts w:ascii="Arial" w:hAnsi="Arial" w:cs="Arial"/>
          <w:sz w:val="22"/>
          <w:szCs w:val="22"/>
        </w:rPr>
      </w:pPr>
    </w:p>
    <w:p w14:paraId="6C4D5CFB" w14:textId="77777777" w:rsidR="004F2110" w:rsidRPr="00B06CAD" w:rsidRDefault="004F2110" w:rsidP="004F2110">
      <w:pPr>
        <w:jc w:val="both"/>
        <w:rPr>
          <w:rFonts w:ascii="Arial" w:hAnsi="Arial" w:cs="Arial"/>
          <w:strike/>
          <w:sz w:val="22"/>
          <w:szCs w:val="22"/>
        </w:rPr>
      </w:pPr>
      <w:r w:rsidRPr="006643FB">
        <w:rPr>
          <w:rFonts w:ascii="Arial" w:hAnsi="Arial" w:cs="Arial"/>
          <w:sz w:val="22"/>
          <w:szCs w:val="22"/>
        </w:rPr>
        <w:t>IN</w:t>
      </w:r>
      <w:r w:rsidRPr="00B06CAD">
        <w:rPr>
          <w:rFonts w:ascii="Arial" w:hAnsi="Arial" w:cs="Arial"/>
          <w:sz w:val="22"/>
          <w:szCs w:val="22"/>
        </w:rPr>
        <w:t xml:space="preserve">STRUCCIÓN: TRATÁNDOSE DE PROVEEDORES EXTRANJEROS, PRESENTAR LA FACTURA QUE SE EMITA CONFORME A LAS REGLAS DEL PAÍS DE ORIGEN. </w:t>
      </w:r>
    </w:p>
    <w:p w14:paraId="6EF50AA8" w14:textId="77777777" w:rsidR="004F2110" w:rsidRPr="009F44D6" w:rsidRDefault="004F2110" w:rsidP="004F2110">
      <w:pPr>
        <w:jc w:val="both"/>
        <w:rPr>
          <w:rFonts w:ascii="Arial" w:hAnsi="Arial" w:cs="Arial"/>
          <w:sz w:val="22"/>
          <w:szCs w:val="22"/>
        </w:rPr>
      </w:pPr>
    </w:p>
    <w:p w14:paraId="49A6CA70"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EB10AD3" w14:textId="77777777" w:rsidR="004F2110" w:rsidRPr="009F44D6" w:rsidRDefault="004F2110" w:rsidP="004F2110">
      <w:pPr>
        <w:jc w:val="both"/>
        <w:rPr>
          <w:rFonts w:ascii="Arial" w:hAnsi="Arial" w:cs="Arial"/>
          <w:sz w:val="22"/>
          <w:szCs w:val="22"/>
          <w:highlight w:val="yellow"/>
        </w:rPr>
      </w:pPr>
    </w:p>
    <w:p w14:paraId="08F8F5DB" w14:textId="77777777" w:rsidR="004F2110" w:rsidRPr="009F44D6" w:rsidRDefault="004F2110" w:rsidP="004F2110">
      <w:pPr>
        <w:widowControl w:val="0"/>
        <w:jc w:val="both"/>
        <w:rPr>
          <w:rFonts w:ascii="Arial" w:hAnsi="Arial" w:cs="Arial"/>
          <w:sz w:val="22"/>
          <w:szCs w:val="22"/>
          <w:highlight w:val="yellow"/>
        </w:rPr>
      </w:pPr>
      <w:r w:rsidRPr="009F44D6">
        <w:rPr>
          <w:rFonts w:ascii="Arial" w:hAnsi="Arial" w:cs="Arial"/>
          <w:sz w:val="22"/>
          <w:szCs w:val="22"/>
          <w:highlight w:val="yellow"/>
        </w:rPr>
        <w:t xml:space="preserve">De conformidad con el artículo 90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las deficiencias que deberá corregir; por lo que, el procedimiento de pago reiniciará en el momento en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presente el CFDI y/o documentos soporte corregidos y sean aceptados.</w:t>
      </w:r>
    </w:p>
    <w:p w14:paraId="51FC84AF" w14:textId="77777777" w:rsidR="004F2110" w:rsidRPr="009F44D6" w:rsidRDefault="004F2110" w:rsidP="004F2110">
      <w:pPr>
        <w:widowControl w:val="0"/>
        <w:jc w:val="both"/>
        <w:rPr>
          <w:rFonts w:ascii="Arial" w:hAnsi="Arial" w:cs="Arial"/>
          <w:sz w:val="22"/>
          <w:szCs w:val="22"/>
          <w:highlight w:val="yellow"/>
        </w:rPr>
      </w:pPr>
    </w:p>
    <w:p w14:paraId="5F7B1B45" w14:textId="77777777" w:rsidR="004F2110" w:rsidRPr="009F44D6" w:rsidRDefault="004F2110" w:rsidP="004F2110">
      <w:pPr>
        <w:jc w:val="both"/>
        <w:rPr>
          <w:rFonts w:ascii="Arial" w:hAnsi="Arial" w:cs="Arial"/>
          <w:sz w:val="22"/>
          <w:szCs w:val="22"/>
        </w:rPr>
      </w:pPr>
      <w:r w:rsidRPr="009F44D6">
        <w:rPr>
          <w:rFonts w:ascii="Arial" w:hAnsi="Arial" w:cs="Arial"/>
          <w:sz w:val="22"/>
          <w:szCs w:val="22"/>
          <w:highlight w:val="yellow"/>
        </w:rPr>
        <w:lastRenderedPageBreak/>
        <w:t xml:space="preserve">El tiempo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10D1FCE9" w14:textId="77777777" w:rsidR="004F2110" w:rsidRPr="009F44D6" w:rsidRDefault="004F2110" w:rsidP="004F2110">
      <w:pPr>
        <w:widowControl w:val="0"/>
        <w:jc w:val="both"/>
        <w:rPr>
          <w:rFonts w:ascii="Arial" w:hAnsi="Arial" w:cs="Arial"/>
          <w:sz w:val="22"/>
          <w:szCs w:val="22"/>
        </w:rPr>
      </w:pPr>
    </w:p>
    <w:p w14:paraId="62E03E20" w14:textId="77777777" w:rsidR="004F2110" w:rsidRPr="00983215" w:rsidRDefault="004F2110" w:rsidP="004F2110">
      <w:pPr>
        <w:widowControl w:val="0"/>
        <w:jc w:val="both"/>
        <w:rPr>
          <w:rFonts w:ascii="Arial" w:hAnsi="Arial" w:cs="Arial"/>
          <w:sz w:val="22"/>
          <w:szCs w:val="22"/>
          <w:u w:val="single"/>
        </w:rPr>
      </w:pPr>
      <w:r w:rsidRPr="00983215">
        <w:rPr>
          <w:rFonts w:ascii="Arial" w:hAnsi="Arial" w:cs="Arial"/>
          <w:sz w:val="22"/>
          <w:szCs w:val="22"/>
        </w:rPr>
        <w:t xml:space="preserve">El CFDI o factura electrónica deberá ser presentada </w:t>
      </w:r>
      <w:r w:rsidRPr="00983215">
        <w:rPr>
          <w:rFonts w:ascii="Arial" w:hAnsi="Arial" w:cs="Arial"/>
          <w:b/>
          <w:sz w:val="22"/>
          <w:szCs w:val="22"/>
          <w:u w:val="single"/>
        </w:rPr>
        <w:t>(SEÑALAR LA FORMA Y EL MEDIO POR EL CUAL SE PRESENTARÁ)</w:t>
      </w:r>
    </w:p>
    <w:p w14:paraId="4FBC3667" w14:textId="77777777" w:rsidR="004F2110" w:rsidRPr="00983215" w:rsidRDefault="004F2110" w:rsidP="004F2110">
      <w:pPr>
        <w:jc w:val="both"/>
        <w:rPr>
          <w:rFonts w:ascii="Arial" w:hAnsi="Arial" w:cs="Arial"/>
          <w:sz w:val="22"/>
          <w:szCs w:val="22"/>
        </w:rPr>
      </w:pPr>
    </w:p>
    <w:p w14:paraId="027FF306"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El CFDI o factura electrónica se deberá presentar desglosando </w:t>
      </w:r>
      <w:r w:rsidRPr="009F44D6">
        <w:rPr>
          <w:rFonts w:ascii="Arial" w:hAnsi="Arial" w:cs="Arial"/>
          <w:sz w:val="22"/>
          <w:szCs w:val="22"/>
        </w:rPr>
        <w:t xml:space="preserve">el impuesto </w:t>
      </w:r>
      <w:r w:rsidRPr="009F44D6">
        <w:rPr>
          <w:rFonts w:ascii="Arial" w:hAnsi="Arial" w:cs="Arial"/>
          <w:sz w:val="22"/>
          <w:szCs w:val="22"/>
          <w:highlight w:val="yellow"/>
        </w:rPr>
        <w:t>cuando aplique.</w:t>
      </w:r>
    </w:p>
    <w:p w14:paraId="019AEC59" w14:textId="77777777" w:rsidR="004F2110" w:rsidRPr="009F44D6" w:rsidRDefault="004F2110" w:rsidP="004F2110">
      <w:pPr>
        <w:widowControl w:val="0"/>
        <w:jc w:val="both"/>
        <w:rPr>
          <w:rFonts w:ascii="Arial" w:hAnsi="Arial" w:cs="Arial"/>
          <w:sz w:val="22"/>
          <w:szCs w:val="22"/>
          <w:highlight w:val="yellow"/>
        </w:rPr>
      </w:pPr>
    </w:p>
    <w:p w14:paraId="2F69CA88" w14:textId="77777777" w:rsidR="004F2110" w:rsidRPr="009F44D6" w:rsidRDefault="004F2110" w:rsidP="004F2110">
      <w:pPr>
        <w:suppressAutoHyphens/>
        <w:overflowPunct w:val="0"/>
        <w:autoSpaceDE w:val="0"/>
        <w:autoSpaceDN w:val="0"/>
        <w:adjustRightInd w:val="0"/>
        <w:jc w:val="both"/>
        <w:textAlignment w:val="baseline"/>
        <w:rPr>
          <w:rFonts w:ascii="Arial" w:hAnsi="Arial" w:cs="Arial"/>
          <w:sz w:val="22"/>
          <w:szCs w:val="22"/>
          <w:highlight w:val="yellow"/>
        </w:rPr>
      </w:pP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manifiesta su conformidad que, hasta en tanto no se cumpla con la verificación, supervisión y aceptación de los bienes, no se tendrán como recibidos o aceptados por el Administrador del presente contrato.</w:t>
      </w:r>
    </w:p>
    <w:p w14:paraId="088B96B9" w14:textId="77777777" w:rsidR="004F2110" w:rsidRPr="009F44D6" w:rsidRDefault="004F2110" w:rsidP="004F2110">
      <w:pPr>
        <w:suppressAutoHyphens/>
        <w:overflowPunct w:val="0"/>
        <w:autoSpaceDE w:val="0"/>
        <w:autoSpaceDN w:val="0"/>
        <w:adjustRightInd w:val="0"/>
        <w:jc w:val="both"/>
        <w:textAlignment w:val="baseline"/>
        <w:rPr>
          <w:rFonts w:ascii="Arial" w:hAnsi="Arial" w:cs="Arial"/>
          <w:sz w:val="22"/>
          <w:szCs w:val="22"/>
          <w:highlight w:val="yellow"/>
        </w:rPr>
      </w:pPr>
    </w:p>
    <w:p w14:paraId="6E21FD4D" w14:textId="77777777" w:rsidR="004F2110" w:rsidRPr="009F44D6" w:rsidRDefault="004F2110" w:rsidP="004F2110">
      <w:pPr>
        <w:jc w:val="both"/>
        <w:rPr>
          <w:rFonts w:ascii="Arial" w:hAnsi="Arial" w:cs="Arial"/>
          <w:sz w:val="22"/>
          <w:szCs w:val="22"/>
        </w:rPr>
      </w:pPr>
      <w:r w:rsidRPr="00521C40">
        <w:rPr>
          <w:rFonts w:ascii="Arial" w:hAnsi="Arial" w:cs="Arial"/>
          <w:sz w:val="22"/>
          <w:szCs w:val="22"/>
        </w:rPr>
        <w:t xml:space="preserve">Para efectos de trámite de pago, </w:t>
      </w:r>
      <w:r w:rsidRPr="00521C40">
        <w:rPr>
          <w:rFonts w:ascii="Arial" w:hAnsi="Arial" w:cs="Arial"/>
          <w:b/>
          <w:sz w:val="22"/>
          <w:szCs w:val="22"/>
        </w:rPr>
        <w:t>“EL PROVEEDOR”</w:t>
      </w:r>
      <w:r w:rsidRPr="00521C40">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521C40">
        <w:rPr>
          <w:rFonts w:ascii="Arial" w:hAnsi="Arial" w:cs="Arial"/>
          <w:b/>
          <w:sz w:val="22"/>
          <w:szCs w:val="22"/>
        </w:rPr>
        <w:t xml:space="preserve">“LA DEPENDENCIA O ENTIDAD”, </w:t>
      </w:r>
      <w:r w:rsidRPr="00521C40">
        <w:rPr>
          <w:rFonts w:ascii="Arial" w:hAnsi="Arial" w:cs="Arial"/>
          <w:sz w:val="22"/>
          <w:szCs w:val="22"/>
        </w:rPr>
        <w:t>para efectos del pago.</w:t>
      </w:r>
      <w:r w:rsidRPr="009F44D6">
        <w:rPr>
          <w:rFonts w:ascii="Arial" w:hAnsi="Arial" w:cs="Arial"/>
          <w:sz w:val="22"/>
          <w:szCs w:val="22"/>
        </w:rPr>
        <w:t xml:space="preserve"> </w:t>
      </w:r>
    </w:p>
    <w:p w14:paraId="28FF5D1C" w14:textId="77777777" w:rsidR="004F2110" w:rsidRPr="009F44D6" w:rsidRDefault="004F2110" w:rsidP="004F2110">
      <w:pPr>
        <w:jc w:val="both"/>
        <w:rPr>
          <w:rFonts w:ascii="Arial" w:hAnsi="Arial" w:cs="Arial"/>
          <w:sz w:val="22"/>
          <w:szCs w:val="22"/>
          <w:highlight w:val="yellow"/>
        </w:rPr>
      </w:pPr>
    </w:p>
    <w:p w14:paraId="67A3CD37" w14:textId="77777777" w:rsidR="004F2110" w:rsidRPr="009F44D6" w:rsidRDefault="004F2110" w:rsidP="004F2110">
      <w:pPr>
        <w:pStyle w:val="Textocomentario"/>
        <w:jc w:val="both"/>
        <w:rPr>
          <w:rFonts w:ascii="Arial" w:hAnsi="Arial" w:cs="Arial"/>
          <w:b/>
          <w:sz w:val="22"/>
          <w:szCs w:val="22"/>
        </w:rPr>
      </w:pPr>
      <w:r w:rsidRPr="007C4075">
        <w:rPr>
          <w:rFonts w:ascii="Arial" w:hAnsi="Arial" w:cs="Arial"/>
          <w:b/>
          <w:sz w:val="22"/>
          <w:szCs w:val="22"/>
        </w:rPr>
        <w:t>“EL PROVEEDOR”</w:t>
      </w:r>
      <w:r w:rsidRPr="007C4075">
        <w:rPr>
          <w:rFonts w:ascii="Arial" w:hAnsi="Arial" w:cs="Arial"/>
          <w:sz w:val="22"/>
          <w:szCs w:val="22"/>
        </w:rPr>
        <w:t xml:space="preserve"> </w:t>
      </w:r>
      <w:r w:rsidRPr="009F44D6">
        <w:rPr>
          <w:rFonts w:ascii="Arial" w:hAnsi="Arial" w:cs="Arial"/>
          <w:sz w:val="22"/>
          <w:szCs w:val="22"/>
          <w:highlight w:val="yellow"/>
        </w:rPr>
        <w:t>deberá presentar la información y documentación que</w:t>
      </w:r>
      <w:r w:rsidRPr="009F44D6">
        <w:rPr>
          <w:rFonts w:ascii="Arial" w:hAnsi="Arial" w:cs="Arial"/>
          <w:sz w:val="22"/>
          <w:szCs w:val="22"/>
        </w:rPr>
        <w:t xml:space="preserve"> </w:t>
      </w:r>
      <w:r w:rsidRPr="007C4075">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sz w:val="22"/>
          <w:szCs w:val="22"/>
          <w:highlight w:val="yellow"/>
        </w:rPr>
        <w:t>le solicite para el trámite de pago,</w:t>
      </w:r>
      <w:r w:rsidRPr="009F44D6">
        <w:rPr>
          <w:rFonts w:ascii="Arial" w:hAnsi="Arial" w:cs="Arial"/>
          <w:sz w:val="22"/>
          <w:szCs w:val="22"/>
        </w:rPr>
        <w:t xml:space="preserve"> </w:t>
      </w:r>
      <w:r w:rsidRPr="007C4075">
        <w:rPr>
          <w:rFonts w:ascii="Arial" w:hAnsi="Arial" w:cs="Arial"/>
          <w:sz w:val="22"/>
          <w:szCs w:val="22"/>
        </w:rPr>
        <w:t xml:space="preserve">atendiendo a las disposiciones legales e internas de </w:t>
      </w:r>
      <w:r w:rsidRPr="007C4075">
        <w:rPr>
          <w:rFonts w:ascii="Arial" w:hAnsi="Arial" w:cs="Arial"/>
          <w:b/>
          <w:sz w:val="22"/>
          <w:szCs w:val="22"/>
        </w:rPr>
        <w:t>“LA DEPENDENCIA O ENTIDAD”</w:t>
      </w:r>
      <w:r w:rsidRPr="007C4075">
        <w:rPr>
          <w:rFonts w:ascii="Arial" w:hAnsi="Arial" w:cs="Arial"/>
          <w:sz w:val="22"/>
          <w:szCs w:val="22"/>
        </w:rPr>
        <w:t>.</w:t>
      </w:r>
    </w:p>
    <w:p w14:paraId="1204B337" w14:textId="77777777" w:rsidR="004F2110" w:rsidRPr="009F44D6" w:rsidRDefault="004F2110" w:rsidP="004F2110">
      <w:pPr>
        <w:jc w:val="both"/>
        <w:rPr>
          <w:rFonts w:ascii="Arial" w:hAnsi="Arial" w:cs="Arial"/>
          <w:sz w:val="22"/>
          <w:szCs w:val="22"/>
          <w:highlight w:val="yellow"/>
        </w:rPr>
      </w:pPr>
    </w:p>
    <w:p w14:paraId="595BFE99" w14:textId="77777777" w:rsidR="004F2110" w:rsidRPr="00DD054A" w:rsidRDefault="004F2110" w:rsidP="004F2110">
      <w:pPr>
        <w:jc w:val="both"/>
        <w:rPr>
          <w:rFonts w:ascii="Arial" w:hAnsi="Arial" w:cs="Arial"/>
          <w:sz w:val="22"/>
          <w:szCs w:val="22"/>
        </w:rPr>
      </w:pPr>
      <w:r w:rsidRPr="00983215">
        <w:rPr>
          <w:rFonts w:ascii="Arial" w:hAnsi="Arial" w:cs="Arial"/>
          <w:sz w:val="22"/>
          <w:szCs w:val="22"/>
        </w:rPr>
        <w:t xml:space="preserve">El </w:t>
      </w:r>
      <w:r w:rsidRPr="00DD054A">
        <w:rPr>
          <w:rFonts w:ascii="Arial" w:hAnsi="Arial" w:cs="Arial"/>
          <w:sz w:val="22"/>
          <w:szCs w:val="22"/>
        </w:rPr>
        <w:t xml:space="preserve">pago de los bienes entregados quedará condicionado al pago que </w:t>
      </w:r>
      <w:r w:rsidRPr="00DD054A">
        <w:rPr>
          <w:rFonts w:ascii="Arial" w:hAnsi="Arial" w:cs="Arial"/>
          <w:b/>
          <w:sz w:val="22"/>
          <w:szCs w:val="22"/>
        </w:rPr>
        <w:t xml:space="preserve">“EL PROVEEDOR” </w:t>
      </w:r>
      <w:r w:rsidRPr="00DD054A">
        <w:rPr>
          <w:rFonts w:ascii="Arial" w:hAnsi="Arial" w:cs="Arial"/>
          <w:sz w:val="22"/>
          <w:szCs w:val="22"/>
        </w:rPr>
        <w:t>deba efectuar por concepto de penas convencionales.</w:t>
      </w:r>
    </w:p>
    <w:p w14:paraId="39432792" w14:textId="77777777" w:rsidR="004F2110" w:rsidRPr="00DD054A" w:rsidRDefault="004F2110" w:rsidP="004F2110">
      <w:pPr>
        <w:jc w:val="both"/>
        <w:rPr>
          <w:rFonts w:ascii="Arial" w:hAnsi="Arial" w:cs="Arial"/>
          <w:sz w:val="22"/>
          <w:szCs w:val="22"/>
        </w:rPr>
      </w:pPr>
    </w:p>
    <w:p w14:paraId="6051ECC5" w14:textId="77777777" w:rsidR="004F2110" w:rsidRPr="00B06CAD" w:rsidRDefault="004F2110" w:rsidP="004F2110">
      <w:pPr>
        <w:pStyle w:val="Texto"/>
        <w:spacing w:after="0" w:line="240" w:lineRule="auto"/>
        <w:ind w:firstLine="0"/>
        <w:rPr>
          <w:sz w:val="22"/>
          <w:szCs w:val="22"/>
          <w:lang w:eastAsia="es-ES"/>
        </w:rPr>
      </w:pPr>
      <w:r w:rsidRPr="00B06CAD">
        <w:rPr>
          <w:sz w:val="22"/>
          <w:szCs w:val="22"/>
        </w:rPr>
        <w:t xml:space="preserve">INSTRUCCIÓN: </w:t>
      </w:r>
      <w:r w:rsidRPr="00B06CAD">
        <w:rPr>
          <w:sz w:val="22"/>
          <w:szCs w:val="22"/>
          <w:lang w:eastAsia="es-ES"/>
        </w:rPr>
        <w:t>EN CASO DE PAGO EN MONEDA EXTRANJERA, INDICAR LA FUENTE OFICIAL QUE SE TOMARÁ PARA LLEVAR A CABO LA CONVERSIÓN Y LA TASA DE CAMBIO O LA FECHA A CONSIDERAR PARA HACERLO:</w:t>
      </w:r>
    </w:p>
    <w:p w14:paraId="41F52E83" w14:textId="77777777" w:rsidR="004F2110" w:rsidRPr="00B06CAD" w:rsidRDefault="004F2110" w:rsidP="004F2110">
      <w:pPr>
        <w:pStyle w:val="Texto"/>
        <w:spacing w:after="0" w:line="240" w:lineRule="auto"/>
        <w:ind w:firstLine="0"/>
        <w:rPr>
          <w:sz w:val="22"/>
          <w:szCs w:val="22"/>
          <w:lang w:eastAsia="es-ES"/>
        </w:rPr>
      </w:pPr>
    </w:p>
    <w:p w14:paraId="76063579" w14:textId="77777777" w:rsidR="004F2110" w:rsidRPr="00983215" w:rsidRDefault="004F2110" w:rsidP="004F2110">
      <w:pPr>
        <w:pStyle w:val="Texto"/>
        <w:spacing w:after="0" w:line="240" w:lineRule="auto"/>
        <w:ind w:firstLine="0"/>
        <w:rPr>
          <w:sz w:val="22"/>
          <w:szCs w:val="22"/>
          <w:lang w:eastAsia="es-ES"/>
        </w:rPr>
      </w:pPr>
      <w:r w:rsidRPr="00983215">
        <w:rPr>
          <w:sz w:val="22"/>
          <w:szCs w:val="22"/>
          <w:lang w:eastAsia="es-ES"/>
        </w:rPr>
        <w:t>La fuente oficial para la conversión de la moneda extranjera será el Banco de México y la fecha a considerar será ___________________.</w:t>
      </w:r>
    </w:p>
    <w:p w14:paraId="673E53A6" w14:textId="77777777" w:rsidR="004F2110" w:rsidRPr="00983215" w:rsidRDefault="004F2110" w:rsidP="004F2110">
      <w:pPr>
        <w:jc w:val="both"/>
        <w:rPr>
          <w:rFonts w:ascii="Arial" w:hAnsi="Arial" w:cs="Arial"/>
          <w:sz w:val="22"/>
          <w:szCs w:val="22"/>
        </w:rPr>
      </w:pPr>
    </w:p>
    <w:p w14:paraId="5D1BE856" w14:textId="77777777" w:rsidR="004F2110" w:rsidRPr="009F44D6" w:rsidRDefault="004F2110" w:rsidP="004F2110">
      <w:pPr>
        <w:ind w:right="51"/>
        <w:jc w:val="both"/>
        <w:rPr>
          <w:rFonts w:ascii="Arial" w:hAnsi="Arial" w:cs="Arial"/>
          <w:sz w:val="22"/>
          <w:szCs w:val="22"/>
        </w:rPr>
      </w:pPr>
      <w:r w:rsidRPr="00521C40">
        <w:rPr>
          <w:rFonts w:ascii="Arial" w:hAnsi="Arial" w:cs="Arial"/>
          <w:sz w:val="22"/>
          <w:szCs w:val="22"/>
          <w:highlight w:val="yellow"/>
        </w:rPr>
        <w:t xml:space="preserve">Para el caso de que se presenten pagos en exceso, se estará a lo dispuesto por el artículo 51, párrafo tercero, de la </w:t>
      </w:r>
      <w:r w:rsidRPr="00521C40">
        <w:rPr>
          <w:rFonts w:ascii="Arial" w:hAnsi="Arial" w:cs="Arial"/>
          <w:b/>
          <w:sz w:val="22"/>
          <w:szCs w:val="22"/>
          <w:highlight w:val="yellow"/>
        </w:rPr>
        <w:t>“LAASSP”</w:t>
      </w:r>
      <w:r w:rsidRPr="00521C40">
        <w:rPr>
          <w:rFonts w:ascii="Arial" w:hAnsi="Arial" w:cs="Arial"/>
          <w:sz w:val="22"/>
          <w:szCs w:val="22"/>
          <w:highlight w:val="yellow"/>
        </w:rPr>
        <w:t>.</w:t>
      </w:r>
    </w:p>
    <w:p w14:paraId="12AD0DB3" w14:textId="77777777" w:rsidR="004F2110" w:rsidRPr="009F44D6" w:rsidRDefault="004F2110" w:rsidP="004F2110">
      <w:pPr>
        <w:ind w:right="51"/>
        <w:jc w:val="both"/>
        <w:rPr>
          <w:rFonts w:ascii="Arial" w:hAnsi="Arial" w:cs="Arial"/>
          <w:sz w:val="22"/>
          <w:szCs w:val="22"/>
        </w:rPr>
      </w:pPr>
    </w:p>
    <w:p w14:paraId="13F3596E" w14:textId="77777777" w:rsidR="004F2110" w:rsidRPr="009F44D6" w:rsidRDefault="004F2110" w:rsidP="004F2110">
      <w:pPr>
        <w:jc w:val="both"/>
        <w:rPr>
          <w:rFonts w:ascii="Arial" w:hAnsi="Arial" w:cs="Arial"/>
          <w:b/>
          <w:sz w:val="22"/>
          <w:szCs w:val="22"/>
        </w:rPr>
      </w:pPr>
      <w:r w:rsidRPr="00983215">
        <w:rPr>
          <w:rFonts w:ascii="Arial" w:hAnsi="Arial" w:cs="Arial"/>
          <w:b/>
          <w:sz w:val="22"/>
          <w:szCs w:val="22"/>
          <w:highlight w:val="yellow"/>
        </w:rPr>
        <w:t>QUINTA. LUGAR</w:t>
      </w:r>
      <w:r w:rsidRPr="009F44D6">
        <w:rPr>
          <w:rFonts w:ascii="Arial" w:hAnsi="Arial" w:cs="Arial"/>
          <w:b/>
          <w:sz w:val="22"/>
          <w:szCs w:val="22"/>
          <w:highlight w:val="yellow"/>
        </w:rPr>
        <w:t>, PLAZOS Y CONDICIONES PARA LA ENTREGA DE LOS BIENES.</w:t>
      </w:r>
    </w:p>
    <w:p w14:paraId="79BA9CC9" w14:textId="77777777" w:rsidR="004F2110" w:rsidRPr="009F44D6" w:rsidRDefault="004F2110" w:rsidP="004F2110">
      <w:pPr>
        <w:jc w:val="both"/>
        <w:rPr>
          <w:rFonts w:ascii="Arial" w:hAnsi="Arial" w:cs="Arial"/>
          <w:b/>
          <w:sz w:val="22"/>
          <w:szCs w:val="22"/>
        </w:rPr>
      </w:pPr>
    </w:p>
    <w:p w14:paraId="071DC455" w14:textId="77777777" w:rsidR="004F2110" w:rsidRPr="009F44D6" w:rsidRDefault="004F2110" w:rsidP="004F2110">
      <w:pPr>
        <w:ind w:right="51"/>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 xml:space="preserve">será conforme a los plazos, condiciones y entregables establecidos por </w:t>
      </w:r>
      <w:r w:rsidRPr="009F44D6">
        <w:rPr>
          <w:rFonts w:ascii="Arial" w:hAnsi="Arial" w:cs="Arial"/>
          <w:b/>
          <w:sz w:val="22"/>
          <w:szCs w:val="22"/>
        </w:rPr>
        <w:t>“LA DEPENDENCIA O ENTIDAD”</w:t>
      </w:r>
      <w:r w:rsidRPr="009F44D6">
        <w:rPr>
          <w:rFonts w:ascii="Arial" w:eastAsia="Calibri" w:hAnsi="Arial" w:cs="Arial"/>
          <w:sz w:val="22"/>
          <w:szCs w:val="22"/>
        </w:rPr>
        <w:t xml:space="preserve"> en el </w:t>
      </w:r>
      <w:r w:rsidRPr="009C7713">
        <w:rPr>
          <w:rFonts w:ascii="Arial" w:eastAsia="Calibri" w:hAnsi="Arial" w:cs="Arial"/>
          <w:b/>
          <w:sz w:val="22"/>
          <w:szCs w:val="22"/>
        </w:rPr>
        <w:t>(ESTABLECER EL DOCUMENTO O ANEXO DONDE SE ENCUENTRAN DICHOS PLAZOS, DOMICILIOS, CONDICIONES Y ENTREGABLES O EN SU DEFECTO REDACTARLOS, LOS CUALES FORMAN PARTE DEL PRESENTE CONTRATO).</w:t>
      </w:r>
    </w:p>
    <w:p w14:paraId="1C01A75B"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rPr>
        <w:t xml:space="preserve"> </w:t>
      </w:r>
    </w:p>
    <w:p w14:paraId="067E0390" w14:textId="77777777" w:rsidR="004F2110" w:rsidRPr="009F44D6" w:rsidRDefault="004F2110" w:rsidP="004F2110">
      <w:pPr>
        <w:jc w:val="both"/>
        <w:rPr>
          <w:rFonts w:ascii="Arial" w:eastAsia="Calibri" w:hAnsi="Arial" w:cs="Arial"/>
          <w:sz w:val="22"/>
          <w:szCs w:val="22"/>
        </w:rPr>
      </w:pPr>
      <w:r w:rsidRPr="009F44D6">
        <w:rPr>
          <w:rFonts w:ascii="Arial" w:hAnsi="Arial" w:cs="Arial"/>
          <w:sz w:val="22"/>
          <w:szCs w:val="22"/>
        </w:rPr>
        <w:lastRenderedPageBreak/>
        <w:t xml:space="preserve">La entrega de los bienes </w:t>
      </w:r>
      <w:r w:rsidRPr="009F44D6">
        <w:rPr>
          <w:rFonts w:ascii="Arial" w:eastAsia="Calibri" w:hAnsi="Arial" w:cs="Arial"/>
          <w:sz w:val="22"/>
          <w:szCs w:val="22"/>
        </w:rPr>
        <w:t>se realizará en los domicilios señalados en el</w:t>
      </w:r>
      <w:r w:rsidRPr="009F44D6">
        <w:rPr>
          <w:rFonts w:ascii="Arial" w:eastAsia="Calibri" w:hAnsi="Arial" w:cs="Arial"/>
          <w:sz w:val="22"/>
          <w:szCs w:val="22"/>
          <w:u w:val="single"/>
        </w:rPr>
        <w:t xml:space="preserve">_ </w:t>
      </w:r>
      <w:r w:rsidRPr="009C7713">
        <w:rPr>
          <w:rFonts w:ascii="Arial" w:eastAsia="Calibri" w:hAnsi="Arial" w:cs="Arial"/>
          <w:b/>
          <w:sz w:val="22"/>
          <w:szCs w:val="22"/>
          <w:u w:val="single"/>
        </w:rPr>
        <w:t>(ESTABLECER EL DOCUMENTO O ANEXO DONDE SE ENCUENTRAN DICHOS PLAZOS, DOMICILIOS, CONDICIONES Y ENTREGABLES O EN SU DEFECTO REDACTARLOS),</w:t>
      </w:r>
      <w:r w:rsidRPr="009F44D6">
        <w:rPr>
          <w:rFonts w:ascii="Arial" w:eastAsia="Calibri" w:hAnsi="Arial" w:cs="Arial"/>
          <w:sz w:val="22"/>
          <w:szCs w:val="22"/>
        </w:rPr>
        <w:t xml:space="preserve"> y en las fechas establecidas en el mismo.</w:t>
      </w:r>
    </w:p>
    <w:p w14:paraId="2B5B52F3" w14:textId="77777777" w:rsidR="004F2110" w:rsidRPr="009F44D6" w:rsidRDefault="004F2110" w:rsidP="004F2110">
      <w:pPr>
        <w:jc w:val="both"/>
        <w:rPr>
          <w:rFonts w:ascii="Arial" w:eastAsia="Calibri" w:hAnsi="Arial" w:cs="Arial"/>
          <w:sz w:val="22"/>
          <w:szCs w:val="22"/>
        </w:rPr>
      </w:pPr>
    </w:p>
    <w:p w14:paraId="698A117C" w14:textId="77777777" w:rsidR="004F2110" w:rsidRPr="009F44D6" w:rsidRDefault="004F2110" w:rsidP="004F2110">
      <w:pPr>
        <w:jc w:val="both"/>
        <w:rPr>
          <w:rFonts w:ascii="Arial" w:eastAsia="Calibri" w:hAnsi="Arial" w:cs="Arial"/>
          <w:sz w:val="22"/>
          <w:szCs w:val="22"/>
        </w:rPr>
      </w:pPr>
      <w:r w:rsidRPr="009F44D6">
        <w:rPr>
          <w:rFonts w:ascii="Arial" w:eastAsia="Calibri" w:hAnsi="Arial" w:cs="Arial"/>
          <w:sz w:val="22"/>
          <w:szCs w:val="22"/>
        </w:rPr>
        <w:t xml:space="preserve">En los casos que derivado de la verificación se detecten defectos o discrepancias en la entrega de los bienes o incumplimiento en las especificaciones técnicas, </w:t>
      </w:r>
      <w:r w:rsidRPr="009F44D6">
        <w:rPr>
          <w:rFonts w:ascii="Arial" w:hAnsi="Arial" w:cs="Arial"/>
          <w:b/>
          <w:sz w:val="22"/>
          <w:szCs w:val="22"/>
        </w:rPr>
        <w:t>“EL PROVEEDOR”</w:t>
      </w:r>
      <w:r w:rsidRPr="009F44D6">
        <w:rPr>
          <w:rFonts w:ascii="Arial" w:eastAsia="Calibri" w:hAnsi="Arial" w:cs="Arial"/>
          <w:sz w:val="22"/>
          <w:szCs w:val="22"/>
        </w:rPr>
        <w:t xml:space="preserve"> contará con un plazo de _________ para la reposición o corrección, contados a partir del momento de la notificación por correo electrónico y/o escrito, sin costo adicional para </w:t>
      </w:r>
      <w:r w:rsidRPr="009F44D6">
        <w:rPr>
          <w:rFonts w:ascii="Arial" w:hAnsi="Arial" w:cs="Arial"/>
          <w:b/>
          <w:sz w:val="22"/>
          <w:szCs w:val="22"/>
        </w:rPr>
        <w:t>“LA DEPENDENCIA O ENTIDAD”</w:t>
      </w:r>
      <w:r w:rsidRPr="009F44D6">
        <w:rPr>
          <w:rFonts w:ascii="Arial" w:eastAsia="Calibri" w:hAnsi="Arial" w:cs="Arial"/>
          <w:b/>
          <w:sz w:val="22"/>
          <w:szCs w:val="22"/>
        </w:rPr>
        <w:t>.</w:t>
      </w:r>
    </w:p>
    <w:p w14:paraId="70CDC0BF" w14:textId="77777777" w:rsidR="004F2110" w:rsidRPr="009F44D6" w:rsidRDefault="004F2110" w:rsidP="004F2110">
      <w:pPr>
        <w:jc w:val="both"/>
        <w:rPr>
          <w:rFonts w:ascii="Arial" w:hAnsi="Arial" w:cs="Arial"/>
          <w:b/>
          <w:sz w:val="22"/>
          <w:szCs w:val="22"/>
          <w:highlight w:val="yellow"/>
        </w:rPr>
      </w:pPr>
    </w:p>
    <w:p w14:paraId="20686583"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highlight w:val="yellow"/>
        </w:rPr>
        <w:t>SEXTA. VIGENCIA.</w:t>
      </w:r>
    </w:p>
    <w:p w14:paraId="600B0B75" w14:textId="77777777" w:rsidR="004F2110" w:rsidRPr="009F44D6" w:rsidRDefault="004F2110" w:rsidP="004F2110">
      <w:pPr>
        <w:jc w:val="both"/>
        <w:rPr>
          <w:rFonts w:ascii="Arial" w:hAnsi="Arial" w:cs="Arial"/>
          <w:b/>
          <w:sz w:val="22"/>
          <w:szCs w:val="22"/>
        </w:rPr>
      </w:pPr>
    </w:p>
    <w:p w14:paraId="22C3828A"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rPr>
        <w:t xml:space="preserve">“LAS PARTES” </w:t>
      </w:r>
      <w:r w:rsidRPr="00DA2A5E">
        <w:rPr>
          <w:rFonts w:ascii="Arial" w:hAnsi="Arial" w:cs="Arial"/>
          <w:sz w:val="22"/>
          <w:szCs w:val="22"/>
        </w:rPr>
        <w:t xml:space="preserve">convienen en que la vigencia del presente contrato será del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INICIO)</w:t>
      </w:r>
      <w:r w:rsidRPr="00DA2A5E">
        <w:rPr>
          <w:rFonts w:ascii="Arial" w:hAnsi="Arial" w:cs="Arial"/>
          <w:sz w:val="22"/>
          <w:szCs w:val="22"/>
        </w:rPr>
        <w:t xml:space="preserve"> al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TÉRMINO DEL CONTRATO)</w:t>
      </w:r>
      <w:r w:rsidRPr="00DA2A5E">
        <w:rPr>
          <w:rFonts w:ascii="Arial" w:hAnsi="Arial" w:cs="Arial"/>
          <w:sz w:val="22"/>
          <w:szCs w:val="22"/>
        </w:rPr>
        <w:t>.</w:t>
      </w:r>
    </w:p>
    <w:p w14:paraId="4173A559" w14:textId="77777777" w:rsidR="004F2110" w:rsidRPr="009F44D6" w:rsidRDefault="004F2110" w:rsidP="004F2110">
      <w:pPr>
        <w:ind w:right="51"/>
        <w:jc w:val="both"/>
        <w:rPr>
          <w:rFonts w:ascii="Arial" w:hAnsi="Arial" w:cs="Arial"/>
          <w:sz w:val="22"/>
          <w:szCs w:val="22"/>
        </w:rPr>
      </w:pPr>
    </w:p>
    <w:p w14:paraId="0C9B3089" w14:textId="77777777" w:rsidR="004F2110" w:rsidRPr="009F44D6" w:rsidRDefault="004F2110" w:rsidP="004F2110">
      <w:pPr>
        <w:jc w:val="both"/>
        <w:rPr>
          <w:rFonts w:ascii="Arial" w:hAnsi="Arial" w:cs="Arial"/>
          <w:sz w:val="22"/>
          <w:szCs w:val="22"/>
        </w:rPr>
      </w:pPr>
      <w:r w:rsidRPr="00DA2A5E">
        <w:rPr>
          <w:rFonts w:ascii="Arial" w:hAnsi="Arial" w:cs="Arial"/>
          <w:b/>
          <w:sz w:val="22"/>
          <w:szCs w:val="22"/>
          <w:highlight w:val="yellow"/>
        </w:rPr>
        <w:t>SÉPTIMA. MODIFICACIONES DEL CONTRATO.</w:t>
      </w:r>
    </w:p>
    <w:p w14:paraId="38A1AC25" w14:textId="77777777" w:rsidR="004F2110" w:rsidRPr="009F44D6" w:rsidRDefault="004F2110" w:rsidP="004F2110">
      <w:pPr>
        <w:jc w:val="both"/>
        <w:rPr>
          <w:rFonts w:ascii="Arial" w:hAnsi="Arial" w:cs="Arial"/>
          <w:sz w:val="22"/>
          <w:szCs w:val="22"/>
        </w:rPr>
      </w:pPr>
    </w:p>
    <w:p w14:paraId="2D55E002" w14:textId="77777777" w:rsidR="004F2110" w:rsidRPr="009F44D6" w:rsidRDefault="004F2110" w:rsidP="004F2110">
      <w:pPr>
        <w:jc w:val="both"/>
        <w:rPr>
          <w:rFonts w:ascii="Arial" w:hAnsi="Arial" w:cs="Arial"/>
          <w:sz w:val="22"/>
          <w:szCs w:val="22"/>
        </w:rPr>
      </w:pPr>
      <w:r w:rsidRPr="009F44D6">
        <w:rPr>
          <w:rFonts w:ascii="Arial" w:hAnsi="Arial" w:cs="Arial"/>
          <w:b/>
          <w:sz w:val="22"/>
          <w:szCs w:val="22"/>
          <w:highlight w:val="yellow"/>
        </w:rPr>
        <w:t>“LAS PARTES”</w:t>
      </w:r>
      <w:r w:rsidRPr="009F44D6">
        <w:rPr>
          <w:rFonts w:ascii="Arial" w:hAnsi="Arial" w:cs="Arial"/>
          <w:sz w:val="22"/>
          <w:szCs w:val="22"/>
          <w:highlight w:val="yellow"/>
        </w:rPr>
        <w:t xml:space="preserve"> están de acuerdo que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razones fundadas y explícitas podrá ampliar el monto o en la cantidad de los bienes, de conformidad con 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9F44D6">
        <w:rPr>
          <w:rFonts w:ascii="Arial" w:hAnsi="Arial" w:cs="Arial"/>
          <w:sz w:val="22"/>
          <w:szCs w:val="22"/>
        </w:rPr>
        <w:t xml:space="preserve"> </w:t>
      </w:r>
    </w:p>
    <w:p w14:paraId="527F7B07" w14:textId="77777777" w:rsidR="004F2110" w:rsidRPr="009F44D6" w:rsidRDefault="004F2110" w:rsidP="004F2110">
      <w:pPr>
        <w:jc w:val="both"/>
        <w:rPr>
          <w:rFonts w:ascii="Arial" w:hAnsi="Arial" w:cs="Arial"/>
          <w:sz w:val="22"/>
          <w:szCs w:val="22"/>
        </w:rPr>
      </w:pPr>
    </w:p>
    <w:p w14:paraId="7F9F8E43" w14:textId="77777777" w:rsidR="004F2110" w:rsidRPr="009F44D6" w:rsidRDefault="004F2110" w:rsidP="004F2110">
      <w:pPr>
        <w:jc w:val="both"/>
        <w:rPr>
          <w:rFonts w:ascii="Arial" w:hAnsi="Arial" w:cs="Arial"/>
          <w:sz w:val="22"/>
          <w:szCs w:val="22"/>
        </w:rPr>
      </w:pP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podrá ampliar la vigencia del presente instrumento, siempre y cuando, no implique incremento del monto contratado o de la cantidad de bienes, siendo </w:t>
      </w:r>
      <w:proofErr w:type="gramStart"/>
      <w:r w:rsidRPr="009F44D6">
        <w:rPr>
          <w:rFonts w:ascii="Arial" w:hAnsi="Arial" w:cs="Arial"/>
          <w:sz w:val="22"/>
          <w:szCs w:val="22"/>
          <w:highlight w:val="yellow"/>
        </w:rPr>
        <w:t>necesario</w:t>
      </w:r>
      <w:proofErr w:type="gramEnd"/>
      <w:r w:rsidRPr="009F44D6">
        <w:rPr>
          <w:rFonts w:ascii="Arial" w:hAnsi="Arial" w:cs="Arial"/>
          <w:sz w:val="22"/>
          <w:szCs w:val="22"/>
          <w:highlight w:val="yellow"/>
        </w:rPr>
        <w:t xml:space="preserve"> que se obtenga el previo consentimiento de </w:t>
      </w:r>
      <w:r w:rsidRPr="00183D5D">
        <w:rPr>
          <w:rFonts w:ascii="Arial" w:hAnsi="Arial" w:cs="Arial"/>
          <w:b/>
          <w:sz w:val="22"/>
          <w:szCs w:val="22"/>
        </w:rPr>
        <w:t>“EL PROVEEDOR”</w:t>
      </w:r>
      <w:r w:rsidRPr="00183D5D">
        <w:rPr>
          <w:rFonts w:ascii="Arial" w:hAnsi="Arial" w:cs="Arial"/>
          <w:sz w:val="22"/>
          <w:szCs w:val="22"/>
        </w:rPr>
        <w:t>.</w:t>
      </w:r>
    </w:p>
    <w:p w14:paraId="27218E90" w14:textId="77777777" w:rsidR="004F2110" w:rsidRPr="009F44D6" w:rsidRDefault="004F2110" w:rsidP="004F2110">
      <w:pPr>
        <w:jc w:val="both"/>
        <w:rPr>
          <w:rFonts w:ascii="Arial" w:hAnsi="Arial" w:cs="Arial"/>
          <w:sz w:val="22"/>
          <w:szCs w:val="22"/>
        </w:rPr>
      </w:pPr>
    </w:p>
    <w:p w14:paraId="4D66E548" w14:textId="77777777" w:rsidR="004F2110" w:rsidRPr="009F44D6" w:rsidRDefault="004F2110" w:rsidP="004F2110">
      <w:pPr>
        <w:jc w:val="both"/>
        <w:rPr>
          <w:rFonts w:ascii="Arial" w:hAnsi="Arial" w:cs="Arial"/>
          <w:b/>
          <w:sz w:val="22"/>
          <w:szCs w:val="22"/>
        </w:rPr>
      </w:pPr>
      <w:r w:rsidRPr="009F44D6">
        <w:rPr>
          <w:rFonts w:ascii="Arial" w:hAnsi="Arial" w:cs="Arial"/>
          <w:sz w:val="22"/>
          <w:szCs w:val="22"/>
          <w:highlight w:val="yellow"/>
        </w:rPr>
        <w:t>De presentarse caso fortuito o fuerza mayor, o por causas atribuibles a</w:t>
      </w:r>
      <w:r w:rsidRPr="009F44D6">
        <w:rPr>
          <w:rFonts w:ascii="Arial" w:hAnsi="Arial" w:cs="Arial"/>
          <w:sz w:val="22"/>
          <w:szCs w:val="22"/>
        </w:rPr>
        <w:t xml:space="preserve"> </w:t>
      </w:r>
      <w:r w:rsidRPr="009F44D6">
        <w:rPr>
          <w:rFonts w:ascii="Arial" w:hAnsi="Arial" w:cs="Arial"/>
          <w:b/>
          <w:sz w:val="22"/>
          <w:szCs w:val="22"/>
          <w:highlight w:val="lightGray"/>
        </w:rPr>
        <w:t>“</w:t>
      </w: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9F44D6">
        <w:rPr>
          <w:rFonts w:ascii="Arial" w:hAnsi="Arial" w:cs="Arial"/>
          <w:b/>
          <w:sz w:val="22"/>
          <w:szCs w:val="22"/>
          <w:highlight w:val="yellow"/>
        </w:rPr>
        <w:t>“LAS PARTES”</w:t>
      </w:r>
    </w:p>
    <w:p w14:paraId="7F76D31E" w14:textId="77777777" w:rsidR="004F2110" w:rsidRPr="009F44D6" w:rsidRDefault="004F2110" w:rsidP="004F2110">
      <w:pPr>
        <w:jc w:val="both"/>
        <w:rPr>
          <w:rFonts w:ascii="Arial" w:hAnsi="Arial" w:cs="Arial"/>
          <w:b/>
          <w:sz w:val="22"/>
          <w:szCs w:val="22"/>
        </w:rPr>
      </w:pPr>
    </w:p>
    <w:p w14:paraId="0C8E2F8C"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En los supuestos previstos en los dos párrafos anteriores, no procederá la aplicación de penas convencionales por atraso. </w:t>
      </w:r>
    </w:p>
    <w:p w14:paraId="45C2B4E6" w14:textId="77777777" w:rsidR="004F2110" w:rsidRPr="009F44D6" w:rsidRDefault="004F2110" w:rsidP="004F2110">
      <w:pPr>
        <w:jc w:val="both"/>
        <w:rPr>
          <w:rFonts w:ascii="Arial" w:hAnsi="Arial" w:cs="Arial"/>
          <w:sz w:val="22"/>
          <w:szCs w:val="22"/>
          <w:highlight w:val="yellow"/>
        </w:rPr>
      </w:pPr>
    </w:p>
    <w:p w14:paraId="59A2A762"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Cualquier modificación al presente contrato deberá formalizarse por escrito, y deberá suscribirse por el servidor público de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que lo haya hecho, o quien lo sustituya o esté facultado para ello, para lo cual </w:t>
      </w:r>
      <w:r w:rsidRPr="00183D5D">
        <w:rPr>
          <w:rFonts w:ascii="Arial" w:hAnsi="Arial" w:cs="Arial"/>
          <w:b/>
          <w:sz w:val="22"/>
          <w:szCs w:val="22"/>
        </w:rPr>
        <w:t>“EL PROVEEDOR”</w:t>
      </w:r>
      <w:r w:rsidRPr="00183D5D">
        <w:rPr>
          <w:rFonts w:ascii="Arial" w:hAnsi="Arial" w:cs="Arial"/>
          <w:sz w:val="22"/>
          <w:szCs w:val="22"/>
        </w:rPr>
        <w:t xml:space="preserve"> </w:t>
      </w:r>
      <w:r w:rsidRPr="009F44D6">
        <w:rPr>
          <w:rFonts w:ascii="Arial" w:hAnsi="Arial" w:cs="Arial"/>
          <w:sz w:val="22"/>
          <w:szCs w:val="22"/>
          <w:highlight w:val="yellow"/>
        </w:rPr>
        <w:t xml:space="preserve">realizará el ajuste respectivo de la garantía de cumplimiento, en términos del artículo 91, </w:t>
      </w:r>
      <w:r w:rsidRPr="009F44D6">
        <w:rPr>
          <w:rFonts w:ascii="Arial" w:hAnsi="Arial" w:cs="Arial"/>
          <w:sz w:val="22"/>
          <w:szCs w:val="22"/>
          <w:highlight w:val="yellow"/>
        </w:rPr>
        <w:lastRenderedPageBreak/>
        <w:t>último párrafo del Reglamento de la LAASSP, salvo que por disposición legal se encuentre exceptuado de presentar garantía de cumplimiento.</w:t>
      </w:r>
    </w:p>
    <w:p w14:paraId="4FFC2D8C" w14:textId="77777777" w:rsidR="004F2110" w:rsidRPr="009F44D6" w:rsidRDefault="004F2110" w:rsidP="004F2110">
      <w:pPr>
        <w:ind w:right="51"/>
        <w:jc w:val="both"/>
        <w:rPr>
          <w:rFonts w:ascii="Arial" w:hAnsi="Arial" w:cs="Arial"/>
          <w:sz w:val="22"/>
          <w:szCs w:val="22"/>
        </w:rPr>
      </w:pPr>
    </w:p>
    <w:p w14:paraId="186C30A0" w14:textId="77777777" w:rsidR="004F2110" w:rsidRDefault="004F2110" w:rsidP="004F2110">
      <w:pPr>
        <w:ind w:right="51"/>
        <w:jc w:val="both"/>
        <w:rPr>
          <w:rFonts w:ascii="Arial" w:hAnsi="Arial" w:cs="Arial"/>
          <w:bCs/>
          <w:sz w:val="22"/>
          <w:szCs w:val="22"/>
        </w:rPr>
      </w:pPr>
      <w:r w:rsidRPr="00183D5D">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99218A9" w14:textId="77777777" w:rsidR="004F2110" w:rsidRPr="009F44D6" w:rsidRDefault="004F2110" w:rsidP="004F2110">
      <w:pPr>
        <w:ind w:right="51"/>
        <w:jc w:val="both"/>
        <w:rPr>
          <w:rFonts w:ascii="Arial" w:hAnsi="Arial" w:cs="Arial"/>
          <w:sz w:val="22"/>
          <w:szCs w:val="22"/>
        </w:rPr>
      </w:pPr>
    </w:p>
    <w:p w14:paraId="44C8B727" w14:textId="77777777" w:rsidR="004F2110" w:rsidRPr="009F44D6" w:rsidRDefault="004F2110" w:rsidP="004F2110">
      <w:pPr>
        <w:jc w:val="both"/>
        <w:rPr>
          <w:rFonts w:ascii="Arial" w:hAnsi="Arial" w:cs="Arial"/>
          <w:sz w:val="22"/>
          <w:szCs w:val="22"/>
        </w:rPr>
      </w:pPr>
      <w:r w:rsidRPr="00183D5D">
        <w:rPr>
          <w:rFonts w:ascii="Arial" w:hAnsi="Arial" w:cs="Arial"/>
          <w:b/>
          <w:sz w:val="22"/>
          <w:szCs w:val="22"/>
          <w:highlight w:val="yellow"/>
        </w:rPr>
        <w:t>OCTAVA. GARANTÍA DE LOS BIENES.</w:t>
      </w:r>
    </w:p>
    <w:p w14:paraId="63273001" w14:textId="77777777" w:rsidR="004F2110" w:rsidRPr="00EA6778" w:rsidRDefault="004F2110" w:rsidP="004F2110">
      <w:pPr>
        <w:jc w:val="both"/>
        <w:rPr>
          <w:rFonts w:ascii="Arial" w:hAnsi="Arial" w:cs="Arial"/>
          <w:sz w:val="22"/>
          <w:szCs w:val="22"/>
        </w:rPr>
      </w:pPr>
    </w:p>
    <w:p w14:paraId="71697239"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NO SE REQUIERA GARANTÍA SOBRE LA CALIDAD DEL BIEN, AÑADIR LO SIGUIENTE:</w:t>
      </w:r>
    </w:p>
    <w:p w14:paraId="754FE911" w14:textId="77777777" w:rsidR="004F2110" w:rsidRPr="00B06CAD" w:rsidRDefault="004F2110" w:rsidP="004F2110">
      <w:pPr>
        <w:jc w:val="both"/>
        <w:rPr>
          <w:rFonts w:ascii="Arial" w:hAnsi="Arial" w:cs="Arial"/>
          <w:sz w:val="22"/>
          <w:szCs w:val="22"/>
        </w:rPr>
      </w:pPr>
    </w:p>
    <w:p w14:paraId="15AD34D4" w14:textId="77777777" w:rsidR="004F2110" w:rsidRPr="00DD054A" w:rsidRDefault="004F2110" w:rsidP="004F2110">
      <w:pPr>
        <w:jc w:val="both"/>
        <w:rPr>
          <w:rFonts w:ascii="Arial" w:hAnsi="Arial" w:cs="Arial"/>
          <w:sz w:val="22"/>
          <w:szCs w:val="22"/>
        </w:rPr>
      </w:pPr>
      <w:r w:rsidRPr="00DD054A">
        <w:rPr>
          <w:rFonts w:ascii="Arial" w:hAnsi="Arial" w:cs="Arial"/>
          <w:sz w:val="22"/>
          <w:szCs w:val="22"/>
        </w:rPr>
        <w:t xml:space="preserve">Para la entrega de los bienes materia del presente contrato, no se requiere que </w:t>
      </w:r>
      <w:r w:rsidRPr="00DD054A">
        <w:rPr>
          <w:rFonts w:ascii="Arial" w:hAnsi="Arial" w:cs="Arial"/>
          <w:b/>
          <w:sz w:val="22"/>
          <w:szCs w:val="22"/>
        </w:rPr>
        <w:t>“EL PROVEEDOR”</w:t>
      </w:r>
      <w:r w:rsidRPr="00DD054A">
        <w:rPr>
          <w:rFonts w:ascii="Arial" w:hAnsi="Arial" w:cs="Arial"/>
          <w:sz w:val="22"/>
          <w:szCs w:val="22"/>
        </w:rPr>
        <w:t xml:space="preserve"> presente una garantía por la calidad de los bienes contratados.</w:t>
      </w:r>
    </w:p>
    <w:p w14:paraId="30D0620A" w14:textId="77777777" w:rsidR="004F2110" w:rsidRPr="00DD054A" w:rsidRDefault="004F2110" w:rsidP="004F2110">
      <w:pPr>
        <w:ind w:right="51"/>
        <w:jc w:val="both"/>
        <w:rPr>
          <w:rFonts w:ascii="Arial" w:hAnsi="Arial" w:cs="Arial"/>
          <w:sz w:val="22"/>
          <w:szCs w:val="22"/>
        </w:rPr>
      </w:pPr>
    </w:p>
    <w:p w14:paraId="454DD5E0"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QUE SÍ SE REQUIERA GARANTÍA SOBRE LA CALIDAD DE LOS BIENES, AÑADIR LO SIGUIENTE:</w:t>
      </w:r>
    </w:p>
    <w:p w14:paraId="5612CDB6" w14:textId="77777777" w:rsidR="004F2110" w:rsidRPr="00183D5D" w:rsidRDefault="004F2110" w:rsidP="004F2110">
      <w:pPr>
        <w:ind w:right="51"/>
        <w:jc w:val="both"/>
        <w:rPr>
          <w:rFonts w:ascii="Arial" w:hAnsi="Arial" w:cs="Arial"/>
          <w:sz w:val="22"/>
          <w:szCs w:val="22"/>
        </w:rPr>
      </w:pPr>
    </w:p>
    <w:p w14:paraId="2A6AA911" w14:textId="77777777" w:rsidR="004F2110" w:rsidRPr="009F44D6" w:rsidRDefault="004F2110" w:rsidP="004F2110">
      <w:pPr>
        <w:ind w:right="51"/>
        <w:jc w:val="both"/>
        <w:rPr>
          <w:rFonts w:ascii="Arial" w:hAnsi="Arial" w:cs="Arial"/>
          <w:sz w:val="22"/>
          <w:szCs w:val="22"/>
        </w:rPr>
      </w:pPr>
      <w:r w:rsidRPr="00183D5D">
        <w:rPr>
          <w:rFonts w:ascii="Arial" w:hAnsi="Arial" w:cs="Arial"/>
          <w:b/>
          <w:sz w:val="22"/>
          <w:szCs w:val="22"/>
        </w:rPr>
        <w:t>“EL PROVEEDOR”</w:t>
      </w:r>
      <w:r w:rsidRPr="00183D5D">
        <w:rPr>
          <w:rFonts w:ascii="Arial" w:hAnsi="Arial" w:cs="Arial"/>
          <w:sz w:val="22"/>
          <w:szCs w:val="22"/>
        </w:rPr>
        <w:t xml:space="preserve"> se obliga con la </w:t>
      </w:r>
      <w:r w:rsidRPr="00183D5D">
        <w:rPr>
          <w:rFonts w:ascii="Arial" w:hAnsi="Arial" w:cs="Arial"/>
          <w:b/>
          <w:sz w:val="22"/>
          <w:szCs w:val="22"/>
        </w:rPr>
        <w:t>“LA DEPENDENCIA O ENTIDAD”</w:t>
      </w:r>
      <w:r w:rsidRPr="00183D5D">
        <w:rPr>
          <w:rFonts w:ascii="Arial" w:hAnsi="Arial" w:cs="Arial"/>
          <w:sz w:val="22"/>
          <w:szCs w:val="22"/>
        </w:rPr>
        <w:t xml:space="preserve">, a entregar al inicio del suministro de los bienes, una garantía por la calidad de los mismos, por  </w:t>
      </w:r>
      <w:r w:rsidRPr="00183D5D">
        <w:rPr>
          <w:rFonts w:ascii="Arial" w:hAnsi="Arial" w:cs="Arial"/>
          <w:b/>
          <w:sz w:val="22"/>
          <w:szCs w:val="22"/>
          <w:u w:val="single"/>
        </w:rPr>
        <w:t>(</w:t>
      </w:r>
      <w:r>
        <w:rPr>
          <w:rFonts w:ascii="Arial" w:hAnsi="Arial" w:cs="Arial"/>
          <w:b/>
          <w:sz w:val="22"/>
          <w:szCs w:val="22"/>
          <w:u w:val="single"/>
        </w:rPr>
        <w:t>INCORPORAR</w:t>
      </w:r>
      <w:r w:rsidRPr="00183D5D">
        <w:rPr>
          <w:rFonts w:ascii="Arial" w:hAnsi="Arial" w:cs="Arial"/>
          <w:b/>
          <w:sz w:val="22"/>
          <w:szCs w:val="22"/>
          <w:u w:val="single"/>
        </w:rPr>
        <w:t xml:space="preserve"> NUMERO DE MESES)</w:t>
      </w:r>
      <w:r w:rsidRPr="00183D5D">
        <w:rPr>
          <w:rFonts w:ascii="Arial" w:hAnsi="Arial" w:cs="Arial"/>
          <w:sz w:val="22"/>
          <w:szCs w:val="22"/>
        </w:rPr>
        <w:t xml:space="preserve"> meses, la cual se constituirá (indicar la forma de garantizarla), pudiendo ser mediante la póliza de garantía, en términos de los artículos</w:t>
      </w:r>
      <w:r w:rsidRPr="00183D5D">
        <w:t xml:space="preserve"> </w:t>
      </w:r>
      <w:r w:rsidRPr="00183D5D">
        <w:rPr>
          <w:rFonts w:ascii="Arial" w:hAnsi="Arial" w:cs="Arial"/>
          <w:sz w:val="22"/>
          <w:szCs w:val="22"/>
        </w:rPr>
        <w:t>77 y 78 de la Ley Federal de Protección al Consumidor.</w:t>
      </w:r>
    </w:p>
    <w:p w14:paraId="58E4C4DF" w14:textId="77777777" w:rsidR="004F2110" w:rsidRPr="009F44D6" w:rsidRDefault="004F2110" w:rsidP="004F2110">
      <w:pPr>
        <w:ind w:right="51"/>
        <w:jc w:val="both"/>
        <w:rPr>
          <w:rFonts w:ascii="Arial" w:hAnsi="Arial" w:cs="Arial"/>
          <w:sz w:val="22"/>
          <w:szCs w:val="22"/>
        </w:rPr>
      </w:pPr>
    </w:p>
    <w:p w14:paraId="5B6174BA" w14:textId="77777777" w:rsidR="004F2110" w:rsidRDefault="004F2110" w:rsidP="004F2110">
      <w:pPr>
        <w:tabs>
          <w:tab w:val="left" w:pos="0"/>
        </w:tabs>
        <w:suppressAutoHyphens/>
        <w:jc w:val="both"/>
        <w:rPr>
          <w:rFonts w:ascii="Arial" w:hAnsi="Arial" w:cs="Arial"/>
          <w:b/>
          <w:sz w:val="22"/>
          <w:szCs w:val="22"/>
        </w:rPr>
      </w:pPr>
      <w:r w:rsidRPr="00183D5D">
        <w:rPr>
          <w:rFonts w:ascii="Arial" w:hAnsi="Arial" w:cs="Arial"/>
          <w:b/>
          <w:sz w:val="22"/>
          <w:szCs w:val="22"/>
          <w:highlight w:val="yellow"/>
        </w:rPr>
        <w:t>NOVENA. GARANTÍA(S)</w:t>
      </w:r>
      <w:r>
        <w:rPr>
          <w:rFonts w:ascii="Arial" w:hAnsi="Arial" w:cs="Arial"/>
          <w:b/>
          <w:sz w:val="22"/>
          <w:szCs w:val="22"/>
        </w:rPr>
        <w:t>.</w:t>
      </w:r>
    </w:p>
    <w:p w14:paraId="44C7FBFB" w14:textId="77777777" w:rsidR="004F2110" w:rsidRPr="00EA6778" w:rsidRDefault="004F2110" w:rsidP="004F2110">
      <w:pPr>
        <w:tabs>
          <w:tab w:val="left" w:pos="0"/>
        </w:tabs>
        <w:suppressAutoHyphens/>
        <w:jc w:val="both"/>
        <w:rPr>
          <w:rFonts w:ascii="Arial" w:hAnsi="Arial" w:cs="Arial"/>
          <w:sz w:val="22"/>
          <w:szCs w:val="22"/>
        </w:rPr>
      </w:pPr>
    </w:p>
    <w:p w14:paraId="471AA20D"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EN CASO DE OTORGAR ANTICIPO, AÑADIR LO SIGUIENTE:</w:t>
      </w:r>
    </w:p>
    <w:p w14:paraId="63C7ACB4" w14:textId="77777777" w:rsidR="004F2110" w:rsidRPr="00DD054A" w:rsidRDefault="004F2110" w:rsidP="004F2110">
      <w:pPr>
        <w:tabs>
          <w:tab w:val="left" w:pos="0"/>
          <w:tab w:val="left" w:pos="2190"/>
        </w:tabs>
        <w:suppressAutoHyphens/>
        <w:jc w:val="both"/>
        <w:rPr>
          <w:rFonts w:ascii="Arial" w:hAnsi="Arial" w:cs="Arial"/>
          <w:b/>
          <w:sz w:val="22"/>
          <w:szCs w:val="22"/>
        </w:rPr>
      </w:pPr>
      <w:r w:rsidRPr="00DD054A">
        <w:rPr>
          <w:rFonts w:ascii="Arial" w:hAnsi="Arial" w:cs="Arial"/>
          <w:b/>
          <w:sz w:val="22"/>
          <w:szCs w:val="22"/>
        </w:rPr>
        <w:tab/>
      </w:r>
    </w:p>
    <w:p w14:paraId="7E396960" w14:textId="77777777" w:rsidR="004F2110" w:rsidRPr="00DD054A" w:rsidRDefault="004F2110" w:rsidP="00A955B3">
      <w:pPr>
        <w:pStyle w:val="Prrafodelista"/>
        <w:numPr>
          <w:ilvl w:val="0"/>
          <w:numId w:val="39"/>
        </w:numPr>
        <w:spacing w:after="0" w:line="240" w:lineRule="auto"/>
        <w:ind w:right="51"/>
        <w:contextualSpacing w:val="0"/>
        <w:jc w:val="both"/>
        <w:rPr>
          <w:b/>
        </w:rPr>
      </w:pPr>
      <w:r w:rsidRPr="00DD054A">
        <w:rPr>
          <w:b/>
        </w:rPr>
        <w:t>GARANTIA DE ANTICIPO</w:t>
      </w:r>
    </w:p>
    <w:p w14:paraId="7B8C8EF8" w14:textId="77777777" w:rsidR="004F2110" w:rsidRPr="00DD054A" w:rsidRDefault="004F2110" w:rsidP="004F2110">
      <w:pPr>
        <w:pStyle w:val="Prrafodelista"/>
        <w:ind w:right="51"/>
        <w:jc w:val="both"/>
      </w:pPr>
    </w:p>
    <w:p w14:paraId="5A55AD1D"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entregará a</w:t>
      </w:r>
      <w:r w:rsidRPr="00DD054A">
        <w:rPr>
          <w:rFonts w:ascii="Arial" w:hAnsi="Arial" w:cs="Arial"/>
          <w:b/>
          <w:sz w:val="22"/>
          <w:szCs w:val="22"/>
        </w:rPr>
        <w:t xml:space="preserve"> “LA DEPENDENCIA O ENTIDAD”</w:t>
      </w:r>
      <w:r w:rsidRPr="00DD054A">
        <w:rPr>
          <w:rFonts w:ascii="Arial" w:hAnsi="Arial" w:cs="Arial"/>
          <w:sz w:val="22"/>
          <w:szCs w:val="22"/>
        </w:rPr>
        <w:t>, previamente a la entrega del anticipo una garantía constituida por la totalidad del monto del(os) anticipo(s) recibido(s).</w:t>
      </w:r>
    </w:p>
    <w:p w14:paraId="23DF1677" w14:textId="77777777" w:rsidR="004F2110" w:rsidRPr="00DD054A" w:rsidRDefault="004F2110" w:rsidP="004F2110">
      <w:pPr>
        <w:ind w:right="51"/>
        <w:jc w:val="both"/>
        <w:rPr>
          <w:rFonts w:ascii="Arial" w:hAnsi="Arial" w:cs="Arial"/>
          <w:sz w:val="22"/>
          <w:szCs w:val="22"/>
        </w:rPr>
      </w:pPr>
    </w:p>
    <w:p w14:paraId="406DA068" w14:textId="77777777" w:rsidR="004F2110" w:rsidRPr="00DD054A" w:rsidRDefault="004F2110" w:rsidP="004F2110">
      <w:pPr>
        <w:pStyle w:val="Texto"/>
        <w:spacing w:after="0" w:line="240" w:lineRule="auto"/>
        <w:ind w:firstLine="0"/>
        <w:rPr>
          <w:sz w:val="22"/>
          <w:szCs w:val="22"/>
        </w:rPr>
      </w:pPr>
      <w:r w:rsidRPr="00DD054A">
        <w:rPr>
          <w:sz w:val="22"/>
          <w:szCs w:val="22"/>
          <w:lang w:eastAsia="es-ES"/>
        </w:rPr>
        <w:t xml:space="preserve">El otorgamiento de anticipo, deberá garantizarse en los términos de los artículos 48, de la </w:t>
      </w:r>
      <w:r w:rsidRPr="00DD054A">
        <w:rPr>
          <w:b/>
          <w:sz w:val="22"/>
          <w:szCs w:val="22"/>
          <w:lang w:eastAsia="es-ES"/>
        </w:rPr>
        <w:t xml:space="preserve">“LAASSP”; </w:t>
      </w:r>
      <w:r w:rsidRPr="00DD054A">
        <w:rPr>
          <w:sz w:val="22"/>
          <w:szCs w:val="22"/>
          <w:lang w:eastAsia="es-ES"/>
        </w:rPr>
        <w:t>81, párrafo primero y fracción V, de su Reglamento.</w:t>
      </w:r>
      <w:r w:rsidRPr="00DD054A">
        <w:rPr>
          <w:sz w:val="22"/>
          <w:szCs w:val="22"/>
        </w:rPr>
        <w:t xml:space="preserve"> </w:t>
      </w:r>
    </w:p>
    <w:p w14:paraId="48AF9311" w14:textId="77777777" w:rsidR="004F2110" w:rsidRPr="00DD054A" w:rsidRDefault="004F2110" w:rsidP="004F2110">
      <w:pPr>
        <w:ind w:right="51"/>
        <w:jc w:val="both"/>
        <w:rPr>
          <w:rFonts w:ascii="Arial" w:hAnsi="Arial" w:cs="Arial"/>
          <w:sz w:val="22"/>
          <w:szCs w:val="22"/>
        </w:rPr>
      </w:pPr>
    </w:p>
    <w:p w14:paraId="12A9D27D" w14:textId="77777777" w:rsidR="004F2110" w:rsidRPr="00B55EA7" w:rsidRDefault="004F2110" w:rsidP="004F2110">
      <w:pPr>
        <w:ind w:right="51"/>
        <w:jc w:val="both"/>
        <w:rPr>
          <w:rFonts w:ascii="Arial" w:hAnsi="Arial" w:cs="Arial"/>
          <w:sz w:val="22"/>
          <w:szCs w:val="22"/>
        </w:rPr>
      </w:pPr>
      <w:r w:rsidRPr="00DD054A">
        <w:rPr>
          <w:rFonts w:ascii="Arial" w:hAnsi="Arial" w:cs="Arial"/>
          <w:sz w:val="22"/>
          <w:szCs w:val="22"/>
        </w:rPr>
        <w:t>Si las disposiciones jurídicas aplicables lo permiten, la entrega de la garantía de anticipo podrá realizarse de manera electrónica.</w:t>
      </w:r>
    </w:p>
    <w:p w14:paraId="17FCBAB0" w14:textId="77777777" w:rsidR="004F2110" w:rsidRPr="00B55EA7" w:rsidRDefault="004F2110" w:rsidP="004F2110">
      <w:pPr>
        <w:ind w:right="51"/>
        <w:jc w:val="both"/>
        <w:rPr>
          <w:rFonts w:ascii="Arial" w:hAnsi="Arial" w:cs="Arial"/>
          <w:sz w:val="22"/>
          <w:szCs w:val="22"/>
        </w:rPr>
      </w:pPr>
    </w:p>
    <w:p w14:paraId="5592AB08" w14:textId="77777777" w:rsidR="004F2110" w:rsidRPr="00DD054A" w:rsidRDefault="004F2110" w:rsidP="004F2110">
      <w:pPr>
        <w:pStyle w:val="Texto"/>
        <w:spacing w:after="0" w:line="240" w:lineRule="auto"/>
        <w:ind w:firstLine="0"/>
        <w:rPr>
          <w:sz w:val="22"/>
          <w:szCs w:val="22"/>
        </w:rPr>
      </w:pPr>
      <w:r w:rsidRPr="00B55EA7">
        <w:rPr>
          <w:sz w:val="22"/>
          <w:szCs w:val="22"/>
        </w:rPr>
        <w:t xml:space="preserve">Una vez amortizado el cien por ciento del anticipo, el servidor público facultado por </w:t>
      </w:r>
      <w:r w:rsidRPr="00B55EA7">
        <w:rPr>
          <w:b/>
          <w:sz w:val="22"/>
          <w:szCs w:val="22"/>
        </w:rPr>
        <w:t xml:space="preserve">“LA </w:t>
      </w:r>
      <w:r w:rsidRPr="00DD054A">
        <w:rPr>
          <w:b/>
          <w:sz w:val="22"/>
          <w:szCs w:val="22"/>
        </w:rPr>
        <w:t>DEPENDENCIA O ENTIDAD”</w:t>
      </w:r>
      <w:r w:rsidRPr="00DD054A">
        <w:rPr>
          <w:sz w:val="22"/>
          <w:szCs w:val="22"/>
        </w:rPr>
        <w:t xml:space="preserve"> procederá inmediatamente a extender la constancia de </w:t>
      </w:r>
      <w:r w:rsidRPr="00DD054A">
        <w:rPr>
          <w:sz w:val="22"/>
          <w:szCs w:val="22"/>
        </w:rPr>
        <w:lastRenderedPageBreak/>
        <w:t xml:space="preserve">cumplimiento de dicha obligación contractual y dará inicio a los trámites para la cancelación de la garantía, lo que comunicará a </w:t>
      </w:r>
      <w:r w:rsidRPr="00DD054A">
        <w:rPr>
          <w:b/>
          <w:sz w:val="22"/>
          <w:szCs w:val="22"/>
        </w:rPr>
        <w:t>“EL PROVEEDOR”.</w:t>
      </w:r>
    </w:p>
    <w:p w14:paraId="76B83B7A" w14:textId="77777777" w:rsidR="004F2110" w:rsidRPr="00DD054A" w:rsidRDefault="004F2110" w:rsidP="004F2110">
      <w:pPr>
        <w:ind w:right="51"/>
        <w:jc w:val="both"/>
        <w:rPr>
          <w:rFonts w:ascii="Arial" w:hAnsi="Arial" w:cs="Arial"/>
          <w:b/>
          <w:sz w:val="22"/>
          <w:szCs w:val="22"/>
        </w:rPr>
      </w:pPr>
    </w:p>
    <w:p w14:paraId="14CEB4E7"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EN CASO DE QUE PROCEDA LA CONSTITUCIÓN DE LA GARANTÍA DE CUMPLIMIENTO DEL CONTRATO INCORPORAR LO SIGUIENTE:</w:t>
      </w:r>
    </w:p>
    <w:p w14:paraId="58FEC5E0" w14:textId="77777777" w:rsidR="004F2110" w:rsidRPr="009F44D6" w:rsidRDefault="004F2110" w:rsidP="004F2110">
      <w:pPr>
        <w:tabs>
          <w:tab w:val="left" w:pos="0"/>
        </w:tabs>
        <w:suppressAutoHyphens/>
        <w:jc w:val="both"/>
        <w:rPr>
          <w:rFonts w:ascii="Arial" w:hAnsi="Arial" w:cs="Arial"/>
          <w:b/>
          <w:sz w:val="22"/>
          <w:szCs w:val="22"/>
          <w:highlight w:val="yellow"/>
        </w:rPr>
      </w:pPr>
    </w:p>
    <w:p w14:paraId="40FA18E9" w14:textId="77777777" w:rsidR="004F2110" w:rsidRPr="00BE6D8B" w:rsidRDefault="004F2110" w:rsidP="00A955B3">
      <w:pPr>
        <w:pStyle w:val="Prrafodelista"/>
        <w:numPr>
          <w:ilvl w:val="0"/>
          <w:numId w:val="39"/>
        </w:numPr>
        <w:tabs>
          <w:tab w:val="left" w:pos="0"/>
        </w:tabs>
        <w:suppressAutoHyphens/>
        <w:spacing w:after="0" w:line="240" w:lineRule="auto"/>
        <w:contextualSpacing w:val="0"/>
        <w:jc w:val="both"/>
      </w:pPr>
      <w:r w:rsidRPr="00BE6D8B">
        <w:rPr>
          <w:b/>
        </w:rPr>
        <w:t>CUMPLIMIENTO DEL CONTRATO.</w:t>
      </w:r>
    </w:p>
    <w:p w14:paraId="559A8A1F" w14:textId="77777777" w:rsidR="004F2110" w:rsidRPr="009F44D6" w:rsidRDefault="004F2110" w:rsidP="004F2110">
      <w:pPr>
        <w:tabs>
          <w:tab w:val="left" w:pos="0"/>
        </w:tabs>
        <w:suppressAutoHyphens/>
        <w:jc w:val="both"/>
        <w:rPr>
          <w:rFonts w:ascii="Arial" w:hAnsi="Arial" w:cs="Arial"/>
          <w:sz w:val="22"/>
          <w:szCs w:val="22"/>
        </w:rPr>
      </w:pPr>
    </w:p>
    <w:p w14:paraId="24B19B2F" w14:textId="77777777" w:rsidR="004F2110" w:rsidRPr="005073B4" w:rsidRDefault="004F2110" w:rsidP="004F2110">
      <w:pPr>
        <w:jc w:val="both"/>
        <w:rPr>
          <w:rFonts w:ascii="Arial" w:hAnsi="Arial" w:cs="Arial"/>
          <w:sz w:val="22"/>
          <w:szCs w:val="22"/>
        </w:rPr>
      </w:pPr>
      <w:r w:rsidRPr="005073B4">
        <w:rPr>
          <w:rFonts w:ascii="Arial" w:hAnsi="Arial" w:cs="Arial"/>
          <w:sz w:val="22"/>
          <w:szCs w:val="22"/>
        </w:rPr>
        <w:t xml:space="preserve">Conforme a los artículos 48, fracción II, 49, fracción I (dependencias) o II (entidades), de la </w:t>
      </w:r>
      <w:r w:rsidRPr="005073B4">
        <w:rPr>
          <w:rFonts w:ascii="Arial" w:hAnsi="Arial" w:cs="Arial"/>
          <w:b/>
          <w:sz w:val="22"/>
          <w:szCs w:val="22"/>
        </w:rPr>
        <w:t>“LAASSP”;</w:t>
      </w:r>
      <w:r w:rsidRPr="005073B4">
        <w:rPr>
          <w:rFonts w:ascii="Arial" w:hAnsi="Arial" w:cs="Arial"/>
          <w:sz w:val="22"/>
          <w:szCs w:val="22"/>
        </w:rPr>
        <w:t xml:space="preserve"> 85, fracción III, y 103 de su Reglamento</w:t>
      </w:r>
      <w:r w:rsidRPr="005073B4">
        <w:rPr>
          <w:rFonts w:ascii="Arial" w:hAnsi="Arial" w:cs="Arial"/>
          <w:b/>
          <w:sz w:val="22"/>
          <w:szCs w:val="22"/>
        </w:rPr>
        <w:t xml:space="preserve"> “EL PROVEEDOR” </w:t>
      </w:r>
      <w:r w:rsidRPr="005073B4">
        <w:rPr>
          <w:rFonts w:ascii="Arial" w:hAnsi="Arial" w:cs="Arial"/>
          <w:sz w:val="22"/>
          <w:szCs w:val="22"/>
        </w:rPr>
        <w:t xml:space="preserve">se obliga a constituir una garantía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w:t>
      </w:r>
      <w:r w:rsidRPr="005073B4">
        <w:rPr>
          <w:rFonts w:ascii="Arial" w:hAnsi="Arial" w:cs="Arial"/>
          <w:sz w:val="22"/>
          <w:szCs w:val="22"/>
        </w:rPr>
        <w:t xml:space="preserve"> </w:t>
      </w:r>
      <w:r w:rsidRPr="005073B4">
        <w:rPr>
          <w:rFonts w:ascii="Arial" w:hAnsi="Arial" w:cs="Arial"/>
          <w:b/>
          <w:sz w:val="22"/>
          <w:szCs w:val="22"/>
        </w:rPr>
        <w:t>indivisible</w:t>
      </w:r>
      <w:r w:rsidRPr="005073B4">
        <w:rPr>
          <w:rFonts w:ascii="Arial" w:hAnsi="Arial" w:cs="Arial"/>
          <w:sz w:val="22"/>
          <w:szCs w:val="22"/>
        </w:rPr>
        <w:t xml:space="preserve"> por el cumplimiento fiel y exacto de todas las obligaciones derivadas de este contrato;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 xml:space="preserve">) divisible </w:t>
      </w:r>
      <w:r w:rsidRPr="005073B4">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073B4">
        <w:rPr>
          <w:rFonts w:ascii="Arial" w:hAnsi="Arial" w:cs="Arial"/>
          <w:b/>
          <w:sz w:val="22"/>
          <w:szCs w:val="22"/>
        </w:rPr>
        <w:t>_(</w:t>
      </w:r>
      <w:r w:rsidRPr="005073B4">
        <w:rPr>
          <w:rFonts w:ascii="Arial" w:hAnsi="Arial" w:cs="Arial"/>
          <w:b/>
          <w:sz w:val="22"/>
          <w:szCs w:val="22"/>
          <w:u w:val="single"/>
        </w:rPr>
        <w:t>TESORERÍA DE LA FEDERACIÓN O DE LA ENTIDAD</w:t>
      </w:r>
      <w:r w:rsidRPr="005073B4">
        <w:rPr>
          <w:rFonts w:ascii="Arial" w:hAnsi="Arial" w:cs="Arial"/>
          <w:b/>
          <w:sz w:val="22"/>
          <w:szCs w:val="22"/>
        </w:rPr>
        <w:t>),</w:t>
      </w:r>
      <w:r w:rsidRPr="005073B4">
        <w:rPr>
          <w:rFonts w:ascii="Arial" w:hAnsi="Arial" w:cs="Arial"/>
          <w:sz w:val="22"/>
          <w:szCs w:val="22"/>
        </w:rPr>
        <w:t xml:space="preserve"> por un importe equivalente al </w:t>
      </w:r>
      <w:r w:rsidRPr="005073B4">
        <w:rPr>
          <w:rFonts w:ascii="Arial" w:hAnsi="Arial" w:cs="Arial"/>
          <w:b/>
          <w:sz w:val="22"/>
          <w:szCs w:val="22"/>
          <w:u w:val="single"/>
        </w:rPr>
        <w:t>(INCORPORAR EL PORCENTAJE DE LA GARANTÍA DE CUMPLIMIENTO)</w:t>
      </w:r>
      <w:r w:rsidRPr="005073B4">
        <w:rPr>
          <w:rFonts w:ascii="Arial" w:hAnsi="Arial" w:cs="Arial"/>
          <w:sz w:val="22"/>
          <w:szCs w:val="22"/>
        </w:rPr>
        <w:t xml:space="preserve"> del monto total del contrato, sin incluir el IVA. </w:t>
      </w:r>
    </w:p>
    <w:p w14:paraId="4C9B1E55" w14:textId="77777777" w:rsidR="004F2110" w:rsidRDefault="004F2110" w:rsidP="004F2110">
      <w:pPr>
        <w:jc w:val="both"/>
        <w:rPr>
          <w:rFonts w:ascii="Arial" w:hAnsi="Arial" w:cs="Arial"/>
          <w:sz w:val="22"/>
          <w:szCs w:val="22"/>
        </w:rPr>
      </w:pPr>
    </w:p>
    <w:p w14:paraId="75E78EEC" w14:textId="77777777" w:rsidR="004F2110" w:rsidRPr="00B55EA7" w:rsidRDefault="004F2110" w:rsidP="004F2110">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4F62F117" w14:textId="77777777" w:rsidR="004F2110" w:rsidRPr="009F44D6" w:rsidRDefault="004F2110" w:rsidP="004F2110">
      <w:pPr>
        <w:jc w:val="both"/>
        <w:rPr>
          <w:rFonts w:ascii="Arial" w:hAnsi="Arial" w:cs="Arial"/>
          <w:sz w:val="22"/>
          <w:szCs w:val="22"/>
        </w:rPr>
      </w:pPr>
    </w:p>
    <w:p w14:paraId="21C7D4DA" w14:textId="77777777" w:rsidR="004F2110" w:rsidRPr="009F44D6" w:rsidRDefault="004F2110" w:rsidP="004F2110">
      <w:pPr>
        <w:pStyle w:val="Texto"/>
        <w:spacing w:after="0" w:line="240" w:lineRule="auto"/>
        <w:ind w:firstLine="0"/>
        <w:rPr>
          <w:sz w:val="22"/>
          <w:szCs w:val="22"/>
          <w:lang w:eastAsia="es-ES"/>
        </w:rPr>
      </w:pPr>
      <w:r w:rsidRPr="009F44D6">
        <w:rPr>
          <w:sz w:val="22"/>
          <w:szCs w:val="22"/>
          <w:lang w:eastAsia="es-ES"/>
        </w:rPr>
        <w:t>Si las disposiciones jurídicas aplicables lo permiten, la entrega de la garantía de cumplimiento se podrá realizar de manera electrónica.</w:t>
      </w:r>
    </w:p>
    <w:p w14:paraId="0A3D6C57" w14:textId="77777777" w:rsidR="004F2110" w:rsidRPr="009F44D6" w:rsidRDefault="004F2110" w:rsidP="004F2110">
      <w:pPr>
        <w:jc w:val="both"/>
        <w:rPr>
          <w:rFonts w:ascii="Arial" w:hAnsi="Arial" w:cs="Arial"/>
          <w:sz w:val="22"/>
          <w:szCs w:val="22"/>
        </w:rPr>
      </w:pPr>
    </w:p>
    <w:p w14:paraId="71720178" w14:textId="77777777" w:rsidR="004F2110" w:rsidRPr="009F44D6" w:rsidRDefault="004F2110" w:rsidP="004F2110">
      <w:pPr>
        <w:jc w:val="both"/>
        <w:rPr>
          <w:rFonts w:ascii="Arial" w:hAnsi="Arial" w:cs="Arial"/>
          <w:bCs/>
          <w:sz w:val="22"/>
          <w:szCs w:val="22"/>
        </w:rPr>
      </w:pPr>
      <w:r w:rsidRPr="009F44D6">
        <w:rPr>
          <w:rFonts w:ascii="Arial" w:hAnsi="Arial" w:cs="Arial"/>
          <w:bCs/>
          <w:sz w:val="22"/>
          <w:szCs w:val="22"/>
          <w:highlight w:val="yellow"/>
        </w:rPr>
        <w:t xml:space="preserve">En caso de que </w:t>
      </w:r>
      <w:r w:rsidRPr="00514ED6">
        <w:rPr>
          <w:rFonts w:ascii="Arial" w:hAnsi="Arial" w:cs="Arial"/>
          <w:b/>
          <w:sz w:val="22"/>
          <w:szCs w:val="22"/>
        </w:rPr>
        <w:t>“EL PROVEEDOR”</w:t>
      </w:r>
      <w:r w:rsidRPr="009F44D6">
        <w:rPr>
          <w:rFonts w:ascii="Arial" w:hAnsi="Arial" w:cs="Arial"/>
          <w:bCs/>
          <w:sz w:val="22"/>
          <w:szCs w:val="22"/>
          <w:highlight w:val="yellow"/>
        </w:rPr>
        <w:t xml:space="preserve"> incumpla con la entrega de la garantía en el plazo establecido,</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podrá rescindir el contrato y dará vista al Órgano Interno de Control para que proceda en el ámbito de sus facultades.</w:t>
      </w:r>
    </w:p>
    <w:p w14:paraId="3DAF5DD1" w14:textId="77777777" w:rsidR="004F2110" w:rsidRPr="009F44D6" w:rsidRDefault="004F2110" w:rsidP="004F2110">
      <w:pPr>
        <w:jc w:val="both"/>
        <w:rPr>
          <w:rFonts w:ascii="Arial" w:hAnsi="Arial" w:cs="Arial"/>
          <w:bCs/>
          <w:sz w:val="22"/>
          <w:szCs w:val="22"/>
        </w:rPr>
      </w:pPr>
    </w:p>
    <w:p w14:paraId="0BAEF345" w14:textId="77777777" w:rsidR="004F2110" w:rsidRPr="009F44D6" w:rsidRDefault="004F2110" w:rsidP="004F2110">
      <w:pPr>
        <w:jc w:val="both"/>
        <w:rPr>
          <w:rFonts w:ascii="Arial" w:hAnsi="Arial" w:cs="Arial"/>
          <w:bCs/>
          <w:sz w:val="22"/>
          <w:szCs w:val="22"/>
          <w:highlight w:val="yellow"/>
        </w:rPr>
      </w:pPr>
      <w:r w:rsidRPr="009F44D6">
        <w:rPr>
          <w:rFonts w:ascii="Arial" w:hAnsi="Arial" w:cs="Arial"/>
          <w:bCs/>
          <w:sz w:val="22"/>
          <w:szCs w:val="22"/>
          <w:highlight w:val="yellow"/>
        </w:rPr>
        <w:t xml:space="preserve">La garantía de cumplimiento no será considerada como una limitante de responsabilidad de </w:t>
      </w:r>
      <w:r w:rsidRPr="00514ED6">
        <w:rPr>
          <w:rFonts w:ascii="Arial" w:hAnsi="Arial" w:cs="Arial"/>
          <w:b/>
          <w:sz w:val="22"/>
          <w:szCs w:val="22"/>
        </w:rPr>
        <w:t>“EL PROVEEDOR”</w:t>
      </w:r>
      <w:r w:rsidRPr="00514ED6">
        <w:rPr>
          <w:rFonts w:ascii="Arial" w:hAnsi="Arial" w:cs="Arial"/>
          <w:bCs/>
          <w:sz w:val="22"/>
          <w:szCs w:val="22"/>
        </w:rPr>
        <w:t xml:space="preserve">, </w:t>
      </w:r>
      <w:r w:rsidRPr="009F44D6">
        <w:rPr>
          <w:rFonts w:ascii="Arial" w:hAnsi="Arial" w:cs="Arial"/>
          <w:bCs/>
          <w:sz w:val="22"/>
          <w:szCs w:val="22"/>
          <w:highlight w:val="yellow"/>
        </w:rPr>
        <w:t>derivada de sus obligaciones y garantías estipuladas en el presente instrumento jurídico, y no impedirá que</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reclame la indemnización por cualquier incumplimiento que pueda exceder el valor de la garantía de cumplimiento.</w:t>
      </w:r>
    </w:p>
    <w:p w14:paraId="51B75776" w14:textId="77777777" w:rsidR="004F2110" w:rsidRPr="009F44D6" w:rsidRDefault="004F2110" w:rsidP="004F2110">
      <w:pPr>
        <w:jc w:val="both"/>
        <w:rPr>
          <w:rFonts w:ascii="Arial" w:hAnsi="Arial" w:cs="Arial"/>
          <w:bCs/>
          <w:sz w:val="22"/>
          <w:szCs w:val="22"/>
          <w:highlight w:val="yellow"/>
        </w:rPr>
      </w:pPr>
    </w:p>
    <w:p w14:paraId="01A328F5" w14:textId="77777777" w:rsidR="004F2110" w:rsidRPr="009F44D6" w:rsidRDefault="004F2110" w:rsidP="004F2110">
      <w:pPr>
        <w:suppressAutoHyphens/>
        <w:jc w:val="both"/>
        <w:rPr>
          <w:rFonts w:ascii="Arial" w:hAnsi="Arial" w:cs="Arial"/>
          <w:sz w:val="22"/>
          <w:szCs w:val="22"/>
          <w:highlight w:val="yellow"/>
        </w:rPr>
      </w:pPr>
      <w:r w:rsidRPr="009F44D6">
        <w:rPr>
          <w:rFonts w:ascii="Arial" w:hAnsi="Arial" w:cs="Arial"/>
          <w:sz w:val="22"/>
          <w:szCs w:val="22"/>
          <w:highlight w:val="yellow"/>
        </w:rPr>
        <w:t xml:space="preserve">En caso de incremento al monto del presente instrumento jurídico o modificación al plazo,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se obliga a entregar a</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dentro de los diez días naturales siguientes a la formalización del mismo, de conformidad con el último párrafo del artículo 91,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6B66DF5F" w14:textId="77777777" w:rsidR="004F2110" w:rsidRPr="009F44D6" w:rsidRDefault="004F2110" w:rsidP="004F2110">
      <w:pPr>
        <w:suppressAutoHyphens/>
        <w:jc w:val="both"/>
        <w:rPr>
          <w:rFonts w:ascii="Arial" w:hAnsi="Arial" w:cs="Arial"/>
          <w:sz w:val="22"/>
          <w:szCs w:val="22"/>
          <w:highlight w:val="yellow"/>
        </w:rPr>
      </w:pPr>
    </w:p>
    <w:p w14:paraId="64942B55" w14:textId="77777777" w:rsidR="004F2110" w:rsidRPr="00EE1B23" w:rsidRDefault="004F2110" w:rsidP="004F2110">
      <w:pPr>
        <w:jc w:val="both"/>
        <w:rPr>
          <w:rFonts w:ascii="Arial" w:hAnsi="Arial" w:cs="Arial"/>
          <w:sz w:val="22"/>
          <w:szCs w:val="22"/>
        </w:rPr>
      </w:pPr>
      <w:r w:rsidRPr="00EE1B23">
        <w:rPr>
          <w:rFonts w:ascii="Arial" w:hAnsi="Arial" w:cs="Arial"/>
          <w:sz w:val="22"/>
          <w:szCs w:val="22"/>
        </w:rPr>
        <w:lastRenderedPageBreak/>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E1B23">
        <w:rPr>
          <w:rFonts w:ascii="Arial" w:hAnsi="Arial" w:cs="Arial"/>
          <w:b/>
          <w:sz w:val="22"/>
          <w:szCs w:val="22"/>
        </w:rPr>
        <w:t>“EL PROVEEDOR”</w:t>
      </w:r>
      <w:r w:rsidRPr="00EE1B23">
        <w:rPr>
          <w:rFonts w:ascii="Arial" w:hAnsi="Arial" w:cs="Arial"/>
          <w:b/>
          <w:sz w:val="22"/>
          <w:szCs w:val="22"/>
          <w:lang w:val="es-ES" w:eastAsia="es-MX"/>
        </w:rPr>
        <w:t xml:space="preserve"> </w:t>
      </w:r>
      <w:r w:rsidRPr="00EE1B23">
        <w:rPr>
          <w:rFonts w:ascii="Arial" w:hAnsi="Arial" w:cs="Arial"/>
          <w:sz w:val="22"/>
          <w:szCs w:val="22"/>
        </w:rPr>
        <w:t xml:space="preserve">cada ejercicio fiscal por el monto que se ejercerá en el mismo, la cual deberá presentarse a </w:t>
      </w:r>
      <w:r w:rsidRPr="00EE1B23">
        <w:rPr>
          <w:rFonts w:ascii="Arial" w:hAnsi="Arial" w:cs="Arial"/>
          <w:b/>
          <w:sz w:val="22"/>
          <w:szCs w:val="22"/>
        </w:rPr>
        <w:t>“LA DEPENDENCIA O ENTIDAD”</w:t>
      </w:r>
      <w:r w:rsidRPr="00EE1B23">
        <w:rPr>
          <w:rFonts w:ascii="Arial" w:hAnsi="Arial" w:cs="Arial"/>
          <w:sz w:val="22"/>
          <w:szCs w:val="22"/>
          <w:lang w:val="es-ES" w:eastAsia="es-MX"/>
        </w:rPr>
        <w:t xml:space="preserve"> </w:t>
      </w:r>
      <w:r w:rsidRPr="00EE1B23">
        <w:rPr>
          <w:rFonts w:ascii="Arial" w:hAnsi="Arial" w:cs="Arial"/>
          <w:sz w:val="22"/>
          <w:szCs w:val="22"/>
        </w:rPr>
        <w:t>a más tardar dentro de los primeros diez días naturales del ejercicio fiscal que corresponda.</w:t>
      </w:r>
    </w:p>
    <w:p w14:paraId="234F4FF2" w14:textId="77777777" w:rsidR="004F2110" w:rsidRPr="009F44D6" w:rsidRDefault="004F2110" w:rsidP="004F2110">
      <w:pPr>
        <w:suppressAutoHyphens/>
        <w:jc w:val="both"/>
        <w:rPr>
          <w:rFonts w:ascii="Arial" w:hAnsi="Arial" w:cs="Arial"/>
          <w:sz w:val="22"/>
          <w:szCs w:val="22"/>
          <w:highlight w:val="yellow"/>
        </w:rPr>
      </w:pPr>
    </w:p>
    <w:p w14:paraId="34BAB841" w14:textId="77777777" w:rsidR="004F2110" w:rsidRPr="009F44D6" w:rsidRDefault="004F2110" w:rsidP="004F2110">
      <w:pPr>
        <w:pStyle w:val="Texto"/>
        <w:spacing w:after="0" w:line="240" w:lineRule="auto"/>
        <w:ind w:firstLine="0"/>
        <w:rPr>
          <w:b/>
          <w:sz w:val="22"/>
          <w:szCs w:val="22"/>
        </w:rPr>
      </w:pPr>
      <w:r w:rsidRPr="009F44D6">
        <w:rPr>
          <w:sz w:val="22"/>
          <w:szCs w:val="22"/>
          <w:highlight w:val="yellow"/>
        </w:rPr>
        <w:t>Una vez cumplidas las obligaciones a satisfacción, el servidor público facultado por</w:t>
      </w:r>
      <w:r w:rsidRPr="009F44D6">
        <w:rPr>
          <w:sz w:val="22"/>
          <w:szCs w:val="22"/>
        </w:rPr>
        <w:t xml:space="preserve"> </w:t>
      </w:r>
      <w:r w:rsidRPr="00514ED6">
        <w:rPr>
          <w:b/>
          <w:sz w:val="22"/>
          <w:szCs w:val="22"/>
        </w:rPr>
        <w:t>“LA DEPENDENCIA O ENTIDAD”</w:t>
      </w:r>
      <w:r w:rsidRPr="009F44D6">
        <w:rPr>
          <w:sz w:val="22"/>
          <w:szCs w:val="22"/>
        </w:rPr>
        <w:t xml:space="preserve"> </w:t>
      </w:r>
      <w:r w:rsidRPr="009F44D6">
        <w:rPr>
          <w:sz w:val="22"/>
          <w:szCs w:val="22"/>
          <w:highlight w:val="yellow"/>
        </w:rPr>
        <w:t xml:space="preserve">procederá inmediatamente a extender la constancia de cumplimiento de las obligaciones contractuales y dará inicio a los trámites para la cancelación de </w:t>
      </w:r>
      <w:r w:rsidRPr="009F44D6">
        <w:rPr>
          <w:sz w:val="22"/>
          <w:szCs w:val="22"/>
        </w:rPr>
        <w:t>la</w:t>
      </w:r>
      <w:r>
        <w:rPr>
          <w:sz w:val="22"/>
          <w:szCs w:val="22"/>
        </w:rPr>
        <w:t xml:space="preserve"> </w:t>
      </w:r>
      <w:r w:rsidRPr="009F44D6">
        <w:rPr>
          <w:sz w:val="22"/>
          <w:szCs w:val="22"/>
        </w:rPr>
        <w:t>garantía de cumplimiento de contrato</w:t>
      </w:r>
      <w:r w:rsidRPr="009F44D6">
        <w:rPr>
          <w:sz w:val="22"/>
          <w:szCs w:val="22"/>
          <w:highlight w:val="yellow"/>
        </w:rPr>
        <w:t xml:space="preserve">, lo que comunicará a </w:t>
      </w:r>
      <w:r w:rsidRPr="009F44D6">
        <w:rPr>
          <w:b/>
          <w:sz w:val="22"/>
          <w:szCs w:val="22"/>
          <w:highlight w:val="lightGray"/>
        </w:rPr>
        <w:t>“</w:t>
      </w:r>
      <w:r w:rsidRPr="00514ED6">
        <w:rPr>
          <w:b/>
          <w:sz w:val="22"/>
          <w:szCs w:val="22"/>
        </w:rPr>
        <w:t>EL PROVEEDOR”.</w:t>
      </w:r>
    </w:p>
    <w:p w14:paraId="7A3B5812" w14:textId="77777777" w:rsidR="004F2110" w:rsidRPr="009F44D6" w:rsidRDefault="004F2110" w:rsidP="004F2110">
      <w:pPr>
        <w:pStyle w:val="Texto"/>
        <w:spacing w:after="0" w:line="240" w:lineRule="auto"/>
        <w:ind w:firstLine="0"/>
        <w:rPr>
          <w:b/>
          <w:sz w:val="22"/>
          <w:szCs w:val="22"/>
        </w:rPr>
      </w:pPr>
    </w:p>
    <w:p w14:paraId="51AEAF29"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 xml:space="preserve">INSTRUCCIÓN: PARA EL CASO DE EXCEPTUAR LA GARANTÍA DE CUMPLIMIENTO POR ENTREGAR LOS BIENES EN UN PLAZO MENOR A 10 DÍAS NATURALES, MOSTRAR EL SIGUIENTE PÁRRAFO: </w:t>
      </w:r>
    </w:p>
    <w:p w14:paraId="3582A537" w14:textId="77777777" w:rsidR="004F2110" w:rsidRPr="00514ED6" w:rsidRDefault="004F2110" w:rsidP="004F2110">
      <w:pPr>
        <w:autoSpaceDE w:val="0"/>
        <w:autoSpaceDN w:val="0"/>
        <w:adjustRightInd w:val="0"/>
        <w:jc w:val="both"/>
        <w:rPr>
          <w:rFonts w:ascii="Arial" w:hAnsi="Arial" w:cs="Arial"/>
          <w:sz w:val="22"/>
          <w:szCs w:val="22"/>
        </w:rPr>
      </w:pPr>
    </w:p>
    <w:p w14:paraId="70090957" w14:textId="77777777" w:rsidR="004F2110" w:rsidRPr="00514ED6" w:rsidRDefault="004F2110" w:rsidP="004F2110">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la entrega de los bienes, se realice en un plazo menor a diez días naturales, </w:t>
      </w:r>
      <w:r w:rsidRPr="00514ED6">
        <w:rPr>
          <w:rFonts w:ascii="Arial" w:hAnsi="Arial" w:cs="Arial"/>
          <w:b/>
          <w:sz w:val="22"/>
          <w:szCs w:val="22"/>
        </w:rPr>
        <w:t>“EL PROVEEDOR”</w:t>
      </w:r>
      <w:r w:rsidRPr="00514ED6">
        <w:rPr>
          <w:rFonts w:ascii="Arial" w:hAnsi="Arial" w:cs="Arial"/>
          <w:sz w:val="22"/>
          <w:szCs w:val="22"/>
        </w:rPr>
        <w:t xml:space="preserve"> quedará exceptuado de la presentación de la garantía de cumplimiento, de conformidad con lo establecido en el artículo 48 último párrafo de la </w:t>
      </w:r>
      <w:r w:rsidRPr="00514ED6">
        <w:rPr>
          <w:rFonts w:ascii="Arial" w:hAnsi="Arial" w:cs="Arial"/>
          <w:b/>
          <w:sz w:val="22"/>
          <w:szCs w:val="22"/>
        </w:rPr>
        <w:t>"LAASSP".</w:t>
      </w:r>
    </w:p>
    <w:p w14:paraId="25B8510F" w14:textId="77777777" w:rsidR="004F2110" w:rsidRPr="00514ED6" w:rsidRDefault="004F2110" w:rsidP="004F2110">
      <w:pPr>
        <w:autoSpaceDE w:val="0"/>
        <w:autoSpaceDN w:val="0"/>
        <w:adjustRightInd w:val="0"/>
        <w:jc w:val="both"/>
        <w:rPr>
          <w:rFonts w:ascii="Arial" w:hAnsi="Arial" w:cs="Arial"/>
          <w:sz w:val="22"/>
          <w:szCs w:val="22"/>
        </w:rPr>
      </w:pPr>
    </w:p>
    <w:p w14:paraId="2B0A6911" w14:textId="77777777" w:rsidR="004F2110" w:rsidRPr="00DD054A" w:rsidRDefault="004F2110" w:rsidP="004F2110">
      <w:pPr>
        <w:autoSpaceDE w:val="0"/>
        <w:autoSpaceDN w:val="0"/>
        <w:adjustRightInd w:val="0"/>
        <w:jc w:val="both"/>
        <w:rPr>
          <w:rFonts w:ascii="Arial" w:hAnsi="Arial" w:cs="Arial"/>
          <w:b/>
          <w:sz w:val="22"/>
          <w:szCs w:val="22"/>
        </w:rPr>
      </w:pPr>
      <w:r w:rsidRPr="00DD054A">
        <w:rPr>
          <w:rFonts w:ascii="Arial" w:hAnsi="Arial" w:cs="Arial"/>
          <w:sz w:val="22"/>
          <w:szCs w:val="22"/>
        </w:rPr>
        <w:t xml:space="preserve">En términos de lo establecido en el artículo 48, segundo párrafo de la </w:t>
      </w:r>
      <w:r w:rsidRPr="00DD054A">
        <w:rPr>
          <w:rFonts w:ascii="Arial" w:hAnsi="Arial" w:cs="Arial"/>
          <w:b/>
          <w:sz w:val="22"/>
          <w:szCs w:val="22"/>
        </w:rPr>
        <w:t>"LAASSP"</w:t>
      </w:r>
      <w:r w:rsidRPr="00DD054A">
        <w:rPr>
          <w:rFonts w:ascii="Arial" w:hAnsi="Arial" w:cs="Arial"/>
          <w:sz w:val="22"/>
          <w:szCs w:val="22"/>
        </w:rPr>
        <w:t xml:space="preserve"> se exceptúa a </w:t>
      </w:r>
      <w:r w:rsidRPr="00DD054A">
        <w:rPr>
          <w:rFonts w:ascii="Arial" w:hAnsi="Arial" w:cs="Arial"/>
          <w:b/>
          <w:sz w:val="22"/>
          <w:szCs w:val="22"/>
        </w:rPr>
        <w:t>“EL PROVEEDOR”</w:t>
      </w:r>
      <w:r w:rsidRPr="00DD054A">
        <w:rPr>
          <w:rFonts w:ascii="Arial" w:hAnsi="Arial" w:cs="Arial"/>
          <w:sz w:val="22"/>
          <w:szCs w:val="22"/>
        </w:rPr>
        <w:t xml:space="preserve"> de la presentación de la garantía de cumplimiento, ya que la contratación se fundamenta en el artículo 41, fracción ___ y 42 de la </w:t>
      </w:r>
      <w:r w:rsidRPr="00DD054A">
        <w:rPr>
          <w:rFonts w:ascii="Arial" w:hAnsi="Arial" w:cs="Arial"/>
          <w:b/>
          <w:sz w:val="22"/>
          <w:szCs w:val="22"/>
        </w:rPr>
        <w:t>"LAASSP".</w:t>
      </w:r>
    </w:p>
    <w:p w14:paraId="496D88FE" w14:textId="77777777" w:rsidR="004F2110" w:rsidRDefault="004F2110" w:rsidP="004F2110">
      <w:pPr>
        <w:autoSpaceDE w:val="0"/>
        <w:autoSpaceDN w:val="0"/>
        <w:adjustRightInd w:val="0"/>
        <w:jc w:val="both"/>
        <w:rPr>
          <w:rFonts w:ascii="Arial" w:hAnsi="Arial" w:cs="Arial"/>
          <w:b/>
          <w:sz w:val="22"/>
          <w:szCs w:val="22"/>
        </w:rPr>
      </w:pPr>
    </w:p>
    <w:p w14:paraId="0A2D4D9F" w14:textId="77777777" w:rsidR="004F2110" w:rsidRPr="00BC0742" w:rsidRDefault="004F2110" w:rsidP="004F2110">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BIENES,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07077BF8" w14:textId="77777777" w:rsidR="004F2110" w:rsidRPr="00BE6D8B" w:rsidRDefault="004F2110" w:rsidP="004F2110">
      <w:pPr>
        <w:autoSpaceDE w:val="0"/>
        <w:autoSpaceDN w:val="0"/>
        <w:adjustRightInd w:val="0"/>
        <w:jc w:val="both"/>
        <w:rPr>
          <w:rFonts w:ascii="Arial" w:hAnsi="Arial" w:cs="Arial"/>
          <w:b/>
          <w:sz w:val="22"/>
          <w:szCs w:val="22"/>
        </w:rPr>
      </w:pPr>
    </w:p>
    <w:p w14:paraId="452B9D34" w14:textId="77777777" w:rsidR="004F2110" w:rsidRPr="007E169D" w:rsidRDefault="004F2110" w:rsidP="00A955B3">
      <w:pPr>
        <w:pStyle w:val="Prrafodelista"/>
        <w:numPr>
          <w:ilvl w:val="0"/>
          <w:numId w:val="39"/>
        </w:numPr>
        <w:autoSpaceDE w:val="0"/>
        <w:autoSpaceDN w:val="0"/>
        <w:adjustRightInd w:val="0"/>
        <w:spacing w:after="0" w:line="240" w:lineRule="auto"/>
        <w:contextualSpacing w:val="0"/>
        <w:jc w:val="both"/>
        <w:rPr>
          <w:b/>
        </w:rPr>
      </w:pPr>
      <w:r w:rsidRPr="007E169D">
        <w:rPr>
          <w:b/>
        </w:rPr>
        <w:t>GARANTÍA PARA RESPONDER POR VICIOS OCULTOS.</w:t>
      </w:r>
    </w:p>
    <w:p w14:paraId="353AB200" w14:textId="77777777" w:rsidR="004F2110" w:rsidRPr="00BE6D8B" w:rsidRDefault="004F2110" w:rsidP="004F2110">
      <w:pPr>
        <w:autoSpaceDE w:val="0"/>
        <w:autoSpaceDN w:val="0"/>
        <w:adjustRightInd w:val="0"/>
        <w:jc w:val="both"/>
        <w:rPr>
          <w:rFonts w:ascii="Arial" w:hAnsi="Arial" w:cs="Arial"/>
          <w:b/>
          <w:sz w:val="22"/>
          <w:szCs w:val="22"/>
        </w:rPr>
      </w:pPr>
    </w:p>
    <w:p w14:paraId="27CB893C"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xml:space="preserve"> deberá responder por defectos o vicios ocultos de los bienes entregados, así como de cualquier otra</w:t>
      </w:r>
      <w:r>
        <w:rPr>
          <w:rFonts w:ascii="Arial" w:hAnsi="Arial" w:cs="Arial"/>
          <w:sz w:val="22"/>
          <w:szCs w:val="22"/>
        </w:rPr>
        <w:t xml:space="preserve"> responsabilidad en que hubiere</w:t>
      </w:r>
      <w:r w:rsidRPr="00BE6D8B">
        <w:rPr>
          <w:rFonts w:ascii="Arial" w:hAnsi="Arial" w:cs="Arial"/>
          <w:sz w:val="22"/>
          <w:szCs w:val="22"/>
        </w:rPr>
        <w:t xml:space="preserve"> incurrido, en los términos señalados en este Contrato, convenios modificatorios respectivos y en la legislación aplicable, de conformidad con </w:t>
      </w:r>
      <w:r>
        <w:rPr>
          <w:rFonts w:ascii="Arial" w:hAnsi="Arial" w:cs="Arial"/>
          <w:sz w:val="22"/>
          <w:szCs w:val="22"/>
        </w:rPr>
        <w:t>los</w:t>
      </w:r>
      <w:r w:rsidRPr="00BE6D8B">
        <w:rPr>
          <w:rFonts w:ascii="Arial" w:hAnsi="Arial" w:cs="Arial"/>
          <w:sz w:val="22"/>
          <w:szCs w:val="22"/>
        </w:rPr>
        <w:t xml:space="preserve"> artículo</w:t>
      </w:r>
      <w:r>
        <w:rPr>
          <w:rFonts w:ascii="Arial" w:hAnsi="Arial" w:cs="Arial"/>
          <w:sz w:val="22"/>
          <w:szCs w:val="22"/>
        </w:rPr>
        <w:t>s</w:t>
      </w:r>
      <w:r w:rsidRPr="00BE6D8B">
        <w:rPr>
          <w:rFonts w:ascii="Arial" w:hAnsi="Arial" w:cs="Arial"/>
          <w:sz w:val="22"/>
          <w:szCs w:val="22"/>
        </w:rPr>
        <w:t xml:space="preserve"> 53</w:t>
      </w:r>
      <w:r>
        <w:rPr>
          <w:rFonts w:ascii="Arial" w:hAnsi="Arial" w:cs="Arial"/>
          <w:sz w:val="22"/>
          <w:szCs w:val="22"/>
        </w:rPr>
        <w:t>, párrafo segundo</w:t>
      </w:r>
      <w:r w:rsidRPr="00BE6D8B">
        <w:rPr>
          <w:rFonts w:ascii="Arial" w:hAnsi="Arial" w:cs="Arial"/>
          <w:sz w:val="22"/>
          <w:szCs w:val="22"/>
        </w:rPr>
        <w:t xml:space="preserve"> de la Ley de Adquisiciones, Arrendamientos y Servicios del Sector Público y </w:t>
      </w:r>
      <w:r>
        <w:rPr>
          <w:rFonts w:ascii="Arial" w:hAnsi="Arial" w:cs="Arial"/>
          <w:sz w:val="22"/>
          <w:szCs w:val="22"/>
        </w:rPr>
        <w:t xml:space="preserve">96, párrafo segundo </w:t>
      </w:r>
      <w:r w:rsidRPr="00BE6D8B">
        <w:rPr>
          <w:rFonts w:ascii="Arial" w:hAnsi="Arial" w:cs="Arial"/>
          <w:sz w:val="22"/>
          <w:szCs w:val="22"/>
        </w:rPr>
        <w:t xml:space="preserve">de su Reglamento. </w:t>
      </w:r>
    </w:p>
    <w:p w14:paraId="465C9777" w14:textId="77777777" w:rsidR="004F2110" w:rsidRPr="00BE6D8B" w:rsidRDefault="004F2110" w:rsidP="004F2110">
      <w:pPr>
        <w:autoSpaceDE w:val="0"/>
        <w:autoSpaceDN w:val="0"/>
        <w:adjustRightInd w:val="0"/>
        <w:jc w:val="both"/>
        <w:rPr>
          <w:rFonts w:ascii="Arial" w:hAnsi="Arial" w:cs="Arial"/>
          <w:sz w:val="22"/>
          <w:szCs w:val="22"/>
        </w:rPr>
      </w:pPr>
    </w:p>
    <w:p w14:paraId="692B93CF"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quedará liberado de su obligación, una vez transcurridos</w:t>
      </w:r>
      <w:r w:rsidRPr="00BE6D8B">
        <w:rPr>
          <w:rFonts w:ascii="Arial" w:hAnsi="Arial" w:cs="Arial"/>
          <w:b/>
          <w:sz w:val="22"/>
          <w:szCs w:val="22"/>
          <w:u w:val="single"/>
        </w:rPr>
        <w:t xml:space="preserve"> (INCORPORAR NUMERO DE MESES)</w:t>
      </w:r>
      <w:r w:rsidRPr="00BE6D8B">
        <w:rPr>
          <w:rFonts w:ascii="Arial" w:hAnsi="Arial" w:cs="Arial"/>
          <w:sz w:val="22"/>
          <w:szCs w:val="22"/>
        </w:rPr>
        <w:t xml:space="preserve">, contados a partir de la fecha en que conste por escrito la recepción física de los bienes entregados, siempre y cuando </w:t>
      </w:r>
      <w:r w:rsidRPr="00BE6D8B">
        <w:rPr>
          <w:rFonts w:ascii="Arial" w:hAnsi="Arial" w:cs="Arial"/>
          <w:b/>
          <w:sz w:val="22"/>
          <w:szCs w:val="22"/>
        </w:rPr>
        <w:t>“LA DEPENDENCIA O ENTIDAD”</w:t>
      </w:r>
      <w:r w:rsidRPr="00BE6D8B">
        <w:rPr>
          <w:rFonts w:ascii="Arial" w:hAnsi="Arial" w:cs="Arial"/>
          <w:sz w:val="22"/>
          <w:szCs w:val="22"/>
        </w:rPr>
        <w:t xml:space="preserve"> no haya identificado defectos o vicios ocultos en </w:t>
      </w:r>
      <w:r>
        <w:rPr>
          <w:rFonts w:ascii="Arial" w:hAnsi="Arial" w:cs="Arial"/>
          <w:sz w:val="22"/>
          <w:szCs w:val="22"/>
        </w:rPr>
        <w:t xml:space="preserve">los </w:t>
      </w:r>
      <w:r w:rsidRPr="00BE6D8B">
        <w:rPr>
          <w:rFonts w:ascii="Arial" w:hAnsi="Arial" w:cs="Arial"/>
          <w:sz w:val="22"/>
          <w:szCs w:val="22"/>
        </w:rPr>
        <w:t>bienes entregados, así como cualquier otra responsabilidad en los términos de este Contrato y convenios modificatorios respectivos.</w:t>
      </w:r>
    </w:p>
    <w:p w14:paraId="47D25566" w14:textId="77777777" w:rsidR="004F2110" w:rsidRPr="00BE6D8B" w:rsidRDefault="004F2110" w:rsidP="004F2110">
      <w:pPr>
        <w:autoSpaceDE w:val="0"/>
        <w:autoSpaceDN w:val="0"/>
        <w:adjustRightInd w:val="0"/>
        <w:jc w:val="both"/>
        <w:rPr>
          <w:rFonts w:ascii="Arial" w:hAnsi="Arial" w:cs="Arial"/>
          <w:sz w:val="22"/>
          <w:szCs w:val="22"/>
        </w:rPr>
      </w:pPr>
    </w:p>
    <w:p w14:paraId="6B2304CA" w14:textId="77777777" w:rsidR="004F2110" w:rsidRPr="00BE6D8B" w:rsidRDefault="004F2110" w:rsidP="004F2110">
      <w:pPr>
        <w:autoSpaceDE w:val="0"/>
        <w:autoSpaceDN w:val="0"/>
        <w:adjustRightInd w:val="0"/>
        <w:jc w:val="both"/>
        <w:rPr>
          <w:rFonts w:ascii="Arial" w:hAnsi="Arial" w:cs="Arial"/>
          <w:sz w:val="22"/>
          <w:szCs w:val="22"/>
        </w:rPr>
      </w:pPr>
      <w:r w:rsidRPr="00BE6D8B">
        <w:rPr>
          <w:rFonts w:ascii="Arial" w:hAnsi="Arial" w:cs="Arial"/>
          <w:sz w:val="22"/>
          <w:szCs w:val="22"/>
        </w:rPr>
        <w:t>INSTRUCCIÓN: CUANDO LA GARANTÍA DE ANTICIPO, CUMPLIMIENTO O VICIOS OCULTOS SE PRESENTE A TRAVÉS DE UNA FIANZA, SE DEBERÁN OBSERVAR LOS MODELOS DE PÓLIZA DE</w:t>
      </w:r>
      <w:r w:rsidRPr="00BE6D8B">
        <w:rPr>
          <w:rFonts w:ascii="Arial" w:hAnsi="Arial" w:cs="Arial"/>
          <w:b/>
          <w:bCs/>
          <w:sz w:val="22"/>
          <w:szCs w:val="22"/>
        </w:rPr>
        <w:t xml:space="preserve"> </w:t>
      </w:r>
      <w:r w:rsidRPr="00BE6D8B">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E6D8B">
        <w:rPr>
          <w:rFonts w:ascii="Arial" w:hAnsi="Arial" w:cs="Arial"/>
          <w:sz w:val="22"/>
          <w:szCs w:val="22"/>
        </w:rPr>
        <w:t>APROBADOS EN LAS DISPOSICIONES DE CARÁCTER GENERAL</w:t>
      </w:r>
      <w:r>
        <w:rPr>
          <w:rFonts w:ascii="Arial" w:hAnsi="Arial" w:cs="Arial"/>
          <w:sz w:val="22"/>
          <w:szCs w:val="22"/>
        </w:rPr>
        <w:t>,</w:t>
      </w:r>
      <w:r w:rsidRPr="00BE6D8B">
        <w:rPr>
          <w:rFonts w:ascii="Arial" w:hAnsi="Arial" w:cs="Arial"/>
          <w:sz w:val="22"/>
          <w:szCs w:val="22"/>
        </w:rPr>
        <w:t xml:space="preserve"> PUBLICADAS EN EL DIARIO OFICIAL DE LA FEDERACIÓN, EL 15 DE ABRIL DE 2022, QUE SE ENCUENTRA DISPONIBLE EN COMPRANET.</w:t>
      </w:r>
    </w:p>
    <w:p w14:paraId="397BB850" w14:textId="77777777" w:rsidR="004F2110" w:rsidRPr="009F44D6" w:rsidRDefault="004F2110" w:rsidP="004F2110">
      <w:pPr>
        <w:ind w:right="51"/>
        <w:jc w:val="both"/>
        <w:rPr>
          <w:rFonts w:ascii="Arial" w:hAnsi="Arial" w:cs="Arial"/>
          <w:sz w:val="22"/>
          <w:szCs w:val="22"/>
        </w:rPr>
      </w:pPr>
    </w:p>
    <w:p w14:paraId="5A5AA383" w14:textId="77777777" w:rsidR="004F2110" w:rsidRDefault="004F2110" w:rsidP="004F2110">
      <w:pPr>
        <w:tabs>
          <w:tab w:val="left" w:pos="2520"/>
        </w:tabs>
        <w:jc w:val="both"/>
        <w:rPr>
          <w:rFonts w:ascii="Arial" w:hAnsi="Arial" w:cs="Arial"/>
          <w:b/>
          <w:sz w:val="22"/>
          <w:szCs w:val="22"/>
        </w:rPr>
      </w:pPr>
      <w:r w:rsidRPr="00654004">
        <w:rPr>
          <w:rFonts w:ascii="Arial" w:hAnsi="Arial" w:cs="Arial"/>
          <w:b/>
          <w:sz w:val="22"/>
          <w:szCs w:val="22"/>
          <w:highlight w:val="yellow"/>
        </w:rPr>
        <w:t>DÉCIMA. OBLIGACIONES DE “EL PROVEEDOR”.</w:t>
      </w:r>
    </w:p>
    <w:p w14:paraId="623FB93F" w14:textId="77777777" w:rsidR="004F2110" w:rsidRDefault="004F2110" w:rsidP="004F2110">
      <w:pPr>
        <w:tabs>
          <w:tab w:val="left" w:pos="2520"/>
        </w:tabs>
        <w:jc w:val="both"/>
        <w:rPr>
          <w:rFonts w:ascii="Arial" w:hAnsi="Arial" w:cs="Arial"/>
          <w:b/>
          <w:sz w:val="22"/>
          <w:szCs w:val="22"/>
        </w:rPr>
      </w:pPr>
    </w:p>
    <w:p w14:paraId="41B28BDD" w14:textId="77777777" w:rsidR="004F2110" w:rsidRPr="00F75118" w:rsidRDefault="004F2110" w:rsidP="004F2110">
      <w:pPr>
        <w:tabs>
          <w:tab w:val="left" w:pos="2520"/>
        </w:tabs>
        <w:jc w:val="both"/>
        <w:rPr>
          <w:rFonts w:ascii="Arial" w:hAnsi="Arial" w:cs="Arial"/>
          <w:b/>
          <w:sz w:val="22"/>
          <w:szCs w:val="22"/>
        </w:rPr>
      </w:pPr>
      <w:r w:rsidRPr="002D77F9">
        <w:rPr>
          <w:rFonts w:ascii="Arial" w:hAnsi="Arial" w:cs="Arial"/>
          <w:b/>
          <w:sz w:val="22"/>
          <w:szCs w:val="22"/>
          <w:highlight w:val="yellow"/>
        </w:rPr>
        <w:t>“EL PROVEEDOR”, se obliga a:</w:t>
      </w:r>
      <w:r>
        <w:rPr>
          <w:rFonts w:ascii="Arial" w:hAnsi="Arial" w:cs="Arial"/>
          <w:b/>
          <w:sz w:val="22"/>
          <w:szCs w:val="22"/>
        </w:rPr>
        <w:t xml:space="preserve"> </w:t>
      </w:r>
    </w:p>
    <w:p w14:paraId="79AC7F4A" w14:textId="77777777" w:rsidR="004F2110" w:rsidRPr="00514ED6" w:rsidRDefault="004F2110" w:rsidP="004F2110">
      <w:pPr>
        <w:ind w:right="-1"/>
        <w:jc w:val="both"/>
        <w:rPr>
          <w:rFonts w:ascii="Arial" w:hAnsi="Arial" w:cs="Arial"/>
          <w:sz w:val="22"/>
          <w:szCs w:val="22"/>
        </w:rPr>
      </w:pPr>
    </w:p>
    <w:p w14:paraId="699C2A33"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Entregar los bienes en las fechas o plazos y lugares establecidos conforme a lo pactado en el presente contrato y anexos respectivos.</w:t>
      </w:r>
    </w:p>
    <w:p w14:paraId="270BCB28"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Cumplir con las especificaciones técnicas y de calidad y demás condiciones establecidas en el presente contrato y sus respectivos anexos.</w:t>
      </w:r>
    </w:p>
    <w:p w14:paraId="0A7D9533"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Realizar los trámites de importación y cubrir los impuestos y derechos que s</w:t>
      </w:r>
      <w:r>
        <w:rPr>
          <w:highlight w:val="yellow"/>
        </w:rPr>
        <w:t>e generen, cuando se trate de</w:t>
      </w:r>
      <w:r w:rsidRPr="00F75118">
        <w:rPr>
          <w:highlight w:val="yellow"/>
        </w:rPr>
        <w:t xml:space="preserve"> bienes de procedencia extranjera</w:t>
      </w:r>
      <w:r>
        <w:rPr>
          <w:highlight w:val="yellow"/>
        </w:rPr>
        <w:t>.</w:t>
      </w:r>
    </w:p>
    <w:p w14:paraId="0ED18CF0" w14:textId="77777777" w:rsidR="004F2110" w:rsidRPr="00F75118" w:rsidRDefault="004F2110" w:rsidP="005A29D2">
      <w:pPr>
        <w:pStyle w:val="Prrafodelista"/>
        <w:numPr>
          <w:ilvl w:val="0"/>
          <w:numId w:val="22"/>
        </w:numPr>
        <w:spacing w:after="0" w:line="240" w:lineRule="auto"/>
        <w:contextualSpacing w:val="0"/>
        <w:jc w:val="both"/>
        <w:rPr>
          <w:highlight w:val="yellow"/>
        </w:rPr>
      </w:pPr>
      <w:r w:rsidRPr="00F75118">
        <w:rPr>
          <w:highlight w:val="yellow"/>
        </w:rPr>
        <w:t xml:space="preserve">Asumir la responsabilidad de cualquier daño que llegue a ocasionar a </w:t>
      </w:r>
      <w:r w:rsidRPr="00F75118">
        <w:rPr>
          <w:b/>
        </w:rPr>
        <w:t>“LA DEPENDENCIA O ENTIDAD”</w:t>
      </w:r>
      <w:r w:rsidRPr="00F75118">
        <w:rPr>
          <w:highlight w:val="yellow"/>
        </w:rPr>
        <w:t xml:space="preserve"> o a terceros con motivo de la ejecución y cumplimiento del presente contrato.</w:t>
      </w:r>
    </w:p>
    <w:p w14:paraId="18188AA3" w14:textId="77777777" w:rsidR="004F2110" w:rsidRDefault="004F2110" w:rsidP="005A29D2">
      <w:pPr>
        <w:pStyle w:val="Prrafodelista"/>
        <w:numPr>
          <w:ilvl w:val="0"/>
          <w:numId w:val="22"/>
        </w:numPr>
        <w:spacing w:after="0" w:line="240" w:lineRule="auto"/>
        <w:contextualSpacing w:val="0"/>
        <w:jc w:val="both"/>
        <w:rPr>
          <w:highlight w:val="yellow"/>
        </w:rPr>
      </w:pPr>
      <w:r w:rsidRPr="00F75118">
        <w:rPr>
          <w:highlight w:val="yellow"/>
        </w:rPr>
        <w:t xml:space="preserve">Proporcionar la información que le sea requerida por la Secretaría de la Función Pública y el Órgano Interno de Control, de conformidad con el artículo 107 del Reglamento de la </w:t>
      </w:r>
      <w:r w:rsidRPr="00F75118">
        <w:rPr>
          <w:b/>
          <w:highlight w:val="yellow"/>
        </w:rPr>
        <w:t>“LAASSP”</w:t>
      </w:r>
      <w:r w:rsidRPr="00F75118">
        <w:rPr>
          <w:highlight w:val="yellow"/>
        </w:rPr>
        <w:t>.</w:t>
      </w:r>
    </w:p>
    <w:p w14:paraId="008B5294" w14:textId="77777777" w:rsidR="004F2110" w:rsidRPr="00B06CAD" w:rsidRDefault="004F2110" w:rsidP="005A29D2">
      <w:pPr>
        <w:pStyle w:val="Prrafodelista"/>
        <w:numPr>
          <w:ilvl w:val="0"/>
          <w:numId w:val="22"/>
        </w:numPr>
        <w:spacing w:after="0" w:line="240" w:lineRule="auto"/>
        <w:contextualSpacing w:val="0"/>
        <w:jc w:val="both"/>
      </w:pPr>
      <w:r w:rsidRPr="00B06CAD">
        <w:t>INSTRUCCIÓN: EN CASO DE ESTIPULAR OBLIGACIONES ADICIONALES, AGREGAR LOS INCISOS QUE SE REQUIERAN</w:t>
      </w:r>
    </w:p>
    <w:p w14:paraId="7BEBB68D" w14:textId="77777777" w:rsidR="004F2110" w:rsidRPr="00DD054A" w:rsidRDefault="004F2110" w:rsidP="004F2110">
      <w:pPr>
        <w:pStyle w:val="Prrafodelista"/>
        <w:ind w:left="786"/>
        <w:jc w:val="both"/>
      </w:pPr>
    </w:p>
    <w:p w14:paraId="1CC747AC" w14:textId="77777777" w:rsidR="004F2110" w:rsidRDefault="004F2110" w:rsidP="004F2110">
      <w:pPr>
        <w:ind w:right="51"/>
        <w:jc w:val="both"/>
        <w:rPr>
          <w:rFonts w:ascii="Arial" w:hAnsi="Arial" w:cs="Arial"/>
          <w:b/>
          <w:sz w:val="22"/>
          <w:szCs w:val="22"/>
        </w:rPr>
      </w:pPr>
      <w:r w:rsidRPr="00514ED6">
        <w:rPr>
          <w:rFonts w:ascii="Arial" w:hAnsi="Arial" w:cs="Arial"/>
          <w:b/>
          <w:sz w:val="22"/>
          <w:szCs w:val="22"/>
          <w:highlight w:val="yellow"/>
        </w:rPr>
        <w:t>DÉCIMA PRIMERA. OBLIGACIONES DE “LA DEPENDENCIA O ENTIDAD”</w:t>
      </w:r>
      <w:r>
        <w:rPr>
          <w:rFonts w:ascii="Arial" w:hAnsi="Arial" w:cs="Arial"/>
          <w:b/>
          <w:sz w:val="22"/>
          <w:szCs w:val="22"/>
        </w:rPr>
        <w:t>.</w:t>
      </w:r>
    </w:p>
    <w:p w14:paraId="241547A9" w14:textId="77777777" w:rsidR="004F2110" w:rsidRPr="006643FB" w:rsidRDefault="004F2110" w:rsidP="004F2110">
      <w:pPr>
        <w:ind w:right="51"/>
        <w:jc w:val="both"/>
        <w:rPr>
          <w:rFonts w:ascii="Arial" w:hAnsi="Arial" w:cs="Arial"/>
          <w:sz w:val="22"/>
          <w:szCs w:val="22"/>
        </w:rPr>
      </w:pPr>
    </w:p>
    <w:p w14:paraId="5F6ADE62" w14:textId="77777777" w:rsidR="004F2110" w:rsidRPr="0008008F" w:rsidRDefault="004F2110" w:rsidP="004F2110">
      <w:pPr>
        <w:ind w:right="51"/>
        <w:jc w:val="both"/>
        <w:rPr>
          <w:rFonts w:ascii="Arial" w:hAnsi="Arial" w:cs="Arial"/>
          <w:b/>
          <w:sz w:val="22"/>
          <w:szCs w:val="22"/>
        </w:rPr>
      </w:pPr>
      <w:r w:rsidRPr="002D77F9">
        <w:rPr>
          <w:rFonts w:ascii="Arial" w:hAnsi="Arial" w:cs="Arial"/>
          <w:b/>
          <w:sz w:val="22"/>
          <w:szCs w:val="22"/>
          <w:highlight w:val="yellow"/>
        </w:rPr>
        <w:t>“LA DEPENDENCIA O ENTIDAD”, se obliga a:</w:t>
      </w:r>
    </w:p>
    <w:p w14:paraId="21E23417" w14:textId="77777777" w:rsidR="004F2110" w:rsidRPr="009F44D6" w:rsidRDefault="004F2110" w:rsidP="004F2110">
      <w:pPr>
        <w:ind w:right="51"/>
        <w:jc w:val="both"/>
        <w:rPr>
          <w:rFonts w:ascii="Arial" w:hAnsi="Arial" w:cs="Arial"/>
          <w:sz w:val="22"/>
          <w:szCs w:val="22"/>
        </w:rPr>
      </w:pPr>
    </w:p>
    <w:p w14:paraId="7DF50BB3" w14:textId="77777777" w:rsidR="004F2110" w:rsidRPr="009F44D6" w:rsidRDefault="004F2110" w:rsidP="005A29D2">
      <w:pPr>
        <w:pStyle w:val="Prrafodelista"/>
        <w:numPr>
          <w:ilvl w:val="0"/>
          <w:numId w:val="23"/>
        </w:numPr>
        <w:spacing w:after="0" w:line="240" w:lineRule="auto"/>
        <w:ind w:right="51"/>
        <w:contextualSpacing w:val="0"/>
        <w:jc w:val="both"/>
        <w:rPr>
          <w:highlight w:val="yellow"/>
        </w:rPr>
      </w:pPr>
      <w:r w:rsidRPr="009F44D6">
        <w:rPr>
          <w:highlight w:val="yellow"/>
        </w:rPr>
        <w:t xml:space="preserve">Otorgar las facilidades necesarias, a efecto de que </w:t>
      </w:r>
      <w:r w:rsidRPr="00514ED6">
        <w:rPr>
          <w:b/>
        </w:rPr>
        <w:t>“EL PROVEEDOR”</w:t>
      </w:r>
      <w:r w:rsidRPr="00514ED6">
        <w:t xml:space="preserve"> </w:t>
      </w:r>
      <w:r w:rsidRPr="009F44D6">
        <w:rPr>
          <w:highlight w:val="yellow"/>
        </w:rPr>
        <w:t>lleve a cabo en los términos convenidos, el suministro de bienes objeto del contrato.</w:t>
      </w:r>
    </w:p>
    <w:p w14:paraId="3CCEDED1" w14:textId="77777777" w:rsidR="004F2110" w:rsidRPr="009F44D6" w:rsidRDefault="004F2110" w:rsidP="004F2110">
      <w:pPr>
        <w:pStyle w:val="Prrafodelista"/>
        <w:ind w:right="51"/>
        <w:jc w:val="both"/>
        <w:rPr>
          <w:highlight w:val="yellow"/>
        </w:rPr>
      </w:pPr>
    </w:p>
    <w:p w14:paraId="6746DD74" w14:textId="77777777" w:rsidR="004F2110" w:rsidRDefault="004F2110" w:rsidP="005A29D2">
      <w:pPr>
        <w:pStyle w:val="Prrafodelista"/>
        <w:numPr>
          <w:ilvl w:val="0"/>
          <w:numId w:val="23"/>
        </w:numPr>
        <w:spacing w:after="0" w:line="240" w:lineRule="auto"/>
        <w:ind w:right="51"/>
        <w:contextualSpacing w:val="0"/>
        <w:jc w:val="both"/>
        <w:rPr>
          <w:highlight w:val="yellow"/>
        </w:rPr>
      </w:pPr>
      <w:r w:rsidRPr="009F44D6">
        <w:rPr>
          <w:highlight w:val="yellow"/>
        </w:rPr>
        <w:t>Realizar el pago correspondiente en tiempo y forma.</w:t>
      </w:r>
    </w:p>
    <w:p w14:paraId="24AA89B4" w14:textId="77777777" w:rsidR="004F2110" w:rsidRPr="006643FB" w:rsidRDefault="004F2110" w:rsidP="004F2110">
      <w:pPr>
        <w:ind w:right="51"/>
        <w:jc w:val="both"/>
        <w:rPr>
          <w:rFonts w:ascii="Arial" w:hAnsi="Arial" w:cs="Arial"/>
          <w:sz w:val="22"/>
          <w:szCs w:val="22"/>
          <w:highlight w:val="yellow"/>
        </w:rPr>
      </w:pPr>
    </w:p>
    <w:p w14:paraId="3D717AB5" w14:textId="77777777" w:rsidR="004F2110" w:rsidRPr="00B06CAD" w:rsidRDefault="004F2110" w:rsidP="004F2110">
      <w:pPr>
        <w:jc w:val="both"/>
        <w:rPr>
          <w:rFonts w:ascii="Arial" w:hAnsi="Arial" w:cs="Arial"/>
          <w:sz w:val="22"/>
          <w:szCs w:val="22"/>
        </w:rPr>
      </w:pPr>
      <w:r w:rsidRPr="00B06CAD">
        <w:rPr>
          <w:rFonts w:ascii="Arial" w:hAnsi="Arial" w:cs="Arial"/>
          <w:sz w:val="22"/>
          <w:szCs w:val="22"/>
        </w:rPr>
        <w:t>INSTRUCCIÓN: EL SIGUIENTE PÁRRAFO APARECERÁ SIEMPRE QUE HAYA EXISTIDO GARANTÍA DE CUMPLIMIENTO.</w:t>
      </w:r>
    </w:p>
    <w:p w14:paraId="457D540F" w14:textId="77777777" w:rsidR="004F2110" w:rsidRPr="00514ED6" w:rsidRDefault="004F2110" w:rsidP="004F2110">
      <w:pPr>
        <w:ind w:right="51"/>
        <w:jc w:val="both"/>
        <w:rPr>
          <w:rFonts w:ascii="Arial" w:hAnsi="Arial" w:cs="Arial"/>
          <w:sz w:val="22"/>
          <w:szCs w:val="22"/>
        </w:rPr>
      </w:pPr>
    </w:p>
    <w:p w14:paraId="740EA946" w14:textId="77777777" w:rsidR="004F2110" w:rsidRPr="00F75118" w:rsidRDefault="004F2110" w:rsidP="005A29D2">
      <w:pPr>
        <w:pStyle w:val="Prrafodelista"/>
        <w:numPr>
          <w:ilvl w:val="0"/>
          <w:numId w:val="23"/>
        </w:numPr>
        <w:spacing w:after="0" w:line="240" w:lineRule="auto"/>
        <w:contextualSpacing w:val="0"/>
        <w:jc w:val="both"/>
        <w:rPr>
          <w:highlight w:val="yellow"/>
        </w:rPr>
      </w:pPr>
      <w:r w:rsidRPr="00F75118">
        <w:rPr>
          <w:bCs/>
          <w:highlight w:val="yellow"/>
        </w:rPr>
        <w:lastRenderedPageBreak/>
        <w:t>Extender a</w:t>
      </w:r>
      <w:r w:rsidRPr="00F75118">
        <w:rPr>
          <w:b/>
          <w:highlight w:val="yellow"/>
        </w:rPr>
        <w:t xml:space="preserve"> </w:t>
      </w:r>
      <w:r w:rsidRPr="00F75118">
        <w:rPr>
          <w:b/>
        </w:rPr>
        <w:t xml:space="preserve">“EL PROVEEDOR”, </w:t>
      </w:r>
      <w:r w:rsidRPr="00F75118">
        <w:rPr>
          <w:bCs/>
          <w:highlight w:val="yellow"/>
        </w:rPr>
        <w:t>por conducto del servidor público facultado, la constancia de cumplimiento de obligaciones contractuales</w:t>
      </w:r>
      <w:r w:rsidRPr="00F75118">
        <w:rPr>
          <w:highlight w:val="yellow"/>
        </w:rPr>
        <w:t xml:space="preserve"> inmediatamente que se cumplan éstas a satisfacción expresa de dicho servidor público para que se dé trámite a la cancelación de la garantía de cumplimiento del presente contrato.</w:t>
      </w:r>
    </w:p>
    <w:p w14:paraId="7180DCDC" w14:textId="77777777" w:rsidR="004F2110" w:rsidRPr="00F75118" w:rsidRDefault="004F2110" w:rsidP="004F2110">
      <w:pPr>
        <w:jc w:val="both"/>
        <w:rPr>
          <w:rFonts w:ascii="Arial" w:hAnsi="Arial" w:cs="Arial"/>
          <w:sz w:val="22"/>
          <w:szCs w:val="22"/>
        </w:rPr>
      </w:pPr>
    </w:p>
    <w:p w14:paraId="77A5DCA1" w14:textId="77777777" w:rsidR="004F2110" w:rsidRPr="00B06CAD" w:rsidRDefault="004F2110" w:rsidP="00A955B3">
      <w:pPr>
        <w:pStyle w:val="Prrafodelista"/>
        <w:numPr>
          <w:ilvl w:val="0"/>
          <w:numId w:val="38"/>
        </w:numPr>
        <w:spacing w:after="0" w:line="240" w:lineRule="auto"/>
        <w:ind w:right="51"/>
        <w:contextualSpacing w:val="0"/>
        <w:jc w:val="both"/>
      </w:pPr>
      <w:r w:rsidRPr="00B06CAD">
        <w:t>INSTRUCCIÓN: EN CASO DE ESTIPULAR OBLIGACIONES ADICIONALES, AGREGAR LOS INCISOS QUE SE REQUIERAN</w:t>
      </w:r>
    </w:p>
    <w:p w14:paraId="310DFE4E" w14:textId="77777777" w:rsidR="004F2110" w:rsidRPr="00514ED6" w:rsidRDefault="004F2110" w:rsidP="004F2110">
      <w:pPr>
        <w:pStyle w:val="Prrafodelista"/>
        <w:ind w:right="51"/>
        <w:jc w:val="both"/>
      </w:pPr>
    </w:p>
    <w:p w14:paraId="00E1CCE2" w14:textId="77777777" w:rsidR="004F2110" w:rsidRPr="009F44D6" w:rsidRDefault="004F2110" w:rsidP="004F2110">
      <w:pPr>
        <w:tabs>
          <w:tab w:val="left" w:pos="2160"/>
        </w:tabs>
        <w:jc w:val="both"/>
        <w:rPr>
          <w:rFonts w:ascii="Arial" w:hAnsi="Arial" w:cs="Arial"/>
          <w:b/>
          <w:sz w:val="22"/>
          <w:szCs w:val="22"/>
          <w:lang w:eastAsia="es-MX"/>
        </w:rPr>
      </w:pPr>
      <w:r w:rsidRPr="00514ED6">
        <w:rPr>
          <w:rFonts w:ascii="Arial" w:eastAsia="Calibri" w:hAnsi="Arial" w:cs="Arial"/>
          <w:b/>
          <w:sz w:val="22"/>
          <w:szCs w:val="22"/>
          <w:highlight w:val="yellow"/>
        </w:rPr>
        <w:t>DÉCIMA SEGUNDA.</w:t>
      </w:r>
      <w:r w:rsidRPr="00514ED6">
        <w:rPr>
          <w:rFonts w:eastAsia="Calibri"/>
          <w:b/>
          <w:sz w:val="22"/>
          <w:szCs w:val="22"/>
          <w:highlight w:val="yellow"/>
        </w:rPr>
        <w:t xml:space="preserve"> </w:t>
      </w:r>
      <w:r w:rsidRPr="00514ED6">
        <w:rPr>
          <w:rFonts w:ascii="Arial" w:hAnsi="Arial" w:cs="Arial"/>
          <w:b/>
          <w:sz w:val="22"/>
          <w:szCs w:val="22"/>
          <w:highlight w:val="yellow"/>
          <w:lang w:eastAsia="es-MX"/>
        </w:rPr>
        <w:t>ADMINISTRACIÓN, VERIFICACIÓN, SUPERVISIÓN Y ACEPTACIÓN DE LOS BIENES.</w:t>
      </w:r>
    </w:p>
    <w:p w14:paraId="717DA5B5" w14:textId="77777777" w:rsidR="004F2110" w:rsidRPr="009F44D6" w:rsidRDefault="004F2110" w:rsidP="004F2110">
      <w:pPr>
        <w:tabs>
          <w:tab w:val="left" w:pos="2160"/>
        </w:tabs>
        <w:jc w:val="both"/>
        <w:rPr>
          <w:rFonts w:ascii="Arial" w:hAnsi="Arial" w:cs="Arial"/>
          <w:sz w:val="22"/>
          <w:szCs w:val="22"/>
        </w:rPr>
      </w:pPr>
    </w:p>
    <w:p w14:paraId="7C4B0604" w14:textId="77777777" w:rsidR="004F2110" w:rsidRPr="00514ED6" w:rsidRDefault="004F2110" w:rsidP="004F2110">
      <w:pPr>
        <w:tabs>
          <w:tab w:val="left" w:pos="2340"/>
        </w:tabs>
        <w:jc w:val="both"/>
        <w:rPr>
          <w:rFonts w:ascii="Arial"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designa como Administrador(es) del presente contrato a (</w:t>
      </w:r>
      <w:r>
        <w:rPr>
          <w:rFonts w:ascii="Arial" w:hAnsi="Arial" w:cs="Arial"/>
          <w:b/>
          <w:sz w:val="22"/>
          <w:szCs w:val="22"/>
          <w:u w:val="single"/>
        </w:rPr>
        <w:t>INCORPORAR</w:t>
      </w:r>
      <w:r w:rsidRPr="00514ED6">
        <w:rPr>
          <w:rFonts w:ascii="Arial" w:hAnsi="Arial" w:cs="Arial"/>
          <w:b/>
          <w:sz w:val="22"/>
          <w:szCs w:val="22"/>
          <w:u w:val="single"/>
        </w:rPr>
        <w:t xml:space="preserve"> NOMBRE DE LA, EL O LOS ADMINISTRADORES DEL CONTRATO), con RFC (</w:t>
      </w:r>
      <w:r>
        <w:rPr>
          <w:rFonts w:ascii="Arial" w:hAnsi="Arial" w:cs="Arial"/>
          <w:b/>
          <w:sz w:val="22"/>
          <w:szCs w:val="22"/>
          <w:u w:val="single"/>
        </w:rPr>
        <w:t>INCORPORAR</w:t>
      </w:r>
      <w:r w:rsidRPr="00514ED6">
        <w:rPr>
          <w:rFonts w:ascii="Arial" w:hAnsi="Arial" w:cs="Arial"/>
          <w:b/>
          <w:sz w:val="22"/>
          <w:szCs w:val="22"/>
          <w:u w:val="single"/>
        </w:rPr>
        <w:t xml:space="preserve"> RFC)</w:t>
      </w:r>
      <w:r w:rsidRPr="00514ED6">
        <w:rPr>
          <w:rFonts w:ascii="Arial" w:hAnsi="Arial" w:cs="Arial"/>
          <w:sz w:val="22"/>
          <w:szCs w:val="22"/>
        </w:rPr>
        <w:t>, (</w:t>
      </w:r>
      <w:r>
        <w:rPr>
          <w:rFonts w:ascii="Arial" w:hAnsi="Arial" w:cs="Arial"/>
          <w:b/>
          <w:sz w:val="22"/>
          <w:szCs w:val="22"/>
          <w:u w:val="single"/>
        </w:rPr>
        <w:t>INCORPORAR</w:t>
      </w:r>
      <w:r w:rsidRPr="00514ED6">
        <w:rPr>
          <w:rFonts w:ascii="Arial" w:hAnsi="Arial" w:cs="Arial"/>
          <w:b/>
          <w:sz w:val="22"/>
          <w:szCs w:val="22"/>
          <w:u w:val="single"/>
        </w:rPr>
        <w:t xml:space="preserve"> CARGO DEL ADMINISTRADOR DEL CONTRATO)</w:t>
      </w:r>
      <w:r w:rsidRPr="00514ED6">
        <w:rPr>
          <w:rFonts w:ascii="Arial" w:hAnsi="Arial" w:cs="Arial"/>
          <w:sz w:val="22"/>
          <w:szCs w:val="22"/>
        </w:rPr>
        <w:t>, quien dará seguimiento y verificará el cumplimiento de los derechos y obligaciones establecidos en este instrumento.</w:t>
      </w:r>
    </w:p>
    <w:p w14:paraId="6532B72B" w14:textId="77777777" w:rsidR="004F2110" w:rsidRPr="00514ED6" w:rsidRDefault="004F2110" w:rsidP="004F2110">
      <w:pPr>
        <w:tabs>
          <w:tab w:val="left" w:pos="2340"/>
        </w:tabs>
        <w:jc w:val="both"/>
        <w:rPr>
          <w:rFonts w:ascii="Arial" w:hAnsi="Arial" w:cs="Arial"/>
          <w:sz w:val="22"/>
          <w:szCs w:val="22"/>
        </w:rPr>
      </w:pPr>
    </w:p>
    <w:p w14:paraId="65A9E63A" w14:textId="77777777" w:rsidR="004F2110" w:rsidRPr="00514ED6" w:rsidRDefault="004F2110" w:rsidP="004F2110">
      <w:pPr>
        <w:jc w:val="both"/>
        <w:rPr>
          <w:rFonts w:ascii="Arial" w:eastAsia="Calibri" w:hAnsi="Arial" w:cs="Arial"/>
          <w:sz w:val="22"/>
          <w:szCs w:val="22"/>
        </w:rPr>
      </w:pPr>
      <w:r w:rsidRPr="00514ED6">
        <w:rPr>
          <w:rFonts w:ascii="Arial" w:eastAsia="Calibri" w:hAnsi="Arial" w:cs="Arial"/>
          <w:sz w:val="22"/>
          <w:szCs w:val="22"/>
        </w:rPr>
        <w:t>Los bienes se tendrán por recibidos previa revisión del administrador del presente contrato, la cual consistirá en la verificación del cumplimiento de las especificaciones establecidas y en su caso en los anexos respectivos,</w:t>
      </w:r>
      <w:r w:rsidRPr="00514ED6">
        <w:rPr>
          <w:rFonts w:ascii="Arial" w:hAnsi="Arial" w:cs="Arial"/>
          <w:sz w:val="22"/>
          <w:szCs w:val="22"/>
        </w:rPr>
        <w:t xml:space="preserve"> así como las contenidas en la propuesta técnica</w:t>
      </w:r>
      <w:r w:rsidRPr="00514ED6">
        <w:rPr>
          <w:rFonts w:ascii="Arial" w:eastAsia="Calibri" w:hAnsi="Arial" w:cs="Arial"/>
          <w:sz w:val="22"/>
          <w:szCs w:val="22"/>
        </w:rPr>
        <w:t>.</w:t>
      </w:r>
    </w:p>
    <w:p w14:paraId="41F237B4" w14:textId="77777777" w:rsidR="004F2110" w:rsidRPr="00514ED6" w:rsidRDefault="004F2110" w:rsidP="004F2110">
      <w:pPr>
        <w:tabs>
          <w:tab w:val="left" w:pos="2340"/>
        </w:tabs>
        <w:jc w:val="both"/>
        <w:rPr>
          <w:rFonts w:ascii="Arial" w:hAnsi="Arial" w:cs="Arial"/>
          <w:sz w:val="22"/>
          <w:szCs w:val="22"/>
        </w:rPr>
      </w:pPr>
    </w:p>
    <w:p w14:paraId="044FDF2B" w14:textId="77777777" w:rsidR="004F2110" w:rsidRPr="00514ED6" w:rsidRDefault="004F2110" w:rsidP="004F2110">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rechazará los bienes que no cumplan las especificaciones establecidas en este contrato y en sus Anexos, obligándose </w:t>
      </w:r>
      <w:r w:rsidRPr="00514ED6">
        <w:rPr>
          <w:rFonts w:ascii="Arial" w:hAnsi="Arial" w:cs="Arial"/>
          <w:b/>
          <w:sz w:val="22"/>
          <w:szCs w:val="22"/>
        </w:rPr>
        <w:t>“EL PROVEEDOR”</w:t>
      </w:r>
      <w:r w:rsidRPr="00514ED6">
        <w:rPr>
          <w:rFonts w:ascii="Arial" w:hAnsi="Arial" w:cs="Arial"/>
          <w:sz w:val="22"/>
          <w:szCs w:val="22"/>
        </w:rPr>
        <w:t xml:space="preserve"> en este supuesto, a entregarlos nuevamente bajo su responsabilidad y sin costo adicional para </w:t>
      </w:r>
      <w:r w:rsidRPr="00514ED6">
        <w:rPr>
          <w:rFonts w:ascii="Arial" w:hAnsi="Arial" w:cs="Arial"/>
          <w:b/>
          <w:sz w:val="22"/>
          <w:szCs w:val="22"/>
        </w:rPr>
        <w:t xml:space="preserve">“LA DEPENDENCIA O ENTIDAD”, </w:t>
      </w:r>
      <w:r w:rsidRPr="00514ED6">
        <w:rPr>
          <w:rFonts w:ascii="Arial" w:eastAsia="Calibri" w:hAnsi="Arial" w:cs="Arial"/>
          <w:sz w:val="22"/>
          <w:szCs w:val="22"/>
        </w:rPr>
        <w:t>sin perjuicio de la aplicación de las penas convencionales o deducciones al cobro correspondientes.</w:t>
      </w:r>
    </w:p>
    <w:p w14:paraId="073121E2" w14:textId="77777777" w:rsidR="004F2110" w:rsidRPr="00514ED6" w:rsidRDefault="004F2110" w:rsidP="004F2110">
      <w:pPr>
        <w:tabs>
          <w:tab w:val="left" w:pos="2340"/>
        </w:tabs>
        <w:jc w:val="both"/>
        <w:rPr>
          <w:rFonts w:ascii="Arial" w:eastAsia="Calibri" w:hAnsi="Arial" w:cs="Arial"/>
          <w:sz w:val="22"/>
          <w:szCs w:val="22"/>
        </w:rPr>
      </w:pPr>
    </w:p>
    <w:p w14:paraId="02ED837E" w14:textId="77777777" w:rsidR="004F2110" w:rsidRPr="00514ED6" w:rsidRDefault="004F2110" w:rsidP="004F2110">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podrá aceptar los bienes que incumplan de manera parcial o deficiente las especificaciones establecidas en este contrato y en los anexos respectivos, </w:t>
      </w:r>
      <w:r w:rsidRPr="00514ED6">
        <w:rPr>
          <w:rFonts w:ascii="Arial" w:eastAsia="Calibri" w:hAnsi="Arial" w:cs="Arial"/>
          <w:sz w:val="22"/>
          <w:szCs w:val="22"/>
        </w:rPr>
        <w:t>sin perjuicio de la aplicación de las deducciones al pago que procedan, y reposición de los bienes, cuando la naturaleza propia de éstos lo permita.</w:t>
      </w:r>
    </w:p>
    <w:p w14:paraId="6CDA2893" w14:textId="77777777" w:rsidR="004F2110" w:rsidRPr="00514ED6" w:rsidRDefault="004F2110" w:rsidP="004F2110">
      <w:pPr>
        <w:tabs>
          <w:tab w:val="left" w:pos="2340"/>
        </w:tabs>
        <w:jc w:val="both"/>
        <w:rPr>
          <w:rFonts w:ascii="Arial" w:eastAsia="Calibri" w:hAnsi="Arial" w:cs="Arial"/>
          <w:sz w:val="22"/>
          <w:szCs w:val="22"/>
        </w:rPr>
      </w:pPr>
    </w:p>
    <w:p w14:paraId="08538B44" w14:textId="77777777" w:rsidR="004F2110" w:rsidRPr="006F04FC" w:rsidRDefault="004F2110" w:rsidP="004F2110">
      <w:pPr>
        <w:jc w:val="both"/>
        <w:rPr>
          <w:rFonts w:ascii="Arial" w:hAnsi="Arial" w:cs="Arial"/>
          <w:b/>
          <w:sz w:val="22"/>
          <w:szCs w:val="22"/>
          <w:u w:val="single"/>
        </w:rPr>
      </w:pPr>
      <w:r w:rsidRPr="00B06CAD">
        <w:rPr>
          <w:rFonts w:ascii="Arial" w:hAnsi="Arial" w:cs="Arial"/>
          <w:sz w:val="22"/>
          <w:szCs w:val="22"/>
        </w:rPr>
        <w:t>INSTRUCCIÓN: CUANDO SE REQUIERA LA APLICACIÓN DE DEDUCCIONES</w:t>
      </w:r>
      <w:r w:rsidRPr="00DD054A">
        <w:rPr>
          <w:rFonts w:ascii="Arial" w:hAnsi="Arial" w:cs="Arial"/>
          <w:b/>
          <w:sz w:val="22"/>
          <w:szCs w:val="22"/>
          <w:u w:val="single"/>
        </w:rPr>
        <w:t>:</w:t>
      </w:r>
    </w:p>
    <w:p w14:paraId="08125D7D" w14:textId="77777777" w:rsidR="004F2110" w:rsidRPr="009F44D6" w:rsidRDefault="004F2110" w:rsidP="004F2110">
      <w:pPr>
        <w:tabs>
          <w:tab w:val="left" w:pos="2340"/>
        </w:tabs>
        <w:jc w:val="both"/>
        <w:rPr>
          <w:rFonts w:ascii="Arial" w:eastAsia="Calibri" w:hAnsi="Arial" w:cs="Arial"/>
          <w:sz w:val="22"/>
          <w:szCs w:val="22"/>
        </w:rPr>
      </w:pPr>
    </w:p>
    <w:p w14:paraId="43993736" w14:textId="77777777" w:rsidR="004F2110" w:rsidRPr="009F44D6" w:rsidRDefault="004F2110" w:rsidP="004F2110">
      <w:pPr>
        <w:jc w:val="both"/>
        <w:rPr>
          <w:rFonts w:ascii="Arial" w:hAnsi="Arial" w:cs="Arial"/>
          <w:b/>
          <w:sz w:val="22"/>
          <w:szCs w:val="22"/>
          <w:lang w:eastAsia="es-MX"/>
        </w:rPr>
      </w:pPr>
      <w:r w:rsidRPr="00514ED6">
        <w:rPr>
          <w:rFonts w:ascii="Arial" w:hAnsi="Arial" w:cs="Arial"/>
          <w:b/>
          <w:sz w:val="22"/>
          <w:szCs w:val="22"/>
          <w:highlight w:val="yellow"/>
          <w:lang w:eastAsia="es-MX"/>
        </w:rPr>
        <w:t>DÉCIMA TERCERA. DEDUCCIONES.</w:t>
      </w:r>
    </w:p>
    <w:p w14:paraId="67E7F24C" w14:textId="77777777" w:rsidR="004F2110" w:rsidRPr="009F44D6" w:rsidRDefault="004F2110" w:rsidP="004F2110">
      <w:pPr>
        <w:jc w:val="both"/>
        <w:rPr>
          <w:rFonts w:ascii="Arial" w:hAnsi="Arial" w:cs="Arial"/>
          <w:b/>
          <w:sz w:val="22"/>
          <w:szCs w:val="22"/>
          <w:lang w:eastAsia="es-MX"/>
        </w:rPr>
      </w:pPr>
    </w:p>
    <w:p w14:paraId="48474C17" w14:textId="77777777" w:rsidR="004F2110" w:rsidRPr="00514ED6" w:rsidRDefault="004F2110" w:rsidP="004F2110">
      <w:pPr>
        <w:pStyle w:val="Textoindependiente"/>
        <w:tabs>
          <w:tab w:val="left" w:pos="2520"/>
        </w:tabs>
        <w:rPr>
          <w:rFonts w:ascii="Arial" w:hAnsi="Arial" w:cs="Arial"/>
          <w:spacing w:val="-2"/>
        </w:rPr>
      </w:pPr>
      <w:r w:rsidRPr="005E117B">
        <w:rPr>
          <w:rFonts w:ascii="Arial" w:hAnsi="Arial" w:cs="Arial"/>
          <w:b/>
        </w:rPr>
        <w:t>“LA DEPENDENCIA O ENTIDAD”</w:t>
      </w:r>
      <w:r w:rsidRPr="005E117B">
        <w:rPr>
          <w:rFonts w:ascii="Arial" w:hAnsi="Arial" w:cs="Arial"/>
          <w:b/>
          <w:bCs/>
          <w:spacing w:val="-2"/>
        </w:rPr>
        <w:t xml:space="preserve"> </w:t>
      </w:r>
      <w:r w:rsidRPr="005E117B">
        <w:rPr>
          <w:rFonts w:ascii="Arial" w:hAnsi="Arial" w:cs="Arial"/>
          <w:bCs/>
          <w:spacing w:val="-2"/>
        </w:rPr>
        <w:t xml:space="preserve">aplicará deducciones al pago por el </w:t>
      </w:r>
      <w:r w:rsidRPr="005E117B">
        <w:rPr>
          <w:rFonts w:ascii="Arial" w:hAnsi="Arial" w:cs="Arial"/>
          <w:spacing w:val="-2"/>
        </w:rPr>
        <w:t>incumplimiento parcial o</w:t>
      </w:r>
      <w:r w:rsidRPr="00514ED6">
        <w:rPr>
          <w:rFonts w:ascii="Arial" w:hAnsi="Arial" w:cs="Arial"/>
          <w:spacing w:val="-2"/>
        </w:rPr>
        <w:t xml:space="preserve"> deficiente, en que incurra </w:t>
      </w:r>
      <w:r w:rsidRPr="00514ED6">
        <w:rPr>
          <w:rFonts w:ascii="Arial" w:hAnsi="Arial" w:cs="Arial"/>
          <w:b/>
        </w:rPr>
        <w:t>“EL PROVEEDOR”</w:t>
      </w:r>
      <w:r w:rsidRPr="00514ED6">
        <w:rPr>
          <w:rFonts w:ascii="Arial" w:hAnsi="Arial" w:cs="Arial"/>
          <w:spacing w:val="-2"/>
        </w:rPr>
        <w:t xml:space="preserve"> conforme a lo estipulado en las cláusulas del presente c</w:t>
      </w:r>
      <w:r w:rsidRPr="00514ED6">
        <w:rPr>
          <w:rFonts w:ascii="Arial" w:hAnsi="Arial" w:cs="Arial"/>
        </w:rPr>
        <w:t xml:space="preserve">ontrato y sus anexos respectivos, </w:t>
      </w:r>
      <w:r w:rsidRPr="00514ED6">
        <w:rPr>
          <w:rFonts w:ascii="Arial" w:hAnsi="Arial" w:cs="Arial"/>
          <w:spacing w:val="-2"/>
        </w:rPr>
        <w:t xml:space="preserve">las cuales se calcularán por un </w:t>
      </w:r>
      <w:r w:rsidRPr="005E117B">
        <w:rPr>
          <w:rFonts w:ascii="Arial" w:hAnsi="Arial" w:cs="Arial"/>
          <w:b/>
          <w:spacing w:val="-2"/>
          <w:u w:val="single"/>
        </w:rPr>
        <w:t>(EN CASO DE EXISTIR SÓLO UN PORCENTAJE</w:t>
      </w:r>
      <w:r w:rsidRPr="005E117B">
        <w:rPr>
          <w:rFonts w:ascii="Arial" w:hAnsi="Arial" w:cs="Arial"/>
          <w:b/>
          <w:bCs/>
          <w:sz w:val="36"/>
          <w:szCs w:val="36"/>
          <w:u w:val="single"/>
        </w:rPr>
        <w:t xml:space="preserve"> </w:t>
      </w:r>
      <w:r w:rsidRPr="005E117B">
        <w:rPr>
          <w:rFonts w:ascii="Arial" w:hAnsi="Arial" w:cs="Arial"/>
          <w:b/>
          <w:bCs/>
          <w:spacing w:val="-2"/>
          <w:u w:val="single"/>
          <w:lang w:val="es-ES"/>
        </w:rPr>
        <w:lastRenderedPageBreak/>
        <w:t>SEÑALAR PORCENTAJE DE DEDUCTIVA</w:t>
      </w:r>
      <w:r w:rsidRPr="00514ED6">
        <w:rPr>
          <w:rFonts w:ascii="Arial" w:hAnsi="Arial" w:cs="Arial"/>
          <w:b/>
          <w:bCs/>
          <w:spacing w:val="-2"/>
          <w:u w:val="single"/>
          <w:lang w:val="es-ES"/>
        </w:rPr>
        <w:t>)</w:t>
      </w:r>
      <w:r w:rsidRPr="00514ED6">
        <w:rPr>
          <w:rFonts w:ascii="Arial" w:hAnsi="Arial" w:cs="Arial"/>
          <w:bCs/>
          <w:spacing w:val="-2"/>
          <w:lang w:val="es-ES"/>
        </w:rPr>
        <w:t xml:space="preserve"> % </w:t>
      </w:r>
      <w:r w:rsidRPr="00514ED6">
        <w:rPr>
          <w:rFonts w:ascii="Arial" w:hAnsi="Arial" w:cs="Arial"/>
          <w:spacing w:val="-2"/>
        </w:rPr>
        <w:t xml:space="preserve">sobre el monto de los bienes, </w:t>
      </w:r>
      <w:r w:rsidRPr="005E117B">
        <w:rPr>
          <w:rFonts w:ascii="Arial" w:hAnsi="Arial" w:cs="Arial"/>
          <w:b/>
          <w:spacing w:val="-2"/>
          <w:u w:val="single"/>
        </w:rPr>
        <w:t>(EN CASO DE ESTABLECER POR DIVERSOS CONCEPTOS DEDUCTIVAS REMITIR AL ANEXO CORRESPONDIENTE),</w:t>
      </w:r>
      <w:r w:rsidRPr="00514ED6">
        <w:rPr>
          <w:rFonts w:ascii="Arial" w:hAnsi="Arial" w:cs="Arial"/>
          <w:spacing w:val="-2"/>
        </w:rPr>
        <w:t xml:space="preserve"> proporcionados en forma parcial o deficiente. Las cantidades a deducir se aplicarán en el CFDI o factura electrónica que </w:t>
      </w:r>
      <w:r w:rsidRPr="00514ED6">
        <w:rPr>
          <w:rFonts w:ascii="Arial" w:hAnsi="Arial" w:cs="Arial"/>
          <w:b/>
        </w:rPr>
        <w:t>“EL PROVEEDOR”</w:t>
      </w:r>
      <w:r w:rsidRPr="00514ED6">
        <w:rPr>
          <w:rFonts w:ascii="Arial" w:hAnsi="Arial" w:cs="Arial"/>
          <w:spacing w:val="-2"/>
        </w:rPr>
        <w:t xml:space="preserve"> presente para su cobro, en el pago que se encuentre en trámite o bien en el siguiente pago.</w:t>
      </w:r>
    </w:p>
    <w:p w14:paraId="723ED935" w14:textId="77777777" w:rsidR="004F2110" w:rsidRPr="00514ED6" w:rsidRDefault="004F2110" w:rsidP="004F2110">
      <w:pPr>
        <w:pStyle w:val="Textoindependiente"/>
        <w:tabs>
          <w:tab w:val="left" w:pos="2520"/>
        </w:tabs>
        <w:rPr>
          <w:rFonts w:ascii="Arial" w:hAnsi="Arial" w:cs="Arial"/>
          <w:spacing w:val="-2"/>
        </w:rPr>
      </w:pPr>
    </w:p>
    <w:p w14:paraId="701FB1B3" w14:textId="77777777" w:rsidR="004F2110" w:rsidRPr="00514ED6" w:rsidRDefault="004F2110" w:rsidP="004F2110">
      <w:pPr>
        <w:pStyle w:val="Textoindependiente"/>
        <w:tabs>
          <w:tab w:val="left" w:pos="2520"/>
        </w:tabs>
        <w:rPr>
          <w:rFonts w:ascii="Arial" w:hAnsi="Arial" w:cs="Arial"/>
          <w:spacing w:val="-2"/>
        </w:rPr>
      </w:pPr>
      <w:r w:rsidRPr="00514ED6">
        <w:rPr>
          <w:rFonts w:ascii="Arial" w:hAnsi="Arial" w:cs="Arial"/>
          <w:spacing w:val="-2"/>
        </w:rPr>
        <w:t xml:space="preserve">De no existir pagos pendientes, se requerirá a </w:t>
      </w:r>
      <w:r w:rsidRPr="00514ED6">
        <w:rPr>
          <w:rFonts w:ascii="Arial" w:hAnsi="Arial" w:cs="Arial"/>
          <w:b/>
        </w:rPr>
        <w:t>“EL PROVEEDOR”</w:t>
      </w:r>
      <w:r w:rsidRPr="00514ED6">
        <w:rPr>
          <w:rFonts w:ascii="Arial" w:hAnsi="Arial" w:cs="Arial"/>
          <w:spacing w:val="-2"/>
        </w:rPr>
        <w:t xml:space="preserve"> que realice el pago de la deductiva a través del esquema e5cinco Pago Electrónico de Derechos, Productos y Aprovechamientos (</w:t>
      </w:r>
      <w:proofErr w:type="spellStart"/>
      <w:r w:rsidRPr="00514ED6">
        <w:rPr>
          <w:rFonts w:ascii="Arial" w:hAnsi="Arial" w:cs="Arial"/>
          <w:spacing w:val="-2"/>
        </w:rPr>
        <w:t>DPA´s</w:t>
      </w:r>
      <w:proofErr w:type="spellEnd"/>
      <w:r w:rsidRPr="00514ED6">
        <w:rPr>
          <w:rFonts w:ascii="Arial" w:hAnsi="Arial" w:cs="Arial"/>
          <w:spacing w:val="-2"/>
        </w:rPr>
        <w:t>), a favor de la Tesorería de la Federación, o de la Entidad. En caso de negativa se procederá a hacer efectiva la garantía de cumplimiento del contrato.</w:t>
      </w:r>
    </w:p>
    <w:p w14:paraId="0AF10C27" w14:textId="77777777" w:rsidR="004F2110" w:rsidRPr="00514ED6" w:rsidRDefault="004F2110" w:rsidP="004F2110">
      <w:pPr>
        <w:jc w:val="both"/>
        <w:rPr>
          <w:rFonts w:ascii="Arial" w:hAnsi="Arial" w:cs="Arial"/>
          <w:spacing w:val="-2"/>
          <w:sz w:val="22"/>
          <w:szCs w:val="22"/>
        </w:rPr>
      </w:pPr>
    </w:p>
    <w:p w14:paraId="5C6BEBD7" w14:textId="77777777" w:rsidR="004F2110" w:rsidRPr="009F44D6" w:rsidRDefault="004F2110" w:rsidP="004F2110">
      <w:pPr>
        <w:pStyle w:val="Textoindependiente"/>
        <w:tabs>
          <w:tab w:val="left" w:pos="2520"/>
        </w:tabs>
        <w:rPr>
          <w:rFonts w:ascii="Arial" w:hAnsi="Arial" w:cs="Arial"/>
          <w:bCs/>
          <w:spacing w:val="-2"/>
        </w:rPr>
      </w:pPr>
      <w:r w:rsidRPr="00514ED6">
        <w:rPr>
          <w:rFonts w:ascii="Arial" w:hAnsi="Arial" w:cs="Arial"/>
          <w:bCs/>
          <w:spacing w:val="-2"/>
        </w:rPr>
        <w:t>Las deducciones económicas se aplicarán sobre la cantidad indicada sin incluir impuestos</w:t>
      </w:r>
      <w:r w:rsidRPr="009F44D6">
        <w:rPr>
          <w:rFonts w:ascii="Arial" w:hAnsi="Arial" w:cs="Arial"/>
          <w:bCs/>
          <w:spacing w:val="-2"/>
        </w:rPr>
        <w:t>.</w:t>
      </w:r>
    </w:p>
    <w:p w14:paraId="33436F5F" w14:textId="77777777" w:rsidR="004F2110" w:rsidRPr="009F44D6" w:rsidRDefault="004F2110" w:rsidP="004F2110">
      <w:pPr>
        <w:pStyle w:val="Textoindependiente"/>
        <w:tabs>
          <w:tab w:val="left" w:pos="2520"/>
        </w:tabs>
        <w:rPr>
          <w:rFonts w:ascii="Arial" w:hAnsi="Arial" w:cs="Arial"/>
          <w:bCs/>
          <w:spacing w:val="-2"/>
        </w:rPr>
      </w:pPr>
    </w:p>
    <w:p w14:paraId="3D14684D" w14:textId="77777777" w:rsidR="004F2110" w:rsidRPr="00623C55" w:rsidRDefault="004F2110" w:rsidP="004F2110">
      <w:pPr>
        <w:pStyle w:val="Textoindependiente"/>
        <w:tabs>
          <w:tab w:val="left" w:pos="2520"/>
        </w:tabs>
        <w:rPr>
          <w:rFonts w:ascii="Arial" w:hAnsi="Arial" w:cs="Arial"/>
          <w:b/>
          <w:bCs/>
          <w:spacing w:val="-2"/>
        </w:rPr>
      </w:pPr>
      <w:r>
        <w:rPr>
          <w:rFonts w:ascii="Arial" w:hAnsi="Arial" w:cs="Arial"/>
          <w:bCs/>
          <w:spacing w:val="-2"/>
        </w:rPr>
        <w:t xml:space="preserve">El </w:t>
      </w:r>
      <w:r w:rsidRPr="00FE70A8">
        <w:rPr>
          <w:rFonts w:ascii="Arial" w:hAnsi="Arial" w:cs="Arial"/>
          <w:bCs/>
          <w:spacing w:val="-2"/>
        </w:rPr>
        <w:t xml:space="preserve">cálculo de las deducciones correspondientes las realizará el </w:t>
      </w:r>
      <w:r w:rsidRPr="00FE70A8">
        <w:rPr>
          <w:rFonts w:ascii="Arial" w:eastAsia="Calibri" w:hAnsi="Arial" w:cs="Arial"/>
        </w:rPr>
        <w:t>administrador del contrato</w:t>
      </w:r>
      <w:r w:rsidRPr="00FE70A8">
        <w:rPr>
          <w:rFonts w:ascii="Arial" w:hAnsi="Arial" w:cs="Arial"/>
          <w:bCs/>
          <w:spacing w:val="-2"/>
        </w:rPr>
        <w:t xml:space="preserve"> de</w:t>
      </w:r>
      <w:r w:rsidRPr="00FE70A8">
        <w:rPr>
          <w:rFonts w:ascii="Arial" w:hAnsi="Arial" w:cs="Arial"/>
          <w:b/>
        </w:rPr>
        <w:t xml:space="preserve"> “LA DEPENDENCIA O ENTIDAD”</w:t>
      </w:r>
      <w:r w:rsidRPr="00FE70A8">
        <w:rPr>
          <w:rFonts w:ascii="Arial" w:hAnsi="Arial" w:cs="Arial"/>
          <w:b/>
          <w:bCs/>
          <w:spacing w:val="-2"/>
        </w:rPr>
        <w:t xml:space="preserve">, </w:t>
      </w:r>
      <w:r w:rsidRPr="005B421E">
        <w:rPr>
          <w:rFonts w:ascii="Arial" w:hAnsi="Arial" w:cs="Arial"/>
          <w:bCs/>
          <w:spacing w:val="-2"/>
        </w:rPr>
        <w:t>cuyá notificación se realizará</w:t>
      </w:r>
      <w:r>
        <w:rPr>
          <w:rFonts w:ascii="Arial" w:hAnsi="Arial" w:cs="Arial"/>
          <w:b/>
          <w:bCs/>
          <w:spacing w:val="-2"/>
        </w:rPr>
        <w:t xml:space="preserve"> </w:t>
      </w:r>
      <w:r w:rsidRPr="00FE70A8">
        <w:rPr>
          <w:rFonts w:ascii="Arial" w:hAnsi="Arial" w:cs="Arial"/>
          <w:bCs/>
          <w:spacing w:val="-2"/>
        </w:rPr>
        <w:t xml:space="preserve">por escrito o vía correo electrónico, dentro de los </w:t>
      </w:r>
      <w:r w:rsidRPr="005E117B">
        <w:rPr>
          <w:rFonts w:ascii="Arial" w:hAnsi="Arial" w:cs="Arial"/>
          <w:b/>
          <w:bCs/>
          <w:spacing w:val="-2"/>
          <w:u w:val="single"/>
        </w:rPr>
        <w:t>(DÍAS)</w:t>
      </w:r>
      <w:r w:rsidRPr="00FE70A8">
        <w:rPr>
          <w:rFonts w:ascii="Arial" w:hAnsi="Arial" w:cs="Arial"/>
          <w:bCs/>
          <w:spacing w:val="-2"/>
        </w:rPr>
        <w:t xml:space="preserve"> posteriores al incumplimiento parcial o deficiente.</w:t>
      </w:r>
    </w:p>
    <w:p w14:paraId="52F2352D" w14:textId="77777777" w:rsidR="004F2110" w:rsidRPr="009F44D6" w:rsidRDefault="004F2110" w:rsidP="004F2110">
      <w:pPr>
        <w:pStyle w:val="Textoindependiente"/>
        <w:tabs>
          <w:tab w:val="left" w:pos="2520"/>
        </w:tabs>
        <w:rPr>
          <w:rFonts w:ascii="Arial" w:hAnsi="Arial" w:cs="Arial"/>
          <w:bCs/>
          <w:spacing w:val="-2"/>
        </w:rPr>
      </w:pPr>
    </w:p>
    <w:p w14:paraId="30EEEC12" w14:textId="77777777" w:rsidR="004F2110" w:rsidRPr="009F44D6" w:rsidRDefault="004F2110" w:rsidP="004F2110">
      <w:pPr>
        <w:jc w:val="both"/>
        <w:rPr>
          <w:rFonts w:ascii="Arial" w:hAnsi="Arial" w:cs="Arial"/>
          <w:b/>
          <w:sz w:val="22"/>
          <w:szCs w:val="22"/>
          <w:lang w:eastAsia="es-MX"/>
        </w:rPr>
      </w:pPr>
      <w:r w:rsidRPr="00514ED6">
        <w:rPr>
          <w:rFonts w:ascii="Arial" w:hAnsi="Arial" w:cs="Arial"/>
          <w:b/>
          <w:sz w:val="22"/>
          <w:szCs w:val="22"/>
          <w:highlight w:val="yellow"/>
          <w:lang w:eastAsia="es-MX"/>
        </w:rPr>
        <w:t>DÉCIMA CUARTA. PENAS CONVENCIONALES.</w:t>
      </w:r>
    </w:p>
    <w:p w14:paraId="58E33785" w14:textId="77777777" w:rsidR="004F2110" w:rsidRPr="00EA6778" w:rsidRDefault="004F2110" w:rsidP="004F2110">
      <w:pPr>
        <w:jc w:val="both"/>
        <w:rPr>
          <w:rFonts w:ascii="Arial" w:hAnsi="Arial" w:cs="Arial"/>
          <w:sz w:val="22"/>
          <w:szCs w:val="22"/>
          <w:lang w:eastAsia="es-MX"/>
        </w:rPr>
      </w:pPr>
    </w:p>
    <w:p w14:paraId="1FD5C003" w14:textId="77777777" w:rsidR="004F2110" w:rsidRPr="00514ED6" w:rsidRDefault="004F2110" w:rsidP="004F2110">
      <w:pPr>
        <w:jc w:val="both"/>
        <w:rPr>
          <w:rFonts w:ascii="Arial" w:hAnsi="Arial" w:cs="Arial"/>
          <w:bCs/>
          <w:spacing w:val="-2"/>
          <w:sz w:val="22"/>
          <w:szCs w:val="22"/>
          <w:lang w:val="es-ES"/>
        </w:rPr>
      </w:pPr>
      <w:r w:rsidRPr="009F44D6">
        <w:rPr>
          <w:rFonts w:ascii="Arial" w:hAnsi="Arial" w:cs="Arial"/>
          <w:sz w:val="22"/>
          <w:szCs w:val="22"/>
          <w:highlight w:val="yellow"/>
          <w:lang w:val="es-ES"/>
        </w:rPr>
        <w:t xml:space="preserve">En caso </w:t>
      </w:r>
      <w:r w:rsidRPr="009F44D6">
        <w:rPr>
          <w:rFonts w:ascii="Arial" w:hAnsi="Arial" w:cs="Arial"/>
          <w:bCs/>
          <w:spacing w:val="-2"/>
          <w:sz w:val="22"/>
          <w:szCs w:val="22"/>
          <w:highlight w:val="yellow"/>
          <w:lang w:val="es-ES"/>
        </w:rPr>
        <w:t xml:space="preserve">que </w:t>
      </w:r>
      <w:r w:rsidRPr="00514ED6">
        <w:rPr>
          <w:rFonts w:ascii="Arial" w:hAnsi="Arial" w:cs="Arial"/>
          <w:b/>
          <w:sz w:val="22"/>
          <w:szCs w:val="22"/>
        </w:rPr>
        <w:t xml:space="preserve">“EL PROVEEDOR” </w:t>
      </w:r>
      <w:r w:rsidRPr="009F44D6">
        <w:rPr>
          <w:rFonts w:ascii="Arial" w:hAnsi="Arial" w:cs="Arial"/>
          <w:bCs/>
          <w:spacing w:val="-2"/>
          <w:sz w:val="22"/>
          <w:szCs w:val="22"/>
          <w:highlight w:val="yellow"/>
          <w:lang w:val="es-ES"/>
        </w:rPr>
        <w:t xml:space="preserve">incurra en </w:t>
      </w:r>
      <w:r w:rsidRPr="009F44D6">
        <w:rPr>
          <w:rFonts w:ascii="Arial" w:hAnsi="Arial" w:cs="Arial"/>
          <w:sz w:val="22"/>
          <w:szCs w:val="22"/>
          <w:highlight w:val="yellow"/>
          <w:lang w:val="es-ES"/>
        </w:rPr>
        <w:t>atraso en el cumplimiento conforme a lo pactado</w:t>
      </w:r>
      <w:r w:rsidRPr="009F44D6">
        <w:rPr>
          <w:rFonts w:ascii="Arial" w:hAnsi="Arial" w:cs="Arial"/>
          <w:bCs/>
          <w:spacing w:val="-2"/>
          <w:sz w:val="22"/>
          <w:szCs w:val="22"/>
          <w:highlight w:val="yellow"/>
          <w:lang w:val="es-ES"/>
        </w:rPr>
        <w:t xml:space="preserve"> </w:t>
      </w:r>
      <w:r w:rsidRPr="009F44D6">
        <w:rPr>
          <w:rFonts w:ascii="Arial" w:hAnsi="Arial" w:cs="Arial"/>
          <w:sz w:val="22"/>
          <w:szCs w:val="22"/>
          <w:highlight w:val="yellow"/>
          <w:lang w:val="es-ES"/>
        </w:rPr>
        <w:t>para la entrega de los bienes objeto del</w:t>
      </w:r>
      <w:r w:rsidRPr="009F44D6">
        <w:rPr>
          <w:rFonts w:ascii="Arial" w:hAnsi="Arial" w:cs="Arial"/>
          <w:bCs/>
          <w:spacing w:val="-2"/>
          <w:sz w:val="22"/>
          <w:szCs w:val="22"/>
          <w:highlight w:val="yellow"/>
          <w:lang w:val="es-ES"/>
        </w:rPr>
        <w:t xml:space="preserve"> presente contrato,</w:t>
      </w:r>
      <w:r w:rsidRPr="009F44D6">
        <w:rPr>
          <w:rFonts w:ascii="Arial" w:hAnsi="Arial" w:cs="Arial"/>
          <w:bCs/>
          <w:spacing w:val="-2"/>
          <w:sz w:val="22"/>
          <w:szCs w:val="22"/>
          <w:lang w:val="es-ES"/>
        </w:rPr>
        <w:t xml:space="preserve"> </w:t>
      </w:r>
      <w:r w:rsidRPr="00514ED6">
        <w:rPr>
          <w:rFonts w:ascii="Arial" w:hAnsi="Arial" w:cs="Arial"/>
          <w:bCs/>
          <w:spacing w:val="-2"/>
          <w:sz w:val="22"/>
          <w:szCs w:val="22"/>
          <w:lang w:val="es-ES"/>
        </w:rPr>
        <w:t xml:space="preserve">conforme a lo establecido en el Anexo (No.___), parte integral del presente contrato, </w:t>
      </w:r>
      <w:r w:rsidRPr="00514ED6">
        <w:rPr>
          <w:rFonts w:ascii="Arial" w:hAnsi="Arial" w:cs="Arial"/>
          <w:b/>
          <w:sz w:val="22"/>
          <w:szCs w:val="22"/>
        </w:rPr>
        <w:t>“LA DEPENDENCIA O ENTIDAD”</w:t>
      </w:r>
      <w:r w:rsidRPr="00514ED6">
        <w:rPr>
          <w:rFonts w:ascii="Arial" w:hAnsi="Arial" w:cs="Arial"/>
          <w:bCs/>
          <w:spacing w:val="-2"/>
          <w:sz w:val="22"/>
          <w:szCs w:val="22"/>
          <w:lang w:val="es-ES"/>
        </w:rPr>
        <w:t xml:space="preserve"> por conducto del </w:t>
      </w:r>
      <w:r w:rsidRPr="00514ED6">
        <w:rPr>
          <w:rFonts w:ascii="Arial" w:eastAsia="Calibri" w:hAnsi="Arial" w:cs="Arial"/>
          <w:sz w:val="22"/>
          <w:szCs w:val="22"/>
        </w:rPr>
        <w:t>administrador del contrato</w:t>
      </w:r>
      <w:r w:rsidRPr="00514ED6">
        <w:rPr>
          <w:rFonts w:ascii="Arial" w:hAnsi="Arial" w:cs="Arial"/>
          <w:bCs/>
          <w:spacing w:val="-2"/>
          <w:sz w:val="22"/>
          <w:szCs w:val="22"/>
          <w:lang w:val="es-ES"/>
        </w:rPr>
        <w:t xml:space="preserve"> aplicará la pena convencional equivalente al </w:t>
      </w:r>
      <w:r w:rsidRPr="005E117B">
        <w:rPr>
          <w:rFonts w:ascii="Arial" w:hAnsi="Arial" w:cs="Arial"/>
          <w:b/>
          <w:bCs/>
          <w:spacing w:val="-2"/>
          <w:sz w:val="22"/>
          <w:szCs w:val="22"/>
          <w:lang w:val="es-ES"/>
        </w:rPr>
        <w:t>(INCORPORAR PORCENTAJE DE PENA CONVENCIONAL)</w:t>
      </w:r>
      <w:r w:rsidRPr="00514ED6">
        <w:rPr>
          <w:rFonts w:ascii="Arial" w:hAnsi="Arial" w:cs="Arial"/>
          <w:bCs/>
          <w:spacing w:val="-2"/>
          <w:sz w:val="22"/>
          <w:szCs w:val="22"/>
          <w:lang w:val="es-ES"/>
        </w:rPr>
        <w:t xml:space="preserve"> </w:t>
      </w:r>
      <w:r w:rsidRPr="00514ED6">
        <w:rPr>
          <w:rFonts w:ascii="Arial" w:hAnsi="Arial" w:cs="Arial"/>
          <w:b/>
          <w:bCs/>
          <w:spacing w:val="-2"/>
          <w:sz w:val="22"/>
          <w:szCs w:val="22"/>
          <w:lang w:val="es-ES"/>
        </w:rPr>
        <w:t>%</w:t>
      </w:r>
      <w:r w:rsidRPr="00514ED6">
        <w:rPr>
          <w:rFonts w:ascii="Arial" w:hAnsi="Arial" w:cs="Arial"/>
          <w:sz w:val="22"/>
          <w:szCs w:val="22"/>
          <w:lang w:val="es-ES"/>
        </w:rPr>
        <w:t xml:space="preserve">, </w:t>
      </w:r>
      <w:r w:rsidRPr="005E117B">
        <w:rPr>
          <w:rFonts w:ascii="Arial" w:hAnsi="Arial" w:cs="Arial"/>
          <w:b/>
          <w:sz w:val="22"/>
          <w:szCs w:val="22"/>
          <w:u w:val="single"/>
          <w:lang w:val="es-ES"/>
        </w:rPr>
        <w:t>(</w:t>
      </w:r>
      <w:r w:rsidRPr="005E117B">
        <w:rPr>
          <w:rFonts w:ascii="Arial" w:hAnsi="Arial" w:cs="Arial"/>
          <w:b/>
          <w:spacing w:val="-2"/>
          <w:sz w:val="22"/>
          <w:szCs w:val="22"/>
          <w:u w:val="single"/>
        </w:rPr>
        <w:t>EN CASO DE EXISTIR SÓLO UN PORCENTAJE O ESTABLECER DIVERSOS PORCENTAJES REMITIR AL ANEXO CORRESPONDIENTE)</w:t>
      </w:r>
      <w:r w:rsidRPr="00514ED6">
        <w:rPr>
          <w:rFonts w:ascii="Arial" w:hAnsi="Arial" w:cs="Arial"/>
          <w:spacing w:val="-2"/>
        </w:rPr>
        <w:t xml:space="preserve"> </w:t>
      </w:r>
      <w:r w:rsidRPr="00514ED6">
        <w:rPr>
          <w:rFonts w:ascii="Arial" w:hAnsi="Arial" w:cs="Arial"/>
          <w:bCs/>
          <w:spacing w:val="-2"/>
          <w:sz w:val="22"/>
          <w:szCs w:val="22"/>
          <w:lang w:val="es-ES"/>
        </w:rPr>
        <w:t xml:space="preserve">por cada </w:t>
      </w:r>
      <w:r w:rsidRPr="00514ED6">
        <w:rPr>
          <w:rFonts w:ascii="Arial" w:hAnsi="Arial" w:cs="Arial"/>
          <w:b/>
          <w:bCs/>
          <w:spacing w:val="-2"/>
          <w:sz w:val="22"/>
          <w:szCs w:val="22"/>
          <w:u w:val="single"/>
          <w:lang w:val="es-ES"/>
        </w:rPr>
        <w:t>(CALCULAR PERIODICIDAD DE PENA)</w:t>
      </w:r>
      <w:r w:rsidRPr="00514ED6">
        <w:rPr>
          <w:rFonts w:ascii="Arial" w:hAnsi="Arial" w:cs="Arial"/>
          <w:bCs/>
          <w:spacing w:val="-2"/>
          <w:sz w:val="22"/>
          <w:szCs w:val="22"/>
          <w:lang w:val="es-ES"/>
        </w:rPr>
        <w:t xml:space="preserve"> de atraso sobre el monto de los bienes no proporcionados, de conformidad con </w:t>
      </w:r>
      <w:r w:rsidRPr="00514ED6">
        <w:rPr>
          <w:rFonts w:ascii="Arial" w:hAnsi="Arial" w:cs="Arial"/>
          <w:sz w:val="22"/>
          <w:szCs w:val="22"/>
          <w:lang w:val="es-ES"/>
        </w:rPr>
        <w:t>este instrumento legal</w:t>
      </w:r>
      <w:r w:rsidRPr="00514ED6">
        <w:rPr>
          <w:rFonts w:ascii="Arial" w:hAnsi="Arial" w:cs="Arial"/>
          <w:bCs/>
          <w:spacing w:val="-2"/>
          <w:sz w:val="22"/>
          <w:szCs w:val="22"/>
          <w:lang w:val="es-ES"/>
        </w:rPr>
        <w:t xml:space="preserve"> </w:t>
      </w:r>
      <w:r w:rsidRPr="00514ED6">
        <w:rPr>
          <w:rFonts w:ascii="Arial" w:hAnsi="Arial" w:cs="Arial"/>
          <w:sz w:val="22"/>
          <w:szCs w:val="22"/>
        </w:rPr>
        <w:t>y sus respectivos anexos.</w:t>
      </w:r>
      <w:r w:rsidRPr="00514ED6">
        <w:rPr>
          <w:rFonts w:ascii="Arial" w:hAnsi="Arial" w:cs="Arial"/>
          <w:bCs/>
          <w:spacing w:val="-2"/>
          <w:sz w:val="22"/>
          <w:szCs w:val="22"/>
          <w:lang w:val="es-ES"/>
        </w:rPr>
        <w:t xml:space="preserve"> </w:t>
      </w:r>
    </w:p>
    <w:p w14:paraId="6633ECA2" w14:textId="77777777" w:rsidR="004F2110" w:rsidRPr="00514ED6" w:rsidRDefault="004F2110" w:rsidP="004F2110">
      <w:pPr>
        <w:jc w:val="both"/>
        <w:rPr>
          <w:rFonts w:ascii="Arial" w:hAnsi="Arial" w:cs="Arial"/>
          <w:bCs/>
          <w:spacing w:val="-2"/>
          <w:sz w:val="22"/>
          <w:szCs w:val="22"/>
          <w:lang w:val="es-ES"/>
        </w:rPr>
      </w:pPr>
    </w:p>
    <w:p w14:paraId="7109EFDF" w14:textId="77777777" w:rsidR="004F2110" w:rsidRDefault="004F2110" w:rsidP="004F2110">
      <w:pPr>
        <w:jc w:val="both"/>
        <w:rPr>
          <w:rFonts w:ascii="Arial" w:hAnsi="Arial" w:cs="Arial"/>
          <w:sz w:val="22"/>
          <w:szCs w:val="22"/>
          <w:lang w:val="es-ES"/>
        </w:rPr>
      </w:pPr>
      <w:r w:rsidRPr="00D260BC">
        <w:rPr>
          <w:rFonts w:ascii="Arial" w:hAnsi="Arial" w:cs="Arial"/>
          <w:sz w:val="22"/>
          <w:szCs w:val="22"/>
          <w:lang w:val="es-ES"/>
        </w:rPr>
        <w:t xml:space="preserve">El Administrador determinará el cálculo de la pena convencional, cuya notificación se realizará por escrito o vía correo electrónico, dentro de los </w:t>
      </w:r>
      <w:proofErr w:type="gramStart"/>
      <w:r w:rsidRPr="005E117B">
        <w:rPr>
          <w:rFonts w:ascii="Arial" w:hAnsi="Arial" w:cs="Arial"/>
          <w:b/>
          <w:sz w:val="22"/>
          <w:szCs w:val="22"/>
          <w:u w:val="single"/>
          <w:lang w:val="es-ES"/>
        </w:rPr>
        <w:t>_(</w:t>
      </w:r>
      <w:proofErr w:type="gramEnd"/>
      <w:r w:rsidRPr="005E117B">
        <w:rPr>
          <w:rFonts w:ascii="Arial" w:hAnsi="Arial" w:cs="Arial"/>
          <w:b/>
          <w:sz w:val="22"/>
          <w:szCs w:val="22"/>
          <w:u w:val="single"/>
          <w:lang w:val="es-ES"/>
        </w:rPr>
        <w:t>DÍAS)_____</w:t>
      </w:r>
      <w:r w:rsidRPr="00D260BC">
        <w:rPr>
          <w:rFonts w:ascii="Arial" w:hAnsi="Arial" w:cs="Arial"/>
          <w:sz w:val="22"/>
          <w:szCs w:val="22"/>
          <w:lang w:val="es-ES"/>
        </w:rPr>
        <w:t xml:space="preserve"> posteriores al atraso en el cumplimiento de la obligación de que se trate.</w:t>
      </w:r>
    </w:p>
    <w:p w14:paraId="254422DE" w14:textId="77777777" w:rsidR="004F2110" w:rsidRPr="00D260BC" w:rsidRDefault="004F2110" w:rsidP="004F2110">
      <w:pPr>
        <w:jc w:val="both"/>
        <w:rPr>
          <w:rFonts w:ascii="Arial" w:hAnsi="Arial" w:cs="Arial"/>
          <w:sz w:val="22"/>
          <w:szCs w:val="22"/>
          <w:lang w:val="es-ES"/>
        </w:rPr>
      </w:pPr>
    </w:p>
    <w:p w14:paraId="41FA6502" w14:textId="77777777" w:rsidR="004F2110" w:rsidRPr="00514ED6" w:rsidRDefault="004F2110" w:rsidP="004F2110">
      <w:pPr>
        <w:tabs>
          <w:tab w:val="left" w:pos="708"/>
        </w:tabs>
        <w:jc w:val="both"/>
        <w:rPr>
          <w:rFonts w:ascii="Arial" w:hAnsi="Arial" w:cs="Arial"/>
          <w:sz w:val="22"/>
          <w:szCs w:val="22"/>
          <w:lang w:val="es-ES"/>
        </w:rPr>
      </w:pPr>
      <w:r w:rsidRPr="00514ED6">
        <w:rPr>
          <w:rFonts w:ascii="Arial" w:hAnsi="Arial" w:cs="Arial"/>
          <w:sz w:val="22"/>
          <w:szCs w:val="22"/>
        </w:rPr>
        <w:t xml:space="preserve">El pago de los bienes quedará condicionado, proporcionalmente, al pago que </w:t>
      </w:r>
      <w:r w:rsidRPr="00514ED6">
        <w:rPr>
          <w:rFonts w:ascii="Arial" w:hAnsi="Arial" w:cs="Arial"/>
          <w:b/>
          <w:sz w:val="22"/>
          <w:szCs w:val="22"/>
        </w:rPr>
        <w:t>“EL PROVEEDOR”</w:t>
      </w:r>
      <w:r w:rsidRPr="00514ED6">
        <w:rPr>
          <w:rFonts w:ascii="Arial" w:hAnsi="Arial" w:cs="Arial"/>
          <w:sz w:val="22"/>
          <w:szCs w:val="22"/>
          <w:lang w:val="es-ES"/>
        </w:rPr>
        <w:t xml:space="preserve"> </w:t>
      </w:r>
      <w:r w:rsidRPr="00514ED6">
        <w:rPr>
          <w:rFonts w:ascii="Arial" w:hAnsi="Arial" w:cs="Arial"/>
          <w:sz w:val="22"/>
          <w:szCs w:val="22"/>
        </w:rPr>
        <w:t xml:space="preserve">deba efectuar por concepto de penas convencionales por atraso; </w:t>
      </w:r>
      <w:r w:rsidRPr="00514ED6">
        <w:rPr>
          <w:rFonts w:ascii="Arial" w:hAnsi="Arial" w:cs="Arial"/>
          <w:sz w:val="22"/>
          <w:szCs w:val="22"/>
          <w:lang w:val="es-ES"/>
        </w:rPr>
        <w:t xml:space="preserve">en el </w:t>
      </w:r>
      <w:r w:rsidRPr="00514ED6">
        <w:rPr>
          <w:rFonts w:ascii="Arial" w:hAnsi="Arial" w:cs="Arial"/>
          <w:sz w:val="22"/>
          <w:szCs w:val="22"/>
          <w:lang w:val="es-ES"/>
        </w:rPr>
        <w:lastRenderedPageBreak/>
        <w:t>supuesto que el contrato sea rescindido en términos de lo previsto en la CLÁUSULA VIGÉSIMA TERCERA DE RESCISIÓN, no procederá el cobro de dichas penas ni la contabilización de las mismas al hacer efectiva la garantía de cumplimiento del contrato.</w:t>
      </w:r>
    </w:p>
    <w:p w14:paraId="3E01C6B5" w14:textId="77777777" w:rsidR="004F2110" w:rsidRPr="00514ED6" w:rsidRDefault="004F2110" w:rsidP="004F2110">
      <w:pPr>
        <w:jc w:val="both"/>
        <w:rPr>
          <w:rFonts w:ascii="Arial" w:hAnsi="Arial" w:cs="Arial"/>
          <w:sz w:val="22"/>
          <w:szCs w:val="22"/>
          <w:lang w:val="es-ES"/>
        </w:rPr>
      </w:pPr>
    </w:p>
    <w:p w14:paraId="6530E472" w14:textId="77777777" w:rsidR="004F2110" w:rsidRPr="009F44D6" w:rsidRDefault="004F2110" w:rsidP="004F2110">
      <w:pPr>
        <w:tabs>
          <w:tab w:val="left" w:pos="708"/>
        </w:tabs>
        <w:jc w:val="both"/>
        <w:rPr>
          <w:rFonts w:ascii="Arial" w:hAnsi="Arial" w:cs="Arial"/>
          <w:sz w:val="22"/>
          <w:szCs w:val="22"/>
          <w:lang w:val="es-ES"/>
        </w:rPr>
      </w:pPr>
      <w:r w:rsidRPr="00514ED6">
        <w:rPr>
          <w:rFonts w:ascii="Arial" w:hAnsi="Arial" w:cs="Arial"/>
          <w:sz w:val="22"/>
          <w:szCs w:val="22"/>
        </w:rPr>
        <w:t xml:space="preserve">El pago de la pena podrá efectuarse </w:t>
      </w:r>
      <w:r w:rsidRPr="00514ED6">
        <w:rPr>
          <w:rFonts w:ascii="Arial" w:hAnsi="Arial" w:cs="Arial"/>
          <w:bCs/>
          <w:spacing w:val="-2"/>
          <w:sz w:val="22"/>
          <w:szCs w:val="22"/>
        </w:rPr>
        <w:t>a través del esquema e5cinco</w:t>
      </w:r>
      <w:r w:rsidRPr="00514ED6">
        <w:rPr>
          <w:rFonts w:ascii="Arial" w:hAnsi="Arial" w:cs="Arial"/>
          <w:spacing w:val="-2"/>
          <w:sz w:val="22"/>
          <w:szCs w:val="22"/>
        </w:rPr>
        <w:t xml:space="preserve"> Pago Electrónico de Derechos, Productos y Aprovechamientos (</w:t>
      </w:r>
      <w:proofErr w:type="spellStart"/>
      <w:r w:rsidRPr="00514ED6">
        <w:rPr>
          <w:rFonts w:ascii="Arial" w:hAnsi="Arial" w:cs="Arial"/>
          <w:spacing w:val="-2"/>
          <w:sz w:val="22"/>
          <w:szCs w:val="22"/>
        </w:rPr>
        <w:t>DPA´s</w:t>
      </w:r>
      <w:proofErr w:type="spellEnd"/>
      <w:r w:rsidRPr="00514ED6">
        <w:rPr>
          <w:rFonts w:ascii="Arial" w:hAnsi="Arial" w:cs="Arial"/>
          <w:spacing w:val="-2"/>
          <w:sz w:val="22"/>
          <w:szCs w:val="22"/>
        </w:rPr>
        <w:t>),</w:t>
      </w:r>
      <w:r w:rsidRPr="00514ED6">
        <w:rPr>
          <w:rFonts w:ascii="Arial" w:hAnsi="Arial" w:cs="Arial"/>
          <w:sz w:val="22"/>
          <w:szCs w:val="22"/>
          <w:lang w:val="es-ES"/>
        </w:rPr>
        <w:t xml:space="preserve"> </w:t>
      </w:r>
      <w:r w:rsidRPr="00514ED6">
        <w:rPr>
          <w:rFonts w:ascii="Arial" w:hAnsi="Arial" w:cs="Arial"/>
          <w:spacing w:val="-2"/>
          <w:sz w:val="22"/>
          <w:szCs w:val="22"/>
        </w:rPr>
        <w:t>a favor de la Tesorería de la Federación,</w:t>
      </w:r>
      <w:r w:rsidRPr="00514ED6">
        <w:rPr>
          <w:rFonts w:ascii="Arial" w:hAnsi="Arial" w:cs="Arial"/>
          <w:sz w:val="22"/>
          <w:szCs w:val="22"/>
          <w:lang w:val="es-ES"/>
        </w:rPr>
        <w:t xml:space="preserve"> o la Entidad; </w:t>
      </w:r>
      <w:r w:rsidRPr="00514ED6">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1FB8C953" w14:textId="77777777" w:rsidR="004F2110" w:rsidRPr="009F44D6" w:rsidRDefault="004F2110" w:rsidP="004F2110">
      <w:pPr>
        <w:tabs>
          <w:tab w:val="left" w:pos="708"/>
        </w:tabs>
        <w:jc w:val="both"/>
        <w:rPr>
          <w:rFonts w:ascii="Arial" w:hAnsi="Arial" w:cs="Arial"/>
          <w:sz w:val="22"/>
          <w:szCs w:val="22"/>
          <w:lang w:val="es-ES"/>
        </w:rPr>
      </w:pPr>
    </w:p>
    <w:p w14:paraId="0F103BD0" w14:textId="77777777" w:rsidR="004F2110" w:rsidRPr="009F44D6" w:rsidRDefault="004F2110" w:rsidP="004F2110">
      <w:pPr>
        <w:tabs>
          <w:tab w:val="left" w:pos="708"/>
        </w:tabs>
        <w:jc w:val="both"/>
        <w:rPr>
          <w:rFonts w:ascii="Arial" w:hAnsi="Arial" w:cs="Arial"/>
          <w:spacing w:val="-2"/>
          <w:sz w:val="22"/>
          <w:szCs w:val="22"/>
        </w:rPr>
      </w:pPr>
      <w:r w:rsidRPr="009F44D6">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F44D6">
        <w:rPr>
          <w:rFonts w:ascii="Arial" w:hAnsi="Arial" w:cs="Arial"/>
          <w:spacing w:val="-2"/>
          <w:sz w:val="22"/>
          <w:szCs w:val="22"/>
          <w:highlight w:val="yellow"/>
        </w:rPr>
        <w:t>.</w:t>
      </w:r>
      <w:r w:rsidRPr="009F44D6">
        <w:rPr>
          <w:rFonts w:ascii="Arial" w:hAnsi="Arial" w:cs="Arial"/>
          <w:spacing w:val="-2"/>
          <w:sz w:val="22"/>
          <w:szCs w:val="22"/>
        </w:rPr>
        <w:t xml:space="preserve"> </w:t>
      </w:r>
    </w:p>
    <w:p w14:paraId="7CD3590D" w14:textId="77777777" w:rsidR="004F2110" w:rsidRPr="009F44D6" w:rsidRDefault="004F2110" w:rsidP="004F2110">
      <w:pPr>
        <w:pStyle w:val="Texto"/>
        <w:spacing w:after="0" w:line="240" w:lineRule="auto"/>
        <w:ind w:firstLine="0"/>
        <w:rPr>
          <w:rFonts w:eastAsia="Calibri"/>
          <w:b/>
          <w:sz w:val="22"/>
          <w:szCs w:val="22"/>
          <w:highlight w:val="yellow"/>
          <w:lang w:eastAsia="en-US"/>
        </w:rPr>
      </w:pPr>
    </w:p>
    <w:p w14:paraId="530C344B" w14:textId="77777777" w:rsidR="004F2110" w:rsidRPr="009F44D6" w:rsidRDefault="004F2110" w:rsidP="004F2110">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w:t>
      </w:r>
      <w:r w:rsidRPr="00514ED6">
        <w:rPr>
          <w:rFonts w:ascii="Arial" w:hAnsi="Arial" w:cs="Arial"/>
          <w:b/>
          <w:sz w:val="22"/>
          <w:szCs w:val="22"/>
        </w:rPr>
        <w:t>“EL PROVEEDOR”</w:t>
      </w:r>
      <w:r w:rsidRPr="00514ED6">
        <w:rPr>
          <w:rFonts w:ascii="Arial" w:hAnsi="Arial" w:cs="Arial"/>
          <w:sz w:val="22"/>
          <w:szCs w:val="22"/>
        </w:rPr>
        <w:t xml:space="preserve"> quede exceptuado de la presentación de la garantía de cumplimiento, en los supuestos previsto en la </w:t>
      </w:r>
      <w:r w:rsidRPr="00514ED6">
        <w:rPr>
          <w:rFonts w:ascii="Arial" w:hAnsi="Arial" w:cs="Arial"/>
          <w:b/>
          <w:sz w:val="22"/>
          <w:szCs w:val="22"/>
        </w:rPr>
        <w:t>“LAASSP”</w:t>
      </w:r>
      <w:r w:rsidRPr="00514ED6">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w:t>
      </w:r>
      <w:r w:rsidRPr="009F44D6">
        <w:rPr>
          <w:rFonts w:ascii="Arial" w:hAnsi="Arial" w:cs="Arial"/>
          <w:sz w:val="22"/>
          <w:szCs w:val="22"/>
        </w:rPr>
        <w:t xml:space="preserve"> el tercer párrafo del artículo 96 del Reglamento de la Ley de Adquisiciones, Arrendamientos y Servicios del Sector Público.</w:t>
      </w:r>
    </w:p>
    <w:p w14:paraId="163F02BB" w14:textId="77777777" w:rsidR="004F2110" w:rsidRPr="009F44D6" w:rsidRDefault="004F2110" w:rsidP="004F2110">
      <w:pPr>
        <w:pStyle w:val="Texto"/>
        <w:spacing w:after="0" w:line="240" w:lineRule="auto"/>
        <w:ind w:firstLine="0"/>
        <w:rPr>
          <w:rFonts w:eastAsia="Calibri"/>
          <w:b/>
          <w:sz w:val="22"/>
          <w:szCs w:val="22"/>
          <w:highlight w:val="yellow"/>
          <w:lang w:eastAsia="en-US"/>
        </w:rPr>
      </w:pPr>
    </w:p>
    <w:p w14:paraId="0A587F7A" w14:textId="77777777" w:rsidR="004F2110" w:rsidRPr="00B06CAD" w:rsidRDefault="004F2110" w:rsidP="004F2110">
      <w:pPr>
        <w:autoSpaceDE w:val="0"/>
        <w:autoSpaceDN w:val="0"/>
        <w:adjustRightInd w:val="0"/>
        <w:jc w:val="both"/>
        <w:rPr>
          <w:rFonts w:ascii="Arial" w:hAnsi="Arial" w:cs="Arial"/>
          <w:sz w:val="22"/>
          <w:szCs w:val="22"/>
        </w:rPr>
      </w:pPr>
      <w:r w:rsidRPr="00B06CAD">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01F2000" w14:textId="77777777" w:rsidR="004F2110" w:rsidRPr="00DD054A" w:rsidRDefault="004F2110" w:rsidP="004F2110">
      <w:pPr>
        <w:pStyle w:val="Texto"/>
        <w:spacing w:after="0" w:line="240" w:lineRule="auto"/>
        <w:ind w:firstLine="0"/>
        <w:rPr>
          <w:rFonts w:eastAsia="Calibri"/>
          <w:b/>
          <w:sz w:val="22"/>
          <w:szCs w:val="22"/>
          <w:lang w:eastAsia="en-US"/>
        </w:rPr>
      </w:pPr>
    </w:p>
    <w:p w14:paraId="451B47B6" w14:textId="77777777" w:rsidR="004F2110" w:rsidRPr="009F44D6" w:rsidRDefault="004F2110" w:rsidP="004F2110">
      <w:pPr>
        <w:pStyle w:val="Texto"/>
        <w:spacing w:after="0" w:line="240" w:lineRule="auto"/>
        <w:ind w:firstLine="0"/>
        <w:rPr>
          <w:b/>
          <w:sz w:val="20"/>
        </w:rPr>
      </w:pPr>
      <w:r w:rsidRPr="00654004">
        <w:rPr>
          <w:rFonts w:eastAsia="Calibri"/>
          <w:b/>
          <w:sz w:val="22"/>
          <w:szCs w:val="22"/>
          <w:highlight w:val="yellow"/>
          <w:lang w:eastAsia="en-US"/>
        </w:rPr>
        <w:t>DÉCIMA QUINTA. LICENCIAS, AUTORIZACIONES Y PERMISOS.</w:t>
      </w:r>
    </w:p>
    <w:p w14:paraId="429AF54C" w14:textId="77777777" w:rsidR="004F2110" w:rsidRPr="009F44D6" w:rsidRDefault="004F2110" w:rsidP="004F2110">
      <w:pPr>
        <w:pStyle w:val="Texto"/>
        <w:spacing w:after="0" w:line="240" w:lineRule="auto"/>
        <w:ind w:firstLine="0"/>
        <w:rPr>
          <w:rFonts w:eastAsia="Calibri"/>
          <w:sz w:val="22"/>
          <w:szCs w:val="22"/>
          <w:lang w:eastAsia="en-US"/>
        </w:rPr>
      </w:pPr>
    </w:p>
    <w:p w14:paraId="4DC14737" w14:textId="77777777" w:rsidR="004F2110" w:rsidRPr="009F44D6" w:rsidRDefault="004F2110" w:rsidP="004F2110">
      <w:pPr>
        <w:pStyle w:val="Texto"/>
        <w:spacing w:after="0" w:line="240" w:lineRule="auto"/>
        <w:ind w:firstLine="0"/>
        <w:rPr>
          <w:rFonts w:eastAsia="Calibri"/>
          <w:sz w:val="22"/>
          <w:szCs w:val="22"/>
          <w:lang w:eastAsia="en-US"/>
        </w:rPr>
      </w:pPr>
      <w:r w:rsidRPr="009F44D6">
        <w:rPr>
          <w:b/>
          <w:sz w:val="22"/>
          <w:szCs w:val="22"/>
        </w:rPr>
        <w:t>“EL PROVEEDOR”</w:t>
      </w:r>
      <w:r w:rsidRPr="009F44D6">
        <w:rPr>
          <w:rFonts w:eastAsia="Calibri"/>
          <w:sz w:val="22"/>
          <w:szCs w:val="22"/>
          <w:lang w:eastAsia="en-US"/>
        </w:rPr>
        <w:t xml:space="preserve"> se obliga a observar y mantener vigentes las licencias, autorizaciones, permisos o registros requeridos para el cumplimiento de sus obligaciones.</w:t>
      </w:r>
    </w:p>
    <w:p w14:paraId="0AD5E452" w14:textId="77777777" w:rsidR="004F2110" w:rsidRPr="009F44D6" w:rsidRDefault="004F2110" w:rsidP="004F2110">
      <w:pPr>
        <w:pStyle w:val="Texto"/>
        <w:spacing w:after="0" w:line="240" w:lineRule="auto"/>
        <w:ind w:firstLine="0"/>
        <w:rPr>
          <w:rFonts w:eastAsia="Calibri"/>
          <w:sz w:val="22"/>
          <w:szCs w:val="22"/>
          <w:lang w:eastAsia="en-US"/>
        </w:rPr>
      </w:pPr>
    </w:p>
    <w:p w14:paraId="4AA4E160" w14:textId="77777777" w:rsidR="004F2110" w:rsidRPr="009F44D6" w:rsidRDefault="004F2110" w:rsidP="004F2110">
      <w:pPr>
        <w:pStyle w:val="Texto"/>
        <w:spacing w:after="0" w:line="240" w:lineRule="auto"/>
        <w:ind w:firstLine="0"/>
        <w:rPr>
          <w:rFonts w:eastAsia="Calibri"/>
          <w:b/>
          <w:sz w:val="22"/>
          <w:szCs w:val="22"/>
          <w:lang w:eastAsia="en-US"/>
        </w:rPr>
      </w:pPr>
      <w:r w:rsidRPr="00654004">
        <w:rPr>
          <w:rFonts w:eastAsia="Calibri"/>
          <w:b/>
          <w:sz w:val="22"/>
          <w:szCs w:val="22"/>
          <w:highlight w:val="yellow"/>
          <w:lang w:eastAsia="en-US"/>
        </w:rPr>
        <w:t>DÉCIMA SEXTA. PÓLIZA DE RESPONSABILIDAD CIVIL</w:t>
      </w:r>
      <w:r>
        <w:rPr>
          <w:rFonts w:eastAsia="Calibri"/>
          <w:b/>
          <w:sz w:val="22"/>
          <w:szCs w:val="22"/>
          <w:lang w:eastAsia="en-US"/>
        </w:rPr>
        <w:t>.</w:t>
      </w:r>
    </w:p>
    <w:p w14:paraId="3266F392" w14:textId="77777777" w:rsidR="004F2110" w:rsidRPr="006643FB" w:rsidRDefault="004F2110" w:rsidP="004F2110">
      <w:pPr>
        <w:ind w:right="51"/>
        <w:jc w:val="both"/>
        <w:rPr>
          <w:rFonts w:ascii="Arial" w:hAnsi="Arial" w:cs="Arial"/>
          <w:sz w:val="22"/>
          <w:szCs w:val="22"/>
        </w:rPr>
      </w:pPr>
    </w:p>
    <w:p w14:paraId="329AFDC2"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 xml:space="preserve">INSTRUCCIÓN: CUANDO NO SE REQUIERA LA CONTRATACIÓN DE SEGURO INCOPORAR EL SIGUIENTE PÁRRAFO: </w:t>
      </w:r>
    </w:p>
    <w:p w14:paraId="7F05CD85" w14:textId="77777777" w:rsidR="004F2110" w:rsidRPr="00514ED6" w:rsidRDefault="004F2110" w:rsidP="004F2110">
      <w:pPr>
        <w:ind w:right="51"/>
        <w:jc w:val="both"/>
        <w:rPr>
          <w:rFonts w:ascii="Arial" w:hAnsi="Arial" w:cs="Arial"/>
          <w:sz w:val="22"/>
          <w:szCs w:val="22"/>
        </w:rPr>
      </w:pPr>
    </w:p>
    <w:p w14:paraId="1CAA638D" w14:textId="77777777" w:rsidR="004F2110" w:rsidRPr="00DD054A" w:rsidRDefault="004F2110" w:rsidP="004F2110">
      <w:pPr>
        <w:pStyle w:val="Texto"/>
        <w:spacing w:after="0" w:line="240" w:lineRule="auto"/>
        <w:ind w:firstLine="0"/>
        <w:rPr>
          <w:rFonts w:eastAsia="Calibri"/>
          <w:sz w:val="22"/>
          <w:szCs w:val="22"/>
          <w:lang w:eastAsia="en-US"/>
        </w:rPr>
      </w:pPr>
      <w:r w:rsidRPr="00DD054A">
        <w:rPr>
          <w:rFonts w:eastAsia="Calibri"/>
          <w:sz w:val="22"/>
          <w:szCs w:val="22"/>
          <w:lang w:eastAsia="en-US"/>
        </w:rPr>
        <w:t xml:space="preserve">Para la adquisición de los bienes, materia del presente contrato, no se requiere que </w:t>
      </w:r>
      <w:r w:rsidRPr="00DD054A">
        <w:rPr>
          <w:b/>
          <w:sz w:val="22"/>
          <w:szCs w:val="22"/>
        </w:rPr>
        <w:t>“EL PROVEEDOR”</w:t>
      </w:r>
      <w:r w:rsidRPr="00DD054A">
        <w:rPr>
          <w:rFonts w:eastAsia="Calibri"/>
          <w:sz w:val="22"/>
          <w:szCs w:val="22"/>
          <w:lang w:eastAsia="en-US"/>
        </w:rPr>
        <w:t xml:space="preserve"> contrate una póliza de seguro por responsabilidad civil. </w:t>
      </w:r>
    </w:p>
    <w:p w14:paraId="4FB9D1FE" w14:textId="77777777" w:rsidR="004F2110" w:rsidRPr="00DD054A" w:rsidRDefault="004F2110" w:rsidP="004F2110">
      <w:pPr>
        <w:pStyle w:val="Texto"/>
        <w:spacing w:after="0" w:line="240" w:lineRule="auto"/>
        <w:ind w:firstLine="0"/>
        <w:rPr>
          <w:rFonts w:eastAsia="Calibri"/>
          <w:sz w:val="22"/>
          <w:szCs w:val="22"/>
          <w:lang w:eastAsia="en-US"/>
        </w:rPr>
      </w:pPr>
    </w:p>
    <w:p w14:paraId="26B9D8D6"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 xml:space="preserve">INSTRUCCIÓN: CUANDO SE REQUIERA LA CONTRATACIÓN DE SEGURO INCOPORAR LOS SIGUIENTES DOS PÁRRAFOS: </w:t>
      </w:r>
    </w:p>
    <w:p w14:paraId="42C0623C" w14:textId="77777777" w:rsidR="004F2110" w:rsidRPr="00DD054A" w:rsidRDefault="004F2110" w:rsidP="004F2110">
      <w:pPr>
        <w:ind w:right="51"/>
        <w:jc w:val="both"/>
        <w:rPr>
          <w:rFonts w:ascii="Arial" w:hAnsi="Arial" w:cs="Arial"/>
          <w:b/>
          <w:sz w:val="22"/>
          <w:szCs w:val="22"/>
        </w:rPr>
      </w:pPr>
    </w:p>
    <w:p w14:paraId="69855F20" w14:textId="77777777" w:rsidR="004F2110" w:rsidRPr="00DD054A" w:rsidRDefault="004F2110" w:rsidP="004F2110">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D054A">
        <w:rPr>
          <w:rFonts w:ascii="Arial" w:hAnsi="Arial" w:cs="Arial"/>
          <w:b/>
          <w:sz w:val="22"/>
          <w:szCs w:val="22"/>
        </w:rPr>
        <w:t>“LA DEPENDENCIA O ENTIDAD”</w:t>
      </w:r>
      <w:r w:rsidRPr="00DD054A">
        <w:rPr>
          <w:rFonts w:ascii="Arial" w:hAnsi="Arial" w:cs="Arial"/>
          <w:sz w:val="22"/>
          <w:szCs w:val="22"/>
        </w:rPr>
        <w:t>, así como, los que cause a terceros en sus bienes o personas, con motivo de la adquisición de los bienes materia del presente contrato.</w:t>
      </w:r>
    </w:p>
    <w:p w14:paraId="3C9F4BD5" w14:textId="77777777" w:rsidR="004F2110" w:rsidRPr="00DD054A" w:rsidRDefault="004F2110" w:rsidP="004F2110">
      <w:pPr>
        <w:ind w:right="51"/>
        <w:jc w:val="both"/>
        <w:rPr>
          <w:rFonts w:ascii="Arial" w:hAnsi="Arial" w:cs="Arial"/>
          <w:sz w:val="22"/>
          <w:szCs w:val="22"/>
        </w:rPr>
      </w:pPr>
    </w:p>
    <w:p w14:paraId="462CF1DC" w14:textId="77777777" w:rsidR="004F2110" w:rsidRPr="00DD054A" w:rsidRDefault="004F2110" w:rsidP="004F2110">
      <w:pPr>
        <w:ind w:right="51"/>
        <w:jc w:val="both"/>
        <w:rPr>
          <w:rFonts w:ascii="Arial" w:hAnsi="Arial" w:cs="Arial"/>
          <w:sz w:val="22"/>
          <w:szCs w:val="22"/>
        </w:rPr>
      </w:pPr>
      <w:r w:rsidRPr="00DD054A">
        <w:rPr>
          <w:rFonts w:ascii="Arial" w:hAnsi="Arial" w:cs="Arial"/>
          <w:sz w:val="22"/>
          <w:szCs w:val="22"/>
        </w:rPr>
        <w:t xml:space="preserve">La póliza deberá contener las siguientes coberturas: </w:t>
      </w:r>
    </w:p>
    <w:p w14:paraId="454769B3" w14:textId="77777777" w:rsidR="004F2110" w:rsidRPr="00DD054A" w:rsidRDefault="004F2110" w:rsidP="004F2110">
      <w:pPr>
        <w:ind w:right="51"/>
        <w:jc w:val="both"/>
        <w:rPr>
          <w:rFonts w:ascii="Arial" w:hAnsi="Arial" w:cs="Arial"/>
          <w:b/>
          <w:sz w:val="22"/>
          <w:szCs w:val="22"/>
          <w:u w:val="single"/>
        </w:rPr>
      </w:pPr>
    </w:p>
    <w:p w14:paraId="5FAEDDA1" w14:textId="77777777" w:rsidR="004F2110" w:rsidRPr="00B06CAD" w:rsidRDefault="004F2110" w:rsidP="004F2110">
      <w:pPr>
        <w:ind w:right="51"/>
        <w:jc w:val="both"/>
        <w:rPr>
          <w:rFonts w:ascii="Arial" w:hAnsi="Arial" w:cs="Arial"/>
          <w:sz w:val="22"/>
          <w:szCs w:val="22"/>
        </w:rPr>
      </w:pPr>
      <w:r w:rsidRPr="00B06CAD">
        <w:rPr>
          <w:rFonts w:ascii="Arial" w:hAnsi="Arial" w:cs="Arial"/>
          <w:sz w:val="22"/>
          <w:szCs w:val="22"/>
        </w:rPr>
        <w:t>INSTRUCCIÓN: DESCRIBIR LAS COBERTURAS, ATENDIENDO A LAS NECESIDADES, TIPO Y CARACTERÍSTICAS DE LOS BIENES</w:t>
      </w:r>
    </w:p>
    <w:p w14:paraId="52794F04" w14:textId="77777777" w:rsidR="004F2110" w:rsidRPr="009F44D6" w:rsidRDefault="004F2110" w:rsidP="004F2110">
      <w:pPr>
        <w:ind w:right="51"/>
        <w:jc w:val="both"/>
        <w:rPr>
          <w:rFonts w:ascii="Arial" w:hAnsi="Arial" w:cs="Arial"/>
          <w:sz w:val="22"/>
          <w:szCs w:val="22"/>
        </w:rPr>
      </w:pPr>
    </w:p>
    <w:p w14:paraId="12D92B04" w14:textId="77777777" w:rsidR="004F2110" w:rsidRPr="009F44D6" w:rsidRDefault="004F2110" w:rsidP="004F2110">
      <w:pPr>
        <w:ind w:right="51"/>
        <w:jc w:val="both"/>
        <w:rPr>
          <w:rFonts w:ascii="Arial" w:hAnsi="Arial" w:cs="Arial"/>
          <w:sz w:val="22"/>
          <w:szCs w:val="22"/>
        </w:rPr>
      </w:pPr>
      <w:r w:rsidRPr="00654004">
        <w:rPr>
          <w:rFonts w:ascii="Arial" w:eastAsia="Calibri" w:hAnsi="Arial" w:cs="Arial"/>
          <w:b/>
          <w:sz w:val="22"/>
          <w:szCs w:val="22"/>
          <w:highlight w:val="yellow"/>
        </w:rPr>
        <w:t>DÉCIMA SÉPTIMA. TRANSPORTE.</w:t>
      </w:r>
    </w:p>
    <w:p w14:paraId="3053F4C6" w14:textId="77777777" w:rsidR="004F2110" w:rsidRPr="009F44D6" w:rsidRDefault="004F2110" w:rsidP="004F2110">
      <w:pPr>
        <w:jc w:val="both"/>
        <w:rPr>
          <w:rFonts w:ascii="Arial" w:eastAsia="Calibri" w:hAnsi="Arial" w:cs="Arial"/>
          <w:sz w:val="22"/>
          <w:szCs w:val="22"/>
        </w:rPr>
      </w:pPr>
    </w:p>
    <w:p w14:paraId="1FE20BE0" w14:textId="77777777" w:rsidR="004F2110" w:rsidRDefault="004F2110" w:rsidP="004F2110">
      <w:pPr>
        <w:ind w:right="51"/>
        <w:jc w:val="both"/>
        <w:rPr>
          <w:rFonts w:ascii="Arial" w:eastAsia="Calibri" w:hAnsi="Arial" w:cs="Arial"/>
          <w:sz w:val="22"/>
          <w:szCs w:val="22"/>
        </w:rPr>
      </w:pPr>
      <w:r w:rsidRPr="009F44D6">
        <w:rPr>
          <w:rFonts w:ascii="Arial" w:hAnsi="Arial" w:cs="Arial"/>
          <w:b/>
          <w:sz w:val="22"/>
          <w:szCs w:val="22"/>
        </w:rPr>
        <w:t>“EL PROVEEDOR”</w:t>
      </w:r>
      <w:r w:rsidRPr="009F44D6">
        <w:rPr>
          <w:rFonts w:ascii="Arial" w:eastAsia="Calibri" w:hAnsi="Arial" w:cs="Arial"/>
          <w:sz w:val="22"/>
          <w:szCs w:val="22"/>
        </w:rPr>
        <w:t xml:space="preserve"> se obliga bajo su costa y riesgo, a transportar los bienes objeto del presente contrato, desde su lugar de origen, hasta las instalaciones señaladas en el </w:t>
      </w:r>
      <w:r w:rsidRPr="005E117B">
        <w:rPr>
          <w:rFonts w:ascii="Arial" w:eastAsia="Calibri" w:hAnsi="Arial" w:cs="Arial"/>
          <w:b/>
          <w:sz w:val="22"/>
          <w:szCs w:val="22"/>
          <w:u w:val="single"/>
        </w:rPr>
        <w:t>(ESTABLECER EL DOCUMENTO O ANEXO DONDE SE ENCUENTRAN LOS DOMICILIOS, O EN SU DEFECTO REDACTARLOS)</w:t>
      </w:r>
      <w:r w:rsidRPr="009F44D6">
        <w:rPr>
          <w:rFonts w:ascii="Arial" w:eastAsia="Calibri" w:hAnsi="Arial" w:cs="Arial"/>
          <w:sz w:val="22"/>
          <w:szCs w:val="22"/>
        </w:rPr>
        <w:t xml:space="preserve"> del presente contrato.</w:t>
      </w:r>
    </w:p>
    <w:p w14:paraId="3DEE4FD7" w14:textId="77777777" w:rsidR="004F2110" w:rsidRPr="009F44D6" w:rsidRDefault="004F2110" w:rsidP="004F2110">
      <w:pPr>
        <w:ind w:right="51"/>
        <w:jc w:val="both"/>
        <w:rPr>
          <w:rFonts w:ascii="Arial" w:hAnsi="Arial" w:cs="Arial"/>
          <w:sz w:val="22"/>
          <w:szCs w:val="22"/>
        </w:rPr>
      </w:pPr>
    </w:p>
    <w:p w14:paraId="7A79BF2C" w14:textId="77777777" w:rsidR="004F2110" w:rsidRPr="009F44D6" w:rsidRDefault="004F2110" w:rsidP="004F2110">
      <w:pPr>
        <w:jc w:val="both"/>
        <w:rPr>
          <w:rFonts w:ascii="Arial" w:hAnsi="Arial" w:cs="Arial"/>
          <w:sz w:val="22"/>
          <w:szCs w:val="22"/>
        </w:rPr>
      </w:pPr>
      <w:r w:rsidRPr="00514ED6">
        <w:rPr>
          <w:rFonts w:ascii="Arial" w:hAnsi="Arial" w:cs="Arial"/>
          <w:b/>
          <w:sz w:val="22"/>
          <w:szCs w:val="22"/>
          <w:highlight w:val="yellow"/>
        </w:rPr>
        <w:t>DÉCIMA OCTAVA. IMPUESTOS Y DERECHOS.</w:t>
      </w:r>
    </w:p>
    <w:p w14:paraId="2BA7F38C" w14:textId="77777777" w:rsidR="004F2110" w:rsidRPr="009F44D6" w:rsidRDefault="004F2110" w:rsidP="004F2110">
      <w:pPr>
        <w:jc w:val="both"/>
        <w:rPr>
          <w:rFonts w:ascii="Arial" w:hAnsi="Arial" w:cs="Arial"/>
          <w:sz w:val="22"/>
          <w:szCs w:val="22"/>
        </w:rPr>
      </w:pPr>
    </w:p>
    <w:p w14:paraId="6536FF60"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 xml:space="preserve">Los impuestos, derechos y gastos que procedan con motivo de la adquisición de los bienes, objeto del presente contrato, serán pagados por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mismos que no serán repercutidos a</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09EFE497" w14:textId="77777777" w:rsidR="004F2110" w:rsidRPr="006643FB" w:rsidRDefault="004F2110" w:rsidP="004F2110">
      <w:pPr>
        <w:ind w:right="51"/>
        <w:jc w:val="both"/>
        <w:rPr>
          <w:rFonts w:ascii="Arial" w:hAnsi="Arial" w:cs="Arial"/>
          <w:sz w:val="22"/>
          <w:szCs w:val="22"/>
        </w:rPr>
      </w:pPr>
    </w:p>
    <w:p w14:paraId="532118BF" w14:textId="77777777" w:rsidR="004F2110" w:rsidRPr="009F44D6" w:rsidRDefault="004F2110" w:rsidP="004F2110">
      <w:pPr>
        <w:ind w:right="5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b/>
          <w:sz w:val="22"/>
          <w:szCs w:val="22"/>
          <w:highlight w:val="lightGray"/>
        </w:rPr>
        <w:t>”</w:t>
      </w:r>
      <w:r w:rsidRPr="009F44D6">
        <w:rPr>
          <w:rFonts w:ascii="Arial" w:hAnsi="Arial" w:cs="Arial"/>
          <w:sz w:val="22"/>
          <w:szCs w:val="22"/>
        </w:rPr>
        <w:t xml:space="preserve"> </w:t>
      </w:r>
      <w:r w:rsidRPr="009F44D6">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37BF3174" w14:textId="77777777" w:rsidR="004F2110" w:rsidRPr="006643FB" w:rsidRDefault="004F2110" w:rsidP="004F2110">
      <w:pPr>
        <w:jc w:val="both"/>
        <w:rPr>
          <w:rFonts w:ascii="Arial" w:eastAsia="Calibri" w:hAnsi="Arial" w:cs="Arial"/>
          <w:sz w:val="22"/>
          <w:szCs w:val="22"/>
          <w:highlight w:val="yellow"/>
        </w:rPr>
      </w:pPr>
    </w:p>
    <w:p w14:paraId="3CD8EF5B" w14:textId="77777777" w:rsidR="004F2110" w:rsidRPr="00654004" w:rsidRDefault="004F2110" w:rsidP="004F2110">
      <w:pPr>
        <w:tabs>
          <w:tab w:val="left" w:pos="2340"/>
        </w:tabs>
        <w:jc w:val="both"/>
        <w:rPr>
          <w:rFonts w:ascii="Arial" w:hAnsi="Arial" w:cs="Arial"/>
          <w:b/>
          <w:sz w:val="22"/>
          <w:szCs w:val="22"/>
          <w:highlight w:val="yellow"/>
        </w:rPr>
      </w:pPr>
      <w:r w:rsidRPr="00654004">
        <w:rPr>
          <w:rFonts w:ascii="Arial" w:hAnsi="Arial" w:cs="Arial"/>
          <w:b/>
          <w:sz w:val="22"/>
          <w:szCs w:val="22"/>
          <w:highlight w:val="yellow"/>
        </w:rPr>
        <w:t>DÉCIMA NOVENA.</w:t>
      </w:r>
      <w:r w:rsidRPr="00654004">
        <w:rPr>
          <w:rFonts w:ascii="Arial" w:hAnsi="Arial" w:cs="Arial"/>
          <w:sz w:val="22"/>
          <w:szCs w:val="22"/>
          <w:highlight w:val="yellow"/>
        </w:rPr>
        <w:t xml:space="preserve"> </w:t>
      </w:r>
      <w:r w:rsidRPr="00654004">
        <w:rPr>
          <w:rFonts w:ascii="Arial" w:hAnsi="Arial" w:cs="Arial"/>
          <w:b/>
          <w:sz w:val="22"/>
          <w:szCs w:val="22"/>
          <w:highlight w:val="yellow"/>
        </w:rPr>
        <w:t>PROHIBICIÓN DE CESIÓN DE DERECHOS Y OBLIGACIONES.</w:t>
      </w:r>
    </w:p>
    <w:p w14:paraId="69634315" w14:textId="77777777" w:rsidR="004F2110" w:rsidRPr="00654004" w:rsidRDefault="004F2110" w:rsidP="004F2110">
      <w:pPr>
        <w:tabs>
          <w:tab w:val="left" w:pos="2340"/>
        </w:tabs>
        <w:jc w:val="both"/>
        <w:rPr>
          <w:rFonts w:ascii="Arial" w:hAnsi="Arial" w:cs="Arial"/>
          <w:b/>
          <w:sz w:val="22"/>
          <w:szCs w:val="22"/>
          <w:highlight w:val="yellow"/>
        </w:rPr>
      </w:pPr>
    </w:p>
    <w:p w14:paraId="20117258" w14:textId="77777777" w:rsidR="004F2110" w:rsidRPr="009F44D6" w:rsidRDefault="004F2110" w:rsidP="004F2110">
      <w:pPr>
        <w:ind w:right="51"/>
        <w:jc w:val="both"/>
        <w:rPr>
          <w:rFonts w:ascii="Arial" w:hAnsi="Arial" w:cs="Arial"/>
          <w:sz w:val="22"/>
          <w:szCs w:val="22"/>
        </w:rPr>
      </w:pP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585C5B28" w14:textId="77777777" w:rsidR="004F2110" w:rsidRPr="006643FB" w:rsidRDefault="004F2110" w:rsidP="004F2110">
      <w:pPr>
        <w:tabs>
          <w:tab w:val="left" w:pos="2340"/>
        </w:tabs>
        <w:jc w:val="both"/>
        <w:rPr>
          <w:rFonts w:ascii="Arial" w:eastAsia="Calibri" w:hAnsi="Arial" w:cs="Arial"/>
          <w:sz w:val="22"/>
          <w:szCs w:val="22"/>
          <w:highlight w:val="yellow"/>
        </w:rPr>
      </w:pPr>
    </w:p>
    <w:p w14:paraId="6A21E86B" w14:textId="77777777" w:rsidR="004F2110" w:rsidRPr="009F44D6" w:rsidRDefault="004F2110" w:rsidP="004F2110">
      <w:pPr>
        <w:tabs>
          <w:tab w:val="left" w:pos="2340"/>
        </w:tabs>
        <w:jc w:val="both"/>
        <w:rPr>
          <w:rFonts w:ascii="Arial" w:hAnsi="Arial" w:cs="Arial"/>
          <w:sz w:val="22"/>
          <w:szCs w:val="22"/>
        </w:rPr>
      </w:pPr>
      <w:r w:rsidRPr="00654004">
        <w:rPr>
          <w:rFonts w:ascii="Arial" w:hAnsi="Arial" w:cs="Arial"/>
          <w:b/>
          <w:sz w:val="22"/>
          <w:szCs w:val="22"/>
          <w:highlight w:val="yellow"/>
        </w:rPr>
        <w:t>VIGÉSIMA. DERECHOS DE AUTOR, PATENTES Y/O MARCAS.</w:t>
      </w:r>
    </w:p>
    <w:p w14:paraId="31DE3760" w14:textId="77777777" w:rsidR="004F2110" w:rsidRPr="009F44D6" w:rsidRDefault="004F2110" w:rsidP="004F2110">
      <w:pPr>
        <w:tabs>
          <w:tab w:val="left" w:pos="2340"/>
        </w:tabs>
        <w:jc w:val="both"/>
        <w:rPr>
          <w:rFonts w:ascii="Arial" w:hAnsi="Arial" w:cs="Arial"/>
          <w:sz w:val="22"/>
          <w:szCs w:val="22"/>
        </w:rPr>
      </w:pPr>
    </w:p>
    <w:p w14:paraId="34FF23EF" w14:textId="77777777" w:rsidR="004F2110" w:rsidRPr="009F44D6" w:rsidRDefault="004F2110" w:rsidP="004F2110">
      <w:pPr>
        <w:tabs>
          <w:tab w:val="left" w:pos="2340"/>
        </w:tabs>
        <w:jc w:val="both"/>
        <w:rPr>
          <w:rFonts w:ascii="Arial" w:hAnsi="Arial" w:cs="Arial"/>
          <w:sz w:val="22"/>
          <w:szCs w:val="22"/>
        </w:rPr>
      </w:pPr>
      <w:r w:rsidRPr="009F44D6">
        <w:rPr>
          <w:rFonts w:ascii="Arial" w:hAnsi="Arial" w:cs="Arial"/>
          <w:b/>
          <w:sz w:val="22"/>
          <w:szCs w:val="22"/>
        </w:rPr>
        <w:t>“EL PROVEEDOR”</w:t>
      </w:r>
      <w:r w:rsidRPr="009F44D6">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F44D6">
        <w:rPr>
          <w:rFonts w:ascii="Arial" w:hAnsi="Arial" w:cs="Arial"/>
          <w:b/>
          <w:sz w:val="22"/>
          <w:szCs w:val="22"/>
        </w:rPr>
        <w:t>“LA DEPENDENCIA O ENTIDAD”</w:t>
      </w:r>
      <w:r w:rsidRPr="009F44D6">
        <w:rPr>
          <w:rFonts w:ascii="Arial" w:hAnsi="Arial" w:cs="Arial"/>
          <w:sz w:val="22"/>
          <w:szCs w:val="22"/>
        </w:rPr>
        <w:t xml:space="preserve"> o a terceros.</w:t>
      </w:r>
    </w:p>
    <w:p w14:paraId="3B125B4C" w14:textId="77777777" w:rsidR="004F2110" w:rsidRPr="009F44D6" w:rsidRDefault="004F2110" w:rsidP="004F2110">
      <w:pPr>
        <w:tabs>
          <w:tab w:val="left" w:pos="2340"/>
        </w:tabs>
        <w:jc w:val="both"/>
        <w:rPr>
          <w:rFonts w:ascii="Arial" w:hAnsi="Arial" w:cs="Arial"/>
          <w:sz w:val="22"/>
          <w:szCs w:val="22"/>
        </w:rPr>
      </w:pPr>
    </w:p>
    <w:p w14:paraId="4A45336C" w14:textId="77777777" w:rsidR="004F2110" w:rsidRPr="009F44D6" w:rsidRDefault="004F2110" w:rsidP="004F2110">
      <w:pPr>
        <w:tabs>
          <w:tab w:val="left" w:pos="2340"/>
        </w:tabs>
        <w:jc w:val="both"/>
        <w:rPr>
          <w:rFonts w:ascii="Arial" w:hAnsi="Arial" w:cs="Arial"/>
          <w:sz w:val="22"/>
          <w:szCs w:val="22"/>
        </w:rPr>
      </w:pPr>
      <w:r w:rsidRPr="009F44D6">
        <w:rPr>
          <w:rFonts w:ascii="Arial" w:hAnsi="Arial" w:cs="Arial"/>
          <w:sz w:val="22"/>
          <w:szCs w:val="22"/>
        </w:rPr>
        <w:t xml:space="preserve">De presentarse alguna reclamación en contra de </w:t>
      </w:r>
      <w:r w:rsidRPr="009F44D6">
        <w:rPr>
          <w:rFonts w:ascii="Arial" w:hAnsi="Arial" w:cs="Arial"/>
          <w:b/>
          <w:sz w:val="22"/>
          <w:szCs w:val="22"/>
        </w:rPr>
        <w:t>“LA DEPENDENCIA O ENTIDAD”</w:t>
      </w:r>
      <w:r w:rsidRPr="009F44D6">
        <w:rPr>
          <w:rFonts w:ascii="Arial" w:hAnsi="Arial" w:cs="Arial"/>
          <w:sz w:val="22"/>
          <w:szCs w:val="22"/>
        </w:rPr>
        <w:t xml:space="preserve">, por cualquiera de las causas antes mencionadas, </w:t>
      </w:r>
      <w:r w:rsidRPr="009F44D6">
        <w:rPr>
          <w:rFonts w:ascii="Arial" w:hAnsi="Arial" w:cs="Arial"/>
          <w:b/>
          <w:sz w:val="22"/>
          <w:szCs w:val="22"/>
        </w:rPr>
        <w:t>“EL PROVEEDOR”</w:t>
      </w:r>
      <w:r w:rsidRPr="009F44D6">
        <w:rPr>
          <w:rFonts w:ascii="Arial" w:hAnsi="Arial" w:cs="Arial"/>
          <w:sz w:val="22"/>
          <w:szCs w:val="22"/>
        </w:rPr>
        <w:t xml:space="preserve">, se obliga a salvaguardar los derechos e intereses de </w:t>
      </w:r>
      <w:r w:rsidRPr="009F44D6">
        <w:rPr>
          <w:rFonts w:ascii="Arial" w:hAnsi="Arial" w:cs="Arial"/>
          <w:b/>
          <w:sz w:val="22"/>
          <w:szCs w:val="22"/>
        </w:rPr>
        <w:t>“LA DEPENDENCIA O ENTIDAD”</w:t>
      </w:r>
      <w:r w:rsidRPr="009F44D6">
        <w:rPr>
          <w:rFonts w:ascii="Arial" w:hAnsi="Arial" w:cs="Arial"/>
          <w:sz w:val="22"/>
          <w:szCs w:val="22"/>
        </w:rPr>
        <w:t xml:space="preserve"> de cualquier controversia, liberándola de toda responsabilidad de carácter civil, penal, mercantil, fiscal o de cualquier otra índole, sacándola en paz y a salvo.</w:t>
      </w:r>
    </w:p>
    <w:p w14:paraId="5BD294A5" w14:textId="77777777" w:rsidR="004F2110" w:rsidRPr="009F44D6" w:rsidRDefault="004F2110" w:rsidP="004F2110">
      <w:pPr>
        <w:tabs>
          <w:tab w:val="left" w:pos="2340"/>
        </w:tabs>
        <w:jc w:val="both"/>
        <w:rPr>
          <w:rFonts w:ascii="Arial" w:hAnsi="Arial" w:cs="Arial"/>
          <w:sz w:val="22"/>
          <w:szCs w:val="22"/>
        </w:rPr>
      </w:pPr>
    </w:p>
    <w:p w14:paraId="389D52B0"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rPr>
        <w:t xml:space="preserve">En caso de que </w:t>
      </w:r>
      <w:r w:rsidRPr="009F44D6">
        <w:rPr>
          <w:rFonts w:ascii="Arial" w:hAnsi="Arial" w:cs="Arial"/>
          <w:b/>
          <w:sz w:val="22"/>
          <w:szCs w:val="22"/>
        </w:rPr>
        <w:t>“LA DEPENDENCIA O ENTIDAD”</w:t>
      </w:r>
      <w:r w:rsidRPr="009F44D6">
        <w:rPr>
          <w:rFonts w:ascii="Arial" w:hAnsi="Arial" w:cs="Arial"/>
          <w:sz w:val="22"/>
          <w:szCs w:val="22"/>
        </w:rPr>
        <w:t xml:space="preserve"> tuviese que erogar recursos por cualquiera de estos conceptos, </w:t>
      </w:r>
      <w:r w:rsidRPr="009F44D6">
        <w:rPr>
          <w:rFonts w:ascii="Arial" w:hAnsi="Arial" w:cs="Arial"/>
          <w:b/>
          <w:sz w:val="22"/>
          <w:szCs w:val="22"/>
        </w:rPr>
        <w:t>“EL PROVEEDOR”</w:t>
      </w:r>
      <w:r w:rsidRPr="009F44D6">
        <w:rPr>
          <w:rFonts w:ascii="Arial" w:hAnsi="Arial" w:cs="Arial"/>
          <w:sz w:val="22"/>
          <w:szCs w:val="22"/>
        </w:rPr>
        <w:t xml:space="preserve"> se obliga a reembolsar de manera inmediata los recursos erogados por aquella.</w:t>
      </w:r>
    </w:p>
    <w:p w14:paraId="0679EE20" w14:textId="77777777" w:rsidR="004F2110" w:rsidRPr="006643FB" w:rsidRDefault="004F2110" w:rsidP="004F2110">
      <w:pPr>
        <w:tabs>
          <w:tab w:val="left" w:pos="2340"/>
        </w:tabs>
        <w:jc w:val="both"/>
        <w:rPr>
          <w:rFonts w:ascii="Arial" w:hAnsi="Arial" w:cs="Arial"/>
          <w:sz w:val="22"/>
          <w:szCs w:val="22"/>
          <w:highlight w:val="yellow"/>
        </w:rPr>
      </w:pPr>
    </w:p>
    <w:p w14:paraId="0EB10058" w14:textId="77777777" w:rsidR="004F2110" w:rsidRPr="009F44D6" w:rsidRDefault="004F2110" w:rsidP="004F2110">
      <w:pPr>
        <w:tabs>
          <w:tab w:val="center" w:pos="567"/>
        </w:tabs>
        <w:autoSpaceDE w:val="0"/>
        <w:autoSpaceDN w:val="0"/>
        <w:adjustRightInd w:val="0"/>
        <w:ind w:right="48"/>
        <w:jc w:val="both"/>
        <w:rPr>
          <w:rFonts w:ascii="Arial" w:hAnsi="Arial" w:cs="Arial"/>
          <w:b/>
          <w:bCs/>
          <w:sz w:val="22"/>
          <w:szCs w:val="22"/>
        </w:rPr>
      </w:pPr>
      <w:r w:rsidRPr="00654004">
        <w:rPr>
          <w:rFonts w:ascii="Arial" w:hAnsi="Arial" w:cs="Arial"/>
          <w:b/>
          <w:bCs/>
          <w:sz w:val="22"/>
          <w:szCs w:val="22"/>
          <w:highlight w:val="yellow"/>
        </w:rPr>
        <w:t>VIGÉSIMA PRIMERA. CONFIDENCIALIDAD Y PROTECCIÓN DE DATOS PERSONALES.</w:t>
      </w:r>
      <w:r w:rsidRPr="009F44D6">
        <w:rPr>
          <w:rFonts w:ascii="Arial" w:hAnsi="Arial" w:cs="Arial"/>
          <w:b/>
          <w:bCs/>
          <w:sz w:val="22"/>
          <w:szCs w:val="22"/>
        </w:rPr>
        <w:t xml:space="preserve"> </w:t>
      </w:r>
    </w:p>
    <w:p w14:paraId="3766E4B8" w14:textId="77777777" w:rsidR="004F2110" w:rsidRPr="006643FB" w:rsidRDefault="004F2110" w:rsidP="004F2110">
      <w:pPr>
        <w:tabs>
          <w:tab w:val="center" w:pos="567"/>
        </w:tabs>
        <w:autoSpaceDE w:val="0"/>
        <w:autoSpaceDN w:val="0"/>
        <w:adjustRightInd w:val="0"/>
        <w:ind w:right="48"/>
        <w:jc w:val="both"/>
        <w:rPr>
          <w:rFonts w:ascii="Arial" w:hAnsi="Arial" w:cs="Arial"/>
          <w:bCs/>
          <w:sz w:val="22"/>
          <w:szCs w:val="22"/>
        </w:rPr>
      </w:pPr>
    </w:p>
    <w:p w14:paraId="01613BE4" w14:textId="77777777" w:rsidR="004F2110" w:rsidRPr="009F44D6" w:rsidRDefault="004F2110" w:rsidP="004F2110">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A435387" w14:textId="77777777" w:rsidR="004F2110" w:rsidRPr="009F44D6" w:rsidRDefault="004F2110" w:rsidP="004F2110">
      <w:pPr>
        <w:jc w:val="both"/>
        <w:rPr>
          <w:rFonts w:ascii="Arial" w:hAnsi="Arial" w:cs="Arial"/>
          <w:sz w:val="22"/>
          <w:szCs w:val="22"/>
          <w:highlight w:val="yellow"/>
        </w:rPr>
      </w:pPr>
    </w:p>
    <w:p w14:paraId="53E81046" w14:textId="77777777" w:rsidR="004F2110" w:rsidRPr="009F44D6" w:rsidRDefault="004F2110" w:rsidP="004F2110">
      <w:pPr>
        <w:jc w:val="both"/>
        <w:rPr>
          <w:rFonts w:ascii="Arial" w:hAnsi="Arial" w:cs="Arial"/>
          <w:sz w:val="22"/>
          <w:szCs w:val="22"/>
          <w:highlight w:val="yellow"/>
        </w:rPr>
      </w:pPr>
      <w:r w:rsidRPr="009F44D6">
        <w:rPr>
          <w:rFonts w:ascii="Arial" w:hAnsi="Arial" w:cs="Arial"/>
          <w:sz w:val="22"/>
          <w:szCs w:val="22"/>
          <w:highlight w:val="yellow"/>
        </w:rPr>
        <w:t xml:space="preserve">Para el tratamiento de los datos personales que </w:t>
      </w: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recaben con motivo de la celebración del presente contrato, deberá de realizarse con base en lo previsto en los Avisos de Privacidad respectivos.</w:t>
      </w:r>
    </w:p>
    <w:p w14:paraId="08C5358C" w14:textId="77777777" w:rsidR="004F2110" w:rsidRPr="009F44D6" w:rsidRDefault="004F2110" w:rsidP="004F2110">
      <w:pPr>
        <w:jc w:val="both"/>
        <w:rPr>
          <w:rFonts w:ascii="Arial" w:hAnsi="Arial" w:cs="Arial"/>
          <w:sz w:val="22"/>
          <w:szCs w:val="22"/>
          <w:highlight w:val="yellow"/>
        </w:rPr>
      </w:pPr>
    </w:p>
    <w:p w14:paraId="10A3EB11" w14:textId="77777777" w:rsidR="004F2110" w:rsidRPr="009F44D6" w:rsidRDefault="004F2110" w:rsidP="004F2110">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highlight w:val="yellow"/>
        </w:rPr>
        <w:t xml:space="preserve">Por tal motivo,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9F44D6">
        <w:rPr>
          <w:rFonts w:ascii="Arial" w:hAnsi="Arial" w:cs="Arial"/>
          <w:sz w:val="22"/>
          <w:szCs w:val="22"/>
        </w:rPr>
        <w:t xml:space="preserve"> </w:t>
      </w:r>
    </w:p>
    <w:p w14:paraId="7B7DAF48" w14:textId="77777777" w:rsidR="004F2110" w:rsidRPr="009F44D6" w:rsidRDefault="004F2110" w:rsidP="004F2110">
      <w:pPr>
        <w:ind w:right="51"/>
        <w:jc w:val="both"/>
        <w:rPr>
          <w:rFonts w:ascii="Arial" w:hAnsi="Arial" w:cs="Arial"/>
          <w:sz w:val="22"/>
          <w:szCs w:val="22"/>
        </w:rPr>
      </w:pPr>
    </w:p>
    <w:p w14:paraId="1FBA61A2" w14:textId="77777777" w:rsidR="004F2110" w:rsidRDefault="004F2110" w:rsidP="004F2110">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rPr>
        <w:t xml:space="preserve">Asimismo </w:t>
      </w:r>
      <w:r w:rsidRPr="009F44D6">
        <w:rPr>
          <w:rFonts w:ascii="Arial" w:hAnsi="Arial" w:cs="Arial"/>
          <w:b/>
          <w:sz w:val="22"/>
          <w:szCs w:val="22"/>
        </w:rPr>
        <w:t xml:space="preserve">“EL PROVEEDOR” </w:t>
      </w:r>
      <w:r w:rsidRPr="009F44D6">
        <w:rPr>
          <w:rFonts w:ascii="Arial" w:hAnsi="Arial" w:cs="Arial"/>
          <w:sz w:val="22"/>
          <w:szCs w:val="22"/>
        </w:rPr>
        <w:t>deberá</w:t>
      </w:r>
      <w:r w:rsidRPr="009F44D6">
        <w:rPr>
          <w:rFonts w:ascii="Arial" w:hAnsi="Arial" w:cs="Arial"/>
          <w:b/>
          <w:sz w:val="22"/>
          <w:szCs w:val="22"/>
        </w:rPr>
        <w:t xml:space="preserve"> </w:t>
      </w:r>
      <w:r w:rsidRPr="009F44D6">
        <w:rPr>
          <w:rFonts w:ascii="Arial" w:hAnsi="Arial" w:cs="Arial"/>
          <w:sz w:val="22"/>
          <w:szCs w:val="22"/>
        </w:rPr>
        <w:t>observar lo establecido en el Anexo aplicable a la Confidencialidad de la información del presente Contrato.</w:t>
      </w:r>
    </w:p>
    <w:p w14:paraId="4C403CB9" w14:textId="77777777" w:rsidR="004F2110" w:rsidRPr="009F44D6" w:rsidRDefault="004F2110" w:rsidP="004F2110">
      <w:pPr>
        <w:ind w:right="51"/>
        <w:jc w:val="both"/>
        <w:rPr>
          <w:rFonts w:ascii="Arial" w:hAnsi="Arial" w:cs="Arial"/>
          <w:sz w:val="22"/>
          <w:szCs w:val="22"/>
        </w:rPr>
      </w:pPr>
    </w:p>
    <w:p w14:paraId="576659E0" w14:textId="77777777" w:rsidR="004F2110" w:rsidRPr="009F44D6" w:rsidRDefault="004F2110" w:rsidP="004F2110">
      <w:pPr>
        <w:jc w:val="both"/>
        <w:rPr>
          <w:rFonts w:ascii="Arial" w:hAnsi="Arial" w:cs="Arial"/>
          <w:sz w:val="22"/>
          <w:szCs w:val="22"/>
          <w:lang w:eastAsia="es-MX"/>
        </w:rPr>
      </w:pPr>
      <w:r w:rsidRPr="00514ED6">
        <w:rPr>
          <w:rFonts w:ascii="Arial" w:hAnsi="Arial" w:cs="Arial"/>
          <w:b/>
          <w:sz w:val="22"/>
          <w:szCs w:val="22"/>
          <w:highlight w:val="yellow"/>
          <w:lang w:eastAsia="es-MX"/>
        </w:rPr>
        <w:t>VIGÉSIMA SEGUNDA.</w:t>
      </w:r>
      <w:r w:rsidRPr="009F44D6">
        <w:rPr>
          <w:rFonts w:ascii="Arial" w:hAnsi="Arial" w:cs="Arial"/>
          <w:b/>
          <w:sz w:val="22"/>
          <w:szCs w:val="22"/>
          <w:lang w:eastAsia="es-MX"/>
        </w:rPr>
        <w:t xml:space="preserve"> </w:t>
      </w:r>
      <w:r w:rsidRPr="009F44D6">
        <w:rPr>
          <w:rFonts w:ascii="Arial" w:hAnsi="Arial" w:cs="Arial"/>
          <w:b/>
          <w:sz w:val="22"/>
          <w:szCs w:val="22"/>
          <w:highlight w:val="yellow"/>
          <w:lang w:eastAsia="es-MX"/>
        </w:rPr>
        <w:t>TERMINACIÓN ANTICIPADA DEL CONTRATO</w:t>
      </w:r>
      <w:r>
        <w:rPr>
          <w:rFonts w:ascii="Arial" w:hAnsi="Arial" w:cs="Arial"/>
          <w:b/>
          <w:sz w:val="22"/>
          <w:szCs w:val="22"/>
          <w:lang w:eastAsia="es-MX"/>
        </w:rPr>
        <w:t>.</w:t>
      </w:r>
    </w:p>
    <w:p w14:paraId="0C92C9F5" w14:textId="77777777" w:rsidR="004F2110" w:rsidRPr="009F44D6" w:rsidRDefault="004F2110" w:rsidP="004F2110">
      <w:pPr>
        <w:jc w:val="both"/>
        <w:rPr>
          <w:rFonts w:ascii="Arial" w:hAnsi="Arial" w:cs="Arial"/>
          <w:sz w:val="22"/>
          <w:szCs w:val="22"/>
          <w:lang w:eastAsia="es-MX"/>
        </w:rPr>
      </w:pPr>
    </w:p>
    <w:p w14:paraId="765A7ED6" w14:textId="77777777" w:rsidR="004F2110" w:rsidRPr="009F44D6" w:rsidRDefault="004F2110" w:rsidP="004F2110">
      <w:pPr>
        <w:tabs>
          <w:tab w:val="center" w:pos="567"/>
        </w:tabs>
        <w:autoSpaceDE w:val="0"/>
        <w:autoSpaceDN w:val="0"/>
        <w:adjustRightInd w:val="0"/>
        <w:ind w:right="48"/>
        <w:jc w:val="both"/>
        <w:rPr>
          <w:rFonts w:ascii="Arial" w:hAnsi="Arial" w:cs="Arial"/>
          <w:bCs/>
          <w:sz w:val="22"/>
          <w:szCs w:val="22"/>
        </w:rPr>
      </w:pP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514ED6">
        <w:rPr>
          <w:rFonts w:ascii="Arial" w:hAnsi="Arial" w:cs="Arial"/>
          <w:bCs/>
          <w:sz w:val="22"/>
          <w:szCs w:val="22"/>
        </w:rPr>
        <w:t xml:space="preserve">la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9F44D6">
        <w:rPr>
          <w:rFonts w:ascii="Arial" w:hAnsi="Arial" w:cs="Arial"/>
          <w:b/>
          <w:bCs/>
          <w:sz w:val="22"/>
          <w:szCs w:val="22"/>
          <w:highlight w:val="yellow"/>
        </w:rPr>
        <w:t xml:space="preserve"> </w:t>
      </w:r>
      <w:r w:rsidRPr="009F44D6">
        <w:rPr>
          <w:rFonts w:ascii="Arial" w:hAnsi="Arial" w:cs="Arial"/>
          <w:bCs/>
          <w:sz w:val="22"/>
          <w:szCs w:val="22"/>
          <w:highlight w:val="yellow"/>
        </w:rPr>
        <w:t xml:space="preserve">sin responsabilidad alguna para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ello con independencia de lo establecido en la cláusula que antecede.</w:t>
      </w:r>
      <w:r w:rsidRPr="009F44D6">
        <w:rPr>
          <w:rFonts w:ascii="Arial" w:hAnsi="Arial" w:cs="Arial"/>
          <w:bCs/>
          <w:sz w:val="22"/>
          <w:szCs w:val="22"/>
        </w:rPr>
        <w:t xml:space="preserve"> </w:t>
      </w:r>
    </w:p>
    <w:p w14:paraId="08C0D8D9" w14:textId="77777777" w:rsidR="004F2110" w:rsidRPr="009F44D6" w:rsidRDefault="004F2110" w:rsidP="004F2110">
      <w:pPr>
        <w:tabs>
          <w:tab w:val="center" w:pos="567"/>
        </w:tabs>
        <w:autoSpaceDE w:val="0"/>
        <w:autoSpaceDN w:val="0"/>
        <w:adjustRightInd w:val="0"/>
        <w:ind w:left="284" w:right="423"/>
        <w:jc w:val="both"/>
        <w:rPr>
          <w:rFonts w:ascii="Arial" w:hAnsi="Arial" w:cs="Arial"/>
          <w:bCs/>
          <w:sz w:val="22"/>
          <w:szCs w:val="22"/>
        </w:rPr>
      </w:pPr>
    </w:p>
    <w:p w14:paraId="694BAF1B" w14:textId="77777777" w:rsidR="004F2110" w:rsidRPr="009F44D6" w:rsidRDefault="004F2110" w:rsidP="004F2110">
      <w:pPr>
        <w:tabs>
          <w:tab w:val="center" w:pos="567"/>
        </w:tabs>
        <w:autoSpaceDE w:val="0"/>
        <w:autoSpaceDN w:val="0"/>
        <w:adjustRightInd w:val="0"/>
        <w:ind w:right="48"/>
        <w:jc w:val="both"/>
        <w:rPr>
          <w:rFonts w:ascii="Arial" w:hAnsi="Arial" w:cs="Arial"/>
          <w:bCs/>
          <w:sz w:val="22"/>
          <w:szCs w:val="22"/>
        </w:rPr>
      </w:pPr>
      <w:r w:rsidRPr="009F44D6">
        <w:rPr>
          <w:rFonts w:ascii="Arial" w:hAnsi="Arial" w:cs="Arial"/>
          <w:bCs/>
          <w:sz w:val="22"/>
          <w:szCs w:val="22"/>
          <w:highlight w:val="yellow"/>
        </w:rPr>
        <w:t xml:space="preserve">Cuando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 xml:space="preserve">determine dar por terminado anticipadamente el contrato, lo notificará al </w:t>
      </w:r>
      <w:r w:rsidRPr="00514ED6">
        <w:rPr>
          <w:rFonts w:ascii="Arial" w:hAnsi="Arial" w:cs="Arial"/>
          <w:b/>
          <w:sz w:val="22"/>
          <w:szCs w:val="22"/>
        </w:rPr>
        <w:t>“EL PROVEEDOR”</w:t>
      </w:r>
      <w:r w:rsidRPr="009F44D6">
        <w:rPr>
          <w:rFonts w:ascii="Arial" w:hAnsi="Arial" w:cs="Arial"/>
          <w:bCs/>
          <w:sz w:val="22"/>
          <w:szCs w:val="22"/>
        </w:rPr>
        <w:t xml:space="preserve"> </w:t>
      </w:r>
      <w:r w:rsidRPr="009F44D6">
        <w:rPr>
          <w:rFonts w:ascii="Arial" w:hAnsi="Arial" w:cs="Arial"/>
          <w:bCs/>
          <w:sz w:val="22"/>
          <w:szCs w:val="22"/>
          <w:highlight w:val="yellow"/>
        </w:rPr>
        <w:t xml:space="preserve">hasta </w:t>
      </w:r>
      <w:r w:rsidRPr="009F44D6">
        <w:rPr>
          <w:rFonts w:ascii="Arial" w:hAnsi="Arial" w:cs="Arial"/>
          <w:sz w:val="22"/>
          <w:szCs w:val="22"/>
          <w:highlight w:val="yellow"/>
        </w:rPr>
        <w:t>con 30 (treinta) días naturales anteriores al hecho,</w:t>
      </w:r>
      <w:r w:rsidRPr="009F44D6">
        <w:rPr>
          <w:rFonts w:ascii="Arial" w:hAnsi="Arial" w:cs="Arial"/>
        </w:rPr>
        <w:t xml:space="preserve"> </w:t>
      </w:r>
      <w:r w:rsidRPr="009F44D6">
        <w:rPr>
          <w:rFonts w:ascii="Arial" w:hAnsi="Arial" w:cs="Arial"/>
          <w:bCs/>
          <w:sz w:val="22"/>
          <w:szCs w:val="22"/>
          <w:highlight w:val="yellow"/>
        </w:rPr>
        <w:t>debiendo sustentarlo en un dictamen fundado y motivado, en el que se precisarán las razones o causas que dieron origen a la misma y pagará a</w:t>
      </w:r>
      <w:r w:rsidRPr="009F44D6">
        <w:rPr>
          <w:rFonts w:ascii="Arial" w:hAnsi="Arial" w:cs="Arial"/>
          <w:b/>
          <w:bCs/>
          <w:sz w:val="22"/>
          <w:szCs w:val="22"/>
          <w:highlight w:val="yellow"/>
        </w:rPr>
        <w:t xml:space="preserve"> </w:t>
      </w:r>
      <w:r w:rsidRPr="00514ED6">
        <w:rPr>
          <w:rFonts w:ascii="Arial" w:hAnsi="Arial" w:cs="Arial"/>
          <w:b/>
          <w:sz w:val="22"/>
          <w:szCs w:val="22"/>
        </w:rPr>
        <w:t>“EL PROVEEDOR”</w:t>
      </w:r>
      <w:r w:rsidRPr="00514ED6">
        <w:rPr>
          <w:rFonts w:ascii="Arial" w:hAnsi="Arial" w:cs="Arial"/>
          <w:b/>
          <w:bCs/>
          <w:sz w:val="22"/>
          <w:szCs w:val="22"/>
        </w:rPr>
        <w:t xml:space="preserve"> </w:t>
      </w:r>
      <w:r w:rsidRPr="009F44D6">
        <w:rPr>
          <w:rFonts w:ascii="Arial" w:hAnsi="Arial" w:cs="Arial"/>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9F44D6">
        <w:rPr>
          <w:rFonts w:ascii="Montserrat" w:hAnsi="Montserrat" w:cs="Arial"/>
          <w:bCs/>
          <w:sz w:val="22"/>
          <w:szCs w:val="22"/>
          <w:highlight w:val="yellow"/>
        </w:rPr>
        <w:t>.</w:t>
      </w:r>
    </w:p>
    <w:p w14:paraId="17899A71" w14:textId="77777777" w:rsidR="004F2110" w:rsidRPr="009F44D6" w:rsidRDefault="004F2110" w:rsidP="004F2110">
      <w:pPr>
        <w:ind w:right="51"/>
        <w:jc w:val="both"/>
        <w:rPr>
          <w:rFonts w:ascii="Arial" w:hAnsi="Arial" w:cs="Arial"/>
          <w:sz w:val="22"/>
          <w:szCs w:val="22"/>
        </w:rPr>
      </w:pPr>
    </w:p>
    <w:p w14:paraId="14F6AFA7" w14:textId="77777777" w:rsidR="004F2110" w:rsidRPr="009F44D6" w:rsidRDefault="004F2110" w:rsidP="004F2110">
      <w:pPr>
        <w:ind w:right="51"/>
        <w:jc w:val="both"/>
        <w:rPr>
          <w:rFonts w:ascii="Arial" w:hAnsi="Arial" w:cs="Arial"/>
          <w:sz w:val="22"/>
          <w:szCs w:val="22"/>
        </w:rPr>
      </w:pPr>
      <w:r w:rsidRPr="00514ED6">
        <w:rPr>
          <w:rFonts w:ascii="Arial" w:hAnsi="Arial" w:cs="Arial"/>
          <w:b/>
          <w:sz w:val="22"/>
          <w:szCs w:val="22"/>
          <w:highlight w:val="yellow"/>
          <w:lang w:eastAsia="es-MX"/>
        </w:rPr>
        <w:t>VIGÉSIMA TERCERA. RESCISIÓN.</w:t>
      </w:r>
    </w:p>
    <w:p w14:paraId="56BD61E6" w14:textId="77777777" w:rsidR="004F2110" w:rsidRPr="009F44D6" w:rsidRDefault="004F2110" w:rsidP="004F2110">
      <w:pPr>
        <w:ind w:right="51"/>
        <w:jc w:val="both"/>
        <w:rPr>
          <w:rFonts w:ascii="Arial" w:hAnsi="Arial" w:cs="Arial"/>
          <w:sz w:val="22"/>
          <w:szCs w:val="22"/>
        </w:rPr>
      </w:pPr>
    </w:p>
    <w:p w14:paraId="3A61924A" w14:textId="77777777" w:rsidR="004F2110" w:rsidRPr="0008008F" w:rsidRDefault="004F2110" w:rsidP="004F2110">
      <w:pPr>
        <w:tabs>
          <w:tab w:val="left" w:pos="2700"/>
        </w:tabs>
        <w:ind w:right="-1"/>
        <w:jc w:val="both"/>
        <w:rPr>
          <w:rFonts w:ascii="Arial" w:hAnsi="Arial" w:cs="Arial"/>
          <w:b/>
          <w:sz w:val="22"/>
          <w:szCs w:val="22"/>
        </w:rPr>
      </w:pPr>
      <w:r w:rsidRPr="00DD054A">
        <w:rPr>
          <w:rFonts w:ascii="Arial" w:hAnsi="Arial" w:cs="Arial"/>
          <w:b/>
          <w:sz w:val="22"/>
          <w:szCs w:val="22"/>
          <w:highlight w:val="yellow"/>
        </w:rPr>
        <w:t xml:space="preserve">“LA DEPENDENCIA O ENTIDAD” </w:t>
      </w:r>
      <w:r w:rsidRPr="00DD054A">
        <w:rPr>
          <w:rFonts w:ascii="Arial" w:hAnsi="Arial" w:cs="Arial"/>
          <w:bCs/>
          <w:sz w:val="22"/>
          <w:szCs w:val="22"/>
          <w:highlight w:val="yellow"/>
        </w:rPr>
        <w:t>podrá iniciar en cualquier momento</w:t>
      </w:r>
      <w:r w:rsidRPr="004F2110">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D054A">
        <w:rPr>
          <w:rFonts w:ascii="Arial" w:hAnsi="Arial" w:cs="Arial"/>
          <w:bCs/>
          <w:sz w:val="22"/>
          <w:szCs w:val="22"/>
          <w:highlight w:val="yellow"/>
        </w:rPr>
        <w:t xml:space="preserve">el procedimiento de rescisión, cuando </w:t>
      </w:r>
      <w:r w:rsidRPr="00DD054A">
        <w:rPr>
          <w:rFonts w:ascii="Arial" w:hAnsi="Arial" w:cs="Arial"/>
          <w:b/>
          <w:sz w:val="22"/>
          <w:szCs w:val="22"/>
          <w:highlight w:val="yellow"/>
        </w:rPr>
        <w:t xml:space="preserve">“EL PROVEEDOR” </w:t>
      </w:r>
      <w:r w:rsidRPr="00DD054A">
        <w:rPr>
          <w:rFonts w:ascii="Arial" w:hAnsi="Arial" w:cs="Arial"/>
          <w:bCs/>
          <w:sz w:val="22"/>
          <w:szCs w:val="22"/>
          <w:highlight w:val="yellow"/>
        </w:rPr>
        <w:t>incurra en alguna de las siguientes causales:</w:t>
      </w:r>
      <w:r>
        <w:rPr>
          <w:rFonts w:ascii="Arial" w:hAnsi="Arial" w:cs="Arial"/>
          <w:bCs/>
          <w:sz w:val="22"/>
          <w:szCs w:val="22"/>
        </w:rPr>
        <w:t xml:space="preserve"> </w:t>
      </w:r>
    </w:p>
    <w:p w14:paraId="4C3603A3" w14:textId="77777777" w:rsidR="004F2110" w:rsidRPr="00DD054A" w:rsidRDefault="004F2110" w:rsidP="004F2110">
      <w:pPr>
        <w:pStyle w:val="Prrafodelista"/>
        <w:tabs>
          <w:tab w:val="left" w:pos="284"/>
        </w:tabs>
        <w:ind w:left="567" w:right="-1"/>
        <w:jc w:val="both"/>
        <w:rPr>
          <w:b/>
          <w:highlight w:val="yellow"/>
        </w:rPr>
      </w:pPr>
    </w:p>
    <w:p w14:paraId="4F366D7D" w14:textId="77777777" w:rsidR="004F2110" w:rsidRPr="00943A59" w:rsidRDefault="004F2110" w:rsidP="005A29D2">
      <w:pPr>
        <w:pStyle w:val="Prrafodelista"/>
        <w:numPr>
          <w:ilvl w:val="0"/>
          <w:numId w:val="24"/>
        </w:numPr>
        <w:tabs>
          <w:tab w:val="left" w:pos="284"/>
        </w:tabs>
        <w:spacing w:after="0" w:line="240" w:lineRule="auto"/>
        <w:ind w:left="567" w:right="-1" w:hanging="283"/>
        <w:jc w:val="both"/>
        <w:rPr>
          <w:highlight w:val="yellow"/>
        </w:rPr>
      </w:pPr>
      <w:r w:rsidRPr="00DD054A">
        <w:rPr>
          <w:highlight w:val="yellow"/>
        </w:rPr>
        <w:t>Contravenir los términos pactados para el suministro de los bienes establecidos en el presente contrato</w:t>
      </w:r>
      <w:r w:rsidRPr="00943A59">
        <w:rPr>
          <w:highlight w:val="yellow"/>
        </w:rPr>
        <w:t>;</w:t>
      </w:r>
    </w:p>
    <w:p w14:paraId="7613361D" w14:textId="77777777" w:rsidR="004F2110" w:rsidRPr="00E01446" w:rsidRDefault="004F2110" w:rsidP="005A29D2">
      <w:pPr>
        <w:pStyle w:val="Prrafodelista"/>
        <w:numPr>
          <w:ilvl w:val="0"/>
          <w:numId w:val="24"/>
        </w:numPr>
        <w:tabs>
          <w:tab w:val="left" w:pos="284"/>
        </w:tabs>
        <w:spacing w:after="0" w:line="240" w:lineRule="auto"/>
        <w:ind w:left="567" w:right="-1" w:hanging="283"/>
        <w:jc w:val="both"/>
        <w:rPr>
          <w:b/>
          <w:highlight w:val="yellow"/>
        </w:rPr>
      </w:pPr>
      <w:r w:rsidRPr="00DD054A">
        <w:rPr>
          <w:highlight w:val="yellow"/>
        </w:rPr>
        <w:t xml:space="preserve">Transferir en todo o en parte las obligaciones que deriven del presente contrato a un tercero ajeno </w:t>
      </w:r>
      <w:r>
        <w:rPr>
          <w:highlight w:val="yellow"/>
        </w:rPr>
        <w:t>a la relación contractual;</w:t>
      </w:r>
    </w:p>
    <w:p w14:paraId="5A0FF157"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pPr>
      <w:r>
        <w:rPr>
          <w:highlight w:val="yellow"/>
        </w:rPr>
        <w:t>C</w:t>
      </w:r>
      <w:r w:rsidRPr="009F44D6">
        <w:rPr>
          <w:highlight w:val="yellow"/>
        </w:rPr>
        <w:t>ede</w:t>
      </w:r>
      <w:r>
        <w:rPr>
          <w:highlight w:val="yellow"/>
        </w:rPr>
        <w:t>r</w:t>
      </w:r>
      <w:r w:rsidRPr="009F44D6">
        <w:rPr>
          <w:highlight w:val="yellow"/>
        </w:rPr>
        <w:t xml:space="preserve"> los derechos de cobro derivados del contrato, sin contar con la conformidad previa y por escrito de</w:t>
      </w:r>
      <w:r w:rsidRPr="009F44D6">
        <w:t xml:space="preserve"> </w:t>
      </w:r>
      <w:r w:rsidRPr="00514ED6">
        <w:rPr>
          <w:b/>
        </w:rPr>
        <w:t>“LA DEPENDENCIA O ENTIDAD”</w:t>
      </w:r>
      <w:r>
        <w:t>;</w:t>
      </w:r>
    </w:p>
    <w:p w14:paraId="30AA8BB8"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 xml:space="preserve">Suspender </w:t>
      </w:r>
      <w:r w:rsidRPr="009F44D6">
        <w:rPr>
          <w:highlight w:val="yellow"/>
        </w:rPr>
        <w:t>total o parcialmente y sin causa justificada el suminist</w:t>
      </w:r>
      <w:r>
        <w:rPr>
          <w:highlight w:val="yellow"/>
        </w:rPr>
        <w:t>ro objeto del presente contrato;</w:t>
      </w:r>
    </w:p>
    <w:p w14:paraId="19BEE804" w14:textId="77777777" w:rsidR="004F2110" w:rsidRPr="009F44D6" w:rsidRDefault="004F2110" w:rsidP="005A29D2">
      <w:pPr>
        <w:pStyle w:val="Prrafodelista"/>
        <w:numPr>
          <w:ilvl w:val="0"/>
          <w:numId w:val="24"/>
        </w:numPr>
        <w:spacing w:after="0" w:line="240" w:lineRule="auto"/>
        <w:ind w:left="567" w:hanging="283"/>
        <w:jc w:val="both"/>
        <w:rPr>
          <w:highlight w:val="yellow"/>
        </w:rPr>
      </w:pPr>
      <w:r>
        <w:rPr>
          <w:highlight w:val="yellow"/>
        </w:rPr>
        <w:t xml:space="preserve">Omitir </w:t>
      </w:r>
      <w:r w:rsidRPr="009F44D6">
        <w:rPr>
          <w:highlight w:val="yellow"/>
        </w:rPr>
        <w:t>suministra</w:t>
      </w:r>
      <w:r>
        <w:rPr>
          <w:highlight w:val="yellow"/>
        </w:rPr>
        <w:t>r</w:t>
      </w:r>
      <w:r w:rsidRPr="009F44D6">
        <w:rPr>
          <w:highlight w:val="yellow"/>
        </w:rPr>
        <w:t xml:space="preserve"> los bienes en tiempo y forma conforme a lo establecido en el presente contrato y sus respectivos anexos</w:t>
      </w:r>
      <w:r>
        <w:rPr>
          <w:highlight w:val="yellow"/>
        </w:rPr>
        <w:t>;</w:t>
      </w:r>
    </w:p>
    <w:p w14:paraId="4BD79095" w14:textId="77777777" w:rsidR="004F2110" w:rsidRPr="009F44D6"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N</w:t>
      </w:r>
      <w:r w:rsidRPr="009F44D6">
        <w:rPr>
          <w:highlight w:val="yellow"/>
        </w:rPr>
        <w:t>o proporciona</w:t>
      </w:r>
      <w:r>
        <w:rPr>
          <w:highlight w:val="yellow"/>
        </w:rPr>
        <w:t>r</w:t>
      </w:r>
      <w:r w:rsidRPr="009F44D6">
        <w:rPr>
          <w:highlight w:val="yellow"/>
        </w:rPr>
        <w:t xml:space="preserve"> a los Órganos de Fiscalización, la información que le sea requerida con motivo de las auditorías, visit</w:t>
      </w:r>
      <w:r>
        <w:rPr>
          <w:highlight w:val="yellow"/>
        </w:rPr>
        <w:t>as e inspecciones que realicen;</w:t>
      </w:r>
    </w:p>
    <w:p w14:paraId="27D287A3" w14:textId="77777777" w:rsidR="004F2110" w:rsidRPr="00DD054A" w:rsidRDefault="004F2110" w:rsidP="005A29D2">
      <w:pPr>
        <w:pStyle w:val="Prrafodelista"/>
        <w:numPr>
          <w:ilvl w:val="0"/>
          <w:numId w:val="24"/>
        </w:numPr>
        <w:tabs>
          <w:tab w:val="left" w:pos="284"/>
        </w:tabs>
        <w:spacing w:after="0" w:line="240" w:lineRule="auto"/>
        <w:ind w:left="567" w:right="-1" w:hanging="283"/>
        <w:jc w:val="both"/>
        <w:rPr>
          <w:highlight w:val="yellow"/>
        </w:rPr>
      </w:pPr>
      <w:r>
        <w:rPr>
          <w:highlight w:val="yellow"/>
        </w:rPr>
        <w:t>Ser</w:t>
      </w:r>
      <w:r w:rsidRPr="009F44D6">
        <w:rPr>
          <w:highlight w:val="yellow"/>
        </w:rPr>
        <w:t xml:space="preserve"> </w:t>
      </w:r>
      <w:r w:rsidRPr="00DD054A">
        <w:rPr>
          <w:highlight w:val="yellow"/>
        </w:rPr>
        <w:t>declarado en concurso mercantil, o por cualquier otra causa distinta o an</w:t>
      </w:r>
      <w:r>
        <w:rPr>
          <w:highlight w:val="yellow"/>
        </w:rPr>
        <w:t>áloga que afecte su patrimonio;</w:t>
      </w:r>
    </w:p>
    <w:p w14:paraId="52AA3415" w14:textId="77777777" w:rsidR="004F2110" w:rsidRPr="00DD054A" w:rsidRDefault="004F2110" w:rsidP="005A29D2">
      <w:pPr>
        <w:pStyle w:val="Prrafodelista"/>
        <w:numPr>
          <w:ilvl w:val="0"/>
          <w:numId w:val="24"/>
        </w:numPr>
        <w:spacing w:after="0" w:line="240" w:lineRule="auto"/>
        <w:ind w:left="567" w:right="-1" w:hanging="283"/>
        <w:jc w:val="both"/>
        <w:rPr>
          <w:bCs/>
          <w:highlight w:val="yellow"/>
          <w:lang w:val="es-ES"/>
        </w:rPr>
      </w:pPr>
      <w:r w:rsidRPr="00DD054A">
        <w:rPr>
          <w:bCs/>
          <w:highlight w:val="yellow"/>
          <w:lang w:val="es-ES"/>
        </w:rPr>
        <w:t>En caso de que compruebe la falsedad de alguna manifestación, información o documentación proporcionada para efecto del presente contrato;</w:t>
      </w:r>
    </w:p>
    <w:p w14:paraId="669CE87C" w14:textId="77777777" w:rsidR="004F2110" w:rsidRPr="00DD054A" w:rsidRDefault="004F2110" w:rsidP="005A29D2">
      <w:pPr>
        <w:pStyle w:val="Prrafodelista"/>
        <w:numPr>
          <w:ilvl w:val="0"/>
          <w:numId w:val="24"/>
        </w:numPr>
        <w:tabs>
          <w:tab w:val="left" w:pos="284"/>
        </w:tabs>
        <w:spacing w:after="0" w:line="240" w:lineRule="auto"/>
        <w:ind w:left="567" w:right="-1" w:hanging="283"/>
        <w:jc w:val="both"/>
        <w:rPr>
          <w:bCs/>
        </w:rPr>
      </w:pPr>
      <w:r>
        <w:rPr>
          <w:bCs/>
        </w:rPr>
        <w:t>N</w:t>
      </w:r>
      <w:r w:rsidRPr="009F44D6">
        <w:rPr>
          <w:bCs/>
        </w:rPr>
        <w:t>o entrega</w:t>
      </w:r>
      <w:r>
        <w:rPr>
          <w:bCs/>
        </w:rPr>
        <w:t>r</w:t>
      </w:r>
      <w:r w:rsidRPr="009F44D6">
        <w:rPr>
          <w:bCs/>
        </w:rPr>
        <w:t xml:space="preserve"> dentro de los 10 (diez) días naturales siguientes a la fecha de firma del </w:t>
      </w:r>
      <w:r w:rsidRPr="00DD054A">
        <w:rPr>
          <w:bCs/>
        </w:rPr>
        <w:t>presente contrato, la gara</w:t>
      </w:r>
      <w:r>
        <w:rPr>
          <w:bCs/>
        </w:rPr>
        <w:t>ntía de cumplimiento del mismo;</w:t>
      </w:r>
    </w:p>
    <w:p w14:paraId="2C8FDB9A" w14:textId="77777777" w:rsidR="004F2110" w:rsidRPr="008A6823" w:rsidRDefault="004F2110" w:rsidP="005A29D2">
      <w:pPr>
        <w:pStyle w:val="Prrafodelista"/>
        <w:numPr>
          <w:ilvl w:val="0"/>
          <w:numId w:val="24"/>
        </w:numPr>
        <w:spacing w:after="0" w:line="240" w:lineRule="auto"/>
        <w:ind w:left="567" w:right="-1" w:hanging="283"/>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25E874C5" w14:textId="77777777" w:rsidR="004F2110" w:rsidRPr="008A6823" w:rsidRDefault="004F2110" w:rsidP="004F2110">
      <w:pPr>
        <w:pStyle w:val="Prrafodelista"/>
        <w:ind w:left="567" w:right="-1"/>
        <w:jc w:val="both"/>
        <w:rPr>
          <w:bCs/>
          <w:sz w:val="10"/>
        </w:rPr>
      </w:pPr>
    </w:p>
    <w:p w14:paraId="61D46A87" w14:textId="77777777" w:rsidR="004F2110" w:rsidRDefault="004F2110" w:rsidP="004F2110">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2D07A964" w14:textId="77777777" w:rsidR="004F2110" w:rsidRPr="008A6823" w:rsidRDefault="004F2110" w:rsidP="004F2110">
      <w:pPr>
        <w:pStyle w:val="Prrafodelista"/>
        <w:ind w:left="567" w:right="-1"/>
        <w:jc w:val="both"/>
        <w:rPr>
          <w:bCs/>
          <w:sz w:val="10"/>
        </w:rPr>
      </w:pPr>
    </w:p>
    <w:p w14:paraId="19FA2DD5" w14:textId="77777777" w:rsidR="004F2110" w:rsidRPr="00F27465" w:rsidRDefault="004F2110" w:rsidP="005A29D2">
      <w:pPr>
        <w:pStyle w:val="Prrafodelista"/>
        <w:numPr>
          <w:ilvl w:val="0"/>
          <w:numId w:val="24"/>
        </w:numPr>
        <w:spacing w:after="0" w:line="240" w:lineRule="auto"/>
        <w:ind w:left="567" w:right="-1" w:hanging="283"/>
        <w:jc w:val="both"/>
        <w:rPr>
          <w:bCs/>
          <w:lang w:val="es-ES"/>
        </w:rPr>
      </w:pPr>
      <w:r>
        <w:rPr>
          <w:bCs/>
          <w:lang w:val="es-ES"/>
        </w:rPr>
        <w:t>Cuando la suma de las deducciones al pago, excedan el límite máximo establecido para las deducciones;</w:t>
      </w:r>
    </w:p>
    <w:p w14:paraId="2DBD0950" w14:textId="77777777" w:rsidR="004F2110" w:rsidRPr="00DD054A" w:rsidRDefault="004F2110" w:rsidP="005A29D2">
      <w:pPr>
        <w:pStyle w:val="Prrafodelista"/>
        <w:numPr>
          <w:ilvl w:val="0"/>
          <w:numId w:val="24"/>
        </w:numPr>
        <w:spacing w:after="0" w:line="240" w:lineRule="auto"/>
        <w:ind w:left="567" w:right="-1" w:hanging="283"/>
        <w:jc w:val="both"/>
        <w:rPr>
          <w:b/>
          <w:lang w:val="es-ES"/>
        </w:rPr>
      </w:pPr>
      <w:r w:rsidRPr="00DD054A">
        <w:rPr>
          <w:bCs/>
          <w:lang w:val="es-ES"/>
        </w:rPr>
        <w:lastRenderedPageBreak/>
        <w:t>Divulgar, transferir o utilizar la información que conozca en el desarrollo del cumplimiento del objeto del presente contrato, sin contar con la autorización de</w:t>
      </w:r>
      <w:r w:rsidRPr="009A6814">
        <w:rPr>
          <w:lang w:val="es-ES"/>
        </w:rPr>
        <w:t xml:space="preserve"> </w:t>
      </w:r>
      <w:r w:rsidRPr="00DD054A">
        <w:rPr>
          <w:b/>
        </w:rPr>
        <w:t>“LA DEPENDENCIA O ENTIDAD”</w:t>
      </w:r>
      <w:r w:rsidRPr="009A6814">
        <w:rPr>
          <w:lang w:val="es-ES"/>
        </w:rPr>
        <w:t xml:space="preserve"> </w:t>
      </w:r>
      <w:r w:rsidRPr="00DD054A">
        <w:rPr>
          <w:bCs/>
          <w:lang w:val="es-ES"/>
        </w:rPr>
        <w:t>en los términos de lo dispuesto en la cláusula VIGÉSIMA PRIMERA DE CONFIDENCIALIDAD Y PROTECCIÓN DE DATOS PERSONALES del presente instrumento jurídico;</w:t>
      </w:r>
    </w:p>
    <w:p w14:paraId="481B2019" w14:textId="77777777" w:rsidR="004F2110" w:rsidRPr="00DD054A" w:rsidRDefault="004F2110" w:rsidP="005A29D2">
      <w:pPr>
        <w:pStyle w:val="Prrafodelista"/>
        <w:numPr>
          <w:ilvl w:val="0"/>
          <w:numId w:val="24"/>
        </w:numPr>
        <w:tabs>
          <w:tab w:val="left" w:pos="284"/>
        </w:tabs>
        <w:spacing w:after="0" w:line="240" w:lineRule="auto"/>
        <w:ind w:left="567" w:right="51" w:hanging="283"/>
        <w:jc w:val="both"/>
      </w:pPr>
      <w:r w:rsidRPr="00DD054A">
        <w:rPr>
          <w:bCs/>
          <w:lang w:val="es-ES"/>
        </w:rPr>
        <w:t>Impedir el desempeño normal de labores de</w:t>
      </w:r>
      <w:r w:rsidRPr="009A6814">
        <w:t xml:space="preserve"> </w:t>
      </w:r>
      <w:r w:rsidRPr="00DD054A">
        <w:rPr>
          <w:b/>
        </w:rPr>
        <w:t>“LA DEPENDENCIA O ENTIDAD”</w:t>
      </w:r>
      <w:r w:rsidRPr="00DD054A">
        <w:rPr>
          <w:b/>
          <w:lang w:val="es-ES"/>
        </w:rPr>
        <w:t>;</w:t>
      </w:r>
    </w:p>
    <w:p w14:paraId="53AB3759" w14:textId="77777777" w:rsidR="004F2110" w:rsidRPr="00DD054A" w:rsidRDefault="004F2110" w:rsidP="005A29D2">
      <w:pPr>
        <w:pStyle w:val="Prrafodelista"/>
        <w:numPr>
          <w:ilvl w:val="0"/>
          <w:numId w:val="24"/>
        </w:numPr>
        <w:tabs>
          <w:tab w:val="left" w:pos="284"/>
        </w:tabs>
        <w:spacing w:after="0" w:line="240" w:lineRule="auto"/>
        <w:ind w:left="567" w:right="51" w:hanging="283"/>
        <w:jc w:val="both"/>
      </w:pPr>
      <w:r w:rsidRPr="00DD054A">
        <w:rPr>
          <w:b/>
          <w:lang w:val="es-ES"/>
        </w:rPr>
        <w:t xml:space="preserve"> </w:t>
      </w:r>
      <w:r w:rsidRPr="00DD054A">
        <w:rPr>
          <w:bCs/>
        </w:rPr>
        <w:t>Cambiar su nacionalidad por otra e invocar la protección de su gobierno contra reclamaciones y órdenes de</w:t>
      </w:r>
      <w:r w:rsidRPr="00DD054A">
        <w:rPr>
          <w:b/>
        </w:rPr>
        <w:t xml:space="preserve"> “LA DEPENDENCIA O E</w:t>
      </w:r>
      <w:r>
        <w:rPr>
          <w:b/>
        </w:rPr>
        <w:t>NTIDAD”,</w:t>
      </w:r>
      <w:r w:rsidRPr="00943A59">
        <w:t xml:space="preserve"> cuando sea extranjero, y</w:t>
      </w:r>
    </w:p>
    <w:p w14:paraId="6A772A1F" w14:textId="77777777" w:rsidR="004F2110" w:rsidRPr="009F5816" w:rsidRDefault="004F2110" w:rsidP="005A29D2">
      <w:pPr>
        <w:pStyle w:val="Prrafodelista"/>
        <w:numPr>
          <w:ilvl w:val="0"/>
          <w:numId w:val="24"/>
        </w:numPr>
        <w:tabs>
          <w:tab w:val="left" w:pos="284"/>
        </w:tabs>
        <w:spacing w:after="0" w:line="240" w:lineRule="auto"/>
        <w:ind w:left="567" w:right="51" w:hanging="283"/>
        <w:jc w:val="both"/>
        <w:rPr>
          <w:highlight w:val="yellow"/>
        </w:rPr>
      </w:pPr>
      <w:r w:rsidRPr="009F5816">
        <w:rPr>
          <w:highlight w:val="yellow"/>
        </w:rPr>
        <w:t>Incumplir cualquier obligación distinta de las anteriores y derivadas del presente contrato.</w:t>
      </w:r>
    </w:p>
    <w:p w14:paraId="7897CA77" w14:textId="77777777" w:rsidR="004F2110" w:rsidRPr="009F5816" w:rsidRDefault="004F2110" w:rsidP="004F2110">
      <w:pPr>
        <w:pStyle w:val="Prrafodelista"/>
        <w:tabs>
          <w:tab w:val="left" w:pos="284"/>
        </w:tabs>
        <w:ind w:left="567" w:right="51"/>
        <w:jc w:val="both"/>
      </w:pPr>
    </w:p>
    <w:p w14:paraId="723F23F3" w14:textId="77777777" w:rsidR="004F2110" w:rsidRPr="009F44D6" w:rsidRDefault="004F2110" w:rsidP="004F2110">
      <w:pPr>
        <w:jc w:val="both"/>
        <w:rPr>
          <w:rFonts w:ascii="Arial" w:hAnsi="Arial" w:cs="Arial"/>
          <w:sz w:val="22"/>
          <w:szCs w:val="22"/>
          <w:highlight w:val="yellow"/>
          <w:lang w:val="es-ES"/>
        </w:rPr>
      </w:pPr>
      <w:r w:rsidRPr="009F44D6">
        <w:rPr>
          <w:rFonts w:ascii="Arial" w:hAnsi="Arial" w:cs="Arial"/>
          <w:sz w:val="22"/>
          <w:szCs w:val="22"/>
          <w:highlight w:val="yellow"/>
          <w:lang w:val="es-ES"/>
        </w:rPr>
        <w:t>Para el caso de optar por la rescisión del contrato,</w:t>
      </w:r>
      <w:r w:rsidRPr="009F44D6">
        <w:rPr>
          <w:rFonts w:ascii="Arial" w:hAnsi="Arial" w:cs="Arial"/>
          <w:sz w:val="22"/>
          <w:szCs w:val="22"/>
          <w:lang w:val="es-ES"/>
        </w:rPr>
        <w:t xml:space="preserve"> </w:t>
      </w:r>
      <w:r w:rsidRPr="00514ED6">
        <w:rPr>
          <w:rFonts w:ascii="Arial" w:hAnsi="Arial" w:cs="Arial"/>
          <w:b/>
          <w:sz w:val="22"/>
          <w:szCs w:val="22"/>
        </w:rPr>
        <w:t>“LA DEPENDENCIA O ENTIDAD”</w:t>
      </w:r>
      <w:r w:rsidRPr="009F44D6">
        <w:rPr>
          <w:rFonts w:ascii="Arial" w:hAnsi="Arial" w:cs="Arial"/>
          <w:sz w:val="22"/>
          <w:szCs w:val="22"/>
          <w:lang w:val="es-ES"/>
        </w:rPr>
        <w:t xml:space="preserve"> </w:t>
      </w:r>
      <w:r w:rsidRPr="009F44D6">
        <w:rPr>
          <w:rFonts w:ascii="Arial" w:hAnsi="Arial" w:cs="Arial"/>
          <w:sz w:val="22"/>
          <w:szCs w:val="22"/>
          <w:highlight w:val="yellow"/>
          <w:lang w:val="es-ES"/>
        </w:rPr>
        <w:t>comunicará por escrito a</w:t>
      </w:r>
      <w:r w:rsidRPr="00514ED6">
        <w:rPr>
          <w:rFonts w:ascii="Arial" w:hAnsi="Arial" w:cs="Arial"/>
          <w:sz w:val="22"/>
          <w:szCs w:val="22"/>
          <w:lang w:val="es-ES"/>
        </w:rPr>
        <w:t xml:space="preserve"> </w:t>
      </w:r>
      <w:r w:rsidRPr="00514ED6">
        <w:rPr>
          <w:rFonts w:ascii="Arial" w:hAnsi="Arial" w:cs="Arial"/>
          <w:b/>
          <w:sz w:val="22"/>
          <w:szCs w:val="22"/>
        </w:rPr>
        <w:t>“EL PROVEEDOR”</w:t>
      </w:r>
      <w:r w:rsidRPr="00514ED6">
        <w:rPr>
          <w:rFonts w:ascii="Arial" w:hAnsi="Arial" w:cs="Arial"/>
          <w:sz w:val="22"/>
          <w:szCs w:val="22"/>
          <w:lang w:val="es-ES"/>
        </w:rPr>
        <w:t xml:space="preserve"> </w:t>
      </w:r>
      <w:r w:rsidRPr="009F44D6">
        <w:rPr>
          <w:rFonts w:ascii="Arial" w:hAnsi="Arial" w:cs="Arial"/>
          <w:sz w:val="22"/>
          <w:szCs w:val="22"/>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7B5310B1" w14:textId="77777777" w:rsidR="004F2110" w:rsidRPr="009F44D6" w:rsidRDefault="004F2110" w:rsidP="004F2110">
      <w:pPr>
        <w:ind w:right="-1"/>
        <w:jc w:val="both"/>
        <w:rPr>
          <w:rFonts w:ascii="Arial" w:hAnsi="Arial" w:cs="Arial"/>
          <w:sz w:val="22"/>
          <w:szCs w:val="22"/>
          <w:highlight w:val="yellow"/>
          <w:lang w:val="es-ES"/>
        </w:rPr>
      </w:pPr>
    </w:p>
    <w:p w14:paraId="3CB45A66" w14:textId="77777777" w:rsidR="004F2110" w:rsidRPr="009F44D6" w:rsidRDefault="004F2110" w:rsidP="004F2110">
      <w:pPr>
        <w:tabs>
          <w:tab w:val="left" w:pos="2700"/>
        </w:tabs>
        <w:ind w:right="-1"/>
        <w:jc w:val="both"/>
        <w:rPr>
          <w:rFonts w:ascii="Arial" w:hAnsi="Arial" w:cs="Arial"/>
          <w:b/>
          <w:sz w:val="22"/>
          <w:szCs w:val="22"/>
          <w:highlight w:val="yellow"/>
        </w:rPr>
      </w:pPr>
      <w:r w:rsidRPr="009F44D6">
        <w:rPr>
          <w:rFonts w:ascii="Arial" w:hAnsi="Arial" w:cs="Arial"/>
          <w:sz w:val="22"/>
          <w:szCs w:val="22"/>
          <w:highlight w:val="yellow"/>
        </w:rPr>
        <w:t>Transcurrido dicho término</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r w:rsidRPr="009F44D6">
        <w:rPr>
          <w:rFonts w:ascii="Arial" w:hAnsi="Arial" w:cs="Arial"/>
          <w:sz w:val="22"/>
          <w:szCs w:val="22"/>
          <w:highlight w:val="yellow"/>
        </w:rPr>
        <w:t xml:space="preserve"> en un plazo de 15 (quince) días hábiles siguientes, tomando en consideración los argumentos y pruebas que hubiere hecho valer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determinará de manera fundada y motivada dar o no por rescindido el contrato, y comunicará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dicha determinación dentro del citado plazo.</w:t>
      </w:r>
    </w:p>
    <w:p w14:paraId="6DFCDDE2" w14:textId="77777777" w:rsidR="004F2110" w:rsidRPr="009F44D6" w:rsidRDefault="004F2110" w:rsidP="004F2110">
      <w:pPr>
        <w:tabs>
          <w:tab w:val="left" w:pos="2700"/>
        </w:tabs>
        <w:ind w:right="-1"/>
        <w:jc w:val="both"/>
        <w:rPr>
          <w:rFonts w:ascii="Arial" w:hAnsi="Arial" w:cs="Arial"/>
          <w:sz w:val="22"/>
          <w:szCs w:val="22"/>
          <w:highlight w:val="yellow"/>
        </w:rPr>
      </w:pPr>
    </w:p>
    <w:p w14:paraId="18D91759" w14:textId="77777777" w:rsidR="004F2110" w:rsidRPr="00514ED6" w:rsidRDefault="004F2110" w:rsidP="004F2110">
      <w:pPr>
        <w:tabs>
          <w:tab w:val="left" w:pos="2700"/>
        </w:tabs>
        <w:ind w:right="-1"/>
        <w:jc w:val="both"/>
        <w:rPr>
          <w:rFonts w:ascii="Arial" w:hAnsi="Arial" w:cs="Arial"/>
          <w:sz w:val="22"/>
          <w:szCs w:val="22"/>
        </w:rPr>
      </w:pPr>
      <w:r w:rsidRPr="009F44D6">
        <w:rPr>
          <w:rFonts w:ascii="Arial" w:hAnsi="Arial" w:cs="Arial"/>
          <w:sz w:val="22"/>
          <w:szCs w:val="22"/>
          <w:highlight w:val="yellow"/>
        </w:rPr>
        <w:t>Cuando se rescinda el contrato, se formulará el finiquito correspondiente, a efecto de hacer constar los pagos que deba efectuar</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concepto del contrato hasta el momento de rescisión, o los que resulten a cargo de </w:t>
      </w:r>
      <w:r w:rsidRPr="00514ED6">
        <w:rPr>
          <w:rFonts w:ascii="Arial" w:hAnsi="Arial" w:cs="Arial"/>
          <w:b/>
          <w:sz w:val="22"/>
          <w:szCs w:val="22"/>
        </w:rPr>
        <w:t>“EL PROVEEDOR”.</w:t>
      </w:r>
      <w:r w:rsidRPr="00514ED6">
        <w:rPr>
          <w:rFonts w:ascii="Arial" w:hAnsi="Arial" w:cs="Arial"/>
          <w:sz w:val="22"/>
          <w:szCs w:val="22"/>
        </w:rPr>
        <w:t xml:space="preserve"> </w:t>
      </w:r>
    </w:p>
    <w:p w14:paraId="5B6168B4"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42FAA425"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Iniciado un procedimiento de conciliación</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suspender el trámite del procedimiento de rescisión.</w:t>
      </w:r>
    </w:p>
    <w:p w14:paraId="247808B8" w14:textId="77777777" w:rsidR="004F2110" w:rsidRPr="009F44D6" w:rsidRDefault="004F2110" w:rsidP="004F2110">
      <w:pPr>
        <w:tabs>
          <w:tab w:val="left" w:pos="2700"/>
        </w:tabs>
        <w:ind w:right="-1"/>
        <w:jc w:val="both"/>
        <w:rPr>
          <w:rFonts w:ascii="Arial" w:hAnsi="Arial" w:cs="Arial"/>
          <w:sz w:val="22"/>
          <w:szCs w:val="22"/>
          <w:highlight w:val="yellow"/>
        </w:rPr>
      </w:pPr>
    </w:p>
    <w:p w14:paraId="2BF33630" w14:textId="77777777" w:rsidR="004F2110" w:rsidRPr="009F44D6" w:rsidRDefault="004F2110" w:rsidP="004F2110">
      <w:pPr>
        <w:tabs>
          <w:tab w:val="left" w:pos="2700"/>
        </w:tabs>
        <w:ind w:right="-1"/>
        <w:jc w:val="both"/>
        <w:rPr>
          <w:rFonts w:ascii="Arial" w:hAnsi="Arial" w:cs="Arial"/>
          <w:sz w:val="22"/>
          <w:szCs w:val="22"/>
        </w:rPr>
      </w:pPr>
      <w:r w:rsidRPr="009F44D6">
        <w:rPr>
          <w:rFonts w:ascii="Arial" w:hAnsi="Arial" w:cs="Arial"/>
          <w:sz w:val="22"/>
          <w:szCs w:val="22"/>
          <w:highlight w:val="yellow"/>
        </w:rPr>
        <w:t>Si previamente a la determinación de dar por rescindido el contrato se entregaran los bienes, el procedimiento iniciado quedará sin efecto, previa aceptación y verificación de</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de que continúa vigente la necesidad de los bienes aplicando, en su caso, las penas convencionales correspondientes.</w:t>
      </w:r>
    </w:p>
    <w:p w14:paraId="2C72A3E2" w14:textId="77777777" w:rsidR="004F2110" w:rsidRPr="009F44D6" w:rsidRDefault="004F2110" w:rsidP="004F2110">
      <w:pPr>
        <w:tabs>
          <w:tab w:val="left" w:pos="2700"/>
        </w:tabs>
        <w:ind w:right="-1"/>
        <w:jc w:val="both"/>
        <w:rPr>
          <w:rFonts w:ascii="Arial" w:hAnsi="Arial" w:cs="Arial"/>
          <w:sz w:val="22"/>
          <w:szCs w:val="22"/>
        </w:rPr>
      </w:pPr>
    </w:p>
    <w:p w14:paraId="4505E3C7" w14:textId="77777777" w:rsidR="004F2110" w:rsidRPr="009F44D6" w:rsidRDefault="004F2110" w:rsidP="004F2110">
      <w:pPr>
        <w:tabs>
          <w:tab w:val="left" w:pos="2700"/>
        </w:tabs>
        <w:ind w:right="-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elaborará un dictamen en el cual justifique que los impactos económicos o de operación que se ocasionarían con la rescisión del contrato resultarían más inconvenientes. </w:t>
      </w:r>
    </w:p>
    <w:p w14:paraId="0E00187F"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lastRenderedPageBreak/>
        <w:t xml:space="preserve"> </w:t>
      </w:r>
    </w:p>
    <w:p w14:paraId="34B87364"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De no rescindirse el contrato</w:t>
      </w:r>
      <w:r w:rsidRPr="00514E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establecerá con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232F8019" w14:textId="77777777" w:rsidR="004F2110" w:rsidRPr="009F44D6" w:rsidRDefault="004F2110" w:rsidP="004F2110">
      <w:pPr>
        <w:tabs>
          <w:tab w:val="left" w:pos="2700"/>
        </w:tabs>
        <w:ind w:right="-1"/>
        <w:jc w:val="both"/>
        <w:rPr>
          <w:rFonts w:ascii="Arial" w:hAnsi="Arial" w:cs="Arial"/>
          <w:sz w:val="22"/>
          <w:szCs w:val="22"/>
          <w:highlight w:val="yellow"/>
        </w:rPr>
      </w:pPr>
    </w:p>
    <w:p w14:paraId="7051FE78"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No obstante, de que se hubiere firmado el convenio modificatorio a que se refiere el párrafo anterior, si se presenta de nueva cuenta el incumplimiento,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quedará expresamente facultada para optar por exigir el cumplimiento del contrato, o rescindirlo, aplicando las sanciones que procedan.</w:t>
      </w:r>
    </w:p>
    <w:p w14:paraId="149C3510" w14:textId="77777777" w:rsidR="004F2110" w:rsidRPr="009F44D6" w:rsidRDefault="004F2110" w:rsidP="004F2110">
      <w:pPr>
        <w:tabs>
          <w:tab w:val="left" w:pos="2700"/>
        </w:tabs>
        <w:ind w:right="-1"/>
        <w:jc w:val="both"/>
        <w:rPr>
          <w:rFonts w:ascii="Arial" w:hAnsi="Arial" w:cs="Arial"/>
          <w:sz w:val="22"/>
          <w:szCs w:val="22"/>
          <w:highlight w:val="yellow"/>
        </w:rPr>
      </w:pPr>
    </w:p>
    <w:p w14:paraId="47AC56D7" w14:textId="77777777" w:rsidR="004F2110" w:rsidRPr="009F44D6" w:rsidRDefault="004F2110" w:rsidP="004F2110">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Si se llevara a cabo la rescisión del contrato, y en el caso de que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w:t>
      </w:r>
    </w:p>
    <w:p w14:paraId="398C6081" w14:textId="77777777" w:rsidR="004F2110" w:rsidRPr="009F44D6" w:rsidRDefault="004F2110" w:rsidP="004F2110">
      <w:pPr>
        <w:tabs>
          <w:tab w:val="left" w:pos="2700"/>
        </w:tabs>
        <w:ind w:right="-1"/>
        <w:jc w:val="both"/>
        <w:rPr>
          <w:rFonts w:ascii="Arial" w:hAnsi="Arial" w:cs="Arial"/>
          <w:sz w:val="22"/>
          <w:szCs w:val="22"/>
          <w:highlight w:val="yellow"/>
        </w:rPr>
      </w:pPr>
    </w:p>
    <w:p w14:paraId="595F0C01"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2E5C65B8" w14:textId="77777777" w:rsidR="004F2110" w:rsidRPr="00514ED6" w:rsidRDefault="004F2110" w:rsidP="004F2110">
      <w:pPr>
        <w:jc w:val="both"/>
        <w:rPr>
          <w:rFonts w:ascii="Arial" w:hAnsi="Arial" w:cs="Arial"/>
          <w:b/>
          <w:sz w:val="22"/>
          <w:szCs w:val="22"/>
          <w:highlight w:val="yellow"/>
          <w:lang w:eastAsia="es-MX"/>
        </w:rPr>
      </w:pPr>
    </w:p>
    <w:p w14:paraId="29B71824" w14:textId="77777777" w:rsidR="004F2110" w:rsidRPr="009F44D6" w:rsidRDefault="004F2110" w:rsidP="004F2110">
      <w:pPr>
        <w:jc w:val="both"/>
        <w:rPr>
          <w:rFonts w:ascii="Arial" w:hAnsi="Arial" w:cs="Arial"/>
          <w:sz w:val="22"/>
          <w:szCs w:val="22"/>
          <w:lang w:eastAsia="es-MX"/>
        </w:rPr>
      </w:pPr>
      <w:r w:rsidRPr="00514ED6">
        <w:rPr>
          <w:rFonts w:ascii="Arial" w:hAnsi="Arial" w:cs="Arial"/>
          <w:b/>
          <w:sz w:val="22"/>
          <w:szCs w:val="22"/>
          <w:highlight w:val="yellow"/>
          <w:lang w:eastAsia="es-MX"/>
        </w:rPr>
        <w:t>VIGÉSIMA CUARTA. RELACIÓN Y EXCLUSIÓN LABORAL</w:t>
      </w:r>
    </w:p>
    <w:p w14:paraId="7025DDD0" w14:textId="77777777" w:rsidR="004F2110" w:rsidRPr="009F44D6" w:rsidRDefault="004F2110" w:rsidP="004F2110">
      <w:pPr>
        <w:jc w:val="both"/>
        <w:rPr>
          <w:rFonts w:ascii="Arial" w:hAnsi="Arial" w:cs="Arial"/>
          <w:sz w:val="22"/>
          <w:szCs w:val="22"/>
          <w:lang w:eastAsia="es-MX"/>
        </w:rPr>
      </w:pPr>
    </w:p>
    <w:p w14:paraId="77BB725D" w14:textId="77777777" w:rsidR="004F2110" w:rsidRPr="009F44D6" w:rsidRDefault="004F2110" w:rsidP="004F2110">
      <w:pPr>
        <w:pStyle w:val="Textoindependiente"/>
        <w:tabs>
          <w:tab w:val="center" w:pos="567"/>
        </w:tabs>
        <w:ind w:right="48"/>
        <w:rPr>
          <w:rFonts w:ascii="Arial" w:hAnsi="Arial" w:cs="Arial"/>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reconoce y acepta ser el único patrón de todos y cada uno de los trabajadores que intervienen en la adquisición y suministro de los bienes, por lo que, deslinda de toda responsabilidad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D1F5916" w14:textId="77777777" w:rsidR="004F2110" w:rsidRPr="009F44D6" w:rsidRDefault="004F2110" w:rsidP="004F2110">
      <w:pPr>
        <w:pStyle w:val="Textoindependiente"/>
        <w:tabs>
          <w:tab w:val="center" w:pos="567"/>
        </w:tabs>
        <w:ind w:right="48"/>
        <w:rPr>
          <w:rFonts w:ascii="Arial" w:hAnsi="Arial" w:cs="Arial"/>
        </w:rPr>
      </w:pPr>
    </w:p>
    <w:p w14:paraId="66A99235" w14:textId="77777777" w:rsidR="004F2110" w:rsidRPr="009F44D6" w:rsidRDefault="004F2110" w:rsidP="004F2110">
      <w:pPr>
        <w:pStyle w:val="Textoindependiente"/>
        <w:tabs>
          <w:tab w:val="center" w:pos="567"/>
        </w:tabs>
        <w:ind w:right="48"/>
        <w:rPr>
          <w:rFonts w:ascii="Arial" w:hAnsi="Arial" w:cs="Arial"/>
          <w:highlight w:val="yellow"/>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9F44D6">
        <w:rPr>
          <w:rFonts w:ascii="Arial" w:hAnsi="Arial" w:cs="Arial"/>
        </w:rPr>
        <w:t xml:space="preserve"> </w:t>
      </w:r>
      <w:r w:rsidRPr="00514ED6">
        <w:rPr>
          <w:rFonts w:ascii="Arial" w:hAnsi="Arial" w:cs="Arial"/>
          <w:b/>
        </w:rPr>
        <w:t>“LA DEPENDENCIA O ENTIDAD”</w:t>
      </w:r>
      <w:r w:rsidRPr="00514ED6">
        <w:rPr>
          <w:rFonts w:ascii="Arial" w:hAnsi="Arial" w:cs="Arial"/>
        </w:rPr>
        <w:t>,</w:t>
      </w:r>
      <w:r w:rsidRPr="009F44D6">
        <w:rPr>
          <w:rFonts w:ascii="Arial" w:hAnsi="Arial" w:cs="Arial"/>
        </w:rPr>
        <w:t xml:space="preserve"> </w:t>
      </w:r>
      <w:r w:rsidRPr="009F44D6">
        <w:rPr>
          <w:rFonts w:ascii="Arial" w:hAnsi="Arial" w:cs="Arial"/>
          <w:highlight w:val="yellow"/>
        </w:rPr>
        <w:t>así como en la ejecución del objeto del presente contrato.</w:t>
      </w:r>
    </w:p>
    <w:p w14:paraId="125AE6C7" w14:textId="77777777" w:rsidR="004F2110" w:rsidRPr="009F44D6" w:rsidRDefault="004F2110" w:rsidP="004F2110">
      <w:pPr>
        <w:pStyle w:val="Textoindependiente"/>
        <w:tabs>
          <w:tab w:val="center" w:pos="567"/>
        </w:tabs>
        <w:ind w:right="423"/>
        <w:rPr>
          <w:rFonts w:ascii="Arial" w:hAnsi="Arial" w:cs="Arial"/>
          <w:highlight w:val="yellow"/>
        </w:rPr>
      </w:pPr>
    </w:p>
    <w:p w14:paraId="44542CDF" w14:textId="77777777" w:rsidR="004F2110" w:rsidRPr="009F44D6" w:rsidRDefault="004F2110" w:rsidP="004F2110">
      <w:pPr>
        <w:pStyle w:val="Textoindependiente"/>
        <w:tabs>
          <w:tab w:val="center" w:pos="567"/>
        </w:tabs>
        <w:ind w:right="48"/>
        <w:rPr>
          <w:rFonts w:ascii="Arial" w:hAnsi="Arial" w:cs="Arial"/>
          <w:highlight w:val="yellow"/>
        </w:rPr>
      </w:pPr>
      <w:r w:rsidRPr="009F44D6">
        <w:rPr>
          <w:rFonts w:ascii="Arial" w:hAnsi="Arial" w:cs="Arial"/>
          <w:highlight w:val="yellow"/>
        </w:rPr>
        <w:t>Para cualquier caso no previsto</w:t>
      </w:r>
      <w:r w:rsidRPr="00514ED6">
        <w:rPr>
          <w:rFonts w:ascii="Arial" w:hAnsi="Arial" w:cs="Arial"/>
        </w:rPr>
        <w:t xml:space="preserve">, </w:t>
      </w: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exime expresamente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de cualquier responsabilidad laboral, civil o penal o de cualquier otra especie que en su caso pudiera llegar a generarse, relacionado con el presente contrato.</w:t>
      </w:r>
    </w:p>
    <w:p w14:paraId="6C4A32E9" w14:textId="77777777" w:rsidR="004F2110" w:rsidRPr="009F44D6" w:rsidRDefault="004F2110" w:rsidP="004F2110">
      <w:pPr>
        <w:pStyle w:val="Textoindependiente"/>
        <w:tabs>
          <w:tab w:val="center" w:pos="567"/>
        </w:tabs>
        <w:ind w:right="423"/>
        <w:rPr>
          <w:rFonts w:ascii="Arial" w:hAnsi="Arial" w:cs="Arial"/>
          <w:highlight w:val="yellow"/>
        </w:rPr>
      </w:pPr>
    </w:p>
    <w:p w14:paraId="759014EB" w14:textId="77777777" w:rsidR="004F2110" w:rsidRPr="009F44D6" w:rsidRDefault="004F2110" w:rsidP="004F2110">
      <w:pPr>
        <w:ind w:right="51"/>
        <w:jc w:val="both"/>
        <w:rPr>
          <w:rFonts w:ascii="Arial" w:hAnsi="Arial" w:cs="Arial"/>
          <w:sz w:val="22"/>
          <w:szCs w:val="22"/>
        </w:rPr>
      </w:pPr>
      <w:r w:rsidRPr="009F44D6">
        <w:rPr>
          <w:rFonts w:ascii="Arial" w:hAnsi="Arial" w:cs="Arial"/>
          <w:sz w:val="22"/>
          <w:szCs w:val="22"/>
          <w:highlight w:val="yellow"/>
        </w:rPr>
        <w:t>Para el caso que, con posterioridad a la conclusión del presente contrato,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reciba una demanda laboral por parte de los trabajadores de </w:t>
      </w:r>
      <w:r w:rsidRPr="00074E88">
        <w:rPr>
          <w:rFonts w:ascii="Arial" w:hAnsi="Arial" w:cs="Arial"/>
          <w:b/>
          <w:sz w:val="22"/>
          <w:szCs w:val="22"/>
        </w:rPr>
        <w:t>“EL PROVEEDOR”</w:t>
      </w:r>
      <w:r w:rsidRPr="00074E88">
        <w:rPr>
          <w:rFonts w:ascii="Arial" w:hAnsi="Arial" w:cs="Arial"/>
          <w:sz w:val="22"/>
          <w:szCs w:val="22"/>
        </w:rPr>
        <w:t xml:space="preserve">, </w:t>
      </w:r>
      <w:r w:rsidRPr="009F44D6">
        <w:rPr>
          <w:rFonts w:ascii="Arial" w:hAnsi="Arial" w:cs="Arial"/>
          <w:sz w:val="22"/>
          <w:szCs w:val="22"/>
          <w:highlight w:val="yellow"/>
        </w:rPr>
        <w:t>en la que se demande la solidaridad y/o sustitución patronal a</w:t>
      </w:r>
      <w:r w:rsidRPr="009F44D6">
        <w:rPr>
          <w:rFonts w:ascii="Arial" w:hAnsi="Arial" w:cs="Arial"/>
          <w:sz w:val="22"/>
          <w:szCs w:val="22"/>
        </w:rPr>
        <w:t xml:space="preserve"> </w:t>
      </w:r>
      <w:r w:rsidRPr="00074E88">
        <w:rPr>
          <w:rFonts w:ascii="Arial" w:hAnsi="Arial" w:cs="Arial"/>
          <w:b/>
          <w:sz w:val="22"/>
          <w:szCs w:val="22"/>
        </w:rPr>
        <w:t>“LA DEPENDENCIA O ENTIDAD”</w:t>
      </w:r>
      <w:r w:rsidRPr="00074E88">
        <w:rPr>
          <w:rFonts w:ascii="Arial" w:hAnsi="Arial" w:cs="Arial"/>
          <w:sz w:val="22"/>
          <w:szCs w:val="22"/>
        </w:rPr>
        <w:t xml:space="preserve">, </w:t>
      </w:r>
      <w:r w:rsidRPr="00074E88">
        <w:rPr>
          <w:rFonts w:ascii="Arial" w:hAnsi="Arial" w:cs="Arial"/>
          <w:b/>
          <w:sz w:val="22"/>
          <w:szCs w:val="22"/>
        </w:rPr>
        <w:t>“EL PROVEEDOR”</w:t>
      </w:r>
      <w:r w:rsidRPr="009F44D6">
        <w:rPr>
          <w:rFonts w:ascii="Arial" w:hAnsi="Arial" w:cs="Arial"/>
          <w:sz w:val="22"/>
          <w:szCs w:val="22"/>
          <w:highlight w:val="yellow"/>
        </w:rPr>
        <w:t xml:space="preserve"> queda obligado a dar cumplimiento a lo establecido en la presente cláusula.</w:t>
      </w:r>
    </w:p>
    <w:p w14:paraId="337F7A60" w14:textId="77777777" w:rsidR="004F2110" w:rsidRPr="009F44D6" w:rsidRDefault="004F2110" w:rsidP="004F2110">
      <w:pPr>
        <w:ind w:right="51"/>
        <w:jc w:val="both"/>
        <w:rPr>
          <w:rFonts w:ascii="Arial" w:hAnsi="Arial" w:cs="Arial"/>
          <w:sz w:val="22"/>
          <w:szCs w:val="22"/>
        </w:rPr>
      </w:pPr>
    </w:p>
    <w:p w14:paraId="3C868A38" w14:textId="77777777" w:rsidR="004F2110" w:rsidRPr="009F44D6" w:rsidRDefault="004F2110" w:rsidP="004F2110">
      <w:pPr>
        <w:tabs>
          <w:tab w:val="left" w:pos="2520"/>
        </w:tabs>
        <w:jc w:val="both"/>
        <w:rPr>
          <w:rFonts w:ascii="Arial" w:hAnsi="Arial" w:cs="Arial"/>
          <w:b/>
          <w:sz w:val="22"/>
          <w:szCs w:val="22"/>
          <w:lang w:val="es-ES"/>
        </w:rPr>
      </w:pPr>
      <w:r w:rsidRPr="00074E88">
        <w:rPr>
          <w:rFonts w:ascii="Arial" w:hAnsi="Arial" w:cs="Arial"/>
          <w:b/>
          <w:sz w:val="22"/>
          <w:szCs w:val="22"/>
          <w:highlight w:val="yellow"/>
          <w:lang w:val="es-ES"/>
        </w:rPr>
        <w:t xml:space="preserve">VIGÉSIMA </w:t>
      </w:r>
      <w:r w:rsidRPr="00074E88">
        <w:rPr>
          <w:rFonts w:ascii="Arial" w:hAnsi="Arial" w:cs="Arial"/>
          <w:b/>
          <w:sz w:val="22"/>
          <w:szCs w:val="22"/>
          <w:highlight w:val="yellow"/>
        </w:rPr>
        <w:t>QUINTA</w:t>
      </w:r>
      <w:r w:rsidRPr="00074E88">
        <w:rPr>
          <w:rFonts w:ascii="Arial" w:hAnsi="Arial" w:cs="Arial"/>
          <w:b/>
          <w:sz w:val="22"/>
          <w:szCs w:val="22"/>
          <w:highlight w:val="yellow"/>
          <w:lang w:val="es-ES"/>
        </w:rPr>
        <w:t>. DISCREPANCIAS.</w:t>
      </w:r>
    </w:p>
    <w:p w14:paraId="10715BEA" w14:textId="77777777" w:rsidR="004F2110" w:rsidRPr="006643FB" w:rsidRDefault="004F2110" w:rsidP="004F2110">
      <w:pPr>
        <w:tabs>
          <w:tab w:val="left" w:pos="2520"/>
        </w:tabs>
        <w:jc w:val="both"/>
        <w:rPr>
          <w:rFonts w:ascii="Arial" w:hAnsi="Arial" w:cs="Arial"/>
          <w:sz w:val="22"/>
          <w:szCs w:val="22"/>
        </w:rPr>
      </w:pPr>
    </w:p>
    <w:p w14:paraId="67DFE41E" w14:textId="77777777" w:rsidR="004F2110" w:rsidRPr="007750A5" w:rsidRDefault="004F2110" w:rsidP="004F2110">
      <w:pPr>
        <w:ind w:right="51"/>
        <w:jc w:val="both"/>
        <w:rPr>
          <w:rFonts w:ascii="Arial" w:hAnsi="Arial" w:cs="Arial"/>
          <w:bCs/>
          <w:sz w:val="22"/>
          <w:szCs w:val="22"/>
        </w:rPr>
      </w:pPr>
      <w:r w:rsidRPr="007750A5">
        <w:rPr>
          <w:rFonts w:ascii="Arial" w:hAnsi="Arial" w:cs="Arial"/>
          <w:b/>
          <w:sz w:val="22"/>
          <w:szCs w:val="22"/>
          <w:lang w:val="es-ES"/>
        </w:rPr>
        <w:t>“LAS PARTES”</w:t>
      </w:r>
      <w:r w:rsidRPr="007750A5">
        <w:rPr>
          <w:rFonts w:ascii="Arial" w:hAnsi="Arial" w:cs="Arial"/>
          <w:bCs/>
          <w:sz w:val="22"/>
          <w:szCs w:val="22"/>
          <w:lang w:val="es-ES"/>
        </w:rPr>
        <w:t xml:space="preserve"> convienen que, en caso de discrepancia entre la convocatoria a la licitación pública, la invitación a cuando menos tres personas, o </w:t>
      </w:r>
      <w:r w:rsidRPr="007750A5">
        <w:rPr>
          <w:rFonts w:ascii="Arial" w:hAnsi="Arial" w:cs="Arial"/>
          <w:bCs/>
          <w:sz w:val="22"/>
          <w:szCs w:val="22"/>
        </w:rPr>
        <w:t>la solicitud de cotización y el modelo de contrato</w:t>
      </w:r>
      <w:r w:rsidRPr="007750A5">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7750A5">
        <w:rPr>
          <w:rFonts w:ascii="Arial" w:hAnsi="Arial" w:cs="Arial"/>
          <w:b/>
          <w:sz w:val="22"/>
          <w:szCs w:val="22"/>
          <w:lang w:val="es-ES"/>
        </w:rPr>
        <w:t>“LAASSP”.</w:t>
      </w:r>
    </w:p>
    <w:p w14:paraId="133F3103" w14:textId="77777777" w:rsidR="004F2110" w:rsidRPr="009F44D6" w:rsidRDefault="004F2110" w:rsidP="004F2110">
      <w:pPr>
        <w:ind w:right="51"/>
        <w:jc w:val="both"/>
        <w:rPr>
          <w:rFonts w:ascii="Arial" w:hAnsi="Arial" w:cs="Arial"/>
          <w:sz w:val="22"/>
          <w:szCs w:val="22"/>
          <w:highlight w:val="yellow"/>
        </w:rPr>
      </w:pPr>
    </w:p>
    <w:p w14:paraId="7A47F8F5"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SEXTA. CONCILIACIÓN.</w:t>
      </w:r>
    </w:p>
    <w:p w14:paraId="3626CA09" w14:textId="77777777" w:rsidR="004F2110" w:rsidRPr="009F44D6" w:rsidRDefault="004F2110" w:rsidP="004F2110">
      <w:pPr>
        <w:tabs>
          <w:tab w:val="left" w:pos="2520"/>
        </w:tabs>
        <w:jc w:val="both"/>
        <w:rPr>
          <w:rFonts w:ascii="Arial" w:hAnsi="Arial" w:cs="Arial"/>
          <w:sz w:val="22"/>
          <w:szCs w:val="22"/>
          <w:highlight w:val="yellow"/>
        </w:rPr>
      </w:pPr>
    </w:p>
    <w:p w14:paraId="09219F01" w14:textId="77777777" w:rsidR="004F2110" w:rsidRPr="009F44D6" w:rsidRDefault="004F2110" w:rsidP="004F2110">
      <w:pPr>
        <w:tabs>
          <w:tab w:val="left" w:pos="2520"/>
        </w:tabs>
        <w:jc w:val="both"/>
        <w:rPr>
          <w:rFonts w:ascii="Arial" w:eastAsia="Cambria" w:hAnsi="Arial" w:cs="Arial"/>
          <w:sz w:val="22"/>
          <w:szCs w:val="22"/>
          <w:highlight w:val="yellow"/>
          <w:lang w:val="es-E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w:t>
      </w:r>
      <w:r w:rsidRPr="009F44D6">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9DD93C5" w14:textId="77777777" w:rsidR="004F2110" w:rsidRPr="00074E88" w:rsidRDefault="004F2110" w:rsidP="004F2110">
      <w:pPr>
        <w:tabs>
          <w:tab w:val="left" w:pos="2520"/>
        </w:tabs>
        <w:jc w:val="both"/>
        <w:rPr>
          <w:rFonts w:ascii="Arial" w:eastAsia="Cambria" w:hAnsi="Arial" w:cs="Arial"/>
          <w:sz w:val="22"/>
          <w:szCs w:val="22"/>
          <w:highlight w:val="yellow"/>
          <w:lang w:val="es-ES"/>
        </w:rPr>
      </w:pPr>
    </w:p>
    <w:p w14:paraId="747AE56C"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SÉPTIMA. DOMICILIOS.</w:t>
      </w:r>
    </w:p>
    <w:p w14:paraId="29C05FEA" w14:textId="77777777" w:rsidR="004F2110" w:rsidRPr="009F44D6" w:rsidRDefault="004F2110" w:rsidP="004F2110">
      <w:pPr>
        <w:tabs>
          <w:tab w:val="left" w:pos="2520"/>
        </w:tabs>
        <w:jc w:val="both"/>
        <w:rPr>
          <w:rFonts w:ascii="Arial" w:hAnsi="Arial" w:cs="Arial"/>
          <w:sz w:val="22"/>
          <w:szCs w:val="22"/>
          <w:highlight w:val="yellow"/>
        </w:rPr>
      </w:pPr>
    </w:p>
    <w:p w14:paraId="542C5B44"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señalan como sus domicilios legales para todos los efectos a que haya lugar y que se relacionan en el presente </w:t>
      </w:r>
      <w:r w:rsidRPr="009F44D6">
        <w:rPr>
          <w:rFonts w:ascii="Arial" w:eastAsia="Cambria" w:hAnsi="Arial" w:cs="Arial"/>
          <w:sz w:val="22"/>
          <w:szCs w:val="22"/>
          <w:highlight w:val="yellow"/>
          <w:lang w:val="es-ES"/>
        </w:rPr>
        <w:t>contrato</w:t>
      </w:r>
      <w:r w:rsidRPr="009F44D6">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B60F94" w14:textId="77777777" w:rsidR="004F2110" w:rsidRPr="009F44D6" w:rsidRDefault="004F2110" w:rsidP="004F2110">
      <w:pPr>
        <w:shd w:val="clear" w:color="auto" w:fill="FFFFFF"/>
        <w:jc w:val="both"/>
        <w:textAlignment w:val="baseline"/>
        <w:rPr>
          <w:rFonts w:ascii="Arial" w:hAnsi="Arial" w:cs="Arial"/>
          <w:b/>
          <w:sz w:val="22"/>
          <w:szCs w:val="22"/>
          <w:highlight w:val="yellow"/>
        </w:rPr>
      </w:pPr>
    </w:p>
    <w:p w14:paraId="17806C5F" w14:textId="77777777" w:rsidR="004F2110" w:rsidRPr="00074E88" w:rsidRDefault="004F2110" w:rsidP="004F2110">
      <w:pPr>
        <w:shd w:val="clear" w:color="auto" w:fill="FFFFFF"/>
        <w:jc w:val="both"/>
        <w:textAlignment w:val="baseline"/>
        <w:rPr>
          <w:rFonts w:ascii="Arial" w:hAnsi="Arial" w:cs="Arial"/>
          <w:b/>
          <w:highlight w:val="yellow"/>
          <w:lang w:eastAsia="es-MX"/>
        </w:rPr>
      </w:pPr>
      <w:r w:rsidRPr="00074E88">
        <w:rPr>
          <w:rFonts w:ascii="Arial" w:hAnsi="Arial" w:cs="Arial"/>
          <w:b/>
          <w:sz w:val="22"/>
          <w:szCs w:val="22"/>
          <w:highlight w:val="yellow"/>
        </w:rPr>
        <w:t>VIGÉSIMA OCTAVA. LEGISLACIÓN APLICABLE.</w:t>
      </w:r>
    </w:p>
    <w:p w14:paraId="34CA368E" w14:textId="77777777" w:rsidR="004F2110" w:rsidRPr="009F44D6" w:rsidRDefault="004F2110" w:rsidP="004F2110">
      <w:pPr>
        <w:pStyle w:val="Prrafodelista"/>
        <w:shd w:val="clear" w:color="auto" w:fill="FFFFFF"/>
        <w:jc w:val="both"/>
        <w:textAlignment w:val="baseline"/>
        <w:rPr>
          <w:b/>
          <w:highlight w:val="yellow"/>
          <w:lang w:eastAsia="es-MX"/>
        </w:rPr>
      </w:pPr>
    </w:p>
    <w:p w14:paraId="4C9BA859"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rPr>
        <w:t xml:space="preserve">“LAS PARTES” </w:t>
      </w:r>
      <w:r w:rsidRPr="009F44D6">
        <w:rPr>
          <w:rFonts w:ascii="Arial" w:hAnsi="Arial" w:cs="Arial"/>
          <w:sz w:val="22"/>
          <w:szCs w:val="22"/>
          <w:highlight w:val="yellow"/>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A96321B" w14:textId="77777777" w:rsidR="004F2110" w:rsidRPr="00074E88" w:rsidRDefault="004F2110" w:rsidP="004F2110">
      <w:pPr>
        <w:shd w:val="clear" w:color="auto" w:fill="FFFFFF"/>
        <w:jc w:val="both"/>
        <w:textAlignment w:val="baseline"/>
        <w:rPr>
          <w:rFonts w:ascii="Arial" w:hAnsi="Arial" w:cs="Arial"/>
          <w:b/>
          <w:highlight w:val="yellow"/>
          <w:lang w:eastAsia="es-MX"/>
        </w:rPr>
      </w:pPr>
    </w:p>
    <w:p w14:paraId="3F0CEC22" w14:textId="77777777" w:rsidR="004F2110" w:rsidRPr="00074E88" w:rsidRDefault="004F2110" w:rsidP="004F2110">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NOVENA. JURISDICCIÓN.</w:t>
      </w:r>
    </w:p>
    <w:p w14:paraId="6DCBA246" w14:textId="77777777" w:rsidR="004F2110" w:rsidRPr="009F44D6" w:rsidRDefault="004F2110" w:rsidP="004F2110">
      <w:pPr>
        <w:tabs>
          <w:tab w:val="left" w:pos="2520"/>
        </w:tabs>
        <w:jc w:val="both"/>
        <w:rPr>
          <w:rFonts w:ascii="Arial" w:hAnsi="Arial" w:cs="Arial"/>
          <w:b/>
          <w:sz w:val="22"/>
          <w:szCs w:val="22"/>
          <w:highlight w:val="yellow"/>
        </w:rPr>
      </w:pPr>
    </w:p>
    <w:p w14:paraId="381D5409" w14:textId="77777777" w:rsidR="004F2110" w:rsidRPr="009F44D6" w:rsidRDefault="004F2110" w:rsidP="004F2110">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lastRenderedPageBreak/>
        <w:t>“LAS PARTES”</w:t>
      </w:r>
      <w:r w:rsidRPr="009F44D6">
        <w:rPr>
          <w:rFonts w:ascii="Arial" w:hAnsi="Arial" w:cs="Arial"/>
          <w:sz w:val="22"/>
          <w:szCs w:val="22"/>
          <w:highlight w:val="yellow"/>
          <w:lang w:val="es-ES"/>
        </w:rPr>
        <w:t xml:space="preserve"> convienen que, para la interpretación y cumplimiento de este </w:t>
      </w:r>
      <w:r w:rsidRPr="009F44D6">
        <w:rPr>
          <w:rFonts w:ascii="Arial" w:hAnsi="Arial" w:cs="Arial"/>
          <w:sz w:val="22"/>
          <w:szCs w:val="22"/>
          <w:highlight w:val="yellow"/>
        </w:rPr>
        <w:t>contrato</w:t>
      </w:r>
      <w:r w:rsidRPr="009F44D6">
        <w:rPr>
          <w:rFonts w:ascii="Arial" w:hAnsi="Arial" w:cs="Arial"/>
          <w:sz w:val="22"/>
          <w:szCs w:val="22"/>
          <w:highlight w:val="yellow"/>
          <w:lang w:val="es-ES"/>
        </w:rPr>
        <w:t xml:space="preserve">, así como para lo no previsto en el mismo, se someterán a la jurisdicción y competencia de los Tribunales Federales </w:t>
      </w:r>
      <w:bookmarkStart w:id="382" w:name="_Hlk131434992"/>
      <w:r w:rsidRPr="00074E88">
        <w:rPr>
          <w:rFonts w:ascii="Arial" w:hAnsi="Arial" w:cs="Arial"/>
          <w:sz w:val="22"/>
          <w:szCs w:val="22"/>
          <w:lang w:val="es-ES"/>
        </w:rPr>
        <w:t>con sede en la Ciudad_______</w:t>
      </w:r>
      <w:bookmarkEnd w:id="382"/>
      <w:r w:rsidRPr="00074E88">
        <w:rPr>
          <w:rFonts w:ascii="Arial" w:hAnsi="Arial" w:cs="Arial"/>
          <w:sz w:val="22"/>
          <w:szCs w:val="22"/>
          <w:lang w:val="es-ES"/>
        </w:rPr>
        <w:t xml:space="preserve">, </w:t>
      </w:r>
      <w:r w:rsidRPr="009F44D6">
        <w:rPr>
          <w:rFonts w:ascii="Arial" w:hAnsi="Arial" w:cs="Arial"/>
          <w:sz w:val="22"/>
          <w:szCs w:val="22"/>
          <w:highlight w:val="yellow"/>
          <w:lang w:val="es-ES"/>
        </w:rPr>
        <w:t>renunciando expresamente al fuero que pudiera corresponderles en razón de su domicilio actual o futuro.</w:t>
      </w:r>
    </w:p>
    <w:p w14:paraId="582DB9CE" w14:textId="77777777" w:rsidR="004F2110" w:rsidRPr="00AA62F1" w:rsidRDefault="004F2110" w:rsidP="004F2110">
      <w:pPr>
        <w:tabs>
          <w:tab w:val="left" w:pos="2520"/>
        </w:tabs>
        <w:jc w:val="both"/>
        <w:rPr>
          <w:rFonts w:ascii="Arial" w:hAnsi="Arial" w:cs="Arial"/>
          <w:sz w:val="22"/>
          <w:szCs w:val="22"/>
        </w:rPr>
      </w:pPr>
    </w:p>
    <w:p w14:paraId="6D3DFA30" w14:textId="77777777" w:rsidR="004F2110" w:rsidRPr="00AA62F1" w:rsidRDefault="004F2110" w:rsidP="004F2110">
      <w:pPr>
        <w:jc w:val="both"/>
        <w:rPr>
          <w:rFonts w:ascii="Arial" w:hAnsi="Arial" w:cs="Arial"/>
          <w:b/>
          <w:sz w:val="22"/>
          <w:szCs w:val="22"/>
          <w:u w:val="single"/>
        </w:rPr>
      </w:pPr>
      <w:r w:rsidRPr="00AA62F1">
        <w:rPr>
          <w:rFonts w:ascii="Arial" w:hAnsi="Arial" w:cs="Arial"/>
          <w:b/>
          <w:sz w:val="22"/>
          <w:szCs w:val="22"/>
        </w:rPr>
        <w:t>“LA</w:t>
      </w:r>
      <w:r>
        <w:rPr>
          <w:rFonts w:ascii="Arial" w:hAnsi="Arial" w:cs="Arial"/>
          <w:b/>
          <w:sz w:val="22"/>
          <w:szCs w:val="22"/>
        </w:rPr>
        <w:t>S PARTES”</w:t>
      </w:r>
      <w:r w:rsidRPr="00AA62F1">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DB3E1EB" w14:textId="77777777" w:rsidR="004F2110" w:rsidRPr="00AA62F1" w:rsidRDefault="004F2110" w:rsidP="004F2110">
      <w:pPr>
        <w:jc w:val="both"/>
        <w:rPr>
          <w:rFonts w:ascii="Arial" w:hAnsi="Arial" w:cs="Arial"/>
          <w:sz w:val="22"/>
          <w:szCs w:val="22"/>
        </w:rPr>
      </w:pPr>
    </w:p>
    <w:p w14:paraId="78EEF685"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POR: </w:t>
      </w:r>
    </w:p>
    <w:p w14:paraId="027439CA"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“LA DEPENDENCIA O ENTIDAD”</w:t>
      </w:r>
    </w:p>
    <w:p w14:paraId="3FD9BC65" w14:textId="77777777" w:rsidR="004F2110" w:rsidRPr="00AA62F1" w:rsidRDefault="004F2110" w:rsidP="004F2110">
      <w:pPr>
        <w:jc w:val="center"/>
        <w:rPr>
          <w:rFonts w:ascii="Arial" w:hAnsi="Arial" w:cs="Arial"/>
          <w:b/>
          <w:sz w:val="22"/>
          <w:szCs w:val="22"/>
        </w:rPr>
      </w:pPr>
    </w:p>
    <w:p w14:paraId="1F1D4982" w14:textId="77777777" w:rsidR="004F2110" w:rsidRPr="00AA62F1" w:rsidRDefault="004F2110" w:rsidP="004F211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4F2110" w:rsidRPr="00AA62F1" w14:paraId="24742CB9" w14:textId="77777777" w:rsidTr="004F2110">
        <w:tc>
          <w:tcPr>
            <w:tcW w:w="3180" w:type="dxa"/>
            <w:tcBorders>
              <w:top w:val="single" w:sz="4" w:space="0" w:color="auto"/>
              <w:left w:val="single" w:sz="4" w:space="0" w:color="auto"/>
              <w:bottom w:val="single" w:sz="4" w:space="0" w:color="auto"/>
              <w:right w:val="single" w:sz="4" w:space="0" w:color="auto"/>
            </w:tcBorders>
          </w:tcPr>
          <w:p w14:paraId="4199D066" w14:textId="77777777" w:rsidR="004F2110" w:rsidRPr="00AA62F1" w:rsidRDefault="004F2110" w:rsidP="004F2110">
            <w:pPr>
              <w:jc w:val="center"/>
              <w:rPr>
                <w:rFonts w:ascii="Arial" w:hAnsi="Arial" w:cs="Arial"/>
                <w:b/>
                <w:sz w:val="22"/>
                <w:szCs w:val="22"/>
              </w:rPr>
            </w:pPr>
          </w:p>
          <w:p w14:paraId="44DCC088"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NOMBRE</w:t>
            </w:r>
          </w:p>
          <w:p w14:paraId="63D2F553" w14:textId="77777777" w:rsidR="004F2110" w:rsidRPr="00AA62F1" w:rsidRDefault="004F2110" w:rsidP="004F2110">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2F1A5BC7" w14:textId="77777777" w:rsidR="004F2110" w:rsidRPr="00AA62F1" w:rsidRDefault="004F2110" w:rsidP="004F2110">
            <w:pPr>
              <w:jc w:val="center"/>
              <w:rPr>
                <w:rFonts w:ascii="Arial" w:hAnsi="Arial" w:cs="Arial"/>
                <w:b/>
                <w:sz w:val="22"/>
                <w:szCs w:val="22"/>
              </w:rPr>
            </w:pPr>
          </w:p>
          <w:p w14:paraId="213FA6FA"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21F59BD0" w14:textId="77777777" w:rsidR="004F2110" w:rsidRPr="00AA62F1" w:rsidRDefault="004F2110" w:rsidP="004F2110">
            <w:pPr>
              <w:jc w:val="center"/>
              <w:rPr>
                <w:rFonts w:ascii="Arial" w:hAnsi="Arial" w:cs="Arial"/>
                <w:b/>
                <w:sz w:val="22"/>
                <w:szCs w:val="22"/>
              </w:rPr>
            </w:pPr>
          </w:p>
          <w:p w14:paraId="66674FFB"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R.F.C.</w:t>
            </w:r>
          </w:p>
        </w:tc>
      </w:tr>
      <w:tr w:rsidR="004F2110" w:rsidRPr="00AA62F1" w14:paraId="09590865" w14:textId="77777777" w:rsidTr="004F2110">
        <w:tc>
          <w:tcPr>
            <w:tcW w:w="3180" w:type="dxa"/>
            <w:tcBorders>
              <w:top w:val="single" w:sz="4" w:space="0" w:color="auto"/>
              <w:left w:val="single" w:sz="4" w:space="0" w:color="auto"/>
              <w:bottom w:val="single" w:sz="4" w:space="0" w:color="auto"/>
              <w:right w:val="single" w:sz="4" w:space="0" w:color="auto"/>
            </w:tcBorders>
          </w:tcPr>
          <w:p w14:paraId="17E47533"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(NOMBRE DEL REPRESENTANTE DE LA DEPENDENCIA O ENTIDAD</w:t>
            </w:r>
          </w:p>
          <w:p w14:paraId="3270DDA6" w14:textId="77777777" w:rsidR="004F2110" w:rsidRPr="00AA62F1" w:rsidRDefault="004F2110" w:rsidP="004F2110">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2EF40505"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(CARGO DEL REPRESENTANTE DE LA DEPENDENCIA O ENTIDAD</w:t>
            </w:r>
          </w:p>
          <w:p w14:paraId="627150E1" w14:textId="77777777" w:rsidR="004F2110" w:rsidRPr="00AA62F1" w:rsidRDefault="004F2110" w:rsidP="004F2110">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3038AD31"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(R.F.C. DEL REPRESENTANTE DE LA DEPENDENCIA O ENTIDAD</w:t>
            </w:r>
          </w:p>
        </w:tc>
      </w:tr>
      <w:tr w:rsidR="004F2110" w:rsidRPr="00AA62F1" w14:paraId="2C9DE5EB" w14:textId="77777777" w:rsidTr="004F2110">
        <w:tc>
          <w:tcPr>
            <w:tcW w:w="3180" w:type="dxa"/>
            <w:tcBorders>
              <w:top w:val="single" w:sz="4" w:space="0" w:color="auto"/>
              <w:left w:val="single" w:sz="4" w:space="0" w:color="auto"/>
              <w:bottom w:val="single" w:sz="4" w:space="0" w:color="auto"/>
              <w:right w:val="single" w:sz="4" w:space="0" w:color="auto"/>
            </w:tcBorders>
          </w:tcPr>
          <w:p w14:paraId="37A3CB21" w14:textId="77777777" w:rsidR="004F2110" w:rsidRPr="00AA62F1" w:rsidRDefault="004F2110" w:rsidP="004F2110">
            <w:pPr>
              <w:jc w:val="center"/>
              <w:rPr>
                <w:rFonts w:ascii="Arial" w:hAnsi="Arial" w:cs="Arial"/>
                <w:b/>
                <w:sz w:val="22"/>
                <w:szCs w:val="22"/>
              </w:rPr>
            </w:pPr>
          </w:p>
          <w:p w14:paraId="21B492EC"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(NOMBRE DEL ADMINISTRADOR DEL CONTRATO) </w:t>
            </w:r>
          </w:p>
          <w:p w14:paraId="27752AB9" w14:textId="77777777" w:rsidR="004F2110" w:rsidRPr="00AA62F1" w:rsidRDefault="004F2110" w:rsidP="004F2110">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54F4BD85" w14:textId="77777777" w:rsidR="004F2110" w:rsidRPr="00AA62F1" w:rsidRDefault="004F2110" w:rsidP="004F2110">
            <w:pPr>
              <w:jc w:val="center"/>
              <w:rPr>
                <w:rFonts w:ascii="Arial" w:hAnsi="Arial" w:cs="Arial"/>
                <w:b/>
                <w:sz w:val="22"/>
                <w:szCs w:val="22"/>
              </w:rPr>
            </w:pPr>
          </w:p>
          <w:p w14:paraId="4C1767A4"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(CARGO DEL ADMINISTRADOR DEL CONTRATO) </w:t>
            </w:r>
          </w:p>
          <w:p w14:paraId="38EFCDA1" w14:textId="77777777" w:rsidR="004F2110" w:rsidRPr="00AA62F1" w:rsidRDefault="004F2110" w:rsidP="004F2110">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62B0652A" w14:textId="77777777" w:rsidR="004F2110" w:rsidRPr="00AA62F1" w:rsidRDefault="004F2110" w:rsidP="004F2110">
            <w:pPr>
              <w:jc w:val="center"/>
              <w:rPr>
                <w:rFonts w:ascii="Arial" w:hAnsi="Arial" w:cs="Arial"/>
                <w:b/>
                <w:sz w:val="22"/>
                <w:szCs w:val="22"/>
              </w:rPr>
            </w:pPr>
          </w:p>
          <w:p w14:paraId="2425E7A2"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(R.F.C. DEL ADMINISTRADOR DEL CONTRATO) </w:t>
            </w:r>
          </w:p>
          <w:p w14:paraId="5D33F07D" w14:textId="77777777" w:rsidR="004F2110" w:rsidRPr="00AA62F1" w:rsidRDefault="004F2110" w:rsidP="004F2110">
            <w:pPr>
              <w:jc w:val="center"/>
              <w:rPr>
                <w:rFonts w:ascii="Arial" w:hAnsi="Arial" w:cs="Arial"/>
                <w:b/>
                <w:sz w:val="22"/>
                <w:szCs w:val="22"/>
              </w:rPr>
            </w:pPr>
          </w:p>
        </w:tc>
      </w:tr>
      <w:tr w:rsidR="004F2110" w:rsidRPr="00AA62F1" w14:paraId="0D0888EB" w14:textId="77777777" w:rsidTr="004F2110">
        <w:tc>
          <w:tcPr>
            <w:tcW w:w="3180" w:type="dxa"/>
          </w:tcPr>
          <w:p w14:paraId="408A4189" w14:textId="77777777" w:rsidR="004F2110" w:rsidRPr="00AA62F1" w:rsidRDefault="004F2110" w:rsidP="004F2110">
            <w:pPr>
              <w:jc w:val="center"/>
              <w:rPr>
                <w:rFonts w:ascii="Arial" w:hAnsi="Arial" w:cs="Arial"/>
                <w:b/>
                <w:sz w:val="22"/>
                <w:szCs w:val="22"/>
              </w:rPr>
            </w:pPr>
          </w:p>
          <w:p w14:paraId="13010475"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(NOMBRE DEL FIRMANTE X) </w:t>
            </w:r>
          </w:p>
          <w:p w14:paraId="2914AE42" w14:textId="77777777" w:rsidR="004F2110" w:rsidRPr="00AA62F1" w:rsidRDefault="004F2110" w:rsidP="004F2110">
            <w:pPr>
              <w:jc w:val="center"/>
              <w:rPr>
                <w:rFonts w:ascii="Arial" w:hAnsi="Arial" w:cs="Arial"/>
                <w:b/>
                <w:sz w:val="22"/>
                <w:szCs w:val="22"/>
              </w:rPr>
            </w:pPr>
          </w:p>
        </w:tc>
        <w:tc>
          <w:tcPr>
            <w:tcW w:w="3207" w:type="dxa"/>
          </w:tcPr>
          <w:p w14:paraId="196DE4D5" w14:textId="77777777" w:rsidR="004F2110" w:rsidRPr="00AA62F1" w:rsidRDefault="004F2110" w:rsidP="004F2110">
            <w:pPr>
              <w:jc w:val="center"/>
              <w:rPr>
                <w:rFonts w:ascii="Arial" w:hAnsi="Arial" w:cs="Arial"/>
                <w:b/>
                <w:sz w:val="22"/>
                <w:szCs w:val="22"/>
              </w:rPr>
            </w:pPr>
          </w:p>
          <w:p w14:paraId="27F08477"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(CARGO DEL FIRMANTE X) </w:t>
            </w:r>
          </w:p>
          <w:p w14:paraId="51168ED7" w14:textId="77777777" w:rsidR="004F2110" w:rsidRPr="00AA62F1" w:rsidRDefault="004F2110" w:rsidP="004F2110">
            <w:pPr>
              <w:jc w:val="center"/>
              <w:rPr>
                <w:rFonts w:ascii="Arial" w:hAnsi="Arial" w:cs="Arial"/>
                <w:b/>
                <w:sz w:val="22"/>
                <w:szCs w:val="22"/>
              </w:rPr>
            </w:pPr>
          </w:p>
        </w:tc>
        <w:tc>
          <w:tcPr>
            <w:tcW w:w="2441" w:type="dxa"/>
          </w:tcPr>
          <w:p w14:paraId="69729E20" w14:textId="77777777" w:rsidR="004F2110" w:rsidRPr="00AA62F1" w:rsidRDefault="004F2110" w:rsidP="004F2110">
            <w:pPr>
              <w:jc w:val="center"/>
              <w:rPr>
                <w:rFonts w:ascii="Arial" w:hAnsi="Arial" w:cs="Arial"/>
                <w:b/>
                <w:sz w:val="22"/>
                <w:szCs w:val="22"/>
              </w:rPr>
            </w:pPr>
          </w:p>
          <w:p w14:paraId="6D293186" w14:textId="77777777" w:rsidR="004F2110" w:rsidRPr="00AA62F1" w:rsidRDefault="004F2110" w:rsidP="004F2110">
            <w:pPr>
              <w:jc w:val="center"/>
              <w:rPr>
                <w:rFonts w:ascii="Arial" w:hAnsi="Arial" w:cs="Arial"/>
                <w:b/>
                <w:sz w:val="22"/>
                <w:szCs w:val="22"/>
              </w:rPr>
            </w:pPr>
            <w:r w:rsidRPr="00AA62F1">
              <w:rPr>
                <w:rFonts w:ascii="Arial" w:hAnsi="Arial" w:cs="Arial"/>
                <w:sz w:val="22"/>
                <w:szCs w:val="22"/>
                <w:u w:val="single"/>
              </w:rPr>
              <w:t xml:space="preserve">(R.F.C. FIRMANTE X) </w:t>
            </w:r>
          </w:p>
          <w:p w14:paraId="605DE434" w14:textId="77777777" w:rsidR="004F2110" w:rsidRPr="00AA62F1" w:rsidRDefault="004F2110" w:rsidP="004F2110">
            <w:pPr>
              <w:jc w:val="center"/>
              <w:rPr>
                <w:rFonts w:ascii="Arial" w:hAnsi="Arial" w:cs="Arial"/>
                <w:b/>
                <w:sz w:val="22"/>
                <w:szCs w:val="22"/>
              </w:rPr>
            </w:pPr>
          </w:p>
        </w:tc>
      </w:tr>
    </w:tbl>
    <w:p w14:paraId="1B7953AC" w14:textId="77777777" w:rsidR="004F2110" w:rsidRPr="00AA62F1" w:rsidRDefault="004F2110" w:rsidP="004F2110">
      <w:pPr>
        <w:jc w:val="center"/>
        <w:rPr>
          <w:rFonts w:ascii="Arial" w:hAnsi="Arial" w:cs="Arial"/>
          <w:b/>
          <w:sz w:val="22"/>
          <w:szCs w:val="22"/>
        </w:rPr>
      </w:pPr>
    </w:p>
    <w:p w14:paraId="188BBF16" w14:textId="77777777" w:rsidR="004F2110" w:rsidRPr="00AA62F1" w:rsidRDefault="004F2110" w:rsidP="004F2110">
      <w:pPr>
        <w:jc w:val="center"/>
        <w:rPr>
          <w:rFonts w:ascii="Arial" w:hAnsi="Arial" w:cs="Arial"/>
          <w:b/>
          <w:sz w:val="22"/>
          <w:szCs w:val="22"/>
        </w:rPr>
      </w:pPr>
    </w:p>
    <w:p w14:paraId="442E5B0D"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 xml:space="preserve">POR: </w:t>
      </w:r>
    </w:p>
    <w:p w14:paraId="4167D412"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“EL PROVEEDOR”</w:t>
      </w:r>
    </w:p>
    <w:p w14:paraId="473F81EB" w14:textId="77777777" w:rsidR="004F2110" w:rsidRPr="00AA62F1" w:rsidRDefault="004F2110" w:rsidP="004F211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4F2110" w:rsidRPr="00AA62F1" w14:paraId="4A1CD3A6" w14:textId="77777777" w:rsidTr="004F2110">
        <w:tc>
          <w:tcPr>
            <w:tcW w:w="4631" w:type="dxa"/>
            <w:tcBorders>
              <w:top w:val="single" w:sz="4" w:space="0" w:color="auto"/>
              <w:left w:val="single" w:sz="4" w:space="0" w:color="auto"/>
              <w:bottom w:val="single" w:sz="4" w:space="0" w:color="auto"/>
              <w:right w:val="single" w:sz="4" w:space="0" w:color="auto"/>
            </w:tcBorders>
          </w:tcPr>
          <w:p w14:paraId="6A67E3DE" w14:textId="77777777" w:rsidR="004F2110" w:rsidRPr="00AA62F1" w:rsidRDefault="004F2110" w:rsidP="004F2110">
            <w:pPr>
              <w:jc w:val="center"/>
              <w:rPr>
                <w:rFonts w:ascii="Arial" w:hAnsi="Arial" w:cs="Arial"/>
                <w:b/>
                <w:sz w:val="22"/>
                <w:szCs w:val="22"/>
              </w:rPr>
            </w:pPr>
          </w:p>
          <w:p w14:paraId="2E9DB123"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NOMBRE</w:t>
            </w:r>
          </w:p>
          <w:p w14:paraId="72A15E5C" w14:textId="77777777" w:rsidR="004F2110" w:rsidRPr="00AA62F1" w:rsidRDefault="004F2110" w:rsidP="004F2110">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33ADD6AD" w14:textId="77777777" w:rsidR="004F2110" w:rsidRPr="00AA62F1" w:rsidRDefault="004F2110" w:rsidP="004F2110">
            <w:pPr>
              <w:jc w:val="center"/>
              <w:rPr>
                <w:rFonts w:ascii="Arial" w:hAnsi="Arial" w:cs="Arial"/>
                <w:b/>
                <w:sz w:val="22"/>
                <w:szCs w:val="22"/>
              </w:rPr>
            </w:pPr>
          </w:p>
          <w:p w14:paraId="2F116A03" w14:textId="77777777" w:rsidR="004F2110" w:rsidRPr="00AA62F1" w:rsidRDefault="004F2110" w:rsidP="004F2110">
            <w:pPr>
              <w:jc w:val="center"/>
              <w:rPr>
                <w:rFonts w:ascii="Arial" w:hAnsi="Arial" w:cs="Arial"/>
                <w:b/>
                <w:sz w:val="22"/>
                <w:szCs w:val="22"/>
              </w:rPr>
            </w:pPr>
            <w:r w:rsidRPr="00AA62F1">
              <w:rPr>
                <w:rFonts w:ascii="Arial" w:hAnsi="Arial" w:cs="Arial"/>
                <w:b/>
                <w:sz w:val="22"/>
                <w:szCs w:val="22"/>
              </w:rPr>
              <w:t>R.F.C.</w:t>
            </w:r>
          </w:p>
        </w:tc>
      </w:tr>
      <w:tr w:rsidR="004F2110" w:rsidRPr="009F44D6" w14:paraId="63563707" w14:textId="77777777" w:rsidTr="004F2110">
        <w:tc>
          <w:tcPr>
            <w:tcW w:w="4631" w:type="dxa"/>
            <w:tcBorders>
              <w:top w:val="single" w:sz="4" w:space="0" w:color="auto"/>
              <w:left w:val="single" w:sz="4" w:space="0" w:color="auto"/>
              <w:bottom w:val="single" w:sz="4" w:space="0" w:color="auto"/>
              <w:right w:val="single" w:sz="4" w:space="0" w:color="auto"/>
            </w:tcBorders>
          </w:tcPr>
          <w:p w14:paraId="4EF069FC" w14:textId="77777777" w:rsidR="004F2110" w:rsidRPr="00AA62F1" w:rsidRDefault="004F2110" w:rsidP="004F2110">
            <w:pPr>
              <w:jc w:val="center"/>
              <w:rPr>
                <w:rFonts w:ascii="Arial" w:hAnsi="Arial" w:cs="Arial"/>
                <w:b/>
                <w:sz w:val="22"/>
                <w:szCs w:val="22"/>
              </w:rPr>
            </w:pPr>
          </w:p>
          <w:p w14:paraId="781ECADA" w14:textId="77777777" w:rsidR="004F2110" w:rsidRPr="00AA62F1" w:rsidRDefault="004F2110" w:rsidP="004F2110">
            <w:pPr>
              <w:jc w:val="center"/>
              <w:rPr>
                <w:rFonts w:ascii="Arial" w:hAnsi="Arial" w:cs="Arial"/>
                <w:sz w:val="22"/>
                <w:szCs w:val="22"/>
                <w:u w:val="single"/>
              </w:rPr>
            </w:pPr>
            <w:r w:rsidRPr="00AA62F1">
              <w:rPr>
                <w:rFonts w:ascii="Arial" w:hAnsi="Arial" w:cs="Arial"/>
                <w:b/>
                <w:sz w:val="22"/>
                <w:szCs w:val="22"/>
              </w:rPr>
              <w:t>(</w:t>
            </w:r>
            <w:r w:rsidRPr="00AA62F1">
              <w:rPr>
                <w:rFonts w:ascii="Arial" w:hAnsi="Arial" w:cs="Arial"/>
                <w:sz w:val="22"/>
                <w:szCs w:val="22"/>
                <w:u w:val="single"/>
              </w:rPr>
              <w:t>RAZÓN SOCIAL DE LA PERSONA FÍSICA O MORAL)</w:t>
            </w:r>
          </w:p>
          <w:p w14:paraId="5058F306" w14:textId="77777777" w:rsidR="004F2110" w:rsidRPr="00AA62F1" w:rsidRDefault="004F2110" w:rsidP="004F2110">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7F700152" w14:textId="77777777" w:rsidR="004F2110" w:rsidRPr="00AA62F1" w:rsidRDefault="004F2110" w:rsidP="004F2110">
            <w:pPr>
              <w:jc w:val="center"/>
              <w:rPr>
                <w:rFonts w:ascii="Arial" w:hAnsi="Arial" w:cs="Arial"/>
                <w:b/>
                <w:sz w:val="22"/>
                <w:szCs w:val="22"/>
              </w:rPr>
            </w:pPr>
          </w:p>
          <w:p w14:paraId="06EFA652" w14:textId="77777777" w:rsidR="004F2110" w:rsidRPr="009F44D6" w:rsidRDefault="004F2110" w:rsidP="004F2110">
            <w:pPr>
              <w:jc w:val="center"/>
              <w:rPr>
                <w:rFonts w:ascii="Arial" w:hAnsi="Arial" w:cs="Arial"/>
                <w:sz w:val="22"/>
                <w:szCs w:val="22"/>
                <w:u w:val="single"/>
              </w:rPr>
            </w:pPr>
            <w:r w:rsidRPr="00AA62F1">
              <w:rPr>
                <w:rFonts w:ascii="Arial" w:hAnsi="Arial" w:cs="Arial"/>
                <w:b/>
                <w:sz w:val="22"/>
                <w:szCs w:val="22"/>
              </w:rPr>
              <w:t>(</w:t>
            </w:r>
            <w:r>
              <w:rPr>
                <w:rFonts w:ascii="Arial" w:hAnsi="Arial" w:cs="Arial"/>
                <w:sz w:val="22"/>
                <w:szCs w:val="22"/>
                <w:u w:val="single"/>
              </w:rPr>
              <w:t xml:space="preserve">R.F.C. </w:t>
            </w:r>
            <w:r w:rsidRPr="00AA62F1">
              <w:rPr>
                <w:rFonts w:ascii="Arial" w:hAnsi="Arial" w:cs="Arial"/>
                <w:sz w:val="22"/>
                <w:szCs w:val="22"/>
                <w:u w:val="single"/>
              </w:rPr>
              <w:t>DE LA PERSONA FÍSICA O MORAL)</w:t>
            </w:r>
          </w:p>
          <w:p w14:paraId="32CC5143" w14:textId="77777777" w:rsidR="004F2110" w:rsidRPr="009F44D6" w:rsidRDefault="004F2110" w:rsidP="004F2110">
            <w:pPr>
              <w:jc w:val="center"/>
              <w:rPr>
                <w:rFonts w:ascii="Arial" w:hAnsi="Arial" w:cs="Arial"/>
                <w:b/>
                <w:sz w:val="22"/>
                <w:szCs w:val="22"/>
              </w:rPr>
            </w:pPr>
          </w:p>
        </w:tc>
      </w:tr>
    </w:tbl>
    <w:p w14:paraId="7D89F084" w14:textId="77777777" w:rsidR="004F2110" w:rsidRPr="009F44D6" w:rsidRDefault="004F2110" w:rsidP="004F2110"/>
    <w:p w14:paraId="77F07B78" w14:textId="77777777" w:rsidR="004F2110" w:rsidRDefault="004F2110" w:rsidP="004F2110">
      <w:pPr>
        <w:ind w:left="2160" w:hanging="2160"/>
        <w:jc w:val="center"/>
        <w:rPr>
          <w:rFonts w:ascii="Arial" w:hAnsi="Arial" w:cs="Arial"/>
          <w:b/>
        </w:rPr>
      </w:pPr>
      <w:r w:rsidRPr="00A82322">
        <w:rPr>
          <w:rFonts w:ascii="Arial" w:hAnsi="Arial" w:cs="Arial"/>
          <w:b/>
        </w:rPr>
        <w:t xml:space="preserve"> </w:t>
      </w:r>
    </w:p>
    <w:p w14:paraId="0AD25FE9" w14:textId="77777777" w:rsidR="004F2110" w:rsidRDefault="004F2110">
      <w:pPr>
        <w:spacing w:after="200" w:line="276" w:lineRule="auto"/>
        <w:rPr>
          <w:rFonts w:ascii="Arial" w:hAnsi="Arial" w:cs="Arial"/>
          <w:b/>
        </w:rPr>
      </w:pPr>
      <w:r>
        <w:rPr>
          <w:rFonts w:ascii="Arial" w:hAnsi="Arial" w:cs="Arial"/>
          <w:b/>
        </w:rPr>
        <w:lastRenderedPageBreak/>
        <w:br w:type="page"/>
      </w:r>
    </w:p>
    <w:p w14:paraId="6D781CA2" w14:textId="5FBDAE3E" w:rsidR="002728D0" w:rsidRPr="00A82322" w:rsidRDefault="002728D0" w:rsidP="004F2110">
      <w:pPr>
        <w:ind w:left="2160" w:hanging="2160"/>
        <w:jc w:val="center"/>
        <w:rPr>
          <w:rFonts w:ascii="Arial" w:hAnsi="Arial" w:cs="Arial"/>
          <w:b/>
        </w:rPr>
      </w:pPr>
      <w:r w:rsidRPr="00A82322">
        <w:rPr>
          <w:rFonts w:ascii="Arial" w:hAnsi="Arial" w:cs="Arial"/>
          <w:b/>
        </w:rPr>
        <w:lastRenderedPageBreak/>
        <w:t>“Formato para Póliza de Fianza de Cumplimiento de Contrato”</w:t>
      </w:r>
    </w:p>
    <w:p w14:paraId="33EF6378" w14:textId="77777777" w:rsidR="002728D0" w:rsidRPr="00A82322" w:rsidRDefault="002728D0" w:rsidP="002728D0">
      <w:pPr>
        <w:rPr>
          <w:rFonts w:ascii="Arial" w:hAnsi="Arial" w:cs="Arial"/>
          <w:sz w:val="22"/>
          <w:szCs w:val="22"/>
        </w:rPr>
      </w:pPr>
    </w:p>
    <w:p w14:paraId="01C7CC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69060F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288CAA9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3779499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4308B4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3FF1C3D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38F25DF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450B2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58DCD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2A65B03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1A2544C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22CC859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1B2E09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5029F2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745851A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7B411CF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0C0099C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0E1838B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5245958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528576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652BFA8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6337F0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7403F3F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56B2F34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2A2B5BE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5C70C15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CB546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016EA7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0D14E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75F857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5342636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34ECD6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CFBB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EDD22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6491C486"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472D2E2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B4FA5F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299DF55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2BDA5FA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393667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78CF18A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BF0CF4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04BA0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10531E7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14:paraId="5FC5AF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DE6BDE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810760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A8CB0F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6E36C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6937F6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22EA7D0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18CA2C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1F0C0A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C0D6D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A3A94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545A786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DCA89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4E05D0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1A56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1D6F38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EE69B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7FEC712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CBE024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06ACD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6C545121"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9B9469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3D6D6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7401AB2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F0FE6CF"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01685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1B1C3F7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5BABF4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08499A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0AA5F8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C3DDB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C1D446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9D637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A297985"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42796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2DB9BC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497F8249"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3BB603A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50B8304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45202C18"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E485F9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39874F7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701342C" w14:textId="77777777" w:rsidR="00E4787E" w:rsidRPr="00A82322" w:rsidRDefault="00E4787E" w:rsidP="00E4787E">
      <w:pPr>
        <w:rPr>
          <w:rFonts w:ascii="Arial" w:hAnsi="Arial" w:cs="Arial"/>
        </w:rPr>
      </w:pPr>
    </w:p>
    <w:p w14:paraId="243B3395" w14:textId="77777777" w:rsidR="002728D0" w:rsidRPr="00A82322" w:rsidRDefault="002728D0" w:rsidP="002728D0">
      <w:pPr>
        <w:rPr>
          <w:rFonts w:ascii="Arial" w:hAnsi="Arial" w:cs="Arial"/>
        </w:rPr>
      </w:pPr>
    </w:p>
    <w:p w14:paraId="0E36AC6E" w14:textId="77777777" w:rsidR="00E4787E" w:rsidRPr="00A82322" w:rsidRDefault="00E4787E" w:rsidP="002728D0">
      <w:pPr>
        <w:rPr>
          <w:rFonts w:ascii="Arial" w:hAnsi="Arial" w:cs="Arial"/>
        </w:rPr>
      </w:pPr>
    </w:p>
    <w:p w14:paraId="6281AE82" w14:textId="77777777" w:rsidR="00E4787E" w:rsidRPr="00A82322" w:rsidRDefault="00E4787E" w:rsidP="002728D0">
      <w:pPr>
        <w:rPr>
          <w:rFonts w:ascii="Arial" w:hAnsi="Arial" w:cs="Arial"/>
        </w:rPr>
      </w:pPr>
    </w:p>
    <w:p w14:paraId="2410940F" w14:textId="77777777" w:rsidR="00E4787E" w:rsidRPr="00A82322" w:rsidRDefault="00E4787E" w:rsidP="002728D0">
      <w:pPr>
        <w:rPr>
          <w:rFonts w:ascii="Arial" w:hAnsi="Arial" w:cs="Arial"/>
        </w:rPr>
      </w:pPr>
    </w:p>
    <w:p w14:paraId="2B0CCD55" w14:textId="77777777" w:rsidR="00E4787E" w:rsidRPr="00A82322" w:rsidRDefault="00E4787E" w:rsidP="002728D0">
      <w:pPr>
        <w:rPr>
          <w:rFonts w:ascii="Arial" w:hAnsi="Arial" w:cs="Arial"/>
        </w:rPr>
      </w:pPr>
    </w:p>
    <w:p w14:paraId="252DED1A" w14:textId="77777777" w:rsidR="00E4787E" w:rsidRPr="00A82322" w:rsidRDefault="00E4787E" w:rsidP="002728D0">
      <w:pPr>
        <w:rPr>
          <w:rFonts w:ascii="Arial" w:hAnsi="Arial" w:cs="Arial"/>
        </w:rPr>
      </w:pPr>
    </w:p>
    <w:p w14:paraId="6DEDD343" w14:textId="77777777" w:rsidR="00E4787E" w:rsidRPr="00A82322" w:rsidRDefault="00E4787E" w:rsidP="002728D0">
      <w:pPr>
        <w:rPr>
          <w:rFonts w:ascii="Arial" w:hAnsi="Arial" w:cs="Arial"/>
        </w:rPr>
      </w:pPr>
    </w:p>
    <w:p w14:paraId="57CEA2DB" w14:textId="77777777" w:rsidR="00E4787E" w:rsidRPr="00A82322" w:rsidRDefault="00E4787E" w:rsidP="002728D0">
      <w:pPr>
        <w:rPr>
          <w:rFonts w:ascii="Arial" w:hAnsi="Arial" w:cs="Arial"/>
        </w:rPr>
      </w:pPr>
    </w:p>
    <w:p w14:paraId="2D4A8C98" w14:textId="77777777" w:rsidR="00E4787E" w:rsidRPr="00A82322" w:rsidRDefault="00E4787E" w:rsidP="002728D0">
      <w:pPr>
        <w:rPr>
          <w:rFonts w:ascii="Arial" w:hAnsi="Arial" w:cs="Arial"/>
        </w:rPr>
      </w:pPr>
    </w:p>
    <w:p w14:paraId="20005F50"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9554D77"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68899A0E" w14:textId="65F950C8" w:rsidR="002728D0" w:rsidRDefault="002728D0"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289CE93E" w14:textId="77777777" w:rsidR="00D05966" w:rsidRPr="00D05966" w:rsidRDefault="00D05966" w:rsidP="00D05966">
      <w:pPr>
        <w:rPr>
          <w:lang w:val="es-MX" w:eastAsia="ar-SA"/>
        </w:rPr>
      </w:pPr>
    </w:p>
    <w:p w14:paraId="01E80466" w14:textId="43B629E3" w:rsidR="004F2110" w:rsidRDefault="004F2110">
      <w:pPr>
        <w:spacing w:after="200" w:line="276" w:lineRule="auto"/>
        <w:rPr>
          <w:lang w:val="es-MX" w:eastAsia="ar-SA"/>
        </w:rPr>
      </w:pPr>
      <w:r>
        <w:rPr>
          <w:lang w:val="es-MX" w:eastAsia="ar-SA"/>
        </w:rPr>
        <w:br w:type="page"/>
      </w:r>
    </w:p>
    <w:p w14:paraId="3E71C4CE" w14:textId="77777777" w:rsidR="00A82322" w:rsidRPr="00A82322" w:rsidRDefault="00A82322" w:rsidP="00A82322">
      <w:pPr>
        <w:rPr>
          <w:lang w:val="es-MX" w:eastAsia="ar-SA"/>
        </w:rPr>
      </w:pPr>
    </w:p>
    <w:p w14:paraId="3CFD737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3" w:name="_Toc177729948"/>
      <w:r w:rsidRPr="00A82322">
        <w:rPr>
          <w:rFonts w:ascii="Arial" w:eastAsia="Times New Roman" w:hAnsi="Arial" w:cs="Arial"/>
          <w:b/>
          <w:bCs/>
          <w:noProof/>
          <w:color w:val="auto"/>
          <w:kern w:val="1"/>
          <w:sz w:val="28"/>
          <w:szCs w:val="28"/>
          <w:lang w:val="es-MX" w:eastAsia="ar-SA"/>
        </w:rPr>
        <w:t>Anexo 13.- Modelo de convenio de proposición conjunta.</w:t>
      </w:r>
      <w:bookmarkEnd w:id="381"/>
      <w:bookmarkEnd w:id="383"/>
    </w:p>
    <w:p w14:paraId="6242FE09" w14:textId="77777777" w:rsidR="00F42CCF" w:rsidRPr="00A82322" w:rsidRDefault="00F42CCF" w:rsidP="00F42CCF">
      <w:pPr>
        <w:ind w:right="-376"/>
        <w:jc w:val="both"/>
        <w:rPr>
          <w:rFonts w:ascii="Arial" w:hAnsi="Arial" w:cs="Arial"/>
          <w:b/>
          <w:sz w:val="20"/>
          <w:szCs w:val="20"/>
        </w:rPr>
      </w:pPr>
    </w:p>
    <w:p w14:paraId="3F188865" w14:textId="77777777" w:rsidR="00F42CCF" w:rsidRPr="00A82322" w:rsidRDefault="00F42CCF" w:rsidP="00F42CCF">
      <w:pPr>
        <w:ind w:right="-376"/>
        <w:jc w:val="both"/>
        <w:rPr>
          <w:rFonts w:ascii="Arial" w:hAnsi="Arial" w:cs="Arial"/>
          <w:sz w:val="20"/>
          <w:szCs w:val="20"/>
        </w:rPr>
      </w:pPr>
    </w:p>
    <w:p w14:paraId="2B355E7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975B18E" w14:textId="77777777" w:rsidR="00F42CCF" w:rsidRPr="00A82322" w:rsidRDefault="00F42CCF" w:rsidP="00F42CCF">
      <w:pPr>
        <w:ind w:right="-376"/>
        <w:jc w:val="both"/>
        <w:rPr>
          <w:rFonts w:ascii="Arial" w:hAnsi="Arial" w:cs="Arial"/>
          <w:sz w:val="18"/>
          <w:szCs w:val="20"/>
        </w:rPr>
      </w:pPr>
    </w:p>
    <w:p w14:paraId="73296282" w14:textId="77777777" w:rsidR="00F42CCF" w:rsidRPr="00A82322" w:rsidRDefault="00F42CCF">
      <w:pPr>
        <w:numPr>
          <w:ilvl w:val="1"/>
          <w:numId w:val="12"/>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15B511D6" w14:textId="77777777" w:rsidR="00F42CCF" w:rsidRPr="00A82322" w:rsidRDefault="00F42CCF" w:rsidP="00F42CCF">
      <w:pPr>
        <w:ind w:right="-376"/>
        <w:jc w:val="both"/>
        <w:rPr>
          <w:rFonts w:ascii="Arial" w:hAnsi="Arial" w:cs="Arial"/>
          <w:b/>
          <w:sz w:val="18"/>
          <w:szCs w:val="20"/>
        </w:rPr>
      </w:pPr>
    </w:p>
    <w:p w14:paraId="5E79F4EA"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7B59B5D" w14:textId="77777777" w:rsidR="00F42CCF" w:rsidRPr="00A82322" w:rsidRDefault="00F42CCF" w:rsidP="00F42CCF">
      <w:pPr>
        <w:ind w:right="-376"/>
        <w:jc w:val="both"/>
        <w:rPr>
          <w:rFonts w:ascii="Arial" w:hAnsi="Arial" w:cs="Arial"/>
          <w:sz w:val="18"/>
          <w:szCs w:val="20"/>
        </w:rPr>
      </w:pPr>
    </w:p>
    <w:p w14:paraId="5D15F6E8"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2EADFDFF" w14:textId="77777777" w:rsidR="00F42CCF" w:rsidRPr="00A82322" w:rsidRDefault="00F42CCF" w:rsidP="00F42CCF">
      <w:pPr>
        <w:ind w:right="-376"/>
        <w:jc w:val="both"/>
        <w:rPr>
          <w:rFonts w:ascii="Arial" w:hAnsi="Arial" w:cs="Arial"/>
          <w:sz w:val="18"/>
          <w:szCs w:val="20"/>
        </w:rPr>
      </w:pPr>
    </w:p>
    <w:p w14:paraId="63F5DFB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A93BB7A" w14:textId="77777777" w:rsidR="00F42CCF" w:rsidRPr="00A82322" w:rsidRDefault="00F42CCF" w:rsidP="00F42CCF">
      <w:pPr>
        <w:ind w:right="-376"/>
        <w:jc w:val="both"/>
        <w:rPr>
          <w:rFonts w:ascii="Arial" w:hAnsi="Arial" w:cs="Arial"/>
          <w:sz w:val="18"/>
          <w:szCs w:val="20"/>
        </w:rPr>
      </w:pPr>
    </w:p>
    <w:p w14:paraId="408C354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DE4A53B" w14:textId="77777777" w:rsidR="00F42CCF" w:rsidRPr="00A82322" w:rsidRDefault="00F42CCF" w:rsidP="00F42CCF">
      <w:pPr>
        <w:ind w:right="-376"/>
        <w:jc w:val="both"/>
        <w:rPr>
          <w:rFonts w:ascii="Arial" w:hAnsi="Arial" w:cs="Arial"/>
          <w:sz w:val="18"/>
          <w:szCs w:val="20"/>
        </w:rPr>
      </w:pPr>
    </w:p>
    <w:p w14:paraId="27A3AA5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4CCB9B22" w14:textId="77777777" w:rsidR="00F42CCF" w:rsidRPr="00A82322" w:rsidRDefault="00F42CCF" w:rsidP="00F42CCF">
      <w:pPr>
        <w:ind w:right="-376"/>
        <w:jc w:val="both"/>
        <w:rPr>
          <w:rFonts w:ascii="Arial" w:hAnsi="Arial" w:cs="Arial"/>
          <w:sz w:val="18"/>
          <w:szCs w:val="20"/>
        </w:rPr>
      </w:pPr>
    </w:p>
    <w:p w14:paraId="3A0B5007"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F09ECDD" w14:textId="77777777" w:rsidR="00F42CCF" w:rsidRPr="00A82322" w:rsidRDefault="00F42CCF" w:rsidP="00F42CCF">
      <w:pPr>
        <w:ind w:right="-376"/>
        <w:jc w:val="both"/>
        <w:rPr>
          <w:rFonts w:ascii="Arial" w:hAnsi="Arial" w:cs="Arial"/>
          <w:sz w:val="18"/>
          <w:szCs w:val="20"/>
        </w:rPr>
      </w:pPr>
    </w:p>
    <w:p w14:paraId="1AD0CFB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57BCD1B4"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1C5D1C4"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1D0D0AD8" w14:textId="77777777" w:rsidR="00F42CCF" w:rsidRPr="00A82322" w:rsidRDefault="00F42CCF" w:rsidP="00F42CCF">
      <w:pPr>
        <w:ind w:right="-376"/>
        <w:jc w:val="both"/>
        <w:rPr>
          <w:rFonts w:ascii="Arial" w:hAnsi="Arial" w:cs="Arial"/>
          <w:sz w:val="18"/>
          <w:szCs w:val="20"/>
        </w:rPr>
      </w:pPr>
    </w:p>
    <w:p w14:paraId="1865D49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159A7B35" w14:textId="77777777" w:rsidR="00F42CCF" w:rsidRPr="00A82322" w:rsidRDefault="00F42CCF" w:rsidP="00F42CCF">
      <w:pPr>
        <w:ind w:right="-376"/>
        <w:jc w:val="both"/>
        <w:rPr>
          <w:rFonts w:ascii="Arial" w:hAnsi="Arial" w:cs="Arial"/>
          <w:sz w:val="18"/>
          <w:szCs w:val="20"/>
        </w:rPr>
      </w:pPr>
    </w:p>
    <w:p w14:paraId="6275508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499E642B" w14:textId="77777777" w:rsidR="00F42CCF" w:rsidRPr="00A82322" w:rsidRDefault="00F42CCF" w:rsidP="00F42CCF">
      <w:pPr>
        <w:ind w:right="-376"/>
        <w:jc w:val="both"/>
        <w:rPr>
          <w:rFonts w:ascii="Arial" w:hAnsi="Arial" w:cs="Arial"/>
          <w:sz w:val="18"/>
          <w:szCs w:val="20"/>
        </w:rPr>
      </w:pPr>
    </w:p>
    <w:p w14:paraId="5C75906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25317D89" w14:textId="77777777" w:rsidR="00F42CCF" w:rsidRPr="00A82322" w:rsidRDefault="00F42CCF" w:rsidP="00F42CCF">
      <w:pPr>
        <w:ind w:right="-376"/>
        <w:jc w:val="both"/>
        <w:rPr>
          <w:rFonts w:ascii="Arial" w:hAnsi="Arial" w:cs="Arial"/>
          <w:sz w:val="18"/>
          <w:szCs w:val="20"/>
        </w:rPr>
      </w:pPr>
    </w:p>
    <w:p w14:paraId="76A9BA7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 xml:space="preserve">ES UNA SOCIEDAD LEGALMENTE CONSTITUIDA DE CONFORMIDAD CON LAS LEYES DE LOS ESTADOS UNIDOS MEXICANOS, SEGÚN CONSTA EL TESTIMONIO (PÓLIZA) DE LA ESCRITURA PÚBLICA </w:t>
      </w:r>
      <w:r w:rsidRPr="00A82322">
        <w:rPr>
          <w:rFonts w:ascii="Arial" w:hAnsi="Arial" w:cs="Arial"/>
          <w:sz w:val="18"/>
          <w:szCs w:val="20"/>
        </w:rPr>
        <w:lastRenderedPageBreak/>
        <w:t>NÚMERO ___, DE FECHA ___, PASADA ANTE LA FE DEL LIC. ____ NOTARIO (CORREDOR) PÚBLICO NÚMERO ___, DEL __, E INSCRITA EN EL REGISTRO PÚBLICO DE LA PROPIEDAD Y DEL COMERCIO, EN EL FOLIO MERCANTIL NÚMERO ____ DE FECHA ____.</w:t>
      </w:r>
    </w:p>
    <w:p w14:paraId="68649026" w14:textId="77777777" w:rsidR="00F42CCF" w:rsidRPr="00A82322" w:rsidRDefault="00F42CCF" w:rsidP="00F42CCF">
      <w:pPr>
        <w:ind w:right="-376"/>
        <w:jc w:val="both"/>
        <w:rPr>
          <w:rFonts w:ascii="Arial" w:hAnsi="Arial" w:cs="Arial"/>
          <w:sz w:val="18"/>
          <w:szCs w:val="20"/>
        </w:rPr>
      </w:pPr>
    </w:p>
    <w:p w14:paraId="74FADEF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574794EC" w14:textId="77777777" w:rsidR="00F42CCF" w:rsidRPr="00A82322" w:rsidRDefault="00F42CCF" w:rsidP="00F42CCF">
      <w:pPr>
        <w:ind w:right="-376"/>
        <w:jc w:val="both"/>
        <w:rPr>
          <w:rFonts w:ascii="Arial" w:hAnsi="Arial" w:cs="Arial"/>
          <w:sz w:val="18"/>
          <w:szCs w:val="20"/>
        </w:rPr>
      </w:pPr>
    </w:p>
    <w:p w14:paraId="702905C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70CEF67C" w14:textId="77777777" w:rsidR="00F42CCF" w:rsidRPr="00A82322" w:rsidRDefault="00F42CCF" w:rsidP="00F42CCF">
      <w:pPr>
        <w:ind w:right="-376"/>
        <w:jc w:val="both"/>
        <w:rPr>
          <w:rFonts w:ascii="Arial" w:hAnsi="Arial" w:cs="Arial"/>
          <w:sz w:val="18"/>
          <w:szCs w:val="20"/>
        </w:rPr>
      </w:pPr>
    </w:p>
    <w:p w14:paraId="4ED2DB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3E58DE" w14:textId="77777777" w:rsidR="00F42CCF" w:rsidRPr="00A82322" w:rsidRDefault="00F42CCF" w:rsidP="00F42CCF">
      <w:pPr>
        <w:ind w:right="-376"/>
        <w:jc w:val="both"/>
        <w:rPr>
          <w:rFonts w:ascii="Arial" w:hAnsi="Arial" w:cs="Arial"/>
          <w:sz w:val="18"/>
          <w:szCs w:val="20"/>
        </w:rPr>
      </w:pPr>
    </w:p>
    <w:p w14:paraId="14E3F48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082965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372E1D8C" w14:textId="77777777" w:rsidR="00F42CCF" w:rsidRPr="00A82322" w:rsidRDefault="00F42CCF" w:rsidP="00F42CCF">
      <w:pPr>
        <w:ind w:right="-376"/>
        <w:jc w:val="both"/>
        <w:rPr>
          <w:rFonts w:ascii="Arial" w:hAnsi="Arial" w:cs="Arial"/>
          <w:sz w:val="18"/>
          <w:szCs w:val="20"/>
        </w:rPr>
      </w:pPr>
    </w:p>
    <w:p w14:paraId="7F30682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7F19DB97" w14:textId="77777777" w:rsidR="00F42CCF" w:rsidRPr="00A82322" w:rsidRDefault="00F42CCF" w:rsidP="00F42CCF">
      <w:pPr>
        <w:ind w:right="-376"/>
        <w:jc w:val="both"/>
        <w:rPr>
          <w:rFonts w:ascii="Arial" w:hAnsi="Arial" w:cs="Arial"/>
          <w:sz w:val="18"/>
          <w:szCs w:val="20"/>
        </w:rPr>
      </w:pPr>
    </w:p>
    <w:p w14:paraId="1E0A2E4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79D844E" w14:textId="77777777" w:rsidR="00F42CCF" w:rsidRPr="00A82322" w:rsidRDefault="00F42CCF" w:rsidP="00F42CCF">
      <w:pPr>
        <w:ind w:right="-376"/>
        <w:jc w:val="both"/>
        <w:rPr>
          <w:rFonts w:ascii="Arial" w:hAnsi="Arial" w:cs="Arial"/>
          <w:sz w:val="18"/>
          <w:szCs w:val="20"/>
        </w:rPr>
      </w:pPr>
    </w:p>
    <w:p w14:paraId="40E94E2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5167C8EB" w14:textId="77777777" w:rsidR="00F42CCF" w:rsidRPr="00A82322" w:rsidRDefault="00F42CCF" w:rsidP="00F42CCF">
      <w:pPr>
        <w:ind w:right="-376"/>
        <w:jc w:val="both"/>
        <w:rPr>
          <w:rFonts w:ascii="Arial" w:hAnsi="Arial" w:cs="Arial"/>
          <w:sz w:val="18"/>
          <w:szCs w:val="20"/>
        </w:rPr>
      </w:pPr>
    </w:p>
    <w:p w14:paraId="1593B34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5E520881" w14:textId="77777777" w:rsidR="00F42CCF" w:rsidRPr="00A82322" w:rsidRDefault="00F42CCF" w:rsidP="00F42CCF">
      <w:pPr>
        <w:ind w:right="-376"/>
        <w:jc w:val="both"/>
        <w:rPr>
          <w:rFonts w:ascii="Arial" w:hAnsi="Arial" w:cs="Arial"/>
          <w:sz w:val="18"/>
          <w:szCs w:val="20"/>
        </w:rPr>
      </w:pPr>
    </w:p>
    <w:p w14:paraId="0C1D28EA"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55B749A3" w14:textId="77777777" w:rsidR="00F42CCF" w:rsidRPr="00A82322" w:rsidRDefault="00F42CCF" w:rsidP="00F42CCF">
      <w:pPr>
        <w:ind w:right="-376"/>
        <w:jc w:val="both"/>
        <w:rPr>
          <w:rFonts w:ascii="Arial" w:hAnsi="Arial" w:cs="Arial"/>
          <w:sz w:val="18"/>
          <w:szCs w:val="20"/>
        </w:rPr>
      </w:pPr>
    </w:p>
    <w:p w14:paraId="7390C7A1"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476E64" w14:textId="77777777" w:rsidR="00F42CCF" w:rsidRPr="00A82322" w:rsidRDefault="00F42CCF" w:rsidP="00F42CCF">
      <w:pPr>
        <w:ind w:right="-376"/>
        <w:jc w:val="both"/>
        <w:rPr>
          <w:rFonts w:ascii="Arial" w:hAnsi="Arial" w:cs="Arial"/>
          <w:sz w:val="18"/>
          <w:szCs w:val="20"/>
        </w:rPr>
      </w:pPr>
    </w:p>
    <w:p w14:paraId="1362B265" w14:textId="434645A3"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LICITACIÓN PÚBLICA </w:t>
      </w:r>
      <w:r w:rsidR="00AF4117">
        <w:rPr>
          <w:rFonts w:ascii="Arial" w:hAnsi="Arial" w:cs="Arial"/>
          <w:sz w:val="18"/>
          <w:szCs w:val="20"/>
        </w:rPr>
        <w:t xml:space="preserve"> </w:t>
      </w:r>
      <w:r w:rsidR="006C21A3">
        <w:rPr>
          <w:rFonts w:ascii="Arial" w:hAnsi="Arial" w:cs="Arial"/>
          <w:sz w:val="18"/>
          <w:szCs w:val="20"/>
        </w:rPr>
        <w:t xml:space="preserve">NACIONAL </w:t>
      </w:r>
      <w:r w:rsidR="00AF4117">
        <w:rPr>
          <w:rFonts w:ascii="Arial" w:hAnsi="Arial" w:cs="Arial"/>
          <w:sz w:val="18"/>
          <w:szCs w:val="20"/>
        </w:rPr>
        <w:t xml:space="preserve"> </w:t>
      </w:r>
      <w:r w:rsidRPr="00A82322">
        <w:rPr>
          <w:rFonts w:ascii="Arial" w:hAnsi="Arial" w:cs="Arial"/>
          <w:sz w:val="18"/>
          <w:szCs w:val="20"/>
        </w:rPr>
        <w:t>ELECTRÓNICA ____________.</w:t>
      </w:r>
    </w:p>
    <w:p w14:paraId="4C628BC8" w14:textId="77777777" w:rsidR="00F42CCF" w:rsidRPr="00A82322" w:rsidRDefault="00F42CCF" w:rsidP="00F42CCF">
      <w:pPr>
        <w:ind w:right="-376"/>
        <w:jc w:val="both"/>
        <w:rPr>
          <w:rFonts w:ascii="Arial" w:hAnsi="Arial" w:cs="Arial"/>
          <w:sz w:val="18"/>
          <w:szCs w:val="20"/>
        </w:rPr>
      </w:pPr>
    </w:p>
    <w:p w14:paraId="7B994F3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43820AB0" w14:textId="77777777" w:rsidR="00F42CCF" w:rsidRPr="00A82322" w:rsidRDefault="00F42CCF" w:rsidP="00F42CCF">
      <w:pPr>
        <w:ind w:right="-376"/>
        <w:jc w:val="both"/>
        <w:rPr>
          <w:rFonts w:ascii="Arial" w:hAnsi="Arial" w:cs="Arial"/>
          <w:sz w:val="18"/>
          <w:szCs w:val="20"/>
        </w:rPr>
      </w:pPr>
    </w:p>
    <w:p w14:paraId="6EE0E3D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4492A4FF"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48D0B376" w14:textId="77777777" w:rsidR="00F42CCF" w:rsidRPr="00A82322" w:rsidRDefault="00F42CCF" w:rsidP="00F42CCF">
      <w:pPr>
        <w:ind w:right="-376"/>
        <w:jc w:val="both"/>
        <w:rPr>
          <w:rFonts w:ascii="Arial" w:hAnsi="Arial" w:cs="Arial"/>
          <w:sz w:val="18"/>
          <w:szCs w:val="20"/>
        </w:rPr>
      </w:pPr>
    </w:p>
    <w:p w14:paraId="09819421"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4B1C7CCC" w14:textId="77777777" w:rsidR="00F42CCF" w:rsidRPr="00A82322" w:rsidRDefault="00F42CCF" w:rsidP="00F42CCF">
      <w:pPr>
        <w:ind w:right="-376"/>
        <w:jc w:val="both"/>
        <w:rPr>
          <w:rFonts w:ascii="Arial" w:hAnsi="Arial" w:cs="Arial"/>
          <w:sz w:val="18"/>
          <w:szCs w:val="20"/>
        </w:rPr>
      </w:pPr>
    </w:p>
    <w:p w14:paraId="1EEC6A8A" w14:textId="43738786" w:rsidR="00F42CCF" w:rsidRPr="00A82322" w:rsidRDefault="00F42CCF" w:rsidP="00F42CCF">
      <w:pPr>
        <w:ind w:right="-376"/>
        <w:jc w:val="both"/>
        <w:rPr>
          <w:rFonts w:ascii="Arial" w:hAnsi="Arial" w:cs="Arial"/>
          <w:sz w:val="18"/>
          <w:szCs w:val="20"/>
        </w:rPr>
      </w:pPr>
      <w:r w:rsidRPr="00A82322">
        <w:rPr>
          <w:rFonts w:ascii="Arial" w:hAnsi="Arial" w:cs="Arial"/>
          <w:sz w:val="18"/>
          <w:szCs w:val="20"/>
        </w:rPr>
        <w:lastRenderedPageBreak/>
        <w:t xml:space="preserve">“LAS PARTES” CONVIENEN, EN CONJUNTAR SUS RECURSOS TÉCNICOS, LEGALES, ADMINISTRATIVOS, ECONÓMICOS Y FINANCIEROS PARA PRESENTAR PROPUESTA TÉCNICA Y ECONÓMICA EN LA LICITACIÓN PÚBLICA </w:t>
      </w:r>
      <w:r w:rsidR="00AF4117">
        <w:rPr>
          <w:rFonts w:ascii="Arial" w:hAnsi="Arial" w:cs="Arial"/>
          <w:sz w:val="18"/>
          <w:szCs w:val="20"/>
        </w:rPr>
        <w:tab/>
      </w:r>
      <w:r w:rsidRPr="00A82322">
        <w:rPr>
          <w:rFonts w:ascii="Arial" w:hAnsi="Arial" w:cs="Arial"/>
          <w:sz w:val="18"/>
          <w:szCs w:val="20"/>
        </w:rPr>
        <w:t xml:space="preserve"> NÚMERO _________ Y EN CASO DE SER ADJUDICATARIO DEL CONTRATO, SE OBLIGAN A OTORGAR EL SERVICIO CONTRATADO OBJETO DEL CONVENIO, CON LA PARTICIPACIÓN SIGUIENTE.</w:t>
      </w:r>
    </w:p>
    <w:p w14:paraId="6EBFEE19" w14:textId="77777777" w:rsidR="00F42CCF" w:rsidRPr="00A82322" w:rsidRDefault="00F42CCF" w:rsidP="00F42CCF">
      <w:pPr>
        <w:ind w:right="-376"/>
        <w:jc w:val="both"/>
        <w:rPr>
          <w:rFonts w:ascii="Arial" w:hAnsi="Arial" w:cs="Arial"/>
          <w:sz w:val="18"/>
          <w:szCs w:val="20"/>
        </w:rPr>
      </w:pPr>
    </w:p>
    <w:p w14:paraId="541E173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216E5734" w14:textId="77777777" w:rsidR="00F42CCF" w:rsidRPr="00A82322" w:rsidRDefault="00F42CCF" w:rsidP="00F42CCF">
      <w:pPr>
        <w:ind w:right="-376"/>
        <w:jc w:val="both"/>
        <w:rPr>
          <w:rFonts w:ascii="Arial" w:hAnsi="Arial" w:cs="Arial"/>
          <w:sz w:val="18"/>
          <w:szCs w:val="20"/>
        </w:rPr>
      </w:pPr>
    </w:p>
    <w:p w14:paraId="211429C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1D938080" w14:textId="77777777" w:rsidR="00F42CCF" w:rsidRPr="00A82322" w:rsidRDefault="00F42CCF" w:rsidP="00F42CCF">
      <w:pPr>
        <w:ind w:right="-376"/>
        <w:jc w:val="both"/>
        <w:rPr>
          <w:rFonts w:ascii="Arial" w:hAnsi="Arial" w:cs="Arial"/>
          <w:sz w:val="18"/>
          <w:szCs w:val="20"/>
        </w:rPr>
      </w:pPr>
    </w:p>
    <w:p w14:paraId="3EB573BC"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5225C6D7" w14:textId="77777777" w:rsidR="00F42CCF" w:rsidRPr="00A82322" w:rsidRDefault="00F42CCF" w:rsidP="00F42CCF">
      <w:pPr>
        <w:ind w:right="-376"/>
        <w:jc w:val="both"/>
        <w:rPr>
          <w:rFonts w:ascii="Arial" w:hAnsi="Arial" w:cs="Arial"/>
          <w:b/>
          <w:sz w:val="18"/>
          <w:szCs w:val="20"/>
        </w:rPr>
      </w:pPr>
    </w:p>
    <w:p w14:paraId="0E4A1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AF7B58A" w14:textId="77777777" w:rsidR="00F42CCF" w:rsidRPr="00A82322" w:rsidRDefault="00F42CCF" w:rsidP="00F42CCF">
      <w:pPr>
        <w:ind w:right="-376"/>
        <w:jc w:val="both"/>
        <w:rPr>
          <w:rFonts w:ascii="Arial" w:hAnsi="Arial" w:cs="Arial"/>
          <w:sz w:val="18"/>
          <w:szCs w:val="20"/>
        </w:rPr>
      </w:pPr>
    </w:p>
    <w:p w14:paraId="1BFC4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37D33247" w14:textId="77777777" w:rsidR="00F42CCF" w:rsidRPr="00A82322" w:rsidRDefault="00F42CCF" w:rsidP="00F42CCF">
      <w:pPr>
        <w:ind w:right="-376"/>
        <w:jc w:val="both"/>
        <w:rPr>
          <w:rFonts w:ascii="Arial" w:hAnsi="Arial" w:cs="Arial"/>
          <w:b/>
          <w:sz w:val="18"/>
          <w:szCs w:val="20"/>
        </w:rPr>
      </w:pPr>
    </w:p>
    <w:p w14:paraId="3C3C9E4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7C9073B0" w14:textId="77777777" w:rsidR="00F42CCF" w:rsidRPr="00A82322" w:rsidRDefault="00F42CCF" w:rsidP="00F42CCF">
      <w:pPr>
        <w:ind w:right="-376"/>
        <w:jc w:val="both"/>
        <w:rPr>
          <w:rFonts w:ascii="Arial" w:hAnsi="Arial" w:cs="Arial"/>
          <w:sz w:val="20"/>
          <w:szCs w:val="20"/>
        </w:rPr>
      </w:pPr>
    </w:p>
    <w:p w14:paraId="4CB310BC" w14:textId="09FC8466"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F4117">
        <w:rPr>
          <w:rFonts w:ascii="Arial" w:hAnsi="Arial" w:cs="Arial"/>
          <w:sz w:val="18"/>
          <w:szCs w:val="18"/>
        </w:rPr>
        <w:t xml:space="preserve">NACIONAL  ELECTRÓNICA </w:t>
      </w:r>
      <w:r w:rsidRPr="00F42AD6">
        <w:rPr>
          <w:rFonts w:ascii="Arial" w:hAnsi="Arial" w:cs="Arial"/>
          <w:sz w:val="18"/>
          <w:szCs w:val="18"/>
        </w:rPr>
        <w:t xml:space="preserve">NÚMERO </w:t>
      </w:r>
      <w:r w:rsidRPr="00A82322">
        <w:rPr>
          <w:rFonts w:ascii="Arial" w:hAnsi="Arial" w:cs="Arial"/>
          <w:sz w:val="20"/>
          <w:szCs w:val="20"/>
        </w:rPr>
        <w:t>______.</w:t>
      </w:r>
    </w:p>
    <w:p w14:paraId="0C95E86C" w14:textId="77777777" w:rsidR="00F42CCF" w:rsidRPr="00A82322" w:rsidRDefault="00F42CCF" w:rsidP="00F42CCF">
      <w:pPr>
        <w:ind w:right="-376"/>
        <w:jc w:val="both"/>
        <w:rPr>
          <w:rFonts w:ascii="Arial" w:hAnsi="Arial" w:cs="Arial"/>
          <w:sz w:val="20"/>
          <w:szCs w:val="20"/>
        </w:rPr>
      </w:pPr>
    </w:p>
    <w:p w14:paraId="6E022ED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64CB72AD" w14:textId="77777777" w:rsidR="00F42CCF" w:rsidRPr="00A82322" w:rsidRDefault="00F42CCF" w:rsidP="00F42CCF">
      <w:pPr>
        <w:ind w:right="-376"/>
        <w:jc w:val="both"/>
        <w:rPr>
          <w:rFonts w:ascii="Arial" w:hAnsi="Arial" w:cs="Arial"/>
          <w:b/>
          <w:sz w:val="20"/>
          <w:szCs w:val="20"/>
        </w:rPr>
      </w:pPr>
    </w:p>
    <w:p w14:paraId="6BFB33D5" w14:textId="5A1E1D97"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“LAS PARTES” CONVIENEN, EN QUE LA VIGENCIA DEL PRESENTE CONVENIO SERÁ EL DEL PERÍODO DURANTE EL CUAL SE DESARROLLE EL PROCEDIMIENTO DE LA LICITACIÓN PÚBLICA </w:t>
      </w:r>
      <w:r w:rsidR="00AF4117">
        <w:rPr>
          <w:rFonts w:ascii="Arial" w:hAnsi="Arial" w:cs="Arial"/>
          <w:sz w:val="18"/>
          <w:szCs w:val="18"/>
        </w:rPr>
        <w:t xml:space="preserve">NACIONAL  ELECTRÓNICA </w:t>
      </w:r>
      <w:r w:rsidRPr="00F42AD6">
        <w:rPr>
          <w:rFonts w:ascii="Arial" w:hAnsi="Arial" w:cs="Arial"/>
          <w:sz w:val="18"/>
          <w:szCs w:val="18"/>
        </w:rPr>
        <w:t>NÚMERO __________, INCLUYENDO, EN SU CASO, DE RESULTAR ADJUDICADOS DEL CONTRATO, EL PLAZO QUE SE ESTIPULE EN ÉSTE Y EL QUE PUDIERA RESULTAR DE CONVENIOS DE MODIFICACIÓN.</w:t>
      </w:r>
    </w:p>
    <w:p w14:paraId="1F005C2E" w14:textId="77777777" w:rsidR="00F42CCF" w:rsidRPr="00A82322" w:rsidRDefault="00F42CCF" w:rsidP="00F42CCF">
      <w:pPr>
        <w:ind w:right="-376"/>
        <w:jc w:val="both"/>
        <w:rPr>
          <w:rFonts w:ascii="Arial" w:hAnsi="Arial" w:cs="Arial"/>
          <w:sz w:val="20"/>
          <w:szCs w:val="20"/>
        </w:rPr>
      </w:pPr>
    </w:p>
    <w:p w14:paraId="6BDD1678"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1BB3D78E" w14:textId="77777777" w:rsidR="00F42CCF" w:rsidRPr="00A82322" w:rsidRDefault="00F42CCF" w:rsidP="00F42CCF">
      <w:pPr>
        <w:ind w:right="-376"/>
        <w:jc w:val="both"/>
        <w:rPr>
          <w:rFonts w:ascii="Arial" w:hAnsi="Arial" w:cs="Arial"/>
          <w:sz w:val="20"/>
          <w:szCs w:val="20"/>
        </w:rPr>
      </w:pPr>
    </w:p>
    <w:p w14:paraId="5D61340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r w:rsidRPr="00A82322">
        <w:rPr>
          <w:rFonts w:ascii="Arial" w:hAnsi="Arial" w:cs="Arial"/>
          <w:sz w:val="20"/>
          <w:szCs w:val="20"/>
        </w:rPr>
        <w:t>.</w:t>
      </w:r>
    </w:p>
    <w:p w14:paraId="751601C0" w14:textId="77777777" w:rsidR="00F42CCF" w:rsidRPr="00A82322" w:rsidRDefault="00F42CCF" w:rsidP="00F42CCF">
      <w:pPr>
        <w:ind w:right="-376"/>
        <w:jc w:val="both"/>
        <w:rPr>
          <w:rFonts w:ascii="Arial" w:hAnsi="Arial" w:cs="Arial"/>
          <w:sz w:val="20"/>
          <w:szCs w:val="20"/>
        </w:rPr>
      </w:pPr>
    </w:p>
    <w:p w14:paraId="684E23B3" w14:textId="5B42F4B0"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ACEPTAN Y SE OBLIGAN A PROTOCOLIZAR ANTE NOTARIO PÚBLICO EL PRESENTE CONVENIO, EN CASO DE RESULTAR ADJUDICADOS DEL CONTRATO QUE SE DERIVE DEL FALLO EMITIDO EN LA LICITACIÓN PÚBLICA </w:t>
      </w:r>
      <w:r w:rsidR="00AF4117">
        <w:rPr>
          <w:rFonts w:ascii="Arial" w:hAnsi="Arial" w:cs="Arial"/>
          <w:sz w:val="18"/>
          <w:szCs w:val="18"/>
        </w:rPr>
        <w:t xml:space="preserve">NACIONAL  ELECTRÓNICA </w:t>
      </w:r>
      <w:r w:rsidRPr="00F42AD6">
        <w:rPr>
          <w:rFonts w:ascii="Arial" w:hAnsi="Arial" w:cs="Arial"/>
          <w:sz w:val="18"/>
          <w:szCs w:val="18"/>
        </w:rPr>
        <w:t xml:space="preserve">NÚMERO _________ EN QUE PARTICIPAN Y, QUE EL PRESENTE INSTRUMENTO, DEBIDAMENTE PROTOCOLIZADO, FORMARÁ PARTE </w:t>
      </w:r>
      <w:r w:rsidRPr="00F42AD6">
        <w:rPr>
          <w:rFonts w:ascii="Arial" w:hAnsi="Arial" w:cs="Arial"/>
          <w:sz w:val="18"/>
          <w:szCs w:val="18"/>
        </w:rPr>
        <w:lastRenderedPageBreak/>
        <w:t>INTEGRANTE DEL CONTRATO QUE SUSCRIBAN LOS REPRESENTANTES LEGALES DE CADA INTEGRANTE Y EL IMSS.</w:t>
      </w:r>
      <w:r w:rsidRPr="00A82322">
        <w:rPr>
          <w:rFonts w:ascii="Arial" w:hAnsi="Arial" w:cs="Arial"/>
          <w:sz w:val="20"/>
          <w:szCs w:val="20"/>
        </w:rPr>
        <w:t xml:space="preserve"> </w:t>
      </w:r>
    </w:p>
    <w:p w14:paraId="18BC7B19" w14:textId="77777777" w:rsidR="00F42CCF" w:rsidRPr="00A82322" w:rsidRDefault="00F42CCF" w:rsidP="00F42CCF">
      <w:pPr>
        <w:ind w:right="-376"/>
        <w:jc w:val="both"/>
        <w:rPr>
          <w:rFonts w:ascii="Arial" w:hAnsi="Arial" w:cs="Arial"/>
          <w:sz w:val="20"/>
          <w:szCs w:val="20"/>
        </w:rPr>
      </w:pPr>
    </w:p>
    <w:p w14:paraId="11CB253B" w14:textId="77777777"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F42AD6">
        <w:rPr>
          <w:rFonts w:ascii="Arial" w:hAnsi="Arial" w:cs="Arial"/>
          <w:sz w:val="18"/>
          <w:szCs w:val="18"/>
        </w:rPr>
        <w:t>DE</w:t>
      </w:r>
      <w:proofErr w:type="spellEnd"/>
      <w:r w:rsidRPr="00F42AD6">
        <w:rPr>
          <w:rFonts w:ascii="Arial" w:hAnsi="Arial" w:cs="Arial"/>
          <w:sz w:val="18"/>
          <w:szCs w:val="18"/>
        </w:rPr>
        <w:t xml:space="preserve"> 20___.</w:t>
      </w:r>
    </w:p>
    <w:p w14:paraId="39601649" w14:textId="77777777" w:rsidR="00F42CCF" w:rsidRPr="00F42AD6" w:rsidRDefault="00F42CCF" w:rsidP="00F42CCF">
      <w:pPr>
        <w:ind w:right="-376"/>
        <w:jc w:val="both"/>
        <w:rPr>
          <w:rFonts w:ascii="Arial" w:hAnsi="Arial" w:cs="Arial"/>
          <w:sz w:val="18"/>
          <w:szCs w:val="18"/>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F42AD6" w14:paraId="0B752886" w14:textId="77777777" w:rsidTr="00A3590E">
        <w:trPr>
          <w:jc w:val="center"/>
        </w:trPr>
        <w:tc>
          <w:tcPr>
            <w:tcW w:w="3600" w:type="dxa"/>
            <w:tcBorders>
              <w:bottom w:val="single" w:sz="4" w:space="0" w:color="000000"/>
            </w:tcBorders>
          </w:tcPr>
          <w:p w14:paraId="3643BDCB"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A”</w:t>
            </w:r>
          </w:p>
        </w:tc>
        <w:tc>
          <w:tcPr>
            <w:tcW w:w="720" w:type="dxa"/>
          </w:tcPr>
          <w:p w14:paraId="5FD4F554" w14:textId="77777777" w:rsidR="00F42CCF" w:rsidRPr="00F42AD6" w:rsidRDefault="00F42CCF" w:rsidP="00A3590E">
            <w:pPr>
              <w:ind w:right="-376"/>
              <w:jc w:val="both"/>
              <w:rPr>
                <w:rFonts w:ascii="Arial" w:hAnsi="Arial" w:cs="Arial"/>
                <w:sz w:val="18"/>
                <w:szCs w:val="18"/>
              </w:rPr>
            </w:pPr>
          </w:p>
          <w:p w14:paraId="07D47687" w14:textId="77777777" w:rsidR="00F42CCF" w:rsidRPr="00F42AD6" w:rsidRDefault="00F42CCF" w:rsidP="00A3590E">
            <w:pPr>
              <w:ind w:right="-376"/>
              <w:jc w:val="both"/>
              <w:rPr>
                <w:rFonts w:ascii="Arial" w:hAnsi="Arial" w:cs="Arial"/>
                <w:sz w:val="18"/>
                <w:szCs w:val="18"/>
              </w:rPr>
            </w:pPr>
          </w:p>
        </w:tc>
        <w:tc>
          <w:tcPr>
            <w:tcW w:w="3240" w:type="dxa"/>
            <w:tcBorders>
              <w:bottom w:val="single" w:sz="4" w:space="0" w:color="000000"/>
            </w:tcBorders>
          </w:tcPr>
          <w:p w14:paraId="7CD3D8C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B”</w:t>
            </w:r>
          </w:p>
          <w:p w14:paraId="663146C7" w14:textId="77777777" w:rsidR="00F42CCF" w:rsidRPr="00F42AD6" w:rsidRDefault="00F42CCF" w:rsidP="00A3590E">
            <w:pPr>
              <w:ind w:right="-376"/>
              <w:jc w:val="both"/>
              <w:rPr>
                <w:rFonts w:ascii="Arial" w:hAnsi="Arial" w:cs="Arial"/>
                <w:sz w:val="18"/>
                <w:szCs w:val="18"/>
              </w:rPr>
            </w:pPr>
          </w:p>
        </w:tc>
      </w:tr>
      <w:tr w:rsidR="00F42CCF" w:rsidRPr="00F42AD6" w14:paraId="6AB85338" w14:textId="77777777" w:rsidTr="00A3590E">
        <w:trPr>
          <w:jc w:val="center"/>
        </w:trPr>
        <w:tc>
          <w:tcPr>
            <w:tcW w:w="3600" w:type="dxa"/>
            <w:tcBorders>
              <w:top w:val="single" w:sz="4" w:space="0" w:color="000000"/>
            </w:tcBorders>
          </w:tcPr>
          <w:p w14:paraId="28A04332"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73E9694"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c>
          <w:tcPr>
            <w:tcW w:w="720" w:type="dxa"/>
          </w:tcPr>
          <w:p w14:paraId="27237532" w14:textId="77777777" w:rsidR="00F42CCF" w:rsidRPr="00F42AD6" w:rsidRDefault="00F42CCF" w:rsidP="00A3590E">
            <w:pPr>
              <w:ind w:right="-376"/>
              <w:jc w:val="both"/>
              <w:rPr>
                <w:rFonts w:ascii="Arial" w:hAnsi="Arial" w:cs="Arial"/>
                <w:sz w:val="18"/>
                <w:szCs w:val="18"/>
              </w:rPr>
            </w:pPr>
          </w:p>
        </w:tc>
        <w:tc>
          <w:tcPr>
            <w:tcW w:w="3240" w:type="dxa"/>
            <w:tcBorders>
              <w:top w:val="single" w:sz="4" w:space="0" w:color="000000"/>
            </w:tcBorders>
          </w:tcPr>
          <w:p w14:paraId="1653D94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9C44C85"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r>
    </w:tbl>
    <w:p w14:paraId="3C5D816E" w14:textId="77777777" w:rsidR="00F42CCF" w:rsidRPr="00A82322" w:rsidRDefault="00F42CCF" w:rsidP="00F42CCF">
      <w:pPr>
        <w:jc w:val="both"/>
        <w:rPr>
          <w:rFonts w:ascii="Arial" w:hAnsi="Arial" w:cs="Arial"/>
          <w:sz w:val="20"/>
          <w:szCs w:val="20"/>
        </w:rPr>
      </w:pPr>
    </w:p>
    <w:p w14:paraId="6A3B3CFD" w14:textId="77777777" w:rsidR="00F42CCF" w:rsidRPr="00A82322" w:rsidRDefault="00F42CCF" w:rsidP="00F42CCF">
      <w:pPr>
        <w:jc w:val="both"/>
        <w:rPr>
          <w:rFonts w:ascii="Arial" w:hAnsi="Arial" w:cs="Arial"/>
          <w:sz w:val="20"/>
          <w:szCs w:val="20"/>
        </w:rPr>
      </w:pPr>
    </w:p>
    <w:p w14:paraId="7D9FA28E" w14:textId="77777777" w:rsidR="00F42CCF" w:rsidRPr="00A82322" w:rsidRDefault="00F42CCF" w:rsidP="00F42CCF">
      <w:pPr>
        <w:jc w:val="both"/>
        <w:rPr>
          <w:rFonts w:ascii="Arial" w:hAnsi="Arial" w:cs="Arial"/>
          <w:sz w:val="20"/>
          <w:szCs w:val="20"/>
        </w:rPr>
      </w:pPr>
    </w:p>
    <w:p w14:paraId="702C09F5" w14:textId="77777777" w:rsidR="00F42CCF" w:rsidRPr="00A82322" w:rsidRDefault="00F42CCF" w:rsidP="00F42CCF">
      <w:pPr>
        <w:jc w:val="both"/>
        <w:rPr>
          <w:rFonts w:ascii="Arial" w:hAnsi="Arial" w:cs="Arial"/>
          <w:sz w:val="20"/>
          <w:szCs w:val="20"/>
        </w:rPr>
      </w:pPr>
    </w:p>
    <w:p w14:paraId="6486FD41"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9AE8D31" w14:textId="77777777" w:rsidR="00F42CCF" w:rsidRPr="00A82322" w:rsidRDefault="00F42CCF" w:rsidP="000B229D">
      <w:pPr>
        <w:pStyle w:val="Ttulo1"/>
        <w:keepLines w:val="0"/>
        <w:widowControl w:val="0"/>
        <w:tabs>
          <w:tab w:val="left" w:pos="2160"/>
        </w:tabs>
        <w:suppressAutoHyphens/>
        <w:overflowPunct w:val="0"/>
        <w:autoSpaceDE w:val="0"/>
        <w:spacing w:before="0"/>
        <w:ind w:left="2160" w:right="-284" w:hanging="1812"/>
        <w:jc w:val="center"/>
        <w:textAlignment w:val="baseline"/>
        <w:rPr>
          <w:rFonts w:ascii="Arial" w:eastAsia="Times New Roman" w:hAnsi="Arial" w:cs="Arial"/>
          <w:b/>
          <w:bCs/>
          <w:noProof/>
          <w:color w:val="auto"/>
          <w:kern w:val="1"/>
          <w:sz w:val="28"/>
          <w:szCs w:val="28"/>
          <w:lang w:val="es-MX" w:eastAsia="ar-SA"/>
        </w:rPr>
      </w:pPr>
    </w:p>
    <w:p w14:paraId="286B5DD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4" w:name="_Toc177729949"/>
      <w:r w:rsidRPr="00A82322">
        <w:rPr>
          <w:rFonts w:ascii="Arial" w:eastAsia="Times New Roman" w:hAnsi="Arial" w:cs="Arial"/>
          <w:b/>
          <w:bCs/>
          <w:noProof/>
          <w:color w:val="auto"/>
          <w:kern w:val="1"/>
          <w:sz w:val="24"/>
          <w:szCs w:val="28"/>
          <w:lang w:val="es-MX" w:eastAsia="ar-SA"/>
        </w:rPr>
        <w:t>ANEXO 14 AVISO DE PRIVACIDAD</w:t>
      </w:r>
      <w:bookmarkEnd w:id="384"/>
    </w:p>
    <w:p w14:paraId="39FB5D5E"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5" w:name="_Toc60906210"/>
      <w:bookmarkStart w:id="386" w:name="_Toc60907086"/>
      <w:bookmarkStart w:id="387" w:name="_Toc63693115"/>
      <w:bookmarkStart w:id="388" w:name="_Toc177729950"/>
      <w:r w:rsidRPr="00A82322">
        <w:rPr>
          <w:rFonts w:ascii="Arial" w:eastAsia="Times New Roman" w:hAnsi="Arial" w:cs="Arial"/>
          <w:b/>
          <w:bCs/>
          <w:noProof/>
          <w:color w:val="auto"/>
          <w:kern w:val="1"/>
          <w:sz w:val="24"/>
          <w:szCs w:val="28"/>
          <w:lang w:val="es-MX" w:eastAsia="ar-SA"/>
        </w:rPr>
        <w:t>INTEGRAL DE LOS PROCEDIMIENTOS DE</w:t>
      </w:r>
      <w:bookmarkEnd w:id="385"/>
      <w:bookmarkEnd w:id="386"/>
      <w:bookmarkEnd w:id="387"/>
      <w:bookmarkEnd w:id="388"/>
    </w:p>
    <w:p w14:paraId="7B39A0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9" w:name="_Toc60906211"/>
      <w:bookmarkStart w:id="390" w:name="_Toc60907087"/>
      <w:bookmarkStart w:id="391" w:name="_Toc63693116"/>
      <w:bookmarkStart w:id="392" w:name="_Toc177729951"/>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389"/>
      <w:bookmarkEnd w:id="390"/>
      <w:bookmarkEnd w:id="391"/>
      <w:bookmarkEnd w:id="392"/>
    </w:p>
    <w:p w14:paraId="6CC8DE21" w14:textId="77777777" w:rsidR="00F42CCF" w:rsidRPr="00A82322" w:rsidRDefault="00F42CCF" w:rsidP="00F42CCF">
      <w:pPr>
        <w:ind w:firstLine="709"/>
        <w:rPr>
          <w:rFonts w:ascii="Arial" w:eastAsia="Times New Roman" w:hAnsi="Arial" w:cs="Arial"/>
          <w:b/>
          <w:sz w:val="20"/>
          <w:szCs w:val="20"/>
          <w:lang w:val="es-ES" w:eastAsia="ar-SA"/>
        </w:rPr>
      </w:pPr>
    </w:p>
    <w:p w14:paraId="70FE7E9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E4A4DC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396A1B0"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34C5A10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C0277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12B705D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2676AB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4749F28"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90A845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384E4E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C4DB10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B8D4E3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FE1A0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0D3A33A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CDB3EF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520A77C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A1A0B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319ECE9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34684F7F"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0BE90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49B6B461"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132DBD6"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1728581E"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1C9334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EC192A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324276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1D07ECD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41533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4C62005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6B342B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0613937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80E0BE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0DEBB9E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7474E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7592A33A"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158CD312"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568A1BB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B558AC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6BB9CB9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C4046B"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67EA6F49"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27BC2B5F" w14:textId="738BE68F"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93" w:name="_Toc177729952"/>
      <w:r w:rsidRPr="009930B0">
        <w:rPr>
          <w:rFonts w:ascii="Arial" w:eastAsia="Times New Roman" w:hAnsi="Arial" w:cs="Arial"/>
          <w:b/>
          <w:bCs/>
          <w:noProof/>
          <w:color w:val="auto"/>
          <w:kern w:val="1"/>
          <w:sz w:val="24"/>
          <w:szCs w:val="24"/>
          <w:lang w:val="es-MX" w:eastAsia="ar-SA"/>
        </w:rPr>
        <w:lastRenderedPageBreak/>
        <w:t>Anexo 15.-</w:t>
      </w:r>
      <w:bookmarkStart w:id="394" w:name="_Toc431386051"/>
      <w:bookmarkStart w:id="395" w:name="_Toc431386328"/>
      <w:r w:rsidRPr="009930B0">
        <w:rPr>
          <w:rFonts w:ascii="Arial" w:eastAsia="Times New Roman" w:hAnsi="Arial" w:cs="Arial"/>
          <w:b/>
          <w:bCs/>
          <w:noProof/>
          <w:color w:val="auto"/>
          <w:kern w:val="1"/>
          <w:sz w:val="24"/>
          <w:szCs w:val="24"/>
          <w:lang w:val="es-MX" w:eastAsia="ar-SA"/>
        </w:rPr>
        <w:t xml:space="preserve"> </w:t>
      </w:r>
      <w:bookmarkEnd w:id="394"/>
      <w:bookmarkEnd w:id="395"/>
      <w:r w:rsidR="009930B0" w:rsidRPr="009930B0">
        <w:rPr>
          <w:rFonts w:ascii="Arial" w:eastAsia="Times New Roman" w:hAnsi="Arial" w:cs="Arial"/>
          <w:b/>
          <w:bCs/>
          <w:noProof/>
          <w:color w:val="auto"/>
          <w:kern w:val="1"/>
          <w:sz w:val="24"/>
          <w:szCs w:val="24"/>
          <w:lang w:val="es-MX" w:eastAsia="ar-SA"/>
        </w:rPr>
        <w:t>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393"/>
    </w:p>
    <w:p w14:paraId="78D8ABE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343C005A"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7CE645E6" w14:textId="77777777" w:rsidR="009930B0" w:rsidRPr="009930B0" w:rsidRDefault="009930B0" w:rsidP="009930B0">
      <w:pPr>
        <w:suppressAutoHyphens/>
        <w:ind w:right="49"/>
        <w:rPr>
          <w:rFonts w:ascii="Arial" w:eastAsia="Times New Roman" w:hAnsi="Arial" w:cs="Arial"/>
          <w:sz w:val="20"/>
          <w:szCs w:val="20"/>
          <w:lang w:val="es-ES" w:eastAsia="ar-SA"/>
        </w:rPr>
      </w:pPr>
    </w:p>
    <w:p w14:paraId="29147427" w14:textId="77777777" w:rsidR="009930B0" w:rsidRPr="009930B0" w:rsidRDefault="009930B0" w:rsidP="009930B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10B8CFB7" w14:textId="77777777" w:rsidR="009930B0" w:rsidRPr="009930B0" w:rsidRDefault="009930B0" w:rsidP="009930B0">
      <w:pPr>
        <w:suppressAutoHyphens/>
        <w:spacing w:line="276" w:lineRule="auto"/>
        <w:ind w:left="142" w:right="49"/>
        <w:rPr>
          <w:rFonts w:ascii="Arial" w:eastAsia="Times New Roman" w:hAnsi="Arial" w:cs="Arial"/>
          <w:sz w:val="20"/>
          <w:szCs w:val="20"/>
          <w:lang w:val="es-ES" w:eastAsia="ar-SA"/>
        </w:rPr>
      </w:pPr>
    </w:p>
    <w:p w14:paraId="33E23C04" w14:textId="77777777" w:rsidR="009930B0" w:rsidRPr="00A82322" w:rsidRDefault="009930B0" w:rsidP="009930B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092537CE"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3DA7ED9"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04140B2"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FFF6156" w14:textId="16FE4679" w:rsidR="009930B0" w:rsidRPr="009930B0" w:rsidRDefault="009930B0" w:rsidP="009930B0">
      <w:pPr>
        <w:spacing w:line="276" w:lineRule="auto"/>
        <w:rPr>
          <w:rFonts w:ascii="Arial" w:hAnsi="Arial" w:cs="Arial"/>
          <w:spacing w:val="-3"/>
          <w:sz w:val="20"/>
          <w:szCs w:val="20"/>
        </w:rPr>
      </w:pPr>
    </w:p>
    <w:p w14:paraId="634605EB"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05DF4DF" w14:textId="77777777"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val="es-ES" w:eastAsia="ar-SA"/>
        </w:rPr>
      </w:pPr>
    </w:p>
    <w:p w14:paraId="7F87C315" w14:textId="77777777"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1654060D" w14:textId="77777777" w:rsidR="009930B0" w:rsidRPr="009930B0" w:rsidRDefault="009930B0" w:rsidP="009930B0">
      <w:pPr>
        <w:suppressAutoHyphens/>
        <w:spacing w:line="276" w:lineRule="auto"/>
        <w:ind w:right="49"/>
        <w:jc w:val="both"/>
        <w:rPr>
          <w:rFonts w:ascii="Arial" w:eastAsia="Times New Roman" w:hAnsi="Arial" w:cs="Arial"/>
          <w:sz w:val="20"/>
          <w:szCs w:val="20"/>
          <w:lang w:eastAsia="ar-SA"/>
        </w:rPr>
      </w:pPr>
    </w:p>
    <w:p w14:paraId="3078D94B"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734F168"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p>
    <w:p w14:paraId="351DF07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89F8662"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7AF3466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61E1A1DB"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280B3BE1" w14:textId="77777777" w:rsidR="009930B0" w:rsidRPr="009930B0" w:rsidRDefault="009930B0" w:rsidP="009930B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5205011A" w14:textId="77777777" w:rsidR="009930B0" w:rsidRPr="009930B0" w:rsidRDefault="009930B0" w:rsidP="009930B0">
      <w:pPr>
        <w:spacing w:line="276" w:lineRule="auto"/>
        <w:rPr>
          <w:rFonts w:ascii="Arial" w:eastAsia="Times New Roman" w:hAnsi="Arial" w:cs="Arial"/>
          <w:sz w:val="20"/>
          <w:szCs w:val="20"/>
          <w:lang w:val="es-ES" w:eastAsia="ar-SA"/>
        </w:rPr>
      </w:pPr>
    </w:p>
    <w:p w14:paraId="25081E89" w14:textId="77777777" w:rsidR="009930B0" w:rsidRPr="009930B0" w:rsidRDefault="009930B0" w:rsidP="009930B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43882A50" w14:textId="77777777" w:rsidR="009930B0" w:rsidRPr="00F26FED" w:rsidRDefault="009930B0" w:rsidP="009930B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1C4B6A3E" w14:textId="2572D044" w:rsidR="009930B0" w:rsidRPr="00A82322" w:rsidRDefault="009930B0" w:rsidP="009930B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96" w:name="_Toc177729953"/>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396"/>
    </w:p>
    <w:p w14:paraId="14379FFF" w14:textId="77777777" w:rsidR="009930B0" w:rsidRPr="00A82322" w:rsidRDefault="009930B0" w:rsidP="009930B0">
      <w:pPr>
        <w:tabs>
          <w:tab w:val="num" w:pos="142"/>
        </w:tabs>
        <w:suppressAutoHyphens/>
        <w:ind w:left="-284" w:right="-64" w:hanging="6"/>
        <w:jc w:val="both"/>
        <w:rPr>
          <w:rFonts w:ascii="Arial" w:eastAsia="Times New Roman" w:hAnsi="Arial" w:cs="Arial"/>
          <w:bCs/>
          <w:sz w:val="20"/>
          <w:szCs w:val="20"/>
          <w:lang w:val="es-ES" w:eastAsia="ar-SA"/>
        </w:rPr>
      </w:pPr>
    </w:p>
    <w:p w14:paraId="3501BA73"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E5AAC30" w14:textId="77777777" w:rsidR="009930B0" w:rsidRPr="009930B0" w:rsidRDefault="009930B0" w:rsidP="009930B0">
      <w:pPr>
        <w:suppressAutoHyphens/>
        <w:ind w:right="49"/>
        <w:rPr>
          <w:rFonts w:ascii="Arial" w:eastAsia="Times New Roman" w:hAnsi="Arial" w:cs="Arial"/>
          <w:sz w:val="20"/>
          <w:szCs w:val="20"/>
          <w:lang w:val="es-ES" w:eastAsia="ar-SA"/>
        </w:rPr>
      </w:pPr>
    </w:p>
    <w:p w14:paraId="25B190E0" w14:textId="77777777" w:rsidR="009930B0" w:rsidRPr="009930B0" w:rsidRDefault="009930B0" w:rsidP="009930B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280FB4EC" w14:textId="77777777" w:rsidR="009930B0" w:rsidRPr="009930B0" w:rsidRDefault="009930B0" w:rsidP="009930B0">
      <w:pPr>
        <w:suppressAutoHyphens/>
        <w:ind w:left="142" w:right="49"/>
        <w:rPr>
          <w:rFonts w:ascii="Arial" w:eastAsia="Times New Roman" w:hAnsi="Arial" w:cs="Arial"/>
          <w:sz w:val="20"/>
          <w:szCs w:val="20"/>
          <w:lang w:val="es-ES" w:eastAsia="ar-SA"/>
        </w:rPr>
      </w:pPr>
    </w:p>
    <w:p w14:paraId="1442E6E7" w14:textId="77777777" w:rsidR="009930B0" w:rsidRPr="009930B0" w:rsidRDefault="009930B0" w:rsidP="009930B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65A0E8AF"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690B7E54"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78FA46E9"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03CFADBD" w14:textId="025BBBDE" w:rsidR="009930B0" w:rsidRPr="009930B0" w:rsidRDefault="009930B0" w:rsidP="009930B0">
      <w:pPr>
        <w:tabs>
          <w:tab w:val="left" w:pos="7938"/>
        </w:tabs>
        <w:suppressAutoHyphens/>
        <w:ind w:right="49"/>
        <w:rPr>
          <w:rFonts w:ascii="Arial" w:eastAsia="Times New Roman" w:hAnsi="Arial" w:cs="Arial"/>
          <w:sz w:val="20"/>
          <w:szCs w:val="20"/>
          <w:lang w:val="es-ES" w:eastAsia="ar-SA"/>
        </w:rPr>
      </w:pPr>
    </w:p>
    <w:p w14:paraId="5148EBF3"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5909D45" w14:textId="77777777" w:rsidR="009930B0" w:rsidRPr="009930B0" w:rsidRDefault="009930B0" w:rsidP="009930B0">
      <w:pPr>
        <w:tabs>
          <w:tab w:val="left" w:pos="7938"/>
        </w:tabs>
        <w:suppressAutoHyphens/>
        <w:ind w:right="49"/>
        <w:jc w:val="both"/>
        <w:rPr>
          <w:rFonts w:ascii="Arial" w:eastAsia="Times New Roman" w:hAnsi="Arial" w:cs="Arial"/>
          <w:sz w:val="20"/>
          <w:szCs w:val="20"/>
          <w:lang w:val="es-ES" w:eastAsia="ar-SA"/>
        </w:rPr>
      </w:pPr>
    </w:p>
    <w:p w14:paraId="47EE51A8" w14:textId="77777777" w:rsidR="009930B0" w:rsidRPr="009930B0" w:rsidRDefault="009930B0" w:rsidP="009930B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1CBF81F6"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79E96B5E"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AC8ED69"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59489D26"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51C1A9FF"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0DA38AC2"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60EF643"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170A549D"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025CD093"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3DBA3A18" w14:textId="77777777" w:rsidR="009930B0" w:rsidRPr="009930B0" w:rsidRDefault="009930B0" w:rsidP="009930B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2C538862" w14:textId="77777777" w:rsidR="009930B0" w:rsidRPr="009930B0" w:rsidRDefault="009930B0" w:rsidP="009930B0">
      <w:pPr>
        <w:rPr>
          <w:rFonts w:ascii="Arial" w:eastAsia="Times New Roman" w:hAnsi="Arial" w:cs="Arial"/>
          <w:sz w:val="20"/>
          <w:szCs w:val="20"/>
          <w:lang w:val="es-ES" w:eastAsia="ar-SA"/>
        </w:rPr>
      </w:pPr>
    </w:p>
    <w:p w14:paraId="5DA80ECB" w14:textId="1BA3E408" w:rsidR="009930B0" w:rsidRDefault="009930B0" w:rsidP="009930B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7D4A7F3"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1B4E79F2"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6AA0A60C"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497311EC"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725CE592" w14:textId="4619F6C2" w:rsidR="009930B0" w:rsidRDefault="009930B0" w:rsidP="009930B0">
      <w:pPr>
        <w:tabs>
          <w:tab w:val="num" w:pos="142"/>
        </w:tabs>
        <w:suppressAutoHyphens/>
        <w:ind w:left="-284" w:hanging="6"/>
        <w:jc w:val="center"/>
        <w:rPr>
          <w:rFonts w:ascii="Arial" w:eastAsia="Times New Roman" w:hAnsi="Arial" w:cs="Arial"/>
          <w:b/>
          <w:bCs/>
          <w:noProof/>
          <w:kern w:val="1"/>
          <w:lang w:val="es-MX" w:eastAsia="ar-SA"/>
        </w:rPr>
      </w:pPr>
      <w:r w:rsidRPr="009930B0">
        <w:rPr>
          <w:rFonts w:ascii="Arial" w:eastAsia="Times New Roman" w:hAnsi="Arial" w:cs="Arial"/>
          <w:b/>
          <w:bCs/>
          <w:noProof/>
          <w:kern w:val="1"/>
          <w:lang w:val="es-MX" w:eastAsia="ar-SA"/>
        </w:rPr>
        <w:t>Anexo 1</w:t>
      </w:r>
      <w:r w:rsidR="004F2110">
        <w:rPr>
          <w:rFonts w:ascii="Arial" w:eastAsia="Times New Roman" w:hAnsi="Arial" w:cs="Arial"/>
          <w:b/>
          <w:bCs/>
          <w:noProof/>
          <w:kern w:val="1"/>
          <w:lang w:val="es-MX" w:eastAsia="ar-SA"/>
        </w:rPr>
        <w:t>7</w:t>
      </w:r>
      <w:r w:rsidRPr="009930B0">
        <w:rPr>
          <w:rFonts w:ascii="Arial" w:eastAsia="Times New Roman" w:hAnsi="Arial" w:cs="Arial"/>
          <w:b/>
          <w:bCs/>
          <w:noProof/>
          <w:kern w:val="1"/>
          <w:lang w:val="es-MX" w:eastAsia="ar-SA"/>
        </w:rPr>
        <w:t xml:space="preserve">.- </w:t>
      </w:r>
      <w:r>
        <w:rPr>
          <w:rFonts w:ascii="Arial" w:eastAsia="Times New Roman" w:hAnsi="Arial" w:cs="Arial"/>
          <w:b/>
          <w:bCs/>
          <w:noProof/>
          <w:kern w:val="1"/>
          <w:lang w:val="es-MX" w:eastAsia="ar-SA"/>
        </w:rPr>
        <w:t>Glosario</w:t>
      </w:r>
    </w:p>
    <w:p w14:paraId="58D234CE" w14:textId="77777777" w:rsidR="009930B0" w:rsidRDefault="009930B0" w:rsidP="009930B0">
      <w:pPr>
        <w:tabs>
          <w:tab w:val="num" w:pos="142"/>
        </w:tabs>
        <w:suppressAutoHyphens/>
        <w:ind w:left="-284" w:hanging="6"/>
        <w:jc w:val="center"/>
        <w:rPr>
          <w:rFonts w:ascii="Arial" w:eastAsia="Times New Roman" w:hAnsi="Arial" w:cs="Arial"/>
          <w:b/>
          <w:sz w:val="20"/>
          <w:szCs w:val="20"/>
          <w:lang w:val="es-ES" w:eastAsia="ar-SA"/>
        </w:rPr>
      </w:pPr>
    </w:p>
    <w:p w14:paraId="2B47DFAA" w14:textId="5E8368EB"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7F5C4450"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11B59CD0"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7F4D92D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5E06C2DA"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446E1E81"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4F9517A0"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25B82A05"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2530D3F1"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5D3F7B06"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675F71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38080FF"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03E193D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FF1C42B"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78FFABB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36C7743" w14:textId="39A9DFF5" w:rsidR="00F42CCF" w:rsidRPr="00A82322" w:rsidRDefault="005029BA"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7327F3B8"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EBDC464"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3124158F"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05BD1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D862704"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E93A543"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1137C8E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422AC9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61440DE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0AD6F44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7364E2B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05B3BF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717208E"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D48D48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4E0E51A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6045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0660797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E1FC1B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63573EE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515115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4460B6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E2FF9A7"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118985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3CC1B7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846700F"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145C265"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C3F7974"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232C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025D276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ABD042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50559B1F"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7F2CD94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697D9D8"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3A8D3313"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5ED2044"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04FBABA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5F5863A"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772B475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25DDB5B"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75B515C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11B728"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25AC4C2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DF34199"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58286FF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25C00FE"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3E9ED4D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6E57D0E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39F74DB2"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E21D99">
      <w:headerReference w:type="default" r:id="rId35"/>
      <w:footerReference w:type="default" r:id="rId36"/>
      <w:pgSz w:w="12240" w:h="15840"/>
      <w:pgMar w:top="2659"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F54BC" w14:textId="77777777" w:rsidR="00857670" w:rsidRDefault="00857670" w:rsidP="00984A99">
      <w:r>
        <w:separator/>
      </w:r>
    </w:p>
  </w:endnote>
  <w:endnote w:type="continuationSeparator" w:id="0">
    <w:p w14:paraId="7CEC1DBF" w14:textId="77777777" w:rsidR="00857670" w:rsidRDefault="0085767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Courier New"/>
    <w:panose1 w:val="000005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4705633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491120BF" w14:textId="52DF886D" w:rsidR="00642E89" w:rsidRPr="004B4193" w:rsidRDefault="00642E89">
            <w:pPr>
              <w:pStyle w:val="Piedepgina"/>
              <w:jc w:val="center"/>
              <w:rPr>
                <w:rFonts w:ascii="Arial" w:hAnsi="Arial" w:cs="Arial"/>
                <w:sz w:val="16"/>
                <w:szCs w:val="16"/>
              </w:rPr>
            </w:pPr>
            <w:r>
              <w:rPr>
                <w:noProof/>
                <w:lang w:eastAsia="es-MX"/>
              </w:rPr>
              <mc:AlternateContent>
                <mc:Choice Requires="wps">
                  <w:drawing>
                    <wp:anchor distT="0" distB="0" distL="114300" distR="114300" simplePos="0" relativeHeight="251658240" behindDoc="0" locked="0" layoutInCell="1" allowOverlap="1" wp14:anchorId="6481A333" wp14:editId="018729FC">
                      <wp:simplePos x="0" y="0"/>
                      <wp:positionH relativeFrom="column">
                        <wp:posOffset>-400050</wp:posOffset>
                      </wp:positionH>
                      <wp:positionV relativeFrom="paragraph">
                        <wp:posOffset>-400050</wp:posOffset>
                      </wp:positionV>
                      <wp:extent cx="6531610" cy="361950"/>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361950"/>
                              </a:xfrm>
                              <a:prstGeom prst="rect">
                                <a:avLst/>
                              </a:prstGeom>
                              <a:solidFill>
                                <a:srgbClr val="FFFFFF"/>
                              </a:solidFill>
                              <a:ln w="9525">
                                <a:noFill/>
                                <a:miter lim="800000"/>
                                <a:headEnd/>
                                <a:tailEnd/>
                              </a:ln>
                            </wps:spPr>
                            <wps:txbx>
                              <w:txbxContent>
                                <w:p w14:paraId="6505633F" w14:textId="77777777" w:rsidR="00642E89" w:rsidRDefault="00642E89"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642E89" w:rsidRPr="001B45F5" w:rsidRDefault="00642E89" w:rsidP="004B4193">
                                  <w:pPr>
                                    <w:rPr>
                                      <w:rFonts w:ascii="Montserrat" w:hAnsi="Montserrat"/>
                                      <w:b/>
                                      <w:color w:val="B79A5E"/>
                                      <w:sz w:val="12"/>
                                      <w:szCs w:val="12"/>
                                    </w:rPr>
                                  </w:pPr>
                                </w:p>
                                <w:p w14:paraId="6AC2EBDE" w14:textId="77777777" w:rsidR="00642E89" w:rsidRPr="00984A99" w:rsidRDefault="00642E89" w:rsidP="004B41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31.5pt;margin-top:-31.5pt;width:514.3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" stroked="f">
                      <v:textbox>
                        <w:txbxContent>
                          <w:p w14:paraId="6505633F" w14:textId="77777777" w:rsidR="00642E89" w:rsidRDefault="00642E89"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642E89" w:rsidRPr="001B45F5" w:rsidRDefault="00642E89" w:rsidP="004B4193">
                            <w:pPr>
                              <w:rPr>
                                <w:rFonts w:ascii="Montserrat" w:hAnsi="Montserrat"/>
                                <w:b/>
                                <w:color w:val="B79A5E"/>
                                <w:sz w:val="12"/>
                                <w:szCs w:val="12"/>
                              </w:rPr>
                            </w:pPr>
                          </w:p>
                          <w:p w14:paraId="6AC2EBDE" w14:textId="77777777" w:rsidR="00642E89" w:rsidRPr="00984A99" w:rsidRDefault="00642E89" w:rsidP="004B4193"/>
                        </w:txbxContent>
                      </v:textbox>
                    </v:shape>
                  </w:pict>
                </mc:Fallback>
              </mc:AlternateContent>
            </w:r>
            <w:r w:rsidRPr="004B4193">
              <w:rPr>
                <w:rFonts w:ascii="Arial" w:hAnsi="Arial" w:cs="Arial"/>
                <w:sz w:val="16"/>
                <w:szCs w:val="16"/>
                <w:lang w:val="es-ES"/>
              </w:rPr>
              <w:t xml:space="preserve">Página </w:t>
            </w:r>
            <w:r w:rsidRPr="004B4193">
              <w:rPr>
                <w:rFonts w:ascii="Arial" w:hAnsi="Arial" w:cs="Arial"/>
                <w:b/>
                <w:bCs/>
                <w:sz w:val="16"/>
                <w:szCs w:val="16"/>
              </w:rPr>
              <w:fldChar w:fldCharType="begin"/>
            </w:r>
            <w:r w:rsidRPr="004B4193">
              <w:rPr>
                <w:rFonts w:ascii="Arial" w:hAnsi="Arial" w:cs="Arial"/>
                <w:b/>
                <w:bCs/>
                <w:sz w:val="16"/>
                <w:szCs w:val="16"/>
              </w:rPr>
              <w:instrText>PAGE</w:instrText>
            </w:r>
            <w:r w:rsidRPr="004B4193">
              <w:rPr>
                <w:rFonts w:ascii="Arial" w:hAnsi="Arial" w:cs="Arial"/>
                <w:b/>
                <w:bCs/>
                <w:sz w:val="16"/>
                <w:szCs w:val="16"/>
              </w:rPr>
              <w:fldChar w:fldCharType="separate"/>
            </w:r>
            <w:r w:rsidR="00B64938">
              <w:rPr>
                <w:rFonts w:ascii="Arial" w:hAnsi="Arial" w:cs="Arial"/>
                <w:b/>
                <w:bCs/>
                <w:noProof/>
                <w:sz w:val="16"/>
                <w:szCs w:val="16"/>
              </w:rPr>
              <w:t>1</w:t>
            </w:r>
            <w:r w:rsidRPr="004B4193">
              <w:rPr>
                <w:rFonts w:ascii="Arial" w:hAnsi="Arial" w:cs="Arial"/>
                <w:b/>
                <w:bCs/>
                <w:sz w:val="16"/>
                <w:szCs w:val="16"/>
              </w:rPr>
              <w:fldChar w:fldCharType="end"/>
            </w:r>
            <w:r w:rsidRPr="004B4193">
              <w:rPr>
                <w:rFonts w:ascii="Arial" w:hAnsi="Arial" w:cs="Arial"/>
                <w:sz w:val="16"/>
                <w:szCs w:val="16"/>
                <w:lang w:val="es-ES"/>
              </w:rPr>
              <w:t xml:space="preserve"> de </w:t>
            </w:r>
            <w:r w:rsidRPr="004B4193">
              <w:rPr>
                <w:rFonts w:ascii="Arial" w:hAnsi="Arial" w:cs="Arial"/>
                <w:b/>
                <w:bCs/>
                <w:sz w:val="16"/>
                <w:szCs w:val="16"/>
              </w:rPr>
              <w:fldChar w:fldCharType="begin"/>
            </w:r>
            <w:r w:rsidRPr="004B4193">
              <w:rPr>
                <w:rFonts w:ascii="Arial" w:hAnsi="Arial" w:cs="Arial"/>
                <w:b/>
                <w:bCs/>
                <w:sz w:val="16"/>
                <w:szCs w:val="16"/>
              </w:rPr>
              <w:instrText>NUMPAGES</w:instrText>
            </w:r>
            <w:r w:rsidRPr="004B4193">
              <w:rPr>
                <w:rFonts w:ascii="Arial" w:hAnsi="Arial" w:cs="Arial"/>
                <w:b/>
                <w:bCs/>
                <w:sz w:val="16"/>
                <w:szCs w:val="16"/>
              </w:rPr>
              <w:fldChar w:fldCharType="separate"/>
            </w:r>
            <w:r w:rsidR="00B64938">
              <w:rPr>
                <w:rFonts w:ascii="Arial" w:hAnsi="Arial" w:cs="Arial"/>
                <w:b/>
                <w:bCs/>
                <w:noProof/>
                <w:sz w:val="16"/>
                <w:szCs w:val="16"/>
              </w:rPr>
              <w:t>140</w:t>
            </w:r>
            <w:r w:rsidRPr="004B4193">
              <w:rPr>
                <w:rFonts w:ascii="Arial" w:hAnsi="Arial" w:cs="Arial"/>
                <w:b/>
                <w:bCs/>
                <w:sz w:val="16"/>
                <w:szCs w:val="16"/>
              </w:rPr>
              <w:fldChar w:fldCharType="end"/>
            </w:r>
          </w:p>
        </w:sdtContent>
      </w:sdt>
    </w:sdtContent>
  </w:sdt>
  <w:p w14:paraId="5DF544A1" w14:textId="43AC6E52" w:rsidR="00642E89" w:rsidRDefault="00642E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A3E5" w14:textId="77777777" w:rsidR="00857670" w:rsidRDefault="00857670" w:rsidP="00984A99">
      <w:r>
        <w:separator/>
      </w:r>
    </w:p>
  </w:footnote>
  <w:footnote w:type="continuationSeparator" w:id="0">
    <w:p w14:paraId="6F07F2AE" w14:textId="77777777" w:rsidR="00857670" w:rsidRDefault="0085767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6B363" w14:textId="541DB25A" w:rsidR="00642E89" w:rsidRDefault="00642E89" w:rsidP="006D5BBB">
    <w:pPr>
      <w:jc w:val="center"/>
      <w:rPr>
        <w:rFonts w:ascii="Arial" w:hAnsi="Arial" w:cs="Arial"/>
        <w:b/>
        <w:sz w:val="20"/>
        <w:szCs w:val="20"/>
      </w:rPr>
    </w:pPr>
    <w:r>
      <w:rPr>
        <w:noProof/>
        <w:lang w:val="es-MX" w:eastAsia="es-MX"/>
      </w:rPr>
      <w:drawing>
        <wp:anchor distT="0" distB="0" distL="114300" distR="114300" simplePos="0" relativeHeight="251657216" behindDoc="1" locked="0" layoutInCell="1" allowOverlap="1" wp14:anchorId="00957648" wp14:editId="21F1C51F">
          <wp:simplePos x="0" y="0"/>
          <wp:positionH relativeFrom="column">
            <wp:posOffset>-407035</wp:posOffset>
          </wp:positionH>
          <wp:positionV relativeFrom="paragraph">
            <wp:posOffset>10795</wp:posOffset>
          </wp:positionV>
          <wp:extent cx="2480310" cy="687070"/>
          <wp:effectExtent l="0" t="0" r="0" b="0"/>
          <wp:wrapTight wrapText="bothSides">
            <wp:wrapPolygon edited="0">
              <wp:start x="0" y="0"/>
              <wp:lineTo x="0" y="20961"/>
              <wp:lineTo x="21401" y="20961"/>
              <wp:lineTo x="21401" y="0"/>
              <wp:lineTo x="0" y="0"/>
            </wp:wrapPolygon>
          </wp:wrapTight>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rotWithShape="1">
                  <a:blip r:embed="rId1"/>
                  <a:srcRect r="23789"/>
                  <a:stretch/>
                </pic:blipFill>
                <pic:spPr bwMode="auto">
                  <a:xfrm>
                    <a:off x="0" y="0"/>
                    <a:ext cx="248031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4144" behindDoc="0" locked="0" layoutInCell="1" allowOverlap="1" wp14:anchorId="7F4645E0" wp14:editId="124FFFA3">
              <wp:simplePos x="0" y="0"/>
              <wp:positionH relativeFrom="column">
                <wp:posOffset>2644140</wp:posOffset>
              </wp:positionH>
              <wp:positionV relativeFrom="paragraph">
                <wp:posOffset>6350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17A975"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642E89" w:rsidRPr="004B4193" w:rsidRDefault="00642E89" w:rsidP="00552D7F">
                          <w:pPr>
                            <w:jc w:val="right"/>
                            <w:rPr>
                              <w:rFonts w:ascii="Arial" w:hAnsi="Arial" w:cs="Arial"/>
                              <w:sz w:val="12"/>
                              <w:szCs w:val="12"/>
                            </w:rPr>
                          </w:pPr>
                        </w:p>
                        <w:p w14:paraId="7A125FA2" w14:textId="77777777" w:rsidR="00642E89" w:rsidRPr="004B4193" w:rsidRDefault="00642E89"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642E89" w:rsidRPr="004B4193" w:rsidRDefault="00642E89" w:rsidP="00552D7F">
                          <w:pPr>
                            <w:jc w:val="right"/>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08.2pt;margin-top:.5pt;width:274pt;height:5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" filled="f" stroked="f">
              <v:textbox>
                <w:txbxContent>
                  <w:p w14:paraId="5817A975"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642E89" w:rsidRPr="004B4193" w:rsidRDefault="00642E89"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642E89" w:rsidRPr="004B4193" w:rsidRDefault="00642E89"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642E89" w:rsidRPr="004B4193" w:rsidRDefault="00642E89" w:rsidP="00552D7F">
                    <w:pPr>
                      <w:jc w:val="right"/>
                      <w:rPr>
                        <w:rFonts w:ascii="Arial" w:hAnsi="Arial" w:cs="Arial"/>
                        <w:sz w:val="12"/>
                        <w:szCs w:val="12"/>
                      </w:rPr>
                    </w:pPr>
                  </w:p>
                  <w:p w14:paraId="7A125FA2" w14:textId="77777777" w:rsidR="00642E89" w:rsidRPr="004B4193" w:rsidRDefault="00642E89"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642E89" w:rsidRPr="004B4193" w:rsidRDefault="00642E89" w:rsidP="00552D7F">
                    <w:pPr>
                      <w:jc w:val="right"/>
                      <w:rPr>
                        <w:rFonts w:ascii="Arial" w:hAnsi="Arial" w:cs="Arial"/>
                        <w:sz w:val="12"/>
                        <w:szCs w:val="12"/>
                      </w:rPr>
                    </w:pPr>
                  </w:p>
                </w:txbxContent>
              </v:textbox>
              <w10:wrap type="square"/>
            </v:shape>
          </w:pict>
        </mc:Fallback>
      </mc:AlternateContent>
    </w:r>
  </w:p>
  <w:p w14:paraId="42BC9BD4" w14:textId="77777777" w:rsidR="00642E89" w:rsidRDefault="00642E89" w:rsidP="006D5BBB">
    <w:pPr>
      <w:jc w:val="center"/>
      <w:rPr>
        <w:rFonts w:ascii="Arial" w:hAnsi="Arial" w:cs="Arial"/>
        <w:b/>
        <w:sz w:val="20"/>
        <w:szCs w:val="20"/>
      </w:rPr>
    </w:pPr>
  </w:p>
  <w:p w14:paraId="58B2FD10" w14:textId="77777777" w:rsidR="00642E89" w:rsidRDefault="00642E89" w:rsidP="006D5BBB">
    <w:pPr>
      <w:jc w:val="center"/>
      <w:rPr>
        <w:rFonts w:ascii="Arial" w:hAnsi="Arial" w:cs="Arial"/>
        <w:b/>
        <w:sz w:val="20"/>
        <w:szCs w:val="20"/>
      </w:rPr>
    </w:pPr>
  </w:p>
  <w:p w14:paraId="65A341FA" w14:textId="77777777" w:rsidR="00642E89" w:rsidRDefault="00642E89" w:rsidP="006D5BBB">
    <w:pPr>
      <w:jc w:val="center"/>
      <w:rPr>
        <w:rFonts w:ascii="Arial" w:hAnsi="Arial" w:cs="Arial"/>
        <w:b/>
        <w:sz w:val="20"/>
        <w:szCs w:val="20"/>
      </w:rPr>
    </w:pPr>
  </w:p>
  <w:p w14:paraId="059FE62B" w14:textId="77777777" w:rsidR="00642E89" w:rsidRDefault="00642E89" w:rsidP="006D5BBB">
    <w:pPr>
      <w:jc w:val="center"/>
      <w:rPr>
        <w:rFonts w:ascii="Arial" w:hAnsi="Arial" w:cs="Arial"/>
        <w:b/>
        <w:sz w:val="20"/>
        <w:szCs w:val="20"/>
      </w:rPr>
    </w:pPr>
  </w:p>
  <w:p w14:paraId="4326F4A1" w14:textId="5F4F709B" w:rsidR="00642E89" w:rsidRDefault="00642E89" w:rsidP="006D5BBB">
    <w:pPr>
      <w:jc w:val="center"/>
      <w:rPr>
        <w:rFonts w:ascii="Arial" w:hAnsi="Arial" w:cs="Arial"/>
        <w:b/>
        <w:sz w:val="20"/>
        <w:szCs w:val="20"/>
      </w:rPr>
    </w:pPr>
    <w:r w:rsidRPr="00F42CCF">
      <w:rPr>
        <w:rFonts w:ascii="Arial" w:hAnsi="Arial" w:cs="Arial"/>
        <w:b/>
        <w:sz w:val="20"/>
        <w:szCs w:val="20"/>
      </w:rPr>
      <w:t xml:space="preserve">LICITACION PÚBLICA </w:t>
    </w:r>
  </w:p>
  <w:p w14:paraId="4883920A" w14:textId="0253E39E" w:rsidR="00642E89" w:rsidRDefault="00642E89" w:rsidP="006D5BBB">
    <w:pPr>
      <w:jc w:val="center"/>
      <w:rPr>
        <w:rFonts w:ascii="Arial" w:hAnsi="Arial" w:cs="Arial"/>
        <w:b/>
        <w:sz w:val="20"/>
        <w:szCs w:val="20"/>
      </w:rPr>
    </w:pPr>
    <w:r>
      <w:rPr>
        <w:rFonts w:ascii="Arial" w:hAnsi="Arial" w:cs="Arial"/>
        <w:b/>
        <w:sz w:val="20"/>
        <w:szCs w:val="20"/>
      </w:rPr>
      <w:t>NACIONAL ELECTRONICA</w:t>
    </w:r>
  </w:p>
  <w:p w14:paraId="46C4B39C" w14:textId="6732D583" w:rsidR="00642E89" w:rsidRPr="00F42CCF" w:rsidRDefault="00642E89" w:rsidP="006D5BBB">
    <w:pPr>
      <w:jc w:val="center"/>
      <w:rPr>
        <w:rFonts w:ascii="Arial" w:hAnsi="Arial" w:cs="Arial"/>
        <w:b/>
        <w:sz w:val="20"/>
        <w:szCs w:val="20"/>
      </w:rPr>
    </w:pPr>
    <w:r>
      <w:rPr>
        <w:rFonts w:ascii="Arial" w:hAnsi="Arial" w:cs="Arial"/>
        <w:b/>
        <w:sz w:val="20"/>
        <w:szCs w:val="20"/>
      </w:rPr>
      <w:t>NÚMERO LA-50-GYR-050GYR007-N-</w:t>
    </w:r>
    <w:r w:rsidR="00B64938">
      <w:rPr>
        <w:rFonts w:ascii="Arial" w:hAnsi="Arial" w:cs="Arial"/>
        <w:b/>
        <w:sz w:val="20"/>
        <w:szCs w:val="20"/>
      </w:rPr>
      <w:t>532</w:t>
    </w:r>
    <w:r>
      <w:rPr>
        <w:rFonts w:ascii="Arial" w:hAnsi="Arial" w:cs="Arial"/>
        <w:b/>
        <w:sz w:val="20"/>
        <w:szCs w:val="20"/>
      </w:rPr>
      <w:t xml:space="preserve">-2024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1">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2">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56568F"/>
    <w:multiLevelType w:val="hybridMultilevel"/>
    <w:tmpl w:val="F6FE0F2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nsid w:val="12904D31"/>
    <w:multiLevelType w:val="hybridMultilevel"/>
    <w:tmpl w:val="AB2AD9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1F2F031B"/>
    <w:multiLevelType w:val="hybridMultilevel"/>
    <w:tmpl w:val="D7D0E434"/>
    <w:lvl w:ilvl="0" w:tplc="B4F6B044">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1F9C5EB0"/>
    <w:multiLevelType w:val="hybridMultilevel"/>
    <w:tmpl w:val="C8A87656"/>
    <w:lvl w:ilvl="0" w:tplc="5EA2E0D2">
      <w:start w:val="1"/>
      <w:numFmt w:val="decimal"/>
      <w:lvlText w:val="4.1.3.%1"/>
      <w:lvlJc w:val="left"/>
      <w:pPr>
        <w:ind w:left="644" w:hanging="360"/>
      </w:pPr>
      <w:rPr>
        <w:rFonts w:ascii="Arial" w:hAnsi="Arial" w:hint="default"/>
        <w:b/>
        <w:i w:val="0"/>
        <w:sz w:val="22"/>
        <w:szCs w:val="22"/>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nsid w:val="20336C93"/>
    <w:multiLevelType w:val="hybridMultilevel"/>
    <w:tmpl w:val="2BAA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06A2A7D"/>
    <w:multiLevelType w:val="hybridMultilevel"/>
    <w:tmpl w:val="0D4C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3064A40"/>
    <w:multiLevelType w:val="hybridMultilevel"/>
    <w:tmpl w:val="28D6FB3A"/>
    <w:lvl w:ilvl="0" w:tplc="080A000F">
      <w:start w:val="1"/>
      <w:numFmt w:val="decimal"/>
      <w:lvlText w:val="%1."/>
      <w:lvlJc w:val="left"/>
      <w:pPr>
        <w:ind w:left="720" w:hanging="360"/>
      </w:pPr>
    </w:lvl>
    <w:lvl w:ilvl="1" w:tplc="080A0001">
      <w:start w:val="1"/>
      <w:numFmt w:val="bullet"/>
      <w:lvlText w:val=""/>
      <w:lvlJc w:val="left"/>
      <w:pPr>
        <w:ind w:left="1778" w:hanging="360"/>
      </w:pPr>
      <w:rPr>
        <w:rFonts w:ascii="Symbol" w:hAnsi="Symbol" w:hint="default"/>
        <w:b/>
      </w:rPr>
    </w:lvl>
    <w:lvl w:ilvl="2" w:tplc="080A000F">
      <w:start w:val="1"/>
      <w:numFmt w:val="decimal"/>
      <w:lvlText w:val="%3."/>
      <w:lvlJc w:val="left"/>
      <w:pPr>
        <w:ind w:left="2165" w:hanging="180"/>
      </w:pPr>
    </w:lvl>
    <w:lvl w:ilvl="3" w:tplc="0C707DC8">
      <w:start w:val="10"/>
      <w:numFmt w:val="decimal"/>
      <w:lvlText w:val="%4"/>
      <w:lvlJc w:val="left"/>
      <w:pPr>
        <w:ind w:left="928" w:hanging="360"/>
      </w:pPr>
      <w:rPr>
        <w:rFonts w:hint="default"/>
      </w:rPr>
    </w:lvl>
    <w:lvl w:ilvl="4" w:tplc="F4F027C4">
      <w:start w:val="5"/>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815612D"/>
    <w:multiLevelType w:val="hybridMultilevel"/>
    <w:tmpl w:val="147401DC"/>
    <w:lvl w:ilvl="0" w:tplc="07FA476A">
      <w:start w:val="1"/>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nsid w:val="2B9706F9"/>
    <w:multiLevelType w:val="hybridMultilevel"/>
    <w:tmpl w:val="9270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0281A5C"/>
    <w:multiLevelType w:val="hybridMultilevel"/>
    <w:tmpl w:val="C88EAE4E"/>
    <w:lvl w:ilvl="0" w:tplc="5B02B646">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9">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25E5833"/>
    <w:multiLevelType w:val="hybridMultilevel"/>
    <w:tmpl w:val="C1B03540"/>
    <w:lvl w:ilvl="0" w:tplc="63EE2FB6">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nsid w:val="501507F7"/>
    <w:multiLevelType w:val="hybridMultilevel"/>
    <w:tmpl w:val="67D0FE2E"/>
    <w:lvl w:ilvl="0" w:tplc="8CD09034">
      <w:start w:val="1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46560BF"/>
    <w:multiLevelType w:val="hybridMultilevel"/>
    <w:tmpl w:val="AA169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87558B1"/>
    <w:multiLevelType w:val="hybridMultilevel"/>
    <w:tmpl w:val="8E781416"/>
    <w:lvl w:ilvl="0" w:tplc="080A0015">
      <w:start w:val="1"/>
      <w:numFmt w:val="upp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2">
    <w:nsid w:val="60D219AF"/>
    <w:multiLevelType w:val="multilevel"/>
    <w:tmpl w:val="EC18DC0C"/>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8"/>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3C63E88"/>
    <w:multiLevelType w:val="hybridMultilevel"/>
    <w:tmpl w:val="6004E2CA"/>
    <w:lvl w:ilvl="0" w:tplc="3954D0F4">
      <w:start w:val="10"/>
      <w:numFmt w:val="decimal"/>
      <w:lvlText w:val="4.1.3.%1"/>
      <w:lvlJc w:val="left"/>
      <w:pPr>
        <w:ind w:left="644" w:hanging="360"/>
      </w:pPr>
      <w:rPr>
        <w:rFonts w:ascii="Arial" w:hAnsi="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8D12EF7"/>
    <w:multiLevelType w:val="hybridMultilevel"/>
    <w:tmpl w:val="25021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DB73444"/>
    <w:multiLevelType w:val="hybridMultilevel"/>
    <w:tmpl w:val="950C61F2"/>
    <w:lvl w:ilvl="0" w:tplc="E4FAE60E">
      <w:start w:val="1"/>
      <w:numFmt w:val="decimal"/>
      <w:lvlText w:val="4.2.%1"/>
      <w:lvlJc w:val="left"/>
      <w:pPr>
        <w:ind w:left="720" w:hanging="360"/>
      </w:pPr>
      <w:rPr>
        <w:rFonts w:ascii="Arial" w:hAnsi="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28"/>
  </w:num>
  <w:num w:numId="3">
    <w:abstractNumId w:val="20"/>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50"/>
  </w:num>
  <w:num w:numId="8">
    <w:abstractNumId w:val="25"/>
  </w:num>
  <w:num w:numId="9">
    <w:abstractNumId w:val="49"/>
  </w:num>
  <w:num w:numId="10">
    <w:abstractNumId w:val="34"/>
  </w:num>
  <w:num w:numId="11">
    <w:abstractNumId w:val="0"/>
  </w:num>
  <w:num w:numId="12">
    <w:abstractNumId w:val="43"/>
  </w:num>
  <w:num w:numId="13">
    <w:abstractNumId w:val="15"/>
  </w:num>
  <w:num w:numId="14">
    <w:abstractNumId w:val="24"/>
  </w:num>
  <w:num w:numId="15">
    <w:abstractNumId w:val="16"/>
  </w:num>
  <w:num w:numId="16">
    <w:abstractNumId w:val="12"/>
  </w:num>
  <w:num w:numId="17">
    <w:abstractNumId w:val="30"/>
  </w:num>
  <w:num w:numId="18">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48"/>
  </w:num>
  <w:num w:numId="21">
    <w:abstractNumId w:val="46"/>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42"/>
  </w:num>
  <w:num w:numId="27">
    <w:abstractNumId w:val="45"/>
  </w:num>
  <w:num w:numId="28">
    <w:abstractNumId w:val="39"/>
  </w:num>
  <w:num w:numId="29">
    <w:abstractNumId w:val="40"/>
  </w:num>
  <w:num w:numId="30">
    <w:abstractNumId w:val="14"/>
  </w:num>
  <w:num w:numId="31">
    <w:abstractNumId w:val="36"/>
  </w:num>
  <w:num w:numId="32">
    <w:abstractNumId w:val="26"/>
  </w:num>
  <w:num w:numId="33">
    <w:abstractNumId w:val="22"/>
  </w:num>
  <w:num w:numId="34">
    <w:abstractNumId w:val="19"/>
  </w:num>
  <w:num w:numId="35">
    <w:abstractNumId w:val="21"/>
  </w:num>
  <w:num w:numId="36">
    <w:abstractNumId w:val="47"/>
  </w:num>
  <w:num w:numId="37">
    <w:abstractNumId w:val="27"/>
  </w:num>
  <w:num w:numId="38">
    <w:abstractNumId w:val="44"/>
  </w:num>
  <w:num w:numId="39">
    <w:abstractNumId w:val="31"/>
  </w:num>
  <w:num w:numId="40">
    <w:abstractNumId w:val="23"/>
    <w:lvlOverride w:ilvl="0">
      <w:startOverride w:val="1"/>
    </w:lvlOverride>
    <w:lvlOverride w:ilvl="1"/>
    <w:lvlOverride w:ilvl="2"/>
    <w:lvlOverride w:ilvl="3">
      <w:startOverride w:val="10"/>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5D91"/>
    <w:rsid w:val="00006536"/>
    <w:rsid w:val="00006E3A"/>
    <w:rsid w:val="0001075A"/>
    <w:rsid w:val="0001547E"/>
    <w:rsid w:val="0002511E"/>
    <w:rsid w:val="0002552B"/>
    <w:rsid w:val="00031EF6"/>
    <w:rsid w:val="000339CC"/>
    <w:rsid w:val="00037BC1"/>
    <w:rsid w:val="00043D73"/>
    <w:rsid w:val="00045CBE"/>
    <w:rsid w:val="0005064F"/>
    <w:rsid w:val="000509B9"/>
    <w:rsid w:val="00054290"/>
    <w:rsid w:val="00055C50"/>
    <w:rsid w:val="00063C14"/>
    <w:rsid w:val="00064034"/>
    <w:rsid w:val="00064896"/>
    <w:rsid w:val="000774F1"/>
    <w:rsid w:val="00083CBA"/>
    <w:rsid w:val="000B229D"/>
    <w:rsid w:val="000B6827"/>
    <w:rsid w:val="000E5274"/>
    <w:rsid w:val="001027C6"/>
    <w:rsid w:val="0010295A"/>
    <w:rsid w:val="00111420"/>
    <w:rsid w:val="001119C1"/>
    <w:rsid w:val="001134D2"/>
    <w:rsid w:val="001207B0"/>
    <w:rsid w:val="00123336"/>
    <w:rsid w:val="00123F5A"/>
    <w:rsid w:val="00131843"/>
    <w:rsid w:val="001348E3"/>
    <w:rsid w:val="00135BD0"/>
    <w:rsid w:val="001427F8"/>
    <w:rsid w:val="00151061"/>
    <w:rsid w:val="0015254C"/>
    <w:rsid w:val="00162382"/>
    <w:rsid w:val="00167131"/>
    <w:rsid w:val="00170F07"/>
    <w:rsid w:val="00174B98"/>
    <w:rsid w:val="00174C28"/>
    <w:rsid w:val="001902F4"/>
    <w:rsid w:val="001913D7"/>
    <w:rsid w:val="00191868"/>
    <w:rsid w:val="00191874"/>
    <w:rsid w:val="00191F6E"/>
    <w:rsid w:val="00192ACE"/>
    <w:rsid w:val="001961E4"/>
    <w:rsid w:val="001A020D"/>
    <w:rsid w:val="001A10E2"/>
    <w:rsid w:val="001A15FE"/>
    <w:rsid w:val="001A4CA3"/>
    <w:rsid w:val="001B4C25"/>
    <w:rsid w:val="001B7E04"/>
    <w:rsid w:val="001C4538"/>
    <w:rsid w:val="001C4F87"/>
    <w:rsid w:val="001C66D4"/>
    <w:rsid w:val="001C6BD0"/>
    <w:rsid w:val="001D53D6"/>
    <w:rsid w:val="001E00BE"/>
    <w:rsid w:val="001E05AA"/>
    <w:rsid w:val="001E2D46"/>
    <w:rsid w:val="001E35C9"/>
    <w:rsid w:val="001E4C47"/>
    <w:rsid w:val="001E6ED8"/>
    <w:rsid w:val="001F21B3"/>
    <w:rsid w:val="00215E12"/>
    <w:rsid w:val="00225F04"/>
    <w:rsid w:val="00227C7B"/>
    <w:rsid w:val="0023399E"/>
    <w:rsid w:val="00243226"/>
    <w:rsid w:val="00256477"/>
    <w:rsid w:val="00262DD6"/>
    <w:rsid w:val="0026584A"/>
    <w:rsid w:val="002666D6"/>
    <w:rsid w:val="002709A2"/>
    <w:rsid w:val="002728D0"/>
    <w:rsid w:val="00275B84"/>
    <w:rsid w:val="00276FBB"/>
    <w:rsid w:val="00287050"/>
    <w:rsid w:val="0029532A"/>
    <w:rsid w:val="0029608D"/>
    <w:rsid w:val="002A226B"/>
    <w:rsid w:val="002A7C95"/>
    <w:rsid w:val="002B754D"/>
    <w:rsid w:val="002C2058"/>
    <w:rsid w:val="002D2051"/>
    <w:rsid w:val="002D2EBA"/>
    <w:rsid w:val="002D4028"/>
    <w:rsid w:val="002E02B2"/>
    <w:rsid w:val="002E4A31"/>
    <w:rsid w:val="002E72B4"/>
    <w:rsid w:val="002F2106"/>
    <w:rsid w:val="002F50FC"/>
    <w:rsid w:val="002F583C"/>
    <w:rsid w:val="00320010"/>
    <w:rsid w:val="0032480B"/>
    <w:rsid w:val="00350882"/>
    <w:rsid w:val="00352B64"/>
    <w:rsid w:val="00356143"/>
    <w:rsid w:val="00357E9A"/>
    <w:rsid w:val="00361963"/>
    <w:rsid w:val="00387E63"/>
    <w:rsid w:val="003A2016"/>
    <w:rsid w:val="003A7444"/>
    <w:rsid w:val="003B1129"/>
    <w:rsid w:val="003B200A"/>
    <w:rsid w:val="003B4119"/>
    <w:rsid w:val="003B4270"/>
    <w:rsid w:val="003B64D1"/>
    <w:rsid w:val="003C1DB9"/>
    <w:rsid w:val="003C2B98"/>
    <w:rsid w:val="003D2221"/>
    <w:rsid w:val="003E4299"/>
    <w:rsid w:val="004045D4"/>
    <w:rsid w:val="004149FC"/>
    <w:rsid w:val="00421A8D"/>
    <w:rsid w:val="00430221"/>
    <w:rsid w:val="00430525"/>
    <w:rsid w:val="00437C9E"/>
    <w:rsid w:val="00442CDA"/>
    <w:rsid w:val="00451B58"/>
    <w:rsid w:val="00454C40"/>
    <w:rsid w:val="00457EEA"/>
    <w:rsid w:val="004664A8"/>
    <w:rsid w:val="00467062"/>
    <w:rsid w:val="0047597D"/>
    <w:rsid w:val="004806AA"/>
    <w:rsid w:val="0049548C"/>
    <w:rsid w:val="004B4193"/>
    <w:rsid w:val="004C18C7"/>
    <w:rsid w:val="004C568A"/>
    <w:rsid w:val="004C6DE9"/>
    <w:rsid w:val="004D19DA"/>
    <w:rsid w:val="004D1C3D"/>
    <w:rsid w:val="004D2FD4"/>
    <w:rsid w:val="004D3438"/>
    <w:rsid w:val="004D4B8B"/>
    <w:rsid w:val="004D5856"/>
    <w:rsid w:val="004D6C03"/>
    <w:rsid w:val="004D753B"/>
    <w:rsid w:val="004E3007"/>
    <w:rsid w:val="004E502B"/>
    <w:rsid w:val="004E7CFC"/>
    <w:rsid w:val="004F2110"/>
    <w:rsid w:val="004F2D03"/>
    <w:rsid w:val="005029BA"/>
    <w:rsid w:val="00505136"/>
    <w:rsid w:val="005102A6"/>
    <w:rsid w:val="005164B5"/>
    <w:rsid w:val="0052102A"/>
    <w:rsid w:val="00522201"/>
    <w:rsid w:val="005258C1"/>
    <w:rsid w:val="00530FB0"/>
    <w:rsid w:val="0053527D"/>
    <w:rsid w:val="00535842"/>
    <w:rsid w:val="005401D5"/>
    <w:rsid w:val="0054131C"/>
    <w:rsid w:val="00542F5D"/>
    <w:rsid w:val="00552643"/>
    <w:rsid w:val="00552D7F"/>
    <w:rsid w:val="00555A36"/>
    <w:rsid w:val="005602BB"/>
    <w:rsid w:val="005607A3"/>
    <w:rsid w:val="00561D32"/>
    <w:rsid w:val="00562174"/>
    <w:rsid w:val="00562D23"/>
    <w:rsid w:val="00571304"/>
    <w:rsid w:val="00572154"/>
    <w:rsid w:val="00575143"/>
    <w:rsid w:val="00577FA2"/>
    <w:rsid w:val="00584573"/>
    <w:rsid w:val="00586061"/>
    <w:rsid w:val="005938EF"/>
    <w:rsid w:val="0059393E"/>
    <w:rsid w:val="00595109"/>
    <w:rsid w:val="00596844"/>
    <w:rsid w:val="005A29D2"/>
    <w:rsid w:val="005B52B8"/>
    <w:rsid w:val="005B572C"/>
    <w:rsid w:val="005C445C"/>
    <w:rsid w:val="005C5AD2"/>
    <w:rsid w:val="005D0B3D"/>
    <w:rsid w:val="005D7DD4"/>
    <w:rsid w:val="005F4909"/>
    <w:rsid w:val="005F6AAA"/>
    <w:rsid w:val="005F777E"/>
    <w:rsid w:val="00600172"/>
    <w:rsid w:val="00600EE3"/>
    <w:rsid w:val="00603BA0"/>
    <w:rsid w:val="00606BA6"/>
    <w:rsid w:val="00606CFF"/>
    <w:rsid w:val="00607AB0"/>
    <w:rsid w:val="006110C0"/>
    <w:rsid w:val="00611AB7"/>
    <w:rsid w:val="00613210"/>
    <w:rsid w:val="00626975"/>
    <w:rsid w:val="00630964"/>
    <w:rsid w:val="00642E89"/>
    <w:rsid w:val="006666C7"/>
    <w:rsid w:val="0067362F"/>
    <w:rsid w:val="00673BF6"/>
    <w:rsid w:val="00677375"/>
    <w:rsid w:val="00683806"/>
    <w:rsid w:val="00692FFA"/>
    <w:rsid w:val="006A0CF6"/>
    <w:rsid w:val="006A6C1A"/>
    <w:rsid w:val="006B004F"/>
    <w:rsid w:val="006B45DE"/>
    <w:rsid w:val="006B486C"/>
    <w:rsid w:val="006C21A3"/>
    <w:rsid w:val="006D0499"/>
    <w:rsid w:val="006D49B7"/>
    <w:rsid w:val="006D5BBB"/>
    <w:rsid w:val="006D65A8"/>
    <w:rsid w:val="006D6B21"/>
    <w:rsid w:val="006E3E96"/>
    <w:rsid w:val="006E6FB1"/>
    <w:rsid w:val="006F19C9"/>
    <w:rsid w:val="006F28FF"/>
    <w:rsid w:val="00700D78"/>
    <w:rsid w:val="00702EB5"/>
    <w:rsid w:val="00703140"/>
    <w:rsid w:val="007361CB"/>
    <w:rsid w:val="00741B22"/>
    <w:rsid w:val="007428D3"/>
    <w:rsid w:val="0074394B"/>
    <w:rsid w:val="00744548"/>
    <w:rsid w:val="00750CAB"/>
    <w:rsid w:val="007543EB"/>
    <w:rsid w:val="00762524"/>
    <w:rsid w:val="007837E3"/>
    <w:rsid w:val="00785368"/>
    <w:rsid w:val="0079023E"/>
    <w:rsid w:val="007960FA"/>
    <w:rsid w:val="007A0226"/>
    <w:rsid w:val="007A4184"/>
    <w:rsid w:val="007B4E19"/>
    <w:rsid w:val="007C0A97"/>
    <w:rsid w:val="007C541E"/>
    <w:rsid w:val="007D1658"/>
    <w:rsid w:val="007E15EA"/>
    <w:rsid w:val="007F3BB1"/>
    <w:rsid w:val="00803602"/>
    <w:rsid w:val="00805F53"/>
    <w:rsid w:val="00806131"/>
    <w:rsid w:val="008234C3"/>
    <w:rsid w:val="00825A79"/>
    <w:rsid w:val="00830196"/>
    <w:rsid w:val="0083280F"/>
    <w:rsid w:val="00836826"/>
    <w:rsid w:val="00837F05"/>
    <w:rsid w:val="00840386"/>
    <w:rsid w:val="00852455"/>
    <w:rsid w:val="008528AE"/>
    <w:rsid w:val="00852C58"/>
    <w:rsid w:val="00854966"/>
    <w:rsid w:val="00857670"/>
    <w:rsid w:val="008619FE"/>
    <w:rsid w:val="00862928"/>
    <w:rsid w:val="008653A5"/>
    <w:rsid w:val="008763B8"/>
    <w:rsid w:val="008816CB"/>
    <w:rsid w:val="008B1C7B"/>
    <w:rsid w:val="008B3189"/>
    <w:rsid w:val="008D0853"/>
    <w:rsid w:val="008E155D"/>
    <w:rsid w:val="008E1FE9"/>
    <w:rsid w:val="008E26C0"/>
    <w:rsid w:val="00912AD2"/>
    <w:rsid w:val="00914D5A"/>
    <w:rsid w:val="00915AF3"/>
    <w:rsid w:val="00916814"/>
    <w:rsid w:val="00916F16"/>
    <w:rsid w:val="00923773"/>
    <w:rsid w:val="009327C0"/>
    <w:rsid w:val="00940667"/>
    <w:rsid w:val="00956B9D"/>
    <w:rsid w:val="009604EF"/>
    <w:rsid w:val="009609D0"/>
    <w:rsid w:val="009612B4"/>
    <w:rsid w:val="009638CA"/>
    <w:rsid w:val="00976F6C"/>
    <w:rsid w:val="00984A99"/>
    <w:rsid w:val="0098636A"/>
    <w:rsid w:val="009930B0"/>
    <w:rsid w:val="0099391A"/>
    <w:rsid w:val="00995FA8"/>
    <w:rsid w:val="009970DB"/>
    <w:rsid w:val="009A2B42"/>
    <w:rsid w:val="009A3A7A"/>
    <w:rsid w:val="009A5B3B"/>
    <w:rsid w:val="009A6F18"/>
    <w:rsid w:val="009B0711"/>
    <w:rsid w:val="009B4B12"/>
    <w:rsid w:val="009B6343"/>
    <w:rsid w:val="009B671D"/>
    <w:rsid w:val="009C03F3"/>
    <w:rsid w:val="009C24E5"/>
    <w:rsid w:val="009C4CE0"/>
    <w:rsid w:val="009C79A1"/>
    <w:rsid w:val="009D246E"/>
    <w:rsid w:val="009E0F5A"/>
    <w:rsid w:val="009E4FB1"/>
    <w:rsid w:val="009E5B83"/>
    <w:rsid w:val="009F05E2"/>
    <w:rsid w:val="009F1C8B"/>
    <w:rsid w:val="009F26CD"/>
    <w:rsid w:val="009F7EDC"/>
    <w:rsid w:val="00A03592"/>
    <w:rsid w:val="00A05200"/>
    <w:rsid w:val="00A13F53"/>
    <w:rsid w:val="00A3590E"/>
    <w:rsid w:val="00A46811"/>
    <w:rsid w:val="00A52005"/>
    <w:rsid w:val="00A5671B"/>
    <w:rsid w:val="00A61369"/>
    <w:rsid w:val="00A616FE"/>
    <w:rsid w:val="00A618EE"/>
    <w:rsid w:val="00A64E44"/>
    <w:rsid w:val="00A740EF"/>
    <w:rsid w:val="00A75E28"/>
    <w:rsid w:val="00A820D1"/>
    <w:rsid w:val="00A82322"/>
    <w:rsid w:val="00A87B0B"/>
    <w:rsid w:val="00A9195D"/>
    <w:rsid w:val="00A91D7F"/>
    <w:rsid w:val="00A9439C"/>
    <w:rsid w:val="00A94D7E"/>
    <w:rsid w:val="00A955B3"/>
    <w:rsid w:val="00AA0900"/>
    <w:rsid w:val="00AA1FA6"/>
    <w:rsid w:val="00AB66DC"/>
    <w:rsid w:val="00AB7B32"/>
    <w:rsid w:val="00AC1CDE"/>
    <w:rsid w:val="00AC3ED1"/>
    <w:rsid w:val="00AE10E1"/>
    <w:rsid w:val="00AF1BB0"/>
    <w:rsid w:val="00AF4117"/>
    <w:rsid w:val="00AF623D"/>
    <w:rsid w:val="00AF795F"/>
    <w:rsid w:val="00B03923"/>
    <w:rsid w:val="00B04C8A"/>
    <w:rsid w:val="00B06120"/>
    <w:rsid w:val="00B06BBC"/>
    <w:rsid w:val="00B126C2"/>
    <w:rsid w:val="00B142FE"/>
    <w:rsid w:val="00B21141"/>
    <w:rsid w:val="00B23286"/>
    <w:rsid w:val="00B27437"/>
    <w:rsid w:val="00B2768A"/>
    <w:rsid w:val="00B32067"/>
    <w:rsid w:val="00B3532C"/>
    <w:rsid w:val="00B41C49"/>
    <w:rsid w:val="00B53A46"/>
    <w:rsid w:val="00B64938"/>
    <w:rsid w:val="00B65AC7"/>
    <w:rsid w:val="00B66BBF"/>
    <w:rsid w:val="00B677D3"/>
    <w:rsid w:val="00B67B03"/>
    <w:rsid w:val="00B768E8"/>
    <w:rsid w:val="00B76B93"/>
    <w:rsid w:val="00B90A84"/>
    <w:rsid w:val="00B9189A"/>
    <w:rsid w:val="00B93741"/>
    <w:rsid w:val="00BA1F8D"/>
    <w:rsid w:val="00BA331A"/>
    <w:rsid w:val="00BA388F"/>
    <w:rsid w:val="00BA586E"/>
    <w:rsid w:val="00BA75E4"/>
    <w:rsid w:val="00BB6715"/>
    <w:rsid w:val="00BC0133"/>
    <w:rsid w:val="00BC329D"/>
    <w:rsid w:val="00BC53C4"/>
    <w:rsid w:val="00BC6C5C"/>
    <w:rsid w:val="00BE5960"/>
    <w:rsid w:val="00BE6328"/>
    <w:rsid w:val="00BE7230"/>
    <w:rsid w:val="00BE760C"/>
    <w:rsid w:val="00C01AF8"/>
    <w:rsid w:val="00C05EB8"/>
    <w:rsid w:val="00C068C4"/>
    <w:rsid w:val="00C06D1C"/>
    <w:rsid w:val="00C24FDD"/>
    <w:rsid w:val="00C2567C"/>
    <w:rsid w:val="00C25D39"/>
    <w:rsid w:val="00C30D52"/>
    <w:rsid w:val="00C3429D"/>
    <w:rsid w:val="00C36D69"/>
    <w:rsid w:val="00C44920"/>
    <w:rsid w:val="00C54C79"/>
    <w:rsid w:val="00C61D8D"/>
    <w:rsid w:val="00C73D51"/>
    <w:rsid w:val="00C85191"/>
    <w:rsid w:val="00C90AF2"/>
    <w:rsid w:val="00C92486"/>
    <w:rsid w:val="00C93D75"/>
    <w:rsid w:val="00CA1738"/>
    <w:rsid w:val="00CA4D59"/>
    <w:rsid w:val="00CC153F"/>
    <w:rsid w:val="00CC4103"/>
    <w:rsid w:val="00CC4592"/>
    <w:rsid w:val="00CC7264"/>
    <w:rsid w:val="00CE591A"/>
    <w:rsid w:val="00CE6200"/>
    <w:rsid w:val="00D00969"/>
    <w:rsid w:val="00D05966"/>
    <w:rsid w:val="00D074A0"/>
    <w:rsid w:val="00D1663A"/>
    <w:rsid w:val="00D2019E"/>
    <w:rsid w:val="00D2166B"/>
    <w:rsid w:val="00D2497B"/>
    <w:rsid w:val="00D33E9F"/>
    <w:rsid w:val="00D34F40"/>
    <w:rsid w:val="00D40DC5"/>
    <w:rsid w:val="00D5390B"/>
    <w:rsid w:val="00D55ECE"/>
    <w:rsid w:val="00D63A1A"/>
    <w:rsid w:val="00D63B78"/>
    <w:rsid w:val="00D67F34"/>
    <w:rsid w:val="00D72F87"/>
    <w:rsid w:val="00D735CB"/>
    <w:rsid w:val="00D8150C"/>
    <w:rsid w:val="00D835FA"/>
    <w:rsid w:val="00D91DE2"/>
    <w:rsid w:val="00D92D5C"/>
    <w:rsid w:val="00D95EBD"/>
    <w:rsid w:val="00DB0B62"/>
    <w:rsid w:val="00DB34BE"/>
    <w:rsid w:val="00DB3A2B"/>
    <w:rsid w:val="00DB7095"/>
    <w:rsid w:val="00DC5E70"/>
    <w:rsid w:val="00DD161D"/>
    <w:rsid w:val="00DD28D0"/>
    <w:rsid w:val="00DE53B8"/>
    <w:rsid w:val="00E1016F"/>
    <w:rsid w:val="00E15ACB"/>
    <w:rsid w:val="00E215E9"/>
    <w:rsid w:val="00E21D99"/>
    <w:rsid w:val="00E42E12"/>
    <w:rsid w:val="00E44DB5"/>
    <w:rsid w:val="00E4787E"/>
    <w:rsid w:val="00E54015"/>
    <w:rsid w:val="00E561BE"/>
    <w:rsid w:val="00E57117"/>
    <w:rsid w:val="00E648CD"/>
    <w:rsid w:val="00E70E08"/>
    <w:rsid w:val="00E728C2"/>
    <w:rsid w:val="00E74DD0"/>
    <w:rsid w:val="00E760A5"/>
    <w:rsid w:val="00EA7321"/>
    <w:rsid w:val="00EB4BFB"/>
    <w:rsid w:val="00EB619A"/>
    <w:rsid w:val="00EC6433"/>
    <w:rsid w:val="00EE75B1"/>
    <w:rsid w:val="00EF44F8"/>
    <w:rsid w:val="00EF59AD"/>
    <w:rsid w:val="00F02CAA"/>
    <w:rsid w:val="00F047E1"/>
    <w:rsid w:val="00F105DC"/>
    <w:rsid w:val="00F107F5"/>
    <w:rsid w:val="00F16617"/>
    <w:rsid w:val="00F21432"/>
    <w:rsid w:val="00F25FBC"/>
    <w:rsid w:val="00F27715"/>
    <w:rsid w:val="00F35126"/>
    <w:rsid w:val="00F3621B"/>
    <w:rsid w:val="00F36AD8"/>
    <w:rsid w:val="00F42AD6"/>
    <w:rsid w:val="00F42CCF"/>
    <w:rsid w:val="00F44D26"/>
    <w:rsid w:val="00F45FE5"/>
    <w:rsid w:val="00F523A3"/>
    <w:rsid w:val="00F53956"/>
    <w:rsid w:val="00F726B3"/>
    <w:rsid w:val="00F752C2"/>
    <w:rsid w:val="00F8126C"/>
    <w:rsid w:val="00F82AAD"/>
    <w:rsid w:val="00F85872"/>
    <w:rsid w:val="00F91145"/>
    <w:rsid w:val="00F9326B"/>
    <w:rsid w:val="00FB1E1F"/>
    <w:rsid w:val="00FB2DB0"/>
    <w:rsid w:val="00FD17C9"/>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A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7"/>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paragraph" w:customStyle="1" w:styleId="xl90">
    <w:name w:val="xl90"/>
    <w:basedOn w:val="Normal"/>
    <w:rsid w:val="00A61369"/>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1">
    <w:name w:val="xl91"/>
    <w:basedOn w:val="Normal"/>
    <w:rsid w:val="00A61369"/>
    <w:pPr>
      <w:pBdr>
        <w:top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2">
    <w:name w:val="xl92"/>
    <w:basedOn w:val="Normal"/>
    <w:rsid w:val="00A61369"/>
    <w:pPr>
      <w:pBdr>
        <w:left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3">
    <w:name w:val="xl93"/>
    <w:basedOn w:val="Normal"/>
    <w:rsid w:val="00A613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1">
    <w:name w:val="Mención sin resolver11"/>
    <w:basedOn w:val="Fuentedeprrafopredeter"/>
    <w:uiPriority w:val="99"/>
    <w:semiHidden/>
    <w:unhideWhenUsed/>
    <w:rsid w:val="00A61369"/>
    <w:rPr>
      <w:color w:val="605E5C"/>
      <w:shd w:val="clear" w:color="auto" w:fill="E1DFDD"/>
    </w:rPr>
  </w:style>
  <w:style w:type="paragraph" w:customStyle="1" w:styleId="xl94">
    <w:name w:val="xl94"/>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5">
    <w:name w:val="xl95"/>
    <w:basedOn w:val="Normal"/>
    <w:rsid w:val="00123336"/>
    <w:pPr>
      <w:spacing w:before="100" w:beforeAutospacing="1" w:after="100" w:afterAutospacing="1"/>
    </w:pPr>
    <w:rPr>
      <w:rFonts w:ascii="Arial Narrow" w:eastAsia="Times New Roman" w:hAnsi="Arial Narrow" w:cs="Times New Roman"/>
      <w:lang w:val="es-MX" w:eastAsia="es-MX"/>
    </w:rPr>
  </w:style>
  <w:style w:type="paragraph" w:customStyle="1" w:styleId="xl96">
    <w:name w:val="xl96"/>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7">
    <w:name w:val="xl97"/>
    <w:basedOn w:val="Normal"/>
    <w:rsid w:val="00123336"/>
    <w:pP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98">
    <w:name w:val="xl98"/>
    <w:basedOn w:val="Normal"/>
    <w:rsid w:val="00123336"/>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9">
    <w:name w:val="xl99"/>
    <w:basedOn w:val="Normal"/>
    <w:rsid w:val="00123336"/>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0">
    <w:name w:val="xl100"/>
    <w:basedOn w:val="Normal"/>
    <w:rsid w:val="00123336"/>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1">
    <w:name w:val="xl101"/>
    <w:basedOn w:val="Normal"/>
    <w:rsid w:val="00123336"/>
    <w:pPr>
      <w:pBdr>
        <w:bottom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2">
    <w:name w:val="xl102"/>
    <w:basedOn w:val="Normal"/>
    <w:rsid w:val="00123336"/>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3">
    <w:name w:val="xl103"/>
    <w:basedOn w:val="Normal"/>
    <w:rsid w:val="00123336"/>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4">
    <w:name w:val="xl104"/>
    <w:basedOn w:val="Normal"/>
    <w:rsid w:val="00123336"/>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UnresolvedMention">
    <w:name w:val="Unresolved Mention"/>
    <w:basedOn w:val="Fuentedeprrafopredeter"/>
    <w:uiPriority w:val="99"/>
    <w:semiHidden/>
    <w:unhideWhenUsed/>
    <w:rsid w:val="00AF4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7"/>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paragraph" w:customStyle="1" w:styleId="xl90">
    <w:name w:val="xl90"/>
    <w:basedOn w:val="Normal"/>
    <w:rsid w:val="00A61369"/>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1">
    <w:name w:val="xl91"/>
    <w:basedOn w:val="Normal"/>
    <w:rsid w:val="00A61369"/>
    <w:pPr>
      <w:pBdr>
        <w:top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2">
    <w:name w:val="xl92"/>
    <w:basedOn w:val="Normal"/>
    <w:rsid w:val="00A61369"/>
    <w:pPr>
      <w:pBdr>
        <w:left w:val="single" w:sz="8" w:space="0" w:color="auto"/>
        <w:bottom w:val="single" w:sz="8" w:space="0" w:color="auto"/>
        <w:right w:val="single" w:sz="8" w:space="0" w:color="auto"/>
      </w:pBdr>
      <w:shd w:val="clear" w:color="000000" w:fill="AEAAAA"/>
      <w:spacing w:before="100" w:beforeAutospacing="1" w:after="100" w:afterAutospacing="1"/>
      <w:jc w:val="center"/>
      <w:textAlignment w:val="center"/>
    </w:pPr>
    <w:rPr>
      <w:rFonts w:ascii="Arial Narrow" w:eastAsia="Times New Roman" w:hAnsi="Arial Narrow" w:cs="Times New Roman"/>
      <w:b/>
      <w:bCs/>
      <w:color w:val="000000"/>
      <w:sz w:val="20"/>
      <w:szCs w:val="20"/>
      <w:lang w:val="es-MX" w:eastAsia="es-MX"/>
    </w:rPr>
  </w:style>
  <w:style w:type="paragraph" w:customStyle="1" w:styleId="xl93">
    <w:name w:val="xl93"/>
    <w:basedOn w:val="Normal"/>
    <w:rsid w:val="00A613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1">
    <w:name w:val="Mención sin resolver11"/>
    <w:basedOn w:val="Fuentedeprrafopredeter"/>
    <w:uiPriority w:val="99"/>
    <w:semiHidden/>
    <w:unhideWhenUsed/>
    <w:rsid w:val="00A61369"/>
    <w:rPr>
      <w:color w:val="605E5C"/>
      <w:shd w:val="clear" w:color="auto" w:fill="E1DFDD"/>
    </w:rPr>
  </w:style>
  <w:style w:type="paragraph" w:customStyle="1" w:styleId="xl94">
    <w:name w:val="xl94"/>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5">
    <w:name w:val="xl95"/>
    <w:basedOn w:val="Normal"/>
    <w:rsid w:val="00123336"/>
    <w:pPr>
      <w:spacing w:before="100" w:beforeAutospacing="1" w:after="100" w:afterAutospacing="1"/>
    </w:pPr>
    <w:rPr>
      <w:rFonts w:ascii="Arial Narrow" w:eastAsia="Times New Roman" w:hAnsi="Arial Narrow" w:cs="Times New Roman"/>
      <w:lang w:val="es-MX" w:eastAsia="es-MX"/>
    </w:rPr>
  </w:style>
  <w:style w:type="paragraph" w:customStyle="1" w:styleId="xl96">
    <w:name w:val="xl96"/>
    <w:basedOn w:val="Normal"/>
    <w:rsid w:val="00123336"/>
    <w:pP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7">
    <w:name w:val="xl97"/>
    <w:basedOn w:val="Normal"/>
    <w:rsid w:val="00123336"/>
    <w:pP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98">
    <w:name w:val="xl98"/>
    <w:basedOn w:val="Normal"/>
    <w:rsid w:val="00123336"/>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99">
    <w:name w:val="xl99"/>
    <w:basedOn w:val="Normal"/>
    <w:rsid w:val="00123336"/>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0">
    <w:name w:val="xl100"/>
    <w:basedOn w:val="Normal"/>
    <w:rsid w:val="00123336"/>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1">
    <w:name w:val="xl101"/>
    <w:basedOn w:val="Normal"/>
    <w:rsid w:val="00123336"/>
    <w:pPr>
      <w:pBdr>
        <w:bottom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2">
    <w:name w:val="xl102"/>
    <w:basedOn w:val="Normal"/>
    <w:rsid w:val="00123336"/>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3">
    <w:name w:val="xl103"/>
    <w:basedOn w:val="Normal"/>
    <w:rsid w:val="00123336"/>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xl104">
    <w:name w:val="xl104"/>
    <w:basedOn w:val="Normal"/>
    <w:rsid w:val="00123336"/>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UnresolvedMention">
    <w:name w:val="Unresolved Mention"/>
    <w:basedOn w:val="Fuentedeprrafopredeter"/>
    <w:uiPriority w:val="99"/>
    <w:semiHidden/>
    <w:unhideWhenUsed/>
    <w:rsid w:val="00AF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97158405">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42322811">
      <w:bodyDiv w:val="1"/>
      <w:marLeft w:val="0"/>
      <w:marRight w:val="0"/>
      <w:marTop w:val="0"/>
      <w:marBottom w:val="0"/>
      <w:divBdr>
        <w:top w:val="none" w:sz="0" w:space="0" w:color="auto"/>
        <w:left w:val="none" w:sz="0" w:space="0" w:color="auto"/>
        <w:bottom w:val="none" w:sz="0" w:space="0" w:color="auto"/>
        <w:right w:val="none" w:sz="0" w:space="0" w:color="auto"/>
      </w:divBdr>
    </w:div>
    <w:div w:id="388649416">
      <w:bodyDiv w:val="1"/>
      <w:marLeft w:val="0"/>
      <w:marRight w:val="0"/>
      <w:marTop w:val="0"/>
      <w:marBottom w:val="0"/>
      <w:divBdr>
        <w:top w:val="none" w:sz="0" w:space="0" w:color="auto"/>
        <w:left w:val="none" w:sz="0" w:space="0" w:color="auto"/>
        <w:bottom w:val="none" w:sz="0" w:space="0" w:color="auto"/>
        <w:right w:val="none" w:sz="0" w:space="0" w:color="auto"/>
      </w:divBdr>
    </w:div>
    <w:div w:id="413823447">
      <w:bodyDiv w:val="1"/>
      <w:marLeft w:val="0"/>
      <w:marRight w:val="0"/>
      <w:marTop w:val="0"/>
      <w:marBottom w:val="0"/>
      <w:divBdr>
        <w:top w:val="none" w:sz="0" w:space="0" w:color="auto"/>
        <w:left w:val="none" w:sz="0" w:space="0" w:color="auto"/>
        <w:bottom w:val="none" w:sz="0" w:space="0" w:color="auto"/>
        <w:right w:val="none" w:sz="0" w:space="0" w:color="auto"/>
      </w:divBdr>
    </w:div>
    <w:div w:id="419721143">
      <w:bodyDiv w:val="1"/>
      <w:marLeft w:val="0"/>
      <w:marRight w:val="0"/>
      <w:marTop w:val="0"/>
      <w:marBottom w:val="0"/>
      <w:divBdr>
        <w:top w:val="none" w:sz="0" w:space="0" w:color="auto"/>
        <w:left w:val="none" w:sz="0" w:space="0" w:color="auto"/>
        <w:bottom w:val="none" w:sz="0" w:space="0" w:color="auto"/>
        <w:right w:val="none" w:sz="0" w:space="0" w:color="auto"/>
      </w:divBdr>
    </w:div>
    <w:div w:id="493187454">
      <w:bodyDiv w:val="1"/>
      <w:marLeft w:val="0"/>
      <w:marRight w:val="0"/>
      <w:marTop w:val="0"/>
      <w:marBottom w:val="0"/>
      <w:divBdr>
        <w:top w:val="none" w:sz="0" w:space="0" w:color="auto"/>
        <w:left w:val="none" w:sz="0" w:space="0" w:color="auto"/>
        <w:bottom w:val="none" w:sz="0" w:space="0" w:color="auto"/>
        <w:right w:val="none" w:sz="0" w:space="0" w:color="auto"/>
      </w:divBdr>
    </w:div>
    <w:div w:id="498037771">
      <w:bodyDiv w:val="1"/>
      <w:marLeft w:val="0"/>
      <w:marRight w:val="0"/>
      <w:marTop w:val="0"/>
      <w:marBottom w:val="0"/>
      <w:divBdr>
        <w:top w:val="none" w:sz="0" w:space="0" w:color="auto"/>
        <w:left w:val="none" w:sz="0" w:space="0" w:color="auto"/>
        <w:bottom w:val="none" w:sz="0" w:space="0" w:color="auto"/>
        <w:right w:val="none" w:sz="0" w:space="0" w:color="auto"/>
      </w:divBdr>
    </w:div>
    <w:div w:id="566575329">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85909123">
      <w:bodyDiv w:val="1"/>
      <w:marLeft w:val="0"/>
      <w:marRight w:val="0"/>
      <w:marTop w:val="0"/>
      <w:marBottom w:val="0"/>
      <w:divBdr>
        <w:top w:val="none" w:sz="0" w:space="0" w:color="auto"/>
        <w:left w:val="none" w:sz="0" w:space="0" w:color="auto"/>
        <w:bottom w:val="none" w:sz="0" w:space="0" w:color="auto"/>
        <w:right w:val="none" w:sz="0" w:space="0" w:color="auto"/>
      </w:divBdr>
    </w:div>
    <w:div w:id="854079638">
      <w:bodyDiv w:val="1"/>
      <w:marLeft w:val="0"/>
      <w:marRight w:val="0"/>
      <w:marTop w:val="0"/>
      <w:marBottom w:val="0"/>
      <w:divBdr>
        <w:top w:val="none" w:sz="0" w:space="0" w:color="auto"/>
        <w:left w:val="none" w:sz="0" w:space="0" w:color="auto"/>
        <w:bottom w:val="none" w:sz="0" w:space="0" w:color="auto"/>
        <w:right w:val="none" w:sz="0" w:space="0" w:color="auto"/>
      </w:divBdr>
    </w:div>
    <w:div w:id="871572401">
      <w:bodyDiv w:val="1"/>
      <w:marLeft w:val="0"/>
      <w:marRight w:val="0"/>
      <w:marTop w:val="0"/>
      <w:marBottom w:val="0"/>
      <w:divBdr>
        <w:top w:val="none" w:sz="0" w:space="0" w:color="auto"/>
        <w:left w:val="none" w:sz="0" w:space="0" w:color="auto"/>
        <w:bottom w:val="none" w:sz="0" w:space="0" w:color="auto"/>
        <w:right w:val="none" w:sz="0" w:space="0" w:color="auto"/>
      </w:divBdr>
    </w:div>
    <w:div w:id="888340537">
      <w:bodyDiv w:val="1"/>
      <w:marLeft w:val="0"/>
      <w:marRight w:val="0"/>
      <w:marTop w:val="0"/>
      <w:marBottom w:val="0"/>
      <w:divBdr>
        <w:top w:val="none" w:sz="0" w:space="0" w:color="auto"/>
        <w:left w:val="none" w:sz="0" w:space="0" w:color="auto"/>
        <w:bottom w:val="none" w:sz="0" w:space="0" w:color="auto"/>
        <w:right w:val="none" w:sz="0" w:space="0" w:color="auto"/>
      </w:divBdr>
    </w:div>
    <w:div w:id="938952670">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906605549">
      <w:bodyDiv w:val="1"/>
      <w:marLeft w:val="0"/>
      <w:marRight w:val="0"/>
      <w:marTop w:val="0"/>
      <w:marBottom w:val="0"/>
      <w:divBdr>
        <w:top w:val="none" w:sz="0" w:space="0" w:color="auto"/>
        <w:left w:val="none" w:sz="0" w:space="0" w:color="auto"/>
        <w:bottom w:val="none" w:sz="0" w:space="0" w:color="auto"/>
        <w:right w:val="none" w:sz="0" w:space="0" w:color="auto"/>
      </w:divBdr>
    </w:div>
    <w:div w:id="19755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Gustavo.castrejonm@imss.gob.mx" TargetMode="External"/><Relationship Id="rId26" Type="http://schemas.openxmlformats.org/officeDocument/2006/relationships/hyperlink" Target="mailto:milton.canedo@imss.gob.mx" TargetMode="External"/><Relationship Id="rId21" Type="http://schemas.openxmlformats.org/officeDocument/2006/relationships/hyperlink" Target="mailto:victor.betanzos@imss.gob.mx" TargetMode="External"/><Relationship Id="rId34"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minetteth.garcia@imss.gob.mx" TargetMode="External"/><Relationship Id="rId25" Type="http://schemas.openxmlformats.org/officeDocument/2006/relationships/hyperlink" Target="mailto:david.estrada@imss.gob.mx" TargetMode="External"/><Relationship Id="rId33" Type="http://schemas.openxmlformats.org/officeDocument/2006/relationships/hyperlink" Target="mailto:victor.betanzos@imss.gob.m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berto.gonzalezca@imss.gob.mx" TargetMode="External"/><Relationship Id="rId20" Type="http://schemas.openxmlformats.org/officeDocument/2006/relationships/hyperlink" Target="mailto:milton.canedo@imss.gob.mx" TargetMode="External"/><Relationship Id="rId29" Type="http://schemas.openxmlformats.org/officeDocument/2006/relationships/hyperlink" Target="mailto:minetteth.garcia@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Gustavo.castrejonm@imss.gob.mx" TargetMode="External"/><Relationship Id="rId32" Type="http://schemas.openxmlformats.org/officeDocument/2006/relationships/hyperlink" Target="mailto:milton.canedo@imss.gob.m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inetteh.garcia@imss.gob.mx" TargetMode="External"/><Relationship Id="rId23" Type="http://schemas.openxmlformats.org/officeDocument/2006/relationships/hyperlink" Target="mailto:minetteth.garcia@imss.gob.mx" TargetMode="External"/><Relationship Id="rId28" Type="http://schemas.openxmlformats.org/officeDocument/2006/relationships/hyperlink" Target="mailto:roberto.gonzalezca@imss.gob.mx" TargetMode="External"/><Relationship Id="rId36" Type="http://schemas.openxmlformats.org/officeDocument/2006/relationships/footer" Target="footer1.xml"/><Relationship Id="rId10" Type="http://schemas.openxmlformats.org/officeDocument/2006/relationships/hyperlink" Target="http://www.compranet.gob.mx/" TargetMode="External"/><Relationship Id="rId19" Type="http://schemas.openxmlformats.org/officeDocument/2006/relationships/hyperlink" Target="mailto:david.estrada@imss.gob.mx" TargetMode="External"/><Relationship Id="rId31" Type="http://schemas.openxmlformats.org/officeDocument/2006/relationships/hyperlink" Target="mailto:david.estrada@imss.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delia.gamboa@imss.gob.mx" TargetMode="External"/><Relationship Id="rId22" Type="http://schemas.openxmlformats.org/officeDocument/2006/relationships/hyperlink" Target="mailto:roberto.gonzalezca@imss.gob.mx" TargetMode="External"/><Relationship Id="rId27" Type="http://schemas.openxmlformats.org/officeDocument/2006/relationships/hyperlink" Target="mailto:victor.betanzos@imss.gob.mx" TargetMode="External"/><Relationship Id="rId30" Type="http://schemas.openxmlformats.org/officeDocument/2006/relationships/hyperlink" Target="mailto:Gustavo.castrejonm@imss.gob.mx"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A589-E3EA-424D-97CE-EEB1EC89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140</Pages>
  <Words>47771</Words>
  <Characters>262746</Characters>
  <Application>Microsoft Office Word</Application>
  <DocSecurity>0</DocSecurity>
  <Lines>2189</Lines>
  <Paragraphs>619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4</cp:revision>
  <cp:lastPrinted>2024-09-20T20:17:00Z</cp:lastPrinted>
  <dcterms:created xsi:type="dcterms:W3CDTF">2022-06-13T23:42:00Z</dcterms:created>
  <dcterms:modified xsi:type="dcterms:W3CDTF">2024-09-26T14:49:00Z</dcterms:modified>
</cp:coreProperties>
</file>