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14F6D5A1" w:rsidR="00F42CCF" w:rsidRPr="00656263" w:rsidRDefault="00BA5D24" w:rsidP="00656263">
      <w:pPr>
        <w:pStyle w:val="Epgrafe"/>
      </w:pPr>
      <w:r>
        <w:t xml:space="preserve">                                                                  </w:t>
      </w:r>
      <w:r w:rsidR="00506748">
        <w:t xml:space="preserve"> </w:t>
      </w:r>
    </w:p>
    <w:p w14:paraId="6626DBF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BD174A9"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296E90C4"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084050">
        <w:rPr>
          <w:rFonts w:ascii="Arial" w:eastAsia="Times New Roman" w:hAnsi="Arial" w:cs="Arial"/>
          <w:b/>
          <w:bCs/>
          <w:sz w:val="20"/>
          <w:szCs w:val="20"/>
          <w:lang w:eastAsia="ar-SA"/>
        </w:rPr>
        <w:t xml:space="preserve">Proyecto de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30DEABA" w14:textId="215A3A1E"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Licitación Pública </w:t>
      </w:r>
      <w:r w:rsidR="009807F7" w:rsidRPr="00A82322">
        <w:rPr>
          <w:rFonts w:ascii="Arial" w:eastAsia="Times New Roman" w:hAnsi="Arial" w:cs="Arial"/>
          <w:bCs/>
          <w:sz w:val="20"/>
          <w:szCs w:val="20"/>
          <w:lang w:eastAsia="ar-SA"/>
        </w:rPr>
        <w:t>Nacional Electrónica</w:t>
      </w:r>
    </w:p>
    <w:p w14:paraId="42209E55" w14:textId="709B23AC" w:rsidR="003967CA" w:rsidRPr="00C0299D" w:rsidRDefault="00F42CCF" w:rsidP="003967CA">
      <w:pPr>
        <w:jc w:val="center"/>
        <w:rPr>
          <w:rFonts w:ascii="Montserrat Medium" w:hAnsi="Montserrat Medium"/>
          <w:sz w:val="12"/>
          <w:szCs w:val="12"/>
        </w:rPr>
      </w:pPr>
      <w:r w:rsidRPr="00A82322">
        <w:rPr>
          <w:rFonts w:ascii="Arial" w:eastAsia="Times New Roman" w:hAnsi="Arial" w:cs="Arial"/>
          <w:bCs/>
          <w:sz w:val="20"/>
          <w:szCs w:val="20"/>
          <w:lang w:eastAsia="ar-SA"/>
        </w:rPr>
        <w:t xml:space="preserve">Número </w:t>
      </w:r>
      <w:r w:rsidR="003967CA" w:rsidRPr="00F42CCF">
        <w:rPr>
          <w:rFonts w:ascii="Arial" w:hAnsi="Arial" w:cs="Arial"/>
          <w:b/>
          <w:sz w:val="20"/>
          <w:szCs w:val="20"/>
        </w:rPr>
        <w:t>LA-</w:t>
      </w:r>
      <w:r w:rsidR="003967CA">
        <w:rPr>
          <w:rFonts w:ascii="Arial" w:hAnsi="Arial" w:cs="Arial"/>
          <w:b/>
          <w:sz w:val="20"/>
          <w:szCs w:val="20"/>
        </w:rPr>
        <w:t>50-GYR-050GYR007-N-</w:t>
      </w:r>
      <w:r w:rsidR="00BA4F60">
        <w:rPr>
          <w:rFonts w:ascii="Arial" w:hAnsi="Arial" w:cs="Arial"/>
          <w:b/>
          <w:sz w:val="20"/>
          <w:szCs w:val="20"/>
        </w:rPr>
        <w:t>177</w:t>
      </w:r>
      <w:r w:rsidR="003967CA">
        <w:rPr>
          <w:rFonts w:ascii="Arial" w:hAnsi="Arial" w:cs="Arial"/>
          <w:b/>
          <w:sz w:val="20"/>
          <w:szCs w:val="20"/>
        </w:rPr>
        <w:t>-2024</w:t>
      </w:r>
    </w:p>
    <w:p w14:paraId="57F2D03D" w14:textId="57CF2DE5"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192B98DE"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89434EC" w14:textId="77777777" w:rsidR="00F42CCF" w:rsidRPr="00C937C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0E9DECF" w14:textId="28A84AD9" w:rsidR="004D342E" w:rsidRPr="00C937C2" w:rsidRDefault="004D342E" w:rsidP="004D342E">
      <w:pPr>
        <w:jc w:val="center"/>
        <w:rPr>
          <w:rFonts w:ascii="Arial" w:hAnsi="Arial" w:cs="Arial"/>
          <w:b/>
          <w:bCs/>
          <w:sz w:val="20"/>
          <w:szCs w:val="20"/>
        </w:rPr>
      </w:pPr>
      <w:r w:rsidRPr="00C937C2">
        <w:rPr>
          <w:rFonts w:ascii="Arial" w:hAnsi="Arial" w:cs="Arial"/>
          <w:b/>
          <w:bCs/>
          <w:sz w:val="20"/>
          <w:szCs w:val="20"/>
        </w:rPr>
        <w:t>“SERVICIO DE RECOLECCION, TRANSPORTE EXTERNO Y DISPOSICION FINAL DE LOS RESIDUOS SOLIDOS URBANOS (RSU) Y RESIDUOS DE MANEJO ESPECIAL (RME)  OOAD MORELOS, EJERCICIO  2024</w:t>
      </w:r>
      <w:r w:rsidR="00C937C2" w:rsidRPr="00C937C2">
        <w:rPr>
          <w:rFonts w:ascii="Arial" w:hAnsi="Arial" w:cs="Arial"/>
          <w:b/>
          <w:bCs/>
          <w:sz w:val="20"/>
          <w:szCs w:val="20"/>
        </w:rPr>
        <w:t>.</w:t>
      </w:r>
      <w:r w:rsidRPr="00C937C2">
        <w:rPr>
          <w:rFonts w:ascii="Arial" w:hAnsi="Arial" w:cs="Arial"/>
          <w:sz w:val="20"/>
          <w:szCs w:val="20"/>
        </w:rPr>
        <w:t>”</w:t>
      </w:r>
    </w:p>
    <w:p w14:paraId="2CE25071" w14:textId="77777777" w:rsidR="00F42CCF" w:rsidRPr="00C937C2" w:rsidRDefault="00F42CCF" w:rsidP="00F42CCF">
      <w:pPr>
        <w:jc w:val="center"/>
        <w:rPr>
          <w:rFonts w:ascii="Arial" w:hAnsi="Arial" w:cs="Arial"/>
          <w:b/>
          <w:sz w:val="20"/>
          <w:szCs w:val="20"/>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77777777" w:rsidR="00F42CCF" w:rsidRPr="00A82322" w:rsidRDefault="00F42CCF" w:rsidP="00F42CCF">
      <w:pPr>
        <w:jc w:val="both"/>
        <w:rPr>
          <w:rFonts w:ascii="Arial" w:hAnsi="Arial" w:cs="Arial"/>
          <w:b/>
          <w:sz w:val="20"/>
          <w:szCs w:val="20"/>
        </w:rPr>
      </w:pPr>
    </w:p>
    <w:p w14:paraId="38F2107F" w14:textId="77777777" w:rsidR="00F42CCF" w:rsidRPr="00A82322" w:rsidRDefault="00F42CCF" w:rsidP="00F42CCF">
      <w:pPr>
        <w:jc w:val="both"/>
        <w:rPr>
          <w:rFonts w:ascii="Arial" w:hAnsi="Arial" w:cs="Arial"/>
          <w:b/>
          <w:sz w:val="20"/>
          <w:szCs w:val="20"/>
        </w:rPr>
      </w:pP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535085ED" w14:textId="77777777" w:rsidR="00F5382D" w:rsidRDefault="00F5382D"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7064E64C" w14:textId="43E7FB6D" w:rsidR="00C55C33" w:rsidRDefault="00F42CC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59514716" w:history="1">
            <w:r w:rsidR="00C55C33" w:rsidRPr="008D1035">
              <w:rPr>
                <w:rStyle w:val="Hipervnculo"/>
                <w:rFonts w:cs="Arial"/>
              </w:rPr>
              <w:t>1.- Identificación de la licitación pública nacional electrónica.</w:t>
            </w:r>
            <w:r w:rsidR="00C55C33">
              <w:rPr>
                <w:webHidden/>
              </w:rPr>
              <w:tab/>
            </w:r>
            <w:r w:rsidR="00C55C33">
              <w:rPr>
                <w:webHidden/>
              </w:rPr>
              <w:fldChar w:fldCharType="begin"/>
            </w:r>
            <w:r w:rsidR="00C55C33">
              <w:rPr>
                <w:webHidden/>
              </w:rPr>
              <w:instrText xml:space="preserve"> PAGEREF _Toc159514716 \h </w:instrText>
            </w:r>
            <w:r w:rsidR="00C55C33">
              <w:rPr>
                <w:webHidden/>
              </w:rPr>
            </w:r>
            <w:r w:rsidR="00C55C33">
              <w:rPr>
                <w:webHidden/>
              </w:rPr>
              <w:fldChar w:fldCharType="separate"/>
            </w:r>
            <w:r w:rsidR="00F223FA">
              <w:rPr>
                <w:webHidden/>
              </w:rPr>
              <w:t>6</w:t>
            </w:r>
            <w:r w:rsidR="00C55C33">
              <w:rPr>
                <w:webHidden/>
              </w:rPr>
              <w:fldChar w:fldCharType="end"/>
            </w:r>
          </w:hyperlink>
        </w:p>
        <w:p w14:paraId="69E3D317" w14:textId="2F2C9BD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17" w:history="1">
            <w:r w:rsidR="00C55C33" w:rsidRPr="008D1035">
              <w:rPr>
                <w:rStyle w:val="Hipervnculo"/>
                <w:rFonts w:cs="Arial"/>
              </w:rPr>
              <w:t>1.1.- Datos de identificación.</w:t>
            </w:r>
            <w:r w:rsidR="00C55C33">
              <w:rPr>
                <w:webHidden/>
              </w:rPr>
              <w:tab/>
            </w:r>
            <w:r w:rsidR="00C55C33">
              <w:rPr>
                <w:webHidden/>
              </w:rPr>
              <w:fldChar w:fldCharType="begin"/>
            </w:r>
            <w:r w:rsidR="00C55C33">
              <w:rPr>
                <w:webHidden/>
              </w:rPr>
              <w:instrText xml:space="preserve"> PAGEREF _Toc159514717 \h </w:instrText>
            </w:r>
            <w:r w:rsidR="00C55C33">
              <w:rPr>
                <w:webHidden/>
              </w:rPr>
            </w:r>
            <w:r w:rsidR="00C55C33">
              <w:rPr>
                <w:webHidden/>
              </w:rPr>
              <w:fldChar w:fldCharType="separate"/>
            </w:r>
            <w:r w:rsidR="00F223FA">
              <w:rPr>
                <w:webHidden/>
              </w:rPr>
              <w:t>6</w:t>
            </w:r>
            <w:r w:rsidR="00C55C33">
              <w:rPr>
                <w:webHidden/>
              </w:rPr>
              <w:fldChar w:fldCharType="end"/>
            </w:r>
          </w:hyperlink>
        </w:p>
        <w:p w14:paraId="6425FF55" w14:textId="08963D25"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18" w:history="1">
            <w:r w:rsidR="00C55C33" w:rsidRPr="008D1035">
              <w:rPr>
                <w:rStyle w:val="Hipervnculo"/>
                <w:rFonts w:cs="Arial"/>
              </w:rPr>
              <w:t>1.2.- Medio y carácter del procedimiento.</w:t>
            </w:r>
            <w:r w:rsidR="00C55C33">
              <w:rPr>
                <w:webHidden/>
              </w:rPr>
              <w:tab/>
            </w:r>
            <w:r w:rsidR="00C55C33">
              <w:rPr>
                <w:webHidden/>
              </w:rPr>
              <w:fldChar w:fldCharType="begin"/>
            </w:r>
            <w:r w:rsidR="00C55C33">
              <w:rPr>
                <w:webHidden/>
              </w:rPr>
              <w:instrText xml:space="preserve"> PAGEREF _Toc159514718 \h </w:instrText>
            </w:r>
            <w:r w:rsidR="00C55C33">
              <w:rPr>
                <w:webHidden/>
              </w:rPr>
            </w:r>
            <w:r w:rsidR="00C55C33">
              <w:rPr>
                <w:webHidden/>
              </w:rPr>
              <w:fldChar w:fldCharType="separate"/>
            </w:r>
            <w:r w:rsidR="00F223FA">
              <w:rPr>
                <w:webHidden/>
              </w:rPr>
              <w:t>6</w:t>
            </w:r>
            <w:r w:rsidR="00C55C33">
              <w:rPr>
                <w:webHidden/>
              </w:rPr>
              <w:fldChar w:fldCharType="end"/>
            </w:r>
          </w:hyperlink>
        </w:p>
        <w:p w14:paraId="20C141E3" w14:textId="7B02FF47"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19" w:history="1">
            <w:r w:rsidR="00C55C33" w:rsidRPr="008D1035">
              <w:rPr>
                <w:rStyle w:val="Hipervnculo"/>
                <w:rFonts w:cs="Arial"/>
              </w:rPr>
              <w:t>1.3.- Número de identificación de la licitación pública nacional electrónica asignado por COMPRANET.</w:t>
            </w:r>
            <w:r w:rsidR="00C55C33">
              <w:rPr>
                <w:webHidden/>
              </w:rPr>
              <w:tab/>
            </w:r>
            <w:r w:rsidR="00C55C33">
              <w:rPr>
                <w:webHidden/>
              </w:rPr>
              <w:fldChar w:fldCharType="begin"/>
            </w:r>
            <w:r w:rsidR="00C55C33">
              <w:rPr>
                <w:webHidden/>
              </w:rPr>
              <w:instrText xml:space="preserve"> PAGEREF _Toc159514719 \h </w:instrText>
            </w:r>
            <w:r w:rsidR="00C55C33">
              <w:rPr>
                <w:webHidden/>
              </w:rPr>
            </w:r>
            <w:r w:rsidR="00C55C33">
              <w:rPr>
                <w:webHidden/>
              </w:rPr>
              <w:fldChar w:fldCharType="separate"/>
            </w:r>
            <w:r w:rsidR="00F223FA">
              <w:rPr>
                <w:webHidden/>
              </w:rPr>
              <w:t>6</w:t>
            </w:r>
            <w:r w:rsidR="00C55C33">
              <w:rPr>
                <w:webHidden/>
              </w:rPr>
              <w:fldChar w:fldCharType="end"/>
            </w:r>
          </w:hyperlink>
        </w:p>
        <w:p w14:paraId="31096B6C" w14:textId="56F5545D"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0" w:history="1">
            <w:r w:rsidR="00C55C33" w:rsidRPr="008D1035">
              <w:rPr>
                <w:rStyle w:val="Hipervnculo"/>
                <w:rFonts w:cs="Arial"/>
              </w:rPr>
              <w:t>1.4.- Indicación de los ejercicios fiscales para la contratación.</w:t>
            </w:r>
            <w:r w:rsidR="00C55C33">
              <w:rPr>
                <w:webHidden/>
              </w:rPr>
              <w:tab/>
            </w:r>
            <w:r w:rsidR="00C55C33">
              <w:rPr>
                <w:webHidden/>
              </w:rPr>
              <w:fldChar w:fldCharType="begin"/>
            </w:r>
            <w:r w:rsidR="00C55C33">
              <w:rPr>
                <w:webHidden/>
              </w:rPr>
              <w:instrText xml:space="preserve"> PAGEREF _Toc159514720 \h </w:instrText>
            </w:r>
            <w:r w:rsidR="00C55C33">
              <w:rPr>
                <w:webHidden/>
              </w:rPr>
            </w:r>
            <w:r w:rsidR="00C55C33">
              <w:rPr>
                <w:webHidden/>
              </w:rPr>
              <w:fldChar w:fldCharType="separate"/>
            </w:r>
            <w:r w:rsidR="00F223FA">
              <w:rPr>
                <w:webHidden/>
              </w:rPr>
              <w:t>6</w:t>
            </w:r>
            <w:r w:rsidR="00C55C33">
              <w:rPr>
                <w:webHidden/>
              </w:rPr>
              <w:fldChar w:fldCharType="end"/>
            </w:r>
          </w:hyperlink>
        </w:p>
        <w:p w14:paraId="516ACC6D" w14:textId="4209D6B8"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1" w:history="1">
            <w:r w:rsidR="00C55C33" w:rsidRPr="008D1035">
              <w:rPr>
                <w:rStyle w:val="Hipervnculo"/>
                <w:rFonts w:cs="Arial"/>
              </w:rPr>
              <w:t>1.5.- Idioma en que se deberán presentar las propuestas, los anexos legales, administrativos y técnicos, así como en su caso los folletos que se acompañen.</w:t>
            </w:r>
            <w:r w:rsidR="00C55C33">
              <w:rPr>
                <w:webHidden/>
              </w:rPr>
              <w:tab/>
            </w:r>
            <w:r w:rsidR="00C55C33">
              <w:rPr>
                <w:webHidden/>
              </w:rPr>
              <w:fldChar w:fldCharType="begin"/>
            </w:r>
            <w:r w:rsidR="00C55C33">
              <w:rPr>
                <w:webHidden/>
              </w:rPr>
              <w:instrText xml:space="preserve"> PAGEREF _Toc159514721 \h </w:instrText>
            </w:r>
            <w:r w:rsidR="00C55C33">
              <w:rPr>
                <w:webHidden/>
              </w:rPr>
            </w:r>
            <w:r w:rsidR="00C55C33">
              <w:rPr>
                <w:webHidden/>
              </w:rPr>
              <w:fldChar w:fldCharType="separate"/>
            </w:r>
            <w:r w:rsidR="00F223FA">
              <w:rPr>
                <w:webHidden/>
              </w:rPr>
              <w:t>7</w:t>
            </w:r>
            <w:r w:rsidR="00C55C33">
              <w:rPr>
                <w:webHidden/>
              </w:rPr>
              <w:fldChar w:fldCharType="end"/>
            </w:r>
          </w:hyperlink>
        </w:p>
        <w:p w14:paraId="0931424D" w14:textId="06BA03D7"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2" w:history="1">
            <w:r w:rsidR="00C55C33" w:rsidRPr="008D1035">
              <w:rPr>
                <w:rStyle w:val="Hipervnculo"/>
                <w:rFonts w:cs="Arial"/>
              </w:rPr>
              <w:t>1.6.- Disponibilidad presupuestaria.</w:t>
            </w:r>
            <w:r w:rsidR="00C55C33">
              <w:rPr>
                <w:webHidden/>
              </w:rPr>
              <w:tab/>
            </w:r>
            <w:r w:rsidR="00C55C33">
              <w:rPr>
                <w:webHidden/>
              </w:rPr>
              <w:fldChar w:fldCharType="begin"/>
            </w:r>
            <w:r w:rsidR="00C55C33">
              <w:rPr>
                <w:webHidden/>
              </w:rPr>
              <w:instrText xml:space="preserve"> PAGEREF _Toc159514722 \h </w:instrText>
            </w:r>
            <w:r w:rsidR="00C55C33">
              <w:rPr>
                <w:webHidden/>
              </w:rPr>
            </w:r>
            <w:r w:rsidR="00C55C33">
              <w:rPr>
                <w:webHidden/>
              </w:rPr>
              <w:fldChar w:fldCharType="separate"/>
            </w:r>
            <w:r w:rsidR="00F223FA">
              <w:rPr>
                <w:webHidden/>
              </w:rPr>
              <w:t>7</w:t>
            </w:r>
            <w:r w:rsidR="00C55C33">
              <w:rPr>
                <w:webHidden/>
              </w:rPr>
              <w:fldChar w:fldCharType="end"/>
            </w:r>
          </w:hyperlink>
        </w:p>
        <w:p w14:paraId="41C92923" w14:textId="6077FFEC"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23" w:history="1">
            <w:r w:rsidR="00C55C33" w:rsidRPr="008D1035">
              <w:rPr>
                <w:rStyle w:val="Hipervnculo"/>
                <w:rFonts w:cs="Arial"/>
              </w:rPr>
              <w:t>2.- Objeto y alcance de la Licitación Pública Nacional Electrónica.</w:t>
            </w:r>
            <w:r w:rsidR="00C55C33">
              <w:rPr>
                <w:webHidden/>
              </w:rPr>
              <w:tab/>
            </w:r>
            <w:r w:rsidR="00C55C33">
              <w:rPr>
                <w:webHidden/>
              </w:rPr>
              <w:fldChar w:fldCharType="begin"/>
            </w:r>
            <w:r w:rsidR="00C55C33">
              <w:rPr>
                <w:webHidden/>
              </w:rPr>
              <w:instrText xml:space="preserve"> PAGEREF _Toc159514723 \h </w:instrText>
            </w:r>
            <w:r w:rsidR="00C55C33">
              <w:rPr>
                <w:webHidden/>
              </w:rPr>
            </w:r>
            <w:r w:rsidR="00C55C33">
              <w:rPr>
                <w:webHidden/>
              </w:rPr>
              <w:fldChar w:fldCharType="separate"/>
            </w:r>
            <w:r w:rsidR="00F223FA">
              <w:rPr>
                <w:webHidden/>
              </w:rPr>
              <w:t>7</w:t>
            </w:r>
            <w:r w:rsidR="00C55C33">
              <w:rPr>
                <w:webHidden/>
              </w:rPr>
              <w:fldChar w:fldCharType="end"/>
            </w:r>
          </w:hyperlink>
        </w:p>
        <w:p w14:paraId="5D3C0126" w14:textId="53EADD75"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4" w:history="1">
            <w:r w:rsidR="00C55C33" w:rsidRPr="008D1035">
              <w:rPr>
                <w:rStyle w:val="Hipervnculo"/>
                <w:rFonts w:cs="Arial"/>
              </w:rPr>
              <w:t>2.1.- Objeto de la contratación.</w:t>
            </w:r>
            <w:r w:rsidR="00C55C33">
              <w:rPr>
                <w:webHidden/>
              </w:rPr>
              <w:tab/>
            </w:r>
            <w:r w:rsidR="00C55C33">
              <w:rPr>
                <w:webHidden/>
              </w:rPr>
              <w:fldChar w:fldCharType="begin"/>
            </w:r>
            <w:r w:rsidR="00C55C33">
              <w:rPr>
                <w:webHidden/>
              </w:rPr>
              <w:instrText xml:space="preserve"> PAGEREF _Toc159514724 \h </w:instrText>
            </w:r>
            <w:r w:rsidR="00C55C33">
              <w:rPr>
                <w:webHidden/>
              </w:rPr>
            </w:r>
            <w:r w:rsidR="00C55C33">
              <w:rPr>
                <w:webHidden/>
              </w:rPr>
              <w:fldChar w:fldCharType="separate"/>
            </w:r>
            <w:r w:rsidR="00F223FA">
              <w:rPr>
                <w:webHidden/>
              </w:rPr>
              <w:t>7</w:t>
            </w:r>
            <w:r w:rsidR="00C55C33">
              <w:rPr>
                <w:webHidden/>
              </w:rPr>
              <w:fldChar w:fldCharType="end"/>
            </w:r>
          </w:hyperlink>
        </w:p>
        <w:p w14:paraId="6204FC0C" w14:textId="17B63CC7"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5" w:history="1">
            <w:r w:rsidR="00C55C33" w:rsidRPr="008D1035">
              <w:rPr>
                <w:rStyle w:val="Hipervnculo"/>
                <w:rFonts w:cs="Arial"/>
              </w:rPr>
              <w:t>2.2.- Agrupación de Partidas.</w:t>
            </w:r>
            <w:r w:rsidR="00C55C33">
              <w:rPr>
                <w:webHidden/>
              </w:rPr>
              <w:tab/>
            </w:r>
            <w:r w:rsidR="00C55C33">
              <w:rPr>
                <w:webHidden/>
              </w:rPr>
              <w:fldChar w:fldCharType="begin"/>
            </w:r>
            <w:r w:rsidR="00C55C33">
              <w:rPr>
                <w:webHidden/>
              </w:rPr>
              <w:instrText xml:space="preserve"> PAGEREF _Toc159514725 \h </w:instrText>
            </w:r>
            <w:r w:rsidR="00C55C33">
              <w:rPr>
                <w:webHidden/>
              </w:rPr>
            </w:r>
            <w:r w:rsidR="00C55C33">
              <w:rPr>
                <w:webHidden/>
              </w:rPr>
              <w:fldChar w:fldCharType="separate"/>
            </w:r>
            <w:r w:rsidR="00F223FA">
              <w:rPr>
                <w:webHidden/>
              </w:rPr>
              <w:t>7</w:t>
            </w:r>
            <w:r w:rsidR="00C55C33">
              <w:rPr>
                <w:webHidden/>
              </w:rPr>
              <w:fldChar w:fldCharType="end"/>
            </w:r>
          </w:hyperlink>
        </w:p>
        <w:p w14:paraId="7446521D" w14:textId="26C44301"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6" w:history="1">
            <w:r w:rsidR="00C55C33" w:rsidRPr="008D1035">
              <w:rPr>
                <w:rStyle w:val="Hipervnculo"/>
                <w:rFonts w:cs="Arial"/>
              </w:rPr>
              <w:t>2.3.- Normas Oficiales Mexicanas, Normas Mexicanas, Internacionales, Referencia o Especificaciones.</w:t>
            </w:r>
            <w:r w:rsidR="00C55C33">
              <w:rPr>
                <w:webHidden/>
              </w:rPr>
              <w:tab/>
            </w:r>
            <w:r w:rsidR="00C55C33">
              <w:rPr>
                <w:webHidden/>
              </w:rPr>
              <w:fldChar w:fldCharType="begin"/>
            </w:r>
            <w:r w:rsidR="00C55C33">
              <w:rPr>
                <w:webHidden/>
              </w:rPr>
              <w:instrText xml:space="preserve"> PAGEREF _Toc159514726 \h </w:instrText>
            </w:r>
            <w:r w:rsidR="00C55C33">
              <w:rPr>
                <w:webHidden/>
              </w:rPr>
            </w:r>
            <w:r w:rsidR="00C55C33">
              <w:rPr>
                <w:webHidden/>
              </w:rPr>
              <w:fldChar w:fldCharType="separate"/>
            </w:r>
            <w:r w:rsidR="00F223FA">
              <w:rPr>
                <w:webHidden/>
              </w:rPr>
              <w:t>7</w:t>
            </w:r>
            <w:r w:rsidR="00C55C33">
              <w:rPr>
                <w:webHidden/>
              </w:rPr>
              <w:fldChar w:fldCharType="end"/>
            </w:r>
          </w:hyperlink>
        </w:p>
        <w:p w14:paraId="48C9291B" w14:textId="2667A2E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7" w:history="1">
            <w:r w:rsidR="00C55C33" w:rsidRPr="008D1035">
              <w:rPr>
                <w:rStyle w:val="Hipervnculo"/>
                <w:rFonts w:cs="Arial"/>
              </w:rPr>
              <w:t>2.4.- Cantidades a contratar.</w:t>
            </w:r>
            <w:r w:rsidR="00C55C33">
              <w:rPr>
                <w:webHidden/>
              </w:rPr>
              <w:tab/>
            </w:r>
            <w:r w:rsidR="00C55C33">
              <w:rPr>
                <w:webHidden/>
              </w:rPr>
              <w:fldChar w:fldCharType="begin"/>
            </w:r>
            <w:r w:rsidR="00C55C33">
              <w:rPr>
                <w:webHidden/>
              </w:rPr>
              <w:instrText xml:space="preserve"> PAGEREF _Toc159514727 \h </w:instrText>
            </w:r>
            <w:r w:rsidR="00C55C33">
              <w:rPr>
                <w:webHidden/>
              </w:rPr>
            </w:r>
            <w:r w:rsidR="00C55C33">
              <w:rPr>
                <w:webHidden/>
              </w:rPr>
              <w:fldChar w:fldCharType="separate"/>
            </w:r>
            <w:r w:rsidR="00F223FA">
              <w:rPr>
                <w:webHidden/>
              </w:rPr>
              <w:t>7</w:t>
            </w:r>
            <w:r w:rsidR="00C55C33">
              <w:rPr>
                <w:webHidden/>
              </w:rPr>
              <w:fldChar w:fldCharType="end"/>
            </w:r>
          </w:hyperlink>
        </w:p>
        <w:p w14:paraId="683AD356" w14:textId="168FE663"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8" w:history="1">
            <w:r w:rsidR="00C55C33" w:rsidRPr="008D1035">
              <w:rPr>
                <w:rStyle w:val="Hipervnculo"/>
                <w:rFonts w:cs="Arial"/>
              </w:rPr>
              <w:t>2.5.- Pruebas que permitan verificar el cumplimiento de las especificaciones de los bienes y servicios a contratar</w:t>
            </w:r>
            <w:r w:rsidR="00C55C33">
              <w:rPr>
                <w:webHidden/>
              </w:rPr>
              <w:tab/>
            </w:r>
            <w:r w:rsidR="00C55C33">
              <w:rPr>
                <w:webHidden/>
              </w:rPr>
              <w:fldChar w:fldCharType="begin"/>
            </w:r>
            <w:r w:rsidR="00C55C33">
              <w:rPr>
                <w:webHidden/>
              </w:rPr>
              <w:instrText xml:space="preserve"> PAGEREF _Toc159514728 \h </w:instrText>
            </w:r>
            <w:r w:rsidR="00C55C33">
              <w:rPr>
                <w:webHidden/>
              </w:rPr>
            </w:r>
            <w:r w:rsidR="00C55C33">
              <w:rPr>
                <w:webHidden/>
              </w:rPr>
              <w:fldChar w:fldCharType="separate"/>
            </w:r>
            <w:r w:rsidR="00F223FA">
              <w:rPr>
                <w:webHidden/>
              </w:rPr>
              <w:t>8</w:t>
            </w:r>
            <w:r w:rsidR="00C55C33">
              <w:rPr>
                <w:webHidden/>
              </w:rPr>
              <w:fldChar w:fldCharType="end"/>
            </w:r>
          </w:hyperlink>
        </w:p>
        <w:p w14:paraId="33CA84FA" w14:textId="02341A9E"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29" w:history="1">
            <w:r w:rsidR="00C55C33" w:rsidRPr="008D1035">
              <w:rPr>
                <w:rStyle w:val="Hipervnculo"/>
                <w:rFonts w:cs="Arial"/>
              </w:rPr>
              <w:t>2.6 Forma de adjudicación.</w:t>
            </w:r>
            <w:r w:rsidR="00C55C33">
              <w:rPr>
                <w:webHidden/>
              </w:rPr>
              <w:tab/>
            </w:r>
            <w:r w:rsidR="00C55C33">
              <w:rPr>
                <w:webHidden/>
              </w:rPr>
              <w:fldChar w:fldCharType="begin"/>
            </w:r>
            <w:r w:rsidR="00C55C33">
              <w:rPr>
                <w:webHidden/>
              </w:rPr>
              <w:instrText xml:space="preserve"> PAGEREF _Toc159514729 \h </w:instrText>
            </w:r>
            <w:r w:rsidR="00C55C33">
              <w:rPr>
                <w:webHidden/>
              </w:rPr>
            </w:r>
            <w:r w:rsidR="00C55C33">
              <w:rPr>
                <w:webHidden/>
              </w:rPr>
              <w:fldChar w:fldCharType="separate"/>
            </w:r>
            <w:r w:rsidR="00F223FA">
              <w:rPr>
                <w:webHidden/>
              </w:rPr>
              <w:t>8</w:t>
            </w:r>
            <w:r w:rsidR="00C55C33">
              <w:rPr>
                <w:webHidden/>
              </w:rPr>
              <w:fldChar w:fldCharType="end"/>
            </w:r>
          </w:hyperlink>
        </w:p>
        <w:p w14:paraId="7B5C3286" w14:textId="731D15C7"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0" w:history="1">
            <w:r w:rsidR="00C55C33" w:rsidRPr="008D1035">
              <w:rPr>
                <w:rStyle w:val="Hipervnculo"/>
                <w:rFonts w:cs="Arial"/>
              </w:rPr>
              <w:t>2.7 Envío de una sola proposición.</w:t>
            </w:r>
            <w:r w:rsidR="00C55C33">
              <w:rPr>
                <w:webHidden/>
              </w:rPr>
              <w:tab/>
            </w:r>
            <w:r w:rsidR="00C55C33">
              <w:rPr>
                <w:webHidden/>
              </w:rPr>
              <w:fldChar w:fldCharType="begin"/>
            </w:r>
            <w:r w:rsidR="00C55C33">
              <w:rPr>
                <w:webHidden/>
              </w:rPr>
              <w:instrText xml:space="preserve"> PAGEREF _Toc159514730 \h </w:instrText>
            </w:r>
            <w:r w:rsidR="00C55C33">
              <w:rPr>
                <w:webHidden/>
              </w:rPr>
            </w:r>
            <w:r w:rsidR="00C55C33">
              <w:rPr>
                <w:webHidden/>
              </w:rPr>
              <w:fldChar w:fldCharType="separate"/>
            </w:r>
            <w:r w:rsidR="00F223FA">
              <w:rPr>
                <w:webHidden/>
              </w:rPr>
              <w:t>8</w:t>
            </w:r>
            <w:r w:rsidR="00C55C33">
              <w:rPr>
                <w:webHidden/>
              </w:rPr>
              <w:fldChar w:fldCharType="end"/>
            </w:r>
          </w:hyperlink>
        </w:p>
        <w:p w14:paraId="1B0B385E" w14:textId="30C7D093"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1" w:history="1">
            <w:r w:rsidR="00C55C33" w:rsidRPr="008D1035">
              <w:rPr>
                <w:rStyle w:val="Hipervnculo"/>
                <w:rFonts w:cs="Arial"/>
              </w:rPr>
              <w:t>Los licitantes sólo podrán presentar una proposición por partida completa en el presente procedimiento de contratación, ya sea por sí mismo, o como integrante de una proposición conjunta.</w:t>
            </w:r>
            <w:r w:rsidR="00C55C33">
              <w:rPr>
                <w:webHidden/>
              </w:rPr>
              <w:tab/>
            </w:r>
            <w:r w:rsidR="00C55C33">
              <w:rPr>
                <w:webHidden/>
              </w:rPr>
              <w:fldChar w:fldCharType="begin"/>
            </w:r>
            <w:r w:rsidR="00C55C33">
              <w:rPr>
                <w:webHidden/>
              </w:rPr>
              <w:instrText xml:space="preserve"> PAGEREF _Toc159514731 \h </w:instrText>
            </w:r>
            <w:r w:rsidR="00C55C33">
              <w:rPr>
                <w:webHidden/>
              </w:rPr>
            </w:r>
            <w:r w:rsidR="00C55C33">
              <w:rPr>
                <w:webHidden/>
              </w:rPr>
              <w:fldChar w:fldCharType="separate"/>
            </w:r>
            <w:r w:rsidR="00F223FA">
              <w:rPr>
                <w:webHidden/>
              </w:rPr>
              <w:t>8</w:t>
            </w:r>
            <w:r w:rsidR="00C55C33">
              <w:rPr>
                <w:webHidden/>
              </w:rPr>
              <w:fldChar w:fldCharType="end"/>
            </w:r>
          </w:hyperlink>
        </w:p>
        <w:p w14:paraId="187E2107" w14:textId="59CE7223"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2" w:history="1">
            <w:r w:rsidR="00C55C33" w:rsidRPr="008D1035">
              <w:rPr>
                <w:rStyle w:val="Hipervnculo"/>
                <w:rFonts w:cs="Arial"/>
              </w:rPr>
              <w:t>2.8 Criterio de evaluación.</w:t>
            </w:r>
            <w:r w:rsidR="00C55C33">
              <w:rPr>
                <w:webHidden/>
              </w:rPr>
              <w:tab/>
            </w:r>
            <w:r w:rsidR="00C55C33">
              <w:rPr>
                <w:webHidden/>
              </w:rPr>
              <w:fldChar w:fldCharType="begin"/>
            </w:r>
            <w:r w:rsidR="00C55C33">
              <w:rPr>
                <w:webHidden/>
              </w:rPr>
              <w:instrText xml:space="preserve"> PAGEREF _Toc159514732 \h </w:instrText>
            </w:r>
            <w:r w:rsidR="00C55C33">
              <w:rPr>
                <w:webHidden/>
              </w:rPr>
            </w:r>
            <w:r w:rsidR="00C55C33">
              <w:rPr>
                <w:webHidden/>
              </w:rPr>
              <w:fldChar w:fldCharType="separate"/>
            </w:r>
            <w:r w:rsidR="00F223FA">
              <w:rPr>
                <w:webHidden/>
              </w:rPr>
              <w:t>8</w:t>
            </w:r>
            <w:r w:rsidR="00C55C33">
              <w:rPr>
                <w:webHidden/>
              </w:rPr>
              <w:fldChar w:fldCharType="end"/>
            </w:r>
          </w:hyperlink>
        </w:p>
        <w:p w14:paraId="39C5C9D5" w14:textId="6F3E2B4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3" w:history="1">
            <w:r w:rsidR="00C55C33" w:rsidRPr="008D1035">
              <w:rPr>
                <w:rStyle w:val="Hipervnculo"/>
                <w:rFonts w:eastAsia="Times New Roman" w:cs="Arial"/>
                <w:lang w:eastAsia="ar-SA"/>
              </w:rPr>
              <w:t>El presente procedimiento de contratación se llevará a cabo a través del criterio Binario de conformidad con lo establecido en el Artículo 36 Bis fracción II de la LAASSP</w:t>
            </w:r>
            <w:r w:rsidR="00C55C33" w:rsidRPr="008D1035">
              <w:rPr>
                <w:rStyle w:val="Hipervnculo"/>
                <w:rFonts w:cs="Arial"/>
              </w:rPr>
              <w:t>.</w:t>
            </w:r>
            <w:r w:rsidR="00C55C33">
              <w:rPr>
                <w:webHidden/>
              </w:rPr>
              <w:tab/>
            </w:r>
            <w:r w:rsidR="00C55C33">
              <w:rPr>
                <w:webHidden/>
              </w:rPr>
              <w:fldChar w:fldCharType="begin"/>
            </w:r>
            <w:r w:rsidR="00C55C33">
              <w:rPr>
                <w:webHidden/>
              </w:rPr>
              <w:instrText xml:space="preserve"> PAGEREF _Toc159514733 \h </w:instrText>
            </w:r>
            <w:r w:rsidR="00C55C33">
              <w:rPr>
                <w:webHidden/>
              </w:rPr>
            </w:r>
            <w:r w:rsidR="00C55C33">
              <w:rPr>
                <w:webHidden/>
              </w:rPr>
              <w:fldChar w:fldCharType="separate"/>
            </w:r>
            <w:r w:rsidR="00F223FA">
              <w:rPr>
                <w:webHidden/>
              </w:rPr>
              <w:t>8</w:t>
            </w:r>
            <w:r w:rsidR="00C55C33">
              <w:rPr>
                <w:webHidden/>
              </w:rPr>
              <w:fldChar w:fldCharType="end"/>
            </w:r>
          </w:hyperlink>
        </w:p>
        <w:p w14:paraId="73DCC45F" w14:textId="5DBE1F98"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4" w:history="1">
            <w:r w:rsidR="00C55C33" w:rsidRPr="008D1035">
              <w:rPr>
                <w:rStyle w:val="Hipervnculo"/>
                <w:rFonts w:cs="Arial"/>
              </w:rPr>
              <w:t>2.9.- Modelo de contrato.</w:t>
            </w:r>
            <w:r w:rsidR="00C55C33">
              <w:rPr>
                <w:webHidden/>
              </w:rPr>
              <w:tab/>
            </w:r>
            <w:r w:rsidR="00C55C33">
              <w:rPr>
                <w:webHidden/>
              </w:rPr>
              <w:fldChar w:fldCharType="begin"/>
            </w:r>
            <w:r w:rsidR="00C55C33">
              <w:rPr>
                <w:webHidden/>
              </w:rPr>
              <w:instrText xml:space="preserve"> PAGEREF _Toc159514734 \h </w:instrText>
            </w:r>
            <w:r w:rsidR="00C55C33">
              <w:rPr>
                <w:webHidden/>
              </w:rPr>
            </w:r>
            <w:r w:rsidR="00C55C33">
              <w:rPr>
                <w:webHidden/>
              </w:rPr>
              <w:fldChar w:fldCharType="separate"/>
            </w:r>
            <w:r w:rsidR="00F223FA">
              <w:rPr>
                <w:webHidden/>
              </w:rPr>
              <w:t>8</w:t>
            </w:r>
            <w:r w:rsidR="00C55C33">
              <w:rPr>
                <w:webHidden/>
              </w:rPr>
              <w:fldChar w:fldCharType="end"/>
            </w:r>
          </w:hyperlink>
        </w:p>
        <w:p w14:paraId="7766621A" w14:textId="6331EE70"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5" w:history="1">
            <w:r w:rsidR="00C55C33" w:rsidRPr="008D1035">
              <w:rPr>
                <w:rStyle w:val="Hipervnculo"/>
                <w:rFonts w:cs="Arial"/>
              </w:rPr>
              <w:t>2.10.- Manifestación de no subcontratación</w:t>
            </w:r>
            <w:r w:rsidR="00C55C33">
              <w:rPr>
                <w:webHidden/>
              </w:rPr>
              <w:tab/>
            </w:r>
            <w:r w:rsidR="00C55C33">
              <w:rPr>
                <w:webHidden/>
              </w:rPr>
              <w:fldChar w:fldCharType="begin"/>
            </w:r>
            <w:r w:rsidR="00C55C33">
              <w:rPr>
                <w:webHidden/>
              </w:rPr>
              <w:instrText xml:space="preserve"> PAGEREF _Toc159514735 \h </w:instrText>
            </w:r>
            <w:r w:rsidR="00C55C33">
              <w:rPr>
                <w:webHidden/>
              </w:rPr>
            </w:r>
            <w:r w:rsidR="00C55C33">
              <w:rPr>
                <w:webHidden/>
              </w:rPr>
              <w:fldChar w:fldCharType="separate"/>
            </w:r>
            <w:r w:rsidR="00F223FA">
              <w:rPr>
                <w:webHidden/>
              </w:rPr>
              <w:t>9</w:t>
            </w:r>
            <w:r w:rsidR="00C55C33">
              <w:rPr>
                <w:webHidden/>
              </w:rPr>
              <w:fldChar w:fldCharType="end"/>
            </w:r>
          </w:hyperlink>
        </w:p>
        <w:p w14:paraId="2DCE675F" w14:textId="0810CEBF"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36" w:history="1">
            <w:r w:rsidR="00C55C33" w:rsidRPr="008D1035">
              <w:rPr>
                <w:rStyle w:val="Hipervnculo"/>
                <w:rFonts w:cs="Arial"/>
              </w:rPr>
              <w:t>3.- Forma y términos que regirán los diversos actos de la Licitación Pública Nacional Electrónica.</w:t>
            </w:r>
            <w:r w:rsidR="00C55C33">
              <w:rPr>
                <w:webHidden/>
              </w:rPr>
              <w:tab/>
            </w:r>
            <w:r w:rsidR="00C55C33">
              <w:rPr>
                <w:webHidden/>
              </w:rPr>
              <w:fldChar w:fldCharType="begin"/>
            </w:r>
            <w:r w:rsidR="00C55C33">
              <w:rPr>
                <w:webHidden/>
              </w:rPr>
              <w:instrText xml:space="preserve"> PAGEREF _Toc159514736 \h </w:instrText>
            </w:r>
            <w:r w:rsidR="00C55C33">
              <w:rPr>
                <w:webHidden/>
              </w:rPr>
            </w:r>
            <w:r w:rsidR="00C55C33">
              <w:rPr>
                <w:webHidden/>
              </w:rPr>
              <w:fldChar w:fldCharType="separate"/>
            </w:r>
            <w:r w:rsidR="00F223FA">
              <w:rPr>
                <w:webHidden/>
              </w:rPr>
              <w:t>9</w:t>
            </w:r>
            <w:r w:rsidR="00C55C33">
              <w:rPr>
                <w:webHidden/>
              </w:rPr>
              <w:fldChar w:fldCharType="end"/>
            </w:r>
          </w:hyperlink>
        </w:p>
        <w:p w14:paraId="62607EF4" w14:textId="1231FEA4" w:rsidR="00C55C33" w:rsidRDefault="00085FAF">
          <w:pPr>
            <w:pStyle w:val="TDC1"/>
            <w:tabs>
              <w:tab w:val="left" w:pos="660"/>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37" w:history="1">
            <w:r w:rsidR="00C55C33" w:rsidRPr="008D1035">
              <w:rPr>
                <w:rStyle w:val="Hipervnculo"/>
                <w:rFonts w:cs="Arial"/>
              </w:rPr>
              <w:t>3.1</w:t>
            </w:r>
            <w:r w:rsidR="00C55C33">
              <w:rPr>
                <w:rFonts w:asciiTheme="minorHAnsi" w:eastAsiaTheme="minorEastAsia" w:hAnsiTheme="minorHAnsi"/>
                <w:b w:val="0"/>
                <w:bCs w:val="0"/>
                <w:caps w:val="0"/>
                <w:kern w:val="2"/>
                <w:sz w:val="22"/>
                <w:szCs w:val="22"/>
                <w:lang w:eastAsia="es-MX"/>
                <w14:ligatures w14:val="standardContextual"/>
              </w:rPr>
              <w:tab/>
            </w:r>
            <w:r w:rsidR="00C55C33" w:rsidRPr="008D1035">
              <w:rPr>
                <w:rStyle w:val="Hipervnculo"/>
                <w:rFonts w:cs="Arial"/>
              </w:rPr>
              <w:t>Reducción de Plazos.</w:t>
            </w:r>
            <w:r w:rsidR="00C55C33">
              <w:rPr>
                <w:webHidden/>
              </w:rPr>
              <w:tab/>
            </w:r>
            <w:r w:rsidR="00C55C33">
              <w:rPr>
                <w:webHidden/>
              </w:rPr>
              <w:fldChar w:fldCharType="begin"/>
            </w:r>
            <w:r w:rsidR="00C55C33">
              <w:rPr>
                <w:webHidden/>
              </w:rPr>
              <w:instrText xml:space="preserve"> PAGEREF _Toc159514737 \h </w:instrText>
            </w:r>
            <w:r w:rsidR="00C55C33">
              <w:rPr>
                <w:webHidden/>
              </w:rPr>
            </w:r>
            <w:r w:rsidR="00C55C33">
              <w:rPr>
                <w:webHidden/>
              </w:rPr>
              <w:fldChar w:fldCharType="separate"/>
            </w:r>
            <w:r w:rsidR="00F223FA">
              <w:rPr>
                <w:webHidden/>
              </w:rPr>
              <w:t>9</w:t>
            </w:r>
            <w:r w:rsidR="00C55C33">
              <w:rPr>
                <w:webHidden/>
              </w:rPr>
              <w:fldChar w:fldCharType="end"/>
            </w:r>
          </w:hyperlink>
        </w:p>
        <w:p w14:paraId="2AF32F82" w14:textId="7B641611"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8" w:history="1">
            <w:r w:rsidR="00C55C33" w:rsidRPr="008D1035">
              <w:rPr>
                <w:rStyle w:val="Hipervnculo"/>
                <w:rFonts w:cs="Arial"/>
              </w:rPr>
              <w:t>3.2.- Fecha, hora y lugar para los actos de la Licitación Pública Nacional Electrónica.</w:t>
            </w:r>
            <w:r w:rsidR="00C55C33">
              <w:rPr>
                <w:webHidden/>
              </w:rPr>
              <w:tab/>
            </w:r>
            <w:r w:rsidR="00C55C33">
              <w:rPr>
                <w:webHidden/>
              </w:rPr>
              <w:fldChar w:fldCharType="begin"/>
            </w:r>
            <w:r w:rsidR="00C55C33">
              <w:rPr>
                <w:webHidden/>
              </w:rPr>
              <w:instrText xml:space="preserve"> PAGEREF _Toc159514738 \h </w:instrText>
            </w:r>
            <w:r w:rsidR="00C55C33">
              <w:rPr>
                <w:webHidden/>
              </w:rPr>
            </w:r>
            <w:r w:rsidR="00C55C33">
              <w:rPr>
                <w:webHidden/>
              </w:rPr>
              <w:fldChar w:fldCharType="separate"/>
            </w:r>
            <w:r w:rsidR="00F223FA">
              <w:rPr>
                <w:webHidden/>
              </w:rPr>
              <w:t>9</w:t>
            </w:r>
            <w:r w:rsidR="00C55C33">
              <w:rPr>
                <w:webHidden/>
              </w:rPr>
              <w:fldChar w:fldCharType="end"/>
            </w:r>
          </w:hyperlink>
        </w:p>
        <w:p w14:paraId="4E725209" w14:textId="7770D2DD"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39" w:history="1">
            <w:r w:rsidR="00C55C33" w:rsidRPr="008D1035">
              <w:rPr>
                <w:rStyle w:val="Hipervnculo"/>
                <w:rFonts w:cs="Arial"/>
              </w:rPr>
              <w:t>3.2.1. Visitas a las instalaciones institucionales, donde se suministrarán o colocarán los bienes o donde se prestarán los servicios, en su caso</w:t>
            </w:r>
            <w:r w:rsidR="00C55C33">
              <w:rPr>
                <w:webHidden/>
              </w:rPr>
              <w:tab/>
            </w:r>
            <w:r w:rsidR="00C55C33">
              <w:rPr>
                <w:webHidden/>
              </w:rPr>
              <w:fldChar w:fldCharType="begin"/>
            </w:r>
            <w:r w:rsidR="00C55C33">
              <w:rPr>
                <w:webHidden/>
              </w:rPr>
              <w:instrText xml:space="preserve"> PAGEREF _Toc159514739 \h </w:instrText>
            </w:r>
            <w:r w:rsidR="00C55C33">
              <w:rPr>
                <w:webHidden/>
              </w:rPr>
            </w:r>
            <w:r w:rsidR="00C55C33">
              <w:rPr>
                <w:webHidden/>
              </w:rPr>
              <w:fldChar w:fldCharType="separate"/>
            </w:r>
            <w:r w:rsidR="00F223FA">
              <w:rPr>
                <w:webHidden/>
              </w:rPr>
              <w:t>9</w:t>
            </w:r>
            <w:r w:rsidR="00C55C33">
              <w:rPr>
                <w:webHidden/>
              </w:rPr>
              <w:fldChar w:fldCharType="end"/>
            </w:r>
          </w:hyperlink>
        </w:p>
        <w:p w14:paraId="12C20BDF" w14:textId="502D21B1"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0" w:history="1">
            <w:r w:rsidR="00C55C33" w:rsidRPr="008D1035">
              <w:rPr>
                <w:rStyle w:val="Hipervnculo"/>
                <w:rFonts w:cs="Arial"/>
              </w:rPr>
              <w:t>3.2.2 Junta de aclaraciones.</w:t>
            </w:r>
            <w:r w:rsidR="00C55C33">
              <w:rPr>
                <w:webHidden/>
              </w:rPr>
              <w:tab/>
            </w:r>
            <w:r w:rsidR="00C55C33">
              <w:rPr>
                <w:webHidden/>
              </w:rPr>
              <w:fldChar w:fldCharType="begin"/>
            </w:r>
            <w:r w:rsidR="00C55C33">
              <w:rPr>
                <w:webHidden/>
              </w:rPr>
              <w:instrText xml:space="preserve"> PAGEREF _Toc159514740 \h </w:instrText>
            </w:r>
            <w:r w:rsidR="00C55C33">
              <w:rPr>
                <w:webHidden/>
              </w:rPr>
            </w:r>
            <w:r w:rsidR="00C55C33">
              <w:rPr>
                <w:webHidden/>
              </w:rPr>
              <w:fldChar w:fldCharType="separate"/>
            </w:r>
            <w:r w:rsidR="00F223FA">
              <w:rPr>
                <w:webHidden/>
              </w:rPr>
              <w:t>9</w:t>
            </w:r>
            <w:r w:rsidR="00C55C33">
              <w:rPr>
                <w:webHidden/>
              </w:rPr>
              <w:fldChar w:fldCharType="end"/>
            </w:r>
          </w:hyperlink>
        </w:p>
        <w:p w14:paraId="394E335E" w14:textId="1267A62E"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1" w:history="1">
            <w:r w:rsidR="00C55C33" w:rsidRPr="008D1035">
              <w:rPr>
                <w:rStyle w:val="Hipervnculo"/>
                <w:rFonts w:cs="Arial"/>
              </w:rPr>
              <w:t>3.2.3.- Recepción de proposiciones.</w:t>
            </w:r>
            <w:r w:rsidR="00C55C33">
              <w:rPr>
                <w:webHidden/>
              </w:rPr>
              <w:tab/>
            </w:r>
            <w:r w:rsidR="00C55C33">
              <w:rPr>
                <w:webHidden/>
              </w:rPr>
              <w:fldChar w:fldCharType="begin"/>
            </w:r>
            <w:r w:rsidR="00C55C33">
              <w:rPr>
                <w:webHidden/>
              </w:rPr>
              <w:instrText xml:space="preserve"> PAGEREF _Toc159514741 \h </w:instrText>
            </w:r>
            <w:r w:rsidR="00C55C33">
              <w:rPr>
                <w:webHidden/>
              </w:rPr>
            </w:r>
            <w:r w:rsidR="00C55C33">
              <w:rPr>
                <w:webHidden/>
              </w:rPr>
              <w:fldChar w:fldCharType="separate"/>
            </w:r>
            <w:r w:rsidR="00F223FA">
              <w:rPr>
                <w:webHidden/>
              </w:rPr>
              <w:t>10</w:t>
            </w:r>
            <w:r w:rsidR="00C55C33">
              <w:rPr>
                <w:webHidden/>
              </w:rPr>
              <w:fldChar w:fldCharType="end"/>
            </w:r>
          </w:hyperlink>
        </w:p>
        <w:p w14:paraId="08157053" w14:textId="566CC7AC"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2" w:history="1">
            <w:r w:rsidR="00C55C33" w:rsidRPr="008D1035">
              <w:rPr>
                <w:rStyle w:val="Hipervnculo"/>
                <w:rFonts w:cs="Arial"/>
              </w:rPr>
              <w:t>3.2.4.- Acto de fallo y firma de contrato.</w:t>
            </w:r>
            <w:r w:rsidR="00C55C33">
              <w:rPr>
                <w:webHidden/>
              </w:rPr>
              <w:tab/>
            </w:r>
            <w:r w:rsidR="00C55C33">
              <w:rPr>
                <w:webHidden/>
              </w:rPr>
              <w:fldChar w:fldCharType="begin"/>
            </w:r>
            <w:r w:rsidR="00C55C33">
              <w:rPr>
                <w:webHidden/>
              </w:rPr>
              <w:instrText xml:space="preserve"> PAGEREF _Toc159514742 \h </w:instrText>
            </w:r>
            <w:r w:rsidR="00C55C33">
              <w:rPr>
                <w:webHidden/>
              </w:rPr>
            </w:r>
            <w:r w:rsidR="00C55C33">
              <w:rPr>
                <w:webHidden/>
              </w:rPr>
              <w:fldChar w:fldCharType="separate"/>
            </w:r>
            <w:r w:rsidR="00F223FA">
              <w:rPr>
                <w:webHidden/>
              </w:rPr>
              <w:t>11</w:t>
            </w:r>
            <w:r w:rsidR="00C55C33">
              <w:rPr>
                <w:webHidden/>
              </w:rPr>
              <w:fldChar w:fldCharType="end"/>
            </w:r>
          </w:hyperlink>
        </w:p>
        <w:p w14:paraId="3982C518" w14:textId="050CC68D"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3" w:history="1">
            <w:r w:rsidR="00C55C33" w:rsidRPr="008D1035">
              <w:rPr>
                <w:rStyle w:val="Hipervnculo"/>
                <w:rFonts w:cs="Arial"/>
              </w:rPr>
              <w:t>3.4.- Proposición única.</w:t>
            </w:r>
            <w:r w:rsidR="00C55C33">
              <w:rPr>
                <w:webHidden/>
              </w:rPr>
              <w:tab/>
            </w:r>
            <w:r w:rsidR="00C55C33">
              <w:rPr>
                <w:webHidden/>
              </w:rPr>
              <w:fldChar w:fldCharType="begin"/>
            </w:r>
            <w:r w:rsidR="00C55C33">
              <w:rPr>
                <w:webHidden/>
              </w:rPr>
              <w:instrText xml:space="preserve"> PAGEREF _Toc159514743 \h </w:instrText>
            </w:r>
            <w:r w:rsidR="00C55C33">
              <w:rPr>
                <w:webHidden/>
              </w:rPr>
            </w:r>
            <w:r w:rsidR="00C55C33">
              <w:rPr>
                <w:webHidden/>
              </w:rPr>
              <w:fldChar w:fldCharType="separate"/>
            </w:r>
            <w:r w:rsidR="00F223FA">
              <w:rPr>
                <w:webHidden/>
              </w:rPr>
              <w:t>12</w:t>
            </w:r>
            <w:r w:rsidR="00C55C33">
              <w:rPr>
                <w:webHidden/>
              </w:rPr>
              <w:fldChar w:fldCharType="end"/>
            </w:r>
          </w:hyperlink>
        </w:p>
        <w:p w14:paraId="68CFF23F" w14:textId="5E7E95E0"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4" w:history="1">
            <w:r w:rsidR="00C55C33" w:rsidRPr="008D1035">
              <w:rPr>
                <w:rStyle w:val="Hipervnculo"/>
                <w:rFonts w:cs="Arial"/>
              </w:rPr>
              <w:t>3.5.- Documentación distinta a las propuestas.</w:t>
            </w:r>
            <w:r w:rsidR="00C55C33">
              <w:rPr>
                <w:webHidden/>
              </w:rPr>
              <w:tab/>
            </w:r>
            <w:r w:rsidR="00C55C33">
              <w:rPr>
                <w:webHidden/>
              </w:rPr>
              <w:fldChar w:fldCharType="begin"/>
            </w:r>
            <w:r w:rsidR="00C55C33">
              <w:rPr>
                <w:webHidden/>
              </w:rPr>
              <w:instrText xml:space="preserve"> PAGEREF _Toc159514744 \h </w:instrText>
            </w:r>
            <w:r w:rsidR="00C55C33">
              <w:rPr>
                <w:webHidden/>
              </w:rPr>
            </w:r>
            <w:r w:rsidR="00C55C33">
              <w:rPr>
                <w:webHidden/>
              </w:rPr>
              <w:fldChar w:fldCharType="separate"/>
            </w:r>
            <w:r w:rsidR="00F223FA">
              <w:rPr>
                <w:webHidden/>
              </w:rPr>
              <w:t>12</w:t>
            </w:r>
            <w:r w:rsidR="00C55C33">
              <w:rPr>
                <w:webHidden/>
              </w:rPr>
              <w:fldChar w:fldCharType="end"/>
            </w:r>
          </w:hyperlink>
        </w:p>
        <w:p w14:paraId="0C8D5480" w14:textId="32CB6B47"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5" w:history="1">
            <w:r w:rsidR="00C55C33" w:rsidRPr="008D1035">
              <w:rPr>
                <w:rStyle w:val="Hipervnculo"/>
                <w:rFonts w:cs="Arial"/>
              </w:rPr>
              <w:t>3.6.- Acreditamiento de existencia legal.</w:t>
            </w:r>
            <w:r w:rsidR="00C55C33">
              <w:rPr>
                <w:webHidden/>
              </w:rPr>
              <w:tab/>
            </w:r>
            <w:r w:rsidR="00C55C33">
              <w:rPr>
                <w:webHidden/>
              </w:rPr>
              <w:fldChar w:fldCharType="begin"/>
            </w:r>
            <w:r w:rsidR="00C55C33">
              <w:rPr>
                <w:webHidden/>
              </w:rPr>
              <w:instrText xml:space="preserve"> PAGEREF _Toc159514745 \h </w:instrText>
            </w:r>
            <w:r w:rsidR="00C55C33">
              <w:rPr>
                <w:webHidden/>
              </w:rPr>
            </w:r>
            <w:r w:rsidR="00C55C33">
              <w:rPr>
                <w:webHidden/>
              </w:rPr>
              <w:fldChar w:fldCharType="separate"/>
            </w:r>
            <w:r w:rsidR="00F223FA">
              <w:rPr>
                <w:webHidden/>
              </w:rPr>
              <w:t>13</w:t>
            </w:r>
            <w:r w:rsidR="00C55C33">
              <w:rPr>
                <w:webHidden/>
              </w:rPr>
              <w:fldChar w:fldCharType="end"/>
            </w:r>
          </w:hyperlink>
        </w:p>
        <w:p w14:paraId="24EF5E69" w14:textId="6013A21C"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46" w:history="1">
            <w:r w:rsidR="00C55C33" w:rsidRPr="008D1035">
              <w:rPr>
                <w:rStyle w:val="Hipervnculo"/>
                <w:rFonts w:cs="Arial"/>
              </w:rPr>
              <w:t>3.7 Documentación que se rubricará</w:t>
            </w:r>
            <w:r w:rsidR="00C55C33">
              <w:rPr>
                <w:webHidden/>
              </w:rPr>
              <w:tab/>
            </w:r>
            <w:r w:rsidR="00C55C33">
              <w:rPr>
                <w:webHidden/>
              </w:rPr>
              <w:fldChar w:fldCharType="begin"/>
            </w:r>
            <w:r w:rsidR="00C55C33">
              <w:rPr>
                <w:webHidden/>
              </w:rPr>
              <w:instrText xml:space="preserve"> PAGEREF _Toc159514746 \h </w:instrText>
            </w:r>
            <w:r w:rsidR="00C55C33">
              <w:rPr>
                <w:webHidden/>
              </w:rPr>
            </w:r>
            <w:r w:rsidR="00C55C33">
              <w:rPr>
                <w:webHidden/>
              </w:rPr>
              <w:fldChar w:fldCharType="separate"/>
            </w:r>
            <w:r w:rsidR="00F223FA">
              <w:rPr>
                <w:webHidden/>
              </w:rPr>
              <w:t>13</w:t>
            </w:r>
            <w:r w:rsidR="00C55C33">
              <w:rPr>
                <w:webHidden/>
              </w:rPr>
              <w:fldChar w:fldCharType="end"/>
            </w:r>
          </w:hyperlink>
        </w:p>
        <w:p w14:paraId="0E05A68F" w14:textId="625E8F91"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47" w:history="1">
            <w:r w:rsidR="00C55C33" w:rsidRPr="008D1035">
              <w:rPr>
                <w:rStyle w:val="Hipervnculo"/>
                <w:rFonts w:cs="Arial"/>
                <w:lang w:eastAsia="es-ES"/>
              </w:rPr>
              <w:t xml:space="preserve">4. </w:t>
            </w:r>
            <w:r w:rsidR="00C55C33" w:rsidRPr="008D1035">
              <w:rPr>
                <w:rStyle w:val="Hipervnculo"/>
                <w:rFonts w:cs="Arial"/>
              </w:rPr>
              <w:t>Requisitos que los licitantes deben cumplir.</w:t>
            </w:r>
            <w:r w:rsidR="00C55C33">
              <w:rPr>
                <w:webHidden/>
              </w:rPr>
              <w:tab/>
            </w:r>
            <w:r w:rsidR="00C55C33">
              <w:rPr>
                <w:webHidden/>
              </w:rPr>
              <w:fldChar w:fldCharType="begin"/>
            </w:r>
            <w:r w:rsidR="00C55C33">
              <w:rPr>
                <w:webHidden/>
              </w:rPr>
              <w:instrText xml:space="preserve"> PAGEREF _Toc159514747 \h </w:instrText>
            </w:r>
            <w:r w:rsidR="00C55C33">
              <w:rPr>
                <w:webHidden/>
              </w:rPr>
            </w:r>
            <w:r w:rsidR="00C55C33">
              <w:rPr>
                <w:webHidden/>
              </w:rPr>
              <w:fldChar w:fldCharType="separate"/>
            </w:r>
            <w:r w:rsidR="00F223FA">
              <w:rPr>
                <w:webHidden/>
              </w:rPr>
              <w:t>13</w:t>
            </w:r>
            <w:r w:rsidR="00C55C33">
              <w:rPr>
                <w:webHidden/>
              </w:rPr>
              <w:fldChar w:fldCharType="end"/>
            </w:r>
          </w:hyperlink>
        </w:p>
        <w:p w14:paraId="09D36936" w14:textId="55B73A12" w:rsidR="00C55C33" w:rsidRDefault="00085FAF">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59514748" w:history="1">
            <w:r w:rsidR="00C55C33" w:rsidRPr="008D1035">
              <w:rPr>
                <w:rStyle w:val="Hipervnculo"/>
                <w:rFonts w:cs="Arial"/>
              </w:rPr>
              <w:t>4.1</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Con fundamento en los artículos 26 Bis fracción II y 34 de la LAASSP, el licitante deberá remitir a través del sistema COMPRANET, la siguiente documentación:</w:t>
            </w:r>
            <w:r w:rsidR="00C55C33">
              <w:rPr>
                <w:webHidden/>
              </w:rPr>
              <w:tab/>
            </w:r>
            <w:r w:rsidR="00C55C33">
              <w:rPr>
                <w:webHidden/>
              </w:rPr>
              <w:fldChar w:fldCharType="begin"/>
            </w:r>
            <w:r w:rsidR="00C55C33">
              <w:rPr>
                <w:webHidden/>
              </w:rPr>
              <w:instrText xml:space="preserve"> PAGEREF _Toc159514748 \h </w:instrText>
            </w:r>
            <w:r w:rsidR="00C55C33">
              <w:rPr>
                <w:webHidden/>
              </w:rPr>
            </w:r>
            <w:r w:rsidR="00C55C33">
              <w:rPr>
                <w:webHidden/>
              </w:rPr>
              <w:fldChar w:fldCharType="separate"/>
            </w:r>
            <w:r w:rsidR="00F223FA">
              <w:rPr>
                <w:webHidden/>
              </w:rPr>
              <w:t>13</w:t>
            </w:r>
            <w:r w:rsidR="00C55C33">
              <w:rPr>
                <w:webHidden/>
              </w:rPr>
              <w:fldChar w:fldCharType="end"/>
            </w:r>
          </w:hyperlink>
        </w:p>
        <w:p w14:paraId="0E77E502" w14:textId="0DD7F3E1" w:rsidR="00C55C33" w:rsidRDefault="00085FAF">
          <w:pPr>
            <w:pStyle w:val="TDC1"/>
            <w:tabs>
              <w:tab w:val="left" w:pos="880"/>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49" w:history="1">
            <w:r w:rsidR="00C55C33" w:rsidRPr="008D1035">
              <w:rPr>
                <w:rStyle w:val="Hipervnculo"/>
                <w:kern w:val="1"/>
                <w:lang w:val="es-ES_tradnl" w:eastAsia="ar-SA"/>
              </w:rPr>
              <w:t>4.1.1</w:t>
            </w:r>
            <w:r w:rsidR="00C55C33">
              <w:rPr>
                <w:rFonts w:asciiTheme="minorHAnsi" w:eastAsiaTheme="minorEastAsia" w:hAnsiTheme="minorHAnsi"/>
                <w:b w:val="0"/>
                <w:bCs w:val="0"/>
                <w:caps w:val="0"/>
                <w:kern w:val="2"/>
                <w:sz w:val="22"/>
                <w:szCs w:val="22"/>
                <w:lang w:eastAsia="es-MX"/>
                <w14:ligatures w14:val="standardContextual"/>
              </w:rPr>
              <w:tab/>
            </w:r>
            <w:r w:rsidR="00C55C33" w:rsidRPr="008D1035">
              <w:rPr>
                <w:rStyle w:val="Hipervnculo"/>
                <w:lang w:val="es-ES_tradnl"/>
              </w:rPr>
              <w:t>Propuesta técnica.</w:t>
            </w:r>
            <w:r w:rsidR="00C55C33">
              <w:rPr>
                <w:webHidden/>
              </w:rPr>
              <w:tab/>
            </w:r>
            <w:r w:rsidR="00C55C33">
              <w:rPr>
                <w:webHidden/>
              </w:rPr>
              <w:fldChar w:fldCharType="begin"/>
            </w:r>
            <w:r w:rsidR="00C55C33">
              <w:rPr>
                <w:webHidden/>
              </w:rPr>
              <w:instrText xml:space="preserve"> PAGEREF _Toc159514749 \h </w:instrText>
            </w:r>
            <w:r w:rsidR="00C55C33">
              <w:rPr>
                <w:webHidden/>
              </w:rPr>
            </w:r>
            <w:r w:rsidR="00C55C33">
              <w:rPr>
                <w:webHidden/>
              </w:rPr>
              <w:fldChar w:fldCharType="separate"/>
            </w:r>
            <w:r w:rsidR="00F223FA">
              <w:rPr>
                <w:webHidden/>
              </w:rPr>
              <w:t>13</w:t>
            </w:r>
            <w:r w:rsidR="00C55C33">
              <w:rPr>
                <w:webHidden/>
              </w:rPr>
              <w:fldChar w:fldCharType="end"/>
            </w:r>
          </w:hyperlink>
        </w:p>
        <w:p w14:paraId="28992D88" w14:textId="45BF4E1A"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0" w:history="1">
            <w:r w:rsidR="00C55C33" w:rsidRPr="008D1035">
              <w:rPr>
                <w:rStyle w:val="Hipervnculo"/>
                <w:b/>
                <w:lang w:val="es-ES_tradnl"/>
              </w:rPr>
              <w:t>4.1.2</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bCs/>
                <w:lang w:val="es-ES_tradnl"/>
              </w:rPr>
              <w:t>Propuesta económica</w:t>
            </w:r>
            <w:r w:rsidR="00C55C33" w:rsidRPr="008D1035">
              <w:rPr>
                <w:rStyle w:val="Hipervnculo"/>
                <w:lang w:val="es-ES_tradnl"/>
              </w:rPr>
              <w:t>.</w:t>
            </w:r>
            <w:r w:rsidR="00C55C33">
              <w:rPr>
                <w:webHidden/>
              </w:rPr>
              <w:tab/>
            </w:r>
            <w:r w:rsidR="00C55C33">
              <w:rPr>
                <w:webHidden/>
              </w:rPr>
              <w:fldChar w:fldCharType="begin"/>
            </w:r>
            <w:r w:rsidR="00C55C33">
              <w:rPr>
                <w:webHidden/>
              </w:rPr>
              <w:instrText xml:space="preserve"> PAGEREF _Toc159514750 \h </w:instrText>
            </w:r>
            <w:r w:rsidR="00C55C33">
              <w:rPr>
                <w:webHidden/>
              </w:rPr>
            </w:r>
            <w:r w:rsidR="00C55C33">
              <w:rPr>
                <w:webHidden/>
              </w:rPr>
              <w:fldChar w:fldCharType="separate"/>
            </w:r>
            <w:r w:rsidR="00F223FA">
              <w:rPr>
                <w:webHidden/>
              </w:rPr>
              <w:t>14</w:t>
            </w:r>
            <w:r w:rsidR="00C55C33">
              <w:rPr>
                <w:webHidden/>
              </w:rPr>
              <w:fldChar w:fldCharType="end"/>
            </w:r>
          </w:hyperlink>
        </w:p>
        <w:p w14:paraId="17748FE7" w14:textId="72A1F05F"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1" w:history="1">
            <w:r w:rsidR="00C55C33" w:rsidRPr="008D1035">
              <w:rPr>
                <w:rStyle w:val="Hipervnculo"/>
                <w:b/>
                <w:lang w:val="es-ES_tradnl" w:eastAsia="es-ES"/>
              </w:rPr>
              <w:t>4.1.3</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bCs/>
                <w:lang w:val="es-ES_tradnl"/>
              </w:rPr>
              <w:t>Documentación legal</w:t>
            </w:r>
            <w:r w:rsidR="00C55C33">
              <w:rPr>
                <w:webHidden/>
              </w:rPr>
              <w:tab/>
            </w:r>
            <w:r w:rsidR="00C55C33">
              <w:rPr>
                <w:webHidden/>
              </w:rPr>
              <w:fldChar w:fldCharType="begin"/>
            </w:r>
            <w:r w:rsidR="00C55C33">
              <w:rPr>
                <w:webHidden/>
              </w:rPr>
              <w:instrText xml:space="preserve"> PAGEREF _Toc159514751 \h </w:instrText>
            </w:r>
            <w:r w:rsidR="00C55C33">
              <w:rPr>
                <w:webHidden/>
              </w:rPr>
            </w:r>
            <w:r w:rsidR="00C55C33">
              <w:rPr>
                <w:webHidden/>
              </w:rPr>
              <w:fldChar w:fldCharType="separate"/>
            </w:r>
            <w:r w:rsidR="00F223FA">
              <w:rPr>
                <w:webHidden/>
              </w:rPr>
              <w:t>14</w:t>
            </w:r>
            <w:r w:rsidR="00C55C33">
              <w:rPr>
                <w:webHidden/>
              </w:rPr>
              <w:fldChar w:fldCharType="end"/>
            </w:r>
          </w:hyperlink>
        </w:p>
        <w:p w14:paraId="6DC14E0F" w14:textId="2EE4976F"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2" w:history="1">
            <w:r w:rsidR="00C55C33" w:rsidRPr="008D1035">
              <w:rPr>
                <w:rStyle w:val="Hipervnculo"/>
                <w:b/>
                <w:lang w:val="es-ES_tradnl"/>
              </w:rPr>
              <w:t>4.1.3.1</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eastAsia="ar-SA"/>
              </w:rPr>
              <w:t>Escrito de acreditación legal y personalidad jurídica del licitante para comprometerse y suscribir propuestas</w:t>
            </w:r>
            <w:r w:rsidR="00C55C33" w:rsidRPr="008D1035">
              <w:rPr>
                <w:rStyle w:val="Hipervnculo"/>
                <w:b/>
              </w:rPr>
              <w:t>.</w:t>
            </w:r>
            <w:r w:rsidR="00C55C33">
              <w:rPr>
                <w:webHidden/>
              </w:rPr>
              <w:tab/>
            </w:r>
            <w:r w:rsidR="00C55C33">
              <w:rPr>
                <w:webHidden/>
              </w:rPr>
              <w:fldChar w:fldCharType="begin"/>
            </w:r>
            <w:r w:rsidR="00C55C33">
              <w:rPr>
                <w:webHidden/>
              </w:rPr>
              <w:instrText xml:space="preserve"> PAGEREF _Toc159514752 \h </w:instrText>
            </w:r>
            <w:r w:rsidR="00C55C33">
              <w:rPr>
                <w:webHidden/>
              </w:rPr>
            </w:r>
            <w:r w:rsidR="00C55C33">
              <w:rPr>
                <w:webHidden/>
              </w:rPr>
              <w:fldChar w:fldCharType="separate"/>
            </w:r>
            <w:r w:rsidR="00F223FA">
              <w:rPr>
                <w:webHidden/>
              </w:rPr>
              <w:t>14</w:t>
            </w:r>
            <w:r w:rsidR="00C55C33">
              <w:rPr>
                <w:webHidden/>
              </w:rPr>
              <w:fldChar w:fldCharType="end"/>
            </w:r>
          </w:hyperlink>
        </w:p>
        <w:p w14:paraId="2BDC77AF" w14:textId="555DE541"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3" w:history="1">
            <w:r w:rsidR="00C55C33" w:rsidRPr="008D1035">
              <w:rPr>
                <w:rStyle w:val="Hipervnculo"/>
                <w:b/>
                <w:lang w:val="es-ES_tradnl"/>
              </w:rPr>
              <w:t>4.1.3.2</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Escrito de no encontrarse en los supuestos de los artículos 50 y 60 de la LAASSP</w:t>
            </w:r>
            <w:r w:rsidR="00C55C33" w:rsidRPr="008D1035">
              <w:rPr>
                <w:rStyle w:val="Hipervnculo"/>
                <w:lang w:val="es-ES_tradnl"/>
              </w:rPr>
              <w:t>.</w:t>
            </w:r>
            <w:r w:rsidR="00C55C33">
              <w:rPr>
                <w:webHidden/>
              </w:rPr>
              <w:tab/>
            </w:r>
            <w:r w:rsidR="00C55C33">
              <w:rPr>
                <w:webHidden/>
              </w:rPr>
              <w:fldChar w:fldCharType="begin"/>
            </w:r>
            <w:r w:rsidR="00C55C33">
              <w:rPr>
                <w:webHidden/>
              </w:rPr>
              <w:instrText xml:space="preserve"> PAGEREF _Toc159514753 \h </w:instrText>
            </w:r>
            <w:r w:rsidR="00C55C33">
              <w:rPr>
                <w:webHidden/>
              </w:rPr>
            </w:r>
            <w:r w:rsidR="00C55C33">
              <w:rPr>
                <w:webHidden/>
              </w:rPr>
              <w:fldChar w:fldCharType="separate"/>
            </w:r>
            <w:r w:rsidR="00F223FA">
              <w:rPr>
                <w:webHidden/>
              </w:rPr>
              <w:t>14</w:t>
            </w:r>
            <w:r w:rsidR="00C55C33">
              <w:rPr>
                <w:webHidden/>
              </w:rPr>
              <w:fldChar w:fldCharType="end"/>
            </w:r>
          </w:hyperlink>
        </w:p>
        <w:p w14:paraId="43E82D25" w14:textId="369BBEF2"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4" w:history="1">
            <w:r w:rsidR="00C55C33" w:rsidRPr="008D1035">
              <w:rPr>
                <w:rStyle w:val="Hipervnculo"/>
                <w:b/>
                <w:lang w:val="es-ES_tradnl"/>
              </w:rPr>
              <w:t>4.1.3.3</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Declaración de integridad</w:t>
            </w:r>
            <w:r w:rsidR="00C55C33" w:rsidRPr="008D1035">
              <w:rPr>
                <w:rStyle w:val="Hipervnculo"/>
                <w:lang w:val="es-ES_tradnl"/>
              </w:rPr>
              <w:t>.</w:t>
            </w:r>
            <w:r w:rsidR="00C55C33">
              <w:rPr>
                <w:webHidden/>
              </w:rPr>
              <w:tab/>
            </w:r>
            <w:r w:rsidR="00C55C33">
              <w:rPr>
                <w:webHidden/>
              </w:rPr>
              <w:fldChar w:fldCharType="begin"/>
            </w:r>
            <w:r w:rsidR="00C55C33">
              <w:rPr>
                <w:webHidden/>
              </w:rPr>
              <w:instrText xml:space="preserve"> PAGEREF _Toc159514754 \h </w:instrText>
            </w:r>
            <w:r w:rsidR="00C55C33">
              <w:rPr>
                <w:webHidden/>
              </w:rPr>
            </w:r>
            <w:r w:rsidR="00C55C33">
              <w:rPr>
                <w:webHidden/>
              </w:rPr>
              <w:fldChar w:fldCharType="separate"/>
            </w:r>
            <w:r w:rsidR="00F223FA">
              <w:rPr>
                <w:webHidden/>
              </w:rPr>
              <w:t>14</w:t>
            </w:r>
            <w:r w:rsidR="00C55C33">
              <w:rPr>
                <w:webHidden/>
              </w:rPr>
              <w:fldChar w:fldCharType="end"/>
            </w:r>
          </w:hyperlink>
        </w:p>
        <w:p w14:paraId="3D18C39A" w14:textId="64AFBE95"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5" w:history="1">
            <w:r w:rsidR="00C55C33" w:rsidRPr="008D1035">
              <w:rPr>
                <w:rStyle w:val="Hipervnculo"/>
                <w:b/>
                <w:lang w:val="es-ES_tradnl"/>
              </w:rPr>
              <w:t>4.1.3.4</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Escrito de estratificación</w:t>
            </w:r>
            <w:r w:rsidR="00C55C33" w:rsidRPr="008D1035">
              <w:rPr>
                <w:rStyle w:val="Hipervnculo"/>
                <w:lang w:val="es-ES_tradnl"/>
              </w:rPr>
              <w:t>.</w:t>
            </w:r>
            <w:r w:rsidR="00C55C33">
              <w:rPr>
                <w:webHidden/>
              </w:rPr>
              <w:tab/>
            </w:r>
            <w:r w:rsidR="00C55C33">
              <w:rPr>
                <w:webHidden/>
              </w:rPr>
              <w:fldChar w:fldCharType="begin"/>
            </w:r>
            <w:r w:rsidR="00C55C33">
              <w:rPr>
                <w:webHidden/>
              </w:rPr>
              <w:instrText xml:space="preserve"> PAGEREF _Toc159514755 \h </w:instrText>
            </w:r>
            <w:r w:rsidR="00C55C33">
              <w:rPr>
                <w:webHidden/>
              </w:rPr>
            </w:r>
            <w:r w:rsidR="00C55C33">
              <w:rPr>
                <w:webHidden/>
              </w:rPr>
              <w:fldChar w:fldCharType="separate"/>
            </w:r>
            <w:r w:rsidR="00F223FA">
              <w:rPr>
                <w:webHidden/>
              </w:rPr>
              <w:t>14</w:t>
            </w:r>
            <w:r w:rsidR="00C55C33">
              <w:rPr>
                <w:webHidden/>
              </w:rPr>
              <w:fldChar w:fldCharType="end"/>
            </w:r>
          </w:hyperlink>
        </w:p>
        <w:p w14:paraId="7A14B8A5" w14:textId="34B2B3B9"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6" w:history="1">
            <w:r w:rsidR="00C55C33" w:rsidRPr="008D1035">
              <w:rPr>
                <w:rStyle w:val="Hipervnculo"/>
                <w:b/>
                <w:lang w:val="es-ES_tradnl"/>
              </w:rPr>
              <w:t>4.1.3.5</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Escrito relativo a las proposiciones vía COMPRANET</w:t>
            </w:r>
            <w:r w:rsidR="00C55C33" w:rsidRPr="008D1035">
              <w:rPr>
                <w:rStyle w:val="Hipervnculo"/>
                <w:lang w:val="es-ES_tradnl"/>
              </w:rPr>
              <w:t>.</w:t>
            </w:r>
            <w:r w:rsidR="00C55C33">
              <w:rPr>
                <w:webHidden/>
              </w:rPr>
              <w:tab/>
            </w:r>
            <w:r w:rsidR="00C55C33">
              <w:rPr>
                <w:webHidden/>
              </w:rPr>
              <w:fldChar w:fldCharType="begin"/>
            </w:r>
            <w:r w:rsidR="00C55C33">
              <w:rPr>
                <w:webHidden/>
              </w:rPr>
              <w:instrText xml:space="preserve"> PAGEREF _Toc159514756 \h </w:instrText>
            </w:r>
            <w:r w:rsidR="00C55C33">
              <w:rPr>
                <w:webHidden/>
              </w:rPr>
            </w:r>
            <w:r w:rsidR="00C55C33">
              <w:rPr>
                <w:webHidden/>
              </w:rPr>
              <w:fldChar w:fldCharType="separate"/>
            </w:r>
            <w:r w:rsidR="00F223FA">
              <w:rPr>
                <w:webHidden/>
              </w:rPr>
              <w:t>15</w:t>
            </w:r>
            <w:r w:rsidR="00C55C33">
              <w:rPr>
                <w:webHidden/>
              </w:rPr>
              <w:fldChar w:fldCharType="end"/>
            </w:r>
          </w:hyperlink>
        </w:p>
        <w:p w14:paraId="07FC79A5" w14:textId="551CBCE0"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57" w:history="1">
            <w:r w:rsidR="00C55C33" w:rsidRPr="008D1035">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C55C33">
              <w:rPr>
                <w:webHidden/>
              </w:rPr>
              <w:tab/>
            </w:r>
            <w:r w:rsidR="00C55C33">
              <w:rPr>
                <w:webHidden/>
              </w:rPr>
              <w:fldChar w:fldCharType="begin"/>
            </w:r>
            <w:r w:rsidR="00C55C33">
              <w:rPr>
                <w:webHidden/>
              </w:rPr>
              <w:instrText xml:space="preserve"> PAGEREF _Toc159514757 \h </w:instrText>
            </w:r>
            <w:r w:rsidR="00C55C33">
              <w:rPr>
                <w:webHidden/>
              </w:rPr>
            </w:r>
            <w:r w:rsidR="00C55C33">
              <w:rPr>
                <w:webHidden/>
              </w:rPr>
              <w:fldChar w:fldCharType="separate"/>
            </w:r>
            <w:r w:rsidR="00F223FA">
              <w:rPr>
                <w:webHidden/>
              </w:rPr>
              <w:t>15</w:t>
            </w:r>
            <w:r w:rsidR="00C55C33">
              <w:rPr>
                <w:webHidden/>
              </w:rPr>
              <w:fldChar w:fldCharType="end"/>
            </w:r>
          </w:hyperlink>
        </w:p>
        <w:p w14:paraId="7BD37166" w14:textId="4F25C7E6"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58" w:history="1">
            <w:r w:rsidR="00C55C33" w:rsidRPr="008D1035">
              <w:rPr>
                <w:rStyle w:val="Hipervnculo"/>
                <w:b/>
                <w:lang w:val="es-ES_tradnl"/>
              </w:rPr>
              <w:t>4.1.3.6</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Escrito de no conflicto de Interés</w:t>
            </w:r>
            <w:r w:rsidR="00C55C33">
              <w:rPr>
                <w:webHidden/>
              </w:rPr>
              <w:tab/>
            </w:r>
            <w:r w:rsidR="00C55C33">
              <w:rPr>
                <w:webHidden/>
              </w:rPr>
              <w:fldChar w:fldCharType="begin"/>
            </w:r>
            <w:r w:rsidR="00C55C33">
              <w:rPr>
                <w:webHidden/>
              </w:rPr>
              <w:instrText xml:space="preserve"> PAGEREF _Toc159514758 \h </w:instrText>
            </w:r>
            <w:r w:rsidR="00C55C33">
              <w:rPr>
                <w:webHidden/>
              </w:rPr>
            </w:r>
            <w:r w:rsidR="00C55C33">
              <w:rPr>
                <w:webHidden/>
              </w:rPr>
              <w:fldChar w:fldCharType="separate"/>
            </w:r>
            <w:r w:rsidR="00F223FA">
              <w:rPr>
                <w:webHidden/>
              </w:rPr>
              <w:t>15</w:t>
            </w:r>
            <w:r w:rsidR="00C55C33">
              <w:rPr>
                <w:webHidden/>
              </w:rPr>
              <w:fldChar w:fldCharType="end"/>
            </w:r>
          </w:hyperlink>
        </w:p>
        <w:p w14:paraId="79B25AAD" w14:textId="550E716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59" w:history="1">
            <w:r w:rsidR="00C55C33" w:rsidRPr="008D1035">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C55C33">
              <w:rPr>
                <w:webHidden/>
              </w:rPr>
              <w:tab/>
            </w:r>
            <w:r w:rsidR="00C55C33">
              <w:rPr>
                <w:webHidden/>
              </w:rPr>
              <w:fldChar w:fldCharType="begin"/>
            </w:r>
            <w:r w:rsidR="00C55C33">
              <w:rPr>
                <w:webHidden/>
              </w:rPr>
              <w:instrText xml:space="preserve"> PAGEREF _Toc159514759 \h </w:instrText>
            </w:r>
            <w:r w:rsidR="00C55C33">
              <w:rPr>
                <w:webHidden/>
              </w:rPr>
            </w:r>
            <w:r w:rsidR="00C55C33">
              <w:rPr>
                <w:webHidden/>
              </w:rPr>
              <w:fldChar w:fldCharType="separate"/>
            </w:r>
            <w:r w:rsidR="00F223FA">
              <w:rPr>
                <w:webHidden/>
              </w:rPr>
              <w:t>15</w:t>
            </w:r>
            <w:r w:rsidR="00C55C33">
              <w:rPr>
                <w:webHidden/>
              </w:rPr>
              <w:fldChar w:fldCharType="end"/>
            </w:r>
          </w:hyperlink>
        </w:p>
        <w:p w14:paraId="4A4D8C2B" w14:textId="488F64B6"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0" w:history="1">
            <w:r w:rsidR="00C55C33" w:rsidRPr="008D1035">
              <w:rPr>
                <w:rStyle w:val="Hipervnculo"/>
                <w:b/>
                <w:lang w:val="es-ES_tradnl"/>
              </w:rPr>
              <w:t>4.1.3.7</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b/>
                <w:lang w:val="es-ES_tradnl"/>
              </w:rPr>
              <w:t>Declaración de Integridad que expide el Protocolo de Actuación en materia de Contrataciones Públicas y Otorgamiento y Prórroga de Licencias, Permisos, Autorizaciones y Concesiones</w:t>
            </w:r>
            <w:r w:rsidR="00C55C33">
              <w:rPr>
                <w:webHidden/>
              </w:rPr>
              <w:tab/>
            </w:r>
            <w:r w:rsidR="00C55C33">
              <w:rPr>
                <w:webHidden/>
              </w:rPr>
              <w:fldChar w:fldCharType="begin"/>
            </w:r>
            <w:r w:rsidR="00C55C33">
              <w:rPr>
                <w:webHidden/>
              </w:rPr>
              <w:instrText xml:space="preserve"> PAGEREF _Toc159514760 \h </w:instrText>
            </w:r>
            <w:r w:rsidR="00C55C33">
              <w:rPr>
                <w:webHidden/>
              </w:rPr>
            </w:r>
            <w:r w:rsidR="00C55C33">
              <w:rPr>
                <w:webHidden/>
              </w:rPr>
              <w:fldChar w:fldCharType="separate"/>
            </w:r>
            <w:r w:rsidR="00F223FA">
              <w:rPr>
                <w:webHidden/>
              </w:rPr>
              <w:t>15</w:t>
            </w:r>
            <w:r w:rsidR="00C55C33">
              <w:rPr>
                <w:webHidden/>
              </w:rPr>
              <w:fldChar w:fldCharType="end"/>
            </w:r>
          </w:hyperlink>
        </w:p>
        <w:p w14:paraId="1C072810" w14:textId="5DAF4D12"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61" w:history="1">
            <w:r w:rsidR="00C55C33" w:rsidRPr="008D1035">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C55C33">
              <w:rPr>
                <w:webHidden/>
              </w:rPr>
              <w:tab/>
            </w:r>
            <w:r w:rsidR="00C55C33">
              <w:rPr>
                <w:webHidden/>
              </w:rPr>
              <w:fldChar w:fldCharType="begin"/>
            </w:r>
            <w:r w:rsidR="00C55C33">
              <w:rPr>
                <w:webHidden/>
              </w:rPr>
              <w:instrText xml:space="preserve"> PAGEREF _Toc159514761 \h </w:instrText>
            </w:r>
            <w:r w:rsidR="00C55C33">
              <w:rPr>
                <w:webHidden/>
              </w:rPr>
            </w:r>
            <w:r w:rsidR="00C55C33">
              <w:rPr>
                <w:webHidden/>
              </w:rPr>
              <w:fldChar w:fldCharType="separate"/>
            </w:r>
            <w:r w:rsidR="00F223FA">
              <w:rPr>
                <w:webHidden/>
              </w:rPr>
              <w:t>15</w:t>
            </w:r>
            <w:r w:rsidR="00C55C33">
              <w:rPr>
                <w:webHidden/>
              </w:rPr>
              <w:fldChar w:fldCharType="end"/>
            </w:r>
          </w:hyperlink>
        </w:p>
        <w:p w14:paraId="5998AA81" w14:textId="4AAB4137"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2" w:history="1">
            <w:r w:rsidR="00C55C33" w:rsidRPr="008D1035">
              <w:rPr>
                <w:rStyle w:val="Hipervnculo"/>
                <w:rFonts w:cs="Arial"/>
              </w:rPr>
              <w:t>4.1.3.8</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Dirección de correo electrónico del licitante.</w:t>
            </w:r>
            <w:r w:rsidR="00C55C33">
              <w:rPr>
                <w:webHidden/>
              </w:rPr>
              <w:tab/>
            </w:r>
            <w:r w:rsidR="00C55C33">
              <w:rPr>
                <w:webHidden/>
              </w:rPr>
              <w:fldChar w:fldCharType="begin"/>
            </w:r>
            <w:r w:rsidR="00C55C33">
              <w:rPr>
                <w:webHidden/>
              </w:rPr>
              <w:instrText xml:space="preserve"> PAGEREF _Toc159514762 \h </w:instrText>
            </w:r>
            <w:r w:rsidR="00C55C33">
              <w:rPr>
                <w:webHidden/>
              </w:rPr>
            </w:r>
            <w:r w:rsidR="00C55C33">
              <w:rPr>
                <w:webHidden/>
              </w:rPr>
              <w:fldChar w:fldCharType="separate"/>
            </w:r>
            <w:r w:rsidR="00F223FA">
              <w:rPr>
                <w:webHidden/>
              </w:rPr>
              <w:t>15</w:t>
            </w:r>
            <w:r w:rsidR="00C55C33">
              <w:rPr>
                <w:webHidden/>
              </w:rPr>
              <w:fldChar w:fldCharType="end"/>
            </w:r>
          </w:hyperlink>
        </w:p>
        <w:p w14:paraId="50D1F5A6" w14:textId="42B2B994" w:rsidR="00C55C33" w:rsidRDefault="00085FAF">
          <w:pPr>
            <w:pStyle w:val="TDC2"/>
            <w:tabs>
              <w:tab w:val="left" w:pos="110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3" w:history="1">
            <w:r w:rsidR="00C55C33" w:rsidRPr="008D1035">
              <w:rPr>
                <w:rStyle w:val="Hipervnculo"/>
                <w:rFonts w:cs="Arial"/>
              </w:rPr>
              <w:t>4.1.3.9</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Domicilio para recibir notificaciones.</w:t>
            </w:r>
            <w:r w:rsidR="00C55C33">
              <w:rPr>
                <w:webHidden/>
              </w:rPr>
              <w:tab/>
            </w:r>
            <w:r w:rsidR="00C55C33">
              <w:rPr>
                <w:webHidden/>
              </w:rPr>
              <w:fldChar w:fldCharType="begin"/>
            </w:r>
            <w:r w:rsidR="00C55C33">
              <w:rPr>
                <w:webHidden/>
              </w:rPr>
              <w:instrText xml:space="preserve"> PAGEREF _Toc159514763 \h </w:instrText>
            </w:r>
            <w:r w:rsidR="00C55C33">
              <w:rPr>
                <w:webHidden/>
              </w:rPr>
            </w:r>
            <w:r w:rsidR="00C55C33">
              <w:rPr>
                <w:webHidden/>
              </w:rPr>
              <w:fldChar w:fldCharType="separate"/>
            </w:r>
            <w:r w:rsidR="00F223FA">
              <w:rPr>
                <w:webHidden/>
              </w:rPr>
              <w:t>16</w:t>
            </w:r>
            <w:r w:rsidR="00C55C33">
              <w:rPr>
                <w:webHidden/>
              </w:rPr>
              <w:fldChar w:fldCharType="end"/>
            </w:r>
          </w:hyperlink>
        </w:p>
        <w:p w14:paraId="21C9B287" w14:textId="32E6B599" w:rsidR="00C55C33" w:rsidRDefault="00085FAF">
          <w:pPr>
            <w:pStyle w:val="TDC2"/>
            <w:tabs>
              <w:tab w:val="left" w:pos="132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4" w:history="1">
            <w:r w:rsidR="00C55C33" w:rsidRPr="008D1035">
              <w:rPr>
                <w:rStyle w:val="Hipervnculo"/>
                <w:rFonts w:cs="Arial"/>
              </w:rPr>
              <w:t>4.1.3.10</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Documentación legal</w:t>
            </w:r>
            <w:r w:rsidR="00C55C33">
              <w:rPr>
                <w:webHidden/>
              </w:rPr>
              <w:tab/>
            </w:r>
            <w:r w:rsidR="00C55C33">
              <w:rPr>
                <w:webHidden/>
              </w:rPr>
              <w:fldChar w:fldCharType="begin"/>
            </w:r>
            <w:r w:rsidR="00C55C33">
              <w:rPr>
                <w:webHidden/>
              </w:rPr>
              <w:instrText xml:space="preserve"> PAGEREF _Toc159514764 \h </w:instrText>
            </w:r>
            <w:r w:rsidR="00C55C33">
              <w:rPr>
                <w:webHidden/>
              </w:rPr>
            </w:r>
            <w:r w:rsidR="00C55C33">
              <w:rPr>
                <w:webHidden/>
              </w:rPr>
              <w:fldChar w:fldCharType="separate"/>
            </w:r>
            <w:r w:rsidR="00F223FA">
              <w:rPr>
                <w:webHidden/>
              </w:rPr>
              <w:t>16</w:t>
            </w:r>
            <w:r w:rsidR="00C55C33">
              <w:rPr>
                <w:webHidden/>
              </w:rPr>
              <w:fldChar w:fldCharType="end"/>
            </w:r>
          </w:hyperlink>
        </w:p>
        <w:p w14:paraId="51D2BAFC" w14:textId="6BC86CB1" w:rsidR="00C55C33" w:rsidRDefault="00085FAF">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5" w:history="1">
            <w:r w:rsidR="00C55C33" w:rsidRPr="008D1035">
              <w:rPr>
                <w:rStyle w:val="Hipervnculo"/>
                <w:rFonts w:cs="Arial"/>
              </w:rPr>
              <w:t>4.2</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Causales expresas de desechamiento.</w:t>
            </w:r>
            <w:r w:rsidR="00C55C33">
              <w:rPr>
                <w:webHidden/>
              </w:rPr>
              <w:tab/>
            </w:r>
            <w:r w:rsidR="00C55C33">
              <w:rPr>
                <w:webHidden/>
              </w:rPr>
              <w:fldChar w:fldCharType="begin"/>
            </w:r>
            <w:r w:rsidR="00C55C33">
              <w:rPr>
                <w:webHidden/>
              </w:rPr>
              <w:instrText xml:space="preserve"> PAGEREF _Toc159514765 \h </w:instrText>
            </w:r>
            <w:r w:rsidR="00C55C33">
              <w:rPr>
                <w:webHidden/>
              </w:rPr>
            </w:r>
            <w:r w:rsidR="00C55C33">
              <w:rPr>
                <w:webHidden/>
              </w:rPr>
              <w:fldChar w:fldCharType="separate"/>
            </w:r>
            <w:r w:rsidR="00F223FA">
              <w:rPr>
                <w:webHidden/>
              </w:rPr>
              <w:t>17</w:t>
            </w:r>
            <w:r w:rsidR="00C55C33">
              <w:rPr>
                <w:webHidden/>
              </w:rPr>
              <w:fldChar w:fldCharType="end"/>
            </w:r>
          </w:hyperlink>
        </w:p>
        <w:p w14:paraId="1C5C3C80" w14:textId="7A72D702"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66" w:history="1">
            <w:r w:rsidR="00C55C33" w:rsidRPr="008D1035">
              <w:rPr>
                <w:rStyle w:val="Hipervnculo"/>
                <w:rFonts w:eastAsia="Calibri" w:cs="Arial"/>
                <w:b/>
                <w:lang w:eastAsia="ar-SA"/>
              </w:rPr>
              <w:t xml:space="preserve">5. </w:t>
            </w:r>
            <w:r w:rsidR="00C55C33" w:rsidRPr="008D1035">
              <w:rPr>
                <w:rStyle w:val="Hipervnculo"/>
                <w:rFonts w:eastAsia="Times New Roman" w:cs="Arial"/>
                <w:b/>
                <w:bCs/>
                <w:kern w:val="1"/>
                <w:lang w:eastAsia="ar-SA"/>
              </w:rPr>
              <w:t>Criterios específicos conforme a los cuales se evaluarán las proposiciones</w:t>
            </w:r>
            <w:r w:rsidR="00C55C33" w:rsidRPr="008D1035">
              <w:rPr>
                <w:rStyle w:val="Hipervnculo"/>
                <w:rFonts w:eastAsia="Calibri" w:cs="Arial"/>
                <w:b/>
                <w:lang w:eastAsia="ar-SA"/>
              </w:rPr>
              <w:t>.</w:t>
            </w:r>
            <w:r w:rsidR="00C55C33">
              <w:rPr>
                <w:webHidden/>
              </w:rPr>
              <w:tab/>
            </w:r>
            <w:r w:rsidR="00C55C33">
              <w:rPr>
                <w:webHidden/>
              </w:rPr>
              <w:fldChar w:fldCharType="begin"/>
            </w:r>
            <w:r w:rsidR="00C55C33">
              <w:rPr>
                <w:webHidden/>
              </w:rPr>
              <w:instrText xml:space="preserve"> PAGEREF _Toc159514766 \h </w:instrText>
            </w:r>
            <w:r w:rsidR="00C55C33">
              <w:rPr>
                <w:webHidden/>
              </w:rPr>
            </w:r>
            <w:r w:rsidR="00C55C33">
              <w:rPr>
                <w:webHidden/>
              </w:rPr>
              <w:fldChar w:fldCharType="separate"/>
            </w:r>
            <w:r w:rsidR="00F223FA">
              <w:rPr>
                <w:webHidden/>
              </w:rPr>
              <w:t>19</w:t>
            </w:r>
            <w:r w:rsidR="00C55C33">
              <w:rPr>
                <w:webHidden/>
              </w:rPr>
              <w:fldChar w:fldCharType="end"/>
            </w:r>
          </w:hyperlink>
        </w:p>
        <w:p w14:paraId="1989C402" w14:textId="2B27F9D8"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67" w:history="1">
            <w:r w:rsidR="00C55C33" w:rsidRPr="008D1035">
              <w:rPr>
                <w:rStyle w:val="Hipervnculo"/>
                <w:rFonts w:eastAsia="Times New Roman" w:cs="Arial"/>
                <w:b/>
                <w:bCs/>
                <w:kern w:val="1"/>
                <w:lang w:eastAsia="ar-SA"/>
              </w:rPr>
              <w:t>5.1 Evaluación técnica</w:t>
            </w:r>
            <w:r w:rsidR="00C55C33">
              <w:rPr>
                <w:webHidden/>
              </w:rPr>
              <w:tab/>
            </w:r>
            <w:r w:rsidR="00C55C33">
              <w:rPr>
                <w:webHidden/>
              </w:rPr>
              <w:fldChar w:fldCharType="begin"/>
            </w:r>
            <w:r w:rsidR="00C55C33">
              <w:rPr>
                <w:webHidden/>
              </w:rPr>
              <w:instrText xml:space="preserve"> PAGEREF _Toc159514767 \h </w:instrText>
            </w:r>
            <w:r w:rsidR="00C55C33">
              <w:rPr>
                <w:webHidden/>
              </w:rPr>
            </w:r>
            <w:r w:rsidR="00C55C33">
              <w:rPr>
                <w:webHidden/>
              </w:rPr>
              <w:fldChar w:fldCharType="separate"/>
            </w:r>
            <w:r w:rsidR="00F223FA">
              <w:rPr>
                <w:webHidden/>
              </w:rPr>
              <w:t>19</w:t>
            </w:r>
            <w:r w:rsidR="00C55C33">
              <w:rPr>
                <w:webHidden/>
              </w:rPr>
              <w:fldChar w:fldCharType="end"/>
            </w:r>
          </w:hyperlink>
        </w:p>
        <w:p w14:paraId="55313B78" w14:textId="7A1AC20D"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68" w:history="1">
            <w:r w:rsidR="00C55C33" w:rsidRPr="008D1035">
              <w:rPr>
                <w:rStyle w:val="Hipervnculo"/>
                <w:rFonts w:eastAsia="Times New Roman" w:cs="Arial"/>
                <w:b/>
                <w:bCs/>
                <w:kern w:val="1"/>
                <w:lang w:eastAsia="ar-SA"/>
              </w:rPr>
              <w:t>5.2 Evaluación de la propuesta económica.</w:t>
            </w:r>
            <w:r w:rsidR="00C55C33">
              <w:rPr>
                <w:webHidden/>
              </w:rPr>
              <w:tab/>
            </w:r>
            <w:r w:rsidR="00C55C33">
              <w:rPr>
                <w:webHidden/>
              </w:rPr>
              <w:fldChar w:fldCharType="begin"/>
            </w:r>
            <w:r w:rsidR="00C55C33">
              <w:rPr>
                <w:webHidden/>
              </w:rPr>
              <w:instrText xml:space="preserve"> PAGEREF _Toc159514768 \h </w:instrText>
            </w:r>
            <w:r w:rsidR="00C55C33">
              <w:rPr>
                <w:webHidden/>
              </w:rPr>
            </w:r>
            <w:r w:rsidR="00C55C33">
              <w:rPr>
                <w:webHidden/>
              </w:rPr>
              <w:fldChar w:fldCharType="separate"/>
            </w:r>
            <w:r w:rsidR="00F223FA">
              <w:rPr>
                <w:webHidden/>
              </w:rPr>
              <w:t>19</w:t>
            </w:r>
            <w:r w:rsidR="00C55C33">
              <w:rPr>
                <w:webHidden/>
              </w:rPr>
              <w:fldChar w:fldCharType="end"/>
            </w:r>
          </w:hyperlink>
        </w:p>
        <w:p w14:paraId="5CC35404" w14:textId="45C38280" w:rsidR="00C55C33" w:rsidRDefault="00085FAF">
          <w:pPr>
            <w:pStyle w:val="TDC2"/>
            <w:tabs>
              <w:tab w:val="left" w:pos="880"/>
              <w:tab w:val="right" w:leader="dot" w:pos="10337"/>
            </w:tabs>
            <w:rPr>
              <w:rFonts w:asciiTheme="minorHAnsi" w:eastAsiaTheme="minorEastAsia" w:hAnsiTheme="minorHAnsi"/>
              <w:smallCaps w:val="0"/>
              <w:kern w:val="2"/>
              <w:sz w:val="22"/>
              <w:szCs w:val="22"/>
              <w:lang w:eastAsia="es-MX"/>
              <w14:ligatures w14:val="standardContextual"/>
            </w:rPr>
          </w:pPr>
          <w:hyperlink w:anchor="_Toc159514769" w:history="1">
            <w:r w:rsidR="00C55C33" w:rsidRPr="008D1035">
              <w:rPr>
                <w:rStyle w:val="Hipervnculo"/>
                <w:rFonts w:eastAsia="Times New Roman" w:cs="Arial"/>
                <w:b/>
                <w:lang w:eastAsia="es-ES"/>
              </w:rPr>
              <w:t>5.3</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eastAsia="Times New Roman" w:cs="Arial"/>
                <w:b/>
                <w:bCs/>
                <w:kern w:val="1"/>
                <w:lang w:eastAsia="ar-SA"/>
              </w:rPr>
              <w:t>Adjudicación de contrato</w:t>
            </w:r>
            <w:r w:rsidR="00C55C33" w:rsidRPr="008D1035">
              <w:rPr>
                <w:rStyle w:val="Hipervnculo"/>
                <w:rFonts w:eastAsia="Times New Roman" w:cs="Arial"/>
                <w:b/>
                <w:lang w:eastAsia="es-ES"/>
              </w:rPr>
              <w:t>.</w:t>
            </w:r>
            <w:r w:rsidR="00C55C33">
              <w:rPr>
                <w:webHidden/>
              </w:rPr>
              <w:tab/>
            </w:r>
            <w:r w:rsidR="00C55C33">
              <w:rPr>
                <w:webHidden/>
              </w:rPr>
              <w:fldChar w:fldCharType="begin"/>
            </w:r>
            <w:r w:rsidR="00C55C33">
              <w:rPr>
                <w:webHidden/>
              </w:rPr>
              <w:instrText xml:space="preserve"> PAGEREF _Toc159514769 \h </w:instrText>
            </w:r>
            <w:r w:rsidR="00C55C33">
              <w:rPr>
                <w:webHidden/>
              </w:rPr>
            </w:r>
            <w:r w:rsidR="00C55C33">
              <w:rPr>
                <w:webHidden/>
              </w:rPr>
              <w:fldChar w:fldCharType="separate"/>
            </w:r>
            <w:r w:rsidR="00F223FA">
              <w:rPr>
                <w:webHidden/>
              </w:rPr>
              <w:t>20</w:t>
            </w:r>
            <w:r w:rsidR="00C55C33">
              <w:rPr>
                <w:webHidden/>
              </w:rPr>
              <w:fldChar w:fldCharType="end"/>
            </w:r>
          </w:hyperlink>
        </w:p>
        <w:p w14:paraId="4C7B0D19" w14:textId="6E5BDABE"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70" w:history="1">
            <w:r w:rsidR="00C55C33" w:rsidRPr="008D1035">
              <w:rPr>
                <w:rStyle w:val="Hipervnculo"/>
                <w:rFonts w:cs="Arial"/>
              </w:rPr>
              <w:t>6</w:t>
            </w:r>
            <w:r w:rsidR="00C55C33" w:rsidRPr="008D1035">
              <w:rPr>
                <w:rStyle w:val="Hipervnculo"/>
                <w:rFonts w:eastAsia="Times New Roman" w:cs="Arial"/>
                <w:lang w:eastAsia="es-ES"/>
              </w:rPr>
              <w:t xml:space="preserve">.  </w:t>
            </w:r>
            <w:r w:rsidR="00C55C33" w:rsidRPr="008D1035">
              <w:rPr>
                <w:rStyle w:val="Hipervnculo"/>
                <w:rFonts w:eastAsia="Times New Roman" w:cs="Arial"/>
                <w:kern w:val="1"/>
                <w:lang w:eastAsia="ar-SA"/>
              </w:rPr>
              <w:t>Relación de documentos que debe presentar el licitante</w:t>
            </w:r>
            <w:r w:rsidR="00C55C33" w:rsidRPr="008D1035">
              <w:rPr>
                <w:rStyle w:val="Hipervnculo"/>
                <w:rFonts w:cs="Arial"/>
              </w:rPr>
              <w:t>.</w:t>
            </w:r>
            <w:r w:rsidR="00C55C33">
              <w:rPr>
                <w:webHidden/>
              </w:rPr>
              <w:tab/>
            </w:r>
            <w:r w:rsidR="00C55C33">
              <w:rPr>
                <w:webHidden/>
              </w:rPr>
              <w:fldChar w:fldCharType="begin"/>
            </w:r>
            <w:r w:rsidR="00C55C33">
              <w:rPr>
                <w:webHidden/>
              </w:rPr>
              <w:instrText xml:space="preserve"> PAGEREF _Toc159514770 \h </w:instrText>
            </w:r>
            <w:r w:rsidR="00C55C33">
              <w:rPr>
                <w:webHidden/>
              </w:rPr>
            </w:r>
            <w:r w:rsidR="00C55C33">
              <w:rPr>
                <w:webHidden/>
              </w:rPr>
              <w:fldChar w:fldCharType="separate"/>
            </w:r>
            <w:r w:rsidR="00F223FA">
              <w:rPr>
                <w:webHidden/>
              </w:rPr>
              <w:t>21</w:t>
            </w:r>
            <w:r w:rsidR="00C55C33">
              <w:rPr>
                <w:webHidden/>
              </w:rPr>
              <w:fldChar w:fldCharType="end"/>
            </w:r>
          </w:hyperlink>
        </w:p>
        <w:p w14:paraId="27B24449" w14:textId="140A509D"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71" w:history="1">
            <w:r w:rsidR="00C55C33" w:rsidRPr="008D1035">
              <w:rPr>
                <w:rStyle w:val="Hipervnculo"/>
                <w:rFonts w:cs="Arial"/>
              </w:rPr>
              <w:t>7</w:t>
            </w:r>
            <w:r w:rsidR="00C55C33" w:rsidRPr="008D1035">
              <w:rPr>
                <w:rStyle w:val="Hipervnculo"/>
                <w:rFonts w:eastAsia="Times New Roman" w:cs="Arial"/>
                <w:lang w:eastAsia="es-ES"/>
              </w:rPr>
              <w:t xml:space="preserve">. </w:t>
            </w:r>
            <w:r w:rsidR="00C55C33" w:rsidRPr="008D1035">
              <w:rPr>
                <w:rStyle w:val="Hipervnculo"/>
                <w:rFonts w:eastAsia="Times New Roman" w:cs="Arial"/>
                <w:kern w:val="1"/>
                <w:lang w:eastAsia="ar-SA"/>
              </w:rPr>
              <w:t>Inconformidades</w:t>
            </w:r>
            <w:r w:rsidR="00C55C33" w:rsidRPr="008D1035">
              <w:rPr>
                <w:rStyle w:val="Hipervnculo"/>
                <w:rFonts w:cs="Arial"/>
              </w:rPr>
              <w:t>.</w:t>
            </w:r>
            <w:r w:rsidR="00C55C33">
              <w:rPr>
                <w:webHidden/>
              </w:rPr>
              <w:tab/>
            </w:r>
            <w:r w:rsidR="00C55C33">
              <w:rPr>
                <w:webHidden/>
              </w:rPr>
              <w:fldChar w:fldCharType="begin"/>
            </w:r>
            <w:r w:rsidR="00C55C33">
              <w:rPr>
                <w:webHidden/>
              </w:rPr>
              <w:instrText xml:space="preserve"> PAGEREF _Toc159514771 \h </w:instrText>
            </w:r>
            <w:r w:rsidR="00C55C33">
              <w:rPr>
                <w:webHidden/>
              </w:rPr>
            </w:r>
            <w:r w:rsidR="00C55C33">
              <w:rPr>
                <w:webHidden/>
              </w:rPr>
              <w:fldChar w:fldCharType="separate"/>
            </w:r>
            <w:r w:rsidR="00F223FA">
              <w:rPr>
                <w:webHidden/>
              </w:rPr>
              <w:t>21</w:t>
            </w:r>
            <w:r w:rsidR="00C55C33">
              <w:rPr>
                <w:webHidden/>
              </w:rPr>
              <w:fldChar w:fldCharType="end"/>
            </w:r>
          </w:hyperlink>
        </w:p>
        <w:p w14:paraId="7CF273F1" w14:textId="71C5BDB4" w:rsidR="00C55C33" w:rsidRDefault="00085FAF">
          <w:pPr>
            <w:pStyle w:val="TDC2"/>
            <w:tabs>
              <w:tab w:val="left" w:pos="660"/>
              <w:tab w:val="right" w:leader="dot" w:pos="10337"/>
            </w:tabs>
            <w:rPr>
              <w:rFonts w:asciiTheme="minorHAnsi" w:eastAsiaTheme="minorEastAsia" w:hAnsiTheme="minorHAnsi"/>
              <w:smallCaps w:val="0"/>
              <w:kern w:val="2"/>
              <w:sz w:val="22"/>
              <w:szCs w:val="22"/>
              <w:lang w:eastAsia="es-MX"/>
              <w14:ligatures w14:val="standardContextual"/>
            </w:rPr>
          </w:pPr>
          <w:hyperlink w:anchor="_Toc159514772" w:history="1">
            <w:r w:rsidR="00C55C33" w:rsidRPr="008D1035">
              <w:rPr>
                <w:rStyle w:val="Hipervnculo"/>
                <w:rFonts w:cs="Arial"/>
              </w:rPr>
              <w:t>8.</w:t>
            </w:r>
            <w:r w:rsidR="00C55C33">
              <w:rPr>
                <w:rFonts w:asciiTheme="minorHAnsi" w:eastAsiaTheme="minorEastAsia" w:hAnsiTheme="minorHAnsi"/>
                <w:smallCaps w:val="0"/>
                <w:kern w:val="2"/>
                <w:sz w:val="22"/>
                <w:szCs w:val="22"/>
                <w:lang w:eastAsia="es-MX"/>
                <w14:ligatures w14:val="standardContextual"/>
              </w:rPr>
              <w:tab/>
            </w:r>
            <w:r w:rsidR="00C55C33" w:rsidRPr="008D1035">
              <w:rPr>
                <w:rStyle w:val="Hipervnculo"/>
                <w:rFonts w:cs="Arial"/>
              </w:rPr>
              <w:t>Cancelación de la licitación, partida(s), o conceptos incluidos en ésta</w:t>
            </w:r>
            <w:r w:rsidR="00C55C33">
              <w:rPr>
                <w:webHidden/>
              </w:rPr>
              <w:tab/>
            </w:r>
            <w:r w:rsidR="00C55C33">
              <w:rPr>
                <w:webHidden/>
              </w:rPr>
              <w:fldChar w:fldCharType="begin"/>
            </w:r>
            <w:r w:rsidR="00C55C33">
              <w:rPr>
                <w:webHidden/>
              </w:rPr>
              <w:instrText xml:space="preserve"> PAGEREF _Toc159514772 \h </w:instrText>
            </w:r>
            <w:r w:rsidR="00C55C33">
              <w:rPr>
                <w:webHidden/>
              </w:rPr>
            </w:r>
            <w:r w:rsidR="00C55C33">
              <w:rPr>
                <w:webHidden/>
              </w:rPr>
              <w:fldChar w:fldCharType="separate"/>
            </w:r>
            <w:r w:rsidR="00F223FA">
              <w:rPr>
                <w:webHidden/>
              </w:rPr>
              <w:t>21</w:t>
            </w:r>
            <w:r w:rsidR="00C55C33">
              <w:rPr>
                <w:webHidden/>
              </w:rPr>
              <w:fldChar w:fldCharType="end"/>
            </w:r>
          </w:hyperlink>
        </w:p>
        <w:p w14:paraId="7C56D311" w14:textId="3C715DBF"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3" w:history="1">
            <w:r w:rsidR="00C55C33" w:rsidRPr="008D1035">
              <w:rPr>
                <w:rStyle w:val="Hipervnculo"/>
                <w:rFonts w:cs="Arial"/>
              </w:rPr>
              <w:t>9. Declaración de procedimiento desierto</w:t>
            </w:r>
            <w:r w:rsidR="00C55C33">
              <w:rPr>
                <w:webHidden/>
              </w:rPr>
              <w:tab/>
            </w:r>
            <w:r w:rsidR="00C55C33">
              <w:rPr>
                <w:webHidden/>
              </w:rPr>
              <w:fldChar w:fldCharType="begin"/>
            </w:r>
            <w:r w:rsidR="00C55C33">
              <w:rPr>
                <w:webHidden/>
              </w:rPr>
              <w:instrText xml:space="preserve"> PAGEREF _Toc159514773 \h </w:instrText>
            </w:r>
            <w:r w:rsidR="00C55C33">
              <w:rPr>
                <w:webHidden/>
              </w:rPr>
            </w:r>
            <w:r w:rsidR="00C55C33">
              <w:rPr>
                <w:webHidden/>
              </w:rPr>
              <w:fldChar w:fldCharType="separate"/>
            </w:r>
            <w:r w:rsidR="00F223FA">
              <w:rPr>
                <w:webHidden/>
              </w:rPr>
              <w:t>21</w:t>
            </w:r>
            <w:r w:rsidR="00C55C33">
              <w:rPr>
                <w:webHidden/>
              </w:rPr>
              <w:fldChar w:fldCharType="end"/>
            </w:r>
          </w:hyperlink>
        </w:p>
        <w:p w14:paraId="29EC3062" w14:textId="3AAC085F"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4" w:history="1">
            <w:r w:rsidR="00C55C33" w:rsidRPr="008D1035">
              <w:rPr>
                <w:rStyle w:val="Hipervnculo"/>
                <w:rFonts w:cs="Arial"/>
              </w:rPr>
              <w:t xml:space="preserve">10. </w:t>
            </w:r>
            <w:r w:rsidR="00C55C33" w:rsidRPr="008D1035">
              <w:rPr>
                <w:rStyle w:val="Hipervnculo"/>
                <w:rFonts w:eastAsia="Times New Roman" w:cs="Arial"/>
                <w:kern w:val="1"/>
                <w:lang w:eastAsia="ar-SA"/>
              </w:rPr>
              <w:t>Operación de COMPRANET</w:t>
            </w:r>
            <w:r w:rsidR="00C55C33" w:rsidRPr="008D1035">
              <w:rPr>
                <w:rStyle w:val="Hipervnculo"/>
                <w:rFonts w:cs="Arial"/>
              </w:rPr>
              <w:t>.</w:t>
            </w:r>
            <w:r w:rsidR="00C55C33">
              <w:rPr>
                <w:webHidden/>
              </w:rPr>
              <w:tab/>
            </w:r>
            <w:r w:rsidR="00C55C33">
              <w:rPr>
                <w:webHidden/>
              </w:rPr>
              <w:fldChar w:fldCharType="begin"/>
            </w:r>
            <w:r w:rsidR="00C55C33">
              <w:rPr>
                <w:webHidden/>
              </w:rPr>
              <w:instrText xml:space="preserve"> PAGEREF _Toc159514774 \h </w:instrText>
            </w:r>
            <w:r w:rsidR="00C55C33">
              <w:rPr>
                <w:webHidden/>
              </w:rPr>
            </w:r>
            <w:r w:rsidR="00C55C33">
              <w:rPr>
                <w:webHidden/>
              </w:rPr>
              <w:fldChar w:fldCharType="separate"/>
            </w:r>
            <w:r w:rsidR="00F223FA">
              <w:rPr>
                <w:webHidden/>
              </w:rPr>
              <w:t>21</w:t>
            </w:r>
            <w:r w:rsidR="00C55C33">
              <w:rPr>
                <w:webHidden/>
              </w:rPr>
              <w:fldChar w:fldCharType="end"/>
            </w:r>
          </w:hyperlink>
        </w:p>
        <w:p w14:paraId="6508E728" w14:textId="6D624068"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5" w:history="1">
            <w:r w:rsidR="00C55C33" w:rsidRPr="008D1035">
              <w:rPr>
                <w:rStyle w:val="Hipervnculo"/>
                <w:rFonts w:cs="Arial"/>
              </w:rPr>
              <w:t>11. Información reservada y confidencial.</w:t>
            </w:r>
            <w:r w:rsidR="00C55C33">
              <w:rPr>
                <w:webHidden/>
              </w:rPr>
              <w:tab/>
            </w:r>
            <w:r w:rsidR="00C55C33">
              <w:rPr>
                <w:webHidden/>
              </w:rPr>
              <w:fldChar w:fldCharType="begin"/>
            </w:r>
            <w:r w:rsidR="00C55C33">
              <w:rPr>
                <w:webHidden/>
              </w:rPr>
              <w:instrText xml:space="preserve"> PAGEREF _Toc159514775 \h </w:instrText>
            </w:r>
            <w:r w:rsidR="00C55C33">
              <w:rPr>
                <w:webHidden/>
              </w:rPr>
            </w:r>
            <w:r w:rsidR="00C55C33">
              <w:rPr>
                <w:webHidden/>
              </w:rPr>
              <w:fldChar w:fldCharType="separate"/>
            </w:r>
            <w:r w:rsidR="00F223FA">
              <w:rPr>
                <w:webHidden/>
              </w:rPr>
              <w:t>22</w:t>
            </w:r>
            <w:r w:rsidR="00C55C33">
              <w:rPr>
                <w:webHidden/>
              </w:rPr>
              <w:fldChar w:fldCharType="end"/>
            </w:r>
          </w:hyperlink>
        </w:p>
        <w:p w14:paraId="2198D548" w14:textId="2E03B693"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6" w:history="1">
            <w:r w:rsidR="00C55C33" w:rsidRPr="008D1035">
              <w:rPr>
                <w:rStyle w:val="Hipervnculo"/>
                <w:rFonts w:cs="Arial"/>
              </w:rPr>
              <w:t>12. Aviso de privacidad simplificado de los procedimientos de adquisiciones de bienes, arrendamientos y contratación de servicios.</w:t>
            </w:r>
            <w:r w:rsidR="00C55C33">
              <w:rPr>
                <w:webHidden/>
              </w:rPr>
              <w:tab/>
            </w:r>
            <w:r w:rsidR="00C55C33">
              <w:rPr>
                <w:webHidden/>
              </w:rPr>
              <w:fldChar w:fldCharType="begin"/>
            </w:r>
            <w:r w:rsidR="00C55C33">
              <w:rPr>
                <w:webHidden/>
              </w:rPr>
              <w:instrText xml:space="preserve"> PAGEREF _Toc159514776 \h </w:instrText>
            </w:r>
            <w:r w:rsidR="00C55C33">
              <w:rPr>
                <w:webHidden/>
              </w:rPr>
            </w:r>
            <w:r w:rsidR="00C55C33">
              <w:rPr>
                <w:webHidden/>
              </w:rPr>
              <w:fldChar w:fldCharType="separate"/>
            </w:r>
            <w:r w:rsidR="00F223FA">
              <w:rPr>
                <w:webHidden/>
              </w:rPr>
              <w:t>22</w:t>
            </w:r>
            <w:r w:rsidR="00C55C33">
              <w:rPr>
                <w:webHidden/>
              </w:rPr>
              <w:fldChar w:fldCharType="end"/>
            </w:r>
          </w:hyperlink>
        </w:p>
        <w:p w14:paraId="7F3AE645" w14:textId="2D589B29"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7" w:history="1">
            <w:r w:rsidR="00C55C33" w:rsidRPr="008D1035">
              <w:rPr>
                <w:rStyle w:val="Hipervnculo"/>
                <w:rFonts w:cs="Arial"/>
              </w:rPr>
              <w:t xml:space="preserve">13. </w:t>
            </w:r>
            <w:r w:rsidR="00C55C33" w:rsidRPr="008D1035">
              <w:rPr>
                <w:rStyle w:val="Hipervnculo"/>
                <w:rFonts w:eastAsia="Times New Roman" w:cs="Arial"/>
                <w:kern w:val="1"/>
                <w:lang w:eastAsia="ar-SA"/>
              </w:rPr>
              <w:t>Formatos que facilitarán y agilizarán la presentación y recepción de las proposiciones</w:t>
            </w:r>
            <w:r w:rsidR="00C55C33" w:rsidRPr="008D1035">
              <w:rPr>
                <w:rStyle w:val="Hipervnculo"/>
                <w:rFonts w:cs="Arial"/>
              </w:rPr>
              <w:t>.</w:t>
            </w:r>
            <w:r w:rsidR="00C55C33">
              <w:rPr>
                <w:webHidden/>
              </w:rPr>
              <w:tab/>
            </w:r>
            <w:r w:rsidR="00C55C33">
              <w:rPr>
                <w:webHidden/>
              </w:rPr>
              <w:fldChar w:fldCharType="begin"/>
            </w:r>
            <w:r w:rsidR="00C55C33">
              <w:rPr>
                <w:webHidden/>
              </w:rPr>
              <w:instrText xml:space="preserve"> PAGEREF _Toc159514777 \h </w:instrText>
            </w:r>
            <w:r w:rsidR="00C55C33">
              <w:rPr>
                <w:webHidden/>
              </w:rPr>
            </w:r>
            <w:r w:rsidR="00C55C33">
              <w:rPr>
                <w:webHidden/>
              </w:rPr>
              <w:fldChar w:fldCharType="separate"/>
            </w:r>
            <w:r w:rsidR="00F223FA">
              <w:rPr>
                <w:webHidden/>
              </w:rPr>
              <w:t>22</w:t>
            </w:r>
            <w:r w:rsidR="00C55C33">
              <w:rPr>
                <w:webHidden/>
              </w:rPr>
              <w:fldChar w:fldCharType="end"/>
            </w:r>
          </w:hyperlink>
        </w:p>
        <w:p w14:paraId="11A0F156" w14:textId="11B16F7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778" w:history="1">
            <w:r w:rsidR="00C55C33" w:rsidRPr="008D1035">
              <w:rPr>
                <w:rStyle w:val="Hipervnculo"/>
                <w:rFonts w:cs="Arial"/>
              </w:rPr>
              <w:t>13.1. Anexos adicionales.</w:t>
            </w:r>
            <w:r w:rsidR="00C55C33">
              <w:rPr>
                <w:webHidden/>
              </w:rPr>
              <w:tab/>
            </w:r>
            <w:r w:rsidR="00C55C33">
              <w:rPr>
                <w:webHidden/>
              </w:rPr>
              <w:fldChar w:fldCharType="begin"/>
            </w:r>
            <w:r w:rsidR="00C55C33">
              <w:rPr>
                <w:webHidden/>
              </w:rPr>
              <w:instrText xml:space="preserve"> PAGEREF _Toc159514778 \h </w:instrText>
            </w:r>
            <w:r w:rsidR="00C55C33">
              <w:rPr>
                <w:webHidden/>
              </w:rPr>
            </w:r>
            <w:r w:rsidR="00C55C33">
              <w:rPr>
                <w:webHidden/>
              </w:rPr>
              <w:fldChar w:fldCharType="separate"/>
            </w:r>
            <w:r w:rsidR="00F223FA">
              <w:rPr>
                <w:webHidden/>
              </w:rPr>
              <w:t>23</w:t>
            </w:r>
            <w:r w:rsidR="00C55C33">
              <w:rPr>
                <w:webHidden/>
              </w:rPr>
              <w:fldChar w:fldCharType="end"/>
            </w:r>
          </w:hyperlink>
        </w:p>
        <w:p w14:paraId="665724EA" w14:textId="6E87F1EA"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79" w:history="1">
            <w:r w:rsidR="00C55C33" w:rsidRPr="008D1035">
              <w:rPr>
                <w:rStyle w:val="Hipervnculo"/>
                <w:rFonts w:cs="Arial"/>
              </w:rPr>
              <w:t>Número</w:t>
            </w:r>
            <w:r w:rsidR="00C55C33">
              <w:rPr>
                <w:webHidden/>
              </w:rPr>
              <w:tab/>
            </w:r>
            <w:r w:rsidR="00C55C33">
              <w:rPr>
                <w:webHidden/>
              </w:rPr>
              <w:fldChar w:fldCharType="begin"/>
            </w:r>
            <w:r w:rsidR="00C55C33">
              <w:rPr>
                <w:webHidden/>
              </w:rPr>
              <w:instrText xml:space="preserve"> PAGEREF _Toc159514779 \h </w:instrText>
            </w:r>
            <w:r w:rsidR="00C55C33">
              <w:rPr>
                <w:webHidden/>
              </w:rPr>
            </w:r>
            <w:r w:rsidR="00C55C33">
              <w:rPr>
                <w:webHidden/>
              </w:rPr>
              <w:fldChar w:fldCharType="separate"/>
            </w:r>
            <w:r w:rsidR="00F223FA">
              <w:rPr>
                <w:webHidden/>
              </w:rPr>
              <w:t>23</w:t>
            </w:r>
            <w:r w:rsidR="00C55C33">
              <w:rPr>
                <w:webHidden/>
              </w:rPr>
              <w:fldChar w:fldCharType="end"/>
            </w:r>
          </w:hyperlink>
        </w:p>
        <w:p w14:paraId="38301972" w14:textId="128C6443"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0" w:history="1">
            <w:r w:rsidR="00C55C33" w:rsidRPr="008D1035">
              <w:rPr>
                <w:rStyle w:val="Hipervnculo"/>
                <w:rFonts w:cs="Arial"/>
              </w:rPr>
              <w:t>Descripción</w:t>
            </w:r>
            <w:r w:rsidR="00C55C33">
              <w:rPr>
                <w:webHidden/>
              </w:rPr>
              <w:tab/>
            </w:r>
            <w:r w:rsidR="00C55C33">
              <w:rPr>
                <w:webHidden/>
              </w:rPr>
              <w:fldChar w:fldCharType="begin"/>
            </w:r>
            <w:r w:rsidR="00C55C33">
              <w:rPr>
                <w:webHidden/>
              </w:rPr>
              <w:instrText xml:space="preserve"> PAGEREF _Toc159514780 \h </w:instrText>
            </w:r>
            <w:r w:rsidR="00C55C33">
              <w:rPr>
                <w:webHidden/>
              </w:rPr>
            </w:r>
            <w:r w:rsidR="00C55C33">
              <w:rPr>
                <w:webHidden/>
              </w:rPr>
              <w:fldChar w:fldCharType="separate"/>
            </w:r>
            <w:r w:rsidR="00F223FA">
              <w:rPr>
                <w:webHidden/>
              </w:rPr>
              <w:t>23</w:t>
            </w:r>
            <w:r w:rsidR="00C55C33">
              <w:rPr>
                <w:webHidden/>
              </w:rPr>
              <w:fldChar w:fldCharType="end"/>
            </w:r>
          </w:hyperlink>
        </w:p>
        <w:p w14:paraId="284D0E98" w14:textId="0F427FA7"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1" w:history="1">
            <w:r w:rsidR="00C55C33" w:rsidRPr="008D1035">
              <w:rPr>
                <w:rStyle w:val="Hipervnculo"/>
                <w:rFonts w:cs="Arial"/>
              </w:rPr>
              <w:t>Anexo 11</w:t>
            </w:r>
            <w:r w:rsidR="00C55C33">
              <w:rPr>
                <w:webHidden/>
              </w:rPr>
              <w:tab/>
            </w:r>
            <w:r w:rsidR="00C55C33">
              <w:rPr>
                <w:webHidden/>
              </w:rPr>
              <w:fldChar w:fldCharType="begin"/>
            </w:r>
            <w:r w:rsidR="00C55C33">
              <w:rPr>
                <w:webHidden/>
              </w:rPr>
              <w:instrText xml:space="preserve"> PAGEREF _Toc159514781 \h </w:instrText>
            </w:r>
            <w:r w:rsidR="00C55C33">
              <w:rPr>
                <w:webHidden/>
              </w:rPr>
            </w:r>
            <w:r w:rsidR="00C55C33">
              <w:rPr>
                <w:webHidden/>
              </w:rPr>
              <w:fldChar w:fldCharType="separate"/>
            </w:r>
            <w:r w:rsidR="00F223FA">
              <w:rPr>
                <w:webHidden/>
              </w:rPr>
              <w:t>23</w:t>
            </w:r>
            <w:r w:rsidR="00C55C33">
              <w:rPr>
                <w:webHidden/>
              </w:rPr>
              <w:fldChar w:fldCharType="end"/>
            </w:r>
          </w:hyperlink>
        </w:p>
        <w:p w14:paraId="2F35B171" w14:textId="34B7E640"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2" w:history="1">
            <w:r w:rsidR="00C55C33" w:rsidRPr="008D1035">
              <w:rPr>
                <w:rStyle w:val="Hipervnculo"/>
                <w:rFonts w:cs="Arial"/>
              </w:rPr>
              <w:t>Interés en participar en la licitación pública y formato de solicitud de aclaraciones.</w:t>
            </w:r>
            <w:r w:rsidR="00C55C33">
              <w:rPr>
                <w:webHidden/>
              </w:rPr>
              <w:tab/>
            </w:r>
            <w:r w:rsidR="00C55C33">
              <w:rPr>
                <w:webHidden/>
              </w:rPr>
              <w:fldChar w:fldCharType="begin"/>
            </w:r>
            <w:r w:rsidR="00C55C33">
              <w:rPr>
                <w:webHidden/>
              </w:rPr>
              <w:instrText xml:space="preserve"> PAGEREF _Toc159514782 \h </w:instrText>
            </w:r>
            <w:r w:rsidR="00C55C33">
              <w:rPr>
                <w:webHidden/>
              </w:rPr>
            </w:r>
            <w:r w:rsidR="00C55C33">
              <w:rPr>
                <w:webHidden/>
              </w:rPr>
              <w:fldChar w:fldCharType="separate"/>
            </w:r>
            <w:r w:rsidR="00F223FA">
              <w:rPr>
                <w:webHidden/>
              </w:rPr>
              <w:t>23</w:t>
            </w:r>
            <w:r w:rsidR="00C55C33">
              <w:rPr>
                <w:webHidden/>
              </w:rPr>
              <w:fldChar w:fldCharType="end"/>
            </w:r>
          </w:hyperlink>
        </w:p>
        <w:p w14:paraId="39E4F5D2" w14:textId="38D95B71"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3" w:history="1">
            <w:r w:rsidR="00C55C33" w:rsidRPr="008D1035">
              <w:rPr>
                <w:rStyle w:val="Hipervnculo"/>
                <w:rFonts w:cs="Arial"/>
              </w:rPr>
              <w:t>Anexo 12</w:t>
            </w:r>
            <w:r w:rsidR="00C55C33">
              <w:rPr>
                <w:webHidden/>
              </w:rPr>
              <w:tab/>
            </w:r>
            <w:r w:rsidR="00C55C33">
              <w:rPr>
                <w:webHidden/>
              </w:rPr>
              <w:fldChar w:fldCharType="begin"/>
            </w:r>
            <w:r w:rsidR="00C55C33">
              <w:rPr>
                <w:webHidden/>
              </w:rPr>
              <w:instrText xml:space="preserve"> PAGEREF _Toc159514783 \h </w:instrText>
            </w:r>
            <w:r w:rsidR="00C55C33">
              <w:rPr>
                <w:webHidden/>
              </w:rPr>
            </w:r>
            <w:r w:rsidR="00C55C33">
              <w:rPr>
                <w:webHidden/>
              </w:rPr>
              <w:fldChar w:fldCharType="separate"/>
            </w:r>
            <w:r w:rsidR="00F223FA">
              <w:rPr>
                <w:webHidden/>
              </w:rPr>
              <w:t>23</w:t>
            </w:r>
            <w:r w:rsidR="00C55C33">
              <w:rPr>
                <w:webHidden/>
              </w:rPr>
              <w:fldChar w:fldCharType="end"/>
            </w:r>
          </w:hyperlink>
        </w:p>
        <w:p w14:paraId="1FB754DB" w14:textId="7B558A6C"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4" w:history="1">
            <w:r w:rsidR="00C55C33" w:rsidRPr="008D1035">
              <w:rPr>
                <w:rStyle w:val="Hipervnculo"/>
                <w:rFonts w:cs="Arial"/>
              </w:rPr>
              <w:t>Modelo de Contrato.</w:t>
            </w:r>
            <w:r w:rsidR="00C55C33">
              <w:rPr>
                <w:webHidden/>
              </w:rPr>
              <w:tab/>
            </w:r>
            <w:r w:rsidR="00C55C33">
              <w:rPr>
                <w:webHidden/>
              </w:rPr>
              <w:fldChar w:fldCharType="begin"/>
            </w:r>
            <w:r w:rsidR="00C55C33">
              <w:rPr>
                <w:webHidden/>
              </w:rPr>
              <w:instrText xml:space="preserve"> PAGEREF _Toc159514784 \h </w:instrText>
            </w:r>
            <w:r w:rsidR="00C55C33">
              <w:rPr>
                <w:webHidden/>
              </w:rPr>
            </w:r>
            <w:r w:rsidR="00C55C33">
              <w:rPr>
                <w:webHidden/>
              </w:rPr>
              <w:fldChar w:fldCharType="separate"/>
            </w:r>
            <w:r w:rsidR="00F223FA">
              <w:rPr>
                <w:webHidden/>
              </w:rPr>
              <w:t>23</w:t>
            </w:r>
            <w:r w:rsidR="00C55C33">
              <w:rPr>
                <w:webHidden/>
              </w:rPr>
              <w:fldChar w:fldCharType="end"/>
            </w:r>
          </w:hyperlink>
        </w:p>
        <w:p w14:paraId="573F07AF" w14:textId="7227CE28"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5" w:history="1">
            <w:r w:rsidR="00C55C33" w:rsidRPr="008D1035">
              <w:rPr>
                <w:rStyle w:val="Hipervnculo"/>
                <w:rFonts w:cs="Arial"/>
              </w:rPr>
              <w:t>Anexo 13</w:t>
            </w:r>
            <w:r w:rsidR="00C55C33">
              <w:rPr>
                <w:webHidden/>
              </w:rPr>
              <w:tab/>
            </w:r>
            <w:r w:rsidR="00C55C33">
              <w:rPr>
                <w:webHidden/>
              </w:rPr>
              <w:fldChar w:fldCharType="begin"/>
            </w:r>
            <w:r w:rsidR="00C55C33">
              <w:rPr>
                <w:webHidden/>
              </w:rPr>
              <w:instrText xml:space="preserve"> PAGEREF _Toc159514785 \h </w:instrText>
            </w:r>
            <w:r w:rsidR="00C55C33">
              <w:rPr>
                <w:webHidden/>
              </w:rPr>
            </w:r>
            <w:r w:rsidR="00C55C33">
              <w:rPr>
                <w:webHidden/>
              </w:rPr>
              <w:fldChar w:fldCharType="separate"/>
            </w:r>
            <w:r w:rsidR="00F223FA">
              <w:rPr>
                <w:webHidden/>
              </w:rPr>
              <w:t>23</w:t>
            </w:r>
            <w:r w:rsidR="00C55C33">
              <w:rPr>
                <w:webHidden/>
              </w:rPr>
              <w:fldChar w:fldCharType="end"/>
            </w:r>
          </w:hyperlink>
        </w:p>
        <w:p w14:paraId="2816B245" w14:textId="7056CE73"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6" w:history="1">
            <w:r w:rsidR="00C55C33" w:rsidRPr="008D1035">
              <w:rPr>
                <w:rStyle w:val="Hipervnculo"/>
                <w:rFonts w:cs="Arial"/>
              </w:rPr>
              <w:t>Modelo de Convenio de participación conjunta</w:t>
            </w:r>
            <w:r w:rsidR="00C55C33">
              <w:rPr>
                <w:webHidden/>
              </w:rPr>
              <w:tab/>
            </w:r>
            <w:r w:rsidR="00C55C33">
              <w:rPr>
                <w:webHidden/>
              </w:rPr>
              <w:fldChar w:fldCharType="begin"/>
            </w:r>
            <w:r w:rsidR="00C55C33">
              <w:rPr>
                <w:webHidden/>
              </w:rPr>
              <w:instrText xml:space="preserve"> PAGEREF _Toc159514786 \h </w:instrText>
            </w:r>
            <w:r w:rsidR="00C55C33">
              <w:rPr>
                <w:webHidden/>
              </w:rPr>
            </w:r>
            <w:r w:rsidR="00C55C33">
              <w:rPr>
                <w:webHidden/>
              </w:rPr>
              <w:fldChar w:fldCharType="separate"/>
            </w:r>
            <w:r w:rsidR="00F223FA">
              <w:rPr>
                <w:webHidden/>
              </w:rPr>
              <w:t>23</w:t>
            </w:r>
            <w:r w:rsidR="00C55C33">
              <w:rPr>
                <w:webHidden/>
              </w:rPr>
              <w:fldChar w:fldCharType="end"/>
            </w:r>
          </w:hyperlink>
        </w:p>
        <w:p w14:paraId="09C1D7E9" w14:textId="6D3334A6"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7" w:history="1">
            <w:r w:rsidR="00C55C33" w:rsidRPr="008D1035">
              <w:rPr>
                <w:rStyle w:val="Hipervnculo"/>
                <w:rFonts w:cs="Arial"/>
              </w:rPr>
              <w:t>Anexo 14</w:t>
            </w:r>
            <w:r w:rsidR="00C55C33">
              <w:rPr>
                <w:webHidden/>
              </w:rPr>
              <w:tab/>
            </w:r>
            <w:r w:rsidR="00C55C33">
              <w:rPr>
                <w:webHidden/>
              </w:rPr>
              <w:fldChar w:fldCharType="begin"/>
            </w:r>
            <w:r w:rsidR="00C55C33">
              <w:rPr>
                <w:webHidden/>
              </w:rPr>
              <w:instrText xml:space="preserve"> PAGEREF _Toc159514787 \h </w:instrText>
            </w:r>
            <w:r w:rsidR="00C55C33">
              <w:rPr>
                <w:webHidden/>
              </w:rPr>
            </w:r>
            <w:r w:rsidR="00C55C33">
              <w:rPr>
                <w:webHidden/>
              </w:rPr>
              <w:fldChar w:fldCharType="separate"/>
            </w:r>
            <w:r w:rsidR="00F223FA">
              <w:rPr>
                <w:webHidden/>
              </w:rPr>
              <w:t>23</w:t>
            </w:r>
            <w:r w:rsidR="00C55C33">
              <w:rPr>
                <w:webHidden/>
              </w:rPr>
              <w:fldChar w:fldCharType="end"/>
            </w:r>
          </w:hyperlink>
        </w:p>
        <w:p w14:paraId="6C84CD20" w14:textId="77D7F1FF"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8" w:history="1">
            <w:r w:rsidR="00C55C33" w:rsidRPr="008D1035">
              <w:rPr>
                <w:rStyle w:val="Hipervnculo"/>
                <w:rFonts w:cs="Arial"/>
              </w:rPr>
              <w:t>Aviso de privacidad integral de los procedimientos de adquisiciones de bienes, arrendamientos y contratación de servicios</w:t>
            </w:r>
            <w:r w:rsidR="00C55C33">
              <w:rPr>
                <w:webHidden/>
              </w:rPr>
              <w:tab/>
            </w:r>
            <w:r w:rsidR="00C55C33">
              <w:rPr>
                <w:webHidden/>
              </w:rPr>
              <w:fldChar w:fldCharType="begin"/>
            </w:r>
            <w:r w:rsidR="00C55C33">
              <w:rPr>
                <w:webHidden/>
              </w:rPr>
              <w:instrText xml:space="preserve"> PAGEREF _Toc159514788 \h </w:instrText>
            </w:r>
            <w:r w:rsidR="00C55C33">
              <w:rPr>
                <w:webHidden/>
              </w:rPr>
            </w:r>
            <w:r w:rsidR="00C55C33">
              <w:rPr>
                <w:webHidden/>
              </w:rPr>
              <w:fldChar w:fldCharType="separate"/>
            </w:r>
            <w:r w:rsidR="00F223FA">
              <w:rPr>
                <w:webHidden/>
              </w:rPr>
              <w:t>23</w:t>
            </w:r>
            <w:r w:rsidR="00C55C33">
              <w:rPr>
                <w:webHidden/>
              </w:rPr>
              <w:fldChar w:fldCharType="end"/>
            </w:r>
          </w:hyperlink>
        </w:p>
        <w:p w14:paraId="3DBE2967" w14:textId="548AF03C"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89" w:history="1">
            <w:r w:rsidR="00C55C33" w:rsidRPr="008D1035">
              <w:rPr>
                <w:rStyle w:val="Hipervnculo"/>
                <w:rFonts w:cs="Arial"/>
              </w:rPr>
              <w:t>Anexo 15</w:t>
            </w:r>
            <w:r w:rsidR="00C55C33">
              <w:rPr>
                <w:webHidden/>
              </w:rPr>
              <w:tab/>
            </w:r>
            <w:r w:rsidR="00C55C33">
              <w:rPr>
                <w:webHidden/>
              </w:rPr>
              <w:fldChar w:fldCharType="begin"/>
            </w:r>
            <w:r w:rsidR="00C55C33">
              <w:rPr>
                <w:webHidden/>
              </w:rPr>
              <w:instrText xml:space="preserve"> PAGEREF _Toc159514789 \h </w:instrText>
            </w:r>
            <w:r w:rsidR="00C55C33">
              <w:rPr>
                <w:webHidden/>
              </w:rPr>
            </w:r>
            <w:r w:rsidR="00C55C33">
              <w:rPr>
                <w:webHidden/>
              </w:rPr>
              <w:fldChar w:fldCharType="separate"/>
            </w:r>
            <w:r w:rsidR="00F223FA">
              <w:rPr>
                <w:webHidden/>
              </w:rPr>
              <w:t>23</w:t>
            </w:r>
            <w:r w:rsidR="00C55C33">
              <w:rPr>
                <w:webHidden/>
              </w:rPr>
              <w:fldChar w:fldCharType="end"/>
            </w:r>
          </w:hyperlink>
        </w:p>
        <w:p w14:paraId="43473A19" w14:textId="1A5EAD46"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0" w:history="1">
            <w:r w:rsidR="00C55C33" w:rsidRPr="008D1035">
              <w:rPr>
                <w:rStyle w:val="Hipervnculo"/>
                <w:rFonts w:cs="Arial"/>
              </w:rPr>
              <w:t>Escrito de dirección de correo electrónico del licitante</w:t>
            </w:r>
            <w:r w:rsidR="00C55C33">
              <w:rPr>
                <w:webHidden/>
              </w:rPr>
              <w:tab/>
            </w:r>
            <w:r w:rsidR="00C55C33">
              <w:rPr>
                <w:webHidden/>
              </w:rPr>
              <w:fldChar w:fldCharType="begin"/>
            </w:r>
            <w:r w:rsidR="00C55C33">
              <w:rPr>
                <w:webHidden/>
              </w:rPr>
              <w:instrText xml:space="preserve"> PAGEREF _Toc159514790 \h </w:instrText>
            </w:r>
            <w:r w:rsidR="00C55C33">
              <w:rPr>
                <w:webHidden/>
              </w:rPr>
            </w:r>
            <w:r w:rsidR="00C55C33">
              <w:rPr>
                <w:webHidden/>
              </w:rPr>
              <w:fldChar w:fldCharType="separate"/>
            </w:r>
            <w:r w:rsidR="00F223FA">
              <w:rPr>
                <w:webHidden/>
              </w:rPr>
              <w:t>23</w:t>
            </w:r>
            <w:r w:rsidR="00C55C33">
              <w:rPr>
                <w:webHidden/>
              </w:rPr>
              <w:fldChar w:fldCharType="end"/>
            </w:r>
          </w:hyperlink>
        </w:p>
        <w:p w14:paraId="1E8C9738" w14:textId="70C4E303"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1" w:history="1">
            <w:r w:rsidR="00C55C33" w:rsidRPr="008D1035">
              <w:rPr>
                <w:rStyle w:val="Hipervnculo"/>
                <w:rFonts w:cs="Arial"/>
              </w:rPr>
              <w:t>Anexo 16</w:t>
            </w:r>
            <w:r w:rsidR="00C55C33">
              <w:rPr>
                <w:webHidden/>
              </w:rPr>
              <w:tab/>
            </w:r>
            <w:r w:rsidR="00C55C33">
              <w:rPr>
                <w:webHidden/>
              </w:rPr>
              <w:fldChar w:fldCharType="begin"/>
            </w:r>
            <w:r w:rsidR="00C55C33">
              <w:rPr>
                <w:webHidden/>
              </w:rPr>
              <w:instrText xml:space="preserve"> PAGEREF _Toc159514791 \h </w:instrText>
            </w:r>
            <w:r w:rsidR="00C55C33">
              <w:rPr>
                <w:webHidden/>
              </w:rPr>
            </w:r>
            <w:r w:rsidR="00C55C33">
              <w:rPr>
                <w:webHidden/>
              </w:rPr>
              <w:fldChar w:fldCharType="separate"/>
            </w:r>
            <w:r w:rsidR="00F223FA">
              <w:rPr>
                <w:webHidden/>
              </w:rPr>
              <w:t>23</w:t>
            </w:r>
            <w:r w:rsidR="00C55C33">
              <w:rPr>
                <w:webHidden/>
              </w:rPr>
              <w:fldChar w:fldCharType="end"/>
            </w:r>
          </w:hyperlink>
        </w:p>
        <w:p w14:paraId="1291F36C" w14:textId="74A8067F"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2" w:history="1">
            <w:r w:rsidR="00C55C33" w:rsidRPr="008D1035">
              <w:rPr>
                <w:rStyle w:val="Hipervnculo"/>
                <w:rFonts w:cs="Arial"/>
              </w:rPr>
              <w:t>Escrito de domicilio para oír y recibir notificaciones del licitante</w:t>
            </w:r>
            <w:r w:rsidR="00C55C33">
              <w:rPr>
                <w:webHidden/>
              </w:rPr>
              <w:tab/>
            </w:r>
            <w:r w:rsidR="00C55C33">
              <w:rPr>
                <w:webHidden/>
              </w:rPr>
              <w:fldChar w:fldCharType="begin"/>
            </w:r>
            <w:r w:rsidR="00C55C33">
              <w:rPr>
                <w:webHidden/>
              </w:rPr>
              <w:instrText xml:space="preserve"> PAGEREF _Toc159514792 \h </w:instrText>
            </w:r>
            <w:r w:rsidR="00C55C33">
              <w:rPr>
                <w:webHidden/>
              </w:rPr>
            </w:r>
            <w:r w:rsidR="00C55C33">
              <w:rPr>
                <w:webHidden/>
              </w:rPr>
              <w:fldChar w:fldCharType="separate"/>
            </w:r>
            <w:r w:rsidR="00F223FA">
              <w:rPr>
                <w:webHidden/>
              </w:rPr>
              <w:t>23</w:t>
            </w:r>
            <w:r w:rsidR="00C55C33">
              <w:rPr>
                <w:webHidden/>
              </w:rPr>
              <w:fldChar w:fldCharType="end"/>
            </w:r>
          </w:hyperlink>
        </w:p>
        <w:p w14:paraId="043432EE" w14:textId="12DE6278"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3" w:history="1">
            <w:r w:rsidR="00C55C33" w:rsidRPr="008D1035">
              <w:rPr>
                <w:rStyle w:val="Hipervnculo"/>
                <w:rFonts w:cs="Arial"/>
              </w:rPr>
              <w:t>Anexo 17</w:t>
            </w:r>
            <w:r w:rsidR="00C55C33">
              <w:rPr>
                <w:webHidden/>
              </w:rPr>
              <w:tab/>
            </w:r>
            <w:r w:rsidR="00C55C33">
              <w:rPr>
                <w:webHidden/>
              </w:rPr>
              <w:fldChar w:fldCharType="begin"/>
            </w:r>
            <w:r w:rsidR="00C55C33">
              <w:rPr>
                <w:webHidden/>
              </w:rPr>
              <w:instrText xml:space="preserve"> PAGEREF _Toc159514793 \h </w:instrText>
            </w:r>
            <w:r w:rsidR="00C55C33">
              <w:rPr>
                <w:webHidden/>
              </w:rPr>
            </w:r>
            <w:r w:rsidR="00C55C33">
              <w:rPr>
                <w:webHidden/>
              </w:rPr>
              <w:fldChar w:fldCharType="separate"/>
            </w:r>
            <w:r w:rsidR="00F223FA">
              <w:rPr>
                <w:webHidden/>
              </w:rPr>
              <w:t>23</w:t>
            </w:r>
            <w:r w:rsidR="00C55C33">
              <w:rPr>
                <w:webHidden/>
              </w:rPr>
              <w:fldChar w:fldCharType="end"/>
            </w:r>
          </w:hyperlink>
        </w:p>
        <w:p w14:paraId="61928CE1" w14:textId="392EB299"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4" w:history="1">
            <w:r w:rsidR="00C55C33" w:rsidRPr="008D1035">
              <w:rPr>
                <w:rStyle w:val="Hipervnculo"/>
                <w:rFonts w:cs="Arial"/>
              </w:rPr>
              <w:t>Glosario</w:t>
            </w:r>
            <w:r w:rsidR="00C55C33">
              <w:rPr>
                <w:webHidden/>
              </w:rPr>
              <w:tab/>
            </w:r>
            <w:r w:rsidR="00C55C33">
              <w:rPr>
                <w:webHidden/>
              </w:rPr>
              <w:fldChar w:fldCharType="begin"/>
            </w:r>
            <w:r w:rsidR="00C55C33">
              <w:rPr>
                <w:webHidden/>
              </w:rPr>
              <w:instrText xml:space="preserve"> PAGEREF _Toc159514794 \h </w:instrText>
            </w:r>
            <w:r w:rsidR="00C55C33">
              <w:rPr>
                <w:webHidden/>
              </w:rPr>
            </w:r>
            <w:r w:rsidR="00C55C33">
              <w:rPr>
                <w:webHidden/>
              </w:rPr>
              <w:fldChar w:fldCharType="separate"/>
            </w:r>
            <w:r w:rsidR="00F223FA">
              <w:rPr>
                <w:webHidden/>
              </w:rPr>
              <w:t>23</w:t>
            </w:r>
            <w:r w:rsidR="00C55C33">
              <w:rPr>
                <w:webHidden/>
              </w:rPr>
              <w:fldChar w:fldCharType="end"/>
            </w:r>
          </w:hyperlink>
        </w:p>
        <w:p w14:paraId="4E338B53" w14:textId="05052007"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5" w:history="1">
            <w:r w:rsidR="00C55C33" w:rsidRPr="008D1035">
              <w:rPr>
                <w:rStyle w:val="Hipervnculo"/>
                <w:rFonts w:eastAsia="Times New Roman" w:cs="Arial"/>
                <w:kern w:val="1"/>
                <w:lang w:eastAsia="ar-SA"/>
              </w:rPr>
              <w:t>Anexo 1.- Anexo Técnico.</w:t>
            </w:r>
            <w:r w:rsidR="00C55C33">
              <w:rPr>
                <w:webHidden/>
              </w:rPr>
              <w:tab/>
            </w:r>
            <w:r w:rsidR="00C55C33">
              <w:rPr>
                <w:webHidden/>
              </w:rPr>
              <w:fldChar w:fldCharType="begin"/>
            </w:r>
            <w:r w:rsidR="00C55C33">
              <w:rPr>
                <w:webHidden/>
              </w:rPr>
              <w:instrText xml:space="preserve"> PAGEREF _Toc159514795 \h </w:instrText>
            </w:r>
            <w:r w:rsidR="00C55C33">
              <w:rPr>
                <w:webHidden/>
              </w:rPr>
            </w:r>
            <w:r w:rsidR="00C55C33">
              <w:rPr>
                <w:webHidden/>
              </w:rPr>
              <w:fldChar w:fldCharType="separate"/>
            </w:r>
            <w:r w:rsidR="00F223FA">
              <w:rPr>
                <w:webHidden/>
              </w:rPr>
              <w:t>24</w:t>
            </w:r>
            <w:r w:rsidR="00C55C33">
              <w:rPr>
                <w:webHidden/>
              </w:rPr>
              <w:fldChar w:fldCharType="end"/>
            </w:r>
          </w:hyperlink>
        </w:p>
        <w:p w14:paraId="2A74C519" w14:textId="2CD2038D"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6" w:history="1">
            <w:r w:rsidR="00C55C33" w:rsidRPr="008D1035">
              <w:rPr>
                <w:rStyle w:val="Hipervnculo"/>
                <w:rFonts w:eastAsia="Times New Roman" w:cs="Arial"/>
                <w:kern w:val="1"/>
                <w:lang w:eastAsia="ar-SA"/>
              </w:rPr>
              <w:t>ANEXO 2.</w:t>
            </w:r>
            <w:r w:rsidR="00C55C33">
              <w:rPr>
                <w:webHidden/>
              </w:rPr>
              <w:tab/>
            </w:r>
            <w:r w:rsidR="00C55C33">
              <w:rPr>
                <w:webHidden/>
              </w:rPr>
              <w:fldChar w:fldCharType="begin"/>
            </w:r>
            <w:r w:rsidR="00C55C33">
              <w:rPr>
                <w:webHidden/>
              </w:rPr>
              <w:instrText xml:space="preserve"> PAGEREF _Toc159514796 \h </w:instrText>
            </w:r>
            <w:r w:rsidR="00C55C33">
              <w:rPr>
                <w:webHidden/>
              </w:rPr>
            </w:r>
            <w:r w:rsidR="00C55C33">
              <w:rPr>
                <w:webHidden/>
              </w:rPr>
              <w:fldChar w:fldCharType="separate"/>
            </w:r>
            <w:r w:rsidR="00F223FA">
              <w:rPr>
                <w:webHidden/>
              </w:rPr>
              <w:t>31</w:t>
            </w:r>
            <w:r w:rsidR="00C55C33">
              <w:rPr>
                <w:webHidden/>
              </w:rPr>
              <w:fldChar w:fldCharType="end"/>
            </w:r>
          </w:hyperlink>
        </w:p>
        <w:p w14:paraId="5CBA10AB" w14:textId="0B9C5722"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7" w:history="1">
            <w:r w:rsidR="00C55C33" w:rsidRPr="008D1035">
              <w:rPr>
                <w:rStyle w:val="Hipervnculo"/>
                <w:rFonts w:cs="Arial"/>
                <w:kern w:val="1"/>
                <w:lang w:eastAsia="ar-SA"/>
              </w:rPr>
              <w:t>Anexo 3.- Escrito de acreditación legal y personalidad jurídica del licitante para comprometerse y suscribir propuestas.</w:t>
            </w:r>
            <w:r w:rsidR="00C55C33">
              <w:rPr>
                <w:webHidden/>
              </w:rPr>
              <w:tab/>
            </w:r>
            <w:r w:rsidR="00C55C33">
              <w:rPr>
                <w:webHidden/>
              </w:rPr>
              <w:fldChar w:fldCharType="begin"/>
            </w:r>
            <w:r w:rsidR="00C55C33">
              <w:rPr>
                <w:webHidden/>
              </w:rPr>
              <w:instrText xml:space="preserve"> PAGEREF _Toc159514797 \h </w:instrText>
            </w:r>
            <w:r w:rsidR="00C55C33">
              <w:rPr>
                <w:webHidden/>
              </w:rPr>
            </w:r>
            <w:r w:rsidR="00C55C33">
              <w:rPr>
                <w:webHidden/>
              </w:rPr>
              <w:fldChar w:fldCharType="separate"/>
            </w:r>
            <w:r w:rsidR="00F223FA">
              <w:rPr>
                <w:webHidden/>
              </w:rPr>
              <w:t>41</w:t>
            </w:r>
            <w:r w:rsidR="00C55C33">
              <w:rPr>
                <w:webHidden/>
              </w:rPr>
              <w:fldChar w:fldCharType="end"/>
            </w:r>
          </w:hyperlink>
        </w:p>
        <w:p w14:paraId="691E5FFD" w14:textId="1DB0D696"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8" w:history="1">
            <w:r w:rsidR="00C55C33" w:rsidRPr="008D1035">
              <w:rPr>
                <w:rStyle w:val="Hipervnculo"/>
                <w:rFonts w:cs="Arial"/>
                <w:kern w:val="1"/>
                <w:lang w:eastAsia="ar-SA"/>
              </w:rPr>
              <w:t>Anexo 4.- Escrito de origen de los servicios.</w:t>
            </w:r>
            <w:r w:rsidR="00C55C33">
              <w:rPr>
                <w:webHidden/>
              </w:rPr>
              <w:tab/>
            </w:r>
            <w:r w:rsidR="00C55C33">
              <w:rPr>
                <w:webHidden/>
              </w:rPr>
              <w:fldChar w:fldCharType="begin"/>
            </w:r>
            <w:r w:rsidR="00C55C33">
              <w:rPr>
                <w:webHidden/>
              </w:rPr>
              <w:instrText xml:space="preserve"> PAGEREF _Toc159514798 \h </w:instrText>
            </w:r>
            <w:r w:rsidR="00C55C33">
              <w:rPr>
                <w:webHidden/>
              </w:rPr>
            </w:r>
            <w:r w:rsidR="00C55C33">
              <w:rPr>
                <w:webHidden/>
              </w:rPr>
              <w:fldChar w:fldCharType="separate"/>
            </w:r>
            <w:r w:rsidR="00F223FA">
              <w:rPr>
                <w:webHidden/>
              </w:rPr>
              <w:t>42</w:t>
            </w:r>
            <w:r w:rsidR="00C55C33">
              <w:rPr>
                <w:webHidden/>
              </w:rPr>
              <w:fldChar w:fldCharType="end"/>
            </w:r>
          </w:hyperlink>
        </w:p>
        <w:p w14:paraId="4D554E04" w14:textId="0BA833D0"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799" w:history="1">
            <w:r w:rsidR="00C55C33" w:rsidRPr="008D1035">
              <w:rPr>
                <w:rStyle w:val="Hipervnculo"/>
                <w:rFonts w:cs="Arial"/>
                <w:kern w:val="1"/>
                <w:lang w:eastAsia="ar-SA"/>
              </w:rPr>
              <w:t>Anexo 5.- Escrito de no encontrarse en los supuestos de los artículos 50 y 60 de la LAASSP.</w:t>
            </w:r>
            <w:r w:rsidR="00C55C33">
              <w:rPr>
                <w:webHidden/>
              </w:rPr>
              <w:tab/>
            </w:r>
            <w:r w:rsidR="00C55C33">
              <w:rPr>
                <w:webHidden/>
              </w:rPr>
              <w:fldChar w:fldCharType="begin"/>
            </w:r>
            <w:r w:rsidR="00C55C33">
              <w:rPr>
                <w:webHidden/>
              </w:rPr>
              <w:instrText xml:space="preserve"> PAGEREF _Toc159514799 \h </w:instrText>
            </w:r>
            <w:r w:rsidR="00C55C33">
              <w:rPr>
                <w:webHidden/>
              </w:rPr>
            </w:r>
            <w:r w:rsidR="00C55C33">
              <w:rPr>
                <w:webHidden/>
              </w:rPr>
              <w:fldChar w:fldCharType="separate"/>
            </w:r>
            <w:r w:rsidR="00F223FA">
              <w:rPr>
                <w:webHidden/>
              </w:rPr>
              <w:t>43</w:t>
            </w:r>
            <w:r w:rsidR="00C55C33">
              <w:rPr>
                <w:webHidden/>
              </w:rPr>
              <w:fldChar w:fldCharType="end"/>
            </w:r>
          </w:hyperlink>
        </w:p>
        <w:p w14:paraId="5C9ED8E0" w14:textId="486405B3"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0" w:history="1">
            <w:r w:rsidR="00C55C33" w:rsidRPr="008D1035">
              <w:rPr>
                <w:rStyle w:val="Hipervnculo"/>
                <w:rFonts w:cs="Arial"/>
                <w:kern w:val="1"/>
                <w:lang w:eastAsia="ar-SA"/>
              </w:rPr>
              <w:t>Anexo 6.- Declaración de integridad.</w:t>
            </w:r>
            <w:r w:rsidR="00C55C33">
              <w:rPr>
                <w:webHidden/>
              </w:rPr>
              <w:tab/>
            </w:r>
            <w:r w:rsidR="00C55C33">
              <w:rPr>
                <w:webHidden/>
              </w:rPr>
              <w:fldChar w:fldCharType="begin"/>
            </w:r>
            <w:r w:rsidR="00C55C33">
              <w:rPr>
                <w:webHidden/>
              </w:rPr>
              <w:instrText xml:space="preserve"> PAGEREF _Toc159514800 \h </w:instrText>
            </w:r>
            <w:r w:rsidR="00C55C33">
              <w:rPr>
                <w:webHidden/>
              </w:rPr>
            </w:r>
            <w:r w:rsidR="00C55C33">
              <w:rPr>
                <w:webHidden/>
              </w:rPr>
              <w:fldChar w:fldCharType="separate"/>
            </w:r>
            <w:r w:rsidR="00F223FA">
              <w:rPr>
                <w:webHidden/>
              </w:rPr>
              <w:t>44</w:t>
            </w:r>
            <w:r w:rsidR="00C55C33">
              <w:rPr>
                <w:webHidden/>
              </w:rPr>
              <w:fldChar w:fldCharType="end"/>
            </w:r>
          </w:hyperlink>
        </w:p>
        <w:p w14:paraId="54F2F904" w14:textId="60EF3DFB"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1" w:history="1">
            <w:r w:rsidR="00C55C33" w:rsidRPr="008D1035">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C55C33">
              <w:rPr>
                <w:webHidden/>
              </w:rPr>
              <w:tab/>
            </w:r>
            <w:r w:rsidR="00C55C33">
              <w:rPr>
                <w:webHidden/>
              </w:rPr>
              <w:fldChar w:fldCharType="begin"/>
            </w:r>
            <w:r w:rsidR="00C55C33">
              <w:rPr>
                <w:webHidden/>
              </w:rPr>
              <w:instrText xml:space="preserve"> PAGEREF _Toc159514801 \h </w:instrText>
            </w:r>
            <w:r w:rsidR="00C55C33">
              <w:rPr>
                <w:webHidden/>
              </w:rPr>
            </w:r>
            <w:r w:rsidR="00C55C33">
              <w:rPr>
                <w:webHidden/>
              </w:rPr>
              <w:fldChar w:fldCharType="separate"/>
            </w:r>
            <w:r w:rsidR="00F223FA">
              <w:rPr>
                <w:webHidden/>
              </w:rPr>
              <w:t>44</w:t>
            </w:r>
            <w:r w:rsidR="00C55C33">
              <w:rPr>
                <w:webHidden/>
              </w:rPr>
              <w:fldChar w:fldCharType="end"/>
            </w:r>
          </w:hyperlink>
        </w:p>
        <w:p w14:paraId="08480106" w14:textId="58D99189"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2" w:history="1">
            <w:r w:rsidR="00C55C33" w:rsidRPr="008D1035">
              <w:rPr>
                <w:rStyle w:val="Hipervnculo"/>
                <w:rFonts w:cs="Arial"/>
                <w:kern w:val="1"/>
                <w:lang w:eastAsia="ar-SA"/>
              </w:rPr>
              <w:t>Anexo 7.- Escrito de estratificación de MIPYME.</w:t>
            </w:r>
            <w:r w:rsidR="00C55C33">
              <w:rPr>
                <w:webHidden/>
              </w:rPr>
              <w:tab/>
            </w:r>
            <w:r w:rsidR="00C55C33">
              <w:rPr>
                <w:webHidden/>
              </w:rPr>
              <w:fldChar w:fldCharType="begin"/>
            </w:r>
            <w:r w:rsidR="00C55C33">
              <w:rPr>
                <w:webHidden/>
              </w:rPr>
              <w:instrText xml:space="preserve"> PAGEREF _Toc159514802 \h </w:instrText>
            </w:r>
            <w:r w:rsidR="00C55C33">
              <w:rPr>
                <w:webHidden/>
              </w:rPr>
            </w:r>
            <w:r w:rsidR="00C55C33">
              <w:rPr>
                <w:webHidden/>
              </w:rPr>
              <w:fldChar w:fldCharType="separate"/>
            </w:r>
            <w:r w:rsidR="00F223FA">
              <w:rPr>
                <w:webHidden/>
              </w:rPr>
              <w:t>45</w:t>
            </w:r>
            <w:r w:rsidR="00C55C33">
              <w:rPr>
                <w:webHidden/>
              </w:rPr>
              <w:fldChar w:fldCharType="end"/>
            </w:r>
          </w:hyperlink>
        </w:p>
        <w:p w14:paraId="4D5BEC3D" w14:textId="7B8075FF"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3" w:history="1">
            <w:r w:rsidR="00C55C33" w:rsidRPr="008D1035">
              <w:rPr>
                <w:rStyle w:val="Hipervnculo"/>
                <w:rFonts w:cs="Arial"/>
                <w:kern w:val="1"/>
                <w:lang w:eastAsia="ar-SA"/>
              </w:rPr>
              <w:t>Anexo 7 Bis.- Instructivo de llenado para el escrito de estratificación de micro, pequeña o mediana empresa (MIPYMES).</w:t>
            </w:r>
            <w:r w:rsidR="00C55C33">
              <w:rPr>
                <w:webHidden/>
              </w:rPr>
              <w:tab/>
            </w:r>
            <w:r w:rsidR="00C55C33">
              <w:rPr>
                <w:webHidden/>
              </w:rPr>
              <w:fldChar w:fldCharType="begin"/>
            </w:r>
            <w:r w:rsidR="00C55C33">
              <w:rPr>
                <w:webHidden/>
              </w:rPr>
              <w:instrText xml:space="preserve"> PAGEREF _Toc159514803 \h </w:instrText>
            </w:r>
            <w:r w:rsidR="00C55C33">
              <w:rPr>
                <w:webHidden/>
              </w:rPr>
            </w:r>
            <w:r w:rsidR="00C55C33">
              <w:rPr>
                <w:webHidden/>
              </w:rPr>
              <w:fldChar w:fldCharType="separate"/>
            </w:r>
            <w:r w:rsidR="00F223FA">
              <w:rPr>
                <w:webHidden/>
              </w:rPr>
              <w:t>46</w:t>
            </w:r>
            <w:r w:rsidR="00C55C33">
              <w:rPr>
                <w:webHidden/>
              </w:rPr>
              <w:fldChar w:fldCharType="end"/>
            </w:r>
          </w:hyperlink>
        </w:p>
        <w:p w14:paraId="5A82CEAE" w14:textId="732B8D7E"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4" w:history="1">
            <w:r w:rsidR="00C55C33" w:rsidRPr="008D1035">
              <w:rPr>
                <w:rStyle w:val="Hipervnculo"/>
                <w:rFonts w:cs="Arial"/>
                <w:kern w:val="1"/>
                <w:lang w:eastAsia="ar-SA"/>
              </w:rPr>
              <w:t>Anexo 8.- Propuesta Económica.</w:t>
            </w:r>
            <w:r w:rsidR="00C55C33">
              <w:rPr>
                <w:webHidden/>
              </w:rPr>
              <w:tab/>
            </w:r>
            <w:r w:rsidR="00C55C33">
              <w:rPr>
                <w:webHidden/>
              </w:rPr>
              <w:fldChar w:fldCharType="begin"/>
            </w:r>
            <w:r w:rsidR="00C55C33">
              <w:rPr>
                <w:webHidden/>
              </w:rPr>
              <w:instrText xml:space="preserve"> PAGEREF _Toc159514804 \h </w:instrText>
            </w:r>
            <w:r w:rsidR="00C55C33">
              <w:rPr>
                <w:webHidden/>
              </w:rPr>
            </w:r>
            <w:r w:rsidR="00C55C33">
              <w:rPr>
                <w:webHidden/>
              </w:rPr>
              <w:fldChar w:fldCharType="separate"/>
            </w:r>
            <w:r w:rsidR="00F223FA">
              <w:rPr>
                <w:webHidden/>
              </w:rPr>
              <w:t>47</w:t>
            </w:r>
            <w:r w:rsidR="00C55C33">
              <w:rPr>
                <w:webHidden/>
              </w:rPr>
              <w:fldChar w:fldCharType="end"/>
            </w:r>
          </w:hyperlink>
        </w:p>
        <w:p w14:paraId="673FBFFA" w14:textId="482CCDAE"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5" w:history="1">
            <w:r w:rsidR="00C55C33" w:rsidRPr="008D1035">
              <w:rPr>
                <w:rStyle w:val="Hipervnculo"/>
                <w:rFonts w:cs="Arial"/>
                <w:kern w:val="1"/>
                <w:lang w:eastAsia="ar-SA"/>
              </w:rPr>
              <w:t>Anexo 9.- Relación de documentos a presentar.</w:t>
            </w:r>
            <w:r w:rsidR="00C55C33">
              <w:rPr>
                <w:webHidden/>
              </w:rPr>
              <w:tab/>
            </w:r>
            <w:r w:rsidR="00C55C33">
              <w:rPr>
                <w:webHidden/>
              </w:rPr>
              <w:fldChar w:fldCharType="begin"/>
            </w:r>
            <w:r w:rsidR="00C55C33">
              <w:rPr>
                <w:webHidden/>
              </w:rPr>
              <w:instrText xml:space="preserve"> PAGEREF _Toc159514805 \h </w:instrText>
            </w:r>
            <w:r w:rsidR="00C55C33">
              <w:rPr>
                <w:webHidden/>
              </w:rPr>
            </w:r>
            <w:r w:rsidR="00C55C33">
              <w:rPr>
                <w:webHidden/>
              </w:rPr>
              <w:fldChar w:fldCharType="separate"/>
            </w:r>
            <w:r w:rsidR="00F223FA">
              <w:rPr>
                <w:webHidden/>
              </w:rPr>
              <w:t>48</w:t>
            </w:r>
            <w:r w:rsidR="00C55C33">
              <w:rPr>
                <w:webHidden/>
              </w:rPr>
              <w:fldChar w:fldCharType="end"/>
            </w:r>
          </w:hyperlink>
        </w:p>
        <w:p w14:paraId="13B4C0B3" w14:textId="4688E47B" w:rsidR="00C55C33" w:rsidRDefault="00085FAF">
          <w:pPr>
            <w:pStyle w:val="TDC2"/>
            <w:tabs>
              <w:tab w:val="right" w:leader="dot" w:pos="10337"/>
            </w:tabs>
            <w:rPr>
              <w:rFonts w:asciiTheme="minorHAnsi" w:eastAsiaTheme="minorEastAsia" w:hAnsiTheme="minorHAnsi"/>
              <w:smallCaps w:val="0"/>
              <w:kern w:val="2"/>
              <w:sz w:val="22"/>
              <w:szCs w:val="22"/>
              <w:lang w:eastAsia="es-MX"/>
              <w14:ligatures w14:val="standardContextual"/>
            </w:rPr>
          </w:pPr>
          <w:hyperlink w:anchor="_Toc159514806" w:history="1">
            <w:r w:rsidR="00C55C33" w:rsidRPr="008D1035">
              <w:rPr>
                <w:rStyle w:val="Hipervnculo"/>
                <w:rFonts w:cs="Arial"/>
                <w:b/>
              </w:rPr>
              <w:t>Documentación legal de la empresa</w:t>
            </w:r>
            <w:r w:rsidR="00C55C33">
              <w:rPr>
                <w:webHidden/>
              </w:rPr>
              <w:tab/>
            </w:r>
            <w:r w:rsidR="00C55C33">
              <w:rPr>
                <w:webHidden/>
              </w:rPr>
              <w:fldChar w:fldCharType="begin"/>
            </w:r>
            <w:r w:rsidR="00C55C33">
              <w:rPr>
                <w:webHidden/>
              </w:rPr>
              <w:instrText xml:space="preserve"> PAGEREF _Toc159514806 \h </w:instrText>
            </w:r>
            <w:r w:rsidR="00C55C33">
              <w:rPr>
                <w:webHidden/>
              </w:rPr>
            </w:r>
            <w:r w:rsidR="00C55C33">
              <w:rPr>
                <w:webHidden/>
              </w:rPr>
              <w:fldChar w:fldCharType="separate"/>
            </w:r>
            <w:r w:rsidR="00F223FA">
              <w:rPr>
                <w:webHidden/>
              </w:rPr>
              <w:t>49</w:t>
            </w:r>
            <w:r w:rsidR="00C55C33">
              <w:rPr>
                <w:webHidden/>
              </w:rPr>
              <w:fldChar w:fldCharType="end"/>
            </w:r>
          </w:hyperlink>
        </w:p>
        <w:p w14:paraId="18515591" w14:textId="718433D6"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7" w:history="1">
            <w:r w:rsidR="00C55C33" w:rsidRPr="008D1035">
              <w:rPr>
                <w:rStyle w:val="Hipervnculo"/>
                <w:rFonts w:cs="Arial"/>
                <w:kern w:val="1"/>
                <w:lang w:eastAsia="ar-SA"/>
              </w:rPr>
              <w:t>Anexo 10.- Formato información reservada y confidencial.</w:t>
            </w:r>
            <w:r w:rsidR="00C55C33">
              <w:rPr>
                <w:webHidden/>
              </w:rPr>
              <w:tab/>
            </w:r>
            <w:r w:rsidR="00C55C33">
              <w:rPr>
                <w:webHidden/>
              </w:rPr>
              <w:fldChar w:fldCharType="begin"/>
            </w:r>
            <w:r w:rsidR="00C55C33">
              <w:rPr>
                <w:webHidden/>
              </w:rPr>
              <w:instrText xml:space="preserve"> PAGEREF _Toc159514807 \h </w:instrText>
            </w:r>
            <w:r w:rsidR="00C55C33">
              <w:rPr>
                <w:webHidden/>
              </w:rPr>
            </w:r>
            <w:r w:rsidR="00C55C33">
              <w:rPr>
                <w:webHidden/>
              </w:rPr>
              <w:fldChar w:fldCharType="separate"/>
            </w:r>
            <w:r w:rsidR="00F223FA">
              <w:rPr>
                <w:webHidden/>
              </w:rPr>
              <w:t>51</w:t>
            </w:r>
            <w:r w:rsidR="00C55C33">
              <w:rPr>
                <w:webHidden/>
              </w:rPr>
              <w:fldChar w:fldCharType="end"/>
            </w:r>
          </w:hyperlink>
        </w:p>
        <w:p w14:paraId="034C5A8B" w14:textId="01040AA9"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8" w:history="1">
            <w:r w:rsidR="00C55C33" w:rsidRPr="008D1035">
              <w:rPr>
                <w:rStyle w:val="Hipervnculo"/>
                <w:rFonts w:cs="Arial"/>
                <w:kern w:val="1"/>
                <w:lang w:eastAsia="ar-SA"/>
              </w:rPr>
              <w:t>Anexo 11.- Solicitud de aclaraciones.</w:t>
            </w:r>
            <w:r w:rsidR="00C55C33">
              <w:rPr>
                <w:webHidden/>
              </w:rPr>
              <w:tab/>
            </w:r>
            <w:r w:rsidR="00C55C33">
              <w:rPr>
                <w:webHidden/>
              </w:rPr>
              <w:fldChar w:fldCharType="begin"/>
            </w:r>
            <w:r w:rsidR="00C55C33">
              <w:rPr>
                <w:webHidden/>
              </w:rPr>
              <w:instrText xml:space="preserve"> PAGEREF _Toc159514808 \h </w:instrText>
            </w:r>
            <w:r w:rsidR="00C55C33">
              <w:rPr>
                <w:webHidden/>
              </w:rPr>
            </w:r>
            <w:r w:rsidR="00C55C33">
              <w:rPr>
                <w:webHidden/>
              </w:rPr>
              <w:fldChar w:fldCharType="separate"/>
            </w:r>
            <w:r w:rsidR="00F223FA">
              <w:rPr>
                <w:webHidden/>
              </w:rPr>
              <w:t>52</w:t>
            </w:r>
            <w:r w:rsidR="00C55C33">
              <w:rPr>
                <w:webHidden/>
              </w:rPr>
              <w:fldChar w:fldCharType="end"/>
            </w:r>
          </w:hyperlink>
        </w:p>
        <w:p w14:paraId="233A492F" w14:textId="70ED13A6"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09" w:history="1">
            <w:r w:rsidR="00C55C33" w:rsidRPr="008D1035">
              <w:rPr>
                <w:rStyle w:val="Hipervnculo"/>
                <w:rFonts w:eastAsia="Times New Roman" w:cs="Arial"/>
                <w:kern w:val="1"/>
                <w:lang w:eastAsia="ar-SA"/>
              </w:rPr>
              <w:t>Anexo 12.- Modelo de contrato.</w:t>
            </w:r>
            <w:r w:rsidR="00C55C33">
              <w:rPr>
                <w:webHidden/>
              </w:rPr>
              <w:tab/>
            </w:r>
            <w:r w:rsidR="00C55C33">
              <w:rPr>
                <w:webHidden/>
              </w:rPr>
              <w:fldChar w:fldCharType="begin"/>
            </w:r>
            <w:r w:rsidR="00C55C33">
              <w:rPr>
                <w:webHidden/>
              </w:rPr>
              <w:instrText xml:space="preserve"> PAGEREF _Toc159514809 \h </w:instrText>
            </w:r>
            <w:r w:rsidR="00C55C33">
              <w:rPr>
                <w:webHidden/>
              </w:rPr>
            </w:r>
            <w:r w:rsidR="00C55C33">
              <w:rPr>
                <w:webHidden/>
              </w:rPr>
              <w:fldChar w:fldCharType="separate"/>
            </w:r>
            <w:r w:rsidR="00F223FA">
              <w:rPr>
                <w:webHidden/>
              </w:rPr>
              <w:t>54</w:t>
            </w:r>
            <w:r w:rsidR="00C55C33">
              <w:rPr>
                <w:webHidden/>
              </w:rPr>
              <w:fldChar w:fldCharType="end"/>
            </w:r>
          </w:hyperlink>
        </w:p>
        <w:p w14:paraId="0E165CE2" w14:textId="7A8A6761"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0" w:history="1">
            <w:r w:rsidR="00C55C33" w:rsidRPr="008D1035">
              <w:rPr>
                <w:rStyle w:val="Hipervnculo"/>
                <w:rFonts w:eastAsia="Times New Roman" w:cs="Arial"/>
                <w:kern w:val="1"/>
                <w:lang w:eastAsia="ar-SA"/>
              </w:rPr>
              <w:t>Anexo 13.- Modelo de convenio de proposición conjunta.</w:t>
            </w:r>
            <w:r w:rsidR="00C55C33">
              <w:rPr>
                <w:webHidden/>
              </w:rPr>
              <w:tab/>
            </w:r>
            <w:r w:rsidR="00C55C33">
              <w:rPr>
                <w:webHidden/>
              </w:rPr>
              <w:fldChar w:fldCharType="begin"/>
            </w:r>
            <w:r w:rsidR="00C55C33">
              <w:rPr>
                <w:webHidden/>
              </w:rPr>
              <w:instrText xml:space="preserve"> PAGEREF _Toc159514810 \h </w:instrText>
            </w:r>
            <w:r w:rsidR="00C55C33">
              <w:rPr>
                <w:webHidden/>
              </w:rPr>
            </w:r>
            <w:r w:rsidR="00C55C33">
              <w:rPr>
                <w:webHidden/>
              </w:rPr>
              <w:fldChar w:fldCharType="separate"/>
            </w:r>
            <w:r w:rsidR="00F223FA">
              <w:rPr>
                <w:webHidden/>
              </w:rPr>
              <w:t>80</w:t>
            </w:r>
            <w:r w:rsidR="00C55C33">
              <w:rPr>
                <w:webHidden/>
              </w:rPr>
              <w:fldChar w:fldCharType="end"/>
            </w:r>
          </w:hyperlink>
        </w:p>
        <w:p w14:paraId="0AF5F530" w14:textId="1D69C678"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1" w:history="1">
            <w:r w:rsidR="00C55C33" w:rsidRPr="008D1035">
              <w:rPr>
                <w:rStyle w:val="Hipervnculo"/>
                <w:rFonts w:eastAsia="Times New Roman" w:cs="Arial"/>
                <w:kern w:val="1"/>
                <w:lang w:eastAsia="ar-SA"/>
              </w:rPr>
              <w:t>ANEXO 14 AVISO DE PRIVACIDAD</w:t>
            </w:r>
            <w:r w:rsidR="00C55C33">
              <w:rPr>
                <w:webHidden/>
              </w:rPr>
              <w:tab/>
            </w:r>
            <w:r w:rsidR="00C55C33">
              <w:rPr>
                <w:webHidden/>
              </w:rPr>
              <w:fldChar w:fldCharType="begin"/>
            </w:r>
            <w:r w:rsidR="00C55C33">
              <w:rPr>
                <w:webHidden/>
              </w:rPr>
              <w:instrText xml:space="preserve"> PAGEREF _Toc159514811 \h </w:instrText>
            </w:r>
            <w:r w:rsidR="00C55C33">
              <w:rPr>
                <w:webHidden/>
              </w:rPr>
            </w:r>
            <w:r w:rsidR="00C55C33">
              <w:rPr>
                <w:webHidden/>
              </w:rPr>
              <w:fldChar w:fldCharType="separate"/>
            </w:r>
            <w:r w:rsidR="00F223FA">
              <w:rPr>
                <w:webHidden/>
              </w:rPr>
              <w:t>83</w:t>
            </w:r>
            <w:r w:rsidR="00C55C33">
              <w:rPr>
                <w:webHidden/>
              </w:rPr>
              <w:fldChar w:fldCharType="end"/>
            </w:r>
          </w:hyperlink>
        </w:p>
        <w:p w14:paraId="18CBF6ED" w14:textId="3F6C14FD"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2" w:history="1">
            <w:r w:rsidR="00C55C33" w:rsidRPr="008D1035">
              <w:rPr>
                <w:rStyle w:val="Hipervnculo"/>
                <w:rFonts w:eastAsia="Times New Roman" w:cs="Arial"/>
                <w:kern w:val="1"/>
                <w:lang w:eastAsia="ar-SA"/>
              </w:rPr>
              <w:t>INTEGRAL DE LOS PROCEDIMIENTOS DE</w:t>
            </w:r>
            <w:r w:rsidR="00C55C33">
              <w:rPr>
                <w:webHidden/>
              </w:rPr>
              <w:tab/>
            </w:r>
            <w:r w:rsidR="00C55C33">
              <w:rPr>
                <w:webHidden/>
              </w:rPr>
              <w:fldChar w:fldCharType="begin"/>
            </w:r>
            <w:r w:rsidR="00C55C33">
              <w:rPr>
                <w:webHidden/>
              </w:rPr>
              <w:instrText xml:space="preserve"> PAGEREF _Toc159514812 \h </w:instrText>
            </w:r>
            <w:r w:rsidR="00C55C33">
              <w:rPr>
                <w:webHidden/>
              </w:rPr>
            </w:r>
            <w:r w:rsidR="00C55C33">
              <w:rPr>
                <w:webHidden/>
              </w:rPr>
              <w:fldChar w:fldCharType="separate"/>
            </w:r>
            <w:r w:rsidR="00F223FA">
              <w:rPr>
                <w:webHidden/>
              </w:rPr>
              <w:t>83</w:t>
            </w:r>
            <w:r w:rsidR="00C55C33">
              <w:rPr>
                <w:webHidden/>
              </w:rPr>
              <w:fldChar w:fldCharType="end"/>
            </w:r>
          </w:hyperlink>
        </w:p>
        <w:p w14:paraId="63CC9652" w14:textId="16AEEE4F"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3" w:history="1">
            <w:r w:rsidR="00C55C33" w:rsidRPr="008D1035">
              <w:rPr>
                <w:rStyle w:val="Hipervnculo"/>
                <w:rFonts w:eastAsia="Times New Roman" w:cs="Arial"/>
                <w:kern w:val="1"/>
                <w:lang w:eastAsia="ar-SA"/>
              </w:rPr>
              <w:t>ADQUISICIONES DE BIENES, ARRENDAMIENTOS Y CONTRATACIÓN DE SERVICIOS</w:t>
            </w:r>
            <w:r w:rsidR="00C55C33">
              <w:rPr>
                <w:webHidden/>
              </w:rPr>
              <w:tab/>
            </w:r>
            <w:r w:rsidR="00C55C33">
              <w:rPr>
                <w:webHidden/>
              </w:rPr>
              <w:fldChar w:fldCharType="begin"/>
            </w:r>
            <w:r w:rsidR="00C55C33">
              <w:rPr>
                <w:webHidden/>
              </w:rPr>
              <w:instrText xml:space="preserve"> PAGEREF _Toc159514813 \h </w:instrText>
            </w:r>
            <w:r w:rsidR="00C55C33">
              <w:rPr>
                <w:webHidden/>
              </w:rPr>
            </w:r>
            <w:r w:rsidR="00C55C33">
              <w:rPr>
                <w:webHidden/>
              </w:rPr>
              <w:fldChar w:fldCharType="separate"/>
            </w:r>
            <w:r w:rsidR="00F223FA">
              <w:rPr>
                <w:webHidden/>
              </w:rPr>
              <w:t>83</w:t>
            </w:r>
            <w:r w:rsidR="00C55C33">
              <w:rPr>
                <w:webHidden/>
              </w:rPr>
              <w:fldChar w:fldCharType="end"/>
            </w:r>
          </w:hyperlink>
        </w:p>
        <w:p w14:paraId="3AAFB8C8" w14:textId="1D831699"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4" w:history="1">
            <w:r w:rsidR="00C55C33" w:rsidRPr="008D1035">
              <w:rPr>
                <w:rStyle w:val="Hipervnculo"/>
                <w:rFonts w:eastAsia="Times New Roman" w:cs="Arial"/>
                <w:lang w:eastAsia="ar-SA"/>
              </w:rPr>
              <w:t>Anexo 15.- ESCRITO DE DIRECCIÓN DE CORREO ELECTRÓNICO DEL LICITANTE.</w:t>
            </w:r>
            <w:r w:rsidR="00C55C33">
              <w:rPr>
                <w:webHidden/>
              </w:rPr>
              <w:tab/>
            </w:r>
            <w:r w:rsidR="00C55C33">
              <w:rPr>
                <w:webHidden/>
              </w:rPr>
              <w:fldChar w:fldCharType="begin"/>
            </w:r>
            <w:r w:rsidR="00C55C33">
              <w:rPr>
                <w:webHidden/>
              </w:rPr>
              <w:instrText xml:space="preserve"> PAGEREF _Toc159514814 \h </w:instrText>
            </w:r>
            <w:r w:rsidR="00C55C33">
              <w:rPr>
                <w:webHidden/>
              </w:rPr>
            </w:r>
            <w:r w:rsidR="00C55C33">
              <w:rPr>
                <w:webHidden/>
              </w:rPr>
              <w:fldChar w:fldCharType="separate"/>
            </w:r>
            <w:r w:rsidR="00F223FA">
              <w:rPr>
                <w:webHidden/>
              </w:rPr>
              <w:t>85</w:t>
            </w:r>
            <w:r w:rsidR="00C55C33">
              <w:rPr>
                <w:webHidden/>
              </w:rPr>
              <w:fldChar w:fldCharType="end"/>
            </w:r>
          </w:hyperlink>
        </w:p>
        <w:p w14:paraId="0250A734" w14:textId="0A361092"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5" w:history="1">
            <w:r w:rsidR="00C55C33" w:rsidRPr="008D1035">
              <w:rPr>
                <w:rStyle w:val="Hipervnculo"/>
                <w:rFonts w:eastAsia="Times New Roman" w:cs="Arial"/>
                <w:lang w:eastAsia="ar-SA"/>
              </w:rPr>
              <w:t>Anexo 16.- ESCRITO DE DOMICILIO PARA OÍR Y RECIBIR NOTIFICACIONES DEL LICITANTE.</w:t>
            </w:r>
            <w:r w:rsidR="00C55C33">
              <w:rPr>
                <w:webHidden/>
              </w:rPr>
              <w:tab/>
            </w:r>
            <w:r w:rsidR="00C55C33">
              <w:rPr>
                <w:webHidden/>
              </w:rPr>
              <w:fldChar w:fldCharType="begin"/>
            </w:r>
            <w:r w:rsidR="00C55C33">
              <w:rPr>
                <w:webHidden/>
              </w:rPr>
              <w:instrText xml:space="preserve"> PAGEREF _Toc159514815 \h </w:instrText>
            </w:r>
            <w:r w:rsidR="00C55C33">
              <w:rPr>
                <w:webHidden/>
              </w:rPr>
            </w:r>
            <w:r w:rsidR="00C55C33">
              <w:rPr>
                <w:webHidden/>
              </w:rPr>
              <w:fldChar w:fldCharType="separate"/>
            </w:r>
            <w:r w:rsidR="00F223FA">
              <w:rPr>
                <w:webHidden/>
              </w:rPr>
              <w:t>86</w:t>
            </w:r>
            <w:r w:rsidR="00C55C33">
              <w:rPr>
                <w:webHidden/>
              </w:rPr>
              <w:fldChar w:fldCharType="end"/>
            </w:r>
          </w:hyperlink>
        </w:p>
        <w:p w14:paraId="6B2B217F" w14:textId="612F04FE" w:rsidR="00C55C33" w:rsidRDefault="00085FAF">
          <w:pPr>
            <w:pStyle w:val="TDC1"/>
            <w:tabs>
              <w:tab w:val="right" w:leader="dot" w:pos="10337"/>
            </w:tabs>
            <w:rPr>
              <w:rFonts w:asciiTheme="minorHAnsi" w:eastAsiaTheme="minorEastAsia" w:hAnsiTheme="minorHAnsi"/>
              <w:b w:val="0"/>
              <w:bCs w:val="0"/>
              <w:caps w:val="0"/>
              <w:kern w:val="2"/>
              <w:sz w:val="22"/>
              <w:szCs w:val="22"/>
              <w:lang w:eastAsia="es-MX"/>
              <w14:ligatures w14:val="standardContextual"/>
            </w:rPr>
          </w:pPr>
          <w:hyperlink w:anchor="_Toc159514816" w:history="1">
            <w:r w:rsidR="00C55C33" w:rsidRPr="008D1035">
              <w:rPr>
                <w:rStyle w:val="Hipervnculo"/>
                <w:rFonts w:eastAsia="Times New Roman" w:cs="Arial"/>
                <w:kern w:val="1"/>
                <w:lang w:eastAsia="ar-SA"/>
              </w:rPr>
              <w:t>Anexo 17.- Glosario.</w:t>
            </w:r>
            <w:r w:rsidR="00C55C33">
              <w:rPr>
                <w:webHidden/>
              </w:rPr>
              <w:tab/>
            </w:r>
            <w:r w:rsidR="00C55C33">
              <w:rPr>
                <w:webHidden/>
              </w:rPr>
              <w:fldChar w:fldCharType="begin"/>
            </w:r>
            <w:r w:rsidR="00C55C33">
              <w:rPr>
                <w:webHidden/>
              </w:rPr>
              <w:instrText xml:space="preserve"> PAGEREF _Toc159514816 \h </w:instrText>
            </w:r>
            <w:r w:rsidR="00C55C33">
              <w:rPr>
                <w:webHidden/>
              </w:rPr>
            </w:r>
            <w:r w:rsidR="00C55C33">
              <w:rPr>
                <w:webHidden/>
              </w:rPr>
              <w:fldChar w:fldCharType="separate"/>
            </w:r>
            <w:r w:rsidR="00F223FA">
              <w:rPr>
                <w:webHidden/>
              </w:rPr>
              <w:t>86</w:t>
            </w:r>
            <w:r w:rsidR="00C55C33">
              <w:rPr>
                <w:webHidden/>
              </w:rPr>
              <w:fldChar w:fldCharType="end"/>
            </w:r>
          </w:hyperlink>
        </w:p>
        <w:p w14:paraId="0DB37857" w14:textId="70B0FA66"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0E15C285"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73D42DFF" w14:textId="77777777" w:rsidR="00F42CCF" w:rsidRPr="00A82322" w:rsidRDefault="00F42CCF" w:rsidP="00F42CCF">
      <w:pPr>
        <w:jc w:val="center"/>
        <w:rPr>
          <w:rFonts w:ascii="Arial" w:eastAsia="Times New Roman" w:hAnsi="Arial" w:cs="Arial"/>
          <w:b/>
          <w:sz w:val="20"/>
          <w:szCs w:val="20"/>
          <w:lang w:eastAsia="ar-SA"/>
        </w:rPr>
      </w:pPr>
    </w:p>
    <w:p w14:paraId="2DF58CFE"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402EC1C4"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5CCC5FB5" w14:textId="77777777"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77777777"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59514716"/>
      <w:r w:rsidRPr="00A82322">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159514717"/>
      <w:bookmarkStart w:id="11" w:name="_Toc367205733"/>
      <w:r w:rsidRPr="00A82322">
        <w:rPr>
          <w:rFonts w:ascii="Arial" w:hAnsi="Arial" w:cs="Arial"/>
          <w:color w:val="auto"/>
          <w:sz w:val="20"/>
          <w:szCs w:val="20"/>
        </w:rPr>
        <w:t>1.1.- Datos de identificación.</w:t>
      </w:r>
      <w:bookmarkEnd w:id="6"/>
      <w:bookmarkEnd w:id="7"/>
      <w:bookmarkEnd w:id="8"/>
      <w:bookmarkEnd w:id="9"/>
      <w:bookmarkEnd w:id="10"/>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1"/>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521C49ED" w:rsidR="00F42CCF" w:rsidRPr="00A82322" w:rsidRDefault="002942A6" w:rsidP="001902F4">
            <w:pPr>
              <w:jc w:val="both"/>
              <w:rPr>
                <w:rFonts w:ascii="Arial" w:hAnsi="Arial" w:cs="Arial"/>
                <w:sz w:val="20"/>
                <w:szCs w:val="20"/>
              </w:rPr>
            </w:pPr>
            <w:r>
              <w:rPr>
                <w:rFonts w:ascii="Arial" w:hAnsi="Arial" w:cs="Arial"/>
                <w:sz w:val="20"/>
                <w:szCs w:val="20"/>
              </w:rPr>
              <w:t>Jefatura de Servicios Administrativos</w:t>
            </w:r>
            <w:r w:rsidR="001902F4" w:rsidRPr="00A82322">
              <w:rPr>
                <w:rFonts w:ascii="Arial" w:hAnsi="Arial" w:cs="Arial"/>
                <w:sz w:val="20"/>
                <w:szCs w:val="20"/>
              </w:rPr>
              <w:t xml:space="preserve"> </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7E806035" w:rsidR="00F42CCF" w:rsidRPr="00A82322" w:rsidRDefault="002942A6" w:rsidP="0032480B">
            <w:pPr>
              <w:jc w:val="both"/>
              <w:rPr>
                <w:rFonts w:ascii="Arial" w:hAnsi="Arial" w:cs="Arial"/>
                <w:sz w:val="20"/>
                <w:szCs w:val="20"/>
              </w:rPr>
            </w:pPr>
            <w:r>
              <w:rPr>
                <w:rFonts w:ascii="Arial" w:hAnsi="Arial" w:cs="Arial"/>
                <w:sz w:val="20"/>
                <w:szCs w:val="20"/>
              </w:rPr>
              <w:t>Departamento de Conservación y Servicios Generales</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59514718"/>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6ABE1F6D" w14:textId="77777777" w:rsidR="00F42CCF" w:rsidRPr="00A82322" w:rsidRDefault="00F42CCF" w:rsidP="00F42CCF">
      <w:pPr>
        <w:rPr>
          <w:rFonts w:ascii="Arial" w:hAnsi="Arial" w:cs="Arial"/>
        </w:rPr>
      </w:pPr>
    </w:p>
    <w:p w14:paraId="1AC8888B" w14:textId="00311922"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licitación pública </w:t>
      </w:r>
      <w:r w:rsidRPr="00A82322">
        <w:rPr>
          <w:rFonts w:ascii="Arial" w:hAnsi="Arial" w:cs="Arial"/>
          <w:sz w:val="20"/>
          <w:szCs w:val="20"/>
          <w:lang w:val="es-ES" w:eastAsia="ar-SA"/>
        </w:rPr>
        <w:t xml:space="preserve">nacional </w:t>
      </w:r>
      <w:r w:rsidRPr="00A82322">
        <w:rPr>
          <w:rFonts w:ascii="Arial" w:hAnsi="Arial" w:cs="Arial"/>
          <w:sz w:val="20"/>
          <w:szCs w:val="20"/>
        </w:rPr>
        <w:t>electrónica,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0A7B81">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0A7B81">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1A2AFE36" w14:textId="77777777" w:rsidR="00F42CCF" w:rsidRPr="00A82322" w:rsidRDefault="00F42CCF" w:rsidP="00F42CCF">
      <w:pPr>
        <w:ind w:left="-284" w:right="-141"/>
        <w:jc w:val="both"/>
        <w:rPr>
          <w:rFonts w:ascii="Arial" w:hAnsi="Arial" w:cs="Arial"/>
          <w:sz w:val="20"/>
          <w:szCs w:val="20"/>
        </w:rPr>
      </w:pPr>
    </w:p>
    <w:p w14:paraId="7E671C8E"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54BF639A" w14:textId="77777777" w:rsidR="00F42CCF" w:rsidRPr="00A82322" w:rsidRDefault="00F42CCF" w:rsidP="00F42CCF">
      <w:pPr>
        <w:ind w:left="-284" w:right="-141"/>
        <w:jc w:val="both"/>
        <w:rPr>
          <w:rFonts w:ascii="Arial" w:hAnsi="Arial" w:cs="Arial"/>
          <w:b/>
          <w:i/>
          <w:sz w:val="20"/>
          <w:szCs w:val="20"/>
        </w:rPr>
      </w:pPr>
    </w:p>
    <w:p w14:paraId="4D5CFA10" w14:textId="21345D49" w:rsidR="00F42CCF" w:rsidRPr="00A82322" w:rsidRDefault="00F42CCF" w:rsidP="00F42CCF">
      <w:pPr>
        <w:pStyle w:val="Ttulo2"/>
        <w:jc w:val="both"/>
        <w:rPr>
          <w:rFonts w:ascii="Arial" w:hAnsi="Arial" w:cs="Arial"/>
          <w:color w:val="auto"/>
          <w:sz w:val="20"/>
          <w:szCs w:val="20"/>
        </w:rPr>
      </w:pPr>
      <w:bookmarkStart w:id="28" w:name="_Toc431385998"/>
      <w:bookmarkStart w:id="29" w:name="_Toc431386275"/>
      <w:bookmarkStart w:id="30" w:name="_Toc46138860"/>
      <w:bookmarkStart w:id="31" w:name="_Toc60906121"/>
      <w:bookmarkStart w:id="32" w:name="_Toc159514719"/>
      <w:bookmarkStart w:id="33" w:name="_Toc367205737"/>
      <w:r w:rsidRPr="00A82322">
        <w:rPr>
          <w:rFonts w:ascii="Arial" w:hAnsi="Arial" w:cs="Arial"/>
          <w:color w:val="auto"/>
          <w:sz w:val="20"/>
          <w:szCs w:val="20"/>
        </w:rPr>
        <w:t xml:space="preserve">1.3.- Número de identificación de la licitación pública nacional electrónica asignado por </w:t>
      </w:r>
      <w:r w:rsidR="000A7B81">
        <w:rPr>
          <w:rFonts w:ascii="Arial" w:hAnsi="Arial" w:cs="Arial"/>
          <w:color w:val="auto"/>
          <w:sz w:val="20"/>
          <w:szCs w:val="20"/>
        </w:rPr>
        <w:t>COMPRANET</w:t>
      </w:r>
      <w:r w:rsidRPr="00A82322">
        <w:rPr>
          <w:rFonts w:ascii="Arial" w:hAnsi="Arial" w:cs="Arial"/>
          <w:color w:val="auto"/>
          <w:sz w:val="20"/>
          <w:szCs w:val="20"/>
        </w:rPr>
        <w:t>.</w:t>
      </w:r>
      <w:bookmarkEnd w:id="28"/>
      <w:bookmarkEnd w:id="29"/>
      <w:bookmarkEnd w:id="30"/>
      <w:bookmarkEnd w:id="31"/>
      <w:bookmarkEnd w:id="32"/>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7EA1036F" w14:textId="16856E4D" w:rsidR="003967CA" w:rsidRPr="00C0299D" w:rsidRDefault="003967CA" w:rsidP="003967CA">
      <w:pPr>
        <w:rPr>
          <w:rFonts w:ascii="Montserrat Medium" w:hAnsi="Montserrat Medium"/>
          <w:sz w:val="12"/>
          <w:szCs w:val="12"/>
        </w:rPr>
      </w:pPr>
      <w:r w:rsidRPr="00F42CCF">
        <w:rPr>
          <w:rFonts w:ascii="Arial" w:hAnsi="Arial" w:cs="Arial"/>
          <w:b/>
          <w:sz w:val="20"/>
          <w:szCs w:val="20"/>
        </w:rPr>
        <w:t>LA-</w:t>
      </w:r>
      <w:r>
        <w:rPr>
          <w:rFonts w:ascii="Arial" w:hAnsi="Arial" w:cs="Arial"/>
          <w:b/>
          <w:sz w:val="20"/>
          <w:szCs w:val="20"/>
        </w:rPr>
        <w:t>50-GYR-050GYR007-N-</w:t>
      </w:r>
      <w:r w:rsidR="005F0403">
        <w:rPr>
          <w:rFonts w:ascii="Arial" w:hAnsi="Arial" w:cs="Arial"/>
          <w:b/>
          <w:sz w:val="20"/>
          <w:szCs w:val="20"/>
        </w:rPr>
        <w:t>177</w:t>
      </w:r>
      <w:r>
        <w:rPr>
          <w:rFonts w:ascii="Arial" w:hAnsi="Arial" w:cs="Arial"/>
          <w:b/>
          <w:sz w:val="20"/>
          <w:szCs w:val="20"/>
        </w:rPr>
        <w:t>-2024</w:t>
      </w:r>
    </w:p>
    <w:p w14:paraId="5946F998" w14:textId="77777777" w:rsidR="00F42CCF" w:rsidRPr="00A82322" w:rsidRDefault="00F42CCF" w:rsidP="00F42CCF">
      <w:pPr>
        <w:pStyle w:val="Ttulo2"/>
        <w:jc w:val="both"/>
        <w:rPr>
          <w:rFonts w:ascii="Arial" w:hAnsi="Arial" w:cs="Arial"/>
          <w:color w:val="auto"/>
          <w:sz w:val="20"/>
          <w:szCs w:val="20"/>
        </w:rPr>
      </w:pPr>
      <w:bookmarkStart w:id="34" w:name="_Toc431385999"/>
      <w:bookmarkStart w:id="35" w:name="_Toc431386276"/>
      <w:bookmarkStart w:id="36" w:name="_Toc46138861"/>
      <w:bookmarkStart w:id="37" w:name="_Toc60906122"/>
      <w:bookmarkStart w:id="38" w:name="_Toc159514720"/>
      <w:r w:rsidRPr="00A82322">
        <w:rPr>
          <w:rFonts w:ascii="Arial" w:hAnsi="Arial" w:cs="Arial"/>
          <w:color w:val="auto"/>
          <w:sz w:val="20"/>
          <w:szCs w:val="20"/>
        </w:rPr>
        <w:t>1.4.- Indicación de los ejercicios fiscales para la contratación.</w:t>
      </w:r>
      <w:bookmarkEnd w:id="34"/>
      <w:bookmarkEnd w:id="35"/>
      <w:bookmarkEnd w:id="36"/>
      <w:bookmarkEnd w:id="37"/>
      <w:bookmarkEnd w:id="38"/>
    </w:p>
    <w:p w14:paraId="12E210D1" w14:textId="09234030"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ED6F13">
        <w:rPr>
          <w:rFonts w:ascii="Arial" w:hAnsi="Arial" w:cs="Arial"/>
          <w:sz w:val="20"/>
          <w:szCs w:val="20"/>
        </w:rPr>
        <w:t xml:space="preserve"> 2024</w:t>
      </w:r>
    </w:p>
    <w:p w14:paraId="05ABD82E" w14:textId="77777777" w:rsidR="00F42CCF" w:rsidRPr="00A82322" w:rsidRDefault="00F42CCF" w:rsidP="00F42CCF">
      <w:pPr>
        <w:suppressAutoHyphens/>
        <w:ind w:left="-284" w:right="-141"/>
        <w:jc w:val="both"/>
        <w:rPr>
          <w:rFonts w:ascii="Arial" w:hAnsi="Arial" w:cs="Arial"/>
          <w:sz w:val="20"/>
          <w:szCs w:val="20"/>
        </w:rPr>
      </w:pPr>
    </w:p>
    <w:p w14:paraId="2C90FD4E" w14:textId="77777777" w:rsidR="00F42CCF" w:rsidRPr="00A82322" w:rsidRDefault="00F42CCF" w:rsidP="00F42CC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59514721"/>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Pr="00A82322" w:rsidRDefault="00F42CCF"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44" w:name="_Toc367205738"/>
      <w:bookmarkStart w:id="45" w:name="_Toc431386001"/>
      <w:bookmarkStart w:id="46" w:name="_Toc431386278"/>
      <w:bookmarkStart w:id="47" w:name="_Toc46138863"/>
      <w:bookmarkStart w:id="48" w:name="_Toc60906124"/>
      <w:bookmarkStart w:id="49" w:name="_Toc159514722"/>
      <w:r w:rsidRPr="00A82322">
        <w:rPr>
          <w:rFonts w:ascii="Arial" w:hAnsi="Arial" w:cs="Arial"/>
          <w:color w:val="auto"/>
          <w:sz w:val="20"/>
          <w:szCs w:val="20"/>
        </w:rPr>
        <w:t>1.6.- Disponibilidad presupuestaria.</w:t>
      </w:r>
      <w:bookmarkEnd w:id="44"/>
      <w:bookmarkEnd w:id="45"/>
      <w:bookmarkEnd w:id="46"/>
      <w:bookmarkEnd w:id="47"/>
      <w:bookmarkEnd w:id="48"/>
      <w:bookmarkEnd w:id="49"/>
    </w:p>
    <w:p w14:paraId="5BE4D482" w14:textId="39481B02" w:rsidR="00E20B43" w:rsidRPr="00E20B43" w:rsidRDefault="004454C5" w:rsidP="00E20B43">
      <w:pPr>
        <w:tabs>
          <w:tab w:val="left" w:pos="6240"/>
        </w:tabs>
        <w:suppressAutoHyphens/>
        <w:ind w:left="-284" w:right="-141"/>
        <w:rPr>
          <w:rFonts w:ascii="Arial" w:hAnsi="Arial" w:cs="Arial"/>
          <w:sz w:val="20"/>
          <w:szCs w:val="20"/>
        </w:rPr>
      </w:pPr>
      <w:r w:rsidRPr="00B46448">
        <w:rPr>
          <w:rFonts w:ascii="Arial" w:hAnsi="Arial" w:cs="Arial"/>
          <w:sz w:val="20"/>
          <w:szCs w:val="20"/>
        </w:rPr>
        <w:t xml:space="preserve">Se cuenta con el recurso presupuestal para el ejercicio </w:t>
      </w:r>
      <w:proofErr w:type="gramStart"/>
      <w:r w:rsidRPr="00B46448">
        <w:rPr>
          <w:rFonts w:ascii="Arial" w:hAnsi="Arial" w:cs="Arial"/>
          <w:sz w:val="20"/>
          <w:szCs w:val="20"/>
        </w:rPr>
        <w:t>202</w:t>
      </w:r>
      <w:r w:rsidR="00E20B43">
        <w:rPr>
          <w:rFonts w:ascii="Arial" w:hAnsi="Arial" w:cs="Arial"/>
          <w:sz w:val="20"/>
          <w:szCs w:val="20"/>
        </w:rPr>
        <w:t xml:space="preserve">4 </w:t>
      </w:r>
      <w:r w:rsidR="00E20B43" w:rsidRPr="00B46448">
        <w:rPr>
          <w:rFonts w:ascii="Arial" w:hAnsi="Arial" w:cs="Arial"/>
          <w:sz w:val="20"/>
          <w:szCs w:val="20"/>
        </w:rPr>
        <w:t>,</w:t>
      </w:r>
      <w:proofErr w:type="gramEnd"/>
      <w:r w:rsidR="00E20B43" w:rsidRPr="00B46448">
        <w:rPr>
          <w:rFonts w:ascii="Arial" w:hAnsi="Arial" w:cs="Arial"/>
          <w:sz w:val="20"/>
          <w:szCs w:val="20"/>
        </w:rPr>
        <w:t xml:space="preserve"> de conformidad con </w:t>
      </w:r>
      <w:r w:rsidR="00E20B43">
        <w:rPr>
          <w:rFonts w:ascii="Arial" w:hAnsi="Arial" w:cs="Arial"/>
          <w:sz w:val="20"/>
          <w:szCs w:val="20"/>
        </w:rPr>
        <w:t>el</w:t>
      </w:r>
      <w:r w:rsidR="00E20B43" w:rsidRPr="00B46448">
        <w:rPr>
          <w:rFonts w:ascii="Arial" w:hAnsi="Arial" w:cs="Arial"/>
          <w:sz w:val="20"/>
          <w:szCs w:val="20"/>
        </w:rPr>
        <w:t xml:space="preserve"> siguiente </w:t>
      </w:r>
      <w:r w:rsidR="00E20B43">
        <w:rPr>
          <w:rFonts w:ascii="Arial" w:hAnsi="Arial" w:cs="Arial"/>
          <w:sz w:val="20"/>
          <w:szCs w:val="20"/>
        </w:rPr>
        <w:t>dictamen</w:t>
      </w:r>
      <w:r w:rsidR="00E20B43" w:rsidRPr="00B46448">
        <w:rPr>
          <w:rFonts w:ascii="Arial" w:hAnsi="Arial" w:cs="Arial"/>
          <w:sz w:val="20"/>
          <w:szCs w:val="20"/>
        </w:rPr>
        <w:t xml:space="preserve"> de disponibilidad presupuestal previo</w:t>
      </w:r>
      <w:r w:rsidR="00E20B43" w:rsidRPr="004454C5">
        <w:rPr>
          <w:rFonts w:ascii="Arial" w:hAnsi="Arial" w:cs="Arial"/>
          <w:sz w:val="20"/>
          <w:szCs w:val="20"/>
        </w:rPr>
        <w:t>:</w:t>
      </w:r>
      <w:r w:rsidR="00E20B43" w:rsidRPr="004454C5">
        <w:rPr>
          <w:rFonts w:ascii="Arial" w:hAnsi="Arial" w:cs="Arial"/>
          <w:b/>
          <w:sz w:val="20"/>
          <w:szCs w:val="20"/>
        </w:rPr>
        <w:t xml:space="preserve">  </w:t>
      </w:r>
      <w:r w:rsidR="00E20B43" w:rsidRPr="004454C5">
        <w:rPr>
          <w:rFonts w:ascii="Arial" w:hAnsi="Arial" w:cs="Arial"/>
          <w:sz w:val="20"/>
          <w:szCs w:val="20"/>
        </w:rPr>
        <w:t xml:space="preserve"> </w:t>
      </w:r>
      <w:r w:rsidR="004D342E">
        <w:rPr>
          <w:rFonts w:ascii="Arial" w:hAnsi="Arial" w:cs="Arial"/>
          <w:b/>
          <w:bCs/>
          <w:sz w:val="20"/>
          <w:szCs w:val="20"/>
        </w:rPr>
        <w:t>0000112224</w:t>
      </w:r>
      <w:r w:rsidR="00E20B43">
        <w:rPr>
          <w:rFonts w:ascii="Arial" w:hAnsi="Arial" w:cs="Arial"/>
          <w:b/>
          <w:bCs/>
          <w:sz w:val="20"/>
          <w:szCs w:val="20"/>
        </w:rPr>
        <w:t>-2024</w:t>
      </w:r>
    </w:p>
    <w:p w14:paraId="2143117B" w14:textId="25027201" w:rsidR="00EF10AD" w:rsidRDefault="00EF10AD" w:rsidP="004454C5">
      <w:pPr>
        <w:tabs>
          <w:tab w:val="left" w:pos="6240"/>
        </w:tabs>
        <w:suppressAutoHyphens/>
        <w:ind w:left="-284" w:right="-141"/>
        <w:jc w:val="both"/>
        <w:rPr>
          <w:rFonts w:ascii="Arial" w:hAnsi="Arial" w:cs="Arial"/>
          <w:sz w:val="20"/>
          <w:szCs w:val="20"/>
        </w:rPr>
      </w:pPr>
    </w:p>
    <w:p w14:paraId="4384A8A8" w14:textId="49FB3D48"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C762C8">
        <w:rPr>
          <w:rFonts w:ascii="Arial" w:hAnsi="Arial" w:cs="Arial"/>
          <w:sz w:val="20"/>
          <w:szCs w:val="20"/>
        </w:rPr>
        <w:t>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C762C8">
        <w:rPr>
          <w:rFonts w:ascii="Arial" w:hAnsi="Arial" w:cs="Arial"/>
          <w:sz w:val="20"/>
          <w:szCs w:val="20"/>
        </w:rPr>
        <w:t>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5346FB77" w14:textId="77777777" w:rsidR="000D5D8F" w:rsidRDefault="000D5D8F" w:rsidP="000D5D8F">
      <w:pPr>
        <w:tabs>
          <w:tab w:val="left" w:pos="6240"/>
        </w:tabs>
        <w:suppressAutoHyphens/>
        <w:ind w:left="-284" w:right="-141"/>
        <w:jc w:val="both"/>
        <w:rPr>
          <w:rFonts w:ascii="Arial" w:hAnsi="Arial" w:cs="Arial"/>
          <w:sz w:val="20"/>
          <w:szCs w:val="20"/>
        </w:rPr>
      </w:pPr>
    </w:p>
    <w:p w14:paraId="6529D42D" w14:textId="77777777" w:rsidR="00F42CCF" w:rsidRPr="00A82322" w:rsidRDefault="00F42CCF" w:rsidP="00F42CCF">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159514723"/>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0"/>
      <w:r w:rsidRPr="00A82322">
        <w:rPr>
          <w:rFonts w:ascii="Arial" w:hAnsi="Arial" w:cs="Arial"/>
          <w:b/>
          <w:bCs/>
          <w:color w:val="auto"/>
          <w:sz w:val="20"/>
          <w:szCs w:val="20"/>
        </w:rPr>
        <w:t>Licitación Pública Nacional Electrónica.</w:t>
      </w:r>
      <w:bookmarkEnd w:id="51"/>
      <w:bookmarkEnd w:id="52"/>
      <w:bookmarkEnd w:id="53"/>
      <w:bookmarkEnd w:id="54"/>
      <w:bookmarkEnd w:id="55"/>
    </w:p>
    <w:p w14:paraId="10BDBB49" w14:textId="77777777" w:rsidR="00F42CCF" w:rsidRPr="00A82322" w:rsidRDefault="00F42CCF" w:rsidP="00F42CCF">
      <w:pPr>
        <w:ind w:left="-284" w:right="-284"/>
        <w:jc w:val="both"/>
        <w:rPr>
          <w:rFonts w:ascii="Arial" w:hAnsi="Arial" w:cs="Arial"/>
          <w:sz w:val="20"/>
          <w:szCs w:val="20"/>
        </w:rPr>
      </w:pPr>
      <w:bookmarkStart w:id="56" w:name="_Toc431386003"/>
      <w:bookmarkStart w:id="57" w:name="_Toc431386280"/>
    </w:p>
    <w:p w14:paraId="59C69970" w14:textId="77777777" w:rsidR="00F42CCF" w:rsidRPr="00A82322" w:rsidRDefault="00F42CCF" w:rsidP="00F42CCF">
      <w:pPr>
        <w:pStyle w:val="Ttulo2"/>
        <w:jc w:val="both"/>
        <w:rPr>
          <w:rFonts w:ascii="Arial" w:hAnsi="Arial" w:cs="Arial"/>
          <w:color w:val="auto"/>
          <w:sz w:val="20"/>
          <w:szCs w:val="20"/>
        </w:rPr>
      </w:pPr>
      <w:bookmarkStart w:id="58" w:name="_Toc46138865"/>
      <w:bookmarkStart w:id="59" w:name="_Toc60906126"/>
      <w:bookmarkStart w:id="60" w:name="_Toc159514724"/>
      <w:r w:rsidRPr="00A82322">
        <w:rPr>
          <w:rFonts w:ascii="Arial" w:hAnsi="Arial" w:cs="Arial"/>
          <w:color w:val="auto"/>
          <w:sz w:val="20"/>
          <w:szCs w:val="20"/>
        </w:rPr>
        <w:t>2.1.- Objeto de la contratación.</w:t>
      </w:r>
      <w:bookmarkStart w:id="61" w:name="_Toc428352185"/>
      <w:bookmarkStart w:id="62" w:name="_Toc428352799"/>
      <w:bookmarkStart w:id="63" w:name="_Toc428355191"/>
      <w:bookmarkStart w:id="64" w:name="_Toc428360176"/>
      <w:bookmarkStart w:id="65" w:name="_Toc428378495"/>
      <w:bookmarkEnd w:id="56"/>
      <w:bookmarkEnd w:id="57"/>
      <w:bookmarkEnd w:id="58"/>
      <w:bookmarkEnd w:id="59"/>
      <w:bookmarkEnd w:id="60"/>
    </w:p>
    <w:p w14:paraId="32F94730" w14:textId="77777777" w:rsidR="00F42CCF" w:rsidRPr="00A82322" w:rsidRDefault="00F42CCF" w:rsidP="00F42CCF">
      <w:pPr>
        <w:ind w:left="-284" w:right="-284"/>
        <w:jc w:val="both"/>
        <w:rPr>
          <w:rFonts w:ascii="Arial" w:hAnsi="Arial" w:cs="Arial"/>
          <w:b/>
          <w:bCs/>
          <w:sz w:val="20"/>
          <w:szCs w:val="20"/>
        </w:rPr>
      </w:pPr>
    </w:p>
    <w:p w14:paraId="71B54404" w14:textId="260B44D1" w:rsidR="00AF1BB0" w:rsidRPr="00A82322" w:rsidRDefault="007C541E" w:rsidP="004454C5">
      <w:pPr>
        <w:jc w:val="center"/>
        <w:rPr>
          <w:rFonts w:ascii="Arial" w:hAnsi="Arial" w:cs="Arial"/>
          <w:b/>
          <w:bCs/>
          <w:sz w:val="22"/>
          <w:szCs w:val="22"/>
        </w:rPr>
      </w:pPr>
      <w:r w:rsidRPr="00A82322">
        <w:rPr>
          <w:rFonts w:ascii="Arial" w:hAnsi="Arial" w:cs="Arial"/>
          <w:sz w:val="20"/>
          <w:szCs w:val="20"/>
        </w:rPr>
        <w:t>“</w:t>
      </w:r>
      <w:r w:rsidR="002942A6" w:rsidRPr="002942A6">
        <w:rPr>
          <w:rFonts w:ascii="Arial" w:hAnsi="Arial" w:cs="Arial"/>
          <w:b/>
          <w:bCs/>
          <w:sz w:val="22"/>
          <w:szCs w:val="22"/>
        </w:rPr>
        <w:t xml:space="preserve">SERVICIO DE </w:t>
      </w:r>
      <w:r w:rsidR="004D342E">
        <w:rPr>
          <w:rFonts w:ascii="Arial" w:hAnsi="Arial" w:cs="Arial"/>
          <w:b/>
          <w:bCs/>
          <w:sz w:val="22"/>
          <w:szCs w:val="22"/>
        </w:rPr>
        <w:t xml:space="preserve">RECOLECCION, TRANSPORTE EXTERNO Y DISPOSICION FINAL DE LOS RESIDUOS SOLIDOS URBANOS (RSU) Y RESIDUOS DE MANEJO ESPECIAL (RME) </w:t>
      </w:r>
      <w:r w:rsidR="00E20B43">
        <w:rPr>
          <w:rFonts w:ascii="Arial" w:hAnsi="Arial" w:cs="Arial"/>
          <w:b/>
          <w:bCs/>
          <w:sz w:val="22"/>
          <w:szCs w:val="22"/>
        </w:rPr>
        <w:t xml:space="preserve"> OOAD MORELOS</w:t>
      </w:r>
      <w:r w:rsidR="004D342E">
        <w:rPr>
          <w:rFonts w:ascii="Arial" w:hAnsi="Arial" w:cs="Arial"/>
          <w:b/>
          <w:bCs/>
          <w:sz w:val="22"/>
          <w:szCs w:val="22"/>
        </w:rPr>
        <w:t>, EJERCICIO</w:t>
      </w:r>
      <w:r w:rsidR="00E20B43">
        <w:rPr>
          <w:rFonts w:ascii="Arial" w:hAnsi="Arial" w:cs="Arial"/>
          <w:b/>
          <w:bCs/>
          <w:sz w:val="22"/>
          <w:szCs w:val="22"/>
        </w:rPr>
        <w:t xml:space="preserve"> </w:t>
      </w:r>
      <w:r w:rsidR="00C762C8">
        <w:rPr>
          <w:rFonts w:ascii="Arial" w:hAnsi="Arial" w:cs="Arial"/>
          <w:b/>
          <w:bCs/>
          <w:sz w:val="22"/>
          <w:szCs w:val="22"/>
        </w:rPr>
        <w:t xml:space="preserve"> 2024</w:t>
      </w:r>
      <w:r w:rsidRPr="00A82322">
        <w:rPr>
          <w:rFonts w:ascii="Arial" w:hAnsi="Arial" w:cs="Arial"/>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76B1A47A" w:rsidR="00F42CCF" w:rsidRPr="00A82322" w:rsidRDefault="00F42CCF" w:rsidP="00F42CC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004"/>
      <w:bookmarkStart w:id="70"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6"/>
      <w:bookmarkEnd w:id="67"/>
      <w:bookmarkEnd w:id="68"/>
      <w:bookmarkEnd w:id="69"/>
      <w:bookmarkEnd w:id="70"/>
    </w:p>
    <w:p w14:paraId="331D004E" w14:textId="77777777" w:rsidR="00F42CCF" w:rsidRPr="00A82322" w:rsidRDefault="00F42CCF" w:rsidP="00F42CCF">
      <w:pPr>
        <w:ind w:left="-284" w:right="-284"/>
        <w:jc w:val="both"/>
        <w:rPr>
          <w:rFonts w:ascii="Arial" w:hAnsi="Arial" w:cs="Arial"/>
          <w:sz w:val="20"/>
          <w:szCs w:val="20"/>
        </w:rPr>
      </w:pPr>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59514725"/>
      <w:bookmarkStart w:id="76" w:name="_Toc367205742"/>
      <w:bookmarkEnd w:id="61"/>
      <w:bookmarkEnd w:id="62"/>
      <w:bookmarkEnd w:id="63"/>
      <w:bookmarkEnd w:id="64"/>
      <w:bookmarkEnd w:id="65"/>
      <w:r w:rsidRPr="00A82322">
        <w:rPr>
          <w:rFonts w:ascii="Arial" w:hAnsi="Arial" w:cs="Arial"/>
          <w:color w:val="auto"/>
          <w:sz w:val="20"/>
          <w:szCs w:val="20"/>
        </w:rPr>
        <w:t>2.2.- Agrupación de Partidas.</w:t>
      </w:r>
      <w:bookmarkEnd w:id="71"/>
      <w:bookmarkEnd w:id="72"/>
      <w:bookmarkEnd w:id="73"/>
      <w:bookmarkEnd w:id="74"/>
      <w:bookmarkEnd w:id="75"/>
    </w:p>
    <w:p w14:paraId="1E1CE19D" w14:textId="77777777" w:rsidR="00F42CCF" w:rsidRPr="00A82322" w:rsidRDefault="00F42CCF" w:rsidP="00F42CCF">
      <w:pPr>
        <w:ind w:left="-284" w:right="-284"/>
        <w:jc w:val="both"/>
        <w:rPr>
          <w:rFonts w:ascii="Arial" w:hAnsi="Arial" w:cs="Arial"/>
          <w:sz w:val="20"/>
          <w:szCs w:val="20"/>
        </w:rPr>
      </w:pPr>
      <w:bookmarkStart w:id="77" w:name="_Toc428352801"/>
      <w:bookmarkStart w:id="78" w:name="_Toc428355193"/>
      <w:bookmarkStart w:id="79"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30B18B9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2645746E" w14:textId="77777777" w:rsidR="0029532A" w:rsidRDefault="00F42CCF" w:rsidP="004454C5">
      <w:pPr>
        <w:pStyle w:val="Ttulo2"/>
        <w:ind w:left="360" w:hanging="360"/>
        <w:jc w:val="both"/>
        <w:rPr>
          <w:rFonts w:ascii="Arial" w:hAnsi="Arial" w:cs="Arial"/>
          <w:color w:val="auto"/>
          <w:sz w:val="20"/>
          <w:szCs w:val="20"/>
        </w:rPr>
      </w:pPr>
      <w:bookmarkStart w:id="80" w:name="_Toc46138867"/>
      <w:bookmarkStart w:id="81" w:name="_Toc60906128"/>
      <w:bookmarkStart w:id="82" w:name="_Toc159514726"/>
      <w:r w:rsidRPr="00A82322">
        <w:rPr>
          <w:rFonts w:ascii="Arial" w:hAnsi="Arial" w:cs="Arial"/>
          <w:color w:val="auto"/>
          <w:sz w:val="20"/>
          <w:szCs w:val="20"/>
        </w:rPr>
        <w:t>2.3</w:t>
      </w:r>
      <w:bookmarkEnd w:id="77"/>
      <w:bookmarkEnd w:id="78"/>
      <w:bookmarkEnd w:id="79"/>
      <w:r w:rsidRPr="00A82322">
        <w:rPr>
          <w:rFonts w:ascii="Arial" w:hAnsi="Arial" w:cs="Arial"/>
          <w:color w:val="auto"/>
          <w:sz w:val="20"/>
          <w:szCs w:val="20"/>
        </w:rPr>
        <w:t>.- Normas Oficiales Mexicanas, Normas Mexicanas, Internacionales, Referencia o Especificaciones.</w:t>
      </w:r>
      <w:bookmarkStart w:id="83" w:name="_Toc431386006"/>
      <w:bookmarkStart w:id="84" w:name="_Toc431386283"/>
      <w:bookmarkStart w:id="85" w:name="_Toc46138868"/>
      <w:bookmarkStart w:id="86" w:name="_Toc60906129"/>
      <w:bookmarkEnd w:id="80"/>
      <w:bookmarkEnd w:id="81"/>
      <w:bookmarkEnd w:id="82"/>
    </w:p>
    <w:p w14:paraId="51905F80" w14:textId="77777777" w:rsidR="004454C5" w:rsidRDefault="004454C5" w:rsidP="004454C5"/>
    <w:p w14:paraId="2AAC8C8A" w14:textId="77777777" w:rsidR="004454C5" w:rsidRPr="004454C5" w:rsidRDefault="004454C5" w:rsidP="004454C5">
      <w:pPr>
        <w:jc w:val="both"/>
        <w:rPr>
          <w:rFonts w:ascii="Arial" w:hAnsi="Arial" w:cs="Arial"/>
          <w:sz w:val="20"/>
          <w:szCs w:val="20"/>
        </w:rPr>
      </w:pPr>
      <w:r w:rsidRPr="004454C5">
        <w:rPr>
          <w:rFonts w:ascii="Arial" w:hAnsi="Arial" w:cs="Arial"/>
          <w:sz w:val="20"/>
          <w:szCs w:val="20"/>
        </w:rPr>
        <w:t>Las Normas oficiales aplicables a la prestación del servicio se encuentran contenidas en los apéndices del numeral 1. Descripción amplia y detallada del servicio de guardería del presente documento</w:t>
      </w:r>
    </w:p>
    <w:p w14:paraId="38985835" w14:textId="77777777" w:rsidR="00F42CCF" w:rsidRPr="00A82322" w:rsidRDefault="00F42CCF" w:rsidP="00F42CCF">
      <w:pPr>
        <w:pStyle w:val="Ttulo2"/>
        <w:ind w:left="360" w:hanging="360"/>
        <w:jc w:val="both"/>
        <w:rPr>
          <w:rFonts w:ascii="Arial" w:hAnsi="Arial" w:cs="Arial"/>
          <w:color w:val="auto"/>
          <w:sz w:val="20"/>
          <w:szCs w:val="20"/>
        </w:rPr>
      </w:pPr>
      <w:bookmarkStart w:id="87" w:name="_Toc159514727"/>
      <w:r w:rsidRPr="00A82322">
        <w:rPr>
          <w:rFonts w:ascii="Arial" w:hAnsi="Arial" w:cs="Arial"/>
          <w:color w:val="auto"/>
          <w:sz w:val="20"/>
          <w:szCs w:val="20"/>
        </w:rPr>
        <w:t>2.4.- Cantidades a contratar</w:t>
      </w:r>
      <w:bookmarkEnd w:id="83"/>
      <w:bookmarkEnd w:id="84"/>
      <w:r w:rsidRPr="00A82322">
        <w:rPr>
          <w:rFonts w:ascii="Arial" w:hAnsi="Arial" w:cs="Arial"/>
          <w:color w:val="auto"/>
          <w:sz w:val="20"/>
          <w:szCs w:val="20"/>
        </w:rPr>
        <w:t>.</w:t>
      </w:r>
      <w:bookmarkEnd w:id="85"/>
      <w:bookmarkEnd w:id="86"/>
      <w:bookmarkEnd w:id="87"/>
    </w:p>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0BAF87A2" w14:textId="17DBFA91" w:rsidR="004454C5" w:rsidRDefault="00B17CC6" w:rsidP="004454C5">
      <w:pPr>
        <w:ind w:left="-284" w:right="-284"/>
        <w:jc w:val="both"/>
        <w:rPr>
          <w:rFonts w:ascii="Arial" w:hAnsi="Arial" w:cs="Arial"/>
          <w:sz w:val="20"/>
          <w:szCs w:val="20"/>
        </w:rPr>
      </w:pPr>
      <w:bookmarkStart w:id="88" w:name="_Toc60906130"/>
      <w:r w:rsidRPr="004454C5">
        <w:rPr>
          <w:rFonts w:ascii="Arial" w:hAnsi="Arial" w:cs="Arial"/>
          <w:sz w:val="20"/>
          <w:szCs w:val="20"/>
        </w:rPr>
        <w:t>El contrato para celebrarse</w:t>
      </w:r>
      <w:r w:rsidR="004454C5" w:rsidRPr="004454C5">
        <w:rPr>
          <w:rFonts w:ascii="Arial" w:hAnsi="Arial" w:cs="Arial"/>
          <w:sz w:val="20"/>
          <w:szCs w:val="20"/>
        </w:rPr>
        <w:t xml:space="preserve"> entre el Instituto y el proveedor será </w:t>
      </w:r>
      <w:r w:rsidR="004454C5" w:rsidRPr="004454C5">
        <w:rPr>
          <w:rFonts w:ascii="Arial" w:hAnsi="Arial" w:cs="Arial"/>
          <w:b/>
          <w:i/>
          <w:sz w:val="20"/>
          <w:szCs w:val="20"/>
          <w:u w:val="single"/>
        </w:rPr>
        <w:t>ABIERTO</w:t>
      </w:r>
      <w:r w:rsidR="004454C5" w:rsidRPr="004454C5">
        <w:rPr>
          <w:rFonts w:ascii="Arial" w:hAnsi="Arial" w:cs="Arial"/>
          <w:sz w:val="20"/>
          <w:szCs w:val="20"/>
        </w:rPr>
        <w:t>.</w:t>
      </w:r>
    </w:p>
    <w:p w14:paraId="75500F26" w14:textId="77777777" w:rsidR="00C937C2" w:rsidRDefault="00C937C2" w:rsidP="004454C5">
      <w:pPr>
        <w:ind w:left="-284" w:right="-284"/>
        <w:jc w:val="both"/>
        <w:rPr>
          <w:rFonts w:ascii="Arial" w:hAnsi="Arial" w:cs="Arial"/>
          <w:sz w:val="20"/>
          <w:szCs w:val="20"/>
        </w:rPr>
      </w:pPr>
    </w:p>
    <w:p w14:paraId="1B622AB4" w14:textId="77777777" w:rsidR="00C937C2" w:rsidRDefault="00C937C2" w:rsidP="004454C5">
      <w:pPr>
        <w:ind w:left="-284" w:right="-284"/>
        <w:jc w:val="both"/>
        <w:rPr>
          <w:rFonts w:ascii="Arial" w:hAnsi="Arial" w:cs="Arial"/>
          <w:sz w:val="20"/>
          <w:szCs w:val="20"/>
        </w:rPr>
      </w:pPr>
    </w:p>
    <w:p w14:paraId="200D05A6" w14:textId="77777777" w:rsidR="00C937C2" w:rsidRDefault="00C937C2" w:rsidP="004454C5">
      <w:pPr>
        <w:ind w:left="-284" w:right="-284"/>
        <w:jc w:val="both"/>
        <w:rPr>
          <w:rFonts w:ascii="Arial" w:hAnsi="Arial" w:cs="Arial"/>
          <w:sz w:val="20"/>
          <w:szCs w:val="20"/>
        </w:rPr>
      </w:pPr>
    </w:p>
    <w:p w14:paraId="0D95BDF2" w14:textId="77777777" w:rsidR="00C937C2" w:rsidRPr="00C937C2" w:rsidRDefault="00C937C2" w:rsidP="00C937C2">
      <w:pPr>
        <w:tabs>
          <w:tab w:val="left" w:pos="9497"/>
        </w:tabs>
        <w:suppressAutoHyphens/>
        <w:ind w:left="-284" w:right="-284"/>
        <w:jc w:val="center"/>
        <w:rPr>
          <w:rFonts w:ascii="Arial" w:eastAsia="Times New Roman" w:hAnsi="Arial" w:cs="Arial"/>
          <w:b/>
          <w:bCs/>
          <w:sz w:val="20"/>
          <w:szCs w:val="20"/>
          <w:lang w:eastAsia="ar-SA"/>
        </w:rPr>
      </w:pPr>
    </w:p>
    <w:p w14:paraId="44A49394" w14:textId="77777777" w:rsidR="00C937C2" w:rsidRPr="00C937C2" w:rsidRDefault="00C937C2" w:rsidP="00C937C2">
      <w:pPr>
        <w:jc w:val="center"/>
        <w:rPr>
          <w:rFonts w:ascii="Arial" w:hAnsi="Arial" w:cs="Arial"/>
          <w:b/>
          <w:bCs/>
          <w:sz w:val="20"/>
          <w:szCs w:val="20"/>
        </w:rPr>
      </w:pPr>
      <w:r w:rsidRPr="00C937C2">
        <w:rPr>
          <w:rFonts w:ascii="Arial" w:hAnsi="Arial" w:cs="Arial"/>
          <w:b/>
          <w:bCs/>
          <w:sz w:val="20"/>
          <w:szCs w:val="20"/>
        </w:rPr>
        <w:lastRenderedPageBreak/>
        <w:t>“SERVICIO DE RECOLECCION, TRANSPORTE EXTERNO Y DISPOSICION FINAL DE LOS RESIDUOS SOLIDOS URBANOS (RSU) Y RESIDUOS DE MANEJO ESPECIAL (RME)  OOAD MORELOS, EJERCICIO  2024.</w:t>
      </w:r>
      <w:r w:rsidRPr="00C937C2">
        <w:rPr>
          <w:rFonts w:ascii="Arial" w:hAnsi="Arial" w:cs="Arial"/>
          <w:sz w:val="20"/>
          <w:szCs w:val="20"/>
        </w:rPr>
        <w:t>”</w:t>
      </w:r>
    </w:p>
    <w:p w14:paraId="7B8AB376" w14:textId="77777777" w:rsidR="00240D86" w:rsidRDefault="00240D86" w:rsidP="00C937C2">
      <w:pPr>
        <w:ind w:right="-284"/>
        <w:jc w:val="both"/>
        <w:rPr>
          <w:rFonts w:ascii="Arial" w:hAnsi="Arial" w:cs="Arial"/>
          <w:sz w:val="20"/>
          <w:szCs w:val="20"/>
        </w:rPr>
      </w:pPr>
    </w:p>
    <w:p w14:paraId="71625636" w14:textId="77777777" w:rsidR="009E0B5A" w:rsidRDefault="009E0B5A" w:rsidP="0032480B">
      <w:pPr>
        <w:ind w:left="-284" w:right="-284"/>
        <w:jc w:val="both"/>
        <w:rPr>
          <w:rFonts w:ascii="Arial" w:hAnsi="Arial" w:cs="Arial"/>
          <w:sz w:val="20"/>
          <w:szCs w:val="20"/>
        </w:rPr>
      </w:pPr>
    </w:p>
    <w:tbl>
      <w:tblPr>
        <w:tblW w:w="8698" w:type="dxa"/>
        <w:tblInd w:w="775" w:type="dxa"/>
        <w:tblCellMar>
          <w:left w:w="70" w:type="dxa"/>
          <w:right w:w="70" w:type="dxa"/>
        </w:tblCellMar>
        <w:tblLook w:val="04A0" w:firstRow="1" w:lastRow="0" w:firstColumn="1" w:lastColumn="0" w:noHBand="0" w:noVBand="1"/>
      </w:tblPr>
      <w:tblGrid>
        <w:gridCol w:w="1953"/>
        <w:gridCol w:w="3187"/>
        <w:gridCol w:w="3558"/>
      </w:tblGrid>
      <w:tr w:rsidR="009D20D1" w:rsidRPr="00EF10AD" w14:paraId="259E42F0" w14:textId="77777777" w:rsidTr="00C937C2">
        <w:trPr>
          <w:trHeight w:val="235"/>
        </w:trPr>
        <w:tc>
          <w:tcPr>
            <w:tcW w:w="1953" w:type="dxa"/>
            <w:vMerge w:val="restart"/>
            <w:tcBorders>
              <w:top w:val="single" w:sz="8" w:space="0" w:color="auto"/>
              <w:left w:val="single" w:sz="8" w:space="0" w:color="auto"/>
              <w:right w:val="single" w:sz="8" w:space="0" w:color="000000"/>
            </w:tcBorders>
            <w:shd w:val="clear" w:color="000000" w:fill="D9D9D9"/>
          </w:tcPr>
          <w:p w14:paraId="1A9A6103" w14:textId="26AF2D84" w:rsidR="009D20D1" w:rsidRPr="00C937C2" w:rsidRDefault="009D20D1" w:rsidP="00BA5D24">
            <w:pPr>
              <w:jc w:val="center"/>
              <w:rPr>
                <w:rFonts w:ascii="Arial" w:eastAsia="Times New Roman" w:hAnsi="Arial" w:cs="Arial"/>
                <w:color w:val="000000"/>
                <w:sz w:val="20"/>
                <w:szCs w:val="20"/>
                <w:lang w:val="es-MX" w:eastAsia="es-MX"/>
              </w:rPr>
            </w:pPr>
          </w:p>
          <w:p w14:paraId="39FB1464" w14:textId="38C5E2CB" w:rsidR="009D20D1" w:rsidRPr="00C937C2" w:rsidRDefault="009D20D1" w:rsidP="00BA5D24">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PARTIDA</w:t>
            </w:r>
          </w:p>
        </w:tc>
        <w:tc>
          <w:tcPr>
            <w:tcW w:w="67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17582C" w14:textId="73E2A61F" w:rsidR="009D20D1" w:rsidRPr="00C937C2" w:rsidRDefault="009D20D1" w:rsidP="00BA5D24">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 xml:space="preserve">Monto a contratar IVA incluido </w:t>
            </w:r>
          </w:p>
        </w:tc>
      </w:tr>
      <w:tr w:rsidR="009D20D1" w:rsidRPr="00EF10AD" w14:paraId="42248B7C" w14:textId="77777777" w:rsidTr="00C937C2">
        <w:trPr>
          <w:trHeight w:val="235"/>
        </w:trPr>
        <w:tc>
          <w:tcPr>
            <w:tcW w:w="1953" w:type="dxa"/>
            <w:vMerge/>
            <w:tcBorders>
              <w:left w:val="single" w:sz="8" w:space="0" w:color="auto"/>
              <w:bottom w:val="single" w:sz="4" w:space="0" w:color="auto"/>
              <w:right w:val="single" w:sz="8" w:space="0" w:color="000000"/>
            </w:tcBorders>
            <w:shd w:val="clear" w:color="000000" w:fill="D9D9D9"/>
          </w:tcPr>
          <w:p w14:paraId="363A5B40" w14:textId="77777777" w:rsidR="009D20D1" w:rsidRPr="00C937C2" w:rsidRDefault="009D20D1" w:rsidP="00BA5D24">
            <w:pPr>
              <w:jc w:val="center"/>
              <w:rPr>
                <w:rFonts w:ascii="Arial" w:eastAsia="Times New Roman" w:hAnsi="Arial" w:cs="Arial"/>
                <w:color w:val="000000"/>
                <w:sz w:val="20"/>
                <w:szCs w:val="20"/>
                <w:lang w:val="es-MX" w:eastAsia="es-MX"/>
              </w:rPr>
            </w:pPr>
          </w:p>
        </w:tc>
        <w:tc>
          <w:tcPr>
            <w:tcW w:w="3187" w:type="dxa"/>
            <w:tcBorders>
              <w:top w:val="nil"/>
              <w:left w:val="single" w:sz="8" w:space="0" w:color="000000"/>
              <w:bottom w:val="single" w:sz="4" w:space="0" w:color="auto"/>
              <w:right w:val="single" w:sz="8" w:space="0" w:color="auto"/>
            </w:tcBorders>
            <w:shd w:val="clear" w:color="000000" w:fill="D9D9D9"/>
            <w:vAlign w:val="center"/>
            <w:hideMark/>
          </w:tcPr>
          <w:p w14:paraId="437AB872" w14:textId="704A0B67" w:rsidR="009D20D1" w:rsidRPr="00C937C2" w:rsidRDefault="009D20D1" w:rsidP="00BA5D24">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 xml:space="preserve">Mínimo </w:t>
            </w:r>
          </w:p>
        </w:tc>
        <w:tc>
          <w:tcPr>
            <w:tcW w:w="3558" w:type="dxa"/>
            <w:tcBorders>
              <w:top w:val="nil"/>
              <w:left w:val="nil"/>
              <w:bottom w:val="single" w:sz="4" w:space="0" w:color="auto"/>
              <w:right w:val="single" w:sz="8" w:space="0" w:color="auto"/>
            </w:tcBorders>
            <w:shd w:val="clear" w:color="000000" w:fill="D9D9D9"/>
            <w:noWrap/>
            <w:vAlign w:val="center"/>
            <w:hideMark/>
          </w:tcPr>
          <w:p w14:paraId="5602BD49" w14:textId="77777777" w:rsidR="009D20D1" w:rsidRPr="00C937C2" w:rsidRDefault="009D20D1" w:rsidP="00BA5D24">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Máximo</w:t>
            </w:r>
          </w:p>
        </w:tc>
      </w:tr>
      <w:tr w:rsidR="009D20D1" w:rsidRPr="00EF10AD" w14:paraId="32FA790D" w14:textId="77777777" w:rsidTr="00C937C2">
        <w:trPr>
          <w:trHeight w:val="235"/>
        </w:trPr>
        <w:tc>
          <w:tcPr>
            <w:tcW w:w="1953" w:type="dxa"/>
            <w:tcBorders>
              <w:top w:val="single" w:sz="4" w:space="0" w:color="auto"/>
              <w:left w:val="single" w:sz="4" w:space="0" w:color="auto"/>
              <w:bottom w:val="single" w:sz="4" w:space="0" w:color="auto"/>
              <w:right w:val="single" w:sz="4" w:space="0" w:color="auto"/>
            </w:tcBorders>
          </w:tcPr>
          <w:p w14:paraId="035E3D10" w14:textId="77777777" w:rsidR="009D20D1" w:rsidRPr="00C937C2" w:rsidRDefault="009D20D1" w:rsidP="009D20D1">
            <w:pPr>
              <w:jc w:val="center"/>
              <w:rPr>
                <w:rFonts w:ascii="Arial" w:eastAsia="Times New Roman" w:hAnsi="Arial" w:cs="Arial"/>
                <w:color w:val="000000"/>
                <w:sz w:val="20"/>
                <w:szCs w:val="20"/>
                <w:lang w:val="es-MX" w:eastAsia="es-MX"/>
              </w:rPr>
            </w:pPr>
          </w:p>
          <w:p w14:paraId="3E029686" w14:textId="51594210"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CUERNAVACA</w:t>
            </w:r>
          </w:p>
        </w:tc>
        <w:tc>
          <w:tcPr>
            <w:tcW w:w="3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7F874" w14:textId="2DF008A7" w:rsidR="009D20D1" w:rsidRPr="00C937C2" w:rsidRDefault="009D20D1" w:rsidP="009D20D1">
            <w:pPr>
              <w:jc w:val="center"/>
              <w:rPr>
                <w:rFonts w:ascii="Arial" w:eastAsia="Times New Roman" w:hAnsi="Arial" w:cs="Arial"/>
                <w:color w:val="000000"/>
                <w:sz w:val="20"/>
                <w:szCs w:val="20"/>
                <w:lang w:val="es-MX" w:eastAsia="es-MX"/>
              </w:rPr>
            </w:pPr>
          </w:p>
          <w:p w14:paraId="3FD33CE7" w14:textId="11048ACE" w:rsidR="009D20D1" w:rsidRPr="00C937C2" w:rsidRDefault="009D20D1" w:rsidP="009D20D1">
            <w:pPr>
              <w:jc w:val="center"/>
              <w:rPr>
                <w:rFonts w:ascii="Arial" w:hAnsi="Arial" w:cs="Arial"/>
                <w:color w:val="000000"/>
                <w:sz w:val="20"/>
                <w:szCs w:val="20"/>
              </w:rPr>
            </w:pPr>
            <w:r w:rsidRPr="00C937C2">
              <w:rPr>
                <w:rFonts w:ascii="Arial" w:hAnsi="Arial" w:cs="Arial"/>
                <w:color w:val="000000"/>
                <w:sz w:val="20"/>
                <w:szCs w:val="20"/>
              </w:rPr>
              <w:t>$ 280,000.00</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43DB1" w14:textId="77777777" w:rsidR="009D20D1" w:rsidRPr="00C937C2" w:rsidRDefault="009D20D1" w:rsidP="009D20D1">
            <w:pPr>
              <w:jc w:val="center"/>
              <w:rPr>
                <w:rFonts w:ascii="Arial" w:hAnsi="Arial" w:cs="Arial"/>
                <w:color w:val="000000"/>
                <w:sz w:val="20"/>
                <w:szCs w:val="20"/>
              </w:rPr>
            </w:pPr>
          </w:p>
          <w:p w14:paraId="5A4F659F" w14:textId="6C88CB47" w:rsidR="009D20D1" w:rsidRPr="00C937C2" w:rsidRDefault="009D20D1" w:rsidP="009D20D1">
            <w:pPr>
              <w:jc w:val="center"/>
              <w:rPr>
                <w:rFonts w:ascii="Arial" w:hAnsi="Arial" w:cs="Arial"/>
                <w:color w:val="000000"/>
                <w:sz w:val="20"/>
                <w:szCs w:val="20"/>
              </w:rPr>
            </w:pPr>
            <w:r w:rsidRPr="00C937C2">
              <w:rPr>
                <w:rFonts w:ascii="Arial" w:hAnsi="Arial" w:cs="Arial"/>
                <w:color w:val="000000"/>
                <w:sz w:val="20"/>
                <w:szCs w:val="20"/>
              </w:rPr>
              <w:t>$ 700,000.00</w:t>
            </w:r>
          </w:p>
        </w:tc>
      </w:tr>
      <w:tr w:rsidR="009D20D1" w:rsidRPr="00EF10AD" w14:paraId="5483474E" w14:textId="77777777" w:rsidTr="00C937C2">
        <w:trPr>
          <w:trHeight w:val="235"/>
        </w:trPr>
        <w:tc>
          <w:tcPr>
            <w:tcW w:w="1953" w:type="dxa"/>
            <w:tcBorders>
              <w:top w:val="single" w:sz="4" w:space="0" w:color="auto"/>
              <w:left w:val="single" w:sz="4" w:space="0" w:color="auto"/>
              <w:bottom w:val="single" w:sz="4" w:space="0" w:color="auto"/>
              <w:right w:val="single" w:sz="4" w:space="0" w:color="auto"/>
            </w:tcBorders>
          </w:tcPr>
          <w:p w14:paraId="2971D960" w14:textId="77777777" w:rsidR="009D20D1" w:rsidRPr="00C937C2" w:rsidRDefault="009D20D1" w:rsidP="009D20D1">
            <w:pPr>
              <w:jc w:val="center"/>
              <w:rPr>
                <w:rFonts w:ascii="Arial" w:eastAsia="Times New Roman" w:hAnsi="Arial" w:cs="Arial"/>
                <w:color w:val="000000"/>
                <w:sz w:val="20"/>
                <w:szCs w:val="20"/>
                <w:lang w:val="es-MX" w:eastAsia="es-MX"/>
              </w:rPr>
            </w:pPr>
          </w:p>
          <w:p w14:paraId="1F90BBA8" w14:textId="1FBF3392"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CUAUTLA</w:t>
            </w:r>
          </w:p>
        </w:tc>
        <w:tc>
          <w:tcPr>
            <w:tcW w:w="3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684F6" w14:textId="77777777" w:rsidR="009D20D1" w:rsidRPr="00C937C2" w:rsidRDefault="009D20D1" w:rsidP="009D20D1">
            <w:pPr>
              <w:jc w:val="center"/>
              <w:rPr>
                <w:rFonts w:ascii="Arial" w:eastAsia="Times New Roman" w:hAnsi="Arial" w:cs="Arial"/>
                <w:color w:val="000000"/>
                <w:sz w:val="20"/>
                <w:szCs w:val="20"/>
                <w:lang w:val="es-MX" w:eastAsia="es-MX"/>
              </w:rPr>
            </w:pPr>
          </w:p>
          <w:p w14:paraId="699E06C4" w14:textId="1E3370ED"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$124,000.00</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6896F" w14:textId="1BD01CE5" w:rsidR="009D20D1" w:rsidRPr="00C937C2" w:rsidRDefault="009D20D1" w:rsidP="009D20D1">
            <w:pPr>
              <w:jc w:val="center"/>
              <w:rPr>
                <w:rFonts w:ascii="Arial" w:hAnsi="Arial" w:cs="Arial"/>
                <w:color w:val="000000"/>
                <w:sz w:val="20"/>
                <w:szCs w:val="20"/>
              </w:rPr>
            </w:pPr>
            <w:r w:rsidRPr="00C937C2">
              <w:rPr>
                <w:rFonts w:ascii="Arial" w:hAnsi="Arial" w:cs="Arial"/>
                <w:color w:val="000000"/>
                <w:sz w:val="20"/>
                <w:szCs w:val="20"/>
              </w:rPr>
              <w:t>$310,000.00</w:t>
            </w:r>
          </w:p>
        </w:tc>
      </w:tr>
      <w:tr w:rsidR="009D20D1" w:rsidRPr="00EF10AD" w14:paraId="31FC6BF0" w14:textId="77777777" w:rsidTr="00C937C2">
        <w:trPr>
          <w:trHeight w:val="95"/>
        </w:trPr>
        <w:tc>
          <w:tcPr>
            <w:tcW w:w="1953" w:type="dxa"/>
            <w:tcBorders>
              <w:top w:val="single" w:sz="4" w:space="0" w:color="auto"/>
              <w:left w:val="single" w:sz="4" w:space="0" w:color="auto"/>
              <w:bottom w:val="single" w:sz="4" w:space="0" w:color="auto"/>
              <w:right w:val="single" w:sz="4" w:space="0" w:color="auto"/>
            </w:tcBorders>
          </w:tcPr>
          <w:p w14:paraId="0FAD091A" w14:textId="77777777" w:rsidR="009D20D1" w:rsidRPr="00C937C2" w:rsidRDefault="009D20D1" w:rsidP="009D20D1">
            <w:pPr>
              <w:jc w:val="center"/>
              <w:rPr>
                <w:rFonts w:ascii="Arial" w:eastAsia="Times New Roman" w:hAnsi="Arial" w:cs="Arial"/>
                <w:color w:val="000000"/>
                <w:sz w:val="20"/>
                <w:szCs w:val="20"/>
                <w:lang w:val="es-MX" w:eastAsia="es-MX"/>
              </w:rPr>
            </w:pPr>
          </w:p>
          <w:p w14:paraId="14D4D5B2" w14:textId="052A3D63"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ZACATEPEC</w:t>
            </w:r>
          </w:p>
        </w:tc>
        <w:tc>
          <w:tcPr>
            <w:tcW w:w="3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56668" w14:textId="77777777" w:rsidR="009D20D1" w:rsidRPr="00C937C2" w:rsidRDefault="009D20D1" w:rsidP="009D20D1">
            <w:pPr>
              <w:jc w:val="center"/>
              <w:rPr>
                <w:rFonts w:ascii="Arial" w:eastAsia="Times New Roman" w:hAnsi="Arial" w:cs="Arial"/>
                <w:color w:val="000000"/>
                <w:sz w:val="20"/>
                <w:szCs w:val="20"/>
                <w:lang w:val="es-MX" w:eastAsia="es-MX"/>
              </w:rPr>
            </w:pPr>
          </w:p>
          <w:p w14:paraId="4B536F66" w14:textId="66ACA400"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$88,000.00</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583C1" w14:textId="56940E65" w:rsidR="009D20D1" w:rsidRPr="00C937C2" w:rsidRDefault="009D20D1" w:rsidP="009D20D1">
            <w:pPr>
              <w:jc w:val="center"/>
              <w:rPr>
                <w:rFonts w:ascii="Arial" w:hAnsi="Arial" w:cs="Arial"/>
                <w:color w:val="000000"/>
                <w:sz w:val="20"/>
                <w:szCs w:val="20"/>
              </w:rPr>
            </w:pPr>
            <w:r w:rsidRPr="00C937C2">
              <w:rPr>
                <w:rFonts w:ascii="Arial" w:hAnsi="Arial" w:cs="Arial"/>
                <w:color w:val="000000"/>
                <w:sz w:val="20"/>
                <w:szCs w:val="20"/>
              </w:rPr>
              <w:t>$220,000.00</w:t>
            </w:r>
          </w:p>
        </w:tc>
      </w:tr>
      <w:tr w:rsidR="009D20D1" w:rsidRPr="00EF10AD" w14:paraId="5D142A0C" w14:textId="77777777" w:rsidTr="00C937C2">
        <w:trPr>
          <w:trHeight w:val="235"/>
        </w:trPr>
        <w:tc>
          <w:tcPr>
            <w:tcW w:w="1953" w:type="dxa"/>
            <w:tcBorders>
              <w:top w:val="single" w:sz="4" w:space="0" w:color="auto"/>
              <w:left w:val="single" w:sz="4" w:space="0" w:color="auto"/>
              <w:bottom w:val="single" w:sz="4" w:space="0" w:color="auto"/>
              <w:right w:val="single" w:sz="4" w:space="0" w:color="auto"/>
            </w:tcBorders>
          </w:tcPr>
          <w:p w14:paraId="2BB2FF22" w14:textId="77777777" w:rsidR="009D20D1" w:rsidRPr="00C937C2" w:rsidRDefault="009D20D1" w:rsidP="009D20D1">
            <w:pPr>
              <w:jc w:val="center"/>
              <w:rPr>
                <w:rFonts w:ascii="Arial" w:eastAsia="Times New Roman" w:hAnsi="Arial" w:cs="Arial"/>
                <w:color w:val="000000"/>
                <w:sz w:val="20"/>
                <w:szCs w:val="20"/>
                <w:lang w:val="es-MX" w:eastAsia="es-MX"/>
              </w:rPr>
            </w:pPr>
          </w:p>
          <w:p w14:paraId="385659DB" w14:textId="4081AE2C"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DELEGACION</w:t>
            </w:r>
          </w:p>
        </w:tc>
        <w:tc>
          <w:tcPr>
            <w:tcW w:w="3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28502" w14:textId="77777777" w:rsidR="009D20D1" w:rsidRPr="00C937C2" w:rsidRDefault="009D20D1" w:rsidP="009D20D1">
            <w:pPr>
              <w:jc w:val="center"/>
              <w:rPr>
                <w:rFonts w:ascii="Arial" w:eastAsia="Times New Roman" w:hAnsi="Arial" w:cs="Arial"/>
                <w:color w:val="000000"/>
                <w:sz w:val="20"/>
                <w:szCs w:val="20"/>
                <w:lang w:val="es-MX" w:eastAsia="es-MX"/>
              </w:rPr>
            </w:pPr>
          </w:p>
          <w:p w14:paraId="2E96D9E7" w14:textId="47AE4BC2" w:rsidR="009D20D1" w:rsidRPr="00C937C2" w:rsidRDefault="009D20D1" w:rsidP="009D20D1">
            <w:pPr>
              <w:jc w:val="center"/>
              <w:rPr>
                <w:rFonts w:ascii="Arial" w:eastAsia="Times New Roman" w:hAnsi="Arial" w:cs="Arial"/>
                <w:color w:val="000000"/>
                <w:sz w:val="20"/>
                <w:szCs w:val="20"/>
                <w:lang w:val="es-MX" w:eastAsia="es-MX"/>
              </w:rPr>
            </w:pPr>
            <w:r w:rsidRPr="00C937C2">
              <w:rPr>
                <w:rFonts w:ascii="Arial" w:eastAsia="Times New Roman" w:hAnsi="Arial" w:cs="Arial"/>
                <w:color w:val="000000"/>
                <w:sz w:val="20"/>
                <w:szCs w:val="20"/>
                <w:lang w:val="es-MX" w:eastAsia="es-MX"/>
              </w:rPr>
              <w:t>$64,000.00</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347A" w14:textId="5590C55B" w:rsidR="009D20D1" w:rsidRPr="00C937C2" w:rsidRDefault="009D20D1" w:rsidP="009D20D1">
            <w:pPr>
              <w:jc w:val="center"/>
              <w:rPr>
                <w:rFonts w:ascii="Arial" w:hAnsi="Arial" w:cs="Arial"/>
                <w:color w:val="000000"/>
                <w:sz w:val="20"/>
                <w:szCs w:val="20"/>
              </w:rPr>
            </w:pPr>
            <w:r w:rsidRPr="00C937C2">
              <w:rPr>
                <w:rFonts w:ascii="Arial" w:hAnsi="Arial" w:cs="Arial"/>
                <w:color w:val="000000"/>
                <w:sz w:val="20"/>
                <w:szCs w:val="20"/>
              </w:rPr>
              <w:t>$160,000.00</w:t>
            </w:r>
          </w:p>
        </w:tc>
      </w:tr>
    </w:tbl>
    <w:p w14:paraId="5A2D2AE7" w14:textId="77777777" w:rsidR="009E0B5A" w:rsidRDefault="009E0B5A" w:rsidP="0032480B">
      <w:pPr>
        <w:ind w:left="-284" w:right="-284"/>
        <w:jc w:val="both"/>
        <w:rPr>
          <w:rFonts w:ascii="Arial" w:hAnsi="Arial" w:cs="Arial"/>
          <w:sz w:val="20"/>
          <w:szCs w:val="20"/>
        </w:rPr>
      </w:pPr>
    </w:p>
    <w:p w14:paraId="791AB118" w14:textId="3B139416" w:rsidR="0032480B" w:rsidRPr="00A82322" w:rsidRDefault="0032480B" w:rsidP="00C937C2">
      <w:pPr>
        <w:ind w:right="-284"/>
        <w:jc w:val="both"/>
        <w:rPr>
          <w:rFonts w:ascii="Arial" w:hAnsi="Arial" w:cs="Arial"/>
          <w:sz w:val="20"/>
          <w:szCs w:val="20"/>
          <w:lang w:eastAsia="ar-SA"/>
        </w:rPr>
      </w:pPr>
    </w:p>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89" w:name="_Toc159514728"/>
      <w:r w:rsidRPr="00A82322">
        <w:rPr>
          <w:rFonts w:ascii="Arial" w:hAnsi="Arial" w:cs="Arial"/>
          <w:color w:val="auto"/>
          <w:sz w:val="20"/>
          <w:szCs w:val="20"/>
        </w:rPr>
        <w:t>2.5.- Pruebas que permitan verificar el cumplimiento de las especificaciones de los bienes y servicios a contratar</w:t>
      </w:r>
      <w:bookmarkEnd w:id="88"/>
      <w:bookmarkEnd w:id="89"/>
    </w:p>
    <w:p w14:paraId="318CFBDA" w14:textId="77777777" w:rsidR="00F42CCF" w:rsidRPr="00A82322" w:rsidRDefault="00F42CCF" w:rsidP="003212D9">
      <w:pPr>
        <w:rPr>
          <w:rFonts w:ascii="Arial" w:hAnsi="Arial" w:cs="Arial"/>
        </w:rPr>
      </w:pPr>
    </w:p>
    <w:p w14:paraId="08A6BA2F"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F414455" w14:textId="77777777" w:rsidR="00F42CCF" w:rsidRPr="00A82322" w:rsidRDefault="00F42CCF" w:rsidP="003212D9">
      <w:pPr>
        <w:rPr>
          <w:rFonts w:ascii="Arial" w:eastAsia="Times New Roman" w:hAnsi="Arial" w:cs="Arial"/>
          <w:sz w:val="20"/>
          <w:szCs w:val="20"/>
          <w:lang w:eastAsia="ar-SA"/>
        </w:rPr>
      </w:pPr>
    </w:p>
    <w:p w14:paraId="05E777F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431386007"/>
      <w:bookmarkStart w:id="91" w:name="_Toc431386284"/>
      <w:bookmarkStart w:id="92" w:name="_Toc46138869"/>
      <w:bookmarkStart w:id="93" w:name="_Toc60906131"/>
      <w:bookmarkStart w:id="94" w:name="_Toc159514729"/>
      <w:r w:rsidRPr="00A82322">
        <w:rPr>
          <w:rFonts w:ascii="Arial" w:hAnsi="Arial" w:cs="Arial"/>
          <w:color w:val="auto"/>
          <w:sz w:val="20"/>
          <w:szCs w:val="20"/>
        </w:rPr>
        <w:t>2.6 Forma de adjudicación.</w:t>
      </w:r>
      <w:bookmarkEnd w:id="90"/>
      <w:bookmarkEnd w:id="91"/>
      <w:bookmarkEnd w:id="92"/>
      <w:bookmarkEnd w:id="93"/>
      <w:bookmarkEnd w:id="94"/>
    </w:p>
    <w:p w14:paraId="1BF2787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120D158F" w14:textId="06CE9D16" w:rsidR="00F42CCF" w:rsidRPr="00A82322" w:rsidRDefault="00522E4A" w:rsidP="003212D9">
      <w:pPr>
        <w:pStyle w:val="Ttulo2"/>
        <w:spacing w:before="0"/>
        <w:ind w:left="360" w:hanging="360"/>
        <w:jc w:val="both"/>
        <w:rPr>
          <w:rFonts w:ascii="Arial" w:hAnsi="Arial" w:cs="Arial"/>
          <w:color w:val="auto"/>
          <w:sz w:val="20"/>
          <w:szCs w:val="20"/>
        </w:rPr>
      </w:pPr>
      <w:bookmarkStart w:id="95" w:name="_Toc60906132"/>
      <w:bookmarkStart w:id="96" w:name="_Toc159514730"/>
      <w:bookmarkStart w:id="97" w:name="_Toc431386008"/>
      <w:bookmarkStart w:id="98" w:name="_Toc431386285"/>
      <w:bookmarkStart w:id="99" w:name="_Toc46138870"/>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95"/>
      <w:bookmarkEnd w:id="96"/>
    </w:p>
    <w:p w14:paraId="1B00C9FF"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0" w:name="_Toc60906133"/>
      <w:bookmarkStart w:id="101" w:name="_Toc60907009"/>
      <w:bookmarkStart w:id="102" w:name="_Toc63692899"/>
      <w:bookmarkStart w:id="103" w:name="_Toc63693034"/>
      <w:bookmarkStart w:id="104" w:name="_Toc159514731"/>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0"/>
      <w:bookmarkEnd w:id="101"/>
      <w:bookmarkEnd w:id="102"/>
      <w:bookmarkEnd w:id="103"/>
      <w:bookmarkEnd w:id="104"/>
      <w:r w:rsidRPr="00A82322">
        <w:rPr>
          <w:rFonts w:ascii="Arial" w:hAnsi="Arial" w:cs="Arial"/>
          <w:b w:val="0"/>
          <w:color w:val="auto"/>
          <w:sz w:val="20"/>
          <w:szCs w:val="20"/>
        </w:rPr>
        <w:t xml:space="preserve"> </w:t>
      </w:r>
    </w:p>
    <w:p w14:paraId="0851F436"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4B12746A"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5" w:name="_Toc60906135"/>
      <w:bookmarkStart w:id="106" w:name="_Toc159514732"/>
      <w:r w:rsidR="00F42CCF" w:rsidRPr="00A82322">
        <w:rPr>
          <w:rFonts w:ascii="Arial" w:hAnsi="Arial" w:cs="Arial"/>
          <w:color w:val="auto"/>
          <w:sz w:val="20"/>
          <w:szCs w:val="20"/>
        </w:rPr>
        <w:t>2.8 Criterio de evaluación.</w:t>
      </w:r>
      <w:bookmarkEnd w:id="105"/>
      <w:bookmarkEnd w:id="106"/>
    </w:p>
    <w:p w14:paraId="1E08D436" w14:textId="706C8A70" w:rsidR="00EF59AD" w:rsidRPr="00A82322" w:rsidRDefault="00E045CB" w:rsidP="003212D9">
      <w:pPr>
        <w:pStyle w:val="Ttulo2"/>
        <w:spacing w:before="0"/>
        <w:ind w:left="-284"/>
        <w:jc w:val="both"/>
        <w:rPr>
          <w:rFonts w:ascii="Arial" w:hAnsi="Arial" w:cs="Arial"/>
          <w:color w:val="auto"/>
          <w:sz w:val="20"/>
          <w:szCs w:val="20"/>
        </w:rPr>
      </w:pPr>
      <w:bookmarkStart w:id="107" w:name="_Toc60906136"/>
      <w:bookmarkStart w:id="108" w:name="_Toc60907012"/>
      <w:bookmarkStart w:id="109" w:name="_Toc63692902"/>
      <w:bookmarkStart w:id="110" w:name="_Toc63693037"/>
      <w:bookmarkStart w:id="111" w:name="_Toc65766445"/>
      <w:bookmarkStart w:id="112" w:name="_Toc159514733"/>
      <w:r w:rsidRPr="00A82322">
        <w:rPr>
          <w:rFonts w:ascii="Arial" w:eastAsia="Times New Roman" w:hAnsi="Arial" w:cs="Arial"/>
          <w:b w:val="0"/>
          <w:bCs w:val="0"/>
          <w:color w:val="auto"/>
          <w:sz w:val="20"/>
          <w:szCs w:val="20"/>
          <w:lang w:eastAsia="ar-SA"/>
        </w:rPr>
        <w:t xml:space="preserve">El presente procedimiento de contratación se llevará a cabo a través del criterio </w:t>
      </w:r>
      <w:r>
        <w:rPr>
          <w:rFonts w:ascii="Arial" w:eastAsia="Times New Roman" w:hAnsi="Arial" w:cs="Arial"/>
          <w:b w:val="0"/>
          <w:bCs w:val="0"/>
          <w:color w:val="auto"/>
          <w:sz w:val="20"/>
          <w:szCs w:val="20"/>
          <w:lang w:eastAsia="ar-SA"/>
        </w:rPr>
        <w:t xml:space="preserve">Binario </w:t>
      </w:r>
      <w:r w:rsidRPr="00A82322">
        <w:rPr>
          <w:rFonts w:ascii="Arial" w:eastAsia="Times New Roman" w:hAnsi="Arial" w:cs="Arial"/>
          <w:b w:val="0"/>
          <w:bCs w:val="0"/>
          <w:color w:val="auto"/>
          <w:sz w:val="20"/>
          <w:szCs w:val="20"/>
          <w:lang w:eastAsia="ar-SA"/>
        </w:rPr>
        <w:t>de conformidad con lo establecido en el Artículo 36 Bis fracción I</w:t>
      </w:r>
      <w:r>
        <w:rPr>
          <w:rFonts w:ascii="Arial" w:eastAsia="Times New Roman" w:hAnsi="Arial" w:cs="Arial"/>
          <w:b w:val="0"/>
          <w:bCs w:val="0"/>
          <w:color w:val="auto"/>
          <w:sz w:val="20"/>
          <w:szCs w:val="20"/>
          <w:lang w:eastAsia="ar-SA"/>
        </w:rPr>
        <w:t>I</w:t>
      </w:r>
      <w:r w:rsidRPr="00A82322">
        <w:rPr>
          <w:rFonts w:ascii="Arial" w:eastAsia="Times New Roman" w:hAnsi="Arial" w:cs="Arial"/>
          <w:b w:val="0"/>
          <w:bCs w:val="0"/>
          <w:color w:val="auto"/>
          <w:sz w:val="20"/>
          <w:szCs w:val="20"/>
          <w:lang w:eastAsia="ar-SA"/>
        </w:rPr>
        <w:t xml:space="preserve"> de la LAASSP</w:t>
      </w:r>
      <w:r w:rsidR="00EF59AD" w:rsidRPr="00A82322">
        <w:rPr>
          <w:rFonts w:ascii="Arial" w:hAnsi="Arial" w:cs="Arial"/>
          <w:color w:val="auto"/>
          <w:sz w:val="20"/>
          <w:szCs w:val="20"/>
        </w:rPr>
        <w:t>.</w:t>
      </w:r>
      <w:bookmarkEnd w:id="107"/>
      <w:bookmarkEnd w:id="108"/>
      <w:bookmarkEnd w:id="109"/>
      <w:bookmarkEnd w:id="110"/>
      <w:bookmarkEnd w:id="111"/>
      <w:bookmarkEnd w:id="112"/>
    </w:p>
    <w:p w14:paraId="53C1DCF4" w14:textId="77777777" w:rsidR="001427F8" w:rsidRPr="00A82322" w:rsidRDefault="001427F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3" w:name="_Toc60906137"/>
      <w:bookmarkStart w:id="114" w:name="_Toc159514734"/>
      <w:r w:rsidRPr="00A82322">
        <w:rPr>
          <w:rFonts w:ascii="Arial" w:hAnsi="Arial" w:cs="Arial"/>
          <w:color w:val="auto"/>
          <w:sz w:val="20"/>
          <w:szCs w:val="20"/>
        </w:rPr>
        <w:t>2.9.- Modelo de contrato.</w:t>
      </w:r>
      <w:bookmarkEnd w:id="97"/>
      <w:bookmarkEnd w:id="98"/>
      <w:bookmarkEnd w:id="99"/>
      <w:bookmarkEnd w:id="113"/>
      <w:bookmarkEnd w:id="114"/>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5" w:name="_Toc367205763"/>
      <w:bookmarkEnd w:id="76"/>
    </w:p>
    <w:p w14:paraId="15AEFC95" w14:textId="77777777"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6" w:name="_Toc491883898"/>
      <w:r w:rsidRPr="00A82322">
        <w:rPr>
          <w:rFonts w:ascii="Arial" w:eastAsia="Times New Roman" w:hAnsi="Arial" w:cs="Arial"/>
          <w:sz w:val="20"/>
          <w:szCs w:val="20"/>
          <w:lang w:eastAsia="ar-SA"/>
        </w:rPr>
        <w:t>.</w:t>
      </w:r>
    </w:p>
    <w:p w14:paraId="7B7A9E3C" w14:textId="6B802033" w:rsidR="00CD4A6B" w:rsidRDefault="00CD4A6B" w:rsidP="00F42CCF">
      <w:pPr>
        <w:suppressAutoHyphens/>
        <w:ind w:left="-284" w:right="-284"/>
        <w:jc w:val="both"/>
        <w:rPr>
          <w:rFonts w:ascii="Arial" w:eastAsia="Times New Roman" w:hAnsi="Arial" w:cs="Arial"/>
          <w:sz w:val="20"/>
          <w:szCs w:val="20"/>
          <w:lang w:eastAsia="ar-SA"/>
        </w:rPr>
      </w:pPr>
      <w:bookmarkStart w:id="117" w:name="_GoBack"/>
      <w:bookmarkEnd w:id="117"/>
    </w:p>
    <w:p w14:paraId="63511B4A" w14:textId="77777777" w:rsidR="00FE7478" w:rsidRDefault="00FE7478" w:rsidP="00FE7478">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física y se firmará a los 15 días naturales posterior al fallo.</w:t>
      </w:r>
    </w:p>
    <w:p w14:paraId="150754EF" w14:textId="77777777" w:rsidR="00742286" w:rsidRDefault="00742286" w:rsidP="00FE7478">
      <w:pPr>
        <w:suppressAutoHyphens/>
        <w:ind w:left="-284" w:right="-284"/>
        <w:jc w:val="both"/>
        <w:rPr>
          <w:rFonts w:ascii="Arial" w:eastAsia="Times New Roman" w:hAnsi="Arial" w:cs="Arial"/>
          <w:sz w:val="20"/>
          <w:szCs w:val="20"/>
          <w:lang w:eastAsia="ar-SA"/>
        </w:rPr>
      </w:pPr>
    </w:p>
    <w:p w14:paraId="24EB88EE" w14:textId="77777777" w:rsidR="00742286" w:rsidRPr="00742286" w:rsidRDefault="00742286" w:rsidP="00742286">
      <w:pPr>
        <w:pStyle w:val="Ttulo2"/>
        <w:spacing w:before="0"/>
        <w:ind w:left="360" w:hanging="360"/>
        <w:jc w:val="both"/>
        <w:rPr>
          <w:rFonts w:ascii="Arial" w:hAnsi="Arial" w:cs="Arial"/>
          <w:color w:val="auto"/>
          <w:sz w:val="20"/>
          <w:szCs w:val="20"/>
        </w:rPr>
      </w:pPr>
      <w:bookmarkStart w:id="118" w:name="_Toc159502065"/>
      <w:bookmarkStart w:id="119" w:name="_Toc156306109"/>
      <w:bookmarkStart w:id="120" w:name="_Toc154051141"/>
      <w:bookmarkStart w:id="121" w:name="_Toc159514735"/>
      <w:r w:rsidRPr="00742286">
        <w:rPr>
          <w:rFonts w:ascii="Arial" w:hAnsi="Arial" w:cs="Arial"/>
          <w:bCs w:val="0"/>
          <w:color w:val="auto"/>
          <w:sz w:val="20"/>
          <w:szCs w:val="20"/>
        </w:rPr>
        <w:lastRenderedPageBreak/>
        <w:t>2.10.- Manifestación de no subcontratación</w:t>
      </w:r>
      <w:bookmarkEnd w:id="118"/>
      <w:bookmarkEnd w:id="119"/>
      <w:bookmarkEnd w:id="120"/>
      <w:bookmarkEnd w:id="121"/>
    </w:p>
    <w:p w14:paraId="7AF0D811" w14:textId="77777777" w:rsidR="00742286" w:rsidRDefault="00742286" w:rsidP="00742286">
      <w:pPr>
        <w:suppressAutoHyphens/>
        <w:ind w:left="-284" w:right="-284"/>
        <w:jc w:val="both"/>
        <w:rPr>
          <w:rFonts w:ascii="Arial" w:eastAsiaTheme="majorEastAsia" w:hAnsi="Arial" w:cs="Arial"/>
          <w:b/>
          <w:bCs/>
          <w:sz w:val="20"/>
          <w:szCs w:val="20"/>
        </w:rPr>
      </w:pPr>
    </w:p>
    <w:p w14:paraId="049DFA91" w14:textId="77777777" w:rsidR="00742286" w:rsidRDefault="00742286" w:rsidP="00742286">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14:paraId="702CD2D1" w14:textId="77777777" w:rsidR="00742286" w:rsidRDefault="00742286" w:rsidP="00FE7478">
      <w:pPr>
        <w:suppressAutoHyphens/>
        <w:ind w:left="-284" w:right="-284"/>
        <w:jc w:val="both"/>
        <w:rPr>
          <w:rFonts w:ascii="Arial" w:eastAsia="Times New Roman" w:hAnsi="Arial" w:cs="Arial"/>
          <w:sz w:val="20"/>
          <w:szCs w:val="20"/>
          <w:lang w:eastAsia="ar-SA"/>
        </w:rPr>
      </w:pPr>
    </w:p>
    <w:p w14:paraId="2F41F9A9" w14:textId="77777777" w:rsidR="00F42CCF" w:rsidRPr="00A82322" w:rsidRDefault="00F42CCF" w:rsidP="00F42CCF">
      <w:pPr>
        <w:pStyle w:val="Ttulo1"/>
        <w:jc w:val="both"/>
        <w:rPr>
          <w:rFonts w:ascii="Arial" w:hAnsi="Arial" w:cs="Arial"/>
          <w:b/>
          <w:bCs/>
          <w:color w:val="auto"/>
          <w:sz w:val="20"/>
          <w:szCs w:val="20"/>
        </w:rPr>
      </w:pPr>
      <w:bookmarkStart w:id="122" w:name="_Toc431386009"/>
      <w:bookmarkStart w:id="123" w:name="_Toc431386286"/>
      <w:bookmarkStart w:id="124" w:name="_Toc46138871"/>
      <w:bookmarkStart w:id="125" w:name="_Toc60906138"/>
      <w:bookmarkStart w:id="126" w:name="_Toc159514736"/>
      <w:bookmarkEnd w:id="116"/>
      <w:r w:rsidRPr="00A82322">
        <w:rPr>
          <w:rFonts w:ascii="Arial" w:hAnsi="Arial" w:cs="Arial"/>
          <w:b/>
          <w:bCs/>
          <w:color w:val="auto"/>
          <w:sz w:val="20"/>
          <w:szCs w:val="20"/>
        </w:rPr>
        <w:t>3.- Forma y términos que regirán los diversos actos de la Licitación Pública Nacional Electrónica.</w:t>
      </w:r>
      <w:bookmarkEnd w:id="115"/>
      <w:bookmarkEnd w:id="122"/>
      <w:bookmarkEnd w:id="123"/>
      <w:bookmarkEnd w:id="124"/>
      <w:bookmarkEnd w:id="125"/>
      <w:bookmarkEnd w:id="126"/>
    </w:p>
    <w:p w14:paraId="11139ECA" w14:textId="77777777" w:rsidR="00F42CCF" w:rsidRPr="00A82322" w:rsidRDefault="00F42CCF" w:rsidP="00F42CCF">
      <w:pPr>
        <w:jc w:val="both"/>
        <w:rPr>
          <w:rFonts w:ascii="Arial" w:eastAsiaTheme="majorEastAsia" w:hAnsi="Arial" w:cs="Arial"/>
          <w:b/>
          <w:bCs/>
          <w:sz w:val="20"/>
          <w:szCs w:val="20"/>
        </w:rPr>
      </w:pPr>
    </w:p>
    <w:p w14:paraId="38BF6F6B" w14:textId="77777777" w:rsidR="00F42CCF" w:rsidRPr="00A82322" w:rsidRDefault="00F42CCF" w:rsidP="00F42CCF">
      <w:pPr>
        <w:pStyle w:val="Ttulo1"/>
        <w:jc w:val="both"/>
        <w:rPr>
          <w:rFonts w:ascii="Arial" w:hAnsi="Arial" w:cs="Arial"/>
          <w:b/>
          <w:bCs/>
          <w:color w:val="auto"/>
          <w:sz w:val="20"/>
          <w:szCs w:val="20"/>
        </w:rPr>
      </w:pPr>
      <w:bookmarkStart w:id="127" w:name="_Toc60906139"/>
      <w:bookmarkStart w:id="128" w:name="_Toc159514737"/>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7"/>
      <w:bookmarkEnd w:id="128"/>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En el presente procedimiento de contratación NO aplica la Reducción de Plazos prevista en el artículo 32 de la LAASSP y 43 de su Reglamento</w:t>
      </w:r>
    </w:p>
    <w:p w14:paraId="4C3B32B5" w14:textId="77777777" w:rsidR="00F42CCF" w:rsidRPr="00A82322" w:rsidRDefault="00F42CCF" w:rsidP="00F42CCF">
      <w:pPr>
        <w:jc w:val="both"/>
        <w:rPr>
          <w:rFonts w:ascii="Arial" w:hAnsi="Arial" w:cs="Arial"/>
          <w:sz w:val="20"/>
          <w:szCs w:val="20"/>
          <w:lang w:eastAsia="ar-SA"/>
        </w:rPr>
      </w:pPr>
    </w:p>
    <w:p w14:paraId="161530EF" w14:textId="77777777" w:rsidR="00F42CCF" w:rsidRPr="00A82322" w:rsidRDefault="00F42CCF" w:rsidP="00F42CCF">
      <w:pPr>
        <w:pStyle w:val="Ttulo2"/>
        <w:ind w:left="360" w:hanging="360"/>
        <w:jc w:val="both"/>
        <w:rPr>
          <w:rFonts w:ascii="Arial" w:hAnsi="Arial" w:cs="Arial"/>
          <w:color w:val="auto"/>
          <w:sz w:val="20"/>
          <w:szCs w:val="20"/>
        </w:rPr>
      </w:pPr>
      <w:bookmarkStart w:id="129" w:name="_Toc367205764"/>
      <w:bookmarkStart w:id="130" w:name="_Toc431386010"/>
      <w:bookmarkStart w:id="131" w:name="_Toc431386287"/>
      <w:bookmarkStart w:id="132" w:name="_Toc46138872"/>
      <w:bookmarkStart w:id="133" w:name="_Toc60906140"/>
      <w:bookmarkStart w:id="134" w:name="_Toc159514738"/>
      <w:r w:rsidRPr="00A82322">
        <w:rPr>
          <w:rFonts w:ascii="Arial" w:hAnsi="Arial" w:cs="Arial"/>
          <w:color w:val="auto"/>
          <w:sz w:val="20"/>
          <w:szCs w:val="20"/>
        </w:rPr>
        <w:t>3.2.- Fecha, hora y lugar para los actos de la Licitación Pública Nacional Electrónica.</w:t>
      </w:r>
      <w:bookmarkEnd w:id="129"/>
      <w:bookmarkEnd w:id="130"/>
      <w:bookmarkEnd w:id="131"/>
      <w:bookmarkEnd w:id="132"/>
      <w:bookmarkEnd w:id="133"/>
      <w:bookmarkEnd w:id="134"/>
    </w:p>
    <w:p w14:paraId="4602F8DF" w14:textId="77777777" w:rsidR="00F42CCF" w:rsidRPr="00A82322" w:rsidRDefault="00F42CCF" w:rsidP="00F42CCF">
      <w:pPr>
        <w:ind w:left="-284" w:right="-284"/>
        <w:jc w:val="both"/>
        <w:rPr>
          <w:rFonts w:ascii="Arial" w:hAnsi="Arial" w:cs="Arial"/>
          <w:sz w:val="20"/>
          <w:szCs w:val="20"/>
        </w:rPr>
      </w:pPr>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302123A" w14:textId="3B34A400" w:rsidR="00B158CC" w:rsidRPr="00BA4F60" w:rsidRDefault="00BA4F60" w:rsidP="00556BE2">
            <w:pPr>
              <w:ind w:left="-27" w:right="34"/>
              <w:jc w:val="center"/>
              <w:rPr>
                <w:rFonts w:ascii="Arial" w:hAnsi="Arial" w:cs="Arial"/>
                <w:sz w:val="20"/>
                <w:szCs w:val="20"/>
              </w:rPr>
            </w:pPr>
            <w:r w:rsidRPr="00BA4F60">
              <w:rPr>
                <w:rFonts w:ascii="Arial" w:hAnsi="Arial" w:cs="Arial"/>
                <w:sz w:val="20"/>
                <w:szCs w:val="20"/>
              </w:rPr>
              <w:t>17 DE MAYO DE 2024</w:t>
            </w: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4D18F491" w:rsidR="00B158CC" w:rsidRPr="00BA4F60" w:rsidRDefault="00BA4F60" w:rsidP="00BA4F60">
            <w:pPr>
              <w:ind w:left="-27" w:right="34"/>
              <w:jc w:val="center"/>
              <w:rPr>
                <w:rFonts w:ascii="Arial" w:hAnsi="Arial" w:cs="Arial"/>
                <w:sz w:val="20"/>
                <w:szCs w:val="20"/>
              </w:rPr>
            </w:pPr>
            <w:r>
              <w:rPr>
                <w:rFonts w:ascii="Arial" w:hAnsi="Arial" w:cs="Arial"/>
                <w:sz w:val="20"/>
                <w:szCs w:val="20"/>
              </w:rPr>
              <w:t>09</w:t>
            </w:r>
            <w:r w:rsidR="0061316B" w:rsidRPr="00BA4F60">
              <w:rPr>
                <w:rFonts w:ascii="Arial" w:hAnsi="Arial" w:cs="Arial"/>
                <w:sz w:val="20"/>
                <w:szCs w:val="20"/>
              </w:rPr>
              <w:t xml:space="preserve">:00 </w:t>
            </w:r>
            <w:r>
              <w:rPr>
                <w:rFonts w:ascii="Arial" w:hAnsi="Arial" w:cs="Arial"/>
                <w:sz w:val="20"/>
                <w:szCs w:val="20"/>
              </w:rPr>
              <w:t>A</w:t>
            </w:r>
            <w:r w:rsidR="0061316B" w:rsidRPr="00BA4F60">
              <w:rPr>
                <w:rFonts w:ascii="Arial" w:hAnsi="Arial" w:cs="Arial"/>
                <w:sz w:val="20"/>
                <w:szCs w:val="20"/>
              </w:rPr>
              <w:t>.M.</w:t>
            </w:r>
          </w:p>
        </w:tc>
        <w:tc>
          <w:tcPr>
            <w:tcW w:w="3188" w:type="dxa"/>
            <w:vMerge w:val="restart"/>
            <w:tcBorders>
              <w:top w:val="single" w:sz="4" w:space="0" w:color="auto"/>
              <w:left w:val="single" w:sz="4" w:space="0" w:color="auto"/>
              <w:right w:val="single" w:sz="4" w:space="0" w:color="auto"/>
            </w:tcBorders>
            <w:vAlign w:val="center"/>
          </w:tcPr>
          <w:p w14:paraId="6E75DBE1" w14:textId="5D8625FA" w:rsidR="00B158CC" w:rsidRPr="008A2A73" w:rsidRDefault="00B158CC" w:rsidP="00556BE2">
            <w:pPr>
              <w:ind w:left="-56" w:right="34"/>
              <w:jc w:val="both"/>
              <w:rPr>
                <w:rFonts w:ascii="Arial" w:hAnsi="Arial" w:cs="Arial"/>
                <w:sz w:val="20"/>
                <w:szCs w:val="20"/>
              </w:rPr>
            </w:pPr>
            <w:r w:rsidRPr="008A2A73">
              <w:rPr>
                <w:rFonts w:ascii="Arial" w:hAnsi="Arial" w:cs="Arial"/>
                <w:sz w:val="20"/>
                <w:szCs w:val="20"/>
              </w:rPr>
              <w:t xml:space="preserve">Sistema </w:t>
            </w:r>
            <w:r w:rsidR="000A7B81">
              <w:rPr>
                <w:rFonts w:ascii="Arial" w:hAnsi="Arial" w:cs="Arial"/>
                <w:sz w:val="20"/>
                <w:szCs w:val="20"/>
              </w:rPr>
              <w:t>COMPRANET</w:t>
            </w:r>
            <w:r w:rsidR="00B05ED5">
              <w:rPr>
                <w:rFonts w:ascii="Arial" w:hAnsi="Arial" w:cs="Arial"/>
                <w:sz w:val="20"/>
                <w:szCs w:val="20"/>
              </w:rPr>
              <w:t xml:space="preserve"> 202</w:t>
            </w:r>
            <w:r w:rsidR="00EF594E">
              <w:rPr>
                <w:rFonts w:ascii="Arial" w:hAnsi="Arial" w:cs="Arial"/>
                <w:sz w:val="20"/>
                <w:szCs w:val="20"/>
              </w:rPr>
              <w:t>3</w:t>
            </w:r>
          </w:p>
        </w:tc>
      </w:tr>
      <w:tr w:rsidR="00B158CC" w:rsidRPr="008A2A73"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B158CC" w:rsidRPr="008A2A73" w:rsidRDefault="00B158CC" w:rsidP="00F65E9B">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41C6BFEC" w:rsidR="00B158CC" w:rsidRPr="00BA4F60" w:rsidRDefault="00BA4F60" w:rsidP="00556BE2">
            <w:pPr>
              <w:ind w:left="71"/>
              <w:jc w:val="center"/>
              <w:rPr>
                <w:rFonts w:ascii="Arial" w:hAnsi="Arial" w:cs="Arial"/>
                <w:sz w:val="20"/>
                <w:szCs w:val="20"/>
              </w:rPr>
            </w:pPr>
            <w:r>
              <w:rPr>
                <w:rFonts w:ascii="Arial" w:hAnsi="Arial" w:cs="Arial"/>
                <w:sz w:val="20"/>
                <w:szCs w:val="20"/>
              </w:rPr>
              <w:t>24 DE MAYO DE 2024</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5677F92F" w:rsidR="00B158CC" w:rsidRPr="00BA4F60" w:rsidRDefault="00BA4F60" w:rsidP="00556BE2">
            <w:pPr>
              <w:jc w:val="center"/>
              <w:rPr>
                <w:rFonts w:ascii="Arial" w:hAnsi="Arial" w:cs="Arial"/>
                <w:sz w:val="20"/>
                <w:szCs w:val="20"/>
              </w:rPr>
            </w:pPr>
            <w:r>
              <w:rPr>
                <w:rFonts w:ascii="Arial" w:hAnsi="Arial" w:cs="Arial"/>
                <w:sz w:val="20"/>
                <w:szCs w:val="20"/>
              </w:rPr>
              <w:t>09</w:t>
            </w:r>
            <w:r w:rsidRPr="00BA4F60">
              <w:rPr>
                <w:rFonts w:ascii="Arial" w:hAnsi="Arial" w:cs="Arial"/>
                <w:sz w:val="20"/>
                <w:szCs w:val="20"/>
              </w:rPr>
              <w:t xml:space="preserve">:00 </w:t>
            </w:r>
            <w:r>
              <w:rPr>
                <w:rFonts w:ascii="Arial" w:hAnsi="Arial" w:cs="Arial"/>
                <w:sz w:val="20"/>
                <w:szCs w:val="20"/>
              </w:rPr>
              <w:t>A</w:t>
            </w:r>
            <w:r w:rsidRPr="00BA4F60">
              <w:rPr>
                <w:rFonts w:ascii="Arial" w:hAnsi="Arial" w:cs="Arial"/>
                <w:sz w:val="20"/>
                <w:szCs w:val="20"/>
              </w:rPr>
              <w:t>.M</w:t>
            </w:r>
          </w:p>
        </w:tc>
        <w:tc>
          <w:tcPr>
            <w:tcW w:w="3188" w:type="dxa"/>
            <w:vMerge/>
            <w:tcBorders>
              <w:left w:val="single" w:sz="4" w:space="0" w:color="auto"/>
              <w:right w:val="single" w:sz="4" w:space="0" w:color="auto"/>
            </w:tcBorders>
            <w:vAlign w:val="center"/>
          </w:tcPr>
          <w:p w14:paraId="3AB840AF" w14:textId="77777777" w:rsidR="00B158CC" w:rsidRPr="008A2A73" w:rsidRDefault="00B158CC" w:rsidP="00F65E9B">
            <w:pPr>
              <w:ind w:left="-284" w:right="-284"/>
              <w:jc w:val="both"/>
              <w:rPr>
                <w:rFonts w:ascii="Arial" w:hAnsi="Arial" w:cs="Arial"/>
                <w:sz w:val="20"/>
                <w:szCs w:val="20"/>
              </w:rPr>
            </w:pPr>
          </w:p>
        </w:tc>
      </w:tr>
      <w:tr w:rsidR="00BA4F60" w:rsidRPr="008A2A73" w14:paraId="6A30B574" w14:textId="77777777" w:rsidTr="001D2CA2">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BA4F60" w:rsidRPr="008A2A73" w:rsidRDefault="00BA4F60" w:rsidP="00F65E9B">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2C9A3177" w14:textId="313B09E8" w:rsidR="00BA4F60" w:rsidRPr="00BA4F60" w:rsidRDefault="00BA4F60" w:rsidP="00556BE2">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3268667E" w14:textId="77777777" w:rsidR="00BA4F60" w:rsidRPr="008A2A73" w:rsidRDefault="00BA4F60" w:rsidP="00F65E9B">
            <w:pPr>
              <w:ind w:left="-284" w:right="-284"/>
              <w:jc w:val="both"/>
              <w:rPr>
                <w:rFonts w:ascii="Arial" w:hAnsi="Arial" w:cs="Arial"/>
                <w:sz w:val="20"/>
                <w:szCs w:val="20"/>
              </w:rPr>
            </w:pPr>
          </w:p>
        </w:tc>
      </w:tr>
      <w:tr w:rsidR="0061316B"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61316B" w:rsidRPr="008A2A73" w:rsidRDefault="0061316B" w:rsidP="00F65E9B">
            <w:pPr>
              <w:ind w:left="142" w:right="138"/>
              <w:jc w:val="both"/>
              <w:rPr>
                <w:rFonts w:ascii="Arial" w:hAnsi="Arial" w:cs="Arial"/>
                <w:sz w:val="20"/>
                <w:szCs w:val="20"/>
              </w:rPr>
            </w:pPr>
            <w:r w:rsidRPr="008A2A73">
              <w:rPr>
                <w:rFonts w:ascii="Arial" w:hAnsi="Arial" w:cs="Arial"/>
                <w:sz w:val="20"/>
                <w:szCs w:val="20"/>
              </w:rPr>
              <w:t>Acto de Notificación</w:t>
            </w:r>
          </w:p>
          <w:p w14:paraId="58217D8E" w14:textId="77777777" w:rsidR="0061316B" w:rsidRPr="008A2A73" w:rsidRDefault="0061316B" w:rsidP="00F65E9B">
            <w:pPr>
              <w:ind w:left="142" w:right="138"/>
              <w:jc w:val="both"/>
              <w:rPr>
                <w:rFonts w:ascii="Arial" w:hAnsi="Arial" w:cs="Arial"/>
                <w:sz w:val="20"/>
                <w:szCs w:val="20"/>
              </w:rPr>
            </w:pPr>
            <w:proofErr w:type="gramStart"/>
            <w:r w:rsidRPr="008A2A73">
              <w:rPr>
                <w:rFonts w:ascii="Arial" w:hAnsi="Arial" w:cs="Arial"/>
                <w:sz w:val="20"/>
                <w:szCs w:val="20"/>
              </w:rPr>
              <w:t>de</w:t>
            </w:r>
            <w:proofErr w:type="gramEnd"/>
            <w:r w:rsidRPr="008A2A73">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17DA8D20" w14:textId="7AB306CA" w:rsidR="0061316B" w:rsidRPr="00BA4F60" w:rsidRDefault="00BA4F60" w:rsidP="00556BE2">
            <w:pPr>
              <w:ind w:left="71"/>
              <w:jc w:val="center"/>
              <w:rPr>
                <w:rFonts w:ascii="Arial" w:hAnsi="Arial" w:cs="Arial"/>
                <w:sz w:val="20"/>
                <w:szCs w:val="20"/>
              </w:rPr>
            </w:pPr>
            <w:r>
              <w:rPr>
                <w:rFonts w:ascii="Arial" w:hAnsi="Arial" w:cs="Arial"/>
                <w:sz w:val="20"/>
                <w:szCs w:val="20"/>
              </w:rPr>
              <w:t>28 DE MAYO DE 2024</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5964AA55" w:rsidR="0061316B" w:rsidRPr="00BA4F60" w:rsidRDefault="00BA4F60" w:rsidP="00BA4F60">
            <w:pPr>
              <w:jc w:val="center"/>
              <w:rPr>
                <w:rFonts w:ascii="Arial" w:hAnsi="Arial" w:cs="Arial"/>
                <w:sz w:val="20"/>
                <w:szCs w:val="20"/>
              </w:rPr>
            </w:pPr>
            <w:r>
              <w:rPr>
                <w:rFonts w:ascii="Arial" w:eastAsiaTheme="minorHAnsi" w:hAnsi="Arial" w:cs="Arial"/>
                <w:sz w:val="20"/>
                <w:szCs w:val="20"/>
                <w:lang w:val="es-MX"/>
              </w:rPr>
              <w:t>01</w:t>
            </w:r>
            <w:r w:rsidR="0061316B" w:rsidRPr="00BA4F60">
              <w:rPr>
                <w:rFonts w:ascii="Arial" w:eastAsiaTheme="minorHAnsi" w:hAnsi="Arial" w:cs="Arial"/>
                <w:sz w:val="20"/>
                <w:szCs w:val="20"/>
                <w:lang w:val="es-MX"/>
              </w:rPr>
              <w:t>:00 P.M.</w:t>
            </w:r>
          </w:p>
        </w:tc>
        <w:tc>
          <w:tcPr>
            <w:tcW w:w="3188" w:type="dxa"/>
            <w:vMerge/>
            <w:tcBorders>
              <w:left w:val="single" w:sz="4" w:space="0" w:color="auto"/>
              <w:bottom w:val="single" w:sz="4" w:space="0" w:color="auto"/>
              <w:right w:val="single" w:sz="4" w:space="0" w:color="auto"/>
            </w:tcBorders>
            <w:vAlign w:val="center"/>
          </w:tcPr>
          <w:p w14:paraId="52D79985" w14:textId="77777777" w:rsidR="0061316B" w:rsidRPr="008A2A73" w:rsidRDefault="0061316B" w:rsidP="00F65E9B">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5" w:name="_Toc60906141"/>
      <w:bookmarkStart w:id="136" w:name="_Toc159514739"/>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14:paraId="61CD908B" w14:textId="77777777" w:rsidR="00F42CCF" w:rsidRPr="00A82322" w:rsidRDefault="00F42CCF" w:rsidP="00F42CCF">
      <w:pPr>
        <w:ind w:left="-142" w:right="-284"/>
        <w:jc w:val="both"/>
        <w:rPr>
          <w:rFonts w:ascii="Arial" w:hAnsi="Arial" w:cs="Arial"/>
          <w:sz w:val="20"/>
          <w:szCs w:val="20"/>
        </w:rPr>
      </w:pPr>
    </w:p>
    <w:p w14:paraId="262F2274" w14:textId="7777FF0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79497C93" w14:textId="77777777" w:rsidR="00F42CCF" w:rsidRPr="00A82322" w:rsidRDefault="00F42CCF" w:rsidP="00F42CCF">
      <w:pPr>
        <w:ind w:left="-142" w:right="-284"/>
        <w:jc w:val="both"/>
        <w:rPr>
          <w:rFonts w:ascii="Arial" w:hAnsi="Arial" w:cs="Arial"/>
          <w:sz w:val="20"/>
          <w:szCs w:val="20"/>
        </w:rPr>
      </w:pP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7" w:name="_Ref494729725"/>
      <w:bookmarkStart w:id="138" w:name="_Toc60906142"/>
      <w:bookmarkStart w:id="139" w:name="_Toc159514740"/>
      <w:r w:rsidRPr="00A82322">
        <w:rPr>
          <w:rFonts w:ascii="Arial" w:hAnsi="Arial" w:cs="Arial"/>
          <w:color w:val="auto"/>
          <w:sz w:val="20"/>
          <w:szCs w:val="20"/>
        </w:rPr>
        <w:t>3.2.2 Junta de aclaraciones.</w:t>
      </w:r>
      <w:bookmarkEnd w:id="137"/>
      <w:bookmarkEnd w:id="138"/>
      <w:bookmarkEnd w:id="139"/>
    </w:p>
    <w:p w14:paraId="2A5C6517" w14:textId="77777777" w:rsidR="00F42CCF" w:rsidRPr="00A82322" w:rsidRDefault="00F42CCF" w:rsidP="00F42CCF">
      <w:pPr>
        <w:ind w:left="-142" w:right="-284"/>
        <w:jc w:val="both"/>
        <w:rPr>
          <w:rFonts w:ascii="Arial" w:hAnsi="Arial" w:cs="Arial"/>
          <w:sz w:val="20"/>
          <w:szCs w:val="20"/>
        </w:rPr>
      </w:pPr>
    </w:p>
    <w:p w14:paraId="359EECA3" w14:textId="52E7ABEB"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La junta de aclaraciones se llevará a cabo en términos de los artículos 33 Bis de la LAASSP, 45 y 46 del RLAASSP, por lo que los licitantes que manifiesten su interés en participar en la licitación </w:t>
      </w:r>
      <w:r w:rsidR="00522E4A" w:rsidRPr="00A82322">
        <w:rPr>
          <w:rFonts w:ascii="Arial" w:hAnsi="Arial" w:cs="Arial"/>
          <w:sz w:val="20"/>
          <w:szCs w:val="20"/>
        </w:rPr>
        <w:t>pública nacional electrónica deberá</w:t>
      </w:r>
      <w:r w:rsidRPr="00A82322">
        <w:rPr>
          <w:rFonts w:ascii="Arial" w:hAnsi="Arial" w:cs="Arial"/>
          <w:sz w:val="20"/>
          <w:szCs w:val="20"/>
        </w:rPr>
        <w:t xml:space="preserve"> presentar un escrito, por si o en representación de un tercero, a través del Sistema Electrónico de Información Pública Gubernamental, denominado </w:t>
      </w:r>
      <w:r w:rsidR="000A7B81">
        <w:rPr>
          <w:rFonts w:ascii="Arial" w:hAnsi="Arial" w:cs="Arial"/>
          <w:sz w:val="20"/>
          <w:szCs w:val="20"/>
        </w:rPr>
        <w:t>COMPRANET</w:t>
      </w:r>
      <w:r w:rsidRPr="00A82322">
        <w:rPr>
          <w:rFonts w:ascii="Arial" w:hAnsi="Arial" w:cs="Arial"/>
          <w:sz w:val="20"/>
          <w:szCs w:val="20"/>
        </w:rPr>
        <w:t xml:space="preserve">, de </w:t>
      </w:r>
      <w:r w:rsidR="00B17CC6" w:rsidRPr="00A82322">
        <w:rPr>
          <w:rFonts w:ascii="Arial" w:hAnsi="Arial" w:cs="Arial"/>
          <w:sz w:val="20"/>
          <w:szCs w:val="20"/>
        </w:rPr>
        <w:t>conformidad</w:t>
      </w:r>
      <w:r w:rsidRPr="00A82322">
        <w:rPr>
          <w:rFonts w:ascii="Arial" w:hAnsi="Arial" w:cs="Arial"/>
          <w:sz w:val="20"/>
          <w:szCs w:val="20"/>
        </w:rPr>
        <w:t xml:space="preserve"> a los parámetros establecidos en dicho sistema y del punto 1.2 de la presente convocatoria.</w:t>
      </w:r>
    </w:p>
    <w:p w14:paraId="2CE8F56B" w14:textId="77777777" w:rsidR="00F42CCF" w:rsidRPr="00A82322" w:rsidRDefault="00F42CCF" w:rsidP="00F42CCF">
      <w:pPr>
        <w:ind w:left="-142" w:right="-284"/>
        <w:jc w:val="both"/>
        <w:rPr>
          <w:rFonts w:ascii="Arial" w:hAnsi="Arial" w:cs="Arial"/>
          <w:sz w:val="20"/>
          <w:szCs w:val="20"/>
        </w:rPr>
      </w:pPr>
    </w:p>
    <w:p w14:paraId="001BD94D" w14:textId="4D6094D9" w:rsidR="00F42CCF" w:rsidRPr="00A82322" w:rsidRDefault="00F42CCF" w:rsidP="00F42CCF">
      <w:pPr>
        <w:pStyle w:val="Prrafodelista"/>
        <w:ind w:left="-142" w:right="-284"/>
        <w:jc w:val="both"/>
        <w:rPr>
          <w:sz w:val="20"/>
          <w:szCs w:val="20"/>
          <w:lang w:val="es-ES_tradnl"/>
        </w:rPr>
      </w:pPr>
      <w:r w:rsidRPr="00A82322">
        <w:rPr>
          <w:sz w:val="20"/>
          <w:szCs w:val="20"/>
          <w:lang w:val="es-ES_tradnl"/>
        </w:rPr>
        <w:t xml:space="preserve">Las </w:t>
      </w:r>
      <w:r w:rsidRPr="00A82322">
        <w:rPr>
          <w:sz w:val="20"/>
          <w:szCs w:val="20"/>
        </w:rPr>
        <w:t xml:space="preserve">solicitudes que no cumplan con los requisitos </w:t>
      </w:r>
      <w:r w:rsidR="00522E4A" w:rsidRPr="00A82322">
        <w:rPr>
          <w:sz w:val="20"/>
          <w:szCs w:val="20"/>
        </w:rPr>
        <w:t>señalados</w:t>
      </w:r>
      <w:r w:rsidRPr="00A82322">
        <w:rPr>
          <w:sz w:val="20"/>
          <w:szCs w:val="20"/>
        </w:rPr>
        <w:t xml:space="preserve"> podrán ser desechadas por la convocante. </w:t>
      </w:r>
      <w:r w:rsidRPr="00A82322">
        <w:rPr>
          <w:sz w:val="20"/>
          <w:szCs w:val="20"/>
          <w:lang w:val="es-ES_tradnl"/>
        </w:rPr>
        <w:t xml:space="preserve">Para lo anterior se podrá utilizar el </w:t>
      </w:r>
      <w:r w:rsidRPr="00A82322">
        <w:rPr>
          <w:b/>
          <w:sz w:val="20"/>
          <w:szCs w:val="20"/>
          <w:lang w:val="es-ES_tradnl"/>
        </w:rPr>
        <w:t>Anexo 11</w:t>
      </w:r>
      <w:r w:rsidRPr="00A82322">
        <w:rPr>
          <w:sz w:val="20"/>
          <w:szCs w:val="20"/>
          <w:lang w:val="es-ES_tradnl"/>
        </w:rPr>
        <w:t xml:space="preserve">, adicionalmente se deberán </w:t>
      </w:r>
      <w:r w:rsidR="00522E4A" w:rsidRPr="00A82322">
        <w:rPr>
          <w:sz w:val="20"/>
          <w:szCs w:val="20"/>
          <w:lang w:val="es-ES_tradnl"/>
        </w:rPr>
        <w:t>remitir en</w:t>
      </w:r>
      <w:r w:rsidRPr="00A82322">
        <w:rPr>
          <w:sz w:val="20"/>
          <w:szCs w:val="20"/>
          <w:lang w:val="es-ES_tradnl"/>
        </w:rPr>
        <w:t xml:space="preserve"> </w:t>
      </w:r>
      <w:r w:rsidRPr="00A82322">
        <w:rPr>
          <w:b/>
          <w:i/>
          <w:sz w:val="20"/>
          <w:szCs w:val="20"/>
          <w:u w:val="single"/>
          <w:lang w:val="es-ES_tradnl"/>
        </w:rPr>
        <w:t xml:space="preserve">formato Word editable, </w:t>
      </w:r>
      <w:r w:rsidRPr="00A82322">
        <w:rPr>
          <w:i/>
          <w:sz w:val="20"/>
          <w:szCs w:val="20"/>
          <w:lang w:val="es-ES_tradnl"/>
        </w:rPr>
        <w:t>para agilizar la emisión del acta no siendo motivo de no contestarlas en caso de no que no se anexe el formato en Word editable.</w:t>
      </w:r>
    </w:p>
    <w:p w14:paraId="156635F9" w14:textId="77777777"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lastRenderedPageBreak/>
        <w:t>En el caso de que el escrito a que se refiere el párrafo anterior se presente fuera del plazo mencionado, el licitante solo tendrá derecho a formular preguntas sobre las respuestas que haya dado la convocante en la mencionada junta.</w:t>
      </w:r>
    </w:p>
    <w:p w14:paraId="0D31605C" w14:textId="77777777" w:rsidR="00F42CCF" w:rsidRPr="00A82322" w:rsidRDefault="00F42CCF" w:rsidP="00F42CCF">
      <w:pPr>
        <w:ind w:left="-142" w:right="-284"/>
        <w:jc w:val="both"/>
        <w:rPr>
          <w:rFonts w:ascii="Arial" w:hAnsi="Arial" w:cs="Arial"/>
          <w:sz w:val="20"/>
          <w:szCs w:val="20"/>
        </w:rPr>
      </w:pPr>
    </w:p>
    <w:p w14:paraId="3A4A672A" w14:textId="2EA88970"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Los licitantes que deseen enviar solicitudes de aclaración </w:t>
      </w:r>
      <w:r w:rsidRPr="00A82322">
        <w:rPr>
          <w:rFonts w:ascii="Arial" w:hAnsi="Arial" w:cs="Arial"/>
          <w:b/>
          <w:sz w:val="20"/>
          <w:szCs w:val="20"/>
        </w:rPr>
        <w:t>Anexo 11</w:t>
      </w:r>
      <w:r w:rsidRPr="00A82322">
        <w:rPr>
          <w:rFonts w:ascii="Arial" w:hAnsi="Arial" w:cs="Arial"/>
          <w:sz w:val="20"/>
          <w:szCs w:val="20"/>
        </w:rPr>
        <w:t xml:space="preserve">, las cuales deberán plantearse de manera concisa y estar directamente vinculadas con los puntos contenidos en la convocatoria, indicando el numeral o punto específico con el cual se relaciona; las solicitudes de aclaraciones que no cumplan con tales </w:t>
      </w:r>
      <w:r w:rsidR="00522E4A" w:rsidRPr="00A82322">
        <w:rPr>
          <w:rFonts w:ascii="Arial" w:hAnsi="Arial" w:cs="Arial"/>
          <w:sz w:val="20"/>
          <w:szCs w:val="20"/>
        </w:rPr>
        <w:t>condiciones</w:t>
      </w:r>
      <w:r w:rsidRPr="00A82322">
        <w:rPr>
          <w:rFonts w:ascii="Arial" w:hAnsi="Arial" w:cs="Arial"/>
          <w:sz w:val="20"/>
          <w:szCs w:val="20"/>
        </w:rPr>
        <w:t xml:space="preserve"> serán desechadas.</w:t>
      </w:r>
    </w:p>
    <w:p w14:paraId="53648382" w14:textId="77777777" w:rsidR="00F42CCF" w:rsidRPr="00A82322" w:rsidRDefault="00F42CCF" w:rsidP="00F42CCF">
      <w:pPr>
        <w:ind w:left="-142" w:right="-284"/>
        <w:jc w:val="both"/>
        <w:rPr>
          <w:rFonts w:ascii="Arial" w:hAnsi="Arial" w:cs="Arial"/>
          <w:sz w:val="20"/>
          <w:szCs w:val="20"/>
        </w:rPr>
      </w:pPr>
    </w:p>
    <w:p w14:paraId="5215F67B" w14:textId="52D6A91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La convocante tomara como hora de recepción de las solicitudes de aclaración del licitante, la que registre el sistema </w:t>
      </w:r>
      <w:r w:rsidR="000A7B81">
        <w:rPr>
          <w:rFonts w:ascii="Arial" w:hAnsi="Arial" w:cs="Arial"/>
          <w:sz w:val="20"/>
          <w:szCs w:val="20"/>
        </w:rPr>
        <w:t>COMPRANET</w:t>
      </w:r>
      <w:r w:rsidRPr="00A82322">
        <w:rPr>
          <w:rFonts w:ascii="Arial" w:hAnsi="Arial" w:cs="Arial"/>
          <w:sz w:val="20"/>
          <w:szCs w:val="20"/>
        </w:rPr>
        <w:t xml:space="preserve"> al momento de su envío.</w:t>
      </w:r>
    </w:p>
    <w:p w14:paraId="2F9DA7DF" w14:textId="77777777" w:rsidR="00F42CCF" w:rsidRPr="00A82322" w:rsidRDefault="00F42CCF" w:rsidP="00F42CCF">
      <w:pPr>
        <w:ind w:left="-284" w:right="-284"/>
        <w:jc w:val="both"/>
        <w:rPr>
          <w:rFonts w:ascii="Arial" w:hAnsi="Arial" w:cs="Arial"/>
          <w:sz w:val="20"/>
          <w:szCs w:val="20"/>
        </w:rPr>
      </w:pPr>
    </w:p>
    <w:p w14:paraId="4E3DF206" w14:textId="55A323EB" w:rsidR="00F42CCF" w:rsidRPr="00A82322" w:rsidRDefault="00F42CCF" w:rsidP="005401D5">
      <w:pPr>
        <w:ind w:left="-142" w:right="-284"/>
        <w:jc w:val="both"/>
        <w:rPr>
          <w:rFonts w:ascii="Arial" w:hAnsi="Arial" w:cs="Arial"/>
          <w:sz w:val="20"/>
          <w:szCs w:val="20"/>
        </w:rPr>
      </w:pPr>
      <w:r w:rsidRPr="00A82322">
        <w:rPr>
          <w:rFonts w:ascii="Arial" w:hAnsi="Arial" w:cs="Arial"/>
          <w:sz w:val="20"/>
          <w:szCs w:val="20"/>
        </w:rPr>
        <w:t xml:space="preserve">La convocante procederá a enviar, a través de </w:t>
      </w:r>
      <w:r w:rsidR="000A7B81">
        <w:rPr>
          <w:rFonts w:ascii="Arial" w:hAnsi="Arial" w:cs="Arial"/>
          <w:sz w:val="20"/>
          <w:szCs w:val="20"/>
        </w:rPr>
        <w:t>COMPRANET</w:t>
      </w:r>
      <w:r w:rsidRPr="00A82322">
        <w:rPr>
          <w:rFonts w:ascii="Arial" w:hAnsi="Arial" w:cs="Arial"/>
          <w:sz w:val="20"/>
          <w:szCs w:val="20"/>
        </w:rPr>
        <w:t xml:space="preserve"> las contestaciones a las solicitudes de aclaración recibidas.</w:t>
      </w:r>
    </w:p>
    <w:p w14:paraId="397AAC1E" w14:textId="77777777" w:rsidR="00F42CCF" w:rsidRPr="00A82322" w:rsidRDefault="00F42CCF" w:rsidP="00F42CCF">
      <w:pPr>
        <w:ind w:left="-284" w:right="-284"/>
        <w:jc w:val="both"/>
        <w:rPr>
          <w:rFonts w:ascii="Arial" w:hAnsi="Arial" w:cs="Arial"/>
          <w:sz w:val="20"/>
          <w:szCs w:val="20"/>
        </w:rPr>
      </w:pPr>
    </w:p>
    <w:p w14:paraId="3229CFDE" w14:textId="5F925314"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Cuando en razón del número de solicitudes de aclaración recibidas o algún otro factor no imputable a la convocante y que sea acreditable, el servidor público que presida la junta de </w:t>
      </w:r>
      <w:r w:rsidR="00522E4A" w:rsidRPr="00A82322">
        <w:rPr>
          <w:rFonts w:ascii="Arial" w:hAnsi="Arial" w:cs="Arial"/>
          <w:sz w:val="20"/>
          <w:szCs w:val="20"/>
        </w:rPr>
        <w:t>aclaraciones</w:t>
      </w:r>
      <w:r w:rsidRPr="00A82322">
        <w:rPr>
          <w:rFonts w:ascii="Arial" w:hAnsi="Arial" w:cs="Arial"/>
          <w:sz w:val="20"/>
          <w:szCs w:val="20"/>
        </w:rPr>
        <w:t xml:space="preserve"> informará a los licitantes si éstas serán enviadas en ese momento o si se suspenderán la sesión para reanudarla en hora o fecha posterior a efecto de que las respuestas sean remitidas.</w:t>
      </w:r>
    </w:p>
    <w:p w14:paraId="091850BE" w14:textId="77777777" w:rsidR="00F42CCF" w:rsidRPr="00A82322" w:rsidRDefault="00F42CCF" w:rsidP="00F42CCF">
      <w:pPr>
        <w:ind w:left="-284" w:right="-284"/>
        <w:jc w:val="both"/>
        <w:rPr>
          <w:rFonts w:ascii="Arial" w:hAnsi="Arial" w:cs="Arial"/>
          <w:sz w:val="20"/>
          <w:szCs w:val="20"/>
        </w:rPr>
      </w:pPr>
    </w:p>
    <w:p w14:paraId="04DE3B61" w14:textId="1D86E4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respuestas remitidas. Dicho plazo no podrá ser inferior a seis ni superior a cuarenta y ocho horas. Una vez recibidas las preguntas la convocante </w:t>
      </w:r>
      <w:r w:rsidR="00522E4A" w:rsidRPr="00A82322">
        <w:rPr>
          <w:rFonts w:ascii="Arial" w:hAnsi="Arial" w:cs="Arial"/>
          <w:sz w:val="20"/>
          <w:szCs w:val="20"/>
        </w:rPr>
        <w:t>informará</w:t>
      </w:r>
      <w:r w:rsidRPr="00A82322">
        <w:rPr>
          <w:rFonts w:ascii="Arial" w:hAnsi="Arial" w:cs="Arial"/>
          <w:sz w:val="20"/>
          <w:szCs w:val="20"/>
        </w:rPr>
        <w:t xml:space="preserve"> a los licitantes el plazo máximo en el que enviará las contestaciones correspondientes.</w:t>
      </w:r>
    </w:p>
    <w:p w14:paraId="5C98AE1C" w14:textId="77777777" w:rsidR="00F42CCF" w:rsidRPr="00A82322" w:rsidRDefault="00F42CCF" w:rsidP="00F42CCF">
      <w:pPr>
        <w:ind w:left="-284" w:right="-284"/>
        <w:jc w:val="both"/>
        <w:rPr>
          <w:rFonts w:ascii="Arial" w:hAnsi="Arial" w:cs="Arial"/>
          <w:sz w:val="20"/>
          <w:szCs w:val="20"/>
        </w:rPr>
      </w:pPr>
    </w:p>
    <w:p w14:paraId="685C5903" w14:textId="4A77835B"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De cada junta de aclaraciones se levantará acta en las que se harán </w:t>
      </w:r>
      <w:r w:rsidR="00522E4A" w:rsidRPr="00A82322">
        <w:rPr>
          <w:rFonts w:ascii="Arial" w:hAnsi="Arial" w:cs="Arial"/>
          <w:sz w:val="20"/>
          <w:szCs w:val="20"/>
        </w:rPr>
        <w:t xml:space="preserve">constar. </w:t>
      </w:r>
      <w:proofErr w:type="gramStart"/>
      <w:r w:rsidR="00522E4A" w:rsidRPr="00A82322">
        <w:rPr>
          <w:rFonts w:ascii="Arial" w:hAnsi="Arial" w:cs="Arial"/>
          <w:sz w:val="20"/>
          <w:szCs w:val="20"/>
        </w:rPr>
        <w:t>los</w:t>
      </w:r>
      <w:proofErr w:type="gramEnd"/>
      <w:r w:rsidRPr="00A82322">
        <w:rPr>
          <w:rFonts w:ascii="Arial" w:hAnsi="Arial" w:cs="Arial"/>
          <w:sz w:val="20"/>
          <w:szCs w:val="20"/>
        </w:rPr>
        <w:t xml:space="preserve"> cuestionamientos formulados por los interesados y las respuestas de la convocante. En el acta correspondiente a la última junta de aclaraciones se indicará expresamente esta circunstancia.</w:t>
      </w:r>
    </w:p>
    <w:p w14:paraId="39CFB70F" w14:textId="77777777" w:rsidR="00F42CCF" w:rsidRPr="00A82322" w:rsidRDefault="00F42CCF" w:rsidP="00F42CCF">
      <w:pPr>
        <w:ind w:left="-284" w:right="-284"/>
        <w:jc w:val="both"/>
        <w:rPr>
          <w:rFonts w:ascii="Arial" w:hAnsi="Arial" w:cs="Arial"/>
          <w:sz w:val="20"/>
          <w:szCs w:val="20"/>
        </w:rPr>
      </w:pPr>
    </w:p>
    <w:p w14:paraId="70AE94A9" w14:textId="77777777" w:rsidR="00F42CCF" w:rsidRPr="00A82322" w:rsidRDefault="00F42CCF" w:rsidP="00F42CCF">
      <w:pPr>
        <w:pStyle w:val="Ttulo2"/>
        <w:ind w:left="360" w:hanging="360"/>
        <w:jc w:val="both"/>
        <w:rPr>
          <w:rFonts w:ascii="Arial" w:hAnsi="Arial" w:cs="Arial"/>
          <w:color w:val="auto"/>
          <w:sz w:val="20"/>
          <w:szCs w:val="20"/>
        </w:rPr>
      </w:pPr>
      <w:bookmarkStart w:id="140" w:name="_Toc46138873"/>
      <w:bookmarkStart w:id="141" w:name="_Toc60906143"/>
      <w:bookmarkStart w:id="142" w:name="_Toc159514741"/>
      <w:bookmarkStart w:id="143" w:name="_Toc431386011"/>
      <w:bookmarkStart w:id="144" w:name="_Toc431386288"/>
      <w:r w:rsidRPr="00A82322">
        <w:rPr>
          <w:rFonts w:ascii="Arial" w:hAnsi="Arial" w:cs="Arial"/>
          <w:color w:val="auto"/>
          <w:sz w:val="20"/>
          <w:szCs w:val="20"/>
        </w:rPr>
        <w:t>3.2.3.- Recepción de proposiciones.</w:t>
      </w:r>
      <w:bookmarkEnd w:id="140"/>
      <w:bookmarkEnd w:id="141"/>
      <w:bookmarkEnd w:id="142"/>
    </w:p>
    <w:p w14:paraId="748A0BE8"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3411340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0A7B81">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0A7B81">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la misma.</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5" w:name="_Toc431386012"/>
      <w:bookmarkStart w:id="146" w:name="_Toc431386289"/>
      <w:bookmarkEnd w:id="143"/>
      <w:bookmarkEnd w:id="144"/>
    </w:p>
    <w:p w14:paraId="609ACE61" w14:textId="77777777" w:rsidR="00F42CCF" w:rsidRPr="00A82322" w:rsidRDefault="00F42CCF" w:rsidP="00F42CCF">
      <w:pPr>
        <w:ind w:left="-284" w:right="-284"/>
        <w:jc w:val="both"/>
        <w:rPr>
          <w:rFonts w:ascii="Arial" w:hAnsi="Arial" w:cs="Arial"/>
          <w:sz w:val="20"/>
          <w:szCs w:val="20"/>
        </w:rPr>
      </w:pPr>
    </w:p>
    <w:p w14:paraId="2DEC5B2C" w14:textId="77777777" w:rsidR="00F42CCF" w:rsidRPr="00A82322" w:rsidRDefault="00F42CCF" w:rsidP="00F42CCF">
      <w:pPr>
        <w:pStyle w:val="Ttulo2"/>
        <w:ind w:left="360" w:hanging="360"/>
        <w:jc w:val="both"/>
        <w:rPr>
          <w:rFonts w:ascii="Arial" w:hAnsi="Arial" w:cs="Arial"/>
          <w:color w:val="auto"/>
          <w:sz w:val="20"/>
          <w:szCs w:val="20"/>
        </w:rPr>
      </w:pPr>
      <w:bookmarkStart w:id="147" w:name="_Toc431386014"/>
      <w:bookmarkStart w:id="148" w:name="_Toc431386291"/>
      <w:bookmarkStart w:id="149" w:name="_Toc46138877"/>
      <w:bookmarkStart w:id="150" w:name="_Toc60906144"/>
      <w:bookmarkStart w:id="151" w:name="_Toc159514742"/>
      <w:r w:rsidRPr="00A82322">
        <w:rPr>
          <w:rFonts w:ascii="Arial" w:hAnsi="Arial" w:cs="Arial"/>
          <w:color w:val="auto"/>
          <w:sz w:val="20"/>
          <w:szCs w:val="20"/>
        </w:rPr>
        <w:lastRenderedPageBreak/>
        <w:t>3.2.4.- Acto de fallo y firma de contrato.</w:t>
      </w:r>
      <w:bookmarkEnd w:id="147"/>
      <w:bookmarkEnd w:id="148"/>
      <w:bookmarkEnd w:id="149"/>
      <w:bookmarkEnd w:id="150"/>
      <w:bookmarkEnd w:id="151"/>
    </w:p>
    <w:p w14:paraId="5F726B18" w14:textId="7049DA78"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0A7B81">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4C49E6B5" w14:textId="77777777" w:rsidR="00EF594E" w:rsidRDefault="00EF594E" w:rsidP="00EF594E">
      <w:pPr>
        <w:ind w:left="-284" w:right="-284"/>
        <w:jc w:val="both"/>
        <w:rPr>
          <w:rFonts w:ascii="Arial" w:hAnsi="Arial" w:cs="Arial"/>
          <w:sz w:val="20"/>
          <w:szCs w:val="20"/>
        </w:rPr>
      </w:pPr>
      <w:r>
        <w:rPr>
          <w:rFonts w:ascii="Arial" w:hAnsi="Arial" w:cs="Arial"/>
          <w:sz w:val="20"/>
          <w:szCs w:val="20"/>
        </w:rPr>
        <w:t xml:space="preserve">El licitante adjudicado deberá </w:t>
      </w:r>
      <w:r>
        <w:rPr>
          <w:rFonts w:ascii="Arial" w:hAnsi="Arial" w:cs="Arial"/>
          <w:b/>
          <w:bCs/>
          <w:sz w:val="20"/>
          <w:szCs w:val="20"/>
        </w:rPr>
        <w:t>firmar el contrato electrónicamente (por lo que deberá contar con firma electrónica vigente)</w:t>
      </w:r>
      <w:r>
        <w:rPr>
          <w:rFonts w:ascii="Arial" w:hAnsi="Arial" w:cs="Arial"/>
          <w:sz w:val="20"/>
          <w:szCs w:val="20"/>
        </w:rPr>
        <w:t xml:space="preserve"> que se señala en el </w:t>
      </w:r>
      <w:r>
        <w:rPr>
          <w:rFonts w:ascii="Arial" w:hAnsi="Arial" w:cs="Arial"/>
          <w:b/>
          <w:bCs/>
          <w:sz w:val="20"/>
          <w:szCs w:val="20"/>
        </w:rPr>
        <w:t>Anexo 12</w:t>
      </w:r>
      <w:r>
        <w:rPr>
          <w:rFonts w:ascii="Arial" w:hAnsi="Arial" w:cs="Arial"/>
          <w:sz w:val="20"/>
          <w:szCs w:val="20"/>
        </w:rPr>
        <w:t xml:space="preserve">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6F8A618D" w14:textId="77777777" w:rsidR="00535842" w:rsidRPr="00A82322" w:rsidRDefault="00535842" w:rsidP="00535842">
      <w:pPr>
        <w:ind w:left="-284" w:right="-284"/>
        <w:jc w:val="both"/>
        <w:rPr>
          <w:rFonts w:ascii="Arial" w:hAnsi="Arial" w:cs="Arial"/>
          <w:sz w:val="20"/>
          <w:szCs w:val="20"/>
        </w:rPr>
      </w:pPr>
    </w:p>
    <w:bookmarkEnd w:id="145"/>
    <w:bookmarkEnd w:id="146"/>
    <w:p w14:paraId="47D42993" w14:textId="77777777" w:rsidR="00EF594E" w:rsidRDefault="00EF594E" w:rsidP="00B331F2">
      <w:pPr>
        <w:pStyle w:val="Prrafodelista"/>
        <w:numPr>
          <w:ilvl w:val="0"/>
          <w:numId w:val="32"/>
        </w:numPr>
        <w:ind w:right="-284"/>
        <w:jc w:val="both"/>
        <w:rPr>
          <w:sz w:val="20"/>
          <w:szCs w:val="20"/>
        </w:rPr>
      </w:pPr>
      <w:r>
        <w:rPr>
          <w:sz w:val="20"/>
          <w:szCs w:val="20"/>
        </w:rPr>
        <w:t>Opinión vigente y positiva de cumplimiento de obligaciones fiscales emitida por el SAT, en términos del artículo 32-D del Código Fiscal de la Federación.</w:t>
      </w:r>
    </w:p>
    <w:p w14:paraId="314BD827" w14:textId="77777777" w:rsidR="00EF594E" w:rsidRDefault="00EF594E" w:rsidP="00B331F2">
      <w:pPr>
        <w:pStyle w:val="Prrafodelista"/>
        <w:numPr>
          <w:ilvl w:val="0"/>
          <w:numId w:val="32"/>
        </w:numPr>
        <w:ind w:right="-284"/>
        <w:jc w:val="both"/>
        <w:rPr>
          <w:sz w:val="20"/>
          <w:szCs w:val="20"/>
        </w:rPr>
      </w:pPr>
      <w:r>
        <w:rPr>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14:paraId="45B00B49" w14:textId="77777777" w:rsidR="00EF594E" w:rsidRDefault="00EF594E" w:rsidP="00B331F2">
      <w:pPr>
        <w:pStyle w:val="Prrafodelista"/>
        <w:numPr>
          <w:ilvl w:val="0"/>
          <w:numId w:val="32"/>
        </w:numPr>
        <w:ind w:right="-284"/>
        <w:jc w:val="both"/>
        <w:rPr>
          <w:sz w:val="20"/>
          <w:szCs w:val="20"/>
        </w:rPr>
      </w:pPr>
      <w:r>
        <w:rPr>
          <w:sz w:val="20"/>
          <w:szCs w:val="20"/>
        </w:rPr>
        <w:t>Constancia vigente y positiva de situación fiscal emitida por el Instituto del Fondo Internacional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DADD56D" w14:textId="77777777" w:rsidR="00EF594E" w:rsidRDefault="00EF594E" w:rsidP="00B331F2">
      <w:pPr>
        <w:pStyle w:val="Prrafodelista"/>
        <w:numPr>
          <w:ilvl w:val="0"/>
          <w:numId w:val="32"/>
        </w:numPr>
        <w:ind w:right="-284"/>
        <w:jc w:val="both"/>
        <w:rPr>
          <w:sz w:val="20"/>
          <w:szCs w:val="20"/>
        </w:rPr>
      </w:pPr>
      <w:r>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0E16B45" w14:textId="77777777" w:rsidR="00EF594E" w:rsidRDefault="00EF594E" w:rsidP="00EF594E">
      <w:pPr>
        <w:pStyle w:val="Prrafodelista"/>
        <w:ind w:left="436" w:right="-284"/>
        <w:jc w:val="both"/>
        <w:rPr>
          <w:sz w:val="20"/>
          <w:szCs w:val="20"/>
        </w:rPr>
      </w:pPr>
      <w:r>
        <w:rPr>
          <w:sz w:val="20"/>
          <w:szCs w:val="20"/>
        </w:rPr>
        <w:t>En caso de que el contratista sea persona moral, el representante legal (con facultades amplias de administración) deberá presentar dicha manifestación por sí y respecto a los socios o accionistas.</w:t>
      </w:r>
    </w:p>
    <w:p w14:paraId="7924EB07" w14:textId="77777777" w:rsidR="00C937C2" w:rsidRDefault="00C937C2" w:rsidP="00EF594E">
      <w:pPr>
        <w:pStyle w:val="Prrafodelista"/>
        <w:ind w:left="436" w:right="-284"/>
        <w:jc w:val="both"/>
        <w:rPr>
          <w:sz w:val="20"/>
          <w:szCs w:val="20"/>
        </w:rPr>
      </w:pPr>
    </w:p>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lastRenderedPageBreak/>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F42CCF">
      <w:pPr>
        <w:ind w:left="-284" w:right="-284"/>
        <w:jc w:val="both"/>
        <w:rPr>
          <w:rFonts w:ascii="Arial" w:hAnsi="Arial" w:cs="Arial"/>
          <w:sz w:val="20"/>
          <w:szCs w:val="20"/>
          <w:lang w:eastAsia="es-ES"/>
        </w:rPr>
      </w:pPr>
    </w:p>
    <w:p w14:paraId="79D615C0" w14:textId="20F22334"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0A7B81"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modificaciones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F42CCF">
      <w:pPr>
        <w:ind w:left="-284" w:right="-284"/>
        <w:jc w:val="both"/>
        <w:rPr>
          <w:rFonts w:ascii="Arial" w:hAnsi="Arial" w:cs="Arial"/>
          <w:sz w:val="20"/>
          <w:szCs w:val="20"/>
          <w:lang w:eastAsia="es-ES"/>
        </w:rPr>
      </w:pPr>
    </w:p>
    <w:p w14:paraId="6B7B6E0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Pr="00A82322" w:rsidRDefault="00F42CCF" w:rsidP="00F42CCF">
      <w:pPr>
        <w:ind w:left="-284" w:right="-284"/>
        <w:jc w:val="both"/>
        <w:rPr>
          <w:rFonts w:ascii="Arial" w:hAnsi="Arial" w:cs="Arial"/>
          <w:b/>
          <w:i/>
          <w:sz w:val="20"/>
          <w:szCs w:val="20"/>
          <w:lang w:eastAsia="es-ES"/>
        </w:rPr>
      </w:pPr>
    </w:p>
    <w:p w14:paraId="49C1F9C0" w14:textId="77777777" w:rsidR="00F42CCF" w:rsidRPr="00A82322" w:rsidRDefault="00F42CCF" w:rsidP="00F42CCF">
      <w:pPr>
        <w:pStyle w:val="Ttulo2"/>
        <w:ind w:left="360" w:hanging="360"/>
        <w:jc w:val="both"/>
        <w:rPr>
          <w:rFonts w:ascii="Arial" w:hAnsi="Arial" w:cs="Arial"/>
          <w:color w:val="auto"/>
          <w:sz w:val="20"/>
          <w:szCs w:val="20"/>
        </w:rPr>
      </w:pPr>
      <w:bookmarkStart w:id="152" w:name="_Toc46138874"/>
      <w:bookmarkStart w:id="153" w:name="_Toc60906145"/>
      <w:bookmarkStart w:id="154" w:name="_Toc159514743"/>
      <w:bookmarkStart w:id="155" w:name="_Toc431386013"/>
      <w:bookmarkStart w:id="156" w:name="_Toc431386290"/>
      <w:r w:rsidRPr="00A82322">
        <w:rPr>
          <w:rFonts w:ascii="Arial" w:hAnsi="Arial" w:cs="Arial"/>
          <w:color w:val="auto"/>
          <w:sz w:val="20"/>
          <w:szCs w:val="20"/>
        </w:rPr>
        <w:t>3.4.- Proposición única.</w:t>
      </w:r>
      <w:bookmarkEnd w:id="152"/>
      <w:bookmarkEnd w:id="153"/>
      <w:bookmarkEnd w:id="154"/>
    </w:p>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5"/>
      <w:bookmarkEnd w:id="156"/>
      <w:r w:rsidRPr="00A82322">
        <w:rPr>
          <w:rFonts w:ascii="Arial" w:hAnsi="Arial" w:cs="Arial"/>
          <w:sz w:val="20"/>
          <w:szCs w:val="20"/>
        </w:rPr>
        <w:t xml:space="preserve"> </w:t>
      </w:r>
    </w:p>
    <w:p w14:paraId="0BD57857" w14:textId="77777777" w:rsidR="00F42CCF" w:rsidRPr="00A82322" w:rsidRDefault="00F42CCF" w:rsidP="00F42CCF">
      <w:pPr>
        <w:ind w:left="-284" w:right="-284"/>
        <w:jc w:val="both"/>
        <w:rPr>
          <w:rFonts w:ascii="Arial" w:hAnsi="Arial" w:cs="Arial"/>
          <w:sz w:val="20"/>
          <w:szCs w:val="20"/>
        </w:rPr>
      </w:pPr>
    </w:p>
    <w:p w14:paraId="177667F7" w14:textId="77777777" w:rsidR="00F42CCF" w:rsidRPr="00A82322" w:rsidRDefault="00F42CCF" w:rsidP="00F42CCF">
      <w:pPr>
        <w:pStyle w:val="Ttulo2"/>
        <w:ind w:left="360" w:hanging="360"/>
        <w:jc w:val="both"/>
        <w:rPr>
          <w:rFonts w:ascii="Arial" w:hAnsi="Arial" w:cs="Arial"/>
          <w:color w:val="auto"/>
          <w:sz w:val="20"/>
          <w:szCs w:val="20"/>
        </w:rPr>
      </w:pPr>
      <w:bookmarkStart w:id="157" w:name="_Toc46138875"/>
      <w:bookmarkStart w:id="158" w:name="_Toc60906146"/>
      <w:bookmarkStart w:id="159" w:name="_Toc159514744"/>
      <w:r w:rsidRPr="00A82322">
        <w:rPr>
          <w:rFonts w:ascii="Arial" w:hAnsi="Arial" w:cs="Arial"/>
          <w:color w:val="auto"/>
          <w:sz w:val="20"/>
          <w:szCs w:val="20"/>
        </w:rPr>
        <w:t>3.5.- Documentación distinta a las propuestas.</w:t>
      </w:r>
      <w:bookmarkEnd w:id="157"/>
      <w:bookmarkEnd w:id="158"/>
      <w:bookmarkEnd w:id="159"/>
    </w:p>
    <w:p w14:paraId="6333A722" w14:textId="77777777" w:rsidR="00EB1BFB" w:rsidRPr="00A82322" w:rsidRDefault="00EB1BFB" w:rsidP="00EB1BFB">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 propuestas técnica y económica</w:t>
      </w:r>
      <w:r>
        <w:rPr>
          <w:rFonts w:ascii="Arial" w:hAnsi="Arial" w:cs="Arial"/>
          <w:sz w:val="20"/>
          <w:szCs w:val="20"/>
        </w:rPr>
        <w:t xml:space="preserve"> de acuerdo con lo establecido en el artículo 34 de la LAASSP.</w:t>
      </w:r>
    </w:p>
    <w:p w14:paraId="347F37B6" w14:textId="5497EB88" w:rsidR="00F42CCF" w:rsidRPr="00A82322" w:rsidRDefault="00F42CCF" w:rsidP="00F42CCF">
      <w:pPr>
        <w:ind w:left="-284" w:right="-284"/>
        <w:jc w:val="both"/>
        <w:rPr>
          <w:rFonts w:ascii="Arial" w:hAnsi="Arial" w:cs="Arial"/>
          <w:sz w:val="20"/>
          <w:szCs w:val="20"/>
        </w:rPr>
      </w:pPr>
    </w:p>
    <w:p w14:paraId="1963401C" w14:textId="77777777" w:rsidR="00F42CCF" w:rsidRPr="00A82322" w:rsidRDefault="00F42CCF" w:rsidP="00F42CCF">
      <w:pPr>
        <w:pStyle w:val="Ttulo2"/>
        <w:ind w:left="360" w:hanging="360"/>
        <w:jc w:val="both"/>
        <w:rPr>
          <w:rFonts w:ascii="Arial" w:hAnsi="Arial" w:cs="Arial"/>
          <w:color w:val="auto"/>
          <w:sz w:val="20"/>
          <w:szCs w:val="20"/>
        </w:rPr>
      </w:pPr>
      <w:bookmarkStart w:id="160" w:name="_Toc46138876"/>
      <w:bookmarkStart w:id="161" w:name="_Toc60906147"/>
      <w:bookmarkStart w:id="162" w:name="_Toc159514745"/>
      <w:r w:rsidRPr="00A82322">
        <w:rPr>
          <w:rFonts w:ascii="Arial" w:hAnsi="Arial" w:cs="Arial"/>
          <w:color w:val="auto"/>
          <w:sz w:val="20"/>
          <w:szCs w:val="20"/>
        </w:rPr>
        <w:lastRenderedPageBreak/>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60"/>
      <w:bookmarkEnd w:id="161"/>
      <w:bookmarkEnd w:id="162"/>
    </w:p>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63" w:name="_Toc23274182"/>
      <w:bookmarkStart w:id="164" w:name="_Toc60906148"/>
      <w:bookmarkStart w:id="165" w:name="_Toc159514746"/>
      <w:r w:rsidRPr="00A82322">
        <w:rPr>
          <w:rFonts w:ascii="Arial" w:hAnsi="Arial" w:cs="Arial"/>
          <w:color w:val="auto"/>
          <w:sz w:val="20"/>
          <w:szCs w:val="20"/>
        </w:rPr>
        <w:t>3.7 Documentación que se rubricará</w:t>
      </w:r>
      <w:bookmarkEnd w:id="163"/>
      <w:bookmarkEnd w:id="164"/>
      <w:bookmarkEnd w:id="165"/>
    </w:p>
    <w:p w14:paraId="33D88E38" w14:textId="77777777" w:rsidR="00F42CCF" w:rsidRPr="00A82322" w:rsidRDefault="00F42CCF" w:rsidP="00F42CCF">
      <w:pPr>
        <w:ind w:right="49"/>
        <w:rPr>
          <w:rFonts w:ascii="Arial" w:hAnsi="Arial" w:cs="Arial"/>
          <w:lang w:eastAsia="ar-SA"/>
        </w:rPr>
      </w:pPr>
    </w:p>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EF594E">
        <w:rPr>
          <w:rFonts w:ascii="Arial" w:hAnsi="Arial" w:cs="Arial"/>
          <w:b/>
          <w:sz w:val="20"/>
          <w:szCs w:val="20"/>
        </w:rPr>
        <w:t>Anexo 9.</w:t>
      </w:r>
      <w:r w:rsidRPr="00A82322">
        <w:rPr>
          <w:rFonts w:ascii="Arial" w:hAnsi="Arial" w:cs="Arial"/>
          <w:sz w:val="20"/>
          <w:szCs w:val="20"/>
        </w:rPr>
        <w:t xml:space="preserve"> </w:t>
      </w:r>
    </w:p>
    <w:p w14:paraId="21FF33B0" w14:textId="77777777" w:rsidR="00F42CCF" w:rsidRPr="00A82322" w:rsidRDefault="00F42CCF" w:rsidP="00F42CCF">
      <w:pPr>
        <w:ind w:left="-284" w:right="-284"/>
        <w:jc w:val="both"/>
        <w:rPr>
          <w:rFonts w:ascii="Arial" w:eastAsia="Times New Roman" w:hAnsi="Arial" w:cs="Arial"/>
          <w:sz w:val="20"/>
          <w:szCs w:val="20"/>
          <w:lang w:eastAsia="es-ES"/>
        </w:rPr>
      </w:pPr>
    </w:p>
    <w:p w14:paraId="566E9FBB" w14:textId="77777777" w:rsidR="00F42CCF" w:rsidRPr="00A82322" w:rsidRDefault="00F42CCF" w:rsidP="00F42CCF">
      <w:pPr>
        <w:pStyle w:val="Ttulo1"/>
        <w:jc w:val="both"/>
        <w:rPr>
          <w:rFonts w:ascii="Arial" w:hAnsi="Arial" w:cs="Arial"/>
          <w:color w:val="auto"/>
          <w:sz w:val="20"/>
          <w:szCs w:val="20"/>
        </w:rPr>
      </w:pPr>
      <w:bookmarkStart w:id="166" w:name="_Toc431386015"/>
      <w:bookmarkStart w:id="167" w:name="_Toc431386292"/>
      <w:bookmarkStart w:id="168" w:name="_Toc46138878"/>
      <w:bookmarkStart w:id="169" w:name="_Toc60906149"/>
      <w:bookmarkStart w:id="170" w:name="_Toc159514747"/>
      <w:r w:rsidRPr="00A82322">
        <w:rPr>
          <w:rFonts w:ascii="Arial" w:hAnsi="Arial" w:cs="Arial"/>
          <w:color w:val="auto"/>
          <w:sz w:val="20"/>
          <w:szCs w:val="20"/>
          <w:lang w:eastAsia="es-ES"/>
        </w:rPr>
        <w:t xml:space="preserve">4. </w:t>
      </w:r>
      <w:bookmarkStart w:id="171" w:name="_Toc424735341"/>
      <w:r w:rsidRPr="00A82322">
        <w:rPr>
          <w:rFonts w:ascii="Arial" w:hAnsi="Arial" w:cs="Arial"/>
          <w:b/>
          <w:bCs/>
          <w:color w:val="auto"/>
          <w:sz w:val="20"/>
          <w:szCs w:val="20"/>
        </w:rPr>
        <w:t>Requisitos que los licitantes deben cumplir</w:t>
      </w:r>
      <w:bookmarkEnd w:id="171"/>
      <w:r w:rsidRPr="00A82322">
        <w:rPr>
          <w:rFonts w:ascii="Arial" w:hAnsi="Arial" w:cs="Arial"/>
          <w:color w:val="auto"/>
          <w:sz w:val="20"/>
          <w:szCs w:val="20"/>
        </w:rPr>
        <w:t>.</w:t>
      </w:r>
      <w:bookmarkEnd w:id="166"/>
      <w:bookmarkEnd w:id="167"/>
      <w:bookmarkEnd w:id="168"/>
      <w:bookmarkEnd w:id="169"/>
      <w:bookmarkEnd w:id="170"/>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092702B6" w14:textId="77777777" w:rsidR="00A86545" w:rsidRDefault="00A86545" w:rsidP="00A86545">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Con fundamento en los artículos </w:t>
      </w:r>
      <w:r>
        <w:rPr>
          <w:rFonts w:ascii="Arial" w:eastAsia="Times New Roman" w:hAnsi="Arial" w:cs="Arial"/>
          <w:b/>
          <w:bCs/>
          <w:sz w:val="20"/>
          <w:szCs w:val="20"/>
          <w:lang w:eastAsia="es-ES"/>
        </w:rPr>
        <w:t xml:space="preserve">26 Bis fracción II </w:t>
      </w:r>
      <w:r>
        <w:rPr>
          <w:rFonts w:ascii="Arial" w:eastAsia="Times New Roman" w:hAnsi="Arial" w:cs="Arial"/>
          <w:sz w:val="20"/>
          <w:szCs w:val="20"/>
          <w:lang w:eastAsia="es-ES"/>
        </w:rPr>
        <w:t xml:space="preserve">y </w:t>
      </w:r>
      <w:r>
        <w:rPr>
          <w:rFonts w:ascii="Arial" w:eastAsia="Times New Roman" w:hAnsi="Arial" w:cs="Arial"/>
          <w:b/>
          <w:bCs/>
          <w:sz w:val="20"/>
          <w:szCs w:val="20"/>
          <w:lang w:eastAsia="es-ES"/>
        </w:rPr>
        <w:t>34</w:t>
      </w:r>
      <w:r>
        <w:rPr>
          <w:rFonts w:ascii="Arial" w:eastAsia="Times New Roman" w:hAnsi="Arial" w:cs="Arial"/>
          <w:sz w:val="20"/>
          <w:szCs w:val="20"/>
          <w:lang w:eastAsia="es-ES"/>
        </w:rPr>
        <w:t xml:space="preserve"> de la LAASSP, los licitantes deberán remitir a través del Sistema </w:t>
      </w:r>
      <w:proofErr w:type="spellStart"/>
      <w:r>
        <w:rPr>
          <w:rFonts w:ascii="Arial" w:eastAsia="Times New Roman" w:hAnsi="Arial" w:cs="Arial"/>
          <w:sz w:val="20"/>
          <w:szCs w:val="20"/>
          <w:lang w:eastAsia="es-ES"/>
        </w:rPr>
        <w:t>CompraNet</w:t>
      </w:r>
      <w:proofErr w:type="spellEnd"/>
      <w:r>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p>
    <w:p w14:paraId="389FC08E" w14:textId="77777777" w:rsidR="00A86545" w:rsidRDefault="00A86545" w:rsidP="00A86545">
      <w:pPr>
        <w:ind w:left="-284"/>
        <w:jc w:val="both"/>
        <w:rPr>
          <w:rFonts w:ascii="Arial" w:eastAsia="Times New Roman" w:hAnsi="Arial" w:cs="Arial"/>
          <w:sz w:val="20"/>
          <w:szCs w:val="20"/>
          <w:lang w:eastAsia="es-ES"/>
        </w:rPr>
      </w:pPr>
    </w:p>
    <w:p w14:paraId="63AAE984" w14:textId="77777777" w:rsidR="00A86545" w:rsidRDefault="00A86545" w:rsidP="00A86545">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falta de firma electrónica en la propuesta técnica o económica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pues afecta la solvencia de esta.</w:t>
      </w:r>
    </w:p>
    <w:p w14:paraId="2ECD564E" w14:textId="77777777" w:rsidR="00A86545" w:rsidRDefault="00A86545" w:rsidP="00A86545">
      <w:pPr>
        <w:ind w:left="-284"/>
        <w:jc w:val="both"/>
        <w:rPr>
          <w:rFonts w:ascii="Arial" w:eastAsia="Times New Roman" w:hAnsi="Arial" w:cs="Arial"/>
          <w:sz w:val="20"/>
          <w:szCs w:val="20"/>
          <w:lang w:eastAsia="es-ES"/>
        </w:rPr>
      </w:pPr>
    </w:p>
    <w:p w14:paraId="1674B0A6" w14:textId="77777777" w:rsidR="00A86545" w:rsidRDefault="00A86545" w:rsidP="00A86545">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15A9A0A1" w14:textId="77777777" w:rsidR="00A86545" w:rsidRDefault="00A86545" w:rsidP="00A86545">
      <w:pPr>
        <w:ind w:left="-284"/>
        <w:jc w:val="both"/>
        <w:rPr>
          <w:rFonts w:ascii="Arial" w:eastAsia="Times New Roman" w:hAnsi="Arial" w:cs="Arial"/>
          <w:sz w:val="20"/>
          <w:szCs w:val="20"/>
          <w:lang w:eastAsia="es-ES"/>
        </w:rPr>
      </w:pPr>
    </w:p>
    <w:p w14:paraId="27840F8A" w14:textId="77777777" w:rsidR="00A86545" w:rsidRDefault="00A86545" w:rsidP="00A86545">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son los documentos indicados en los numerales 4.1.1., 4.1.2., 4.1.3.</w:t>
      </w:r>
    </w:p>
    <w:p w14:paraId="1054ECD0" w14:textId="77777777" w:rsidR="00A86545" w:rsidRDefault="00A86545" w:rsidP="00A86545">
      <w:pPr>
        <w:ind w:left="-284"/>
        <w:jc w:val="both"/>
        <w:rPr>
          <w:rFonts w:ascii="Arial" w:eastAsia="Times New Roman" w:hAnsi="Arial" w:cs="Arial"/>
          <w:sz w:val="20"/>
          <w:szCs w:val="20"/>
          <w:lang w:eastAsia="es-ES"/>
        </w:rPr>
      </w:pPr>
    </w:p>
    <w:p w14:paraId="250DAC93" w14:textId="77777777" w:rsidR="00A86545" w:rsidRDefault="00A86545" w:rsidP="00A86545">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Sólo la falta absoluta de folio será causa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18595FFC" w14:textId="77777777" w:rsidR="00C937C2" w:rsidRDefault="00C937C2" w:rsidP="00A86545">
      <w:pPr>
        <w:ind w:left="-284"/>
        <w:jc w:val="both"/>
        <w:rPr>
          <w:rFonts w:ascii="Arial" w:eastAsia="Times New Roman" w:hAnsi="Arial" w:cs="Arial"/>
          <w:sz w:val="20"/>
          <w:szCs w:val="20"/>
          <w:lang w:eastAsia="es-ES"/>
        </w:rPr>
      </w:pPr>
    </w:p>
    <w:p w14:paraId="37C40483" w14:textId="77777777" w:rsidR="00C937C2" w:rsidRDefault="00C937C2" w:rsidP="00A86545">
      <w:pPr>
        <w:ind w:left="-284"/>
        <w:jc w:val="both"/>
        <w:rPr>
          <w:rFonts w:ascii="Arial" w:eastAsia="Times New Roman" w:hAnsi="Arial" w:cs="Arial"/>
          <w:sz w:val="20"/>
          <w:szCs w:val="20"/>
          <w:lang w:eastAsia="es-ES"/>
        </w:rPr>
      </w:pPr>
    </w:p>
    <w:p w14:paraId="75EDF7BE" w14:textId="77777777" w:rsidR="00C937C2" w:rsidRDefault="00C937C2" w:rsidP="00A86545">
      <w:pPr>
        <w:ind w:left="-284"/>
        <w:jc w:val="both"/>
        <w:rPr>
          <w:rFonts w:ascii="Arial" w:eastAsia="Times New Roman" w:hAnsi="Arial" w:cs="Arial"/>
          <w:sz w:val="20"/>
          <w:szCs w:val="20"/>
          <w:lang w:eastAsia="es-ES"/>
        </w:rPr>
      </w:pPr>
    </w:p>
    <w:p w14:paraId="45463247" w14:textId="77777777" w:rsidR="00C937C2" w:rsidRDefault="00C937C2" w:rsidP="00A86545">
      <w:pPr>
        <w:ind w:left="-284"/>
        <w:jc w:val="both"/>
        <w:rPr>
          <w:rFonts w:ascii="Arial" w:eastAsia="Times New Roman" w:hAnsi="Arial" w:cs="Arial"/>
          <w:sz w:val="20"/>
          <w:szCs w:val="20"/>
          <w:lang w:eastAsia="es-ES"/>
        </w:rPr>
      </w:pP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1F5FF31D"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2" w:name="_Toc431386016"/>
      <w:bookmarkStart w:id="173" w:name="_Toc431386293"/>
      <w:bookmarkStart w:id="174" w:name="_Toc499734509"/>
      <w:bookmarkStart w:id="175" w:name="_Toc24391025"/>
      <w:bookmarkStart w:id="176" w:name="_Toc31730803"/>
      <w:bookmarkStart w:id="177" w:name="_Toc35961418"/>
      <w:bookmarkStart w:id="178" w:name="_Toc35961494"/>
      <w:bookmarkStart w:id="179" w:name="_Toc46138879"/>
      <w:bookmarkStart w:id="180" w:name="_Toc60906150"/>
      <w:bookmarkStart w:id="181" w:name="_Toc159514748"/>
      <w:r w:rsidRPr="00A82322">
        <w:rPr>
          <w:rFonts w:ascii="Arial" w:hAnsi="Arial" w:cs="Arial"/>
          <w:color w:val="auto"/>
          <w:sz w:val="20"/>
          <w:szCs w:val="20"/>
        </w:rPr>
        <w:t xml:space="preserve">Con fundamento en los artículos 26 Bis fracción II y 34 de la LAASSP, el licitante deberá remitir a través del sistema </w:t>
      </w:r>
      <w:r w:rsidR="000A7B81">
        <w:rPr>
          <w:rFonts w:ascii="Arial" w:hAnsi="Arial" w:cs="Arial"/>
          <w:color w:val="auto"/>
          <w:sz w:val="20"/>
          <w:szCs w:val="20"/>
        </w:rPr>
        <w:t>COMPRANET</w:t>
      </w:r>
      <w:r w:rsidRPr="00A82322">
        <w:rPr>
          <w:rFonts w:ascii="Arial" w:hAnsi="Arial" w:cs="Arial"/>
          <w:color w:val="auto"/>
          <w:sz w:val="20"/>
          <w:szCs w:val="20"/>
        </w:rPr>
        <w:t>, la siguiente documentación:</w:t>
      </w:r>
      <w:bookmarkEnd w:id="172"/>
      <w:bookmarkEnd w:id="173"/>
      <w:bookmarkEnd w:id="174"/>
      <w:bookmarkEnd w:id="175"/>
      <w:bookmarkEnd w:id="176"/>
      <w:bookmarkEnd w:id="177"/>
      <w:bookmarkEnd w:id="178"/>
      <w:bookmarkEnd w:id="179"/>
      <w:bookmarkEnd w:id="180"/>
      <w:bookmarkEnd w:id="181"/>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2" w:name="_Toc46138880"/>
      <w:bookmarkStart w:id="183" w:name="_Toc60906151"/>
      <w:bookmarkStart w:id="184" w:name="_Toc159514749"/>
      <w:bookmarkStart w:id="185" w:name="_Toc431386017"/>
      <w:bookmarkStart w:id="186"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82"/>
      <w:bookmarkEnd w:id="183"/>
      <w:bookmarkEnd w:id="184"/>
    </w:p>
    <w:p w14:paraId="3550C004" w14:textId="77777777" w:rsidR="00F42CCF" w:rsidRPr="00A82322" w:rsidRDefault="00F42CCF" w:rsidP="00F42CCF">
      <w:pPr>
        <w:jc w:val="both"/>
        <w:rPr>
          <w:rFonts w:ascii="Arial" w:hAnsi="Arial" w:cs="Arial"/>
          <w:sz w:val="20"/>
          <w:szCs w:val="20"/>
        </w:rPr>
      </w:pPr>
    </w:p>
    <w:bookmarkEnd w:id="185"/>
    <w:bookmarkEnd w:id="186"/>
    <w:p w14:paraId="57197227" w14:textId="77777777" w:rsidR="00A86545" w:rsidRDefault="00A86545" w:rsidP="00F95777">
      <w:pPr>
        <w:pStyle w:val="Prrafodelista"/>
        <w:numPr>
          <w:ilvl w:val="0"/>
          <w:numId w:val="12"/>
        </w:numPr>
        <w:jc w:val="both"/>
        <w:rPr>
          <w:sz w:val="20"/>
          <w:szCs w:val="20"/>
          <w:lang w:val="es-ES_tradnl"/>
        </w:rPr>
      </w:pPr>
      <w:r>
        <w:rPr>
          <w:sz w:val="20"/>
          <w:szCs w:val="20"/>
          <w:lang w:val="es-ES_tradnl"/>
        </w:rPr>
        <w:t xml:space="preserve">Deberá incluir la descripción amplia y detallada de los bienes, para lo cual el licitante deberá considerar las condiciones señaladas en el </w:t>
      </w:r>
      <w:r>
        <w:rPr>
          <w:b/>
          <w:bCs/>
          <w:sz w:val="20"/>
          <w:szCs w:val="20"/>
          <w:lang w:val="es-ES_tradnl"/>
        </w:rPr>
        <w:t>Anexo 1.- Anexo Técnico de la presente convocatoria y Anexo 2.- Términos y Condiciones</w:t>
      </w:r>
      <w:r>
        <w:rPr>
          <w:sz w:val="20"/>
          <w:szCs w:val="20"/>
          <w:lang w:val="es-ES_tradnl"/>
        </w:rPr>
        <w:t xml:space="preserve">. </w:t>
      </w:r>
    </w:p>
    <w:p w14:paraId="063D2FA4" w14:textId="77777777" w:rsidR="00A86545" w:rsidRDefault="00A86545" w:rsidP="00A86545">
      <w:pPr>
        <w:pStyle w:val="Prrafodelista"/>
        <w:jc w:val="both"/>
        <w:rPr>
          <w:sz w:val="20"/>
          <w:szCs w:val="20"/>
          <w:lang w:val="es-ES_tradnl"/>
        </w:rPr>
      </w:pPr>
    </w:p>
    <w:p w14:paraId="74596883" w14:textId="77777777" w:rsidR="00A86545" w:rsidRDefault="00A86545" w:rsidP="00F95777">
      <w:pPr>
        <w:pStyle w:val="Prrafodelista"/>
        <w:numPr>
          <w:ilvl w:val="0"/>
          <w:numId w:val="12"/>
        </w:numPr>
        <w:jc w:val="both"/>
        <w:rPr>
          <w:sz w:val="20"/>
          <w:szCs w:val="20"/>
          <w:lang w:val="es-ES_tradnl"/>
        </w:rPr>
      </w:pPr>
      <w:r>
        <w:rPr>
          <w:sz w:val="20"/>
          <w:szCs w:val="20"/>
          <w:lang w:val="es-ES_tradnl"/>
        </w:rPr>
        <w:t>Escrito de Origen de los Bienes (</w:t>
      </w:r>
      <w:r>
        <w:rPr>
          <w:b/>
          <w:bCs/>
          <w:sz w:val="20"/>
          <w:szCs w:val="20"/>
          <w:lang w:val="es-ES_tradnl"/>
        </w:rPr>
        <w:t>Los bienes ofertados deberán de ser de origen nacional en términos del punto 1.2 de la convocatoria</w:t>
      </w:r>
      <w:r>
        <w:rPr>
          <w:sz w:val="20"/>
          <w:szCs w:val="20"/>
          <w:lang w:val="es-ES_tradnl"/>
        </w:rPr>
        <w:t xml:space="preserve">) para lo cual deberán presentar un escrito bajo protesta de decir verdad </w:t>
      </w:r>
      <w:r>
        <w:rPr>
          <w:sz w:val="20"/>
          <w:szCs w:val="20"/>
          <w:lang w:val="es-ES_tradnl"/>
        </w:rPr>
        <w:lastRenderedPageBreak/>
        <w:t>que, el origen de los bienes son de origen nacional como indica el anexo 4,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 de la presente convocatoria.</w:t>
      </w:r>
    </w:p>
    <w:p w14:paraId="250B63CD" w14:textId="77777777" w:rsidR="00A86545" w:rsidRDefault="00A86545" w:rsidP="00A86545">
      <w:pPr>
        <w:jc w:val="both"/>
        <w:rPr>
          <w:rFonts w:ascii="Arial" w:hAnsi="Arial" w:cs="Arial"/>
          <w:sz w:val="20"/>
          <w:szCs w:val="20"/>
        </w:rPr>
      </w:pPr>
      <w:r>
        <w:rPr>
          <w:rFonts w:ascii="Arial" w:hAnsi="Arial" w:cs="Arial"/>
          <w:sz w:val="20"/>
          <w:szCs w:val="20"/>
        </w:rPr>
        <w:t xml:space="preserve">Los licitantes, para la presentación de su propuesta técnica, deberán ajustarse estrictamente a los requisitos y especificaciones previstos en el </w:t>
      </w:r>
      <w:r>
        <w:rPr>
          <w:rFonts w:ascii="Arial" w:hAnsi="Arial" w:cs="Arial"/>
          <w:b/>
          <w:bCs/>
          <w:sz w:val="20"/>
          <w:szCs w:val="20"/>
        </w:rPr>
        <w:t xml:space="preserve">Anexo 1.- Anexo Técnico. </w:t>
      </w:r>
      <w:proofErr w:type="gramStart"/>
      <w:r>
        <w:rPr>
          <w:rFonts w:ascii="Arial" w:hAnsi="Arial" w:cs="Arial"/>
          <w:b/>
          <w:bCs/>
          <w:sz w:val="20"/>
          <w:szCs w:val="20"/>
        </w:rPr>
        <w:t>y</w:t>
      </w:r>
      <w:proofErr w:type="gramEnd"/>
      <w:r>
        <w:rPr>
          <w:rFonts w:ascii="Arial" w:hAnsi="Arial" w:cs="Arial"/>
          <w:b/>
          <w:bCs/>
          <w:sz w:val="20"/>
          <w:szCs w:val="20"/>
        </w:rPr>
        <w:t xml:space="preserve"> Anexo 2. Términos y Condiciones,</w:t>
      </w:r>
      <w:r>
        <w:rPr>
          <w:rFonts w:ascii="Arial" w:hAnsi="Arial" w:cs="Arial"/>
          <w:sz w:val="20"/>
          <w:szCs w:val="20"/>
        </w:rPr>
        <w:t xml:space="preserve"> describiendo en forma amplia y detallada el servicio que esté ofertando.</w:t>
      </w:r>
    </w:p>
    <w:p w14:paraId="4DE79C33" w14:textId="77777777" w:rsidR="00F42CCF" w:rsidRPr="00A86545" w:rsidRDefault="00F42CCF" w:rsidP="0032480B">
      <w:pPr>
        <w:jc w:val="both"/>
        <w:rPr>
          <w:rFonts w:ascii="Arial" w:hAnsi="Arial" w:cs="Arial"/>
          <w:sz w:val="20"/>
          <w:szCs w:val="20"/>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7" w:name="_Toc46138881"/>
      <w:bookmarkStart w:id="188" w:name="_Toc60906152"/>
      <w:bookmarkStart w:id="189" w:name="_Toc159514750"/>
      <w:bookmarkStart w:id="190" w:name="_Toc431386018"/>
      <w:bookmarkStart w:id="191"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7"/>
      <w:bookmarkEnd w:id="188"/>
      <w:bookmarkEnd w:id="189"/>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90"/>
      <w:bookmarkEnd w:id="191"/>
    </w:p>
    <w:p w14:paraId="4747BF7E" w14:textId="77777777" w:rsidR="00F42CCF" w:rsidRPr="00A82322" w:rsidRDefault="00F42CCF" w:rsidP="00F42CCF">
      <w:pPr>
        <w:jc w:val="both"/>
        <w:rPr>
          <w:rFonts w:ascii="Arial" w:hAnsi="Arial" w:cs="Arial"/>
          <w:sz w:val="20"/>
          <w:szCs w:val="20"/>
        </w:rPr>
      </w:pPr>
    </w:p>
    <w:p w14:paraId="268A19F8" w14:textId="67DB8B93"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w:t>
      </w:r>
      <w:r w:rsidR="000A7B81" w:rsidRPr="00B158CC">
        <w:rPr>
          <w:rFonts w:ascii="Arial" w:hAnsi="Arial" w:cs="Arial"/>
          <w:sz w:val="20"/>
          <w:szCs w:val="20"/>
          <w:lang w:eastAsia="es-ES"/>
        </w:rPr>
        <w:t>propuesta económica</w:t>
      </w:r>
      <w:r w:rsidRPr="00B158CC">
        <w:rPr>
          <w:rFonts w:ascii="Arial" w:hAnsi="Arial" w:cs="Arial"/>
          <w:sz w:val="20"/>
          <w:szCs w:val="20"/>
          <w:lang w:eastAsia="es-ES"/>
        </w:rPr>
        <w:t xml:space="preserve"> considerando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1B1306BA" w14:textId="77777777" w:rsidR="00B158CC" w:rsidRDefault="00B158CC" w:rsidP="00F42CCF">
      <w:pPr>
        <w:suppressAutoHyphens/>
        <w:ind w:right="49"/>
        <w:contextualSpacing/>
        <w:jc w:val="both"/>
        <w:rPr>
          <w:rFonts w:ascii="Arial" w:hAnsi="Arial" w:cs="Arial"/>
          <w:sz w:val="20"/>
          <w:szCs w:val="20"/>
        </w:rPr>
      </w:pP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2" w:name="_Toc46138882"/>
      <w:bookmarkStart w:id="193" w:name="_Toc60906153"/>
      <w:bookmarkStart w:id="194" w:name="_Toc159514751"/>
      <w:bookmarkStart w:id="195" w:name="_Toc431386019"/>
      <w:bookmarkStart w:id="196" w:name="_Toc431386296"/>
      <w:r w:rsidRPr="00A82322">
        <w:rPr>
          <w:rStyle w:val="Ttulo3Car"/>
          <w:rFonts w:ascii="Arial" w:eastAsiaTheme="minorHAnsi" w:hAnsi="Arial" w:cs="Arial"/>
          <w:color w:val="auto"/>
          <w:szCs w:val="20"/>
        </w:rPr>
        <w:t>Documentación legal</w:t>
      </w:r>
      <w:bookmarkEnd w:id="192"/>
      <w:bookmarkEnd w:id="193"/>
      <w:bookmarkEnd w:id="194"/>
      <w:r w:rsidRPr="00A82322">
        <w:rPr>
          <w:rStyle w:val="Ttulo3Car"/>
          <w:rFonts w:ascii="Arial" w:eastAsiaTheme="minorHAnsi" w:hAnsi="Arial" w:cs="Arial"/>
          <w:color w:val="auto"/>
          <w:szCs w:val="20"/>
        </w:rPr>
        <w:t xml:space="preserve"> </w:t>
      </w:r>
    </w:p>
    <w:bookmarkEnd w:id="195"/>
    <w:bookmarkEnd w:id="196"/>
    <w:p w14:paraId="302151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94DE560" w14:textId="77777777" w:rsidR="00F42CCF" w:rsidRPr="00A82322" w:rsidRDefault="00F42CCF" w:rsidP="00F42CCF">
      <w:pPr>
        <w:jc w:val="both"/>
        <w:rPr>
          <w:rFonts w:ascii="Arial" w:hAnsi="Arial" w:cs="Arial"/>
          <w:sz w:val="20"/>
          <w:szCs w:val="20"/>
        </w:rPr>
      </w:pPr>
    </w:p>
    <w:p w14:paraId="4F5205EB" w14:textId="77777777" w:rsidR="00D0332A" w:rsidRDefault="00D0332A" w:rsidP="00B331F2">
      <w:pPr>
        <w:pStyle w:val="Prrafodelista"/>
        <w:numPr>
          <w:ilvl w:val="0"/>
          <w:numId w:val="33"/>
        </w:numPr>
        <w:tabs>
          <w:tab w:val="left" w:pos="1560"/>
        </w:tabs>
        <w:spacing w:after="0" w:line="240" w:lineRule="auto"/>
        <w:ind w:left="1276" w:hanging="709"/>
        <w:jc w:val="both"/>
        <w:outlineLvl w:val="1"/>
        <w:rPr>
          <w:sz w:val="20"/>
          <w:szCs w:val="20"/>
          <w:lang w:val="es-ES_tradnl"/>
        </w:rPr>
      </w:pPr>
      <w:bookmarkStart w:id="197" w:name="_Toc159502082"/>
      <w:bookmarkStart w:id="198" w:name="_Toc60906154"/>
      <w:bookmarkStart w:id="199" w:name="_Toc46138883"/>
      <w:bookmarkStart w:id="200" w:name="_Toc159514752"/>
      <w:r>
        <w:rPr>
          <w:rStyle w:val="Ttulo2Car1"/>
          <w:sz w:val="20"/>
          <w:szCs w:val="20"/>
        </w:rPr>
        <w:t>Escrito de acreditación legal y personalidad jurídica del licitante para comprometerse y suscribir propuestas</w:t>
      </w:r>
      <w:r>
        <w:rPr>
          <w:rStyle w:val="MMTopic4Car"/>
          <w:szCs w:val="20"/>
        </w:rPr>
        <w:t>.</w:t>
      </w:r>
      <w:bookmarkEnd w:id="197"/>
      <w:bookmarkEnd w:id="198"/>
      <w:bookmarkEnd w:id="199"/>
      <w:bookmarkEnd w:id="200"/>
    </w:p>
    <w:p w14:paraId="18B9EE5A" w14:textId="77777777" w:rsidR="00D0332A" w:rsidRDefault="00D0332A" w:rsidP="00D0332A">
      <w:pPr>
        <w:ind w:left="567"/>
        <w:jc w:val="both"/>
        <w:rPr>
          <w:rFonts w:ascii="Arial" w:hAnsi="Arial" w:cs="Arial"/>
          <w:sz w:val="20"/>
          <w:szCs w:val="20"/>
        </w:rPr>
      </w:pPr>
      <w:r>
        <w:rPr>
          <w:rFonts w:ascii="Arial" w:hAnsi="Arial" w:cs="Arial"/>
          <w:sz w:val="20"/>
          <w:szCs w:val="20"/>
        </w:rPr>
        <w:t xml:space="preserve">Escrito bajo protesta de decir verdad que cuenta con facultades suficientes para comprometerse por sí o por su representada, de acuerdo con el </w:t>
      </w:r>
      <w:r>
        <w:rPr>
          <w:rFonts w:ascii="Arial" w:hAnsi="Arial" w:cs="Arial"/>
          <w:b/>
          <w:sz w:val="20"/>
          <w:szCs w:val="20"/>
        </w:rPr>
        <w:t xml:space="preserve">Anexo 3 </w:t>
      </w:r>
      <w:r>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25D40B83" w14:textId="77777777" w:rsidR="00F42CCF" w:rsidRPr="00A82322" w:rsidRDefault="00F42CCF" w:rsidP="00F42CCF">
      <w:pPr>
        <w:ind w:left="567"/>
        <w:jc w:val="both"/>
        <w:rPr>
          <w:rFonts w:ascii="Arial" w:hAnsi="Arial" w:cs="Arial"/>
          <w:sz w:val="20"/>
          <w:szCs w:val="20"/>
        </w:rPr>
      </w:pPr>
    </w:p>
    <w:p w14:paraId="52CA59AF" w14:textId="77777777" w:rsidR="00F42CCF" w:rsidRPr="00A82322" w:rsidRDefault="00F42CCF" w:rsidP="00F42CCF">
      <w:pPr>
        <w:ind w:left="567"/>
        <w:jc w:val="both"/>
        <w:rPr>
          <w:rFonts w:ascii="Arial" w:hAnsi="Arial" w:cs="Arial"/>
          <w:b/>
          <w:sz w:val="20"/>
          <w:szCs w:val="20"/>
        </w:rPr>
      </w:pPr>
    </w:p>
    <w:p w14:paraId="56B77EAC" w14:textId="77777777" w:rsidR="00D0332A" w:rsidRDefault="00D0332A" w:rsidP="00B331F2">
      <w:pPr>
        <w:pStyle w:val="Prrafodelista"/>
        <w:numPr>
          <w:ilvl w:val="0"/>
          <w:numId w:val="33"/>
        </w:numPr>
        <w:tabs>
          <w:tab w:val="left" w:pos="1560"/>
        </w:tabs>
        <w:spacing w:after="0" w:line="240" w:lineRule="auto"/>
        <w:ind w:left="1276" w:hanging="709"/>
        <w:jc w:val="both"/>
        <w:outlineLvl w:val="1"/>
        <w:rPr>
          <w:sz w:val="20"/>
          <w:szCs w:val="20"/>
          <w:lang w:val="es-ES_tradnl"/>
        </w:rPr>
      </w:pPr>
      <w:bookmarkStart w:id="201" w:name="_Toc159502083"/>
      <w:bookmarkStart w:id="202" w:name="_Toc60906155"/>
      <w:bookmarkStart w:id="203" w:name="_Toc46138884"/>
      <w:bookmarkStart w:id="204" w:name="_Toc159514753"/>
      <w:r>
        <w:rPr>
          <w:b/>
          <w:sz w:val="20"/>
          <w:szCs w:val="20"/>
          <w:lang w:val="es-ES_tradnl"/>
        </w:rPr>
        <w:t>Escrito de no encontrarse en los supuestos de los artículos 50 y 60 de la LAASSP</w:t>
      </w:r>
      <w:r>
        <w:rPr>
          <w:sz w:val="20"/>
          <w:szCs w:val="20"/>
          <w:lang w:val="es-ES_tradnl"/>
        </w:rPr>
        <w:t>.</w:t>
      </w:r>
      <w:bookmarkEnd w:id="201"/>
      <w:bookmarkEnd w:id="202"/>
      <w:bookmarkEnd w:id="203"/>
      <w:bookmarkEnd w:id="204"/>
    </w:p>
    <w:p w14:paraId="5883832B" w14:textId="77777777" w:rsidR="00D0332A" w:rsidRDefault="00D0332A" w:rsidP="00D0332A">
      <w:pPr>
        <w:ind w:left="567"/>
        <w:jc w:val="both"/>
        <w:rPr>
          <w:rFonts w:ascii="Arial" w:hAnsi="Arial" w:cs="Arial"/>
          <w:sz w:val="20"/>
          <w:szCs w:val="20"/>
        </w:rPr>
      </w:pPr>
      <w:r>
        <w:rPr>
          <w:rFonts w:ascii="Arial" w:hAnsi="Arial" w:cs="Arial"/>
          <w:sz w:val="20"/>
          <w:szCs w:val="20"/>
        </w:rPr>
        <w:t xml:space="preserve">Escrito bajo protesta de decir verdad, que no se ubica en los supuestos establecidos en los artículos 50 y 60 de la LAASSP, de acuerdo con el </w:t>
      </w:r>
      <w:r>
        <w:rPr>
          <w:rFonts w:ascii="Arial" w:hAnsi="Arial" w:cs="Arial"/>
          <w:b/>
          <w:sz w:val="20"/>
          <w:szCs w:val="20"/>
        </w:rPr>
        <w:t xml:space="preserve">Anexo 5 </w:t>
      </w:r>
      <w:r>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5" w:name="_Toc46138885"/>
      <w:bookmarkStart w:id="206" w:name="_Toc60906156"/>
      <w:bookmarkStart w:id="207" w:name="_Toc159514754"/>
      <w:r w:rsidRPr="00A82322">
        <w:rPr>
          <w:b/>
          <w:sz w:val="20"/>
          <w:szCs w:val="20"/>
          <w:lang w:val="es-ES_tradnl"/>
        </w:rPr>
        <w:t>Declaración de integridad</w:t>
      </w:r>
      <w:r w:rsidRPr="00A82322">
        <w:rPr>
          <w:sz w:val="20"/>
          <w:szCs w:val="20"/>
          <w:lang w:val="es-ES_tradnl"/>
        </w:rPr>
        <w:t>.</w:t>
      </w:r>
      <w:bookmarkEnd w:id="205"/>
      <w:bookmarkEnd w:id="206"/>
      <w:bookmarkEnd w:id="207"/>
    </w:p>
    <w:p w14:paraId="4F7E35C0" w14:textId="77777777" w:rsidR="00465CD1" w:rsidRPr="00465CD1" w:rsidRDefault="00465CD1" w:rsidP="00465CD1">
      <w:pPr>
        <w:pStyle w:val="Prrafodelista"/>
        <w:ind w:left="644"/>
        <w:jc w:val="both"/>
        <w:rPr>
          <w:sz w:val="20"/>
          <w:szCs w:val="20"/>
        </w:rPr>
      </w:pPr>
      <w:r w:rsidRPr="00465CD1">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465CD1">
        <w:rPr>
          <w:b/>
          <w:sz w:val="20"/>
          <w:szCs w:val="20"/>
        </w:rPr>
        <w:t xml:space="preserve">Anexo 6 </w:t>
      </w:r>
      <w:r w:rsidRPr="00465CD1">
        <w:rPr>
          <w:sz w:val="20"/>
          <w:szCs w:val="20"/>
        </w:rPr>
        <w:t xml:space="preserve">de la presente convocatoria que se adjunta para tal efecto. </w:t>
      </w:r>
    </w:p>
    <w:p w14:paraId="6DCC597D" w14:textId="77777777" w:rsidR="00F42CCF" w:rsidRPr="00465CD1" w:rsidRDefault="00F42CCF" w:rsidP="00F42CCF">
      <w:pPr>
        <w:ind w:left="567"/>
        <w:jc w:val="both"/>
        <w:rPr>
          <w:rFonts w:ascii="Arial" w:hAnsi="Arial" w:cs="Arial"/>
          <w:sz w:val="20"/>
          <w:szCs w:val="20"/>
          <w:lang w:val="es-MX"/>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8" w:name="_Toc46138887"/>
      <w:bookmarkStart w:id="209" w:name="_Toc60906157"/>
      <w:bookmarkStart w:id="210" w:name="_Toc159514755"/>
      <w:r w:rsidRPr="00A82322">
        <w:rPr>
          <w:b/>
          <w:sz w:val="20"/>
          <w:szCs w:val="20"/>
          <w:lang w:val="es-ES_tradnl"/>
        </w:rPr>
        <w:t>Escrito de estratificación</w:t>
      </w:r>
      <w:r w:rsidRPr="00A82322">
        <w:rPr>
          <w:sz w:val="20"/>
          <w:szCs w:val="20"/>
          <w:lang w:val="es-ES_tradnl"/>
        </w:rPr>
        <w:t>.</w:t>
      </w:r>
      <w:bookmarkEnd w:id="208"/>
      <w:bookmarkEnd w:id="209"/>
      <w:bookmarkEnd w:id="210"/>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lastRenderedPageBreak/>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336F2ABB"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1" w:name="_Toc46138888"/>
      <w:bookmarkStart w:id="212" w:name="_Toc60906158"/>
      <w:bookmarkStart w:id="213" w:name="_Toc159514756"/>
      <w:r w:rsidRPr="00A82322">
        <w:rPr>
          <w:b/>
          <w:sz w:val="20"/>
          <w:szCs w:val="20"/>
          <w:lang w:val="es-ES_tradnl"/>
        </w:rPr>
        <w:t xml:space="preserve">Escrito relativo a las proposiciones vía </w:t>
      </w:r>
      <w:r w:rsidR="000A7B81">
        <w:rPr>
          <w:b/>
          <w:sz w:val="20"/>
          <w:szCs w:val="20"/>
          <w:lang w:val="es-ES_tradnl"/>
        </w:rPr>
        <w:t>COMPRANET</w:t>
      </w:r>
      <w:r w:rsidRPr="00A82322">
        <w:rPr>
          <w:sz w:val="20"/>
          <w:szCs w:val="20"/>
          <w:lang w:val="es-ES_tradnl"/>
        </w:rPr>
        <w:t>.</w:t>
      </w:r>
      <w:bookmarkEnd w:id="211"/>
      <w:bookmarkEnd w:id="212"/>
      <w:bookmarkEnd w:id="213"/>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9117B1A" w:rsidR="00F42CCF" w:rsidRPr="00A82322" w:rsidRDefault="00F42CCF" w:rsidP="00F42CCF">
      <w:pPr>
        <w:tabs>
          <w:tab w:val="left" w:pos="1560"/>
        </w:tabs>
        <w:jc w:val="both"/>
        <w:outlineLvl w:val="1"/>
        <w:rPr>
          <w:rFonts w:ascii="Arial" w:hAnsi="Arial" w:cs="Arial"/>
          <w:sz w:val="20"/>
          <w:szCs w:val="20"/>
        </w:rPr>
      </w:pPr>
      <w:bookmarkStart w:id="214" w:name="_Toc31730813"/>
      <w:bookmarkStart w:id="215" w:name="_Toc31730987"/>
      <w:bookmarkStart w:id="216" w:name="_Toc35961428"/>
      <w:bookmarkStart w:id="217" w:name="_Toc35961504"/>
      <w:bookmarkStart w:id="218" w:name="_Toc46138889"/>
      <w:bookmarkStart w:id="219" w:name="_Toc60906159"/>
      <w:bookmarkStart w:id="220" w:name="_Toc60907035"/>
      <w:bookmarkStart w:id="221" w:name="_Toc63692925"/>
      <w:bookmarkStart w:id="222" w:name="_Toc63693060"/>
      <w:bookmarkStart w:id="223" w:name="_Toc159514757"/>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hAnsi="Arial" w:cs="Arial"/>
          <w:sz w:val="20"/>
          <w:szCs w:val="20"/>
        </w:rPr>
        <w:t>COMPRANET</w:t>
      </w:r>
      <w:r w:rsidRPr="00A82322">
        <w:rPr>
          <w:rFonts w:ascii="Arial" w:hAnsi="Arial" w:cs="Arial"/>
          <w:sz w:val="20"/>
          <w:szCs w:val="20"/>
        </w:rPr>
        <w:t>”.</w:t>
      </w:r>
      <w:bookmarkEnd w:id="214"/>
      <w:bookmarkEnd w:id="215"/>
      <w:bookmarkEnd w:id="216"/>
      <w:bookmarkEnd w:id="217"/>
      <w:bookmarkEnd w:id="218"/>
      <w:bookmarkEnd w:id="219"/>
      <w:bookmarkEnd w:id="220"/>
      <w:bookmarkEnd w:id="221"/>
      <w:bookmarkEnd w:id="222"/>
      <w:bookmarkEnd w:id="223"/>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4" w:name="_Toc60906160"/>
      <w:bookmarkStart w:id="225" w:name="_Toc159514758"/>
      <w:r w:rsidRPr="00A82322">
        <w:rPr>
          <w:b/>
          <w:sz w:val="20"/>
          <w:szCs w:val="20"/>
          <w:lang w:val="es-ES_tradnl"/>
        </w:rPr>
        <w:t>Escrito de no conflicto de Interés</w:t>
      </w:r>
      <w:bookmarkEnd w:id="224"/>
      <w:bookmarkEnd w:id="225"/>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6" w:name="_Toc60906163"/>
      <w:bookmarkStart w:id="227" w:name="_Toc60907039"/>
      <w:bookmarkStart w:id="228" w:name="_Toc63692929"/>
      <w:bookmarkStart w:id="229" w:name="_Toc63693064"/>
      <w:bookmarkStart w:id="230" w:name="_Toc159514759"/>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6"/>
      <w:bookmarkEnd w:id="227"/>
      <w:bookmarkEnd w:id="228"/>
      <w:bookmarkEnd w:id="229"/>
      <w:bookmarkEnd w:id="230"/>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1" w:name="_Toc60906162"/>
      <w:bookmarkStart w:id="232" w:name="_Toc159514760"/>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1"/>
      <w:bookmarkEnd w:id="232"/>
    </w:p>
    <w:p w14:paraId="2847CBD6" w14:textId="77777777" w:rsidR="00F42CCF" w:rsidRPr="00A82322" w:rsidRDefault="00F42CCF" w:rsidP="00F42CCF">
      <w:pPr>
        <w:jc w:val="both"/>
        <w:outlineLvl w:val="1"/>
        <w:rPr>
          <w:rFonts w:ascii="Arial" w:hAnsi="Arial" w:cs="Arial"/>
          <w:iCs/>
          <w:sz w:val="20"/>
          <w:szCs w:val="20"/>
        </w:rPr>
      </w:pPr>
      <w:bookmarkStart w:id="233" w:name="_Toc494729696"/>
      <w:bookmarkStart w:id="234" w:name="_Toc499734520"/>
      <w:bookmarkStart w:id="235" w:name="_Toc24391036"/>
      <w:bookmarkStart w:id="236" w:name="_Toc31730501"/>
    </w:p>
    <w:p w14:paraId="6563A316" w14:textId="77777777" w:rsidR="00F42CCF" w:rsidRDefault="00F42CCF" w:rsidP="00225F04">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59514761"/>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7"/>
      <w:bookmarkEnd w:id="238"/>
      <w:bookmarkEnd w:id="239"/>
      <w:bookmarkEnd w:id="240"/>
      <w:r w:rsidR="00B03923" w:rsidRPr="00A82322">
        <w:rPr>
          <w:sz w:val="20"/>
          <w:szCs w:val="20"/>
        </w:rPr>
        <w:t>.</w:t>
      </w:r>
      <w:bookmarkEnd w:id="241"/>
    </w:p>
    <w:p w14:paraId="1256EAFC" w14:textId="77777777" w:rsidR="00553867" w:rsidRDefault="00553867" w:rsidP="00225F04">
      <w:pPr>
        <w:pStyle w:val="Prrafodelista"/>
        <w:jc w:val="both"/>
        <w:outlineLvl w:val="1"/>
        <w:rPr>
          <w:sz w:val="20"/>
          <w:szCs w:val="20"/>
        </w:rPr>
      </w:pPr>
    </w:p>
    <w:p w14:paraId="050C3723" w14:textId="77777777" w:rsidR="00553867" w:rsidRDefault="00553867" w:rsidP="00B331F2">
      <w:pPr>
        <w:pStyle w:val="Ttulo2"/>
        <w:numPr>
          <w:ilvl w:val="3"/>
          <w:numId w:val="34"/>
        </w:numPr>
        <w:spacing w:before="0"/>
        <w:ind w:right="49"/>
        <w:rPr>
          <w:rFonts w:ascii="Arial" w:hAnsi="Arial" w:cs="Arial"/>
          <w:i/>
          <w:color w:val="000000" w:themeColor="text1"/>
          <w:sz w:val="20"/>
        </w:rPr>
      </w:pPr>
      <w:bookmarkStart w:id="242" w:name="_Toc159502092"/>
      <w:bookmarkStart w:id="243" w:name="_Toc124502415"/>
      <w:bookmarkStart w:id="244" w:name="_Toc159514762"/>
      <w:r>
        <w:rPr>
          <w:rFonts w:ascii="Arial" w:hAnsi="Arial" w:cs="Arial"/>
          <w:b w:val="0"/>
          <w:bCs w:val="0"/>
          <w:color w:val="000000" w:themeColor="text1"/>
          <w:sz w:val="20"/>
        </w:rPr>
        <w:t>Dirección de correo electrónico del licitante.</w:t>
      </w:r>
      <w:bookmarkEnd w:id="242"/>
      <w:bookmarkEnd w:id="243"/>
      <w:bookmarkEnd w:id="244"/>
    </w:p>
    <w:p w14:paraId="40ABDCEE" w14:textId="77777777" w:rsidR="00553867" w:rsidRDefault="00553867" w:rsidP="00553867">
      <w:pPr>
        <w:rPr>
          <w:rFonts w:ascii="Arial" w:hAnsi="Arial" w:cs="Arial"/>
          <w:color w:val="000000" w:themeColor="text1"/>
          <w:sz w:val="20"/>
          <w:szCs w:val="20"/>
          <w:lang w:eastAsia="ar-SA"/>
        </w:rPr>
      </w:pPr>
    </w:p>
    <w:p w14:paraId="1C477E8A" w14:textId="77777777" w:rsidR="00553867" w:rsidRDefault="00553867" w:rsidP="00553867">
      <w:pPr>
        <w:ind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14:paraId="7DCE3312" w14:textId="77777777" w:rsidR="00553867" w:rsidRDefault="00553867" w:rsidP="00553867">
      <w:pPr>
        <w:ind w:right="49"/>
        <w:jc w:val="both"/>
        <w:rPr>
          <w:rFonts w:ascii="Arial" w:hAnsi="Arial" w:cs="Arial"/>
          <w:b/>
          <w:bCs/>
          <w:color w:val="000000" w:themeColor="text1"/>
          <w:sz w:val="20"/>
          <w:szCs w:val="20"/>
        </w:rPr>
      </w:pPr>
    </w:p>
    <w:p w14:paraId="6A8A298E" w14:textId="77777777" w:rsidR="00553867" w:rsidRDefault="00553867" w:rsidP="00553867">
      <w:pPr>
        <w:ind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p w14:paraId="51691BB4" w14:textId="77777777" w:rsidR="00553867" w:rsidRDefault="00553867" w:rsidP="00553867">
      <w:pPr>
        <w:rPr>
          <w:rFonts w:ascii="Arial" w:hAnsi="Arial" w:cs="Arial"/>
          <w:color w:val="000000" w:themeColor="text1"/>
          <w:sz w:val="20"/>
          <w:szCs w:val="20"/>
          <w:lang w:eastAsia="ar-SA"/>
        </w:rPr>
      </w:pPr>
    </w:p>
    <w:p w14:paraId="4858B08A" w14:textId="77777777" w:rsidR="00553867" w:rsidRDefault="00553867" w:rsidP="00B331F2">
      <w:pPr>
        <w:pStyle w:val="Ttulo2"/>
        <w:numPr>
          <w:ilvl w:val="3"/>
          <w:numId w:val="34"/>
        </w:numPr>
        <w:spacing w:before="0"/>
        <w:ind w:right="49"/>
        <w:rPr>
          <w:rFonts w:ascii="Arial" w:hAnsi="Arial" w:cs="Arial"/>
          <w:i/>
          <w:color w:val="000000" w:themeColor="text1"/>
          <w:sz w:val="20"/>
        </w:rPr>
      </w:pPr>
      <w:bookmarkStart w:id="245" w:name="_Toc159502093"/>
      <w:bookmarkStart w:id="246" w:name="_Toc124502416"/>
      <w:bookmarkStart w:id="247" w:name="_Toc159514763"/>
      <w:r>
        <w:rPr>
          <w:rFonts w:ascii="Arial" w:hAnsi="Arial" w:cs="Arial"/>
          <w:b w:val="0"/>
          <w:bCs w:val="0"/>
          <w:color w:val="000000" w:themeColor="text1"/>
          <w:sz w:val="20"/>
        </w:rPr>
        <w:lastRenderedPageBreak/>
        <w:t>Domicilio para recibir notificaciones.</w:t>
      </w:r>
      <w:bookmarkEnd w:id="245"/>
      <w:bookmarkEnd w:id="246"/>
      <w:bookmarkEnd w:id="247"/>
    </w:p>
    <w:p w14:paraId="0D798A68" w14:textId="77777777" w:rsidR="00553867" w:rsidRDefault="00553867" w:rsidP="00553867">
      <w:pPr>
        <w:rPr>
          <w:rFonts w:ascii="Arial" w:hAnsi="Arial" w:cs="Arial"/>
          <w:color w:val="000000" w:themeColor="text1"/>
          <w:sz w:val="20"/>
          <w:szCs w:val="20"/>
          <w:lang w:eastAsia="ar-SA"/>
        </w:rPr>
      </w:pPr>
    </w:p>
    <w:p w14:paraId="0ABF7D51" w14:textId="77777777" w:rsidR="00553867" w:rsidRDefault="00553867" w:rsidP="00553867">
      <w:pPr>
        <w:ind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p>
    <w:p w14:paraId="6F37557A" w14:textId="77777777" w:rsidR="00553867" w:rsidRDefault="00553867" w:rsidP="00553867">
      <w:pPr>
        <w:ind w:right="49"/>
        <w:jc w:val="both"/>
        <w:rPr>
          <w:rFonts w:ascii="Arial" w:hAnsi="Arial" w:cs="Arial"/>
          <w:b/>
          <w:bCs/>
          <w:color w:val="000000" w:themeColor="text1"/>
          <w:sz w:val="20"/>
          <w:szCs w:val="20"/>
        </w:rPr>
      </w:pPr>
    </w:p>
    <w:p w14:paraId="38D72D58" w14:textId="77777777" w:rsidR="00553867" w:rsidRDefault="00553867" w:rsidP="00553867">
      <w:pPr>
        <w:ind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p w14:paraId="13C3BC89" w14:textId="77777777" w:rsidR="00553867" w:rsidRPr="00553867" w:rsidRDefault="00553867" w:rsidP="00225F04">
      <w:pPr>
        <w:pStyle w:val="Prrafodelista"/>
        <w:jc w:val="both"/>
        <w:outlineLvl w:val="1"/>
        <w:rPr>
          <w:sz w:val="20"/>
          <w:szCs w:val="20"/>
          <w:lang w:val="es-ES_tradnl"/>
        </w:rPr>
      </w:pPr>
    </w:p>
    <w:bookmarkEnd w:id="233"/>
    <w:bookmarkEnd w:id="234"/>
    <w:bookmarkEnd w:id="235"/>
    <w:bookmarkEnd w:id="236"/>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6D246FE8" w14:textId="77777777" w:rsidR="00553867" w:rsidRPr="00553867" w:rsidRDefault="00553867" w:rsidP="00B331F2">
      <w:pPr>
        <w:pStyle w:val="Ttulo2"/>
        <w:numPr>
          <w:ilvl w:val="3"/>
          <w:numId w:val="34"/>
        </w:numPr>
        <w:spacing w:before="0"/>
        <w:ind w:right="49"/>
        <w:rPr>
          <w:rFonts w:ascii="Arial" w:hAnsi="Arial" w:cs="Arial"/>
          <w:color w:val="000000" w:themeColor="text1"/>
          <w:sz w:val="20"/>
        </w:rPr>
      </w:pPr>
      <w:bookmarkStart w:id="248" w:name="_Toc159502094"/>
      <w:bookmarkStart w:id="249" w:name="_Toc46138890"/>
      <w:bookmarkStart w:id="250" w:name="_Toc159514764"/>
      <w:r w:rsidRPr="00553867">
        <w:rPr>
          <w:rFonts w:ascii="Arial" w:hAnsi="Arial" w:cs="Arial"/>
          <w:bCs w:val="0"/>
          <w:color w:val="000000" w:themeColor="text1"/>
          <w:sz w:val="20"/>
        </w:rPr>
        <w:t>Documentación legal</w:t>
      </w:r>
      <w:bookmarkEnd w:id="248"/>
      <w:bookmarkEnd w:id="249"/>
      <w:bookmarkEnd w:id="250"/>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7848D8C4"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344C4748"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Comprobante de domicilio con vigencia no mayor a 3 </w:t>
      </w:r>
      <w:r w:rsidR="000A7B81" w:rsidRPr="00A82322">
        <w:rPr>
          <w:rFonts w:ascii="Arial" w:eastAsia="Times New Roman" w:hAnsi="Arial" w:cs="Arial"/>
          <w:iCs/>
          <w:sz w:val="20"/>
          <w:szCs w:val="20"/>
          <w:lang w:eastAsia="es-ES"/>
        </w:rPr>
        <w:t>meses (</w:t>
      </w:r>
      <w:r w:rsidRPr="00A82322">
        <w:rPr>
          <w:rFonts w:ascii="Arial" w:eastAsia="Times New Roman" w:hAnsi="Arial" w:cs="Arial"/>
          <w:iCs/>
          <w:sz w:val="20"/>
          <w:szCs w:val="20"/>
          <w:lang w:eastAsia="es-ES"/>
        </w:rPr>
        <w:t>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anexo 3</w:t>
      </w:r>
    </w:p>
    <w:p w14:paraId="486A7938" w14:textId="13D66631"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 xml:space="preserve">Las ofertas cuyo </w:t>
      </w:r>
      <w:r w:rsidR="000A7B81" w:rsidRPr="00A82322">
        <w:rPr>
          <w:rFonts w:eastAsiaTheme="minorEastAsia"/>
          <w:sz w:val="20"/>
          <w:szCs w:val="20"/>
          <w:lang w:val="es-ES_tradnl" w:eastAsia="ar-SA"/>
        </w:rPr>
        <w:t>monto sea</w:t>
      </w:r>
      <w:r w:rsidRPr="00A82322">
        <w:rPr>
          <w:rFonts w:eastAsiaTheme="minorEastAsia"/>
          <w:sz w:val="20"/>
          <w:szCs w:val="20"/>
          <w:lang w:val="es-ES_tradnl" w:eastAsia="ar-SA"/>
        </w:rPr>
        <w:t xml:space="preserve"> superior a $300,000.00, sin incluir el Impuesto al Valor Agregado (IVA); deberán presentar:</w:t>
      </w:r>
    </w:p>
    <w:p w14:paraId="37B93E6C" w14:textId="674007CB" w:rsidR="00630964" w:rsidRPr="00A82322" w:rsidRDefault="0061316B" w:rsidP="00F95777">
      <w:pPr>
        <w:pStyle w:val="Prrafodelista"/>
        <w:numPr>
          <w:ilvl w:val="0"/>
          <w:numId w:val="11"/>
        </w:numPr>
        <w:jc w:val="both"/>
        <w:rPr>
          <w:sz w:val="20"/>
          <w:szCs w:val="20"/>
          <w:lang w:eastAsia="ar-SA"/>
        </w:rPr>
      </w:pPr>
      <w:r w:rsidRPr="0061316B">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r w:rsidR="00630964" w:rsidRPr="00A82322">
        <w:rPr>
          <w:sz w:val="20"/>
          <w:szCs w:val="20"/>
          <w:lang w:eastAsia="ar-SA"/>
        </w:rPr>
        <w:t>.</w:t>
      </w:r>
      <w:r w:rsidR="00B17CC6">
        <w:rPr>
          <w:sz w:val="20"/>
          <w:szCs w:val="20"/>
          <w:lang w:eastAsia="ar-SA"/>
        </w:rPr>
        <w:t xml:space="preserve"> La cual será validada al momento de la evaluación legal</w:t>
      </w:r>
    </w:p>
    <w:p w14:paraId="589C9059" w14:textId="4E773B78" w:rsidR="00630964" w:rsidRPr="00A82322" w:rsidRDefault="00A57EEC" w:rsidP="00F95777">
      <w:pPr>
        <w:pStyle w:val="Prrafodelista"/>
        <w:numPr>
          <w:ilvl w:val="0"/>
          <w:numId w:val="11"/>
        </w:numPr>
        <w:jc w:val="both"/>
        <w:rPr>
          <w:sz w:val="20"/>
          <w:szCs w:val="20"/>
          <w:lang w:eastAsia="ar-SA"/>
        </w:rPr>
      </w:pPr>
      <w:r w:rsidRPr="00CD34C0">
        <w:rPr>
          <w:sz w:val="20"/>
          <w:szCs w:val="20"/>
          <w:highlight w:val="yellow"/>
          <w:lang w:eastAsia="ar-SA"/>
        </w:rPr>
        <w:t>Constancia  de estar al corriente de sus obligaciones fiscales en material de seguridad social vigente al día de la fecha en que se suscriba la propuesta</w:t>
      </w:r>
      <w:r w:rsidRPr="00A57EEC">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r w:rsidR="00B17CC6">
        <w:rPr>
          <w:sz w:val="20"/>
          <w:szCs w:val="20"/>
          <w:lang w:eastAsia="ar-SA"/>
        </w:rPr>
        <w:t>La cual será validada al momento de la evaluación legal</w:t>
      </w:r>
    </w:p>
    <w:p w14:paraId="095A7B61" w14:textId="3A0B6959"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En caso de que no se encuentre</w:t>
      </w:r>
      <w:r w:rsidR="00C906F2">
        <w:rPr>
          <w:rFonts w:ascii="Arial" w:hAnsi="Arial" w:cs="Arial"/>
          <w:sz w:val="20"/>
          <w:szCs w:val="20"/>
          <w:lang w:eastAsia="ar-SA"/>
        </w:rPr>
        <w:t xml:space="preserve"> registrado ante el Instituto, t</w:t>
      </w:r>
      <w:r w:rsidRPr="00A82322">
        <w:rPr>
          <w:rFonts w:ascii="Arial" w:hAnsi="Arial" w:cs="Arial"/>
          <w:sz w:val="20"/>
          <w:szCs w:val="20"/>
          <w:lang w:eastAsia="ar-SA"/>
        </w:rPr>
        <w:t xml:space="preserve">enga </w:t>
      </w:r>
      <w:r w:rsidR="000A7B81" w:rsidRPr="00A82322">
        <w:rPr>
          <w:rFonts w:ascii="Arial" w:hAnsi="Arial" w:cs="Arial"/>
          <w:sz w:val="20"/>
          <w:szCs w:val="20"/>
          <w:lang w:eastAsia="ar-SA"/>
        </w:rPr>
        <w:t>registro,</w:t>
      </w:r>
      <w:r w:rsidRPr="00A82322">
        <w:rPr>
          <w:rFonts w:ascii="Arial" w:hAnsi="Arial" w:cs="Arial"/>
          <w:sz w:val="20"/>
          <w:szCs w:val="20"/>
          <w:lang w:eastAsia="ar-SA"/>
        </w:rPr>
        <w:t xml:space="preserve"> pero este dado de baja o no tenga personal sujeto a aseguramiento en términos del artículo 12 de la LSS, este punto lo acreditara con:</w:t>
      </w:r>
    </w:p>
    <w:p w14:paraId="6F3BF1EE" w14:textId="77777777" w:rsidR="00630964" w:rsidRPr="00A82322" w:rsidRDefault="00630964" w:rsidP="00630964">
      <w:pPr>
        <w:jc w:val="both"/>
        <w:rPr>
          <w:rFonts w:ascii="Arial" w:hAnsi="Arial" w:cs="Arial"/>
          <w:sz w:val="20"/>
          <w:szCs w:val="20"/>
          <w:lang w:eastAsia="ar-SA"/>
        </w:rPr>
      </w:pPr>
    </w:p>
    <w:p w14:paraId="69BD326B" w14:textId="77777777" w:rsidR="005A1285" w:rsidRPr="005A1285" w:rsidRDefault="005A1285" w:rsidP="00F95777">
      <w:pPr>
        <w:numPr>
          <w:ilvl w:val="0"/>
          <w:numId w:val="13"/>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1A440F8F" w14:textId="77777777" w:rsidR="005A1285" w:rsidRPr="005A1285" w:rsidRDefault="005A1285" w:rsidP="00F95777">
      <w:pPr>
        <w:numPr>
          <w:ilvl w:val="0"/>
          <w:numId w:val="13"/>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4015AEE0" w14:textId="77777777" w:rsidR="005A1285" w:rsidRPr="005A1285" w:rsidRDefault="005A1285" w:rsidP="00F95777">
      <w:pPr>
        <w:numPr>
          <w:ilvl w:val="0"/>
          <w:numId w:val="13"/>
        </w:numPr>
        <w:jc w:val="both"/>
        <w:rPr>
          <w:rFonts w:ascii="Arial" w:hAnsi="Arial" w:cs="Arial"/>
          <w:sz w:val="20"/>
          <w:szCs w:val="20"/>
          <w:lang w:eastAsia="ar-SA"/>
        </w:rPr>
      </w:pPr>
      <w:r w:rsidRPr="005A1285">
        <w:rPr>
          <w:rFonts w:ascii="Arial" w:hAnsi="Arial" w:cs="Arial"/>
          <w:sz w:val="20"/>
          <w:szCs w:val="20"/>
          <w:lang w:eastAsia="ar-SA"/>
        </w:rPr>
        <w:lastRenderedPageBreak/>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vigente y positiva.</w:t>
      </w:r>
    </w:p>
    <w:p w14:paraId="1AE29D9F" w14:textId="77777777" w:rsidR="005A1285" w:rsidRPr="005A1285" w:rsidRDefault="005A1285" w:rsidP="00F95777">
      <w:pPr>
        <w:numPr>
          <w:ilvl w:val="0"/>
          <w:numId w:val="13"/>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servicios  por </w:t>
      </w:r>
      <w:proofErr w:type="spellStart"/>
      <w:r w:rsidRPr="005A1285">
        <w:rPr>
          <w:rFonts w:ascii="Arial" w:hAnsi="Arial" w:cs="Arial"/>
          <w:sz w:val="20"/>
          <w:szCs w:val="20"/>
          <w:lang w:eastAsia="ar-SA"/>
        </w:rPr>
        <w:t>si</w:t>
      </w:r>
      <w:proofErr w:type="spellEnd"/>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02C592DD" w14:textId="77777777" w:rsidR="005A1285" w:rsidRPr="005A1285" w:rsidRDefault="005A1285" w:rsidP="005A1285">
      <w:pPr>
        <w:jc w:val="both"/>
        <w:rPr>
          <w:rFonts w:ascii="Arial" w:hAnsi="Arial" w:cs="Arial"/>
          <w:sz w:val="20"/>
          <w:szCs w:val="20"/>
          <w:lang w:eastAsia="ar-SA"/>
        </w:rPr>
      </w:pPr>
    </w:p>
    <w:p w14:paraId="709FE14E"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0934FF2" w14:textId="77777777" w:rsidR="005A1285" w:rsidRPr="005A1285" w:rsidRDefault="005A1285" w:rsidP="005A1285">
      <w:pPr>
        <w:jc w:val="both"/>
        <w:rPr>
          <w:rFonts w:ascii="Arial" w:hAnsi="Arial" w:cs="Arial"/>
          <w:sz w:val="20"/>
          <w:szCs w:val="20"/>
          <w:lang w:eastAsia="ar-SA"/>
        </w:rPr>
      </w:pPr>
    </w:p>
    <w:p w14:paraId="6E6EC2F7" w14:textId="2F561593" w:rsidR="005A1285" w:rsidRPr="00A57EEC" w:rsidRDefault="005A1285" w:rsidP="00F95777">
      <w:pPr>
        <w:pStyle w:val="Prrafodelista"/>
        <w:numPr>
          <w:ilvl w:val="0"/>
          <w:numId w:val="11"/>
        </w:numPr>
        <w:jc w:val="both"/>
        <w:rPr>
          <w:sz w:val="20"/>
          <w:szCs w:val="20"/>
          <w:lang w:eastAsia="ar-SA"/>
        </w:rPr>
      </w:pPr>
      <w:r w:rsidRPr="00A57EEC">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B17CC6">
        <w:rPr>
          <w:sz w:val="20"/>
          <w:szCs w:val="20"/>
          <w:lang w:eastAsia="ar-SA"/>
        </w:rPr>
        <w:t xml:space="preserve"> La cual será validada al momento de la evaluación legal</w:t>
      </w:r>
    </w:p>
    <w:p w14:paraId="2A3A6595" w14:textId="14867C06" w:rsidR="00630964"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w:t>
      </w:r>
      <w:r w:rsidR="00A331E6" w:rsidRPr="005A1285">
        <w:rPr>
          <w:rFonts w:ascii="Arial" w:hAnsi="Arial" w:cs="Arial"/>
          <w:sz w:val="20"/>
          <w:szCs w:val="20"/>
          <w:lang w:eastAsia="ar-SA"/>
        </w:rPr>
        <w:t>párrafo anterior</w:t>
      </w:r>
      <w:r w:rsidRPr="005A1285">
        <w:rPr>
          <w:rFonts w:ascii="Arial" w:hAnsi="Arial" w:cs="Arial"/>
          <w:sz w:val="20"/>
          <w:szCs w:val="20"/>
          <w:lang w:eastAsia="ar-SA"/>
        </w:rPr>
        <w:t xml:space="preserve">,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con vigencia a la fecha estimada de firma de contrato</w:t>
      </w:r>
    </w:p>
    <w:p w14:paraId="29E614F0" w14:textId="77777777" w:rsidR="00553867" w:rsidRDefault="00553867" w:rsidP="005A1285">
      <w:pPr>
        <w:jc w:val="both"/>
        <w:rPr>
          <w:rFonts w:ascii="Arial" w:hAnsi="Arial" w:cs="Arial"/>
          <w:sz w:val="20"/>
          <w:szCs w:val="20"/>
          <w:lang w:eastAsia="ar-SA"/>
        </w:rPr>
      </w:pPr>
    </w:p>
    <w:p w14:paraId="178AB573" w14:textId="77777777" w:rsidR="00553867" w:rsidRDefault="00553867" w:rsidP="00553867">
      <w:pPr>
        <w:jc w:val="both"/>
        <w:rPr>
          <w:rFonts w:ascii="Arial" w:hAnsi="Arial" w:cs="Arial"/>
          <w:sz w:val="20"/>
          <w:szCs w:val="20"/>
          <w:lang w:eastAsia="ar-SA"/>
        </w:rPr>
      </w:pPr>
      <w:r>
        <w:rPr>
          <w:rFonts w:ascii="Arial" w:hAnsi="Arial" w:cs="Arial"/>
          <w:b/>
          <w:bCs/>
          <w:sz w:val="20"/>
          <w:szCs w:val="20"/>
          <w:lang w:eastAsia="ar-SA"/>
        </w:rPr>
        <w:t>4.1.4</w:t>
      </w:r>
      <w:r>
        <w:rPr>
          <w:rFonts w:ascii="Arial" w:hAnsi="Arial" w:cs="Arial"/>
          <w:b/>
          <w:bCs/>
          <w:lang w:eastAsia="ar-SA"/>
        </w:rPr>
        <w:t xml:space="preserve"> </w:t>
      </w:r>
      <w:r>
        <w:rPr>
          <w:rFonts w:ascii="Arial" w:hAnsi="Arial" w:cs="Arial"/>
          <w:b/>
          <w:bCs/>
          <w:sz w:val="20"/>
          <w:szCs w:val="20"/>
          <w:lang w:eastAsia="ar-SA"/>
        </w:rPr>
        <w:t xml:space="preserve">Documentación que deberá ser presentada pero no será causal de </w:t>
      </w:r>
      <w:proofErr w:type="spellStart"/>
      <w:r>
        <w:rPr>
          <w:rFonts w:ascii="Arial" w:hAnsi="Arial" w:cs="Arial"/>
          <w:b/>
          <w:bCs/>
          <w:sz w:val="20"/>
          <w:szCs w:val="20"/>
          <w:lang w:eastAsia="ar-SA"/>
        </w:rPr>
        <w:t>desechamiento</w:t>
      </w:r>
      <w:proofErr w:type="spellEnd"/>
      <w:r>
        <w:rPr>
          <w:rFonts w:ascii="Arial" w:hAnsi="Arial" w:cs="Arial"/>
          <w:sz w:val="20"/>
          <w:szCs w:val="20"/>
          <w:lang w:eastAsia="ar-SA"/>
        </w:rPr>
        <w:t>:</w:t>
      </w:r>
    </w:p>
    <w:p w14:paraId="3F5FAF5B" w14:textId="77777777" w:rsidR="00553867" w:rsidRDefault="00553867" w:rsidP="00553867">
      <w:pPr>
        <w:jc w:val="both"/>
        <w:rPr>
          <w:rFonts w:ascii="Arial" w:hAnsi="Arial" w:cs="Arial"/>
          <w:sz w:val="20"/>
          <w:szCs w:val="20"/>
          <w:lang w:eastAsia="ar-SA"/>
        </w:rPr>
      </w:pPr>
    </w:p>
    <w:p w14:paraId="54D700D6" w14:textId="77777777" w:rsidR="00553867" w:rsidRDefault="00553867" w:rsidP="00553867">
      <w:pPr>
        <w:jc w:val="both"/>
        <w:rPr>
          <w:rFonts w:ascii="Arial" w:hAnsi="Arial" w:cs="Arial"/>
          <w:sz w:val="20"/>
          <w:szCs w:val="20"/>
          <w:lang w:eastAsia="ar-SA"/>
        </w:rPr>
      </w:pPr>
      <w:r>
        <w:rPr>
          <w:rFonts w:ascii="Arial" w:hAnsi="Arial" w:cs="Arial"/>
          <w:b/>
          <w:bCs/>
          <w:sz w:val="20"/>
          <w:szCs w:val="20"/>
          <w:lang w:eastAsia="ar-SA"/>
        </w:rPr>
        <w:t>4.1.4.1</w:t>
      </w:r>
      <w:r>
        <w:rPr>
          <w:rFonts w:ascii="Arial" w:hAnsi="Arial" w:cs="Arial"/>
          <w:sz w:val="20"/>
          <w:szCs w:val="20"/>
          <w:lang w:eastAsia="ar-SA"/>
        </w:rPr>
        <w:t xml:space="preserve"> </w:t>
      </w:r>
      <w:r>
        <w:rPr>
          <w:rFonts w:ascii="Arial" w:hAnsi="Arial" w:cs="Arial"/>
          <w:b/>
          <w:bCs/>
          <w:sz w:val="20"/>
          <w:szCs w:val="20"/>
          <w:lang w:eastAsia="ar-SA"/>
        </w:rPr>
        <w:t>Anexo 9. Relación de documentos a presentar</w:t>
      </w:r>
      <w:r>
        <w:rPr>
          <w:rFonts w:ascii="Arial" w:hAnsi="Arial" w:cs="Arial"/>
          <w:sz w:val="20"/>
          <w:szCs w:val="20"/>
          <w:lang w:eastAsia="ar-SA"/>
        </w:rPr>
        <w:t>. Describe los documentos que serán evaluados de las propuestas recibidas.</w:t>
      </w:r>
    </w:p>
    <w:p w14:paraId="5747F638" w14:textId="77777777" w:rsidR="00553867" w:rsidRDefault="00553867" w:rsidP="00553867">
      <w:pPr>
        <w:jc w:val="both"/>
        <w:rPr>
          <w:rFonts w:ascii="Arial" w:hAnsi="Arial" w:cs="Arial"/>
          <w:sz w:val="20"/>
          <w:szCs w:val="20"/>
          <w:lang w:eastAsia="ar-SA"/>
        </w:rPr>
      </w:pPr>
      <w:r>
        <w:rPr>
          <w:rFonts w:ascii="Arial" w:hAnsi="Arial" w:cs="Arial"/>
          <w:b/>
          <w:bCs/>
          <w:sz w:val="20"/>
          <w:szCs w:val="20"/>
          <w:lang w:eastAsia="ar-SA"/>
        </w:rPr>
        <w:t>4.1.4.2</w:t>
      </w:r>
      <w:r>
        <w:rPr>
          <w:rFonts w:ascii="Arial" w:hAnsi="Arial" w:cs="Arial"/>
          <w:sz w:val="20"/>
          <w:szCs w:val="20"/>
          <w:lang w:eastAsia="ar-SA"/>
        </w:rPr>
        <w:t xml:space="preserve"> </w:t>
      </w:r>
      <w:r>
        <w:rPr>
          <w:rFonts w:ascii="Arial" w:hAnsi="Arial" w:cs="Arial"/>
          <w:b/>
          <w:bCs/>
          <w:sz w:val="20"/>
          <w:szCs w:val="20"/>
          <w:lang w:eastAsia="ar-SA"/>
        </w:rPr>
        <w:t>Anexo 10. Escrito para solicitar la clasificación de la información entregada por el licitante</w:t>
      </w:r>
      <w:r>
        <w:rPr>
          <w:rFonts w:ascii="Arial" w:hAnsi="Arial" w:cs="Arial"/>
          <w:sz w:val="20"/>
          <w:szCs w:val="20"/>
          <w:lang w:eastAsia="ar-SA"/>
        </w:rPr>
        <w:t>. Formato para establecer la clasificación de la información presentada, descrita a mayor detalle en el numeral 11 de esta convocatoria.</w:t>
      </w:r>
    </w:p>
    <w:p w14:paraId="7EBDB26F" w14:textId="77777777" w:rsidR="00553867" w:rsidRDefault="00553867" w:rsidP="00553867">
      <w:pPr>
        <w:jc w:val="both"/>
        <w:rPr>
          <w:rFonts w:ascii="Arial" w:hAnsi="Arial" w:cs="Arial"/>
          <w:sz w:val="20"/>
          <w:szCs w:val="20"/>
          <w:lang w:eastAsia="ar-SA"/>
        </w:rPr>
      </w:pPr>
      <w:r>
        <w:rPr>
          <w:rFonts w:ascii="Arial" w:hAnsi="Arial" w:cs="Arial"/>
          <w:b/>
          <w:bCs/>
          <w:sz w:val="20"/>
          <w:szCs w:val="20"/>
          <w:lang w:eastAsia="ar-SA"/>
        </w:rPr>
        <w:t>4.1.4.3</w:t>
      </w:r>
      <w:r>
        <w:rPr>
          <w:rFonts w:ascii="Arial" w:hAnsi="Arial" w:cs="Arial"/>
          <w:sz w:val="20"/>
          <w:szCs w:val="20"/>
          <w:lang w:eastAsia="ar-SA"/>
        </w:rPr>
        <w:t xml:space="preserve"> </w:t>
      </w:r>
      <w:r>
        <w:rPr>
          <w:rFonts w:ascii="Arial" w:hAnsi="Arial" w:cs="Arial"/>
          <w:b/>
          <w:bCs/>
          <w:sz w:val="20"/>
          <w:szCs w:val="20"/>
          <w:lang w:eastAsia="ar-SA"/>
        </w:rPr>
        <w:t>Anexo 11. Aceptación de la convocatoria y juntas de aclaraciones</w:t>
      </w:r>
      <w:r>
        <w:rPr>
          <w:rFonts w:ascii="Arial" w:hAnsi="Arial" w:cs="Arial"/>
          <w:sz w:val="20"/>
          <w:szCs w:val="20"/>
          <w:lang w:eastAsia="ar-SA"/>
        </w:rPr>
        <w:t>. Manifiesto en el cual se da por aceptada la presente convocatoria, así como la junta de aclaraciones.</w:t>
      </w:r>
    </w:p>
    <w:p w14:paraId="4E734256" w14:textId="77777777" w:rsidR="00553867" w:rsidRDefault="00553867" w:rsidP="00553867">
      <w:pPr>
        <w:jc w:val="both"/>
        <w:rPr>
          <w:rFonts w:ascii="Arial" w:hAnsi="Arial" w:cs="Arial"/>
          <w:b/>
          <w:bCs/>
          <w:sz w:val="20"/>
          <w:szCs w:val="20"/>
          <w:lang w:eastAsia="ar-SA"/>
        </w:rPr>
      </w:pPr>
      <w:r>
        <w:rPr>
          <w:rFonts w:ascii="Arial" w:hAnsi="Arial" w:cs="Arial"/>
          <w:b/>
          <w:bCs/>
          <w:sz w:val="20"/>
          <w:szCs w:val="20"/>
          <w:lang w:eastAsia="ar-SA"/>
        </w:rPr>
        <w:t>4.1.4.4</w:t>
      </w:r>
      <w:r>
        <w:rPr>
          <w:rFonts w:ascii="Arial" w:hAnsi="Arial" w:cs="Arial"/>
          <w:b/>
          <w:bCs/>
          <w:sz w:val="22"/>
          <w:szCs w:val="22"/>
          <w:lang w:eastAsia="ar-SA"/>
        </w:rPr>
        <w:t xml:space="preserve"> </w:t>
      </w:r>
      <w:r>
        <w:rPr>
          <w:rFonts w:ascii="Arial" w:hAnsi="Arial" w:cs="Arial"/>
          <w:b/>
          <w:bCs/>
          <w:sz w:val="20"/>
          <w:szCs w:val="20"/>
          <w:lang w:eastAsia="ar-SA"/>
        </w:rPr>
        <w:t>Anexo 12. Modelo de Contrato.</w:t>
      </w:r>
    </w:p>
    <w:p w14:paraId="36C4BA61" w14:textId="77777777" w:rsidR="00553867" w:rsidRDefault="00553867" w:rsidP="00553867">
      <w:pPr>
        <w:jc w:val="both"/>
        <w:rPr>
          <w:rFonts w:ascii="Arial" w:hAnsi="Arial" w:cs="Arial"/>
          <w:b/>
          <w:bCs/>
          <w:sz w:val="20"/>
          <w:szCs w:val="20"/>
          <w:lang w:eastAsia="ar-SA"/>
        </w:rPr>
      </w:pPr>
      <w:r>
        <w:rPr>
          <w:rFonts w:ascii="Arial" w:hAnsi="Arial" w:cs="Arial"/>
          <w:b/>
          <w:bCs/>
          <w:sz w:val="20"/>
          <w:szCs w:val="20"/>
          <w:lang w:eastAsia="ar-SA"/>
        </w:rPr>
        <w:t>4.1.4.5</w:t>
      </w:r>
      <w:r>
        <w:rPr>
          <w:rFonts w:ascii="Arial" w:hAnsi="Arial" w:cs="Arial"/>
          <w:b/>
          <w:bCs/>
          <w:sz w:val="22"/>
          <w:szCs w:val="22"/>
          <w:lang w:eastAsia="ar-SA"/>
        </w:rPr>
        <w:t xml:space="preserve"> </w:t>
      </w:r>
      <w:r>
        <w:rPr>
          <w:rFonts w:ascii="Arial" w:hAnsi="Arial" w:cs="Arial"/>
          <w:b/>
          <w:bCs/>
          <w:sz w:val="20"/>
          <w:szCs w:val="20"/>
          <w:lang w:eastAsia="ar-SA"/>
        </w:rPr>
        <w:t>Anexo 14. Aviso de privacidad integral de los procedimientos de adquisiciones de bienes, arrendamientos y contratación de servicios.</w:t>
      </w:r>
    </w:p>
    <w:p w14:paraId="342EEC9D" w14:textId="77777777" w:rsidR="00553867" w:rsidRDefault="00553867" w:rsidP="00553867">
      <w:pPr>
        <w:jc w:val="both"/>
        <w:rPr>
          <w:rFonts w:ascii="Arial" w:hAnsi="Arial" w:cs="Arial"/>
          <w:b/>
          <w:bCs/>
          <w:sz w:val="20"/>
          <w:szCs w:val="20"/>
          <w:lang w:eastAsia="ar-SA"/>
        </w:rPr>
      </w:pPr>
      <w:r>
        <w:rPr>
          <w:rFonts w:ascii="Arial" w:hAnsi="Arial" w:cs="Arial"/>
          <w:b/>
          <w:bCs/>
          <w:sz w:val="20"/>
          <w:szCs w:val="20"/>
          <w:lang w:eastAsia="ar-SA"/>
        </w:rPr>
        <w:t>4.1.4.6</w:t>
      </w:r>
      <w:r>
        <w:rPr>
          <w:rFonts w:ascii="Arial" w:hAnsi="Arial" w:cs="Arial"/>
          <w:b/>
          <w:bCs/>
          <w:sz w:val="22"/>
          <w:szCs w:val="22"/>
          <w:lang w:eastAsia="ar-SA"/>
        </w:rPr>
        <w:t xml:space="preserve"> </w:t>
      </w:r>
      <w:r>
        <w:rPr>
          <w:rFonts w:ascii="Arial" w:hAnsi="Arial" w:cs="Arial"/>
          <w:b/>
          <w:bCs/>
          <w:sz w:val="20"/>
          <w:szCs w:val="20"/>
          <w:lang w:eastAsia="ar-SA"/>
        </w:rPr>
        <w:t>Anexo 15. Escrito de dirección de correo electrónico del licitante.</w:t>
      </w:r>
    </w:p>
    <w:p w14:paraId="0738008E" w14:textId="77777777" w:rsidR="00553867" w:rsidRDefault="00553867" w:rsidP="00553867">
      <w:pPr>
        <w:jc w:val="both"/>
        <w:rPr>
          <w:rFonts w:ascii="Arial" w:hAnsi="Arial" w:cs="Arial"/>
          <w:b/>
          <w:bCs/>
          <w:sz w:val="20"/>
          <w:szCs w:val="20"/>
          <w:lang w:eastAsia="ar-SA"/>
        </w:rPr>
      </w:pPr>
      <w:r>
        <w:rPr>
          <w:rFonts w:ascii="Arial" w:hAnsi="Arial" w:cs="Arial"/>
          <w:b/>
          <w:bCs/>
          <w:sz w:val="20"/>
          <w:szCs w:val="20"/>
          <w:lang w:eastAsia="ar-SA"/>
        </w:rPr>
        <w:t>4.1.4.7</w:t>
      </w:r>
      <w:r>
        <w:rPr>
          <w:rFonts w:ascii="Arial" w:hAnsi="Arial" w:cs="Arial"/>
          <w:b/>
          <w:bCs/>
          <w:sz w:val="22"/>
          <w:szCs w:val="22"/>
          <w:lang w:eastAsia="ar-SA"/>
        </w:rPr>
        <w:t xml:space="preserve"> </w:t>
      </w:r>
      <w:r>
        <w:rPr>
          <w:rFonts w:ascii="Arial" w:hAnsi="Arial" w:cs="Arial"/>
          <w:b/>
          <w:bCs/>
          <w:sz w:val="20"/>
          <w:szCs w:val="20"/>
          <w:lang w:eastAsia="ar-SA"/>
        </w:rPr>
        <w:t>Anexo 16. Escrito de domicilio para oír y recibir notificaciones del licitante</w:t>
      </w:r>
    </w:p>
    <w:p w14:paraId="7ABE0630" w14:textId="77777777" w:rsidR="00553867" w:rsidRPr="00A82322" w:rsidRDefault="00553867" w:rsidP="005A1285">
      <w:pPr>
        <w:jc w:val="both"/>
        <w:rPr>
          <w:rFonts w:ascii="Arial" w:hAnsi="Arial" w:cs="Arial"/>
          <w:sz w:val="20"/>
          <w:szCs w:val="20"/>
          <w:lang w:eastAsia="ar-SA"/>
        </w:rPr>
      </w:pPr>
    </w:p>
    <w:p w14:paraId="1D57D5AE" w14:textId="77777777" w:rsidR="00F42CCF" w:rsidRPr="00A82322" w:rsidRDefault="00F42CCF" w:rsidP="00F42CCF">
      <w:pPr>
        <w:jc w:val="both"/>
        <w:rPr>
          <w:rFonts w:ascii="Arial" w:hAnsi="Arial" w:cs="Arial"/>
          <w:sz w:val="20"/>
          <w:szCs w:val="20"/>
          <w:lang w:eastAsia="ar-SA"/>
        </w:rPr>
      </w:pPr>
    </w:p>
    <w:p w14:paraId="4DAD31CD"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31386020"/>
      <w:bookmarkStart w:id="252" w:name="_Toc431386297"/>
      <w:bookmarkStart w:id="253" w:name="_Toc46138891"/>
      <w:bookmarkStart w:id="254" w:name="_Toc159514765"/>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1"/>
      <w:bookmarkEnd w:id="252"/>
      <w:bookmarkEnd w:id="253"/>
      <w:bookmarkEnd w:id="254"/>
    </w:p>
    <w:p w14:paraId="085C6B27" w14:textId="77777777" w:rsidR="005A1285" w:rsidRPr="005A1285" w:rsidRDefault="005A1285" w:rsidP="005A1285">
      <w:pPr>
        <w:pStyle w:val="Prrafodelista"/>
        <w:rPr>
          <w:sz w:val="20"/>
          <w:szCs w:val="20"/>
        </w:rPr>
      </w:pPr>
      <w:r w:rsidRPr="005A1285">
        <w:rPr>
          <w:sz w:val="20"/>
          <w:szCs w:val="20"/>
        </w:rPr>
        <w:t xml:space="preserve">De conformidad con el artículo 29 fracción XV de la LAASSP, será causa de </w:t>
      </w:r>
      <w:proofErr w:type="spellStart"/>
      <w:r w:rsidRPr="005A1285">
        <w:rPr>
          <w:sz w:val="20"/>
          <w:szCs w:val="20"/>
        </w:rPr>
        <w:t>desechamiento</w:t>
      </w:r>
      <w:proofErr w:type="spellEnd"/>
      <w:r w:rsidRPr="005A1285">
        <w:rPr>
          <w:sz w:val="20"/>
          <w:szCs w:val="20"/>
        </w:rPr>
        <w:t>:</w:t>
      </w:r>
    </w:p>
    <w:p w14:paraId="5C877D4D" w14:textId="77777777" w:rsidR="005A1285" w:rsidRPr="005A1285" w:rsidRDefault="005A1285" w:rsidP="005A1285">
      <w:pPr>
        <w:pStyle w:val="Prrafodelista"/>
        <w:jc w:val="both"/>
        <w:rPr>
          <w:sz w:val="20"/>
          <w:szCs w:val="20"/>
        </w:rPr>
      </w:pPr>
    </w:p>
    <w:p w14:paraId="29515C44" w14:textId="77777777" w:rsidR="00B17CC6" w:rsidRPr="00A01292"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que con motivo de dicho incumplimiento se afecte la solvencia de la proposición.</w:t>
      </w:r>
    </w:p>
    <w:p w14:paraId="314D7857" w14:textId="77777777" w:rsidR="00B17CC6" w:rsidRPr="00A01292" w:rsidRDefault="00B17CC6" w:rsidP="00B17CC6">
      <w:pPr>
        <w:pStyle w:val="Prrafodelista"/>
        <w:ind w:left="851"/>
        <w:jc w:val="both"/>
        <w:rPr>
          <w:sz w:val="20"/>
          <w:szCs w:val="20"/>
          <w:lang w:val="es-ES_tradnl"/>
        </w:rPr>
      </w:pPr>
    </w:p>
    <w:p w14:paraId="040E8111" w14:textId="77777777" w:rsidR="00B17CC6" w:rsidRPr="00A01292"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lastRenderedPageBreak/>
        <w:t>Si se comprueba que algún licitante ha acordado con otro u otros elevar el costo de los bienes objeto de la presente convocatoria, o cualquier otro acuerdo que tenga como fin obtener una ventaja sobre los demás licitantes, escrito libre.</w:t>
      </w:r>
    </w:p>
    <w:p w14:paraId="3B7A2C63" w14:textId="77777777" w:rsidR="00B17CC6" w:rsidRPr="00A01292" w:rsidRDefault="00B17CC6" w:rsidP="00B17CC6">
      <w:pPr>
        <w:pStyle w:val="Prrafodelista"/>
        <w:ind w:left="851" w:hanging="709"/>
        <w:jc w:val="both"/>
        <w:rPr>
          <w:sz w:val="20"/>
          <w:szCs w:val="20"/>
          <w:lang w:val="es-ES_tradnl"/>
        </w:rPr>
      </w:pPr>
    </w:p>
    <w:p w14:paraId="5905A92E" w14:textId="77777777" w:rsidR="00B17CC6" w:rsidRPr="00A01292"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por incumplir las disposiciones jurídicas que los establecen, conforme al artículo 39 penúltimo párrafo de la LAASSP.</w:t>
      </w:r>
    </w:p>
    <w:p w14:paraId="49383409" w14:textId="77777777" w:rsidR="00B17CC6" w:rsidRPr="00A01292" w:rsidRDefault="00B17CC6" w:rsidP="00B17CC6">
      <w:pPr>
        <w:pStyle w:val="Prrafodelista"/>
        <w:rPr>
          <w:sz w:val="20"/>
          <w:szCs w:val="20"/>
          <w:lang w:val="es-ES_tradnl"/>
        </w:rPr>
      </w:pPr>
    </w:p>
    <w:p w14:paraId="0C310D72" w14:textId="77777777" w:rsidR="00B17CC6" w:rsidRPr="00A01292"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0DD8F87" w14:textId="77777777" w:rsidR="00B17CC6" w:rsidRPr="00A01292" w:rsidRDefault="00B17CC6" w:rsidP="00B17CC6">
      <w:pPr>
        <w:pStyle w:val="Prrafodelista"/>
        <w:ind w:left="851" w:hanging="709"/>
        <w:jc w:val="both"/>
        <w:rPr>
          <w:sz w:val="20"/>
          <w:szCs w:val="20"/>
          <w:lang w:val="es-ES_tradnl"/>
        </w:rPr>
      </w:pPr>
    </w:p>
    <w:p w14:paraId="5ED801F6" w14:textId="77777777" w:rsidR="00B17CC6" w:rsidRPr="00A01292" w:rsidRDefault="00B17CC6" w:rsidP="00F9577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 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1FD024FE" w14:textId="77777777" w:rsidR="00B17CC6" w:rsidRPr="00A01292" w:rsidRDefault="00B17CC6" w:rsidP="00B17CC6">
      <w:pPr>
        <w:ind w:left="851"/>
        <w:jc w:val="both"/>
        <w:rPr>
          <w:rFonts w:ascii="Arial" w:eastAsia="Times New Roman" w:hAnsi="Arial" w:cs="Arial"/>
          <w:sz w:val="20"/>
          <w:szCs w:val="20"/>
          <w:lang w:eastAsia="es-ES"/>
        </w:rPr>
      </w:pPr>
    </w:p>
    <w:p w14:paraId="0F27E9F6" w14:textId="77777777" w:rsidR="00B17CC6" w:rsidRPr="00A01292" w:rsidRDefault="00B17CC6" w:rsidP="00F9577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9473300" w14:textId="77777777" w:rsidR="00B17CC6" w:rsidRPr="00A01292" w:rsidRDefault="00B17CC6" w:rsidP="00B17CC6">
      <w:pPr>
        <w:ind w:left="851"/>
        <w:jc w:val="both"/>
        <w:rPr>
          <w:rFonts w:ascii="Arial" w:eastAsia="Times New Roman" w:hAnsi="Arial" w:cs="Arial"/>
          <w:sz w:val="20"/>
          <w:szCs w:val="20"/>
          <w:lang w:eastAsia="es-ES"/>
        </w:rPr>
      </w:pPr>
    </w:p>
    <w:p w14:paraId="0B7C360F" w14:textId="77777777" w:rsidR="00B17CC6" w:rsidRPr="00A01292" w:rsidRDefault="00B17CC6" w:rsidP="00F9577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373293A0" w14:textId="77777777" w:rsidR="00B17CC6" w:rsidRPr="00A01292" w:rsidRDefault="00B17CC6" w:rsidP="002D21BA">
      <w:pPr>
        <w:pStyle w:val="Prrafodelista"/>
        <w:spacing w:after="0" w:line="240" w:lineRule="auto"/>
        <w:rPr>
          <w:sz w:val="20"/>
          <w:szCs w:val="20"/>
        </w:rPr>
      </w:pPr>
    </w:p>
    <w:p w14:paraId="2A56211E" w14:textId="4612E447" w:rsidR="00B17CC6" w:rsidRPr="00A01292" w:rsidRDefault="00B17CC6" w:rsidP="00F95777">
      <w:pPr>
        <w:numPr>
          <w:ilvl w:val="0"/>
          <w:numId w:val="28"/>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0A7B81">
        <w:rPr>
          <w:rFonts w:ascii="Arial" w:hAnsi="Arial" w:cs="Arial"/>
          <w:sz w:val="20"/>
          <w:szCs w:val="20"/>
        </w:rPr>
        <w:t>COMPRANET</w:t>
      </w:r>
      <w:r w:rsidRPr="00A0129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0A7B81">
        <w:rPr>
          <w:rFonts w:ascii="Arial" w:eastAsia="Times New Roman" w:hAnsi="Arial" w:cs="Arial"/>
          <w:sz w:val="20"/>
          <w:szCs w:val="20"/>
          <w:lang w:eastAsia="es-ES"/>
        </w:rPr>
        <w:t>COMPRANET</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5413405" w14:textId="77777777" w:rsidR="00B17CC6" w:rsidRPr="00A01292" w:rsidRDefault="00B17CC6" w:rsidP="00B17CC6">
      <w:pPr>
        <w:ind w:left="851"/>
        <w:jc w:val="both"/>
        <w:rPr>
          <w:rFonts w:ascii="Arial" w:eastAsia="Times New Roman" w:hAnsi="Arial" w:cs="Arial"/>
          <w:sz w:val="20"/>
          <w:szCs w:val="20"/>
          <w:lang w:eastAsia="es-ES"/>
        </w:rPr>
      </w:pPr>
    </w:p>
    <w:p w14:paraId="71757F87" w14:textId="77777777" w:rsidR="00B17CC6" w:rsidRPr="00A01292" w:rsidRDefault="00B17CC6" w:rsidP="00F9577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43AA4478" w14:textId="77777777" w:rsidR="00B17CC6" w:rsidRPr="00A01292" w:rsidRDefault="00B17CC6" w:rsidP="00B17CC6">
      <w:pPr>
        <w:ind w:left="851"/>
        <w:jc w:val="both"/>
        <w:rPr>
          <w:rFonts w:ascii="Arial" w:eastAsia="Times New Roman" w:hAnsi="Arial" w:cs="Arial"/>
          <w:sz w:val="20"/>
          <w:szCs w:val="20"/>
          <w:lang w:eastAsia="es-ES"/>
        </w:rPr>
      </w:pPr>
    </w:p>
    <w:p w14:paraId="7611951E" w14:textId="77777777" w:rsidR="00B17CC6" w:rsidRPr="00A01292"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Cuando la persona física o moral se encuentren dentro de algunos los supuestos de los artículos 50 y 60 de la LAASSP.</w:t>
      </w:r>
    </w:p>
    <w:p w14:paraId="1B92A4D3" w14:textId="77777777" w:rsidR="00B17CC6" w:rsidRPr="00A01292" w:rsidRDefault="00B17CC6" w:rsidP="00B17CC6">
      <w:pPr>
        <w:pStyle w:val="Prrafodelista"/>
        <w:ind w:left="851"/>
        <w:jc w:val="both"/>
        <w:rPr>
          <w:sz w:val="20"/>
          <w:szCs w:val="20"/>
          <w:lang w:val="es-ES_tradnl"/>
        </w:rPr>
      </w:pPr>
    </w:p>
    <w:p w14:paraId="63C9EF1E" w14:textId="7FB2A48F" w:rsidR="00B17CC6" w:rsidRDefault="00B17CC6" w:rsidP="00F9577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0A7B81">
        <w:rPr>
          <w:sz w:val="20"/>
          <w:szCs w:val="20"/>
          <w:lang w:val="es-ES_tradnl"/>
        </w:rPr>
        <w:t>COMPRANET</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75B765AC" w14:textId="77777777" w:rsidR="00FC5063" w:rsidRPr="00FC5063" w:rsidRDefault="00FC5063" w:rsidP="00FC5063">
      <w:pPr>
        <w:pStyle w:val="Prrafodelista"/>
        <w:rPr>
          <w:sz w:val="20"/>
          <w:szCs w:val="20"/>
          <w:lang w:val="es-ES_tradnl"/>
        </w:rPr>
      </w:pPr>
    </w:p>
    <w:p w14:paraId="3083D9BF" w14:textId="77777777" w:rsidR="00FC5063" w:rsidRDefault="00FC5063" w:rsidP="00F95777">
      <w:pPr>
        <w:pStyle w:val="Prrafodelista"/>
        <w:numPr>
          <w:ilvl w:val="0"/>
          <w:numId w:val="28"/>
        </w:numPr>
        <w:spacing w:after="0" w:line="240" w:lineRule="auto"/>
        <w:ind w:left="851" w:hanging="709"/>
        <w:contextualSpacing w:val="0"/>
        <w:jc w:val="both"/>
        <w:rPr>
          <w:sz w:val="20"/>
          <w:szCs w:val="20"/>
          <w:lang w:val="es-ES_tradnl"/>
        </w:rPr>
      </w:pPr>
      <w:r w:rsidRPr="00FC5063">
        <w:rPr>
          <w:sz w:val="20"/>
          <w:szCs w:val="20"/>
          <w:lang w:val="es-ES_tradnl"/>
        </w:rPr>
        <w:t>Cuando la Oferta Económica sea un precio no conveniente o no aceptable. o bien rebase el monto autorizado de dictamen o certificado de disponibilidad presupuestal.</w:t>
      </w:r>
    </w:p>
    <w:p w14:paraId="1DFCED1B" w14:textId="77777777" w:rsidR="00FC5063" w:rsidRPr="00FC5063" w:rsidRDefault="00FC5063" w:rsidP="00FC5063">
      <w:pPr>
        <w:pStyle w:val="Prrafodelista"/>
        <w:rPr>
          <w:sz w:val="20"/>
          <w:szCs w:val="20"/>
          <w:lang w:val="es-ES_tradnl"/>
        </w:rPr>
      </w:pPr>
    </w:p>
    <w:p w14:paraId="122AA36C" w14:textId="77777777" w:rsidR="00FC5063" w:rsidRDefault="00FC5063" w:rsidP="00F95777">
      <w:pPr>
        <w:pStyle w:val="Prrafodelista"/>
        <w:numPr>
          <w:ilvl w:val="0"/>
          <w:numId w:val="28"/>
        </w:numPr>
        <w:spacing w:after="0" w:line="240" w:lineRule="auto"/>
        <w:jc w:val="both"/>
        <w:rPr>
          <w:sz w:val="20"/>
          <w:szCs w:val="20"/>
          <w:lang w:val="es-ES_tradnl"/>
        </w:rPr>
      </w:pPr>
      <w:r>
        <w:rPr>
          <w:sz w:val="20"/>
          <w:szCs w:val="20"/>
          <w:lang w:val="es-ES_tradnl"/>
        </w:rPr>
        <w:t>Cuando al validar las opiniones de cumplimiento señalados en la documentación legal sean negativos o estos no se puedan validar.</w:t>
      </w:r>
    </w:p>
    <w:p w14:paraId="7495A5B3" w14:textId="77777777" w:rsidR="00FC5063" w:rsidRPr="00FC5063" w:rsidRDefault="00FC5063" w:rsidP="00FC5063">
      <w:pPr>
        <w:pStyle w:val="Prrafodelista"/>
        <w:rPr>
          <w:sz w:val="20"/>
          <w:szCs w:val="20"/>
          <w:lang w:val="es-ES_tradnl"/>
        </w:rPr>
      </w:pPr>
    </w:p>
    <w:p w14:paraId="5BC56AEB" w14:textId="77777777" w:rsidR="00B17CC6" w:rsidRPr="00FC5063" w:rsidRDefault="00B17CC6" w:rsidP="00F95777">
      <w:pPr>
        <w:pStyle w:val="Prrafodelista"/>
        <w:numPr>
          <w:ilvl w:val="0"/>
          <w:numId w:val="28"/>
        </w:numPr>
        <w:spacing w:after="0" w:line="240" w:lineRule="auto"/>
        <w:jc w:val="both"/>
        <w:rPr>
          <w:sz w:val="20"/>
          <w:szCs w:val="20"/>
          <w:lang w:val="es-ES_tradnl"/>
        </w:rPr>
      </w:pPr>
      <w:r w:rsidRPr="00FC5063">
        <w:rPr>
          <w:sz w:val="20"/>
          <w:szCs w:val="20"/>
          <w:lang w:val="es-ES_tradnl"/>
        </w:rPr>
        <w:t>Cuando la oferta técnica-económica no se encuentre foliada en forma consecutiva, en términos del artículo 50  del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lastRenderedPageBreak/>
        <w:t>Documentación complementaria</w:t>
      </w:r>
      <w:proofErr w:type="gramStart"/>
      <w:r w:rsidRPr="00A01292">
        <w:rPr>
          <w:sz w:val="20"/>
          <w:szCs w:val="20"/>
          <w:lang w:val="es-ES_tradnl"/>
        </w:rPr>
        <w:t>:  1,2,3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76350EEB"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6C8A3AD7" w14:textId="77777777" w:rsidR="00B17CC6" w:rsidRPr="00A01292" w:rsidRDefault="00B17CC6" w:rsidP="00B17CC6">
      <w:pPr>
        <w:pStyle w:val="Prrafodelista"/>
        <w:ind w:left="851"/>
        <w:jc w:val="both"/>
        <w:rPr>
          <w:sz w:val="20"/>
          <w:szCs w:val="20"/>
          <w:lang w:val="es-ES_tradnl"/>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55" w:name="_Toc424735343"/>
      <w:bookmarkStart w:id="256" w:name="_Toc431386021"/>
      <w:bookmarkStart w:id="257" w:name="_Toc431386298"/>
      <w:bookmarkStart w:id="258" w:name="_Toc46138892"/>
      <w:bookmarkStart w:id="259" w:name="_Toc159514766"/>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55"/>
      <w:r w:rsidRPr="00A82322">
        <w:rPr>
          <w:rFonts w:ascii="Arial" w:eastAsia="Calibri" w:hAnsi="Arial" w:cs="Arial"/>
          <w:b/>
          <w:sz w:val="20"/>
          <w:szCs w:val="20"/>
          <w:lang w:eastAsia="ar-SA"/>
        </w:rPr>
        <w:t>.</w:t>
      </w:r>
      <w:bookmarkEnd w:id="256"/>
      <w:bookmarkEnd w:id="257"/>
      <w:bookmarkEnd w:id="258"/>
      <w:bookmarkEnd w:id="259"/>
    </w:p>
    <w:p w14:paraId="49978372" w14:textId="77777777" w:rsidR="00F42CCF" w:rsidRPr="00A82322" w:rsidRDefault="00F42CCF" w:rsidP="00F42CCF">
      <w:pPr>
        <w:jc w:val="both"/>
        <w:rPr>
          <w:rFonts w:ascii="Arial" w:hAnsi="Arial" w:cs="Arial"/>
          <w:sz w:val="20"/>
          <w:szCs w:val="20"/>
          <w:lang w:eastAsia="ar-SA"/>
        </w:rPr>
      </w:pPr>
    </w:p>
    <w:p w14:paraId="3AFD39EA" w14:textId="77777777" w:rsidR="00A331E6" w:rsidRDefault="00A331E6" w:rsidP="00A331E6">
      <w:pPr>
        <w:suppressAutoHyphens/>
        <w:ind w:left="-284" w:right="-284"/>
        <w:jc w:val="both"/>
        <w:rPr>
          <w:rFonts w:ascii="Arial" w:eastAsia="Calibri" w:hAnsi="Arial" w:cs="Arial"/>
          <w:b/>
          <w:bCs/>
          <w:sz w:val="20"/>
          <w:szCs w:val="20"/>
        </w:rPr>
      </w:pPr>
      <w:r w:rsidRPr="008A2A73">
        <w:rPr>
          <w:rFonts w:ascii="Arial" w:eastAsia="Calibri" w:hAnsi="Arial" w:cs="Arial"/>
          <w:bCs/>
          <w:sz w:val="20"/>
          <w:szCs w:val="20"/>
        </w:rPr>
        <w:t xml:space="preserve">Con fundamento en lo dispuesto por el artículo 36 y 36 Bis fracción </w:t>
      </w:r>
      <w:r>
        <w:rPr>
          <w:rFonts w:ascii="Arial" w:eastAsia="Calibri" w:hAnsi="Arial" w:cs="Arial"/>
          <w:bCs/>
          <w:sz w:val="20"/>
          <w:szCs w:val="20"/>
        </w:rPr>
        <w:t>I</w:t>
      </w:r>
      <w:r w:rsidRPr="008A2A73">
        <w:rPr>
          <w:rFonts w:ascii="Arial" w:eastAsia="Calibri" w:hAnsi="Arial" w:cs="Arial"/>
          <w:bCs/>
          <w:sz w:val="20"/>
          <w:szCs w:val="20"/>
        </w:rPr>
        <w:t>I, de la LAASSP,</w:t>
      </w:r>
      <w:r w:rsidRPr="008A2A73">
        <w:rPr>
          <w:rFonts w:ascii="Arial" w:eastAsia="Calibri" w:hAnsi="Arial" w:cs="Arial"/>
          <w:b/>
          <w:bCs/>
          <w:sz w:val="20"/>
          <w:szCs w:val="20"/>
        </w:rPr>
        <w:t xml:space="preserve"> </w:t>
      </w:r>
      <w:r w:rsidRPr="008A2A73">
        <w:rPr>
          <w:rFonts w:ascii="Arial" w:eastAsia="Calibri" w:hAnsi="Arial" w:cs="Arial"/>
          <w:bCs/>
          <w:sz w:val="20"/>
          <w:szCs w:val="20"/>
        </w:rPr>
        <w:t xml:space="preserve">y el artículo 51 del RLAASSP el criterio que se utilizará será el método </w:t>
      </w:r>
      <w:r w:rsidRPr="008A2A73">
        <w:rPr>
          <w:rFonts w:ascii="Arial" w:eastAsia="Calibri" w:hAnsi="Arial" w:cs="Arial"/>
          <w:b/>
          <w:bCs/>
          <w:sz w:val="20"/>
          <w:szCs w:val="20"/>
        </w:rPr>
        <w:t>BINARIO</w:t>
      </w:r>
      <w:r w:rsidRPr="008A2A73">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1FA3A432" w14:textId="77777777" w:rsidR="00A331E6" w:rsidRDefault="00A331E6" w:rsidP="00A331E6">
      <w:pPr>
        <w:suppressAutoHyphens/>
        <w:ind w:left="-284" w:right="-284"/>
        <w:jc w:val="both"/>
        <w:rPr>
          <w:rFonts w:ascii="Arial" w:eastAsia="Calibri" w:hAnsi="Arial" w:cs="Arial"/>
          <w:b/>
          <w:bCs/>
          <w:sz w:val="20"/>
          <w:szCs w:val="20"/>
        </w:rPr>
      </w:pPr>
    </w:p>
    <w:p w14:paraId="63DED200" w14:textId="77777777" w:rsidR="00A331E6" w:rsidRPr="005B6F08" w:rsidRDefault="00A331E6" w:rsidP="00A331E6">
      <w:pPr>
        <w:suppressAutoHyphens/>
        <w:ind w:left="-284" w:right="-284"/>
        <w:jc w:val="both"/>
        <w:rPr>
          <w:rFonts w:ascii="Arial" w:eastAsia="Calibri" w:hAnsi="Arial" w:cs="Arial"/>
          <w:b/>
          <w:bCs/>
          <w:sz w:val="20"/>
          <w:szCs w:val="20"/>
        </w:rPr>
      </w:pPr>
      <w:r w:rsidRPr="00753EF6">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762B40E9" w14:textId="77777777" w:rsidR="00A331E6" w:rsidRPr="00753EF6" w:rsidRDefault="00A331E6" w:rsidP="00A331E6">
      <w:pPr>
        <w:tabs>
          <w:tab w:val="left" w:pos="0"/>
        </w:tabs>
        <w:jc w:val="both"/>
        <w:rPr>
          <w:rFonts w:ascii="Arial" w:eastAsia="Calibri" w:hAnsi="Arial" w:cs="Arial"/>
          <w:bCs/>
          <w:sz w:val="20"/>
          <w:szCs w:val="20"/>
        </w:rPr>
      </w:pPr>
    </w:p>
    <w:p w14:paraId="74660E99" w14:textId="77777777" w:rsidR="00A331E6" w:rsidRDefault="00A331E6" w:rsidP="00A331E6">
      <w:pPr>
        <w:tabs>
          <w:tab w:val="left" w:pos="0"/>
        </w:tabs>
        <w:jc w:val="both"/>
        <w:rPr>
          <w:rFonts w:ascii="Arial" w:eastAsia="Calibri" w:hAnsi="Arial" w:cs="Arial"/>
          <w:bCs/>
          <w:sz w:val="20"/>
          <w:szCs w:val="20"/>
        </w:rPr>
      </w:pPr>
      <w:r w:rsidRPr="00753EF6">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4AE96A" w14:textId="77777777" w:rsidR="00A331E6" w:rsidRPr="00753EF6" w:rsidRDefault="00A331E6" w:rsidP="00A331E6">
      <w:pPr>
        <w:tabs>
          <w:tab w:val="left" w:pos="0"/>
        </w:tabs>
        <w:jc w:val="both"/>
        <w:rPr>
          <w:rFonts w:ascii="Arial" w:eastAsia="Calibri" w:hAnsi="Arial" w:cs="Arial"/>
          <w:bCs/>
          <w:sz w:val="20"/>
          <w:szCs w:val="20"/>
        </w:rPr>
      </w:pPr>
    </w:p>
    <w:p w14:paraId="76E93549" w14:textId="77777777" w:rsidR="00A331E6" w:rsidRPr="00753EF6" w:rsidRDefault="00A331E6" w:rsidP="00A331E6">
      <w:pPr>
        <w:tabs>
          <w:tab w:val="left" w:pos="0"/>
        </w:tabs>
        <w:jc w:val="both"/>
        <w:rPr>
          <w:rFonts w:ascii="Arial" w:eastAsia="Calibri" w:hAnsi="Arial" w:cs="Arial"/>
          <w:bCs/>
          <w:sz w:val="20"/>
          <w:szCs w:val="20"/>
        </w:rPr>
      </w:pPr>
      <w:r w:rsidRPr="00753EF6">
        <w:rPr>
          <w:rFonts w:ascii="Arial" w:eastAsia="Calibri" w:hAnsi="Arial" w:cs="Arial"/>
          <w:bCs/>
          <w:sz w:val="20"/>
          <w:szCs w:val="20"/>
        </w:rPr>
        <w:t xml:space="preserve">La evaluación se realizará comparando entre sí, en forma equivalente, todas las condiciones ofrecidas explícitamente por los licitantes, </w:t>
      </w:r>
      <w:r w:rsidRPr="00753EF6">
        <w:rPr>
          <w:rFonts w:ascii="Arial" w:hAnsi="Arial" w:cs="Arial"/>
          <w:sz w:val="20"/>
          <w:szCs w:val="20"/>
          <w:lang w:eastAsia="ar-SA"/>
        </w:rPr>
        <w:t>verificando que se incluya la información, documentos y requisitos solicitados</w:t>
      </w:r>
      <w:r w:rsidRPr="00753EF6">
        <w:rPr>
          <w:rFonts w:ascii="Arial" w:eastAsia="Calibri" w:hAnsi="Arial" w:cs="Arial"/>
          <w:bCs/>
          <w:sz w:val="20"/>
          <w:szCs w:val="20"/>
        </w:rPr>
        <w:t>.</w:t>
      </w:r>
    </w:p>
    <w:p w14:paraId="6BAE310C" w14:textId="77777777" w:rsidR="00A331E6" w:rsidRPr="00753EF6" w:rsidRDefault="00A331E6" w:rsidP="00A331E6">
      <w:pPr>
        <w:tabs>
          <w:tab w:val="left" w:pos="0"/>
        </w:tabs>
        <w:jc w:val="both"/>
        <w:rPr>
          <w:rFonts w:ascii="Arial" w:eastAsia="Calibri" w:hAnsi="Arial" w:cs="Arial"/>
          <w:bCs/>
          <w:sz w:val="20"/>
          <w:szCs w:val="20"/>
        </w:rPr>
      </w:pPr>
    </w:p>
    <w:p w14:paraId="149C7932" w14:textId="77777777" w:rsidR="00A331E6" w:rsidRPr="00A01292" w:rsidRDefault="00A331E6" w:rsidP="00A331E6">
      <w:pPr>
        <w:spacing w:before="100" w:after="200" w:line="276" w:lineRule="auto"/>
        <w:ind w:right="191"/>
        <w:jc w:val="both"/>
        <w:rPr>
          <w:rFonts w:ascii="Arial" w:hAnsi="Arial" w:cs="Arial"/>
          <w:sz w:val="20"/>
          <w:szCs w:val="20"/>
        </w:rPr>
      </w:pPr>
      <w:r w:rsidRPr="00753EF6">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r w:rsidRPr="00A01292">
        <w:rPr>
          <w:rFonts w:ascii="Arial" w:hAnsi="Arial" w:cs="Arial"/>
          <w:sz w:val="20"/>
          <w:szCs w:val="20"/>
        </w:rPr>
        <w:t>:</w:t>
      </w:r>
    </w:p>
    <w:p w14:paraId="4463CDB5" w14:textId="77777777" w:rsidR="00A331E6" w:rsidRPr="00A01292" w:rsidRDefault="00A331E6" w:rsidP="00A331E6">
      <w:pPr>
        <w:keepNext/>
        <w:suppressAutoHyphens/>
        <w:ind w:right="-284"/>
        <w:jc w:val="both"/>
        <w:outlineLvl w:val="1"/>
        <w:rPr>
          <w:rFonts w:ascii="Arial" w:eastAsia="Times New Roman" w:hAnsi="Arial" w:cs="Arial"/>
          <w:b/>
          <w:bCs/>
          <w:noProof/>
          <w:kern w:val="1"/>
          <w:sz w:val="20"/>
          <w:szCs w:val="20"/>
          <w:lang w:val="es-MX" w:eastAsia="ar-SA"/>
        </w:rPr>
      </w:pPr>
      <w:bookmarkStart w:id="260" w:name="_Toc46138893"/>
      <w:bookmarkStart w:id="261" w:name="_Toc159514767"/>
      <w:r w:rsidRPr="00A01292">
        <w:rPr>
          <w:rFonts w:ascii="Arial" w:eastAsia="Times New Roman" w:hAnsi="Arial" w:cs="Arial"/>
          <w:b/>
          <w:bCs/>
          <w:noProof/>
          <w:kern w:val="1"/>
          <w:sz w:val="20"/>
          <w:szCs w:val="20"/>
          <w:lang w:val="es-MX" w:eastAsia="ar-SA"/>
        </w:rPr>
        <w:t>5.1 Evaluación técnica</w:t>
      </w:r>
      <w:bookmarkEnd w:id="260"/>
      <w:bookmarkEnd w:id="261"/>
    </w:p>
    <w:p w14:paraId="43D77E22" w14:textId="77777777" w:rsidR="00A331E6" w:rsidRPr="00A01292" w:rsidRDefault="00A331E6" w:rsidP="00A331E6">
      <w:pPr>
        <w:ind w:left="142" w:right="191"/>
        <w:jc w:val="both"/>
        <w:rPr>
          <w:rFonts w:ascii="Arial" w:hAnsi="Arial" w:cs="Arial"/>
          <w:sz w:val="20"/>
          <w:szCs w:val="20"/>
        </w:rPr>
      </w:pPr>
    </w:p>
    <w:p w14:paraId="775B7160" w14:textId="77777777" w:rsidR="00A331E6" w:rsidRDefault="00A331E6" w:rsidP="00A331E6">
      <w:pPr>
        <w:ind w:left="-284" w:right="-284"/>
        <w:jc w:val="both"/>
        <w:rPr>
          <w:rFonts w:ascii="Arial" w:eastAsia="Times New Roman" w:hAnsi="Arial" w:cs="Arial"/>
          <w:sz w:val="20"/>
          <w:szCs w:val="20"/>
          <w:lang w:eastAsia="es-ES"/>
        </w:rPr>
      </w:pPr>
      <w:r w:rsidRPr="00753EF6">
        <w:rPr>
          <w:rFonts w:ascii="Arial" w:hAnsi="Arial" w:cs="Arial"/>
          <w:sz w:val="20"/>
          <w:szCs w:val="20"/>
        </w:rPr>
        <w:t>La proposición técnica deberá contar con la firma electrónica, de acuerdo con los medios de identificación electrónica establecidos por la Secretaría de la Función Pública</w:t>
      </w:r>
    </w:p>
    <w:p w14:paraId="0A1977CC" w14:textId="77777777" w:rsidR="00A331E6" w:rsidRDefault="00A331E6" w:rsidP="00A331E6">
      <w:pPr>
        <w:ind w:left="-284" w:right="-284"/>
        <w:jc w:val="both"/>
        <w:rPr>
          <w:rFonts w:ascii="Arial" w:eastAsia="Times New Roman" w:hAnsi="Arial" w:cs="Arial"/>
          <w:sz w:val="20"/>
          <w:szCs w:val="20"/>
          <w:lang w:eastAsia="es-ES"/>
        </w:rPr>
      </w:pPr>
    </w:p>
    <w:p w14:paraId="0E1593C5" w14:textId="77777777" w:rsidR="00A331E6" w:rsidRDefault="00A331E6" w:rsidP="00A331E6">
      <w:pPr>
        <w:ind w:left="-284" w:right="-284"/>
        <w:jc w:val="both"/>
        <w:rPr>
          <w:rFonts w:ascii="Arial" w:hAnsi="Arial" w:cs="Arial"/>
          <w:sz w:val="20"/>
          <w:szCs w:val="20"/>
          <w:lang w:eastAsia="ar-SA"/>
        </w:rPr>
      </w:pPr>
      <w:r w:rsidRPr="00753EF6">
        <w:rPr>
          <w:rFonts w:ascii="Arial" w:hAnsi="Arial" w:cs="Arial"/>
          <w:sz w:val="20"/>
          <w:szCs w:val="20"/>
          <w:lang w:eastAsia="ar-SA"/>
        </w:rPr>
        <w:t>Los servicios ofertados se deberán apegar a la descripción del servicio establecida en el presente documento y sus anexos.</w:t>
      </w:r>
    </w:p>
    <w:p w14:paraId="6CD2AB0E" w14:textId="77777777" w:rsidR="00A331E6" w:rsidRPr="00CA3068" w:rsidRDefault="00A331E6" w:rsidP="00A331E6">
      <w:pPr>
        <w:jc w:val="both"/>
        <w:rPr>
          <w:rFonts w:ascii="Arial" w:hAnsi="Arial" w:cs="Arial"/>
          <w:b/>
          <w:sz w:val="20"/>
          <w:szCs w:val="20"/>
        </w:rPr>
      </w:pPr>
    </w:p>
    <w:p w14:paraId="68F924A8" w14:textId="77777777" w:rsidR="00A331E6" w:rsidRDefault="00A331E6" w:rsidP="00A331E6">
      <w:pPr>
        <w:keepNext/>
        <w:suppressAutoHyphens/>
        <w:ind w:right="-284"/>
        <w:jc w:val="both"/>
        <w:outlineLvl w:val="1"/>
        <w:rPr>
          <w:rFonts w:ascii="Arial" w:eastAsia="Times New Roman" w:hAnsi="Arial" w:cs="Arial"/>
          <w:b/>
          <w:bCs/>
          <w:noProof/>
          <w:kern w:val="1"/>
          <w:sz w:val="28"/>
          <w:szCs w:val="28"/>
          <w:lang w:val="es-MX" w:eastAsia="ar-SA"/>
        </w:rPr>
      </w:pPr>
      <w:bookmarkStart w:id="262" w:name="_Toc431386023"/>
      <w:bookmarkStart w:id="263" w:name="_Toc431386300"/>
      <w:bookmarkStart w:id="264" w:name="_Toc473282388"/>
      <w:bookmarkStart w:id="265" w:name="_Toc46138894"/>
      <w:bookmarkStart w:id="266" w:name="_Toc159514768"/>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2"/>
      <w:bookmarkEnd w:id="263"/>
      <w:bookmarkEnd w:id="264"/>
      <w:bookmarkEnd w:id="265"/>
      <w:bookmarkEnd w:id="266"/>
    </w:p>
    <w:p w14:paraId="39002284" w14:textId="77777777" w:rsidR="00A331E6" w:rsidRPr="00A82322" w:rsidRDefault="00A331E6" w:rsidP="00A331E6">
      <w:pPr>
        <w:keepNext/>
        <w:suppressAutoHyphens/>
        <w:ind w:right="-284"/>
        <w:jc w:val="both"/>
        <w:outlineLvl w:val="1"/>
        <w:rPr>
          <w:rFonts w:ascii="Arial" w:eastAsia="Times New Roman" w:hAnsi="Arial" w:cs="Arial"/>
          <w:b/>
          <w:bCs/>
          <w:noProof/>
          <w:kern w:val="1"/>
          <w:sz w:val="28"/>
          <w:szCs w:val="28"/>
          <w:lang w:val="es-MX" w:eastAsia="ar-SA"/>
        </w:rPr>
      </w:pPr>
    </w:p>
    <w:p w14:paraId="5538E17E" w14:textId="77777777" w:rsidR="00A331E6" w:rsidRPr="008A2A73" w:rsidRDefault="00A331E6" w:rsidP="00A331E6">
      <w:pPr>
        <w:suppressAutoHyphens/>
        <w:ind w:left="-284" w:right="-284"/>
        <w:jc w:val="both"/>
        <w:rPr>
          <w:rFonts w:ascii="Arial" w:hAnsi="Arial" w:cs="Arial"/>
          <w:sz w:val="20"/>
          <w:szCs w:val="20"/>
        </w:rPr>
      </w:pPr>
      <w:r w:rsidRPr="008A2A73">
        <w:rPr>
          <w:rFonts w:ascii="Arial" w:eastAsia="Times New Roman" w:hAnsi="Arial" w:cs="Arial"/>
          <w:sz w:val="20"/>
          <w:szCs w:val="20"/>
          <w:lang w:eastAsia="es-ES"/>
        </w:rPr>
        <w:t>Sólo las proposiciones que resulten solventes técnicamente serán consideradas para realizar la evaluación económica.</w:t>
      </w:r>
    </w:p>
    <w:p w14:paraId="022F79D1" w14:textId="77777777" w:rsidR="00A331E6" w:rsidRDefault="00A331E6" w:rsidP="00A331E6">
      <w:pPr>
        <w:suppressAutoHyphens/>
        <w:ind w:left="-284" w:right="-284"/>
        <w:jc w:val="both"/>
        <w:rPr>
          <w:rFonts w:ascii="Arial" w:hAnsi="Arial" w:cs="Arial"/>
          <w:sz w:val="20"/>
          <w:szCs w:val="20"/>
        </w:rPr>
      </w:pPr>
    </w:p>
    <w:p w14:paraId="7260EEA3"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La propuesta económica, deberá contener la cotización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 xml:space="preserve">os servicios </w:t>
      </w:r>
      <w:r w:rsidRPr="008A2A73">
        <w:rPr>
          <w:rFonts w:ascii="Arial" w:hAnsi="Arial" w:cs="Arial"/>
          <w:sz w:val="20"/>
          <w:szCs w:val="20"/>
        </w:rPr>
        <w:t>ofertado</w:t>
      </w:r>
      <w:r>
        <w:rPr>
          <w:rFonts w:ascii="Arial" w:hAnsi="Arial" w:cs="Arial"/>
          <w:sz w:val="20"/>
          <w:szCs w:val="20"/>
        </w:rPr>
        <w:t>s</w:t>
      </w:r>
      <w:r w:rsidRPr="008A2A73">
        <w:rPr>
          <w:rFonts w:ascii="Arial" w:hAnsi="Arial" w:cs="Arial"/>
          <w:sz w:val="20"/>
          <w:szCs w:val="20"/>
        </w:rPr>
        <w:t>, indicando cantidades, precio unitario subtotal y el importe total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a partida</w:t>
      </w:r>
      <w:r w:rsidRPr="008A2A73">
        <w:rPr>
          <w:rFonts w:ascii="Arial" w:hAnsi="Arial" w:cs="Arial"/>
          <w:sz w:val="20"/>
          <w:szCs w:val="20"/>
        </w:rPr>
        <w:t xml:space="preserve">, desglosando el IVA y los impuestos aplicables que se deriven de la </w:t>
      </w:r>
      <w:r>
        <w:rPr>
          <w:rFonts w:ascii="Arial" w:hAnsi="Arial" w:cs="Arial"/>
          <w:sz w:val="20"/>
          <w:szCs w:val="20"/>
        </w:rPr>
        <w:t>prestación de los servicios</w:t>
      </w:r>
      <w:r w:rsidRPr="008A2A73">
        <w:rPr>
          <w:rFonts w:ascii="Arial" w:hAnsi="Arial" w:cs="Arial"/>
          <w:sz w:val="20"/>
          <w:szCs w:val="20"/>
        </w:rPr>
        <w:t xml:space="preserve">. Para la elaboración de la propuesta económica se adjunta el </w:t>
      </w:r>
      <w:r w:rsidRPr="008A2A73">
        <w:rPr>
          <w:rFonts w:ascii="Arial" w:hAnsi="Arial" w:cs="Arial"/>
          <w:b/>
          <w:sz w:val="20"/>
          <w:szCs w:val="20"/>
        </w:rPr>
        <w:t xml:space="preserve">Anexo </w:t>
      </w:r>
      <w:r>
        <w:rPr>
          <w:rFonts w:ascii="Arial" w:hAnsi="Arial" w:cs="Arial"/>
          <w:b/>
          <w:sz w:val="20"/>
          <w:szCs w:val="20"/>
        </w:rPr>
        <w:t>8</w:t>
      </w:r>
      <w:r w:rsidRPr="008A2A73">
        <w:rPr>
          <w:rFonts w:ascii="Arial" w:hAnsi="Arial" w:cs="Arial"/>
          <w:b/>
          <w:sz w:val="20"/>
          <w:szCs w:val="20"/>
        </w:rPr>
        <w:t xml:space="preserve"> </w:t>
      </w:r>
      <w:r w:rsidRPr="008A2A73">
        <w:rPr>
          <w:rFonts w:ascii="Arial" w:hAnsi="Arial" w:cs="Arial"/>
          <w:sz w:val="20"/>
          <w:szCs w:val="20"/>
        </w:rPr>
        <w:t xml:space="preserve">el cual forma parte de la presente convocatoria. </w:t>
      </w:r>
    </w:p>
    <w:p w14:paraId="0BAFC766" w14:textId="77777777" w:rsidR="00A331E6" w:rsidRDefault="00A331E6" w:rsidP="00A331E6">
      <w:pPr>
        <w:suppressAutoHyphens/>
        <w:ind w:left="-284" w:right="-284"/>
        <w:jc w:val="both"/>
        <w:rPr>
          <w:rFonts w:ascii="Arial" w:hAnsi="Arial" w:cs="Arial"/>
          <w:sz w:val="20"/>
          <w:szCs w:val="20"/>
        </w:rPr>
      </w:pPr>
    </w:p>
    <w:p w14:paraId="718158E9"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En caso de que se detecte un error de cálculo en alguna propuesta, se podrá llevar a cabo su rectificación cuando la corrección no implique la modificación del precio unitario.</w:t>
      </w:r>
    </w:p>
    <w:p w14:paraId="0A3CE014" w14:textId="77777777" w:rsidR="00A331E6" w:rsidRPr="008A2A73" w:rsidRDefault="00A331E6" w:rsidP="00A331E6">
      <w:pPr>
        <w:suppressAutoHyphens/>
        <w:ind w:left="-284" w:right="-284"/>
        <w:jc w:val="both"/>
        <w:rPr>
          <w:rFonts w:ascii="Arial" w:hAnsi="Arial" w:cs="Arial"/>
          <w:sz w:val="20"/>
          <w:szCs w:val="20"/>
        </w:rPr>
      </w:pPr>
    </w:p>
    <w:p w14:paraId="5C6D1570"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5FDC500A" w14:textId="77777777" w:rsidR="00A331E6" w:rsidRPr="008A2A73" w:rsidRDefault="00A331E6" w:rsidP="00A331E6">
      <w:pPr>
        <w:suppressAutoHyphens/>
        <w:ind w:left="-284" w:right="-284"/>
        <w:jc w:val="both"/>
        <w:rPr>
          <w:rFonts w:ascii="Arial" w:hAnsi="Arial" w:cs="Arial"/>
          <w:sz w:val="20"/>
          <w:szCs w:val="20"/>
        </w:rPr>
      </w:pPr>
    </w:p>
    <w:p w14:paraId="21F76E1F"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2C48509D" w14:textId="77777777" w:rsidR="00A331E6" w:rsidRPr="008A2A73" w:rsidRDefault="00A331E6" w:rsidP="00A331E6">
      <w:pPr>
        <w:suppressAutoHyphens/>
        <w:ind w:left="-284" w:right="-284"/>
        <w:jc w:val="both"/>
        <w:rPr>
          <w:rFonts w:ascii="Arial" w:hAnsi="Arial" w:cs="Arial"/>
          <w:sz w:val="20"/>
          <w:szCs w:val="20"/>
        </w:rPr>
      </w:pPr>
    </w:p>
    <w:p w14:paraId="6D495719"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Se verificará si el precio ofertado es aceptable, por no resultar superior al 10% respecto de la mediana derivada de la investigación de mercado realizada por el Instituto.</w:t>
      </w:r>
    </w:p>
    <w:p w14:paraId="319F3F89" w14:textId="77777777" w:rsidR="00A331E6" w:rsidRDefault="00A331E6" w:rsidP="00A331E6">
      <w:pPr>
        <w:suppressAutoHyphens/>
        <w:ind w:left="-284" w:right="-284"/>
        <w:jc w:val="both"/>
        <w:rPr>
          <w:rFonts w:ascii="Arial" w:hAnsi="Arial" w:cs="Arial"/>
          <w:sz w:val="20"/>
          <w:szCs w:val="20"/>
        </w:rPr>
      </w:pPr>
    </w:p>
    <w:p w14:paraId="45554283" w14:textId="77777777" w:rsidR="00A331E6" w:rsidRDefault="00A331E6" w:rsidP="00A331E6">
      <w:pPr>
        <w:suppressAutoHyphens/>
        <w:ind w:left="-284" w:right="-284"/>
        <w:jc w:val="both"/>
        <w:rPr>
          <w:rFonts w:ascii="Arial" w:hAnsi="Arial" w:cs="Arial"/>
          <w:sz w:val="20"/>
          <w:szCs w:val="20"/>
        </w:rPr>
      </w:pPr>
      <w:r w:rsidRPr="008A2A73">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72E569F6" w14:textId="77777777" w:rsidR="00A331E6" w:rsidRDefault="00A331E6" w:rsidP="00A331E6">
      <w:pPr>
        <w:suppressAutoHyphens/>
        <w:ind w:left="-284" w:right="-284"/>
        <w:jc w:val="both"/>
        <w:rPr>
          <w:rFonts w:ascii="Arial" w:hAnsi="Arial" w:cs="Arial"/>
          <w:sz w:val="20"/>
          <w:szCs w:val="20"/>
        </w:rPr>
      </w:pPr>
    </w:p>
    <w:p w14:paraId="661F026B"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 xml:space="preserve">No se considerarán las proposiciones, cuando no cotice la totalidad de la partida de los </w:t>
      </w:r>
      <w:r>
        <w:rPr>
          <w:rFonts w:ascii="Arial" w:hAnsi="Arial" w:cs="Arial"/>
          <w:sz w:val="20"/>
          <w:szCs w:val="20"/>
        </w:rPr>
        <w:t>servicios</w:t>
      </w:r>
      <w:r w:rsidRPr="008A2A73">
        <w:rPr>
          <w:rFonts w:ascii="Arial" w:hAnsi="Arial" w:cs="Arial"/>
          <w:sz w:val="20"/>
          <w:szCs w:val="20"/>
        </w:rPr>
        <w:t xml:space="preserve"> requeridos</w:t>
      </w:r>
      <w:r>
        <w:rPr>
          <w:rFonts w:ascii="Arial" w:hAnsi="Arial" w:cs="Arial"/>
          <w:sz w:val="20"/>
          <w:szCs w:val="20"/>
        </w:rPr>
        <w:t xml:space="preserve"> en cada partida.</w:t>
      </w:r>
    </w:p>
    <w:p w14:paraId="4EACAD0B" w14:textId="77777777" w:rsidR="00A331E6" w:rsidRPr="008A2A73" w:rsidRDefault="00A331E6" w:rsidP="00A331E6">
      <w:pPr>
        <w:jc w:val="both"/>
        <w:rPr>
          <w:rFonts w:ascii="Arial" w:hAnsi="Arial" w:cs="Arial"/>
          <w:sz w:val="20"/>
          <w:szCs w:val="20"/>
        </w:rPr>
      </w:pPr>
    </w:p>
    <w:p w14:paraId="51776798" w14:textId="77777777" w:rsidR="00A331E6" w:rsidRPr="008A2A73" w:rsidRDefault="00A331E6" w:rsidP="00A331E6">
      <w:pPr>
        <w:suppressAutoHyphens/>
        <w:ind w:left="-284" w:right="-284"/>
        <w:jc w:val="both"/>
        <w:rPr>
          <w:rFonts w:ascii="Arial" w:hAnsi="Arial" w:cs="Arial"/>
          <w:sz w:val="20"/>
          <w:szCs w:val="20"/>
        </w:rPr>
      </w:pPr>
      <w:r w:rsidRPr="008A2A73">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386829CB" w14:textId="77777777" w:rsidR="005258C1" w:rsidRPr="00A82322" w:rsidRDefault="005258C1" w:rsidP="005258C1">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67" w:name="_Toc431386024"/>
      <w:bookmarkStart w:id="268" w:name="_Toc431386301"/>
      <w:bookmarkStart w:id="269" w:name="_Toc473282389"/>
      <w:bookmarkStart w:id="270" w:name="_Toc46138895"/>
      <w:bookmarkStart w:id="271" w:name="_Toc159514769"/>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67"/>
      <w:bookmarkEnd w:id="268"/>
      <w:bookmarkEnd w:id="269"/>
      <w:bookmarkEnd w:id="270"/>
      <w:bookmarkEnd w:id="271"/>
    </w:p>
    <w:p w14:paraId="2E37A1E1" w14:textId="77777777" w:rsidR="00600172" w:rsidRPr="00A82322" w:rsidRDefault="00600172" w:rsidP="00F42CCF">
      <w:pPr>
        <w:suppressAutoHyphens/>
        <w:ind w:left="-284" w:right="-284"/>
        <w:jc w:val="both"/>
        <w:rPr>
          <w:rFonts w:ascii="Arial" w:hAnsi="Arial" w:cs="Arial"/>
          <w:sz w:val="20"/>
          <w:szCs w:val="20"/>
        </w:rPr>
      </w:pPr>
    </w:p>
    <w:p w14:paraId="274A0643" w14:textId="11F1A03A"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7798CBE9"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a la </w:t>
      </w:r>
      <w:r w:rsidR="000A7B81" w:rsidRPr="00A82322">
        <w:rPr>
          <w:rFonts w:ascii="Arial" w:hAnsi="Arial" w:cs="Arial"/>
          <w:sz w:val="20"/>
          <w:szCs w:val="20"/>
        </w:rPr>
        <w:t>microempresa</w:t>
      </w:r>
      <w:r w:rsidRPr="00A82322">
        <w:rPr>
          <w:rFonts w:ascii="Arial" w:hAnsi="Arial" w:cs="Arial"/>
          <w:sz w:val="20"/>
          <w:szCs w:val="20"/>
        </w:rPr>
        <w:t>,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p>
    <w:p w14:paraId="5FB71115" w14:textId="77777777" w:rsidR="00CE6200" w:rsidRPr="00A82322" w:rsidRDefault="00CE6200" w:rsidP="00CE6200">
      <w:pPr>
        <w:suppressAutoHyphens/>
        <w:ind w:left="-284" w:right="-284"/>
        <w:jc w:val="both"/>
        <w:rPr>
          <w:rFonts w:ascii="Arial" w:hAnsi="Arial" w:cs="Arial"/>
          <w:sz w:val="20"/>
          <w:szCs w:val="20"/>
        </w:rPr>
      </w:pPr>
    </w:p>
    <w:p w14:paraId="0D172BF2" w14:textId="77777777" w:rsidR="00CE6200" w:rsidRPr="00A82322" w:rsidRDefault="00CE6200" w:rsidP="00CE6200">
      <w:pPr>
        <w:suppressAutoHyphens/>
        <w:ind w:left="-284" w:right="-284"/>
        <w:jc w:val="both"/>
        <w:rPr>
          <w:rFonts w:ascii="Arial" w:hAnsi="Arial" w:cs="Arial"/>
          <w:sz w:val="20"/>
          <w:szCs w:val="20"/>
        </w:rPr>
      </w:pPr>
    </w:p>
    <w:p w14:paraId="4CFDAA2C" w14:textId="50F391EF"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61316B" w:rsidRPr="0061316B">
        <w:rPr>
          <w:rFonts w:ascii="Arial" w:hAnsi="Arial" w:cs="Arial"/>
          <w:sz w:val="20"/>
          <w:szCs w:val="20"/>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r w:rsidRPr="00A82322">
        <w:rPr>
          <w:rFonts w:ascii="Arial" w:hAnsi="Arial" w:cs="Arial"/>
          <w:sz w:val="20"/>
          <w:szCs w:val="20"/>
        </w:rPr>
        <w:t>.</w:t>
      </w:r>
    </w:p>
    <w:p w14:paraId="3A7629DC" w14:textId="0650C0EF"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791A62" w:rsidRPr="00791A62">
        <w:rPr>
          <w:rFonts w:ascii="Arial" w:hAnsi="Arial" w:cs="Arial"/>
          <w:sz w:val="20"/>
          <w:szCs w:val="20"/>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6230A886" w14:textId="01EA35FC"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lastRenderedPageBreak/>
        <w:t>•</w:t>
      </w:r>
      <w:r w:rsidRPr="00A82322">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FBE0114" w14:textId="77777777" w:rsidR="00430525" w:rsidRPr="00A82322" w:rsidRDefault="00430525" w:rsidP="00430525">
      <w:pPr>
        <w:suppressAutoHyphens/>
        <w:ind w:left="-284" w:right="-284"/>
        <w:jc w:val="both"/>
        <w:rPr>
          <w:rFonts w:ascii="Arial" w:hAnsi="Arial" w:cs="Arial"/>
          <w:sz w:val="20"/>
          <w:szCs w:val="20"/>
        </w:rPr>
      </w:pP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72" w:name="_Toc431386025"/>
      <w:bookmarkStart w:id="273" w:name="_Toc431386302"/>
      <w:bookmarkStart w:id="274" w:name="_Toc46138896"/>
      <w:bookmarkStart w:id="275" w:name="_Toc159514770"/>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2"/>
      <w:bookmarkEnd w:id="273"/>
      <w:bookmarkEnd w:id="274"/>
      <w:bookmarkEnd w:id="275"/>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3257B4B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w:t>
      </w:r>
      <w:r w:rsidR="00A331E6" w:rsidRPr="00A82322">
        <w:rPr>
          <w:rFonts w:ascii="Arial" w:hAnsi="Arial" w:cs="Arial"/>
          <w:sz w:val="20"/>
          <w:szCs w:val="20"/>
        </w:rPr>
        <w:t>el Anexo</w:t>
      </w:r>
      <w:r w:rsidRPr="00A82322">
        <w:rPr>
          <w:rFonts w:ascii="Arial" w:hAnsi="Arial" w:cs="Arial"/>
          <w:b/>
          <w:sz w:val="20"/>
          <w:szCs w:val="20"/>
        </w:rPr>
        <w:t xml:space="preserve">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Pr="00A82322" w:rsidRDefault="00F42CCF" w:rsidP="00F42CCF">
      <w:pPr>
        <w:pStyle w:val="Ttulo1"/>
        <w:jc w:val="both"/>
        <w:rPr>
          <w:rFonts w:ascii="Arial" w:hAnsi="Arial" w:cs="Arial"/>
          <w:color w:val="auto"/>
          <w:sz w:val="20"/>
          <w:szCs w:val="20"/>
        </w:rPr>
      </w:pPr>
      <w:bookmarkStart w:id="276" w:name="_Toc367205802"/>
      <w:bookmarkStart w:id="277" w:name="_Toc431386026"/>
      <w:bookmarkStart w:id="278" w:name="_Toc431386303"/>
      <w:bookmarkStart w:id="279" w:name="_Toc46138897"/>
      <w:bookmarkStart w:id="280" w:name="_Toc159514771"/>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76"/>
      <w:bookmarkEnd w:id="277"/>
      <w:bookmarkEnd w:id="278"/>
      <w:bookmarkEnd w:id="279"/>
      <w:bookmarkEnd w:id="280"/>
    </w:p>
    <w:p w14:paraId="5DD6B853" w14:textId="77777777" w:rsidR="00F42CCF" w:rsidRPr="00A82322" w:rsidRDefault="00F42CCF" w:rsidP="00F42CCF">
      <w:pPr>
        <w:ind w:left="-284" w:right="-284"/>
        <w:jc w:val="both"/>
        <w:rPr>
          <w:rFonts w:ascii="Arial" w:hAnsi="Arial" w:cs="Arial"/>
          <w:i/>
          <w:vanish/>
          <w:sz w:val="20"/>
          <w:szCs w:val="20"/>
        </w:rPr>
      </w:pPr>
    </w:p>
    <w:p w14:paraId="116A3C25"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6BFA305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0A7B81">
        <w:rPr>
          <w:rFonts w:ascii="Arial" w:hAnsi="Arial" w:cs="Arial"/>
          <w:sz w:val="20"/>
          <w:szCs w:val="20"/>
        </w:rPr>
        <w:t>COMPRANET</w:t>
      </w:r>
      <w:r w:rsidRPr="00A82322">
        <w:rPr>
          <w:rFonts w:ascii="Arial" w:hAnsi="Arial" w:cs="Arial"/>
          <w:sz w:val="20"/>
          <w:szCs w:val="20"/>
        </w:rPr>
        <w:t xml:space="preserve"> en la dirección electrónica </w:t>
      </w:r>
      <w:hyperlink r:id="rId9" w:history="1">
        <w:r w:rsidRPr="00A82322">
          <w:rPr>
            <w:rStyle w:val="Hipervnculo"/>
            <w:rFonts w:ascii="Arial" w:hAnsi="Arial" w:cs="Arial"/>
            <w:sz w:val="20"/>
            <w:szCs w:val="20"/>
          </w:rPr>
          <w:t>www.</w:t>
        </w:r>
        <w:r w:rsidR="000A7B81">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70EC6F5" w14:textId="77777777" w:rsidR="00F42CCF" w:rsidRPr="00A82322" w:rsidRDefault="00F42CCF" w:rsidP="00F42CCF">
      <w:pPr>
        <w:pStyle w:val="Ttulo2"/>
        <w:ind w:left="360"/>
        <w:jc w:val="both"/>
        <w:rPr>
          <w:rFonts w:ascii="Arial" w:hAnsi="Arial" w:cs="Arial"/>
          <w:color w:val="auto"/>
          <w:sz w:val="20"/>
          <w:szCs w:val="20"/>
        </w:rPr>
      </w:pPr>
      <w:bookmarkStart w:id="281" w:name="_Toc60906173"/>
      <w:bookmarkStart w:id="282" w:name="_Toc63692939"/>
      <w:bookmarkStart w:id="283" w:name="_Toc159514772"/>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81"/>
      <w:bookmarkEnd w:id="282"/>
      <w:bookmarkEnd w:id="283"/>
    </w:p>
    <w:p w14:paraId="0CF38FB5" w14:textId="77777777" w:rsidR="00F42CCF" w:rsidRPr="00A82322" w:rsidRDefault="00F42CCF" w:rsidP="00F42CCF">
      <w:pPr>
        <w:rPr>
          <w:rFonts w:ascii="Arial" w:hAnsi="Arial" w:cs="Arial"/>
        </w:rPr>
      </w:pPr>
    </w:p>
    <w:p w14:paraId="76DCB90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A82322" w:rsidRDefault="00F42CCF" w:rsidP="00F42CCF">
      <w:pPr>
        <w:pStyle w:val="Ttulo2"/>
        <w:ind w:left="360"/>
        <w:jc w:val="both"/>
        <w:rPr>
          <w:rFonts w:ascii="Arial" w:hAnsi="Arial" w:cs="Arial"/>
          <w:color w:val="auto"/>
          <w:sz w:val="20"/>
          <w:szCs w:val="20"/>
        </w:rPr>
      </w:pPr>
      <w:bookmarkStart w:id="284" w:name="_Toc23274231"/>
      <w:bookmarkStart w:id="285" w:name="_Toc60906174"/>
      <w:bookmarkStart w:id="286" w:name="_Toc63692940"/>
      <w:bookmarkStart w:id="287" w:name="_Toc159514773"/>
      <w:r w:rsidRPr="00A82322">
        <w:rPr>
          <w:rFonts w:ascii="Arial" w:hAnsi="Arial" w:cs="Arial"/>
          <w:color w:val="auto"/>
          <w:sz w:val="20"/>
          <w:szCs w:val="20"/>
        </w:rPr>
        <w:t>9. Declaración de procedimiento desierto</w:t>
      </w:r>
      <w:bookmarkEnd w:id="284"/>
      <w:bookmarkEnd w:id="285"/>
      <w:bookmarkEnd w:id="286"/>
      <w:bookmarkEnd w:id="287"/>
    </w:p>
    <w:p w14:paraId="058ACED0" w14:textId="77777777" w:rsidR="00F42CCF" w:rsidRPr="00A82322" w:rsidRDefault="00F42CCF" w:rsidP="00F42CCF">
      <w:pPr>
        <w:suppressAutoHyphens/>
        <w:ind w:right="49"/>
        <w:jc w:val="both"/>
        <w:rPr>
          <w:rFonts w:ascii="Arial" w:hAnsi="Arial" w:cs="Arial"/>
          <w:sz w:val="20"/>
          <w:szCs w:val="20"/>
        </w:rPr>
      </w:pPr>
    </w:p>
    <w:p w14:paraId="392CA4B4"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03D297AC"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0A7B81">
        <w:rPr>
          <w:rFonts w:ascii="Arial" w:hAnsi="Arial" w:cs="Arial"/>
          <w:sz w:val="20"/>
          <w:szCs w:val="20"/>
        </w:rPr>
        <w:t>COMPRANET</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5265227C" w:rsidR="00F42CCF" w:rsidRDefault="00F42CCF" w:rsidP="00F42CCF">
      <w:pPr>
        <w:pStyle w:val="Ttulo2"/>
        <w:ind w:left="360"/>
        <w:jc w:val="both"/>
        <w:rPr>
          <w:rFonts w:ascii="Arial" w:hAnsi="Arial" w:cs="Arial"/>
          <w:color w:val="auto"/>
          <w:sz w:val="20"/>
          <w:szCs w:val="20"/>
        </w:rPr>
      </w:pPr>
      <w:bookmarkStart w:id="288" w:name="_Toc429479291"/>
      <w:bookmarkStart w:id="289" w:name="_Toc431386027"/>
      <w:bookmarkStart w:id="290" w:name="_Toc431386304"/>
      <w:bookmarkStart w:id="291" w:name="_Toc24391044"/>
      <w:bookmarkStart w:id="292" w:name="_Toc46138898"/>
      <w:bookmarkStart w:id="293" w:name="_Toc60906175"/>
      <w:bookmarkStart w:id="294" w:name="_Toc63692941"/>
      <w:bookmarkStart w:id="295" w:name="_Toc159514774"/>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0A7B81">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88"/>
      <w:bookmarkEnd w:id="289"/>
      <w:bookmarkEnd w:id="290"/>
      <w:bookmarkEnd w:id="291"/>
      <w:bookmarkEnd w:id="292"/>
      <w:bookmarkEnd w:id="293"/>
      <w:bookmarkEnd w:id="294"/>
      <w:bookmarkEnd w:id="295"/>
    </w:p>
    <w:p w14:paraId="1125C1B1" w14:textId="77777777" w:rsidR="00412925" w:rsidRPr="00412925" w:rsidRDefault="00412925" w:rsidP="00412925"/>
    <w:p w14:paraId="7B85280E" w14:textId="726A85BD"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0A7B81">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xml:space="preserve">, Código Postal 01020, Delegación Álvaro Obregón, en la Ciudad de México, o al correo </w:t>
      </w:r>
      <w:r w:rsidRPr="00A82322">
        <w:rPr>
          <w:rFonts w:ascii="Arial" w:eastAsia="Calibri" w:hAnsi="Arial" w:cs="Arial"/>
          <w:sz w:val="20"/>
          <w:szCs w:val="20"/>
          <w:lang w:val="es-ES"/>
        </w:rPr>
        <w:lastRenderedPageBreak/>
        <w:t>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296" w:name="_Toc431386030"/>
      <w:bookmarkStart w:id="297" w:name="_Toc431386307"/>
      <w:bookmarkStart w:id="298" w:name="_Toc60906176"/>
      <w:bookmarkStart w:id="299" w:name="_Toc63692942"/>
      <w:bookmarkStart w:id="300" w:name="_Toc159514775"/>
      <w:r w:rsidRPr="00A82322">
        <w:rPr>
          <w:rFonts w:ascii="Arial" w:hAnsi="Arial" w:cs="Arial"/>
          <w:color w:val="auto"/>
          <w:sz w:val="20"/>
          <w:szCs w:val="20"/>
        </w:rPr>
        <w:t>11. Información reservada y confidencial.</w:t>
      </w:r>
      <w:bookmarkEnd w:id="296"/>
      <w:bookmarkEnd w:id="297"/>
      <w:bookmarkEnd w:id="298"/>
      <w:bookmarkEnd w:id="299"/>
      <w:bookmarkEnd w:id="300"/>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20C80939" w14:textId="77777777" w:rsidR="00F42CCF" w:rsidRPr="00A82322" w:rsidRDefault="00F42CCF" w:rsidP="00F42CCF">
      <w:pPr>
        <w:pStyle w:val="Ttulo2"/>
        <w:ind w:left="360"/>
        <w:jc w:val="both"/>
        <w:rPr>
          <w:rFonts w:ascii="Arial" w:hAnsi="Arial" w:cs="Arial"/>
          <w:color w:val="auto"/>
          <w:sz w:val="20"/>
          <w:szCs w:val="20"/>
        </w:rPr>
      </w:pPr>
      <w:bookmarkStart w:id="301" w:name="_Toc60906177"/>
      <w:bookmarkStart w:id="302" w:name="_Toc63692943"/>
      <w:bookmarkStart w:id="303" w:name="_Toc159514776"/>
      <w:r w:rsidRPr="00A82322">
        <w:rPr>
          <w:rFonts w:ascii="Arial" w:hAnsi="Arial" w:cs="Arial"/>
          <w:color w:val="auto"/>
          <w:sz w:val="20"/>
          <w:szCs w:val="20"/>
        </w:rPr>
        <w:t>12. Aviso de privacidad simplificado de los procedimientos de adquisiciones de bienes, arrendamientos y contratación de servicios.</w:t>
      </w:r>
      <w:bookmarkEnd w:id="301"/>
      <w:bookmarkEnd w:id="302"/>
      <w:bookmarkEnd w:id="303"/>
    </w:p>
    <w:p w14:paraId="351688BA" w14:textId="77777777" w:rsidR="00F42CCF" w:rsidRPr="00A82322" w:rsidRDefault="00F42CCF" w:rsidP="00F42CCF">
      <w:pPr>
        <w:jc w:val="both"/>
        <w:rPr>
          <w:rFonts w:ascii="Arial" w:hAnsi="Arial" w:cs="Arial"/>
          <w:b/>
          <w:sz w:val="20"/>
          <w:szCs w:val="20"/>
        </w:rPr>
      </w:pPr>
    </w:p>
    <w:p w14:paraId="3C882A2D" w14:textId="50FF1DB8"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0A7B81">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06FC701F" w:rsidR="00F42CCF"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0A7B81">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 xml:space="preserve">Nacional de Transparencia, Acceso a la Información y Protección de Datos Personales (INAI). </w:t>
      </w:r>
      <w:r w:rsidRPr="002564CC">
        <w:rPr>
          <w:rFonts w:ascii="Arial" w:hAnsi="Arial" w:cs="Arial"/>
          <w:b/>
          <w:sz w:val="20"/>
          <w:szCs w:val="20"/>
        </w:rPr>
        <w:t>Anexo 14</w:t>
      </w:r>
    </w:p>
    <w:p w14:paraId="638B27F2" w14:textId="77777777" w:rsidR="00CC20BF" w:rsidRDefault="00CC20BF" w:rsidP="00F42CCF">
      <w:pPr>
        <w:jc w:val="both"/>
        <w:rPr>
          <w:rFonts w:ascii="Arial" w:hAnsi="Arial" w:cs="Arial"/>
          <w:sz w:val="20"/>
          <w:szCs w:val="20"/>
        </w:rPr>
      </w:pPr>
    </w:p>
    <w:p w14:paraId="55069344" w14:textId="77777777" w:rsidR="00F42CCF" w:rsidRPr="00A82322" w:rsidRDefault="00F42CCF" w:rsidP="00F42CCF">
      <w:pPr>
        <w:pStyle w:val="Ttulo2"/>
        <w:ind w:left="360"/>
        <w:jc w:val="both"/>
        <w:rPr>
          <w:rFonts w:ascii="Arial" w:hAnsi="Arial" w:cs="Arial"/>
          <w:color w:val="auto"/>
          <w:sz w:val="20"/>
          <w:szCs w:val="20"/>
        </w:rPr>
      </w:pPr>
      <w:bookmarkStart w:id="304" w:name="_Toc431386028"/>
      <w:bookmarkStart w:id="305" w:name="_Toc431386305"/>
      <w:bookmarkStart w:id="306" w:name="_Toc27732207"/>
      <w:bookmarkStart w:id="307" w:name="_Toc46138899"/>
      <w:bookmarkStart w:id="308" w:name="_Toc60906178"/>
      <w:bookmarkStart w:id="309" w:name="_Toc63692944"/>
      <w:bookmarkStart w:id="310" w:name="_Toc159514777"/>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04"/>
      <w:bookmarkEnd w:id="305"/>
      <w:bookmarkEnd w:id="306"/>
      <w:bookmarkEnd w:id="307"/>
      <w:bookmarkEnd w:id="308"/>
      <w:bookmarkEnd w:id="309"/>
      <w:bookmarkEnd w:id="310"/>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15E6D8CB" w14:textId="77777777" w:rsidTr="00111420">
        <w:tc>
          <w:tcPr>
            <w:tcW w:w="1562" w:type="dxa"/>
            <w:vAlign w:val="center"/>
          </w:tcPr>
          <w:p w14:paraId="5D1D9CD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4171E00"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06084653" w14:textId="77777777" w:rsidTr="00111420">
        <w:tc>
          <w:tcPr>
            <w:tcW w:w="1562" w:type="dxa"/>
            <w:vAlign w:val="center"/>
          </w:tcPr>
          <w:p w14:paraId="5417A1B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29A3A546"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63EB67AD" w14:textId="77777777" w:rsidTr="00111420">
        <w:tc>
          <w:tcPr>
            <w:tcW w:w="1562" w:type="dxa"/>
            <w:vAlign w:val="center"/>
          </w:tcPr>
          <w:p w14:paraId="067E941B"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41047AE5"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0517A2F9" w14:textId="77777777" w:rsidTr="00111420">
        <w:tc>
          <w:tcPr>
            <w:tcW w:w="1562" w:type="dxa"/>
            <w:vAlign w:val="center"/>
          </w:tcPr>
          <w:p w14:paraId="58F5326F"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519CBD51"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nacionalidad mexicana.</w:t>
            </w:r>
          </w:p>
        </w:tc>
      </w:tr>
      <w:tr w:rsidR="00F42CCF" w:rsidRPr="00A82322" w14:paraId="1276D216" w14:textId="77777777" w:rsidTr="00111420">
        <w:tc>
          <w:tcPr>
            <w:tcW w:w="1562" w:type="dxa"/>
            <w:vAlign w:val="center"/>
          </w:tcPr>
          <w:p w14:paraId="76D3D610"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7C81913"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4F48CE5E" w14:textId="77777777" w:rsidTr="00111420">
        <w:tc>
          <w:tcPr>
            <w:tcW w:w="1562" w:type="dxa"/>
            <w:vAlign w:val="center"/>
          </w:tcPr>
          <w:p w14:paraId="736643D8"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3545BBF7"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05E8CF52" w14:textId="77777777" w:rsidTr="00111420">
        <w:tc>
          <w:tcPr>
            <w:tcW w:w="1562" w:type="dxa"/>
            <w:vAlign w:val="center"/>
          </w:tcPr>
          <w:p w14:paraId="3721CB9C"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268CE2E2"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39F1A636" w14:textId="77777777" w:rsidTr="00111420">
        <w:tc>
          <w:tcPr>
            <w:tcW w:w="1562" w:type="dxa"/>
            <w:vAlign w:val="center"/>
          </w:tcPr>
          <w:p w14:paraId="4F6640C0"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20CED5E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4821360" w14:textId="77777777" w:rsidTr="00111420">
        <w:tc>
          <w:tcPr>
            <w:tcW w:w="1562" w:type="dxa"/>
            <w:vAlign w:val="center"/>
          </w:tcPr>
          <w:p w14:paraId="0682398A"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4CE62764"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0981FAB7" w14:textId="77777777" w:rsidTr="00111420">
        <w:tc>
          <w:tcPr>
            <w:tcW w:w="1562" w:type="dxa"/>
            <w:vAlign w:val="center"/>
          </w:tcPr>
          <w:p w14:paraId="7D2E20DD" w14:textId="77777777" w:rsidR="00F42CCF" w:rsidRPr="00A82322" w:rsidRDefault="00F42CCF" w:rsidP="00A3590E">
            <w:pPr>
              <w:rPr>
                <w:rFonts w:ascii="Arial" w:hAnsi="Arial" w:cs="Arial"/>
                <w:sz w:val="20"/>
                <w:szCs w:val="20"/>
              </w:rPr>
            </w:pPr>
            <w:r w:rsidRPr="00A82322">
              <w:rPr>
                <w:rFonts w:ascii="Arial" w:hAnsi="Arial" w:cs="Arial"/>
                <w:sz w:val="20"/>
                <w:szCs w:val="20"/>
              </w:rPr>
              <w:lastRenderedPageBreak/>
              <w:t xml:space="preserve">Anexo 10 </w:t>
            </w:r>
          </w:p>
        </w:tc>
        <w:tc>
          <w:tcPr>
            <w:tcW w:w="7492" w:type="dxa"/>
          </w:tcPr>
          <w:p w14:paraId="6DAFBA1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5A7BFE8B" w14:textId="77777777" w:rsidR="00F42CCF" w:rsidRPr="00A82322" w:rsidRDefault="00F42CCF" w:rsidP="00F42CCF">
      <w:pPr>
        <w:pStyle w:val="Ttulo2"/>
        <w:ind w:left="360"/>
        <w:jc w:val="both"/>
        <w:rPr>
          <w:rFonts w:ascii="Arial" w:hAnsi="Arial" w:cs="Arial"/>
          <w:color w:val="auto"/>
          <w:sz w:val="20"/>
          <w:szCs w:val="20"/>
        </w:rPr>
      </w:pPr>
      <w:bookmarkStart w:id="311" w:name="_Toc27732208"/>
      <w:bookmarkStart w:id="312" w:name="_Toc46138900"/>
      <w:bookmarkStart w:id="313" w:name="_Toc60906179"/>
      <w:bookmarkStart w:id="314" w:name="_Toc63692945"/>
      <w:bookmarkStart w:id="315" w:name="_Toc159514778"/>
      <w:r w:rsidRPr="00A82322">
        <w:rPr>
          <w:rFonts w:ascii="Arial" w:hAnsi="Arial" w:cs="Arial"/>
          <w:color w:val="auto"/>
          <w:sz w:val="20"/>
          <w:szCs w:val="20"/>
        </w:rPr>
        <w:t>13.1. Anexos adicionales.</w:t>
      </w:r>
      <w:bookmarkEnd w:id="311"/>
      <w:bookmarkEnd w:id="312"/>
      <w:bookmarkEnd w:id="313"/>
      <w:bookmarkEnd w:id="314"/>
      <w:bookmarkEnd w:id="315"/>
    </w:p>
    <w:tbl>
      <w:tblPr>
        <w:tblStyle w:val="Tablaconcuadrcula"/>
        <w:tblW w:w="0" w:type="auto"/>
        <w:tblLook w:val="04A0" w:firstRow="1" w:lastRow="0" w:firstColumn="1" w:lastColumn="0" w:noHBand="0" w:noVBand="1"/>
      </w:tblPr>
      <w:tblGrid>
        <w:gridCol w:w="1315"/>
        <w:gridCol w:w="7739"/>
      </w:tblGrid>
      <w:tr w:rsidR="00F42CCF" w:rsidRPr="00A82322" w14:paraId="02A3FF74" w14:textId="77777777" w:rsidTr="00275B84">
        <w:trPr>
          <w:trHeight w:val="176"/>
        </w:trPr>
        <w:tc>
          <w:tcPr>
            <w:tcW w:w="1315" w:type="dxa"/>
            <w:vAlign w:val="center"/>
          </w:tcPr>
          <w:p w14:paraId="61E0FFF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6" w:name="_Toc31730826"/>
            <w:bookmarkStart w:id="317" w:name="_Toc31731000"/>
            <w:bookmarkStart w:id="318" w:name="_Toc35961518"/>
            <w:bookmarkStart w:id="319" w:name="_Toc46138901"/>
            <w:bookmarkStart w:id="320" w:name="_Toc60906180"/>
            <w:bookmarkStart w:id="321" w:name="_Toc60907056"/>
            <w:bookmarkStart w:id="322" w:name="_Toc63692946"/>
            <w:bookmarkStart w:id="323" w:name="_Toc63693081"/>
            <w:bookmarkStart w:id="324" w:name="_Toc159514779"/>
            <w:r w:rsidRPr="00A82322">
              <w:rPr>
                <w:rFonts w:ascii="Arial" w:eastAsiaTheme="minorEastAsia" w:hAnsi="Arial" w:cs="Arial"/>
                <w:color w:val="auto"/>
                <w:sz w:val="20"/>
                <w:szCs w:val="20"/>
              </w:rPr>
              <w:t>Número</w:t>
            </w:r>
            <w:bookmarkEnd w:id="316"/>
            <w:bookmarkEnd w:id="317"/>
            <w:bookmarkEnd w:id="318"/>
            <w:bookmarkEnd w:id="319"/>
            <w:bookmarkEnd w:id="320"/>
            <w:bookmarkEnd w:id="321"/>
            <w:bookmarkEnd w:id="322"/>
            <w:bookmarkEnd w:id="323"/>
            <w:bookmarkEnd w:id="324"/>
          </w:p>
        </w:tc>
        <w:tc>
          <w:tcPr>
            <w:tcW w:w="7739" w:type="dxa"/>
            <w:vAlign w:val="center"/>
          </w:tcPr>
          <w:p w14:paraId="0FC7E4D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25" w:name="_Toc31730827"/>
            <w:bookmarkStart w:id="326" w:name="_Toc31731001"/>
            <w:bookmarkStart w:id="327" w:name="_Toc35961519"/>
            <w:bookmarkStart w:id="328" w:name="_Toc46138902"/>
            <w:bookmarkStart w:id="329" w:name="_Toc60906181"/>
            <w:bookmarkStart w:id="330" w:name="_Toc60907057"/>
            <w:bookmarkStart w:id="331" w:name="_Toc63692947"/>
            <w:bookmarkStart w:id="332" w:name="_Toc63693082"/>
            <w:bookmarkStart w:id="333" w:name="_Toc159514780"/>
            <w:r w:rsidRPr="00A82322">
              <w:rPr>
                <w:rFonts w:ascii="Arial" w:eastAsiaTheme="minorEastAsia" w:hAnsi="Arial" w:cs="Arial"/>
                <w:color w:val="auto"/>
                <w:sz w:val="20"/>
                <w:szCs w:val="20"/>
              </w:rPr>
              <w:t>Descripción</w:t>
            </w:r>
            <w:bookmarkEnd w:id="325"/>
            <w:bookmarkEnd w:id="326"/>
            <w:bookmarkEnd w:id="327"/>
            <w:bookmarkEnd w:id="328"/>
            <w:bookmarkEnd w:id="329"/>
            <w:bookmarkEnd w:id="330"/>
            <w:bookmarkEnd w:id="331"/>
            <w:bookmarkEnd w:id="332"/>
            <w:bookmarkEnd w:id="333"/>
          </w:p>
        </w:tc>
      </w:tr>
      <w:tr w:rsidR="00F42CCF" w:rsidRPr="00A82322" w14:paraId="6C6BEA1F" w14:textId="77777777" w:rsidTr="00275B84">
        <w:tc>
          <w:tcPr>
            <w:tcW w:w="1315" w:type="dxa"/>
            <w:vAlign w:val="center"/>
          </w:tcPr>
          <w:p w14:paraId="688BC0B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4" w:name="_Toc31730828"/>
            <w:bookmarkStart w:id="335" w:name="_Toc31731002"/>
            <w:bookmarkStart w:id="336" w:name="_Toc35961520"/>
            <w:bookmarkStart w:id="337" w:name="_Toc46138903"/>
            <w:bookmarkStart w:id="338" w:name="_Toc60906182"/>
            <w:bookmarkStart w:id="339" w:name="_Toc60907058"/>
            <w:bookmarkStart w:id="340" w:name="_Toc63692948"/>
            <w:bookmarkStart w:id="341" w:name="_Toc63693083"/>
            <w:bookmarkStart w:id="342" w:name="_Toc159514781"/>
            <w:r w:rsidRPr="00A82322">
              <w:rPr>
                <w:rFonts w:ascii="Arial" w:eastAsiaTheme="minorEastAsia" w:hAnsi="Arial" w:cs="Arial"/>
                <w:color w:val="auto"/>
                <w:sz w:val="20"/>
                <w:szCs w:val="20"/>
              </w:rPr>
              <w:t>Anexo 1</w:t>
            </w:r>
            <w:bookmarkEnd w:id="334"/>
            <w:bookmarkEnd w:id="335"/>
            <w:bookmarkEnd w:id="336"/>
            <w:r w:rsidRPr="00A82322">
              <w:rPr>
                <w:rFonts w:ascii="Arial" w:eastAsiaTheme="minorEastAsia" w:hAnsi="Arial" w:cs="Arial"/>
                <w:color w:val="auto"/>
                <w:sz w:val="20"/>
                <w:szCs w:val="20"/>
              </w:rPr>
              <w:t>1</w:t>
            </w:r>
            <w:bookmarkEnd w:id="337"/>
            <w:bookmarkEnd w:id="338"/>
            <w:bookmarkEnd w:id="339"/>
            <w:bookmarkEnd w:id="340"/>
            <w:bookmarkEnd w:id="341"/>
            <w:bookmarkEnd w:id="342"/>
          </w:p>
        </w:tc>
        <w:tc>
          <w:tcPr>
            <w:tcW w:w="7739" w:type="dxa"/>
            <w:vAlign w:val="center"/>
          </w:tcPr>
          <w:p w14:paraId="546CC91B"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3" w:name="_Toc31730829"/>
            <w:bookmarkStart w:id="344" w:name="_Toc31731003"/>
            <w:bookmarkStart w:id="345" w:name="_Toc35961521"/>
            <w:bookmarkStart w:id="346" w:name="_Toc46138904"/>
            <w:bookmarkStart w:id="347" w:name="_Toc60906183"/>
            <w:bookmarkStart w:id="348" w:name="_Toc60907059"/>
            <w:bookmarkStart w:id="349" w:name="_Toc63692949"/>
            <w:bookmarkStart w:id="350" w:name="_Toc63693084"/>
            <w:bookmarkStart w:id="351" w:name="_Toc159514782"/>
            <w:r w:rsidRPr="00A82322">
              <w:rPr>
                <w:rFonts w:ascii="Arial" w:eastAsiaTheme="minorEastAsia" w:hAnsi="Arial" w:cs="Arial"/>
                <w:color w:val="auto"/>
                <w:sz w:val="20"/>
                <w:szCs w:val="20"/>
              </w:rPr>
              <w:t>Interés en participar en la licitación pública y formato de solicitud de aclaraciones.</w:t>
            </w:r>
            <w:bookmarkEnd w:id="343"/>
            <w:bookmarkEnd w:id="344"/>
            <w:bookmarkEnd w:id="345"/>
            <w:bookmarkEnd w:id="346"/>
            <w:bookmarkEnd w:id="347"/>
            <w:bookmarkEnd w:id="348"/>
            <w:bookmarkEnd w:id="349"/>
            <w:bookmarkEnd w:id="350"/>
            <w:bookmarkEnd w:id="351"/>
          </w:p>
        </w:tc>
      </w:tr>
      <w:tr w:rsidR="00F42CCF" w:rsidRPr="00A82322" w14:paraId="5B592F4B" w14:textId="77777777" w:rsidTr="00275B84">
        <w:tc>
          <w:tcPr>
            <w:tcW w:w="1315" w:type="dxa"/>
          </w:tcPr>
          <w:p w14:paraId="030194E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2" w:name="_Toc31730830"/>
            <w:bookmarkStart w:id="353" w:name="_Toc31731004"/>
            <w:bookmarkStart w:id="354" w:name="_Toc35961522"/>
            <w:bookmarkStart w:id="355" w:name="_Toc46138905"/>
            <w:bookmarkStart w:id="356" w:name="_Toc60906184"/>
            <w:bookmarkStart w:id="357" w:name="_Toc60907060"/>
            <w:bookmarkStart w:id="358" w:name="_Toc63692950"/>
            <w:bookmarkStart w:id="359" w:name="_Toc63693085"/>
            <w:bookmarkStart w:id="360" w:name="_Toc159514783"/>
            <w:r w:rsidRPr="00A82322">
              <w:rPr>
                <w:rFonts w:ascii="Arial" w:eastAsiaTheme="minorEastAsia" w:hAnsi="Arial" w:cs="Arial"/>
                <w:color w:val="auto"/>
                <w:sz w:val="20"/>
                <w:szCs w:val="20"/>
              </w:rPr>
              <w:t>Anexo 1</w:t>
            </w:r>
            <w:bookmarkEnd w:id="352"/>
            <w:bookmarkEnd w:id="353"/>
            <w:bookmarkEnd w:id="354"/>
            <w:r w:rsidRPr="00A82322">
              <w:rPr>
                <w:rFonts w:ascii="Arial" w:eastAsiaTheme="minorEastAsia" w:hAnsi="Arial" w:cs="Arial"/>
                <w:color w:val="auto"/>
                <w:sz w:val="20"/>
                <w:szCs w:val="20"/>
              </w:rPr>
              <w:t>2</w:t>
            </w:r>
            <w:bookmarkEnd w:id="355"/>
            <w:bookmarkEnd w:id="356"/>
            <w:bookmarkEnd w:id="357"/>
            <w:bookmarkEnd w:id="358"/>
            <w:bookmarkEnd w:id="359"/>
            <w:bookmarkEnd w:id="360"/>
          </w:p>
        </w:tc>
        <w:tc>
          <w:tcPr>
            <w:tcW w:w="7739" w:type="dxa"/>
          </w:tcPr>
          <w:p w14:paraId="6EB9720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1" w:name="_Toc31730831"/>
            <w:bookmarkStart w:id="362" w:name="_Toc31731005"/>
            <w:bookmarkStart w:id="363" w:name="_Toc35961523"/>
            <w:bookmarkStart w:id="364" w:name="_Toc46138906"/>
            <w:bookmarkStart w:id="365" w:name="_Toc60906185"/>
            <w:bookmarkStart w:id="366" w:name="_Toc60907061"/>
            <w:bookmarkStart w:id="367" w:name="_Toc63692951"/>
            <w:bookmarkStart w:id="368" w:name="_Toc63693086"/>
            <w:bookmarkStart w:id="369" w:name="_Toc159514784"/>
            <w:r w:rsidRPr="00A82322">
              <w:rPr>
                <w:rFonts w:ascii="Arial" w:eastAsiaTheme="minorEastAsia" w:hAnsi="Arial" w:cs="Arial"/>
                <w:color w:val="auto"/>
                <w:sz w:val="20"/>
                <w:szCs w:val="20"/>
              </w:rPr>
              <w:t>Modelo de Contrato.</w:t>
            </w:r>
            <w:bookmarkEnd w:id="361"/>
            <w:bookmarkEnd w:id="362"/>
            <w:bookmarkEnd w:id="363"/>
            <w:bookmarkEnd w:id="364"/>
            <w:bookmarkEnd w:id="365"/>
            <w:bookmarkEnd w:id="366"/>
            <w:bookmarkEnd w:id="367"/>
            <w:bookmarkEnd w:id="368"/>
            <w:bookmarkEnd w:id="369"/>
          </w:p>
        </w:tc>
      </w:tr>
      <w:tr w:rsidR="00F42CCF" w:rsidRPr="00A82322" w14:paraId="7708CF11" w14:textId="77777777" w:rsidTr="00275B84">
        <w:tc>
          <w:tcPr>
            <w:tcW w:w="1315" w:type="dxa"/>
          </w:tcPr>
          <w:p w14:paraId="0778479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0" w:name="_Toc31730832"/>
            <w:bookmarkStart w:id="371" w:name="_Toc31731006"/>
            <w:bookmarkStart w:id="372" w:name="_Toc35961524"/>
            <w:bookmarkStart w:id="373" w:name="_Toc46138907"/>
            <w:bookmarkStart w:id="374" w:name="_Toc60906186"/>
            <w:bookmarkStart w:id="375" w:name="_Toc60907062"/>
            <w:bookmarkStart w:id="376" w:name="_Toc63692952"/>
            <w:bookmarkStart w:id="377" w:name="_Toc63693087"/>
            <w:bookmarkStart w:id="378" w:name="_Toc159514785"/>
            <w:r w:rsidRPr="00A82322">
              <w:rPr>
                <w:rFonts w:ascii="Arial" w:eastAsiaTheme="minorEastAsia" w:hAnsi="Arial" w:cs="Arial"/>
                <w:color w:val="auto"/>
                <w:sz w:val="20"/>
                <w:szCs w:val="20"/>
              </w:rPr>
              <w:t>Anexo 1</w:t>
            </w:r>
            <w:bookmarkEnd w:id="370"/>
            <w:bookmarkEnd w:id="371"/>
            <w:bookmarkEnd w:id="372"/>
            <w:r w:rsidRPr="00A82322">
              <w:rPr>
                <w:rFonts w:ascii="Arial" w:eastAsiaTheme="minorEastAsia" w:hAnsi="Arial" w:cs="Arial"/>
                <w:color w:val="auto"/>
                <w:sz w:val="20"/>
                <w:szCs w:val="20"/>
              </w:rPr>
              <w:t>3</w:t>
            </w:r>
            <w:bookmarkEnd w:id="373"/>
            <w:bookmarkEnd w:id="374"/>
            <w:bookmarkEnd w:id="375"/>
            <w:bookmarkEnd w:id="376"/>
            <w:bookmarkEnd w:id="377"/>
            <w:bookmarkEnd w:id="378"/>
          </w:p>
        </w:tc>
        <w:tc>
          <w:tcPr>
            <w:tcW w:w="7739" w:type="dxa"/>
          </w:tcPr>
          <w:p w14:paraId="2C5FECB6"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9" w:name="_Toc31730833"/>
            <w:bookmarkStart w:id="380" w:name="_Toc31731007"/>
            <w:bookmarkStart w:id="381" w:name="_Toc35961525"/>
            <w:bookmarkStart w:id="382" w:name="_Toc46138908"/>
            <w:bookmarkStart w:id="383" w:name="_Toc60906187"/>
            <w:bookmarkStart w:id="384" w:name="_Toc60907063"/>
            <w:bookmarkStart w:id="385" w:name="_Toc63692953"/>
            <w:bookmarkStart w:id="386" w:name="_Toc63693088"/>
            <w:bookmarkStart w:id="387" w:name="_Toc159514786"/>
            <w:r w:rsidRPr="00A82322">
              <w:rPr>
                <w:rFonts w:ascii="Arial" w:eastAsiaTheme="minorEastAsia" w:hAnsi="Arial" w:cs="Arial"/>
                <w:color w:val="auto"/>
                <w:sz w:val="20"/>
                <w:szCs w:val="20"/>
              </w:rPr>
              <w:t>Modelo de Convenio de participación conjunta</w:t>
            </w:r>
            <w:bookmarkEnd w:id="379"/>
            <w:bookmarkEnd w:id="380"/>
            <w:bookmarkEnd w:id="381"/>
            <w:bookmarkEnd w:id="382"/>
            <w:bookmarkEnd w:id="383"/>
            <w:bookmarkEnd w:id="384"/>
            <w:bookmarkEnd w:id="385"/>
            <w:bookmarkEnd w:id="386"/>
            <w:bookmarkEnd w:id="387"/>
          </w:p>
        </w:tc>
      </w:tr>
      <w:tr w:rsidR="00F42CCF" w:rsidRPr="00A82322" w14:paraId="24DFCC41" w14:textId="77777777" w:rsidTr="00275B84">
        <w:tc>
          <w:tcPr>
            <w:tcW w:w="1315" w:type="dxa"/>
          </w:tcPr>
          <w:p w14:paraId="27FCADE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88" w:name="_Toc60906188"/>
            <w:bookmarkStart w:id="389" w:name="_Toc60907064"/>
            <w:bookmarkStart w:id="390" w:name="_Toc63692954"/>
            <w:bookmarkStart w:id="391" w:name="_Toc63693089"/>
            <w:bookmarkStart w:id="392" w:name="_Toc159514787"/>
            <w:r w:rsidRPr="00A82322">
              <w:rPr>
                <w:rFonts w:ascii="Arial" w:eastAsiaTheme="minorEastAsia" w:hAnsi="Arial" w:cs="Arial"/>
                <w:color w:val="auto"/>
                <w:sz w:val="20"/>
                <w:szCs w:val="20"/>
              </w:rPr>
              <w:t>Anexo 14</w:t>
            </w:r>
            <w:bookmarkEnd w:id="388"/>
            <w:bookmarkEnd w:id="389"/>
            <w:bookmarkEnd w:id="390"/>
            <w:bookmarkEnd w:id="391"/>
            <w:bookmarkEnd w:id="392"/>
          </w:p>
        </w:tc>
        <w:tc>
          <w:tcPr>
            <w:tcW w:w="7739" w:type="dxa"/>
          </w:tcPr>
          <w:p w14:paraId="23A8FC3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93" w:name="_Toc60906189"/>
            <w:bookmarkStart w:id="394" w:name="_Toc60907065"/>
            <w:bookmarkStart w:id="395" w:name="_Toc63692955"/>
            <w:bookmarkStart w:id="396" w:name="_Toc63693090"/>
            <w:bookmarkStart w:id="397" w:name="_Toc159514788"/>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393"/>
            <w:bookmarkEnd w:id="394"/>
            <w:bookmarkEnd w:id="395"/>
            <w:bookmarkEnd w:id="396"/>
            <w:bookmarkEnd w:id="397"/>
          </w:p>
        </w:tc>
      </w:tr>
      <w:tr w:rsidR="002564CC" w:rsidRPr="00A82322" w14:paraId="5C012757" w14:textId="77777777" w:rsidTr="00275B84">
        <w:tc>
          <w:tcPr>
            <w:tcW w:w="1315" w:type="dxa"/>
          </w:tcPr>
          <w:p w14:paraId="38AB9508" w14:textId="3FE11D9D" w:rsidR="002564CC" w:rsidRPr="00A82322" w:rsidRDefault="002564CC" w:rsidP="002564CC">
            <w:pPr>
              <w:pStyle w:val="Ttulo1"/>
              <w:spacing w:before="0"/>
              <w:jc w:val="both"/>
              <w:outlineLvl w:val="0"/>
              <w:rPr>
                <w:rFonts w:ascii="Arial" w:eastAsiaTheme="minorEastAsia" w:hAnsi="Arial" w:cs="Arial"/>
                <w:color w:val="auto"/>
                <w:sz w:val="20"/>
                <w:szCs w:val="20"/>
              </w:rPr>
            </w:pPr>
            <w:bookmarkStart w:id="398" w:name="_Toc159514789"/>
            <w:r w:rsidRPr="002564CC">
              <w:rPr>
                <w:rFonts w:ascii="Arial" w:eastAsiaTheme="minorEastAsia" w:hAnsi="Arial" w:cs="Arial"/>
                <w:color w:val="auto"/>
                <w:sz w:val="20"/>
                <w:szCs w:val="20"/>
              </w:rPr>
              <w:t>Anexo 15</w:t>
            </w:r>
            <w:bookmarkEnd w:id="398"/>
          </w:p>
        </w:tc>
        <w:tc>
          <w:tcPr>
            <w:tcW w:w="7739" w:type="dxa"/>
          </w:tcPr>
          <w:p w14:paraId="29812F52" w14:textId="3A39F929" w:rsidR="002564CC" w:rsidRPr="00A82322" w:rsidRDefault="002564CC" w:rsidP="002564CC">
            <w:pPr>
              <w:pStyle w:val="Ttulo1"/>
              <w:spacing w:before="0"/>
              <w:jc w:val="both"/>
              <w:outlineLvl w:val="0"/>
              <w:rPr>
                <w:rFonts w:ascii="Arial" w:eastAsiaTheme="minorEastAsia" w:hAnsi="Arial" w:cs="Arial"/>
                <w:color w:val="auto"/>
                <w:sz w:val="20"/>
                <w:szCs w:val="20"/>
              </w:rPr>
            </w:pPr>
            <w:bookmarkStart w:id="399" w:name="_Toc159514790"/>
            <w:r w:rsidRPr="002564CC">
              <w:rPr>
                <w:rFonts w:ascii="Arial" w:eastAsiaTheme="minorEastAsia" w:hAnsi="Arial" w:cs="Arial"/>
                <w:color w:val="auto"/>
                <w:sz w:val="20"/>
                <w:szCs w:val="20"/>
              </w:rPr>
              <w:t>Escrito de dirección de correo electrónico del licitante</w:t>
            </w:r>
            <w:bookmarkEnd w:id="399"/>
          </w:p>
        </w:tc>
      </w:tr>
      <w:tr w:rsidR="002564CC" w:rsidRPr="00A82322" w14:paraId="63609245" w14:textId="77777777" w:rsidTr="00275B84">
        <w:tc>
          <w:tcPr>
            <w:tcW w:w="1315" w:type="dxa"/>
          </w:tcPr>
          <w:p w14:paraId="29900432" w14:textId="5D186DAA" w:rsidR="002564CC" w:rsidRPr="00A82322" w:rsidRDefault="002564CC" w:rsidP="00275B84">
            <w:pPr>
              <w:pStyle w:val="Ttulo1"/>
              <w:spacing w:before="0"/>
              <w:jc w:val="both"/>
              <w:outlineLvl w:val="0"/>
              <w:rPr>
                <w:rFonts w:ascii="Arial" w:eastAsiaTheme="minorEastAsia" w:hAnsi="Arial" w:cs="Arial"/>
                <w:color w:val="auto"/>
                <w:sz w:val="20"/>
                <w:szCs w:val="20"/>
              </w:rPr>
            </w:pPr>
            <w:bookmarkStart w:id="400" w:name="_Toc159514791"/>
            <w:r w:rsidRPr="002564CC">
              <w:rPr>
                <w:rFonts w:ascii="Arial" w:eastAsiaTheme="minorEastAsia" w:hAnsi="Arial" w:cs="Arial"/>
                <w:color w:val="auto"/>
                <w:sz w:val="20"/>
                <w:szCs w:val="20"/>
              </w:rPr>
              <w:t>Anexo 16</w:t>
            </w:r>
            <w:bookmarkEnd w:id="400"/>
          </w:p>
        </w:tc>
        <w:tc>
          <w:tcPr>
            <w:tcW w:w="7739" w:type="dxa"/>
          </w:tcPr>
          <w:p w14:paraId="14FDB049" w14:textId="0D33EF73" w:rsidR="002564CC" w:rsidRPr="00A82322" w:rsidRDefault="002564CC" w:rsidP="00275B84">
            <w:pPr>
              <w:pStyle w:val="Ttulo1"/>
              <w:spacing w:before="0"/>
              <w:jc w:val="both"/>
              <w:outlineLvl w:val="0"/>
              <w:rPr>
                <w:rFonts w:ascii="Arial" w:eastAsiaTheme="minorEastAsia" w:hAnsi="Arial" w:cs="Arial"/>
                <w:color w:val="auto"/>
                <w:sz w:val="20"/>
                <w:szCs w:val="20"/>
              </w:rPr>
            </w:pPr>
            <w:bookmarkStart w:id="401" w:name="_Toc159514792"/>
            <w:r w:rsidRPr="002564CC">
              <w:rPr>
                <w:rFonts w:ascii="Arial" w:eastAsiaTheme="minorEastAsia" w:hAnsi="Arial" w:cs="Arial"/>
                <w:color w:val="auto"/>
                <w:sz w:val="20"/>
                <w:szCs w:val="20"/>
              </w:rPr>
              <w:t>Escrito de domicilio para oír y recibir notificaciones del licitante</w:t>
            </w:r>
            <w:bookmarkEnd w:id="401"/>
          </w:p>
        </w:tc>
      </w:tr>
      <w:tr w:rsidR="002564CC" w:rsidRPr="00A82322" w14:paraId="1F96393C" w14:textId="77777777" w:rsidTr="00275B84">
        <w:tc>
          <w:tcPr>
            <w:tcW w:w="1315" w:type="dxa"/>
          </w:tcPr>
          <w:p w14:paraId="5E0122EA" w14:textId="1C75B658" w:rsidR="002564CC" w:rsidRPr="00A82322" w:rsidRDefault="002564CC" w:rsidP="00275B84">
            <w:pPr>
              <w:pStyle w:val="Ttulo1"/>
              <w:spacing w:before="0"/>
              <w:jc w:val="both"/>
              <w:outlineLvl w:val="0"/>
              <w:rPr>
                <w:rFonts w:ascii="Arial" w:eastAsiaTheme="minorEastAsia" w:hAnsi="Arial" w:cs="Arial"/>
                <w:color w:val="auto"/>
                <w:sz w:val="20"/>
                <w:szCs w:val="20"/>
              </w:rPr>
            </w:pPr>
            <w:bookmarkStart w:id="402" w:name="_Toc159514793"/>
            <w:r w:rsidRPr="002564CC">
              <w:rPr>
                <w:rFonts w:ascii="Arial" w:eastAsiaTheme="minorEastAsia" w:hAnsi="Arial" w:cs="Arial"/>
                <w:color w:val="auto"/>
                <w:sz w:val="20"/>
                <w:szCs w:val="20"/>
              </w:rPr>
              <w:t>Anexo 17</w:t>
            </w:r>
            <w:bookmarkEnd w:id="402"/>
          </w:p>
        </w:tc>
        <w:tc>
          <w:tcPr>
            <w:tcW w:w="7739" w:type="dxa"/>
          </w:tcPr>
          <w:p w14:paraId="6CA56164" w14:textId="6AE0FDD8" w:rsidR="002564CC" w:rsidRPr="00A82322" w:rsidRDefault="002564CC" w:rsidP="00275B84">
            <w:pPr>
              <w:pStyle w:val="Ttulo1"/>
              <w:spacing w:before="0"/>
              <w:jc w:val="both"/>
              <w:outlineLvl w:val="0"/>
              <w:rPr>
                <w:rFonts w:ascii="Arial" w:eastAsiaTheme="minorEastAsia" w:hAnsi="Arial" w:cs="Arial"/>
                <w:color w:val="auto"/>
                <w:sz w:val="20"/>
                <w:szCs w:val="20"/>
              </w:rPr>
            </w:pPr>
            <w:bookmarkStart w:id="403" w:name="_Toc159514794"/>
            <w:r w:rsidRPr="002564CC">
              <w:rPr>
                <w:rFonts w:ascii="Arial" w:eastAsiaTheme="minorEastAsia" w:hAnsi="Arial" w:cs="Arial"/>
                <w:color w:val="auto"/>
                <w:sz w:val="20"/>
                <w:szCs w:val="20"/>
              </w:rPr>
              <w:t>Glosario</w:t>
            </w:r>
            <w:bookmarkEnd w:id="403"/>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3E861D2E" w14:textId="77777777" w:rsidR="00585DF4" w:rsidRDefault="00585DF4" w:rsidP="00585DF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04" w:name="_Toc159514795"/>
      <w:r w:rsidRPr="00A82322">
        <w:rPr>
          <w:rFonts w:ascii="Arial" w:eastAsia="Times New Roman" w:hAnsi="Arial" w:cs="Arial"/>
          <w:b/>
          <w:bCs/>
          <w:noProof/>
          <w:color w:val="auto"/>
          <w:kern w:val="1"/>
          <w:sz w:val="28"/>
          <w:szCs w:val="28"/>
          <w:lang w:val="es-MX" w:eastAsia="ar-SA"/>
        </w:rPr>
        <w:lastRenderedPageBreak/>
        <w:t>Anexo 1.- Anexo Técnico.</w:t>
      </w:r>
    </w:p>
    <w:p w14:paraId="5E8C4244" w14:textId="77777777" w:rsidR="00585DF4" w:rsidRDefault="00585DF4" w:rsidP="00585DF4">
      <w:pPr>
        <w:pStyle w:val="Encabezado"/>
        <w:rPr>
          <w:rFonts w:ascii="Arial Narrow" w:hAnsi="Arial Narrow" w:cs="Arial"/>
          <w:b/>
          <w:u w:val="single"/>
        </w:rPr>
      </w:pPr>
    </w:p>
    <w:p w14:paraId="541ED960" w14:textId="77777777" w:rsidR="00585DF4" w:rsidRDefault="00585DF4" w:rsidP="00585DF4">
      <w:pPr>
        <w:pStyle w:val="Encabezado"/>
        <w:jc w:val="center"/>
        <w:rPr>
          <w:rFonts w:ascii="Arial Narrow" w:hAnsi="Arial Narrow" w:cs="Arial"/>
          <w:b/>
          <w:u w:val="single"/>
        </w:rPr>
      </w:pPr>
    </w:p>
    <w:p w14:paraId="70A4A223" w14:textId="77777777" w:rsidR="00585DF4" w:rsidRPr="007A543A" w:rsidRDefault="00585DF4" w:rsidP="00585DF4">
      <w:pPr>
        <w:pStyle w:val="Encabezado"/>
        <w:jc w:val="center"/>
        <w:rPr>
          <w:rFonts w:ascii="Arial Narrow" w:hAnsi="Arial Narrow" w:cs="Arial"/>
          <w:b/>
          <w:u w:val="single"/>
        </w:rPr>
      </w:pPr>
      <w:r w:rsidRPr="007A543A">
        <w:rPr>
          <w:rFonts w:ascii="Arial Narrow" w:hAnsi="Arial Narrow" w:cs="Arial"/>
          <w:b/>
          <w:u w:val="single"/>
        </w:rPr>
        <w:t>SERVICIO DE RECOLECCION, TRANSPORTE EXTERNO Y DISPOSICION FINAL DE LOS RESIDUOS SOLIDOS URBANOS (RSU) Y RESIDUOS DE MANEJO ESPECIAL (RME)</w:t>
      </w:r>
      <w:r>
        <w:rPr>
          <w:rFonts w:ascii="Arial Narrow" w:hAnsi="Arial Narrow" w:cs="Arial"/>
          <w:b/>
          <w:u w:val="single"/>
        </w:rPr>
        <w:t xml:space="preserve"> PARA EL EJERCICIO 2024</w:t>
      </w:r>
      <w:r w:rsidRPr="007A543A">
        <w:rPr>
          <w:rFonts w:ascii="Arial Narrow" w:hAnsi="Arial Narrow" w:cs="Arial"/>
          <w:b/>
          <w:u w:val="single"/>
        </w:rPr>
        <w:t xml:space="preserve"> DEL  ÓRGANO DE OPERACIÓN ADMINISTRATIVA</w:t>
      </w:r>
      <w:r>
        <w:rPr>
          <w:rFonts w:ascii="Arial Narrow" w:hAnsi="Arial Narrow" w:cs="Arial"/>
          <w:b/>
          <w:u w:val="single"/>
        </w:rPr>
        <w:t xml:space="preserve"> DESCONCENTRADA ESTATAL MORELOS</w:t>
      </w:r>
    </w:p>
    <w:p w14:paraId="2247D66D" w14:textId="77777777" w:rsidR="00E847C3" w:rsidRDefault="00E847C3" w:rsidP="00E847C3">
      <w:pPr>
        <w:pStyle w:val="Prrafodelista"/>
        <w:autoSpaceDE w:val="0"/>
        <w:autoSpaceDN w:val="0"/>
        <w:adjustRightInd w:val="0"/>
        <w:spacing w:after="0" w:line="240" w:lineRule="auto"/>
        <w:ind w:left="709"/>
        <w:jc w:val="both"/>
        <w:rPr>
          <w:rFonts w:ascii="Arial Narrow" w:hAnsi="Arial Narrow"/>
        </w:rPr>
      </w:pPr>
    </w:p>
    <w:p w14:paraId="38F9D490" w14:textId="77777777" w:rsidR="00E847C3" w:rsidRDefault="00E847C3" w:rsidP="00E847C3">
      <w:pPr>
        <w:pStyle w:val="Prrafodelista"/>
        <w:autoSpaceDE w:val="0"/>
        <w:autoSpaceDN w:val="0"/>
        <w:adjustRightInd w:val="0"/>
        <w:spacing w:after="0" w:line="240" w:lineRule="auto"/>
        <w:ind w:left="709"/>
        <w:jc w:val="both"/>
        <w:rPr>
          <w:rFonts w:ascii="Arial Narrow" w:hAnsi="Arial Narrow"/>
        </w:rPr>
      </w:pPr>
    </w:p>
    <w:p w14:paraId="667D1E6D" w14:textId="77777777" w:rsidR="00585DF4" w:rsidRPr="007A543A" w:rsidRDefault="00585DF4" w:rsidP="00B331F2">
      <w:pPr>
        <w:pStyle w:val="Prrafodelista"/>
        <w:numPr>
          <w:ilvl w:val="1"/>
          <w:numId w:val="31"/>
        </w:numPr>
        <w:autoSpaceDE w:val="0"/>
        <w:autoSpaceDN w:val="0"/>
        <w:adjustRightInd w:val="0"/>
        <w:spacing w:after="0" w:line="240" w:lineRule="auto"/>
        <w:ind w:left="709" w:hanging="425"/>
        <w:jc w:val="both"/>
        <w:rPr>
          <w:rFonts w:ascii="Arial Narrow" w:hAnsi="Arial Narrow"/>
        </w:rPr>
      </w:pPr>
      <w:r w:rsidRPr="007A543A">
        <w:rPr>
          <w:rFonts w:ascii="Arial Narrow" w:hAnsi="Arial Narrow"/>
          <w:lang w:eastAsia="es-MX"/>
        </w:rPr>
        <w:t xml:space="preserve">Descripción amplia y detallada de los bienes o servicios solicitados.  </w:t>
      </w:r>
    </w:p>
    <w:p w14:paraId="690522FF" w14:textId="77777777" w:rsidR="00585DF4" w:rsidRPr="007A543A" w:rsidRDefault="00585DF4" w:rsidP="00585DF4">
      <w:pPr>
        <w:pStyle w:val="Prrafodelista"/>
        <w:autoSpaceDE w:val="0"/>
        <w:autoSpaceDN w:val="0"/>
        <w:adjustRightInd w:val="0"/>
        <w:ind w:left="709"/>
        <w:jc w:val="both"/>
        <w:rPr>
          <w:rFonts w:ascii="Arial Narrow" w:hAnsi="Arial Narrow"/>
          <w:lang w:eastAsia="es-MX"/>
        </w:rPr>
      </w:pPr>
    </w:p>
    <w:p w14:paraId="051C83F5" w14:textId="77777777" w:rsidR="00585DF4" w:rsidRPr="007A543A" w:rsidRDefault="00585DF4" w:rsidP="00585DF4">
      <w:pPr>
        <w:autoSpaceDE w:val="0"/>
        <w:autoSpaceDN w:val="0"/>
        <w:adjustRightInd w:val="0"/>
        <w:jc w:val="both"/>
        <w:rPr>
          <w:rFonts w:ascii="Arial Narrow" w:hAnsi="Arial Narrow" w:cs="Arial"/>
          <w:sz w:val="22"/>
          <w:szCs w:val="22"/>
          <w:lang w:eastAsia="es-MX"/>
        </w:rPr>
      </w:pPr>
      <w:r w:rsidRPr="007A543A">
        <w:rPr>
          <w:rFonts w:ascii="Arial Narrow" w:hAnsi="Arial Narrow" w:cs="Arial"/>
          <w:b/>
          <w:bCs/>
          <w:sz w:val="22"/>
          <w:szCs w:val="22"/>
          <w:u w:val="single"/>
          <w:lang w:eastAsia="es-MX"/>
        </w:rPr>
        <w:t>Características</w:t>
      </w:r>
      <w:r w:rsidRPr="007A543A">
        <w:rPr>
          <w:rFonts w:ascii="Arial Narrow" w:hAnsi="Arial Narrow" w:cs="Arial"/>
          <w:sz w:val="22"/>
          <w:szCs w:val="22"/>
          <w:lang w:eastAsia="es-MX"/>
        </w:rPr>
        <w:t xml:space="preserve">: </w:t>
      </w:r>
      <w:r w:rsidRPr="007A543A">
        <w:rPr>
          <w:rFonts w:ascii="Arial Narrow" w:hAnsi="Arial Narrow" w:cs="Arial"/>
          <w:sz w:val="22"/>
          <w:szCs w:val="22"/>
        </w:rPr>
        <w:t>SERVICIO DE RECOLECCION, TRANSPORTE EXTERNO Y DISPOSICION FINAL DE LOS RESIDUOS SOLIDOS URBANOS (RSU) Y RESIDUOS DE MANEJO ESPECIAL (RME)</w:t>
      </w:r>
    </w:p>
    <w:p w14:paraId="31FEF006" w14:textId="77777777" w:rsidR="00585DF4" w:rsidRPr="007A543A" w:rsidRDefault="00585DF4" w:rsidP="00585DF4">
      <w:pPr>
        <w:autoSpaceDE w:val="0"/>
        <w:autoSpaceDN w:val="0"/>
        <w:adjustRightInd w:val="0"/>
        <w:jc w:val="both"/>
        <w:rPr>
          <w:rFonts w:ascii="Arial Narrow" w:eastAsia="Montserrat" w:hAnsi="Arial Narrow" w:cs="Arial"/>
          <w:b/>
          <w:sz w:val="22"/>
          <w:szCs w:val="22"/>
          <w:lang w:eastAsia="ar-SA"/>
        </w:rPr>
      </w:pPr>
      <w:r w:rsidRPr="007A543A">
        <w:rPr>
          <w:rFonts w:ascii="Arial Narrow" w:hAnsi="Arial Narrow" w:cs="Arial"/>
          <w:sz w:val="22"/>
          <w:szCs w:val="22"/>
        </w:rPr>
        <w:t xml:space="preserve">El servicio consistirá en la recolección, transporte externo y disposición final de los Residuos Sólidos Urbanos (RSU) y Residuos de Manejo Especial (RME) conforme a la </w:t>
      </w:r>
      <w:r w:rsidRPr="007A543A">
        <w:rPr>
          <w:rFonts w:ascii="Arial Narrow" w:hAnsi="Arial Narrow" w:cs="Arial"/>
          <w:i/>
          <w:sz w:val="22"/>
          <w:szCs w:val="22"/>
        </w:rPr>
        <w:t>Ley General para Prevención y Gestión Integral de los Residuos (LGPGIR)</w:t>
      </w:r>
      <w:r w:rsidRPr="007A543A">
        <w:rPr>
          <w:rFonts w:ascii="Arial Narrow" w:hAnsi="Arial Narrow" w:cs="Arial"/>
          <w:sz w:val="22"/>
          <w:szCs w:val="22"/>
        </w:rPr>
        <w:t xml:space="preserve">, incluyendo los insumos que se requieran, tales como: bolsas y contenedores, que serán entregados en las Unidades Generadoras, cuyos domicilios, horarios, frecuencias y rutas de recolección se señalan en el </w:t>
      </w:r>
      <w:r w:rsidRPr="007A543A">
        <w:rPr>
          <w:rFonts w:ascii="Arial Narrow" w:eastAsia="Times New Roman" w:hAnsi="Arial Narrow" w:cs="Arial"/>
          <w:b/>
          <w:sz w:val="22"/>
          <w:szCs w:val="22"/>
          <w:u w:val="single"/>
          <w:lang w:eastAsia="ar-SA"/>
        </w:rPr>
        <w:t>Anexo (T-1)</w:t>
      </w:r>
      <w:r w:rsidRPr="007A543A">
        <w:rPr>
          <w:rFonts w:ascii="Arial Narrow" w:eastAsia="Times New Roman" w:hAnsi="Arial Narrow" w:cs="Arial"/>
          <w:b/>
          <w:sz w:val="22"/>
          <w:szCs w:val="22"/>
          <w:lang w:eastAsia="ar-SA"/>
        </w:rPr>
        <w:t xml:space="preserve"> </w:t>
      </w:r>
      <w:r w:rsidRPr="007A543A">
        <w:rPr>
          <w:rFonts w:ascii="Arial Narrow" w:eastAsia="Montserrat" w:hAnsi="Arial Narrow" w:cs="Arial"/>
          <w:b/>
          <w:sz w:val="22"/>
          <w:szCs w:val="22"/>
          <w:lang w:eastAsia="ar-SA"/>
        </w:rPr>
        <w:t>“Frecuencia de Recolección de RSU y RME”.</w:t>
      </w:r>
    </w:p>
    <w:p w14:paraId="1C4ADB7E" w14:textId="77777777" w:rsidR="00585DF4" w:rsidRPr="007A543A" w:rsidRDefault="00585DF4" w:rsidP="00585DF4">
      <w:pPr>
        <w:autoSpaceDE w:val="0"/>
        <w:autoSpaceDN w:val="0"/>
        <w:adjustRightInd w:val="0"/>
        <w:jc w:val="both"/>
        <w:rPr>
          <w:rFonts w:ascii="Arial Narrow" w:eastAsia="Times New Roman" w:hAnsi="Arial Narrow" w:cs="Arial"/>
          <w:b/>
          <w:bCs/>
          <w:sz w:val="22"/>
          <w:szCs w:val="22"/>
          <w:lang w:eastAsia="ar-SA"/>
        </w:rPr>
      </w:pPr>
    </w:p>
    <w:p w14:paraId="7ED324EC" w14:textId="77777777" w:rsidR="00585DF4" w:rsidRPr="007A543A" w:rsidRDefault="00585DF4" w:rsidP="00B331F2">
      <w:pPr>
        <w:pStyle w:val="Prrafodelista"/>
        <w:numPr>
          <w:ilvl w:val="1"/>
          <w:numId w:val="36"/>
        </w:numPr>
        <w:tabs>
          <w:tab w:val="left" w:pos="142"/>
        </w:tabs>
        <w:suppressAutoHyphens/>
        <w:spacing w:before="120" w:after="120"/>
        <w:contextualSpacing w:val="0"/>
        <w:jc w:val="both"/>
        <w:rPr>
          <w:rFonts w:ascii="Arial Narrow" w:eastAsia="Times New Roman" w:hAnsi="Arial Narrow"/>
          <w:b/>
          <w:bCs/>
          <w:lang w:val="es-ES_tradnl" w:eastAsia="ar-SA"/>
        </w:rPr>
      </w:pPr>
      <w:r w:rsidRPr="007A543A">
        <w:rPr>
          <w:rFonts w:ascii="Arial Narrow" w:eastAsia="Times New Roman" w:hAnsi="Arial Narrow"/>
          <w:lang w:val="es-ES_tradnl" w:eastAsia="ar-SA"/>
        </w:rPr>
        <w:t xml:space="preserve">El PROVEEDOR realizará la recolección de los RSU y RME que se encuentren en bolsas dentro de los contenedores, así como de los residuos que estén sin bolsa, en el área de carga del almacén al vehículo de transporte externo, conforme al número de rutas de recolección requeridas por el Instituto, UMAE o NC, de acuerdo con lo señalado en el </w:t>
      </w:r>
      <w:r w:rsidRPr="007A543A">
        <w:rPr>
          <w:rFonts w:ascii="Arial Narrow" w:eastAsia="Times New Roman" w:hAnsi="Arial Narrow"/>
          <w:b/>
          <w:u w:val="single"/>
          <w:lang w:val="es-ES_tradnl" w:eastAsia="ar-SA"/>
        </w:rPr>
        <w:t>Anexo (T-1)</w:t>
      </w:r>
      <w:r w:rsidRPr="007A543A">
        <w:rPr>
          <w:rFonts w:ascii="Arial Narrow" w:eastAsia="Times New Roman" w:hAnsi="Arial Narrow"/>
          <w:b/>
          <w:lang w:val="es-ES_tradnl" w:eastAsia="ar-SA"/>
        </w:rPr>
        <w:t xml:space="preserve"> “Frecuencia de Recolección de RSU y RME”</w:t>
      </w:r>
    </w:p>
    <w:p w14:paraId="053C5BC3" w14:textId="77777777" w:rsidR="00585DF4" w:rsidRPr="007A543A" w:rsidRDefault="00585DF4" w:rsidP="00585DF4">
      <w:pPr>
        <w:pStyle w:val="Prrafodelista"/>
        <w:tabs>
          <w:tab w:val="left" w:pos="142"/>
        </w:tabs>
        <w:suppressAutoHyphens/>
        <w:spacing w:before="120" w:after="120"/>
        <w:ind w:left="716"/>
        <w:contextualSpacing w:val="0"/>
        <w:jc w:val="both"/>
        <w:rPr>
          <w:rFonts w:ascii="Arial Narrow" w:eastAsia="Times New Roman" w:hAnsi="Arial Narrow"/>
          <w:b/>
          <w:bCs/>
          <w:lang w:val="es-ES_tradnl" w:eastAsia="ar-SA"/>
        </w:rPr>
      </w:pPr>
    </w:p>
    <w:p w14:paraId="7798FC36" w14:textId="77777777" w:rsidR="00585DF4" w:rsidRPr="007A543A" w:rsidRDefault="00585DF4" w:rsidP="00B331F2">
      <w:pPr>
        <w:pStyle w:val="Prrafodelista"/>
        <w:numPr>
          <w:ilvl w:val="1"/>
          <w:numId w:val="36"/>
        </w:numPr>
        <w:tabs>
          <w:tab w:val="left" w:pos="142"/>
        </w:tabs>
        <w:suppressAutoHyphens/>
        <w:spacing w:before="120" w:after="120"/>
        <w:contextualSpacing w:val="0"/>
        <w:jc w:val="both"/>
        <w:rPr>
          <w:rFonts w:ascii="Arial Narrow" w:eastAsia="Times New Roman" w:hAnsi="Arial Narrow"/>
          <w:bCs/>
          <w:lang w:val="es-ES_tradnl" w:eastAsia="ar-SA"/>
        </w:rPr>
      </w:pPr>
      <w:r w:rsidRPr="007A543A">
        <w:rPr>
          <w:rFonts w:ascii="Arial Narrow" w:eastAsia="Times New Roman" w:hAnsi="Arial Narrow"/>
          <w:lang w:val="es-ES_tradnl" w:eastAsia="ar-SA"/>
        </w:rPr>
        <w:t xml:space="preserve">El PROVEEDOR entregará en las unidades usuarias del servicio, los insumos siguientes: contenedores para el almacén temporal de los RSU (orgánicos e inorgánicos), contenedores para el almacén temporal de los RME y bolsas (sin costo para el Instituto) </w:t>
      </w:r>
      <w:r w:rsidRPr="007A543A">
        <w:rPr>
          <w:rFonts w:ascii="Arial Narrow" w:eastAsia="Times New Roman" w:hAnsi="Arial Narrow"/>
          <w:lang w:eastAsia="ar-SA"/>
        </w:rPr>
        <w:t xml:space="preserve">para los Servicios Generadores de RME, conforme a las necesidades de los insumos de acuerdo con las </w:t>
      </w:r>
      <w:r w:rsidRPr="007A543A">
        <w:rPr>
          <w:rFonts w:ascii="Arial Narrow" w:eastAsia="Times New Roman" w:hAnsi="Arial Narrow"/>
          <w:bCs/>
          <w:lang w:eastAsia="ar-SA"/>
        </w:rPr>
        <w:t xml:space="preserve">medidas y cantidades que se señalan en el </w:t>
      </w:r>
      <w:r w:rsidRPr="007A543A">
        <w:rPr>
          <w:rFonts w:ascii="Arial Narrow" w:eastAsia="Times New Roman" w:hAnsi="Arial Narrow"/>
          <w:b/>
          <w:u w:val="single"/>
          <w:lang w:eastAsia="ar-SA"/>
        </w:rPr>
        <w:t>Anexo (T-2)</w:t>
      </w:r>
      <w:r>
        <w:rPr>
          <w:rFonts w:ascii="Arial Narrow" w:eastAsia="Times New Roman" w:hAnsi="Arial Narrow"/>
          <w:b/>
          <w:lang w:eastAsia="ar-SA"/>
        </w:rPr>
        <w:t xml:space="preserve"> “Insumos”</w:t>
      </w:r>
    </w:p>
    <w:p w14:paraId="4310A28C" w14:textId="77777777" w:rsidR="00585DF4" w:rsidRPr="007A543A" w:rsidRDefault="00585DF4" w:rsidP="00585DF4">
      <w:pPr>
        <w:tabs>
          <w:tab w:val="left" w:pos="142"/>
        </w:tabs>
        <w:suppressAutoHyphens/>
        <w:spacing w:before="120" w:after="120" w:line="276" w:lineRule="auto"/>
        <w:jc w:val="both"/>
        <w:rPr>
          <w:rFonts w:ascii="Arial Narrow" w:eastAsia="Times New Roman" w:hAnsi="Arial Narrow" w:cs="Arial"/>
          <w:bCs/>
          <w:sz w:val="22"/>
          <w:szCs w:val="22"/>
          <w:lang w:eastAsia="ar-SA"/>
        </w:rPr>
      </w:pPr>
    </w:p>
    <w:p w14:paraId="7038A34F" w14:textId="77777777" w:rsidR="00585DF4" w:rsidRPr="007A543A" w:rsidRDefault="00585DF4" w:rsidP="00B331F2">
      <w:pPr>
        <w:pStyle w:val="Prrafodelista"/>
        <w:numPr>
          <w:ilvl w:val="1"/>
          <w:numId w:val="36"/>
        </w:numPr>
        <w:tabs>
          <w:tab w:val="left" w:pos="142"/>
        </w:tabs>
        <w:suppressAutoHyphens/>
        <w:spacing w:before="120" w:after="120"/>
        <w:contextualSpacing w:val="0"/>
        <w:jc w:val="both"/>
        <w:rPr>
          <w:rFonts w:ascii="Arial Narrow" w:eastAsia="Times New Roman" w:hAnsi="Arial Narrow"/>
          <w:lang w:val="es-ES_tradnl" w:eastAsia="ar-SA"/>
        </w:rPr>
      </w:pPr>
      <w:r w:rsidRPr="007A543A">
        <w:rPr>
          <w:rFonts w:ascii="Arial Narrow" w:eastAsia="Times New Roman" w:hAnsi="Arial Narrow"/>
          <w:lang w:val="es-ES_tradnl" w:eastAsia="ar-SA"/>
        </w:rPr>
        <w:t>Para efectos de la contratación del presente servicio la clave CUCOP (Clasificador Único de las Contrataciones Públicas) es:</w:t>
      </w:r>
    </w:p>
    <w:p w14:paraId="47DDEE5B" w14:textId="77777777" w:rsidR="00585DF4" w:rsidRPr="007A543A" w:rsidRDefault="00585DF4" w:rsidP="00585DF4">
      <w:pPr>
        <w:tabs>
          <w:tab w:val="left" w:pos="142"/>
        </w:tabs>
        <w:suppressAutoHyphens/>
        <w:spacing w:before="120" w:after="120"/>
        <w:jc w:val="both"/>
        <w:rPr>
          <w:rFonts w:ascii="Arial Narrow" w:hAnsi="Arial Narrow" w:cs="Arial"/>
          <w:sz w:val="22"/>
          <w:szCs w:val="22"/>
          <w:lang w:eastAsia="ar-SA"/>
        </w:rPr>
      </w:pPr>
    </w:p>
    <w:tbl>
      <w:tblPr>
        <w:tblW w:w="10173" w:type="dxa"/>
        <w:jc w:val="center"/>
        <w:tblCellMar>
          <w:left w:w="70" w:type="dxa"/>
          <w:right w:w="70" w:type="dxa"/>
        </w:tblCellMar>
        <w:tblLook w:val="04A0" w:firstRow="1" w:lastRow="0" w:firstColumn="1" w:lastColumn="0" w:noHBand="0" w:noVBand="1"/>
      </w:tblPr>
      <w:tblGrid>
        <w:gridCol w:w="668"/>
        <w:gridCol w:w="1276"/>
        <w:gridCol w:w="1701"/>
        <w:gridCol w:w="1559"/>
        <w:gridCol w:w="4969"/>
      </w:tblGrid>
      <w:tr w:rsidR="00585DF4" w:rsidRPr="007A543A" w14:paraId="107D9898" w14:textId="77777777" w:rsidTr="009645BF">
        <w:trPr>
          <w:trHeight w:val="409"/>
          <w:jc w:val="center"/>
        </w:trPr>
        <w:tc>
          <w:tcPr>
            <w:tcW w:w="668" w:type="dxa"/>
            <w:tcBorders>
              <w:top w:val="double" w:sz="6" w:space="0" w:color="C19A53"/>
              <w:left w:val="double" w:sz="6" w:space="0" w:color="C19A53"/>
              <w:bottom w:val="double" w:sz="6" w:space="0" w:color="C19A53"/>
              <w:right w:val="single" w:sz="8" w:space="0" w:color="C19A53"/>
            </w:tcBorders>
            <w:shd w:val="clear" w:color="000000" w:fill="2A5C4B"/>
            <w:vAlign w:val="center"/>
            <w:hideMark/>
          </w:tcPr>
          <w:p w14:paraId="280DFF30" w14:textId="77777777" w:rsidR="00585DF4" w:rsidRPr="007A543A" w:rsidRDefault="00585DF4" w:rsidP="009645BF">
            <w:pPr>
              <w:jc w:val="both"/>
              <w:rPr>
                <w:rFonts w:ascii="Arial Narrow" w:hAnsi="Arial Narrow" w:cs="Arial"/>
                <w:bCs/>
                <w:color w:val="FFFFFF"/>
                <w:sz w:val="22"/>
                <w:szCs w:val="22"/>
              </w:rPr>
            </w:pPr>
            <w:r w:rsidRPr="007A543A">
              <w:rPr>
                <w:rFonts w:ascii="Arial Narrow" w:hAnsi="Arial Narrow" w:cs="Arial"/>
                <w:bCs/>
                <w:color w:val="FFFFFF"/>
                <w:sz w:val="22"/>
                <w:szCs w:val="22"/>
              </w:rPr>
              <w:t>Tipo</w:t>
            </w:r>
          </w:p>
        </w:tc>
        <w:tc>
          <w:tcPr>
            <w:tcW w:w="1276" w:type="dxa"/>
            <w:tcBorders>
              <w:top w:val="double" w:sz="6" w:space="0" w:color="C19A53"/>
              <w:left w:val="nil"/>
              <w:bottom w:val="double" w:sz="6" w:space="0" w:color="C19A53"/>
              <w:right w:val="single" w:sz="8" w:space="0" w:color="C19A53"/>
            </w:tcBorders>
            <w:shd w:val="clear" w:color="000000" w:fill="2A5C4B"/>
            <w:vAlign w:val="center"/>
            <w:hideMark/>
          </w:tcPr>
          <w:p w14:paraId="3C039E05" w14:textId="77777777" w:rsidR="00585DF4" w:rsidRPr="007A543A" w:rsidRDefault="00585DF4" w:rsidP="009645BF">
            <w:pPr>
              <w:jc w:val="both"/>
              <w:rPr>
                <w:rFonts w:ascii="Arial Narrow" w:hAnsi="Arial Narrow" w:cs="Arial"/>
                <w:bCs/>
                <w:color w:val="FFFFFF"/>
                <w:sz w:val="22"/>
                <w:szCs w:val="22"/>
              </w:rPr>
            </w:pPr>
            <w:r w:rsidRPr="007A543A">
              <w:rPr>
                <w:rFonts w:ascii="Arial Narrow" w:hAnsi="Arial Narrow" w:cs="Arial"/>
                <w:bCs/>
                <w:color w:val="FFFFFF"/>
                <w:sz w:val="22"/>
                <w:szCs w:val="22"/>
              </w:rPr>
              <w:t xml:space="preserve">Clave </w:t>
            </w:r>
            <w:proofErr w:type="spellStart"/>
            <w:r w:rsidRPr="007A543A">
              <w:rPr>
                <w:rFonts w:ascii="Arial Narrow" w:hAnsi="Arial Narrow" w:cs="Arial"/>
                <w:bCs/>
                <w:color w:val="FFFFFF"/>
                <w:sz w:val="22"/>
                <w:szCs w:val="22"/>
              </w:rPr>
              <w:t>CUCoP</w:t>
            </w:r>
            <w:proofErr w:type="spellEnd"/>
          </w:p>
        </w:tc>
        <w:tc>
          <w:tcPr>
            <w:tcW w:w="1701" w:type="dxa"/>
            <w:tcBorders>
              <w:top w:val="double" w:sz="6" w:space="0" w:color="C19A53"/>
              <w:left w:val="nil"/>
              <w:bottom w:val="double" w:sz="6" w:space="0" w:color="C19A53"/>
              <w:right w:val="single" w:sz="8" w:space="0" w:color="C19A53"/>
            </w:tcBorders>
            <w:shd w:val="clear" w:color="000000" w:fill="2A5C4B"/>
            <w:vAlign w:val="center"/>
            <w:hideMark/>
          </w:tcPr>
          <w:p w14:paraId="71D1E787" w14:textId="77777777" w:rsidR="00585DF4" w:rsidRPr="007A543A" w:rsidRDefault="00585DF4" w:rsidP="009645BF">
            <w:pPr>
              <w:jc w:val="both"/>
              <w:rPr>
                <w:rFonts w:ascii="Arial Narrow" w:hAnsi="Arial Narrow" w:cs="Arial"/>
                <w:bCs/>
                <w:color w:val="FFFFFF"/>
                <w:sz w:val="22"/>
                <w:szCs w:val="22"/>
              </w:rPr>
            </w:pPr>
            <w:r w:rsidRPr="007A543A">
              <w:rPr>
                <w:rFonts w:ascii="Arial Narrow" w:hAnsi="Arial Narrow" w:cs="Arial"/>
                <w:bCs/>
                <w:color w:val="FFFFFF"/>
                <w:sz w:val="22"/>
                <w:szCs w:val="22"/>
              </w:rPr>
              <w:t>Partida Específica</w:t>
            </w:r>
          </w:p>
        </w:tc>
        <w:tc>
          <w:tcPr>
            <w:tcW w:w="1559" w:type="dxa"/>
            <w:tcBorders>
              <w:top w:val="double" w:sz="6" w:space="0" w:color="C19A53"/>
              <w:left w:val="nil"/>
              <w:bottom w:val="double" w:sz="6" w:space="0" w:color="C19A53"/>
              <w:right w:val="single" w:sz="8" w:space="0" w:color="C19A53"/>
            </w:tcBorders>
            <w:shd w:val="clear" w:color="000000" w:fill="2A5C4B"/>
            <w:vAlign w:val="center"/>
            <w:hideMark/>
          </w:tcPr>
          <w:p w14:paraId="1CAC0B59" w14:textId="77777777" w:rsidR="00585DF4" w:rsidRPr="007A543A" w:rsidRDefault="00585DF4" w:rsidP="009645BF">
            <w:pPr>
              <w:jc w:val="both"/>
              <w:rPr>
                <w:rFonts w:ascii="Arial Narrow" w:hAnsi="Arial Narrow" w:cs="Arial"/>
                <w:bCs/>
                <w:color w:val="FFFFFF"/>
                <w:sz w:val="22"/>
                <w:szCs w:val="22"/>
              </w:rPr>
            </w:pPr>
            <w:r w:rsidRPr="007A543A">
              <w:rPr>
                <w:rFonts w:ascii="Arial Narrow" w:hAnsi="Arial Narrow" w:cs="Arial"/>
                <w:bCs/>
                <w:color w:val="FFFFFF"/>
                <w:sz w:val="22"/>
                <w:szCs w:val="22"/>
              </w:rPr>
              <w:t xml:space="preserve">Clave </w:t>
            </w:r>
            <w:proofErr w:type="spellStart"/>
            <w:r w:rsidRPr="007A543A">
              <w:rPr>
                <w:rFonts w:ascii="Arial Narrow" w:hAnsi="Arial Narrow" w:cs="Arial"/>
                <w:bCs/>
                <w:color w:val="FFFFFF"/>
                <w:sz w:val="22"/>
                <w:szCs w:val="22"/>
              </w:rPr>
              <w:t>CUCoP</w:t>
            </w:r>
            <w:proofErr w:type="spellEnd"/>
            <w:r w:rsidRPr="007A543A">
              <w:rPr>
                <w:rFonts w:ascii="Arial Narrow" w:hAnsi="Arial Narrow" w:cs="Arial"/>
                <w:bCs/>
                <w:color w:val="FFFFFF"/>
                <w:sz w:val="22"/>
                <w:szCs w:val="22"/>
              </w:rPr>
              <w:t xml:space="preserve"> +</w:t>
            </w:r>
          </w:p>
        </w:tc>
        <w:tc>
          <w:tcPr>
            <w:tcW w:w="4969" w:type="dxa"/>
            <w:tcBorders>
              <w:top w:val="double" w:sz="6" w:space="0" w:color="C19A53"/>
              <w:left w:val="nil"/>
              <w:bottom w:val="double" w:sz="6" w:space="0" w:color="C19A53"/>
              <w:right w:val="double" w:sz="6" w:space="0" w:color="C19A53"/>
            </w:tcBorders>
            <w:shd w:val="clear" w:color="000000" w:fill="2A5C4B"/>
            <w:vAlign w:val="center"/>
            <w:hideMark/>
          </w:tcPr>
          <w:p w14:paraId="0F3C1EFD" w14:textId="77777777" w:rsidR="00585DF4" w:rsidRPr="007A543A" w:rsidRDefault="00585DF4" w:rsidP="009645BF">
            <w:pPr>
              <w:jc w:val="both"/>
              <w:rPr>
                <w:rFonts w:ascii="Arial Narrow" w:hAnsi="Arial Narrow" w:cs="Arial"/>
                <w:bCs/>
                <w:color w:val="FFFFFF"/>
                <w:sz w:val="22"/>
                <w:szCs w:val="22"/>
              </w:rPr>
            </w:pPr>
            <w:r w:rsidRPr="007A543A">
              <w:rPr>
                <w:rFonts w:ascii="Arial Narrow" w:hAnsi="Arial Narrow" w:cs="Arial"/>
                <w:bCs/>
                <w:color w:val="FFFFFF"/>
                <w:sz w:val="22"/>
                <w:szCs w:val="22"/>
              </w:rPr>
              <w:t>Descripción</w:t>
            </w:r>
          </w:p>
        </w:tc>
      </w:tr>
      <w:tr w:rsidR="00585DF4" w:rsidRPr="007A543A" w14:paraId="769BAAC3" w14:textId="77777777" w:rsidTr="009645BF">
        <w:trPr>
          <w:trHeight w:val="541"/>
          <w:jc w:val="center"/>
        </w:trPr>
        <w:tc>
          <w:tcPr>
            <w:tcW w:w="668" w:type="dxa"/>
            <w:tcBorders>
              <w:top w:val="nil"/>
              <w:left w:val="double" w:sz="6" w:space="0" w:color="C19A53"/>
              <w:bottom w:val="double" w:sz="6" w:space="0" w:color="C19A53"/>
              <w:right w:val="single" w:sz="8" w:space="0" w:color="C19A53"/>
            </w:tcBorders>
            <w:shd w:val="clear" w:color="auto" w:fill="auto"/>
            <w:vAlign w:val="center"/>
            <w:hideMark/>
          </w:tcPr>
          <w:p w14:paraId="3D53BA0A" w14:textId="77777777" w:rsidR="00585DF4" w:rsidRPr="007A543A" w:rsidRDefault="00585DF4" w:rsidP="009645BF">
            <w:pPr>
              <w:jc w:val="center"/>
              <w:rPr>
                <w:rFonts w:ascii="Arial Narrow" w:hAnsi="Arial Narrow" w:cs="Arial"/>
                <w:color w:val="000000"/>
                <w:sz w:val="22"/>
                <w:szCs w:val="22"/>
              </w:rPr>
            </w:pPr>
            <w:proofErr w:type="spellStart"/>
            <w:r>
              <w:rPr>
                <w:rFonts w:ascii="Arial Narrow" w:hAnsi="Arial Narrow" w:cs="Arial"/>
                <w:color w:val="000000"/>
                <w:sz w:val="22"/>
                <w:szCs w:val="22"/>
              </w:rPr>
              <w:t>Serv</w:t>
            </w:r>
            <w:proofErr w:type="spellEnd"/>
          </w:p>
        </w:tc>
        <w:tc>
          <w:tcPr>
            <w:tcW w:w="1276" w:type="dxa"/>
            <w:tcBorders>
              <w:top w:val="nil"/>
              <w:left w:val="nil"/>
              <w:bottom w:val="double" w:sz="6" w:space="0" w:color="C19A53"/>
              <w:right w:val="single" w:sz="8" w:space="0" w:color="C19A53"/>
            </w:tcBorders>
            <w:shd w:val="clear" w:color="auto" w:fill="auto"/>
            <w:vAlign w:val="center"/>
            <w:hideMark/>
          </w:tcPr>
          <w:p w14:paraId="5014DBA9" w14:textId="77777777" w:rsidR="00585DF4" w:rsidRPr="007A543A" w:rsidRDefault="00585DF4" w:rsidP="009645BF">
            <w:pPr>
              <w:jc w:val="center"/>
              <w:rPr>
                <w:rFonts w:ascii="Arial Narrow" w:hAnsi="Arial Narrow" w:cs="Arial"/>
                <w:color w:val="000000"/>
                <w:sz w:val="22"/>
                <w:szCs w:val="22"/>
              </w:rPr>
            </w:pPr>
            <w:r w:rsidRPr="004E0AF8">
              <w:rPr>
                <w:rFonts w:ascii="Arial Narrow" w:hAnsi="Arial Narrow" w:cs="Arial"/>
                <w:color w:val="000000"/>
                <w:sz w:val="22"/>
                <w:szCs w:val="22"/>
              </w:rPr>
              <w:t>33900030</w:t>
            </w:r>
          </w:p>
        </w:tc>
        <w:tc>
          <w:tcPr>
            <w:tcW w:w="1701" w:type="dxa"/>
            <w:tcBorders>
              <w:top w:val="nil"/>
              <w:left w:val="nil"/>
              <w:bottom w:val="double" w:sz="6" w:space="0" w:color="C19A53"/>
              <w:right w:val="single" w:sz="8" w:space="0" w:color="C19A53"/>
            </w:tcBorders>
            <w:shd w:val="clear" w:color="auto" w:fill="auto"/>
            <w:vAlign w:val="center"/>
            <w:hideMark/>
          </w:tcPr>
          <w:p w14:paraId="4B3BCDEB" w14:textId="77777777" w:rsidR="00585DF4" w:rsidRPr="007A543A" w:rsidRDefault="00585DF4" w:rsidP="009645BF">
            <w:pPr>
              <w:jc w:val="center"/>
              <w:rPr>
                <w:rFonts w:ascii="Arial Narrow" w:hAnsi="Arial Narrow" w:cs="Arial"/>
                <w:color w:val="000000"/>
                <w:sz w:val="22"/>
                <w:szCs w:val="22"/>
              </w:rPr>
            </w:pPr>
            <w:r w:rsidRPr="004E0AF8">
              <w:rPr>
                <w:rFonts w:ascii="Arial Narrow" w:hAnsi="Arial Narrow" w:cs="Arial"/>
                <w:color w:val="000000"/>
                <w:sz w:val="22"/>
                <w:szCs w:val="22"/>
              </w:rPr>
              <w:t>33901</w:t>
            </w:r>
          </w:p>
        </w:tc>
        <w:tc>
          <w:tcPr>
            <w:tcW w:w="1559" w:type="dxa"/>
            <w:tcBorders>
              <w:top w:val="nil"/>
              <w:left w:val="nil"/>
              <w:bottom w:val="double" w:sz="6" w:space="0" w:color="C19A53"/>
              <w:right w:val="single" w:sz="8" w:space="0" w:color="C19A53"/>
            </w:tcBorders>
            <w:shd w:val="clear" w:color="auto" w:fill="auto"/>
            <w:vAlign w:val="center"/>
            <w:hideMark/>
          </w:tcPr>
          <w:p w14:paraId="50577CF2" w14:textId="77777777" w:rsidR="00585DF4" w:rsidRPr="007A543A" w:rsidRDefault="00585DF4" w:rsidP="009645BF">
            <w:pPr>
              <w:jc w:val="center"/>
              <w:rPr>
                <w:rFonts w:ascii="Arial Narrow" w:hAnsi="Arial Narrow" w:cs="Arial"/>
                <w:color w:val="000000"/>
                <w:sz w:val="22"/>
                <w:szCs w:val="22"/>
              </w:rPr>
            </w:pPr>
            <w:r w:rsidRPr="004E0AF8">
              <w:rPr>
                <w:rFonts w:ascii="Arial Narrow" w:hAnsi="Arial Narrow" w:cs="Arial"/>
                <w:color w:val="000000"/>
                <w:sz w:val="22"/>
                <w:szCs w:val="22"/>
              </w:rPr>
              <w:t>33901-0030</w:t>
            </w:r>
          </w:p>
        </w:tc>
        <w:tc>
          <w:tcPr>
            <w:tcW w:w="4969" w:type="dxa"/>
            <w:tcBorders>
              <w:top w:val="nil"/>
              <w:left w:val="nil"/>
              <w:bottom w:val="double" w:sz="6" w:space="0" w:color="C19A53"/>
              <w:right w:val="double" w:sz="6" w:space="0" w:color="C19A53"/>
            </w:tcBorders>
            <w:shd w:val="clear" w:color="auto" w:fill="auto"/>
            <w:vAlign w:val="center"/>
            <w:hideMark/>
          </w:tcPr>
          <w:p w14:paraId="4761422E" w14:textId="77777777" w:rsidR="00585DF4" w:rsidRPr="007A543A" w:rsidRDefault="00585DF4" w:rsidP="009645BF">
            <w:pPr>
              <w:autoSpaceDE w:val="0"/>
              <w:autoSpaceDN w:val="0"/>
              <w:adjustRightInd w:val="0"/>
              <w:jc w:val="center"/>
              <w:rPr>
                <w:rFonts w:ascii="Arial Narrow" w:hAnsi="Arial Narrow" w:cs="Arial"/>
                <w:sz w:val="22"/>
                <w:szCs w:val="22"/>
                <w:lang w:eastAsia="es-MX"/>
              </w:rPr>
            </w:pPr>
            <w:r w:rsidRPr="007A543A">
              <w:rPr>
                <w:rFonts w:ascii="Arial Narrow" w:hAnsi="Arial Narrow" w:cs="Arial"/>
                <w:sz w:val="22"/>
                <w:szCs w:val="22"/>
              </w:rPr>
              <w:t xml:space="preserve">Servicio </w:t>
            </w:r>
            <w:r>
              <w:rPr>
                <w:rFonts w:ascii="Arial Narrow" w:hAnsi="Arial Narrow" w:cs="Arial"/>
                <w:sz w:val="22"/>
                <w:szCs w:val="22"/>
              </w:rPr>
              <w:t>d</w:t>
            </w:r>
            <w:r w:rsidRPr="007A543A">
              <w:rPr>
                <w:rFonts w:ascii="Arial Narrow" w:hAnsi="Arial Narrow" w:cs="Arial"/>
                <w:sz w:val="22"/>
                <w:szCs w:val="22"/>
              </w:rPr>
              <w:t>e Recolección, Transporte Externo Y Disposición Final De Los Residuos Sólidos Urbanos (</w:t>
            </w:r>
            <w:proofErr w:type="spellStart"/>
            <w:r w:rsidRPr="007A543A">
              <w:rPr>
                <w:rFonts w:ascii="Arial Narrow" w:hAnsi="Arial Narrow" w:cs="Arial"/>
                <w:sz w:val="22"/>
                <w:szCs w:val="22"/>
              </w:rPr>
              <w:t>Rsu</w:t>
            </w:r>
            <w:proofErr w:type="spellEnd"/>
            <w:r w:rsidRPr="007A543A">
              <w:rPr>
                <w:rFonts w:ascii="Arial Narrow" w:hAnsi="Arial Narrow" w:cs="Arial"/>
                <w:sz w:val="22"/>
                <w:szCs w:val="22"/>
              </w:rPr>
              <w:t>) Y Residuos De Manejo Especial (</w:t>
            </w:r>
            <w:proofErr w:type="spellStart"/>
            <w:r w:rsidRPr="007A543A">
              <w:rPr>
                <w:rFonts w:ascii="Arial Narrow" w:hAnsi="Arial Narrow" w:cs="Arial"/>
                <w:sz w:val="22"/>
                <w:szCs w:val="22"/>
              </w:rPr>
              <w:t>Rme</w:t>
            </w:r>
            <w:proofErr w:type="spellEnd"/>
            <w:r w:rsidRPr="007A543A">
              <w:rPr>
                <w:rFonts w:ascii="Arial Narrow" w:hAnsi="Arial Narrow" w:cs="Arial"/>
                <w:sz w:val="22"/>
                <w:szCs w:val="22"/>
              </w:rPr>
              <w:t>)</w:t>
            </w:r>
          </w:p>
          <w:p w14:paraId="7934B89F" w14:textId="77777777" w:rsidR="00585DF4" w:rsidRPr="007A543A" w:rsidRDefault="00585DF4" w:rsidP="009645BF">
            <w:pPr>
              <w:jc w:val="center"/>
              <w:rPr>
                <w:rFonts w:ascii="Arial Narrow" w:hAnsi="Arial Narrow" w:cs="Arial"/>
                <w:color w:val="000000"/>
                <w:sz w:val="22"/>
                <w:szCs w:val="22"/>
              </w:rPr>
            </w:pPr>
          </w:p>
        </w:tc>
      </w:tr>
    </w:tbl>
    <w:p w14:paraId="4CF2F68C" w14:textId="77777777" w:rsidR="00585DF4" w:rsidRPr="007569FD" w:rsidRDefault="00585DF4" w:rsidP="00585DF4">
      <w:pPr>
        <w:tabs>
          <w:tab w:val="left" w:pos="567"/>
        </w:tabs>
        <w:suppressAutoHyphens/>
        <w:spacing w:before="120" w:after="120" w:line="276" w:lineRule="auto"/>
        <w:jc w:val="both"/>
        <w:rPr>
          <w:rFonts w:ascii="Arial Narrow" w:eastAsia="Times New Roman" w:hAnsi="Arial Narrow" w:cs="Arial"/>
          <w:b/>
          <w:bCs/>
          <w:lang w:eastAsia="ar-SA"/>
        </w:rPr>
      </w:pPr>
    </w:p>
    <w:p w14:paraId="1FE92E81" w14:textId="77777777" w:rsidR="00585DF4" w:rsidRDefault="00585DF4" w:rsidP="00585DF4">
      <w:pPr>
        <w:pStyle w:val="Prrafodelista"/>
        <w:tabs>
          <w:tab w:val="left" w:pos="567"/>
        </w:tabs>
        <w:suppressAutoHyphens/>
        <w:spacing w:before="120" w:after="120"/>
        <w:ind w:left="360"/>
        <w:jc w:val="both"/>
        <w:rPr>
          <w:rFonts w:ascii="Arial Narrow" w:eastAsia="Times New Roman" w:hAnsi="Arial Narrow"/>
          <w:b/>
          <w:bCs/>
          <w:lang w:eastAsia="ar-SA"/>
        </w:rPr>
      </w:pPr>
      <w:r>
        <w:rPr>
          <w:rFonts w:ascii="Arial Narrow" w:eastAsia="Times New Roman" w:hAnsi="Arial Narrow"/>
          <w:b/>
          <w:bCs/>
          <w:lang w:eastAsia="ar-SA"/>
        </w:rPr>
        <w:t xml:space="preserve">2.- </w:t>
      </w:r>
      <w:r w:rsidRPr="007A543A">
        <w:rPr>
          <w:rFonts w:ascii="Arial Narrow" w:eastAsia="Times New Roman" w:hAnsi="Arial Narrow"/>
          <w:b/>
          <w:bCs/>
          <w:lang w:eastAsia="ar-SA"/>
        </w:rPr>
        <w:t>Insumos</w:t>
      </w:r>
    </w:p>
    <w:p w14:paraId="4FA9D5F1" w14:textId="77777777" w:rsidR="00585DF4" w:rsidRPr="007A543A" w:rsidRDefault="00585DF4" w:rsidP="00585DF4">
      <w:pPr>
        <w:pStyle w:val="Prrafodelista"/>
        <w:tabs>
          <w:tab w:val="left" w:pos="567"/>
        </w:tabs>
        <w:suppressAutoHyphens/>
        <w:spacing w:before="120" w:after="120"/>
        <w:ind w:left="360"/>
        <w:jc w:val="both"/>
        <w:rPr>
          <w:rFonts w:ascii="Arial Narrow" w:eastAsia="Times New Roman" w:hAnsi="Arial Narrow"/>
          <w:b/>
          <w:bCs/>
          <w:lang w:eastAsia="ar-SA"/>
        </w:rPr>
      </w:pPr>
    </w:p>
    <w:p w14:paraId="4181588A" w14:textId="77777777" w:rsidR="00585DF4" w:rsidRPr="007A543A" w:rsidRDefault="00585DF4" w:rsidP="00B331F2">
      <w:pPr>
        <w:pStyle w:val="Prrafodelista"/>
        <w:numPr>
          <w:ilvl w:val="1"/>
          <w:numId w:val="37"/>
        </w:numPr>
        <w:tabs>
          <w:tab w:val="left" w:pos="284"/>
        </w:tabs>
        <w:suppressAutoHyphens/>
        <w:spacing w:before="120" w:after="120"/>
        <w:ind w:left="1134" w:hanging="709"/>
        <w:contextualSpacing w:val="0"/>
        <w:jc w:val="both"/>
        <w:rPr>
          <w:rFonts w:ascii="Arial Narrow" w:eastAsia="Times New Roman" w:hAnsi="Arial Narrow"/>
          <w:bCs/>
          <w:lang w:eastAsia="ar-SA"/>
        </w:rPr>
      </w:pPr>
      <w:r w:rsidRPr="007A543A">
        <w:rPr>
          <w:rFonts w:ascii="Arial Narrow" w:eastAsia="Times New Roman" w:hAnsi="Arial Narrow"/>
          <w:lang w:val="es-ES_tradnl" w:eastAsia="ar-SA"/>
        </w:rPr>
        <w:t xml:space="preserve">Para el inicio de la prestación del servicio, así como para la entrega de dotación mensual de los contenedores para RSU, RME y bolsas para residuos de manejo especial (en su caso), deberán ser entregados por el licitante ganador en los domicilios de las unidades generadoras, dentro de los cinco días naturales posteriores a la fecha de inicio del servicio, en horario de 8 a 16 horas conforme a los tipos, cantidades y tamaños solicitados en el </w:t>
      </w:r>
      <w:r w:rsidRPr="007A543A">
        <w:rPr>
          <w:rFonts w:ascii="Arial Narrow" w:eastAsia="Times New Roman" w:hAnsi="Arial Narrow"/>
          <w:b/>
          <w:u w:val="single"/>
          <w:lang w:val="es-ES_tradnl" w:eastAsia="ar-SA"/>
        </w:rPr>
        <w:t>Anexo (T-2)</w:t>
      </w:r>
      <w:r w:rsidRPr="007A543A">
        <w:rPr>
          <w:rFonts w:ascii="Arial Narrow" w:eastAsia="Times New Roman" w:hAnsi="Arial Narrow"/>
          <w:b/>
          <w:lang w:val="es-ES_tradnl" w:eastAsia="ar-SA"/>
        </w:rPr>
        <w:t xml:space="preserve"> “Insumos”.</w:t>
      </w:r>
      <w:r w:rsidRPr="007A543A">
        <w:rPr>
          <w:rFonts w:ascii="Arial Narrow" w:eastAsia="Times New Roman" w:hAnsi="Arial Narrow"/>
          <w:lang w:val="es-ES_tradnl" w:eastAsia="ar-SA"/>
        </w:rPr>
        <w:t xml:space="preserve"> </w:t>
      </w:r>
    </w:p>
    <w:p w14:paraId="1A2E85BE" w14:textId="77777777" w:rsidR="00585DF4" w:rsidRPr="007A543A" w:rsidRDefault="00585DF4" w:rsidP="00B331F2">
      <w:pPr>
        <w:pStyle w:val="Prrafodelista"/>
        <w:numPr>
          <w:ilvl w:val="1"/>
          <w:numId w:val="37"/>
        </w:numPr>
        <w:tabs>
          <w:tab w:val="left" w:pos="284"/>
        </w:tabs>
        <w:suppressAutoHyphens/>
        <w:spacing w:before="120" w:after="120"/>
        <w:ind w:left="1134" w:hanging="709"/>
        <w:contextualSpacing w:val="0"/>
        <w:jc w:val="both"/>
        <w:rPr>
          <w:rFonts w:ascii="Arial Narrow" w:eastAsia="Times New Roman" w:hAnsi="Arial Narrow"/>
          <w:bCs/>
          <w:lang w:eastAsia="ar-SA"/>
        </w:rPr>
      </w:pPr>
      <w:r w:rsidRPr="007A543A">
        <w:rPr>
          <w:rFonts w:ascii="Arial Narrow" w:eastAsia="Times New Roman" w:hAnsi="Arial Narrow"/>
          <w:lang w:val="es-ES_tradnl" w:eastAsia="ar-SA"/>
        </w:rPr>
        <w:t>Previo a la entrega, el Licitante ganador deberá informar vía electrónica al Administrador de la Unidad o quien realice la función, el día y la hora de entrega de los insumos.</w:t>
      </w:r>
    </w:p>
    <w:p w14:paraId="05CD9B2D" w14:textId="77777777" w:rsidR="00585DF4" w:rsidRPr="007A543A" w:rsidRDefault="00585DF4" w:rsidP="00B331F2">
      <w:pPr>
        <w:pStyle w:val="Prrafodelista"/>
        <w:numPr>
          <w:ilvl w:val="1"/>
          <w:numId w:val="37"/>
        </w:numPr>
        <w:tabs>
          <w:tab w:val="left" w:pos="284"/>
        </w:tabs>
        <w:suppressAutoHyphens/>
        <w:spacing w:before="120" w:after="120"/>
        <w:ind w:left="1134" w:hanging="709"/>
        <w:contextualSpacing w:val="0"/>
        <w:jc w:val="both"/>
        <w:rPr>
          <w:rFonts w:ascii="Arial Narrow" w:eastAsia="Times New Roman" w:hAnsi="Arial Narrow"/>
          <w:bCs/>
          <w:lang w:eastAsia="ar-SA"/>
        </w:rPr>
      </w:pPr>
      <w:r w:rsidRPr="007A543A">
        <w:rPr>
          <w:rFonts w:ascii="Arial Narrow" w:eastAsia="Times New Roman" w:hAnsi="Arial Narrow"/>
          <w:lang w:val="es-ES_tradnl" w:eastAsia="ar-SA"/>
        </w:rPr>
        <w:t>El PROVEEDOR deberá sustituir las veces que sea necesario, sin costo para el Instituto, los contenedores que; por condiciones de uso operativo, resulten desgastados o dañados (rotos, que las tapas no funcionen, entre otros), en un plazo no mayor a cinco días naturales posteriores al reporte que realice la unidad generadora, por conducto del jefe del Departamento de Conservación y Servicios Generales y/o el responsable del servicio en cada Unidad, el reporte se enviará por correo electrónico o por oficio.</w:t>
      </w:r>
    </w:p>
    <w:p w14:paraId="3BC6B5F6" w14:textId="77777777" w:rsidR="00585DF4" w:rsidRPr="007A543A" w:rsidRDefault="00585DF4" w:rsidP="00B331F2">
      <w:pPr>
        <w:pStyle w:val="Prrafodelista"/>
        <w:numPr>
          <w:ilvl w:val="1"/>
          <w:numId w:val="37"/>
        </w:numPr>
        <w:tabs>
          <w:tab w:val="left" w:pos="284"/>
        </w:tabs>
        <w:suppressAutoHyphens/>
        <w:spacing w:before="120" w:after="120"/>
        <w:ind w:left="1134" w:hanging="709"/>
        <w:contextualSpacing w:val="0"/>
        <w:jc w:val="both"/>
        <w:rPr>
          <w:rFonts w:ascii="Arial Narrow" w:eastAsia="Times New Roman" w:hAnsi="Arial Narrow"/>
          <w:bCs/>
          <w:lang w:eastAsia="ar-SA"/>
        </w:rPr>
      </w:pPr>
      <w:r w:rsidRPr="007A543A">
        <w:rPr>
          <w:rFonts w:ascii="Arial Narrow" w:eastAsia="Times New Roman" w:hAnsi="Arial Narrow"/>
          <w:lang w:val="es-ES_tradnl" w:eastAsia="ar-SA"/>
        </w:rPr>
        <w:t>Los Contenedores deberán sujetarse a las características siguientes:</w:t>
      </w:r>
      <w:r w:rsidRPr="007A543A">
        <w:rPr>
          <w:rFonts w:ascii="Arial Narrow" w:eastAsia="Times New Roman" w:hAnsi="Arial Narrow"/>
          <w:lang w:eastAsia="ar-SA"/>
        </w:rPr>
        <w:t xml:space="preserve"> </w:t>
      </w:r>
    </w:p>
    <w:p w14:paraId="513F6313"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Fácil manejo que permita la limpieza del lugar que ocupan.</w:t>
      </w:r>
    </w:p>
    <w:p w14:paraId="07C8BF66"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Resistentes para el tipo de servicio que están destinados.</w:t>
      </w:r>
    </w:p>
    <w:p w14:paraId="3B636A52"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El material del que están elaborados, no contenga sustancias que ponga en riesgo la salud de los trabajadores y derechohabientes.</w:t>
      </w:r>
    </w:p>
    <w:p w14:paraId="6FF2A374"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Contener la leyenda “Orgánicos”, “Inorgánicos” y “Manejo Especial”, según sea caso.</w:t>
      </w:r>
    </w:p>
    <w:p w14:paraId="4A7586E9"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Los contenedores para residuos inorgánicos serán de color verde, los contenedores para residuos orgánicos serán de color gris y los contenedores para RME serán de color morado.</w:t>
      </w:r>
    </w:p>
    <w:p w14:paraId="19C57688" w14:textId="77777777" w:rsidR="00585DF4" w:rsidRPr="007569FD"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Los contenedores para residuos inorgánicos y de RME únicamente serán entregados en aquellas unidades generadoras que no cuenten con almacén temporal.</w:t>
      </w:r>
    </w:p>
    <w:p w14:paraId="476109BC" w14:textId="77777777" w:rsidR="00585DF4" w:rsidRPr="007A543A" w:rsidRDefault="00585DF4" w:rsidP="00B331F2">
      <w:pPr>
        <w:numPr>
          <w:ilvl w:val="0"/>
          <w:numId w:val="38"/>
        </w:numPr>
        <w:ind w:left="1134" w:hanging="425"/>
        <w:contextualSpacing/>
        <w:jc w:val="both"/>
        <w:rPr>
          <w:rFonts w:ascii="Arial Narrow" w:hAnsi="Arial Narrow" w:cs="Arial"/>
          <w:sz w:val="22"/>
          <w:szCs w:val="22"/>
          <w:lang w:eastAsia="ar-SA"/>
        </w:rPr>
      </w:pPr>
      <w:r w:rsidRPr="007A543A">
        <w:rPr>
          <w:rFonts w:ascii="Arial Narrow" w:hAnsi="Arial Narrow" w:cs="Arial"/>
          <w:sz w:val="22"/>
          <w:szCs w:val="22"/>
          <w:lang w:eastAsia="ar-SA"/>
        </w:rPr>
        <w:t>Los contenedores para residuos orgánicos serán sólo para aquellas unidades generadoras que cuenten con servicio de Nutrición (Hospitales y Guarderías).</w:t>
      </w:r>
    </w:p>
    <w:p w14:paraId="70BF5254" w14:textId="77777777" w:rsidR="00585DF4" w:rsidRDefault="00585DF4" w:rsidP="00585DF4">
      <w:pPr>
        <w:contextualSpacing/>
        <w:jc w:val="both"/>
        <w:rPr>
          <w:rFonts w:ascii="Arial Narrow" w:hAnsi="Arial Narrow" w:cs="Arial"/>
          <w:sz w:val="22"/>
          <w:szCs w:val="22"/>
          <w:lang w:eastAsia="ar-SA"/>
        </w:rPr>
      </w:pPr>
    </w:p>
    <w:tbl>
      <w:tblPr>
        <w:tblStyle w:val="Tablaconcuadrcula2"/>
        <w:tblW w:w="9497" w:type="dxa"/>
        <w:tblInd w:w="534" w:type="dxa"/>
        <w:tblLook w:val="04A0" w:firstRow="1" w:lastRow="0" w:firstColumn="1" w:lastColumn="0" w:noHBand="0" w:noVBand="1"/>
      </w:tblPr>
      <w:tblGrid>
        <w:gridCol w:w="3543"/>
        <w:gridCol w:w="3402"/>
        <w:gridCol w:w="2552"/>
      </w:tblGrid>
      <w:tr w:rsidR="00585DF4" w:rsidRPr="007A543A" w14:paraId="49A459B9" w14:textId="77777777" w:rsidTr="009645BF">
        <w:trPr>
          <w:trHeight w:val="393"/>
        </w:trPr>
        <w:tc>
          <w:tcPr>
            <w:tcW w:w="35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F041802" w14:textId="77777777" w:rsidR="00585DF4" w:rsidRPr="007A543A" w:rsidRDefault="00585DF4" w:rsidP="009645BF">
            <w:pPr>
              <w:suppressAutoHyphens/>
              <w:jc w:val="both"/>
              <w:rPr>
                <w:rFonts w:ascii="Arial Narrow" w:eastAsia="Montserrat" w:hAnsi="Arial Narrow" w:cs="Arial"/>
                <w:color w:val="FFFFFF" w:themeColor="background1"/>
                <w:sz w:val="22"/>
                <w:szCs w:val="22"/>
                <w:lang w:eastAsia="ar-SA"/>
              </w:rPr>
            </w:pPr>
            <w:r w:rsidRPr="007A543A">
              <w:rPr>
                <w:rFonts w:ascii="Arial Narrow" w:eastAsia="Montserrat" w:hAnsi="Arial Narrow" w:cs="Arial"/>
                <w:color w:val="FFFFFF" w:themeColor="background1"/>
                <w:sz w:val="22"/>
                <w:szCs w:val="22"/>
                <w:lang w:eastAsia="ar-SA"/>
              </w:rPr>
              <w:t>Residuos Orgánicos</w:t>
            </w:r>
          </w:p>
        </w:tc>
        <w:tc>
          <w:tcPr>
            <w:tcW w:w="3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B19DE91" w14:textId="77777777" w:rsidR="00585DF4" w:rsidRPr="007A543A" w:rsidRDefault="00585DF4" w:rsidP="009645BF">
            <w:pPr>
              <w:suppressAutoHyphens/>
              <w:jc w:val="both"/>
              <w:rPr>
                <w:rFonts w:ascii="Arial Narrow" w:eastAsia="Montserrat" w:hAnsi="Arial Narrow" w:cs="Arial"/>
                <w:color w:val="FFFFFF" w:themeColor="background1"/>
                <w:sz w:val="22"/>
                <w:szCs w:val="22"/>
                <w:lang w:eastAsia="ar-SA"/>
              </w:rPr>
            </w:pPr>
            <w:r w:rsidRPr="007A543A">
              <w:rPr>
                <w:rFonts w:ascii="Arial Narrow" w:eastAsia="Montserrat" w:hAnsi="Arial Narrow" w:cs="Arial"/>
                <w:color w:val="FFFFFF" w:themeColor="background1"/>
                <w:sz w:val="22"/>
                <w:szCs w:val="22"/>
                <w:lang w:eastAsia="ar-SA"/>
              </w:rPr>
              <w:t>Residuos Inorgánicos</w:t>
            </w:r>
          </w:p>
        </w:tc>
        <w:tc>
          <w:tcPr>
            <w:tcW w:w="255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A7C3259" w14:textId="77777777" w:rsidR="00585DF4" w:rsidRPr="007A543A" w:rsidRDefault="00585DF4" w:rsidP="009645BF">
            <w:pPr>
              <w:suppressAutoHyphens/>
              <w:jc w:val="both"/>
              <w:rPr>
                <w:rFonts w:ascii="Arial Narrow" w:eastAsia="Montserrat" w:hAnsi="Arial Narrow" w:cs="Arial"/>
                <w:color w:val="FFFFFF" w:themeColor="background1"/>
                <w:sz w:val="22"/>
                <w:szCs w:val="22"/>
                <w:lang w:eastAsia="ar-SA"/>
              </w:rPr>
            </w:pPr>
            <w:r w:rsidRPr="007A543A">
              <w:rPr>
                <w:rFonts w:ascii="Arial Narrow" w:eastAsia="Montserrat" w:hAnsi="Arial Narrow" w:cs="Arial"/>
                <w:color w:val="FFFFFF" w:themeColor="background1"/>
                <w:sz w:val="22"/>
                <w:szCs w:val="22"/>
                <w:lang w:eastAsia="ar-SA"/>
              </w:rPr>
              <w:t>R. de Manejo Especial</w:t>
            </w:r>
          </w:p>
        </w:tc>
      </w:tr>
      <w:tr w:rsidR="00585DF4" w:rsidRPr="007A543A" w14:paraId="33849468" w14:textId="77777777" w:rsidTr="009645BF">
        <w:trPr>
          <w:trHeight w:val="1546"/>
        </w:trPr>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2DC6F" w14:textId="77777777" w:rsidR="00585DF4" w:rsidRPr="007A543A" w:rsidRDefault="00585DF4" w:rsidP="009645BF">
            <w:pPr>
              <w:suppressAutoHyphens/>
              <w:jc w:val="both"/>
              <w:rPr>
                <w:rFonts w:ascii="Arial Narrow" w:eastAsia="Montserrat" w:hAnsi="Arial Narrow" w:cs="Arial"/>
                <w:sz w:val="22"/>
                <w:szCs w:val="22"/>
                <w:lang w:eastAsia="ar-SA"/>
              </w:rPr>
            </w:pPr>
            <w:r w:rsidRPr="007A543A">
              <w:rPr>
                <w:rFonts w:ascii="Arial Narrow" w:eastAsia="Montserrat" w:hAnsi="Arial Narrow" w:cs="Arial"/>
                <w:sz w:val="22"/>
                <w:szCs w:val="22"/>
                <w:lang w:eastAsia="ar-SA"/>
              </w:rPr>
              <w:t>Sólo en Hospitales, Guarderías y en aquellas que cuenten con el Servicio de Nutrición, con excepción de aquéllos que cuenten con contrato para la venta de los desechos (composta), en este, caso el comprador tendrá que proporcionar el contenedor.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F5A15" w14:textId="77777777" w:rsidR="00585DF4" w:rsidRPr="007A543A" w:rsidRDefault="00585DF4" w:rsidP="009645BF">
            <w:pPr>
              <w:suppressAutoHyphens/>
              <w:jc w:val="both"/>
              <w:rPr>
                <w:rFonts w:ascii="Arial Narrow" w:eastAsia="Montserrat" w:hAnsi="Arial Narrow" w:cs="Arial"/>
                <w:sz w:val="22"/>
                <w:szCs w:val="22"/>
                <w:lang w:eastAsia="ar-SA"/>
              </w:rPr>
            </w:pPr>
            <w:r w:rsidRPr="007A543A">
              <w:rPr>
                <w:rFonts w:ascii="Arial Narrow" w:eastAsia="Montserrat" w:hAnsi="Arial Narrow" w:cs="Arial"/>
                <w:sz w:val="22"/>
                <w:szCs w:val="22"/>
                <w:lang w:eastAsia="ar-SA"/>
              </w:rPr>
              <w:t>Todas las Unidades Generadoras del Instituto, tales como: Hospitales, Unidades Administrativas, Unidades de Medicina Familiar, Teatros, Guarderías, Almacenes, Centros de Seguridad Social, entre otros.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F7D3D" w14:textId="77777777" w:rsidR="00585DF4" w:rsidRPr="007A543A" w:rsidRDefault="00585DF4" w:rsidP="009645BF">
            <w:pPr>
              <w:suppressAutoHyphens/>
              <w:jc w:val="both"/>
              <w:rPr>
                <w:rFonts w:ascii="Arial Narrow" w:eastAsia="Montserrat" w:hAnsi="Arial Narrow" w:cs="Arial"/>
                <w:sz w:val="22"/>
                <w:szCs w:val="22"/>
                <w:lang w:eastAsia="ar-SA"/>
              </w:rPr>
            </w:pPr>
            <w:r w:rsidRPr="007A543A">
              <w:rPr>
                <w:rFonts w:ascii="Arial Narrow" w:eastAsia="Montserrat" w:hAnsi="Arial Narrow" w:cs="Arial"/>
                <w:sz w:val="22"/>
                <w:szCs w:val="22"/>
                <w:lang w:eastAsia="ar-SA"/>
              </w:rPr>
              <w:t xml:space="preserve">Hospitales, Guarderías, Unidades de Medicina Familiar, Centros de Investigación, </w:t>
            </w:r>
            <w:proofErr w:type="spellStart"/>
            <w:r w:rsidRPr="007A543A">
              <w:rPr>
                <w:rFonts w:ascii="Arial Narrow" w:eastAsia="Montserrat" w:hAnsi="Arial Narrow" w:cs="Arial"/>
                <w:sz w:val="22"/>
                <w:szCs w:val="22"/>
                <w:lang w:eastAsia="ar-SA"/>
              </w:rPr>
              <w:t>Bioterios</w:t>
            </w:r>
            <w:proofErr w:type="spellEnd"/>
            <w:r w:rsidRPr="007A543A">
              <w:rPr>
                <w:rFonts w:ascii="Arial Narrow" w:eastAsia="Montserrat" w:hAnsi="Arial Narrow" w:cs="Arial"/>
                <w:sz w:val="22"/>
                <w:szCs w:val="22"/>
                <w:lang w:eastAsia="ar-SA"/>
              </w:rPr>
              <w:t>, entre otros. (Especificaciones numeral 7.18)</w:t>
            </w:r>
          </w:p>
        </w:tc>
      </w:tr>
    </w:tbl>
    <w:p w14:paraId="164E2F19" w14:textId="77777777" w:rsidR="00585DF4" w:rsidRPr="007A543A" w:rsidRDefault="00585DF4" w:rsidP="00585DF4">
      <w:pPr>
        <w:tabs>
          <w:tab w:val="left" w:pos="567"/>
        </w:tabs>
        <w:suppressAutoHyphens/>
        <w:spacing w:before="120" w:after="100" w:afterAutospacing="1"/>
        <w:ind w:left="1134"/>
        <w:contextualSpacing/>
        <w:jc w:val="both"/>
        <w:rPr>
          <w:rFonts w:ascii="Arial Narrow" w:hAnsi="Arial Narrow" w:cs="Arial"/>
          <w:sz w:val="22"/>
          <w:szCs w:val="22"/>
          <w:lang w:eastAsia="ar-SA"/>
        </w:rPr>
      </w:pPr>
    </w:p>
    <w:p w14:paraId="5071900C" w14:textId="77777777" w:rsidR="00585DF4" w:rsidRPr="007A543A" w:rsidRDefault="00585DF4" w:rsidP="00B331F2">
      <w:pPr>
        <w:numPr>
          <w:ilvl w:val="1"/>
          <w:numId w:val="41"/>
        </w:numPr>
        <w:tabs>
          <w:tab w:val="left" w:pos="567"/>
        </w:tabs>
        <w:suppressAutoHyphens/>
        <w:spacing w:before="120" w:after="100" w:afterAutospacing="1"/>
        <w:ind w:left="1134" w:hanging="708"/>
        <w:contextualSpacing/>
        <w:jc w:val="both"/>
        <w:rPr>
          <w:rFonts w:ascii="Arial Narrow" w:hAnsi="Arial Narrow" w:cs="Arial"/>
          <w:sz w:val="22"/>
          <w:szCs w:val="22"/>
          <w:lang w:eastAsia="ar-SA"/>
        </w:rPr>
      </w:pPr>
      <w:r w:rsidRPr="007A543A">
        <w:rPr>
          <w:rFonts w:ascii="Arial Narrow" w:hAnsi="Arial Narrow" w:cs="Arial"/>
          <w:sz w:val="22"/>
          <w:szCs w:val="22"/>
          <w:lang w:eastAsia="ar-SA"/>
        </w:rPr>
        <w:t xml:space="preserve">Los contenedores </w:t>
      </w:r>
      <w:r w:rsidRPr="007A543A">
        <w:rPr>
          <w:rFonts w:ascii="Arial Narrow" w:hAnsi="Arial Narrow" w:cs="Arial"/>
          <w:b/>
          <w:sz w:val="22"/>
          <w:szCs w:val="22"/>
          <w:u w:val="single"/>
          <w:lang w:eastAsia="ar-SA"/>
        </w:rPr>
        <w:t>Anexo (T-2) “Insumos”</w:t>
      </w:r>
      <w:r w:rsidRPr="007A543A">
        <w:rPr>
          <w:rFonts w:ascii="Arial Narrow" w:hAnsi="Arial Narrow" w:cs="Arial"/>
          <w:sz w:val="22"/>
          <w:szCs w:val="22"/>
          <w:lang w:eastAsia="ar-SA"/>
        </w:rPr>
        <w:t xml:space="preserve"> que el PROVEEDOR proporcione en comodato para la prestación del servicio, son de su propiedad y se encontrarán incluidos de manera implícita en el costo del servicio.</w:t>
      </w:r>
    </w:p>
    <w:p w14:paraId="2FAFFE84" w14:textId="77777777" w:rsidR="00585DF4" w:rsidRPr="007A543A" w:rsidRDefault="00585DF4" w:rsidP="00585DF4">
      <w:pPr>
        <w:pStyle w:val="Prrafodelista"/>
        <w:tabs>
          <w:tab w:val="left" w:pos="0"/>
        </w:tabs>
        <w:suppressAutoHyphens/>
        <w:spacing w:before="120" w:after="120" w:line="240" w:lineRule="auto"/>
        <w:ind w:left="0"/>
        <w:jc w:val="both"/>
        <w:rPr>
          <w:rFonts w:ascii="Arial Narrow" w:eastAsia="Times New Roman" w:hAnsi="Arial Narrow"/>
          <w:lang w:val="es-ES_tradnl" w:eastAsia="ar-SA"/>
        </w:rPr>
      </w:pPr>
      <w:r w:rsidRPr="007A543A">
        <w:rPr>
          <w:rFonts w:ascii="Arial Narrow" w:eastAsia="Times New Roman" w:hAnsi="Arial Narrow"/>
          <w:lang w:val="es-ES_tradnl" w:eastAsia="ar-SA"/>
        </w:rPr>
        <w:lastRenderedPageBreak/>
        <w:t xml:space="preserve">     Bolsas para Residuos de Manejo Especial</w:t>
      </w:r>
    </w:p>
    <w:p w14:paraId="0DC3E5D9" w14:textId="77777777" w:rsidR="00585DF4" w:rsidRPr="007A543A" w:rsidRDefault="00585DF4" w:rsidP="00B331F2">
      <w:pPr>
        <w:numPr>
          <w:ilvl w:val="1"/>
          <w:numId w:val="41"/>
        </w:numPr>
        <w:tabs>
          <w:tab w:val="left" w:pos="1134"/>
        </w:tabs>
        <w:suppressAutoHyphens/>
        <w:spacing w:before="120" w:after="120"/>
        <w:ind w:left="1134" w:hanging="708"/>
        <w:contextualSpacing/>
        <w:jc w:val="both"/>
        <w:rPr>
          <w:rFonts w:ascii="Arial Narrow" w:hAnsi="Arial Narrow" w:cs="Arial"/>
          <w:sz w:val="22"/>
          <w:szCs w:val="22"/>
          <w:lang w:eastAsia="ar-SA"/>
        </w:rPr>
      </w:pPr>
      <w:r w:rsidRPr="007A543A">
        <w:rPr>
          <w:rFonts w:ascii="Arial Narrow" w:hAnsi="Arial Narrow" w:cs="Arial"/>
          <w:sz w:val="22"/>
          <w:szCs w:val="22"/>
          <w:lang w:eastAsia="ar-SA"/>
        </w:rPr>
        <w:t xml:space="preserve">Las bolsas </w:t>
      </w:r>
      <w:r w:rsidRPr="007A543A">
        <w:rPr>
          <w:rFonts w:ascii="Arial Narrow" w:hAnsi="Arial Narrow" w:cs="Arial"/>
          <w:b/>
          <w:sz w:val="22"/>
          <w:szCs w:val="22"/>
          <w:u w:val="single"/>
          <w:lang w:eastAsia="ar-SA"/>
        </w:rPr>
        <w:t>Anexo (T-2)</w:t>
      </w:r>
      <w:r w:rsidRPr="007A543A">
        <w:rPr>
          <w:rFonts w:ascii="Arial Narrow" w:hAnsi="Arial Narrow" w:cs="Arial"/>
          <w:sz w:val="22"/>
          <w:szCs w:val="22"/>
          <w:u w:val="single"/>
          <w:lang w:eastAsia="ar-SA"/>
        </w:rPr>
        <w:t xml:space="preserve"> </w:t>
      </w:r>
      <w:r w:rsidRPr="007A543A">
        <w:rPr>
          <w:rFonts w:ascii="Arial Narrow" w:hAnsi="Arial Narrow" w:cs="Arial"/>
          <w:b/>
          <w:sz w:val="22"/>
          <w:szCs w:val="22"/>
          <w:u w:val="single"/>
          <w:lang w:eastAsia="ar-SA"/>
        </w:rPr>
        <w:t>“Insumos”</w:t>
      </w:r>
      <w:r w:rsidRPr="007A543A">
        <w:rPr>
          <w:rFonts w:ascii="Arial Narrow" w:hAnsi="Arial Narrow" w:cs="Arial"/>
          <w:sz w:val="22"/>
          <w:szCs w:val="22"/>
          <w:lang w:eastAsia="ar-SA"/>
        </w:rPr>
        <w:t xml:space="preserve"> que el PROVEEDOR proporcione para la prestación del servicio, se encontrarán incluidas de manera implícita en el costo del servicio, debiendo sujetarse a las siguientes características: </w:t>
      </w:r>
    </w:p>
    <w:p w14:paraId="2F556BC8" w14:textId="77777777" w:rsidR="00585DF4" w:rsidRPr="007A543A" w:rsidRDefault="00585DF4" w:rsidP="00585DF4">
      <w:pPr>
        <w:tabs>
          <w:tab w:val="left" w:pos="1134"/>
        </w:tabs>
        <w:suppressAutoHyphens/>
        <w:ind w:left="851"/>
        <w:jc w:val="both"/>
        <w:rPr>
          <w:rFonts w:ascii="Arial Narrow" w:hAnsi="Arial Narrow" w:cs="Arial"/>
          <w:sz w:val="22"/>
          <w:szCs w:val="22"/>
          <w:lang w:eastAsia="ar-SA"/>
        </w:rPr>
      </w:pPr>
      <w:r w:rsidRPr="007A543A">
        <w:rPr>
          <w:rFonts w:ascii="Arial Narrow" w:hAnsi="Arial Narrow" w:cs="Arial"/>
          <w:sz w:val="22"/>
          <w:szCs w:val="22"/>
          <w:lang w:eastAsia="ar-SA"/>
        </w:rPr>
        <w:t>Tamaño 1:</w:t>
      </w:r>
    </w:p>
    <w:p w14:paraId="7B14A91A"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Bolsa de polietileno de baja densidad.</w:t>
      </w:r>
    </w:p>
    <w:p w14:paraId="62A8354B"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Medida de 1.10 x 1.20 metros y 0.038 milímetros de espesor.</w:t>
      </w:r>
    </w:p>
    <w:p w14:paraId="6A1158FB"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Sello estrella</w:t>
      </w:r>
    </w:p>
    <w:p w14:paraId="368F941D"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 xml:space="preserve">Color </w:t>
      </w:r>
      <w:r>
        <w:rPr>
          <w:rFonts w:ascii="Arial Narrow" w:hAnsi="Arial Narrow" w:cs="Arial"/>
          <w:sz w:val="22"/>
          <w:szCs w:val="22"/>
          <w:lang w:eastAsia="ar-SA"/>
        </w:rPr>
        <w:t>verde</w:t>
      </w:r>
      <w:r w:rsidRPr="007A543A">
        <w:rPr>
          <w:rFonts w:ascii="Arial Narrow" w:hAnsi="Arial Narrow" w:cs="Arial"/>
          <w:sz w:val="22"/>
          <w:szCs w:val="22"/>
          <w:lang w:eastAsia="ar-SA"/>
        </w:rPr>
        <w:t xml:space="preserve"> traslucido, para carro colector de basura. </w:t>
      </w:r>
    </w:p>
    <w:p w14:paraId="3D31EAD6" w14:textId="77777777" w:rsidR="00585DF4" w:rsidRPr="007A543A" w:rsidRDefault="00585DF4" w:rsidP="00585DF4">
      <w:pPr>
        <w:tabs>
          <w:tab w:val="left" w:pos="1134"/>
        </w:tabs>
        <w:suppressAutoHyphens/>
        <w:ind w:left="851"/>
        <w:jc w:val="both"/>
        <w:rPr>
          <w:rFonts w:ascii="Arial Narrow" w:hAnsi="Arial Narrow" w:cs="Arial"/>
          <w:sz w:val="22"/>
          <w:szCs w:val="22"/>
          <w:lang w:eastAsia="ar-SA"/>
        </w:rPr>
      </w:pPr>
      <w:r w:rsidRPr="007A543A">
        <w:rPr>
          <w:rFonts w:ascii="Arial Narrow" w:hAnsi="Arial Narrow" w:cs="Arial"/>
          <w:sz w:val="22"/>
          <w:szCs w:val="22"/>
          <w:lang w:eastAsia="ar-SA"/>
        </w:rPr>
        <w:t>Tamaño 2:</w:t>
      </w:r>
    </w:p>
    <w:p w14:paraId="3F0AE677"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Bolsa de polietileno de baja densidad.</w:t>
      </w:r>
    </w:p>
    <w:p w14:paraId="20382B17"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Medida de 50 x 60 centímetros y 0.038 milímetros de espesor.</w:t>
      </w:r>
    </w:p>
    <w:p w14:paraId="25D9CC40" w14:textId="77777777" w:rsidR="00585DF4" w:rsidRPr="007A543A" w:rsidRDefault="00585DF4" w:rsidP="00B331F2">
      <w:pPr>
        <w:numPr>
          <w:ilvl w:val="0"/>
          <w:numId w:val="40"/>
        </w:numPr>
        <w:tabs>
          <w:tab w:val="left" w:pos="1134"/>
        </w:tabs>
        <w:suppressAutoHyphens/>
        <w:ind w:left="1701" w:hanging="425"/>
        <w:jc w:val="both"/>
        <w:rPr>
          <w:rFonts w:ascii="Arial Narrow" w:hAnsi="Arial Narrow" w:cs="Arial"/>
          <w:sz w:val="22"/>
          <w:szCs w:val="22"/>
          <w:lang w:eastAsia="ar-SA"/>
        </w:rPr>
      </w:pPr>
      <w:r w:rsidRPr="007A543A">
        <w:rPr>
          <w:rFonts w:ascii="Arial Narrow" w:hAnsi="Arial Narrow" w:cs="Arial"/>
          <w:sz w:val="22"/>
          <w:szCs w:val="22"/>
          <w:lang w:eastAsia="ar-SA"/>
        </w:rPr>
        <w:t xml:space="preserve">Color </w:t>
      </w:r>
      <w:r>
        <w:rPr>
          <w:rFonts w:ascii="Arial Narrow" w:hAnsi="Arial Narrow" w:cs="Arial"/>
          <w:sz w:val="22"/>
          <w:szCs w:val="22"/>
          <w:lang w:eastAsia="ar-SA"/>
        </w:rPr>
        <w:t>verde</w:t>
      </w:r>
      <w:r w:rsidRPr="007A543A">
        <w:rPr>
          <w:rFonts w:ascii="Arial Narrow" w:hAnsi="Arial Narrow" w:cs="Arial"/>
          <w:sz w:val="22"/>
          <w:szCs w:val="22"/>
          <w:lang w:eastAsia="ar-SA"/>
        </w:rPr>
        <w:t xml:space="preserve"> traslucido. </w:t>
      </w:r>
    </w:p>
    <w:p w14:paraId="2F7D8440" w14:textId="77777777" w:rsidR="00585DF4" w:rsidRPr="007A543A" w:rsidRDefault="00585DF4" w:rsidP="00585DF4">
      <w:pPr>
        <w:tabs>
          <w:tab w:val="left" w:pos="1134"/>
        </w:tabs>
        <w:suppressAutoHyphens/>
        <w:ind w:left="1701"/>
        <w:jc w:val="both"/>
        <w:rPr>
          <w:rFonts w:ascii="Arial Narrow" w:hAnsi="Arial Narrow" w:cs="Arial"/>
          <w:sz w:val="22"/>
          <w:szCs w:val="22"/>
          <w:lang w:eastAsia="ar-SA"/>
        </w:rPr>
      </w:pPr>
    </w:p>
    <w:p w14:paraId="7D474C49" w14:textId="77777777" w:rsidR="00585DF4" w:rsidRPr="007A543A" w:rsidRDefault="00585DF4" w:rsidP="00B331F2">
      <w:pPr>
        <w:numPr>
          <w:ilvl w:val="1"/>
          <w:numId w:val="41"/>
        </w:numPr>
        <w:tabs>
          <w:tab w:val="left" w:pos="567"/>
        </w:tabs>
        <w:suppressAutoHyphens/>
        <w:spacing w:before="120" w:after="120"/>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La cantidad y tipo de bolsas necesarias para los servicios de las unidades médico-asistenciales que atienden a las poblaciones humanas, animales o centros de investigación que generan RME, se establecen en el </w:t>
      </w:r>
      <w:r w:rsidRPr="007A543A">
        <w:rPr>
          <w:rFonts w:ascii="Arial Narrow" w:hAnsi="Arial Narrow" w:cs="Arial"/>
          <w:b/>
          <w:sz w:val="22"/>
          <w:szCs w:val="22"/>
          <w:u w:val="single"/>
          <w:lang w:eastAsia="ar-SA"/>
        </w:rPr>
        <w:t>Anexo (T-2) “Insumos”.</w:t>
      </w:r>
    </w:p>
    <w:p w14:paraId="33467FD6" w14:textId="77777777" w:rsidR="00585DF4" w:rsidRPr="007A543A" w:rsidRDefault="00585DF4" w:rsidP="00B331F2">
      <w:pPr>
        <w:numPr>
          <w:ilvl w:val="1"/>
          <w:numId w:val="41"/>
        </w:numPr>
        <w:tabs>
          <w:tab w:val="left" w:pos="567"/>
        </w:tabs>
        <w:suppressAutoHyphens/>
        <w:spacing w:before="120" w:after="120"/>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De conformidad con la Guía de Diseño para Identificación Gráfica del Manejo Integral de los RSU y NOM-087-SEMARNAT-SSA1-2002. </w:t>
      </w:r>
    </w:p>
    <w:p w14:paraId="32A2FD33" w14:textId="77777777" w:rsidR="00585DF4" w:rsidRPr="007A543A" w:rsidRDefault="00585DF4" w:rsidP="00585DF4">
      <w:pPr>
        <w:tabs>
          <w:tab w:val="left" w:pos="567"/>
        </w:tabs>
        <w:suppressAutoHyphens/>
        <w:spacing w:before="120" w:after="120"/>
        <w:jc w:val="both"/>
        <w:rPr>
          <w:rFonts w:ascii="Arial Narrow" w:hAnsi="Arial Narrow" w:cs="Arial"/>
          <w:sz w:val="22"/>
          <w:szCs w:val="22"/>
          <w:lang w:eastAsia="ar-SA"/>
        </w:rPr>
      </w:pPr>
    </w:p>
    <w:p w14:paraId="31D859CE" w14:textId="77777777" w:rsidR="00585DF4" w:rsidRDefault="00585DF4" w:rsidP="00B331F2">
      <w:pPr>
        <w:numPr>
          <w:ilvl w:val="0"/>
          <w:numId w:val="39"/>
        </w:numPr>
        <w:tabs>
          <w:tab w:val="left" w:pos="567"/>
        </w:tabs>
        <w:suppressAutoHyphens/>
        <w:spacing w:after="120" w:line="276" w:lineRule="auto"/>
        <w:contextualSpacing/>
        <w:jc w:val="both"/>
        <w:rPr>
          <w:rFonts w:ascii="Arial Narrow" w:hAnsi="Arial Narrow" w:cs="Arial"/>
          <w:b/>
          <w:bCs/>
          <w:sz w:val="22"/>
          <w:szCs w:val="22"/>
          <w:lang w:eastAsia="ar-SA"/>
        </w:rPr>
      </w:pPr>
      <w:r w:rsidRPr="007A543A">
        <w:rPr>
          <w:rFonts w:ascii="Arial Narrow" w:hAnsi="Arial Narrow" w:cs="Arial"/>
          <w:b/>
          <w:bCs/>
          <w:sz w:val="22"/>
          <w:szCs w:val="22"/>
          <w:lang w:eastAsia="ar-SA"/>
        </w:rPr>
        <w:t>Recolección</w:t>
      </w:r>
    </w:p>
    <w:p w14:paraId="28F7A25C" w14:textId="77777777" w:rsidR="00BA4F60" w:rsidRPr="007A543A" w:rsidRDefault="00BA4F60" w:rsidP="00BA4F60">
      <w:pPr>
        <w:tabs>
          <w:tab w:val="left" w:pos="567"/>
        </w:tabs>
        <w:suppressAutoHyphens/>
        <w:spacing w:after="120" w:line="276" w:lineRule="auto"/>
        <w:ind w:left="360"/>
        <w:contextualSpacing/>
        <w:jc w:val="both"/>
        <w:rPr>
          <w:rFonts w:ascii="Arial Narrow" w:hAnsi="Arial Narrow" w:cs="Arial"/>
          <w:b/>
          <w:bCs/>
          <w:sz w:val="22"/>
          <w:szCs w:val="22"/>
          <w:lang w:eastAsia="ar-SA"/>
        </w:rPr>
      </w:pPr>
    </w:p>
    <w:p w14:paraId="1E9F3EA7" w14:textId="77777777" w:rsidR="00585DF4" w:rsidRPr="007A543A" w:rsidRDefault="00585DF4" w:rsidP="00B331F2">
      <w:pPr>
        <w:numPr>
          <w:ilvl w:val="1"/>
          <w:numId w:val="42"/>
        </w:numPr>
        <w:tabs>
          <w:tab w:val="left" w:pos="567"/>
        </w:tabs>
        <w:suppressAutoHyphens/>
        <w:spacing w:after="100" w:afterAutospacing="1"/>
        <w:ind w:left="1134" w:hanging="708"/>
        <w:contextualSpacing/>
        <w:jc w:val="both"/>
        <w:rPr>
          <w:rFonts w:ascii="Arial Narrow" w:hAnsi="Arial Narrow" w:cs="Arial"/>
          <w:b/>
          <w:sz w:val="22"/>
          <w:szCs w:val="22"/>
          <w:u w:val="single"/>
          <w:lang w:eastAsia="ar-SA"/>
        </w:rPr>
      </w:pPr>
      <w:r w:rsidRPr="007A543A">
        <w:rPr>
          <w:rFonts w:ascii="Arial Narrow" w:hAnsi="Arial Narrow" w:cs="Arial"/>
          <w:sz w:val="22"/>
          <w:szCs w:val="22"/>
          <w:lang w:eastAsia="ar-SA"/>
        </w:rPr>
        <w:t xml:space="preserve">El PROVEEDOR realizará la recolección de los RSU y RME en las unidades generadoras, de conformidad con los domicilios, frecuencias, rutas y horarios establecidos en el Anexo A. En cada visita de recolección, el personal del PROVEEDOR deberá anotar su nombre, firma, fecha, hora y cantidad de bolsas que recolecte en la </w:t>
      </w:r>
      <w:r w:rsidRPr="007A543A">
        <w:rPr>
          <w:rFonts w:ascii="Arial Narrow" w:hAnsi="Arial Narrow" w:cs="Arial"/>
          <w:b/>
          <w:sz w:val="22"/>
          <w:szCs w:val="22"/>
          <w:u w:val="single"/>
          <w:lang w:eastAsia="ar-SA"/>
        </w:rPr>
        <w:t>“Bitácora de Prestación de Servicio” Anexo (T-4).</w:t>
      </w:r>
    </w:p>
    <w:p w14:paraId="5E3360F6"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El PROVEEDOR deberá recolectar, en cada visita, el total de bolsas y residuos que se encuentren en el almacén temporal, incluyendo los que estén fuera de las bolsas (tirados en el piso) dejando libre de residuos dicho almacén. </w:t>
      </w:r>
    </w:p>
    <w:p w14:paraId="741BA477"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bCs/>
          <w:sz w:val="22"/>
          <w:szCs w:val="22"/>
          <w:lang w:eastAsia="ar-SA"/>
        </w:rPr>
      </w:pPr>
      <w:r w:rsidRPr="007A543A">
        <w:rPr>
          <w:rFonts w:ascii="Arial Narrow" w:hAnsi="Arial Narrow" w:cs="Arial"/>
          <w:bCs/>
          <w:sz w:val="22"/>
          <w:szCs w:val="22"/>
          <w:lang w:eastAsia="ar-SA"/>
        </w:rPr>
        <w:t xml:space="preserve">En cada visita a las unidades generadoras, el PROVEEDOR deberá llevar consigo el formato </w:t>
      </w:r>
      <w:r w:rsidRPr="007A543A">
        <w:rPr>
          <w:rFonts w:ascii="Arial Narrow" w:hAnsi="Arial Narrow" w:cs="Arial"/>
          <w:b/>
          <w:bCs/>
          <w:sz w:val="22"/>
          <w:szCs w:val="22"/>
          <w:u w:val="single"/>
          <w:lang w:eastAsia="ar-SA"/>
        </w:rPr>
        <w:t>“Constancia de Visita de Recolección de RSU y RME” Anexo (T-3)</w:t>
      </w:r>
      <w:r w:rsidRPr="007A543A">
        <w:rPr>
          <w:rFonts w:ascii="Arial Narrow" w:hAnsi="Arial Narrow" w:cs="Arial"/>
          <w:b/>
          <w:bCs/>
          <w:sz w:val="22"/>
          <w:szCs w:val="22"/>
          <w:lang w:eastAsia="ar-SA"/>
        </w:rPr>
        <w:t>,</w:t>
      </w:r>
      <w:r w:rsidRPr="007A543A">
        <w:rPr>
          <w:rFonts w:ascii="Arial Narrow" w:hAnsi="Arial Narrow" w:cs="Arial"/>
          <w:bCs/>
          <w:sz w:val="22"/>
          <w:szCs w:val="22"/>
          <w:lang w:eastAsia="ar-SA"/>
        </w:rPr>
        <w:t xml:space="preserve"> llenando ese Anexo con la información que ahí se solicita; al finalizar los servicios del mes deberán entregarlos junto con las facturas para su pago.</w:t>
      </w:r>
    </w:p>
    <w:p w14:paraId="63816709"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El PROVEEDOR no dejará residuos en las áreas de almacenamiento temporal, pasillos y banquetas de acceso; las bolsas que se encuentren cerradas no deberán ser abiertas para pepena o separación de residuos, dentro de las unidades generadoras, sólo podrán abrirse aquellas bolsas de las que no se tenga certeza de su contenido.</w:t>
      </w:r>
    </w:p>
    <w:p w14:paraId="765A9D35" w14:textId="77777777" w:rsidR="00585DF4"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El Personal de la unidad generadora que entregue los Residuos (RSU y RME) y el PROVEEDOR, verificarán conjuntamente que los residuos a transportar, no se encuentran mezclados con residuos peligrosos, biológico infecciosos o sus derivados. Esta acción será registrada por el representante de la empresa en los </w:t>
      </w:r>
      <w:r w:rsidRPr="007A543A">
        <w:rPr>
          <w:rFonts w:ascii="Arial Narrow" w:hAnsi="Arial Narrow" w:cs="Arial"/>
          <w:b/>
          <w:sz w:val="22"/>
          <w:szCs w:val="22"/>
          <w:u w:val="single"/>
          <w:lang w:eastAsia="ar-SA"/>
        </w:rPr>
        <w:t>Anexos (T-3) y (T-4)</w:t>
      </w:r>
      <w:r w:rsidRPr="007A543A">
        <w:rPr>
          <w:rFonts w:ascii="Arial Narrow" w:hAnsi="Arial Narrow" w:cs="Arial"/>
          <w:sz w:val="22"/>
          <w:szCs w:val="22"/>
          <w:lang w:eastAsia="ar-SA"/>
        </w:rPr>
        <w:t>, por cada ruta que realice.</w:t>
      </w:r>
    </w:p>
    <w:p w14:paraId="30326E12"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lastRenderedPageBreak/>
        <w:t xml:space="preserve">Las bolsas no deben ser llenadas a más del 80% de su capacidad. El PROVEEDOR verificará visualmente que su llenado cumpla con esta condición, haciéndose constar en el </w:t>
      </w:r>
      <w:r w:rsidRPr="007A543A">
        <w:rPr>
          <w:rFonts w:ascii="Arial Narrow" w:hAnsi="Arial Narrow" w:cs="Arial"/>
          <w:b/>
          <w:sz w:val="22"/>
          <w:szCs w:val="22"/>
          <w:u w:val="single"/>
          <w:lang w:eastAsia="ar-SA"/>
        </w:rPr>
        <w:t xml:space="preserve">Anexo (T-3), </w:t>
      </w:r>
      <w:r w:rsidRPr="007A543A">
        <w:rPr>
          <w:rFonts w:ascii="Arial Narrow" w:hAnsi="Arial Narrow" w:cs="Arial"/>
          <w:b/>
          <w:bCs/>
          <w:sz w:val="22"/>
          <w:szCs w:val="22"/>
          <w:u w:val="single"/>
          <w:lang w:eastAsia="ar-SA"/>
        </w:rPr>
        <w:t>“Constancia de Visita de Recolección de RSU y RME”.</w:t>
      </w:r>
    </w:p>
    <w:p w14:paraId="19B571D2"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b/>
          <w:sz w:val="22"/>
          <w:szCs w:val="22"/>
          <w:u w:val="single"/>
          <w:lang w:eastAsia="ar-SA"/>
        </w:rPr>
      </w:pPr>
      <w:r w:rsidRPr="007A543A">
        <w:rPr>
          <w:rFonts w:ascii="Arial Narrow" w:hAnsi="Arial Narrow" w:cs="Arial"/>
          <w:sz w:val="22"/>
          <w:szCs w:val="22"/>
          <w:lang w:eastAsia="ar-SA"/>
        </w:rPr>
        <w:t xml:space="preserve">El PROVEEDOR deberá limpiar y desinfectar, sin costo para el Instituto, los </w:t>
      </w:r>
      <w:r w:rsidRPr="007A543A">
        <w:rPr>
          <w:rFonts w:ascii="Arial Narrow" w:hAnsi="Arial Narrow" w:cs="Arial"/>
          <w:i/>
          <w:sz w:val="22"/>
          <w:szCs w:val="22"/>
          <w:lang w:eastAsia="ar-SA"/>
        </w:rPr>
        <w:t>almacenes temporales</w:t>
      </w:r>
      <w:r w:rsidRPr="007A543A">
        <w:rPr>
          <w:rFonts w:ascii="Arial Narrow" w:hAnsi="Arial Narrow" w:cs="Arial"/>
          <w:sz w:val="22"/>
          <w:szCs w:val="22"/>
          <w:lang w:eastAsia="ar-SA"/>
        </w:rPr>
        <w:t xml:space="preserve"> de RSU y RME, los días quince de cada mes o cuando el </w:t>
      </w:r>
      <w:r w:rsidRPr="007A543A">
        <w:rPr>
          <w:rFonts w:ascii="Arial Narrow" w:eastAsia="Montserrat" w:hAnsi="Arial Narrow" w:cs="Arial"/>
          <w:bCs/>
          <w:sz w:val="22"/>
          <w:szCs w:val="22"/>
          <w:lang w:eastAsia="ar-SA"/>
        </w:rPr>
        <w:t xml:space="preserve">jefe de la Oficina de Servicios Generales, el Administrador de la Unidad o quien realice la función en cada unidad generadora lo </w:t>
      </w:r>
      <w:r w:rsidRPr="007A543A">
        <w:rPr>
          <w:rFonts w:ascii="Arial Narrow" w:hAnsi="Arial Narrow" w:cs="Arial"/>
          <w:sz w:val="22"/>
          <w:szCs w:val="22"/>
          <w:lang w:eastAsia="ar-SA"/>
        </w:rPr>
        <w:t xml:space="preserve">solicite por escrito. El PROVEEDOR deberá registrar esta acción en la </w:t>
      </w:r>
      <w:r w:rsidRPr="007A543A">
        <w:rPr>
          <w:rFonts w:ascii="Arial Narrow" w:hAnsi="Arial Narrow" w:cs="Arial"/>
          <w:b/>
          <w:sz w:val="22"/>
          <w:szCs w:val="22"/>
          <w:u w:val="single"/>
          <w:lang w:eastAsia="ar-SA"/>
        </w:rPr>
        <w:t>“Bitácora para el registro de limpieza y desinfección del Almacén Temporal de RSU y RME” Anexo (T-5).</w:t>
      </w:r>
    </w:p>
    <w:p w14:paraId="60DC517D"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El PROVEEDOR, deberá lavar y desinfectar, sin costo para el Instituto, los días quince de cada mes los </w:t>
      </w:r>
      <w:r w:rsidRPr="007A543A">
        <w:rPr>
          <w:rFonts w:ascii="Arial Narrow" w:hAnsi="Arial Narrow" w:cs="Arial"/>
          <w:i/>
          <w:sz w:val="22"/>
          <w:szCs w:val="22"/>
          <w:lang w:eastAsia="ar-SA"/>
        </w:rPr>
        <w:t xml:space="preserve">contenedores </w:t>
      </w:r>
      <w:r w:rsidRPr="007A543A">
        <w:rPr>
          <w:rFonts w:ascii="Arial Narrow" w:hAnsi="Arial Narrow" w:cs="Arial"/>
          <w:sz w:val="22"/>
          <w:szCs w:val="22"/>
          <w:lang w:eastAsia="ar-SA"/>
        </w:rPr>
        <w:t>de los residuos sólidos urbanos y de manejo especial, dentro</w:t>
      </w:r>
      <w:r>
        <w:rPr>
          <w:rFonts w:ascii="Arial Narrow" w:hAnsi="Arial Narrow" w:cs="Arial"/>
          <w:sz w:val="22"/>
          <w:szCs w:val="22"/>
          <w:lang w:eastAsia="ar-SA"/>
        </w:rPr>
        <w:t xml:space="preserve"> </w:t>
      </w:r>
      <w:r w:rsidRPr="007A543A">
        <w:rPr>
          <w:rFonts w:ascii="Arial Narrow" w:hAnsi="Arial Narrow" w:cs="Arial"/>
          <w:sz w:val="22"/>
          <w:szCs w:val="22"/>
          <w:lang w:eastAsia="ar-SA"/>
        </w:rPr>
        <w:t xml:space="preserve">del almacén temporal o bien sustituir los contenedores sucios por limpios, registrando esta actividad en el </w:t>
      </w:r>
      <w:r w:rsidRPr="007A543A">
        <w:rPr>
          <w:rFonts w:ascii="Arial Narrow" w:hAnsi="Arial Narrow" w:cs="Arial"/>
          <w:b/>
          <w:sz w:val="22"/>
          <w:szCs w:val="22"/>
          <w:u w:val="single"/>
          <w:lang w:eastAsia="ar-SA"/>
        </w:rPr>
        <w:t>Anexo (T-5).</w:t>
      </w:r>
    </w:p>
    <w:p w14:paraId="7F2F1E32" w14:textId="77777777" w:rsidR="00585DF4" w:rsidRPr="007A543A" w:rsidRDefault="00585DF4" w:rsidP="00585DF4">
      <w:pPr>
        <w:tabs>
          <w:tab w:val="left" w:pos="567"/>
        </w:tabs>
        <w:suppressAutoHyphens/>
        <w:spacing w:before="120" w:after="100" w:afterAutospacing="1"/>
        <w:jc w:val="both"/>
        <w:rPr>
          <w:rFonts w:ascii="Arial Narrow" w:hAnsi="Arial Narrow" w:cs="Arial"/>
          <w:sz w:val="22"/>
          <w:szCs w:val="22"/>
          <w:lang w:eastAsia="ar-SA"/>
        </w:rPr>
      </w:pPr>
      <w:r w:rsidRPr="007A543A">
        <w:rPr>
          <w:rFonts w:ascii="Arial Narrow" w:hAnsi="Arial Narrow" w:cs="Arial"/>
          <w:sz w:val="22"/>
          <w:szCs w:val="22"/>
          <w:lang w:eastAsia="ar-SA"/>
        </w:rPr>
        <w:t xml:space="preserve">Posterior a las actividades de limpieza el almacén deberá quedar sin residuos líquidos (charcos). </w:t>
      </w:r>
    </w:p>
    <w:p w14:paraId="4DA652AF"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El PROVEEDOR no podrá retirar de las unidades generadoras, objetos y materiales distintos a los RSU y RME, o aquellos desechos considerados en la lista de valores mínimos que publica bimestralmente la Secretaría de Hacienda y Crédito Público (SHCP), como son cartón, papel, vidrio, fierro, madera y aluminio, entre otros.</w:t>
      </w:r>
    </w:p>
    <w:p w14:paraId="00BEDA6C" w14:textId="77777777" w:rsidR="00585DF4" w:rsidRPr="007A543A" w:rsidRDefault="00585DF4" w:rsidP="00B331F2">
      <w:pPr>
        <w:numPr>
          <w:ilvl w:val="0"/>
          <w:numId w:val="39"/>
        </w:numPr>
        <w:tabs>
          <w:tab w:val="left" w:pos="567"/>
        </w:tabs>
        <w:suppressAutoHyphens/>
        <w:spacing w:before="120" w:after="120" w:line="276" w:lineRule="auto"/>
        <w:contextualSpacing/>
        <w:jc w:val="both"/>
        <w:rPr>
          <w:rFonts w:ascii="Arial Narrow" w:hAnsi="Arial Narrow" w:cs="Arial"/>
          <w:b/>
          <w:bCs/>
          <w:sz w:val="22"/>
          <w:szCs w:val="22"/>
          <w:lang w:eastAsia="ar-SA"/>
        </w:rPr>
      </w:pPr>
      <w:r w:rsidRPr="007A543A">
        <w:rPr>
          <w:rFonts w:ascii="Arial Narrow" w:hAnsi="Arial Narrow" w:cs="Arial"/>
          <w:b/>
          <w:bCs/>
          <w:sz w:val="22"/>
          <w:szCs w:val="22"/>
          <w:lang w:eastAsia="ar-SA"/>
        </w:rPr>
        <w:t>Transporte Externo</w:t>
      </w:r>
    </w:p>
    <w:p w14:paraId="34CE025B" w14:textId="77777777" w:rsidR="00585DF4" w:rsidRPr="007A543A" w:rsidRDefault="00585DF4" w:rsidP="00BA4F60">
      <w:pPr>
        <w:pStyle w:val="Prrafodelista"/>
        <w:tabs>
          <w:tab w:val="left" w:pos="567"/>
        </w:tabs>
        <w:suppressAutoHyphens/>
        <w:spacing w:before="120" w:after="100" w:afterAutospacing="1" w:line="240" w:lineRule="auto"/>
        <w:ind w:left="360"/>
        <w:contextualSpacing w:val="0"/>
        <w:jc w:val="both"/>
        <w:rPr>
          <w:rFonts w:ascii="Arial Narrow" w:eastAsia="Times New Roman" w:hAnsi="Arial Narrow"/>
          <w:vanish/>
          <w:lang w:val="es-ES_tradnl" w:eastAsia="ar-SA"/>
        </w:rPr>
      </w:pPr>
    </w:p>
    <w:p w14:paraId="5E3D1B79"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Los vehículos que utilice el PROVEEDOR en cada ruta de recolección para la prestación del servicio deberán contar con capacidad de carga útil acorde con la generación máxima de cada unidad a visitar señaladas en el </w:t>
      </w:r>
      <w:r w:rsidRPr="007A543A">
        <w:rPr>
          <w:rFonts w:ascii="Arial Narrow" w:hAnsi="Arial Narrow" w:cs="Arial"/>
          <w:b/>
          <w:sz w:val="22"/>
          <w:szCs w:val="22"/>
          <w:u w:val="single"/>
          <w:lang w:eastAsia="ar-SA"/>
        </w:rPr>
        <w:t>Anexo (T-6) “Relación de vehículos propuestos para la atención del Servicio”</w:t>
      </w:r>
      <w:r w:rsidRPr="007A543A">
        <w:rPr>
          <w:rFonts w:ascii="Arial Narrow" w:hAnsi="Arial Narrow" w:cs="Arial"/>
          <w:sz w:val="22"/>
          <w:szCs w:val="22"/>
          <w:lang w:eastAsia="ar-SA"/>
        </w:rPr>
        <w:t>; tener caja cerrada o cubierta y que impida el escurrimiento de lixiviados, así mismo deberá mantenerlos en óptimas condiciones de operación, apegándose a los Reglamentos de Transito Estatales, en la entidad en la que se lleve a cabo el servicio.</w:t>
      </w:r>
    </w:p>
    <w:p w14:paraId="6953E20F"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El PROVEEDOR no deberá mezclar los RSU y RME con residuos peligrosos (RP) o residuos peligrosos biológico-infecciosos (RPBI) durante su transporte externo, conforme a lo dispuesto en el</w:t>
      </w:r>
      <w:r w:rsidRPr="007A543A">
        <w:rPr>
          <w:rFonts w:ascii="Arial Narrow" w:hAnsi="Arial Narrow" w:cs="Arial"/>
          <w:i/>
          <w:sz w:val="22"/>
          <w:szCs w:val="22"/>
          <w:lang w:eastAsia="ar-SA"/>
        </w:rPr>
        <w:t xml:space="preserve"> </w:t>
      </w:r>
      <w:r w:rsidRPr="007A543A">
        <w:rPr>
          <w:rFonts w:ascii="Arial Narrow" w:hAnsi="Arial Narrow" w:cs="Arial"/>
          <w:sz w:val="22"/>
          <w:szCs w:val="22"/>
          <w:lang w:eastAsia="ar-SA"/>
        </w:rPr>
        <w:t xml:space="preserve">Artículo 46, Párrafo II del Reglamento de la LGPGIR. </w:t>
      </w:r>
    </w:p>
    <w:p w14:paraId="52144D96"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No se podrán utilizar vehículos para el transporte de los RSU y RME, que hayan sido utilizados para transportar materiales o residuos peligrosos; conforme a lo dispuesto en el Artículo 6, del Reglamento para el Transporte Terrestre de Materiales y Residuos Peligrosos.</w:t>
      </w:r>
    </w:p>
    <w:p w14:paraId="6FF16229"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El Licitante deberá presentar en su propuesta técnica, Plan de Contingencia que minimice los daños provocados por derrame o dispersión de los RSU y RME, en caso de accidente dentro de las Instalaciones del Instituto.</w:t>
      </w:r>
    </w:p>
    <w:p w14:paraId="1A4FA39A"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Si durante el transporte externo de los RSU y los RME se presentara alguna contingencia o accidente que disperse o derrame los residuos, el PROVEEDOR.</w:t>
      </w:r>
    </w:p>
    <w:p w14:paraId="7C440337" w14:textId="77777777" w:rsidR="00585DF4" w:rsidRPr="007A543A" w:rsidRDefault="00585DF4" w:rsidP="00585DF4">
      <w:pPr>
        <w:tabs>
          <w:tab w:val="left" w:pos="567"/>
        </w:tabs>
        <w:suppressAutoHyphens/>
        <w:spacing w:before="120" w:after="100" w:afterAutospacing="1"/>
        <w:jc w:val="both"/>
        <w:rPr>
          <w:rFonts w:ascii="Arial Narrow" w:hAnsi="Arial Narrow" w:cs="Arial"/>
          <w:sz w:val="22"/>
          <w:szCs w:val="22"/>
          <w:lang w:eastAsia="ar-SA"/>
        </w:rPr>
      </w:pPr>
      <w:r w:rsidRPr="007A543A">
        <w:rPr>
          <w:rFonts w:ascii="Arial Narrow" w:hAnsi="Arial Narrow" w:cs="Arial"/>
          <w:sz w:val="22"/>
          <w:szCs w:val="22"/>
          <w:lang w:eastAsia="ar-SA"/>
        </w:rPr>
        <w:t>Estará obligado a realizar oportunamente todas aquellas acciones que minimicen los daños a las personas, sus bienes y el medio ambiente, así como a repararlos en los términos de la legislación aplicable.</w:t>
      </w:r>
    </w:p>
    <w:p w14:paraId="583C3EA1" w14:textId="77777777" w:rsidR="00585DF4" w:rsidRPr="007569FD"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lastRenderedPageBreak/>
        <w:t>Será exclusiva responsabilidad del PROVEEDOR, realizar su transporte y la disposición final de los RSU y RME, en los sitios autorizados por las autoridades Federales, estatales o municipales competentes, quedando liberado el Instituto de misión en el indebido cumplimiento de las disposiciones jurídicas vigentes, incluyendo conductas punibles.</w:t>
      </w:r>
    </w:p>
    <w:p w14:paraId="1A3B84D3"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 xml:space="preserve">El PROVEEDOR deberá realizar el recorrido completo de la ruta programada, recolectando la totalidad de los residuos en cada Unidad; entendiéndose como </w:t>
      </w:r>
      <w:r w:rsidRPr="007A543A">
        <w:rPr>
          <w:rFonts w:ascii="Arial Narrow" w:hAnsi="Arial Narrow" w:cs="Arial"/>
          <w:i/>
          <w:sz w:val="22"/>
          <w:szCs w:val="22"/>
          <w:lang w:eastAsia="ar-SA"/>
        </w:rPr>
        <w:t>“ruta no realizada”</w:t>
      </w:r>
      <w:r w:rsidRPr="007A543A">
        <w:rPr>
          <w:rFonts w:ascii="Arial Narrow" w:hAnsi="Arial Narrow" w:cs="Arial"/>
          <w:sz w:val="22"/>
          <w:szCs w:val="22"/>
          <w:lang w:eastAsia="ar-SA"/>
        </w:rPr>
        <w:t xml:space="preserve"> cuando no visite el total de las Unidades que integran la ruta o que no recolecten todos los residuos que se encuentren en el almacén temporal, conforme al numeral 3.2. del presente documento.</w:t>
      </w:r>
    </w:p>
    <w:p w14:paraId="7863606D" w14:textId="77777777" w:rsidR="00585DF4" w:rsidRPr="007A543A" w:rsidRDefault="00585DF4" w:rsidP="00B331F2">
      <w:pPr>
        <w:numPr>
          <w:ilvl w:val="1"/>
          <w:numId w:val="42"/>
        </w:numPr>
        <w:tabs>
          <w:tab w:val="left" w:pos="567"/>
        </w:tabs>
        <w:suppressAutoHyphens/>
        <w:spacing w:before="120" w:after="100" w:afterAutospacing="1"/>
        <w:ind w:left="1134" w:hanging="708"/>
        <w:jc w:val="both"/>
        <w:rPr>
          <w:rFonts w:ascii="Arial Narrow" w:hAnsi="Arial Narrow" w:cs="Arial"/>
          <w:sz w:val="22"/>
          <w:szCs w:val="22"/>
          <w:lang w:eastAsia="ar-SA"/>
        </w:rPr>
      </w:pPr>
      <w:r w:rsidRPr="007A543A">
        <w:rPr>
          <w:rFonts w:ascii="Arial Narrow" w:hAnsi="Arial Narrow" w:cs="Arial"/>
          <w:sz w:val="22"/>
          <w:szCs w:val="22"/>
          <w:lang w:eastAsia="ar-SA"/>
        </w:rPr>
        <w:t>Cuando por causas atribuibles al Instituto, EL PROVEEDOR no pueda realizar la recolección de residuos en alguna Unidad, no será causal de sanción.</w:t>
      </w:r>
    </w:p>
    <w:p w14:paraId="17772445" w14:textId="77777777" w:rsidR="00585DF4" w:rsidRPr="007A543A" w:rsidRDefault="00585DF4" w:rsidP="00B331F2">
      <w:pPr>
        <w:numPr>
          <w:ilvl w:val="0"/>
          <w:numId w:val="39"/>
        </w:numPr>
        <w:tabs>
          <w:tab w:val="left" w:pos="567"/>
        </w:tabs>
        <w:suppressAutoHyphens/>
        <w:contextualSpacing/>
        <w:jc w:val="both"/>
        <w:rPr>
          <w:rFonts w:ascii="Arial Narrow" w:hAnsi="Arial Narrow" w:cs="Arial"/>
          <w:bCs/>
          <w:sz w:val="22"/>
          <w:szCs w:val="22"/>
          <w:lang w:eastAsia="ar-SA"/>
        </w:rPr>
      </w:pPr>
      <w:bookmarkStart w:id="405" w:name="_Hlk112670064"/>
      <w:r w:rsidRPr="007A543A">
        <w:rPr>
          <w:rFonts w:ascii="Arial Narrow" w:hAnsi="Arial Narrow" w:cs="Arial"/>
          <w:bCs/>
          <w:sz w:val="22"/>
          <w:szCs w:val="22"/>
          <w:lang w:eastAsia="ar-SA"/>
        </w:rPr>
        <w:t>Disposición Final</w:t>
      </w:r>
    </w:p>
    <w:bookmarkEnd w:id="405"/>
    <w:p w14:paraId="50B7297B" w14:textId="77777777" w:rsidR="00585DF4" w:rsidRPr="007A543A" w:rsidRDefault="00585DF4" w:rsidP="00BA4F60">
      <w:pPr>
        <w:pStyle w:val="Prrafodelista"/>
        <w:tabs>
          <w:tab w:val="left" w:pos="567"/>
        </w:tabs>
        <w:suppressAutoHyphens/>
        <w:spacing w:after="0" w:line="240" w:lineRule="auto"/>
        <w:ind w:left="360"/>
        <w:jc w:val="both"/>
        <w:rPr>
          <w:rFonts w:ascii="Arial Narrow" w:eastAsia="Times New Roman" w:hAnsi="Arial Narrow"/>
          <w:vanish/>
          <w:lang w:val="es-ES_tradnl" w:eastAsia="ar-SA"/>
        </w:rPr>
      </w:pPr>
    </w:p>
    <w:p w14:paraId="1DBF394A" w14:textId="77777777" w:rsidR="00585DF4" w:rsidRPr="007A543A" w:rsidRDefault="00585DF4" w:rsidP="00B331F2">
      <w:pPr>
        <w:numPr>
          <w:ilvl w:val="1"/>
          <w:numId w:val="42"/>
        </w:numPr>
        <w:tabs>
          <w:tab w:val="left" w:pos="567"/>
        </w:tabs>
        <w:suppressAutoHyphens/>
        <w:ind w:left="1134" w:hanging="708"/>
        <w:contextualSpacing/>
        <w:jc w:val="both"/>
        <w:rPr>
          <w:rFonts w:ascii="Arial Narrow" w:hAnsi="Arial Narrow" w:cs="Arial"/>
          <w:sz w:val="22"/>
          <w:szCs w:val="22"/>
          <w:lang w:eastAsia="ar-SA"/>
        </w:rPr>
      </w:pPr>
      <w:r w:rsidRPr="007A543A">
        <w:rPr>
          <w:rFonts w:ascii="Arial Narrow" w:hAnsi="Arial Narrow" w:cs="Arial"/>
          <w:sz w:val="22"/>
          <w:szCs w:val="22"/>
          <w:lang w:eastAsia="ar-SA"/>
        </w:rPr>
        <w:t xml:space="preserve">Será exclusiva responsabilidad del PROVEEDOR, realizar la disposición final de los RSU y RME, en los sitios autorizados por las autoridades federales, estatales o municipales competentes, </w:t>
      </w:r>
      <w:r w:rsidRPr="007A543A">
        <w:rPr>
          <w:rFonts w:ascii="Arial Narrow" w:eastAsia="Calibri" w:hAnsi="Arial Narrow" w:cs="Arial"/>
          <w:sz w:val="22"/>
          <w:szCs w:val="22"/>
          <w:lang w:eastAsia="ar-SA"/>
        </w:rPr>
        <w:t>liberando al Instituto de cualquier responsabilidad que pudiera generarse por acción u omisión que pueden causar el incumplimiento de disposiciones viales, jurídicas y otras</w:t>
      </w:r>
      <w:r w:rsidRPr="007A543A">
        <w:rPr>
          <w:rFonts w:ascii="Arial Narrow" w:hAnsi="Arial Narrow" w:cs="Arial"/>
          <w:sz w:val="22"/>
          <w:szCs w:val="22"/>
          <w:lang w:eastAsia="ar-SA"/>
        </w:rPr>
        <w:t xml:space="preserve"> apegándose a lo dispuesto en el Artículo 65 de las LGPGIR y en la NOM-083-SEMARNAT-2003, </w:t>
      </w:r>
      <w:r w:rsidRPr="007A543A">
        <w:rPr>
          <w:rFonts w:ascii="Arial Narrow" w:hAnsi="Arial Narrow" w:cs="Arial"/>
          <w:i/>
          <w:sz w:val="22"/>
          <w:szCs w:val="22"/>
          <w:lang w:eastAsia="ar-SA"/>
        </w:rPr>
        <w:t>“Especificaciones de protección ambiental para la selección del sitio, diseño, construcción, operación, clausura y obras complementarias de un sitio de disposición final de residuos sólidos urbanos y de manejo Especial”</w:t>
      </w:r>
      <w:r w:rsidRPr="007A543A">
        <w:rPr>
          <w:rFonts w:ascii="Arial Narrow" w:hAnsi="Arial Narrow" w:cs="Arial"/>
          <w:sz w:val="22"/>
          <w:szCs w:val="22"/>
          <w:lang w:eastAsia="ar-SA"/>
        </w:rPr>
        <w:t>.</w:t>
      </w:r>
    </w:p>
    <w:p w14:paraId="0BB429EC" w14:textId="77777777" w:rsidR="00585DF4" w:rsidRPr="007A543A" w:rsidRDefault="00585DF4" w:rsidP="00585DF4">
      <w:pPr>
        <w:pStyle w:val="Prrafodelista"/>
        <w:autoSpaceDE w:val="0"/>
        <w:autoSpaceDN w:val="0"/>
        <w:adjustRightInd w:val="0"/>
        <w:spacing w:after="0" w:line="240" w:lineRule="auto"/>
        <w:ind w:left="1276"/>
        <w:jc w:val="both"/>
        <w:rPr>
          <w:rFonts w:ascii="Arial Narrow" w:hAnsi="Arial Narrow"/>
        </w:rPr>
      </w:pPr>
    </w:p>
    <w:p w14:paraId="19B8FF0E" w14:textId="77777777" w:rsidR="00585DF4" w:rsidRPr="007A543A" w:rsidRDefault="00585DF4" w:rsidP="00585DF4">
      <w:pPr>
        <w:autoSpaceDE w:val="0"/>
        <w:autoSpaceDN w:val="0"/>
        <w:adjustRightInd w:val="0"/>
        <w:ind w:firstLine="284"/>
        <w:jc w:val="both"/>
        <w:rPr>
          <w:rFonts w:ascii="Arial Narrow" w:eastAsiaTheme="minorHAnsi" w:hAnsi="Arial Narrow" w:cs="Arial"/>
          <w:b/>
          <w:sz w:val="22"/>
          <w:szCs w:val="22"/>
          <w:u w:val="single"/>
        </w:rPr>
      </w:pPr>
      <w:r w:rsidRPr="007A543A">
        <w:rPr>
          <w:rFonts w:ascii="Arial Narrow" w:eastAsiaTheme="minorHAnsi" w:hAnsi="Arial Narrow" w:cs="Arial"/>
          <w:b/>
          <w:sz w:val="22"/>
          <w:szCs w:val="22"/>
          <w:u w:val="single"/>
        </w:rPr>
        <w:t>NO APLICA</w:t>
      </w:r>
    </w:p>
    <w:p w14:paraId="691D7807" w14:textId="77777777" w:rsidR="00585DF4" w:rsidRPr="007A543A" w:rsidRDefault="00585DF4" w:rsidP="00585DF4">
      <w:pPr>
        <w:autoSpaceDE w:val="0"/>
        <w:autoSpaceDN w:val="0"/>
        <w:adjustRightInd w:val="0"/>
        <w:jc w:val="both"/>
        <w:rPr>
          <w:rFonts w:ascii="Arial Narrow" w:hAnsi="Arial Narrow" w:cs="Arial"/>
          <w:b/>
          <w:sz w:val="22"/>
          <w:szCs w:val="22"/>
          <w:u w:val="single"/>
        </w:rPr>
      </w:pPr>
    </w:p>
    <w:p w14:paraId="2A928A5F" w14:textId="77777777" w:rsidR="00585DF4" w:rsidRPr="007A543A" w:rsidRDefault="00585DF4" w:rsidP="00B331F2">
      <w:pPr>
        <w:pStyle w:val="Prrafodelista"/>
        <w:numPr>
          <w:ilvl w:val="1"/>
          <w:numId w:val="31"/>
        </w:numPr>
        <w:autoSpaceDE w:val="0"/>
        <w:autoSpaceDN w:val="0"/>
        <w:adjustRightInd w:val="0"/>
        <w:spacing w:after="0" w:line="240" w:lineRule="auto"/>
        <w:ind w:left="993" w:hanging="709"/>
        <w:jc w:val="both"/>
        <w:rPr>
          <w:rFonts w:ascii="Arial Narrow" w:hAnsi="Arial Narrow"/>
        </w:rPr>
      </w:pPr>
      <w:r w:rsidRPr="007A543A">
        <w:rPr>
          <w:rFonts w:ascii="Arial Narrow" w:hAnsi="Arial Narrow"/>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52D33295" w14:textId="77777777" w:rsidR="00585DF4" w:rsidRPr="007A543A" w:rsidRDefault="00585DF4" w:rsidP="00585DF4">
      <w:pPr>
        <w:pStyle w:val="Prrafodelista"/>
        <w:autoSpaceDE w:val="0"/>
        <w:autoSpaceDN w:val="0"/>
        <w:adjustRightInd w:val="0"/>
        <w:spacing w:after="0" w:line="240" w:lineRule="auto"/>
        <w:ind w:left="993"/>
        <w:jc w:val="both"/>
        <w:rPr>
          <w:rFonts w:ascii="Arial Narrow" w:hAnsi="Arial Narrow"/>
        </w:rPr>
      </w:pPr>
    </w:p>
    <w:p w14:paraId="0B485054" w14:textId="77777777" w:rsidR="00585DF4" w:rsidRPr="007A543A" w:rsidRDefault="00585DF4" w:rsidP="00585DF4">
      <w:pPr>
        <w:autoSpaceDE w:val="0"/>
        <w:autoSpaceDN w:val="0"/>
        <w:adjustRightInd w:val="0"/>
        <w:ind w:firstLine="142"/>
        <w:jc w:val="both"/>
        <w:rPr>
          <w:rFonts w:ascii="Arial Narrow" w:eastAsiaTheme="minorHAnsi" w:hAnsi="Arial Narrow" w:cs="Arial"/>
          <w:b/>
          <w:sz w:val="22"/>
          <w:szCs w:val="22"/>
          <w:u w:val="single"/>
        </w:rPr>
      </w:pPr>
      <w:r w:rsidRPr="007A543A">
        <w:rPr>
          <w:rFonts w:ascii="Arial Narrow" w:eastAsiaTheme="minorHAnsi" w:hAnsi="Arial Narrow" w:cs="Arial"/>
          <w:b/>
          <w:sz w:val="22"/>
          <w:szCs w:val="22"/>
          <w:u w:val="single"/>
        </w:rPr>
        <w:t>NO APLICA</w:t>
      </w:r>
    </w:p>
    <w:p w14:paraId="703E63F4" w14:textId="77777777" w:rsidR="00585DF4" w:rsidRPr="007A543A" w:rsidRDefault="00585DF4" w:rsidP="00585DF4">
      <w:pPr>
        <w:autoSpaceDE w:val="0"/>
        <w:autoSpaceDN w:val="0"/>
        <w:adjustRightInd w:val="0"/>
        <w:ind w:firstLine="142"/>
        <w:jc w:val="both"/>
        <w:rPr>
          <w:rFonts w:ascii="Arial Narrow" w:hAnsi="Arial Narrow" w:cs="Arial"/>
          <w:sz w:val="22"/>
          <w:szCs w:val="22"/>
        </w:rPr>
      </w:pPr>
    </w:p>
    <w:p w14:paraId="248D85BF" w14:textId="77777777" w:rsidR="00585DF4" w:rsidRPr="007A543A" w:rsidRDefault="00585DF4" w:rsidP="00B331F2">
      <w:pPr>
        <w:pStyle w:val="Prrafodelista"/>
        <w:numPr>
          <w:ilvl w:val="1"/>
          <w:numId w:val="31"/>
        </w:numPr>
        <w:autoSpaceDE w:val="0"/>
        <w:autoSpaceDN w:val="0"/>
        <w:adjustRightInd w:val="0"/>
        <w:spacing w:after="0" w:line="240" w:lineRule="auto"/>
        <w:ind w:left="709" w:hanging="567"/>
        <w:jc w:val="both"/>
        <w:rPr>
          <w:rFonts w:ascii="Arial Narrow" w:hAnsi="Arial Narrow"/>
        </w:rPr>
      </w:pPr>
      <w:r w:rsidRPr="007A543A">
        <w:rPr>
          <w:rFonts w:ascii="Arial Narrow" w:hAnsi="Arial Narrow"/>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6450BED6" w14:textId="77777777" w:rsidR="00585DF4" w:rsidRPr="007A543A" w:rsidRDefault="00585DF4" w:rsidP="00585DF4">
      <w:pPr>
        <w:pStyle w:val="Prrafodelista"/>
        <w:autoSpaceDE w:val="0"/>
        <w:autoSpaceDN w:val="0"/>
        <w:adjustRightInd w:val="0"/>
        <w:spacing w:after="0" w:line="240" w:lineRule="auto"/>
        <w:ind w:left="709"/>
        <w:jc w:val="both"/>
        <w:rPr>
          <w:rFonts w:ascii="Arial Narrow" w:hAnsi="Arial Narrow"/>
        </w:rPr>
      </w:pPr>
    </w:p>
    <w:p w14:paraId="08B5F867" w14:textId="77777777" w:rsidR="00585DF4" w:rsidRPr="007A543A" w:rsidRDefault="00585DF4" w:rsidP="00B331F2">
      <w:pPr>
        <w:pStyle w:val="Prrafodelista"/>
        <w:numPr>
          <w:ilvl w:val="2"/>
          <w:numId w:val="31"/>
        </w:numPr>
        <w:autoSpaceDE w:val="0"/>
        <w:autoSpaceDN w:val="0"/>
        <w:adjustRightInd w:val="0"/>
        <w:spacing w:after="0" w:line="240" w:lineRule="auto"/>
        <w:ind w:left="1134" w:hanging="425"/>
        <w:jc w:val="both"/>
        <w:rPr>
          <w:rFonts w:ascii="Arial Narrow" w:hAnsi="Arial Narrow"/>
        </w:rPr>
      </w:pPr>
      <w:r w:rsidRPr="007A543A">
        <w:rPr>
          <w:rFonts w:ascii="Arial Narrow" w:hAnsi="Arial Narrow"/>
        </w:rPr>
        <w:t>Si se modifican las especificaciones técnicas del ejercicio anterior (  )</w:t>
      </w:r>
    </w:p>
    <w:p w14:paraId="48074708" w14:textId="77777777" w:rsidR="00585DF4" w:rsidRPr="007A543A" w:rsidRDefault="00585DF4" w:rsidP="00B331F2">
      <w:pPr>
        <w:pStyle w:val="Prrafodelista"/>
        <w:numPr>
          <w:ilvl w:val="2"/>
          <w:numId w:val="31"/>
        </w:numPr>
        <w:autoSpaceDE w:val="0"/>
        <w:autoSpaceDN w:val="0"/>
        <w:adjustRightInd w:val="0"/>
        <w:spacing w:after="0" w:line="240" w:lineRule="auto"/>
        <w:ind w:left="1134" w:hanging="425"/>
        <w:jc w:val="both"/>
        <w:rPr>
          <w:rFonts w:ascii="Arial Narrow" w:hAnsi="Arial Narrow"/>
        </w:rPr>
      </w:pPr>
      <w:r w:rsidRPr="007A543A">
        <w:rPr>
          <w:rFonts w:ascii="Arial Narrow" w:hAnsi="Arial Narrow"/>
        </w:rPr>
        <w:t>No se modifican las especificaciones técnicas del ejercicio anterior (X)</w:t>
      </w:r>
    </w:p>
    <w:p w14:paraId="5A3CDFE9" w14:textId="77777777" w:rsidR="00585DF4" w:rsidRPr="007A543A" w:rsidRDefault="00585DF4" w:rsidP="00B331F2">
      <w:pPr>
        <w:pStyle w:val="Prrafodelista"/>
        <w:numPr>
          <w:ilvl w:val="2"/>
          <w:numId w:val="31"/>
        </w:numPr>
        <w:autoSpaceDE w:val="0"/>
        <w:autoSpaceDN w:val="0"/>
        <w:adjustRightInd w:val="0"/>
        <w:ind w:left="1134" w:hanging="425"/>
        <w:jc w:val="both"/>
        <w:rPr>
          <w:rFonts w:ascii="Arial Narrow" w:hAnsi="Arial Narrow"/>
        </w:rPr>
      </w:pPr>
      <w:r w:rsidRPr="007A543A">
        <w:rPr>
          <w:rFonts w:ascii="Arial Narrow" w:hAnsi="Arial Narrow"/>
        </w:rPr>
        <w:t>No existe contratación de referencia del ejercicio anterior (   )</w:t>
      </w:r>
    </w:p>
    <w:p w14:paraId="6C66DDF6" w14:textId="77777777" w:rsidR="00585DF4" w:rsidRPr="007A543A" w:rsidRDefault="00585DF4" w:rsidP="00585DF4">
      <w:pPr>
        <w:pStyle w:val="Prrafodelista"/>
        <w:autoSpaceDE w:val="0"/>
        <w:autoSpaceDN w:val="0"/>
        <w:adjustRightInd w:val="0"/>
        <w:ind w:left="1134"/>
        <w:jc w:val="both"/>
        <w:rPr>
          <w:rFonts w:ascii="Arial Narrow" w:hAnsi="Arial Narrow"/>
        </w:rPr>
      </w:pPr>
    </w:p>
    <w:p w14:paraId="415E0AEC" w14:textId="77777777" w:rsidR="00585DF4" w:rsidRPr="007A543A" w:rsidRDefault="00585DF4" w:rsidP="00B331F2">
      <w:pPr>
        <w:pStyle w:val="Prrafodelista"/>
        <w:numPr>
          <w:ilvl w:val="1"/>
          <w:numId w:val="31"/>
        </w:numPr>
        <w:ind w:left="709" w:hanging="567"/>
        <w:jc w:val="both"/>
        <w:rPr>
          <w:rFonts w:ascii="Arial Narrow" w:hAnsi="Arial Narrow"/>
        </w:rPr>
      </w:pPr>
      <w:r w:rsidRPr="007A543A">
        <w:rPr>
          <w:rFonts w:ascii="Arial Narrow" w:hAnsi="Arial Narrow"/>
        </w:rPr>
        <w:lastRenderedPageBreak/>
        <w:t xml:space="preserve">Norma Oficial Mexicana, Estándar, Norma Internacional, Norma de Referencia o Especificación Técnica, que resulte aplicable a los bienes o servicios requeridos, conforme a la LIC con base en lo señalado en el numeral 4.28.4,  de las presentes POBALINES y, en su caso, el Registro Sanitario correspondiente: </w:t>
      </w:r>
    </w:p>
    <w:p w14:paraId="4FD5D095" w14:textId="77777777" w:rsidR="00585DF4" w:rsidRPr="007A543A" w:rsidRDefault="00585DF4" w:rsidP="00585DF4">
      <w:pPr>
        <w:pStyle w:val="Prrafodelista"/>
        <w:ind w:left="709"/>
        <w:jc w:val="both"/>
        <w:rPr>
          <w:rFonts w:ascii="Arial Narrow" w:hAnsi="Arial Narrow"/>
        </w:rPr>
      </w:pPr>
    </w:p>
    <w:p w14:paraId="58AFBD98" w14:textId="77777777" w:rsidR="00585DF4" w:rsidRPr="007569FD" w:rsidRDefault="00585DF4" w:rsidP="00B331F2">
      <w:pPr>
        <w:pStyle w:val="Prrafodelista"/>
        <w:numPr>
          <w:ilvl w:val="2"/>
          <w:numId w:val="31"/>
        </w:numPr>
        <w:ind w:left="284" w:hanging="284"/>
        <w:jc w:val="both"/>
        <w:rPr>
          <w:rFonts w:ascii="Arial Narrow" w:hAnsi="Arial Narrow"/>
        </w:rPr>
      </w:pPr>
      <w:r w:rsidRPr="007A543A">
        <w:rPr>
          <w:rFonts w:ascii="Arial Narrow" w:hAnsi="Arial Narrow"/>
        </w:rPr>
        <w:t>Cuando se trate de Normas Oficiales Mexicanas, Normas Mexicanas y Especificaciones Técnicas se deberá solicitar copia simple del certificado emitido por un organismo de certificación acreditado por la EMA.</w:t>
      </w:r>
    </w:p>
    <w:p w14:paraId="69094569" w14:textId="77777777" w:rsidR="00585DF4" w:rsidRPr="007A543A" w:rsidRDefault="00585DF4" w:rsidP="00B331F2">
      <w:pPr>
        <w:pStyle w:val="Prrafodelista"/>
        <w:numPr>
          <w:ilvl w:val="2"/>
          <w:numId w:val="31"/>
        </w:numPr>
        <w:ind w:left="284" w:hanging="284"/>
        <w:jc w:val="both"/>
        <w:rPr>
          <w:rFonts w:ascii="Arial Narrow" w:hAnsi="Arial Narrow"/>
        </w:rPr>
      </w:pPr>
      <w:r w:rsidRPr="007A543A">
        <w:rPr>
          <w:rFonts w:ascii="Arial Narrow" w:hAnsi="Arial Narrow"/>
        </w:rPr>
        <w:t>Para el caso de que no existan organismos de certificación acreditados, se deberá solicitar copia del informe de resultados emitido por un Laboratorio de Pruebas acreditado por la EMA, conforme a lo que establece la LIC.</w:t>
      </w:r>
    </w:p>
    <w:p w14:paraId="23B8BB24" w14:textId="77777777" w:rsidR="00585DF4" w:rsidRPr="007569FD" w:rsidRDefault="00585DF4" w:rsidP="00B331F2">
      <w:pPr>
        <w:pStyle w:val="Prrafodelista"/>
        <w:numPr>
          <w:ilvl w:val="2"/>
          <w:numId w:val="31"/>
        </w:numPr>
        <w:tabs>
          <w:tab w:val="left" w:pos="567"/>
        </w:tabs>
        <w:suppressAutoHyphens/>
        <w:spacing w:before="120" w:after="120"/>
        <w:ind w:left="284" w:hanging="284"/>
        <w:jc w:val="both"/>
        <w:rPr>
          <w:rFonts w:ascii="Arial Narrow" w:eastAsia="Times New Roman" w:hAnsi="Arial Narrow"/>
          <w:lang w:eastAsia="ar-SA"/>
        </w:rPr>
      </w:pPr>
      <w:r w:rsidRPr="007A543A">
        <w:rPr>
          <w:rFonts w:ascii="Arial Narrow" w:hAnsi="Arial Narrow"/>
        </w:rPr>
        <w:t>En caso de no existir Norma Oficial Mexicana, Estándar,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de evaluación a emplear, los bienes deberán cumplir con la descripción completa contenida en el CGA Vigente del IMSS.</w:t>
      </w:r>
    </w:p>
    <w:p w14:paraId="00F0206F" w14:textId="77777777" w:rsidR="00585DF4" w:rsidRPr="007A543A" w:rsidRDefault="00585DF4" w:rsidP="00585DF4">
      <w:pPr>
        <w:tabs>
          <w:tab w:val="left" w:pos="567"/>
        </w:tabs>
        <w:suppressAutoHyphens/>
        <w:spacing w:before="120" w:after="120" w:line="276" w:lineRule="auto"/>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Ley Federal de Responsabilidad Ambiental, y sus reformas.</w:t>
      </w:r>
    </w:p>
    <w:p w14:paraId="1718F953"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Ley Federal de Metrología y Normalización, y sus reformas.</w:t>
      </w:r>
    </w:p>
    <w:p w14:paraId="3421A512"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Ley General del Equilibrio Ecológico y la Protección al Ambiente y su Reglamento, y sus reformas.</w:t>
      </w:r>
    </w:p>
    <w:p w14:paraId="09C66032"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Ley General para la Prevención y Gestión Integral de los Residuos y su Reglamento, y sus reformas.</w:t>
      </w:r>
    </w:p>
    <w:p w14:paraId="1A652649"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Reglamento de Seguridad, Higiene y Medio Ambiente en el Trabajo, y sus reformas.</w:t>
      </w:r>
    </w:p>
    <w:p w14:paraId="357A7E9F"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Reglamento para el Transporte Terrestre de Materiales y Residuos Peligrosos, Última reforma publicada DOF 28-11-2006.</w:t>
      </w:r>
    </w:p>
    <w:p w14:paraId="37586F85"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NOM 083-SEMARNAT-2003 especificaciones de protección ambiental para la selección del sitio, diseño, construcción, operación, monitoreo, clausura y obras complementarias de un sitio de disposición final de residuos sólidos urbanos y de manejo especial, y sus reformas.</w:t>
      </w:r>
    </w:p>
    <w:p w14:paraId="56BB03B4"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NOM-161-SEMARNAT-2011 (vigente). Que establece los criterios para clasificar a los Residuos de Manejo Especial y determinar cuáles están sujetos a Plan de Manejo.</w:t>
      </w:r>
    </w:p>
    <w:p w14:paraId="5F89E7AE"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Guía de Diseño para la Identificación Gráfica del Manejo Integral de los Residuos Sólidos Urbanos, emitida por SEMARNAT.</w:t>
      </w:r>
    </w:p>
    <w:p w14:paraId="4889EF81" w14:textId="77777777" w:rsidR="00585DF4" w:rsidRPr="007A543A" w:rsidRDefault="00585DF4" w:rsidP="00585DF4">
      <w:pPr>
        <w:tabs>
          <w:tab w:val="left" w:pos="567"/>
        </w:tabs>
        <w:suppressAutoHyphens/>
        <w:spacing w:before="120" w:after="120"/>
        <w:jc w:val="both"/>
        <w:rPr>
          <w:rFonts w:ascii="Arial Narrow" w:eastAsia="Times New Roman" w:hAnsi="Arial Narrow" w:cs="Arial"/>
          <w:sz w:val="22"/>
          <w:szCs w:val="22"/>
          <w:lang w:eastAsia="ar-SA"/>
        </w:rPr>
      </w:pPr>
      <w:r w:rsidRPr="007A543A">
        <w:rPr>
          <w:rFonts w:ascii="Arial Narrow" w:eastAsia="Times New Roman" w:hAnsi="Arial Narrow" w:cs="Arial"/>
          <w:sz w:val="22"/>
          <w:szCs w:val="22"/>
          <w:lang w:eastAsia="ar-SA"/>
        </w:rPr>
        <w:t>Manual Administrativo de Aplicación General en Materia de Adquisiciones, Arrendamientos y Servicios del Sector Público, Publicado DOF  9 de agosto de 2010, última reforma publicada DOF 03-02-2016.</w:t>
      </w:r>
    </w:p>
    <w:p w14:paraId="6EB5F3EA" w14:textId="77777777" w:rsidR="00585DF4" w:rsidRPr="007A543A" w:rsidRDefault="00585DF4" w:rsidP="00585DF4">
      <w:pPr>
        <w:tabs>
          <w:tab w:val="left" w:pos="567"/>
        </w:tabs>
        <w:suppressAutoHyphens/>
        <w:spacing w:before="120" w:after="120"/>
        <w:jc w:val="both"/>
        <w:rPr>
          <w:rFonts w:ascii="Arial Narrow" w:eastAsia="Montserrat" w:hAnsi="Arial Narrow" w:cs="Arial"/>
          <w:sz w:val="22"/>
          <w:szCs w:val="22"/>
          <w:lang w:eastAsia="ar-SA"/>
        </w:rPr>
      </w:pPr>
      <w:r w:rsidRPr="007A543A">
        <w:rPr>
          <w:rFonts w:ascii="Arial Narrow" w:eastAsia="Times New Roman" w:hAnsi="Arial Narrow" w:cs="Arial"/>
          <w:sz w:val="22"/>
          <w:szCs w:val="22"/>
          <w:lang w:eastAsia="ar-SA"/>
        </w:rPr>
        <w:t>Manual Administrativo de Aplicación General en materia de Recursos Materiales y Servicios Generales, Publicado DOF 16-VII-2010, Reformado: 05-04-2016.</w:t>
      </w:r>
    </w:p>
    <w:p w14:paraId="555B3FDC" w14:textId="77777777" w:rsidR="00585DF4" w:rsidRPr="007A543A" w:rsidRDefault="00585DF4" w:rsidP="00585DF4">
      <w:pPr>
        <w:tabs>
          <w:tab w:val="left" w:pos="567"/>
        </w:tabs>
        <w:suppressAutoHyphens/>
        <w:spacing w:before="120" w:after="120"/>
        <w:jc w:val="both"/>
        <w:rPr>
          <w:rFonts w:ascii="Arial Narrow" w:eastAsia="Montserrat" w:hAnsi="Arial Narrow" w:cs="Arial"/>
          <w:sz w:val="22"/>
          <w:szCs w:val="22"/>
          <w:lang w:eastAsia="ar-SA"/>
        </w:rPr>
      </w:pPr>
      <w:r w:rsidRPr="007A543A">
        <w:rPr>
          <w:rFonts w:ascii="Arial Narrow" w:eastAsia="Montserrat" w:hAnsi="Arial Narrow" w:cs="Arial"/>
          <w:sz w:val="22"/>
          <w:szCs w:val="22"/>
          <w:lang w:eastAsia="ar-SA"/>
        </w:rPr>
        <w:t>Y demás Normas Oficiales Mexicanas y disposiciones jurídicas relacionadas y concordantes de índole Federal, Estatal o Municipal que apliquen en la materia.</w:t>
      </w:r>
    </w:p>
    <w:p w14:paraId="28ADAB79" w14:textId="77777777" w:rsidR="00585DF4" w:rsidRPr="007A543A" w:rsidRDefault="00585DF4" w:rsidP="00585DF4">
      <w:pPr>
        <w:spacing w:after="200" w:line="276" w:lineRule="auto"/>
        <w:jc w:val="both"/>
        <w:rPr>
          <w:rFonts w:ascii="Arial Narrow" w:eastAsiaTheme="minorHAnsi" w:hAnsi="Arial Narrow" w:cs="Arial"/>
          <w:sz w:val="22"/>
          <w:szCs w:val="22"/>
          <w:lang w:val="es-ES"/>
        </w:rPr>
      </w:pPr>
    </w:p>
    <w:p w14:paraId="71CEA55B" w14:textId="77777777" w:rsidR="00585DF4" w:rsidRDefault="00585DF4"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1FAA93F7" w14:textId="77777777" w:rsidR="00585DF4" w:rsidRDefault="00585DF4"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3DAE48AB" w14:textId="77777777" w:rsidR="009D20D1" w:rsidRDefault="009D20D1" w:rsidP="009D20D1">
      <w:pPr>
        <w:pStyle w:val="Cuerpo"/>
        <w:widowControl w:val="0"/>
        <w:spacing w:after="0" w:line="240" w:lineRule="auto"/>
        <w:jc w:val="center"/>
        <w:rPr>
          <w:rFonts w:ascii="Arial" w:hAnsi="Arial" w:cs="Arial"/>
          <w:b/>
          <w:bCs/>
          <w:sz w:val="20"/>
          <w:szCs w:val="20"/>
          <w:lang w:val="es-ES"/>
        </w:rPr>
      </w:pPr>
      <w:bookmarkStart w:id="406" w:name="_Toc431386033"/>
      <w:bookmarkStart w:id="407" w:name="_Toc431386310"/>
      <w:bookmarkEnd w:id="404"/>
    </w:p>
    <w:p w14:paraId="76EA0C22"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0BE06BF1"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3B99AC21"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116D54F1"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2A606B0F"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4FF7D931"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72541639"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1EE5785A"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6446E10C"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0E3466B9"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0B558720"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6B2D87C7"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4CBEBD20"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4C6A5AC0"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272867B2" w14:textId="77777777" w:rsidR="00585DF4" w:rsidRDefault="00585DF4" w:rsidP="009D20D1">
      <w:pPr>
        <w:pStyle w:val="Cuerpo"/>
        <w:widowControl w:val="0"/>
        <w:spacing w:after="0" w:line="240" w:lineRule="auto"/>
        <w:jc w:val="center"/>
        <w:rPr>
          <w:rFonts w:ascii="Arial" w:hAnsi="Arial" w:cs="Arial"/>
          <w:b/>
          <w:bCs/>
          <w:sz w:val="20"/>
          <w:szCs w:val="20"/>
          <w:lang w:val="es-ES"/>
        </w:rPr>
      </w:pPr>
    </w:p>
    <w:p w14:paraId="6226A209"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7F230BE8"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7E8CBEE9"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7884E5C1"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1D6F19B9"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41F56397" w14:textId="77777777" w:rsidR="009D20D1" w:rsidRDefault="009D20D1" w:rsidP="009D20D1">
      <w:pPr>
        <w:pStyle w:val="Cuerpo"/>
        <w:widowControl w:val="0"/>
        <w:spacing w:after="0" w:line="240" w:lineRule="auto"/>
        <w:jc w:val="center"/>
        <w:rPr>
          <w:rFonts w:ascii="Arial" w:hAnsi="Arial" w:cs="Arial"/>
          <w:b/>
          <w:bCs/>
          <w:sz w:val="20"/>
          <w:szCs w:val="20"/>
          <w:lang w:val="es-ES"/>
        </w:rPr>
      </w:pPr>
    </w:p>
    <w:p w14:paraId="635C5E4B" w14:textId="77777777" w:rsidR="00E847C3" w:rsidRDefault="00E847C3" w:rsidP="009D20D1">
      <w:pPr>
        <w:pStyle w:val="Cuerpo"/>
        <w:widowControl w:val="0"/>
        <w:spacing w:after="0" w:line="240" w:lineRule="auto"/>
        <w:jc w:val="center"/>
        <w:rPr>
          <w:rFonts w:ascii="Arial" w:hAnsi="Arial" w:cs="Arial"/>
          <w:b/>
          <w:bCs/>
          <w:sz w:val="20"/>
          <w:szCs w:val="20"/>
          <w:lang w:val="es-ES"/>
        </w:rPr>
      </w:pPr>
    </w:p>
    <w:p w14:paraId="699A561C" w14:textId="77777777" w:rsidR="00E847C3" w:rsidRDefault="00E847C3" w:rsidP="009D20D1">
      <w:pPr>
        <w:pStyle w:val="Cuerpo"/>
        <w:widowControl w:val="0"/>
        <w:spacing w:after="0" w:line="240" w:lineRule="auto"/>
        <w:jc w:val="center"/>
        <w:rPr>
          <w:rFonts w:ascii="Arial" w:hAnsi="Arial" w:cs="Arial"/>
          <w:b/>
          <w:bCs/>
          <w:sz w:val="20"/>
          <w:szCs w:val="20"/>
          <w:lang w:val="es-ES"/>
        </w:rPr>
      </w:pPr>
    </w:p>
    <w:p w14:paraId="34339C28" w14:textId="77777777" w:rsidR="00DD1604" w:rsidRDefault="00DD1604" w:rsidP="002118B4">
      <w:pPr>
        <w:pStyle w:val="Cuerpo"/>
        <w:widowControl w:val="0"/>
        <w:spacing w:after="0" w:line="240" w:lineRule="auto"/>
        <w:rPr>
          <w:rFonts w:ascii="Arial" w:hAnsi="Arial" w:cs="Arial"/>
          <w:b/>
          <w:bCs/>
          <w:sz w:val="20"/>
          <w:szCs w:val="20"/>
          <w:lang w:val="es-ES"/>
        </w:rPr>
      </w:pPr>
    </w:p>
    <w:p w14:paraId="04CCC22C" w14:textId="24BD7987" w:rsidR="00BA4F60" w:rsidRDefault="00BA4F60">
      <w:pPr>
        <w:spacing w:after="200" w:line="276" w:lineRule="auto"/>
        <w:rPr>
          <w:rFonts w:ascii="Arial" w:eastAsia="Calibri" w:hAnsi="Arial" w:cs="Arial"/>
          <w:b/>
          <w:bCs/>
          <w:color w:val="000000"/>
          <w:sz w:val="20"/>
          <w:szCs w:val="20"/>
          <w:u w:color="000000"/>
          <w:bdr w:val="nil"/>
          <w:lang w:val="es-ES" w:eastAsia="es-MX"/>
        </w:rPr>
      </w:pPr>
      <w:r>
        <w:rPr>
          <w:rFonts w:ascii="Arial" w:hAnsi="Arial" w:cs="Arial"/>
          <w:b/>
          <w:bCs/>
          <w:sz w:val="20"/>
          <w:szCs w:val="20"/>
          <w:lang w:val="es-ES"/>
        </w:rPr>
        <w:br w:type="page"/>
      </w:r>
    </w:p>
    <w:p w14:paraId="772FC51C" w14:textId="79B8AEF0" w:rsidR="00585DF4" w:rsidRDefault="005D18CB" w:rsidP="00585DF4">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noProof/>
          <w:color w:val="auto"/>
          <w:kern w:val="1"/>
          <w:sz w:val="28"/>
          <w:szCs w:val="28"/>
          <w:lang w:val="es-MX" w:eastAsia="ar-SA"/>
        </w:rPr>
      </w:pPr>
      <w:bookmarkStart w:id="408" w:name="_Toc159514796"/>
      <w:r w:rsidRPr="00C55C33">
        <w:rPr>
          <w:rFonts w:ascii="Arial" w:eastAsia="Times New Roman" w:hAnsi="Arial" w:cs="Arial"/>
          <w:b/>
          <w:bCs/>
          <w:noProof/>
          <w:color w:val="auto"/>
          <w:kern w:val="1"/>
          <w:sz w:val="28"/>
          <w:szCs w:val="28"/>
          <w:lang w:val="es-MX" w:eastAsia="ar-SA"/>
        </w:rPr>
        <w:lastRenderedPageBreak/>
        <w:t>ANEXO 2.</w:t>
      </w:r>
      <w:bookmarkEnd w:id="408"/>
    </w:p>
    <w:p w14:paraId="1528B789" w14:textId="77777777" w:rsidR="00E847C3" w:rsidRPr="00E847C3" w:rsidRDefault="00E847C3" w:rsidP="00E847C3">
      <w:pPr>
        <w:rPr>
          <w:lang w:val="es-MX" w:eastAsia="ar-SA"/>
        </w:rPr>
      </w:pPr>
    </w:p>
    <w:p w14:paraId="5BCC13C1" w14:textId="77777777" w:rsidR="00BA4F60" w:rsidRPr="00BA4F60" w:rsidRDefault="00585DF4" w:rsidP="00585DF4">
      <w:pPr>
        <w:pStyle w:val="Encabezado"/>
        <w:jc w:val="center"/>
        <w:rPr>
          <w:rFonts w:ascii="Arial" w:hAnsi="Arial" w:cs="Arial"/>
          <w:b/>
          <w:sz w:val="20"/>
          <w:szCs w:val="20"/>
          <w:u w:val="single"/>
        </w:rPr>
      </w:pPr>
      <w:r w:rsidRPr="00BA4F60">
        <w:rPr>
          <w:rFonts w:ascii="Arial" w:hAnsi="Arial" w:cs="Arial"/>
          <w:b/>
          <w:sz w:val="20"/>
          <w:szCs w:val="20"/>
          <w:u w:val="single"/>
        </w:rPr>
        <w:t xml:space="preserve">TERMINOS Y CONDICIONES  </w:t>
      </w:r>
    </w:p>
    <w:p w14:paraId="189B6A45" w14:textId="77777777" w:rsidR="00BA4F60" w:rsidRPr="00BA4F60" w:rsidRDefault="00BA4F60" w:rsidP="00585DF4">
      <w:pPr>
        <w:pStyle w:val="Encabezado"/>
        <w:jc w:val="center"/>
        <w:rPr>
          <w:rFonts w:ascii="Arial" w:hAnsi="Arial" w:cs="Arial"/>
          <w:b/>
          <w:sz w:val="20"/>
          <w:szCs w:val="20"/>
          <w:u w:val="single"/>
        </w:rPr>
      </w:pPr>
    </w:p>
    <w:p w14:paraId="52C45F85" w14:textId="3DFE721B" w:rsidR="00585DF4" w:rsidRPr="00BA4F60" w:rsidRDefault="00585DF4" w:rsidP="00585DF4">
      <w:pPr>
        <w:pStyle w:val="Encabezado"/>
        <w:jc w:val="center"/>
        <w:rPr>
          <w:rFonts w:ascii="Arial" w:eastAsia="Arial Unicode MS" w:hAnsi="Arial" w:cs="Arial"/>
          <w:b/>
          <w:bCs/>
          <w:color w:val="000000"/>
          <w:kern w:val="1"/>
          <w:sz w:val="20"/>
          <w:szCs w:val="20"/>
          <w:u w:val="single"/>
          <w:lang w:eastAsia="ar-SA"/>
        </w:rPr>
      </w:pPr>
      <w:r w:rsidRPr="00BA4F60">
        <w:rPr>
          <w:rFonts w:ascii="Arial" w:hAnsi="Arial" w:cs="Arial"/>
          <w:b/>
          <w:sz w:val="20"/>
          <w:szCs w:val="20"/>
          <w:u w:val="single"/>
        </w:rPr>
        <w:t>CONTRATACIÓN DEL SERVICIO DE RECOLECCION, TRANSPORTE EXTERNO Y DISPOSICION FINAL DE LOS RESIDUOS SOLIDOS URBANOS (RSU) Y RESIDUOS DE MANEJO ESPECIAL (RME)PARA EL EJERCICIO 2024 DEL  ÓRGANO DE OPERACIÓN ADMINISTRATIVA DESCONCENTRADA ESTATAL MORELOS.</w:t>
      </w:r>
    </w:p>
    <w:p w14:paraId="34DBDF27" w14:textId="77777777" w:rsidR="00585DF4" w:rsidRPr="00BA4F60" w:rsidRDefault="00585DF4" w:rsidP="00585DF4">
      <w:pPr>
        <w:ind w:left="720"/>
        <w:contextualSpacing/>
        <w:rPr>
          <w:rFonts w:ascii="Arial" w:eastAsia="Times New Roman" w:hAnsi="Arial" w:cs="Arial"/>
          <w:sz w:val="20"/>
          <w:szCs w:val="20"/>
          <w:lang w:val="es-ES" w:eastAsia="es-ES"/>
        </w:rPr>
      </w:pPr>
    </w:p>
    <w:p w14:paraId="57CE5962" w14:textId="77777777" w:rsidR="00E847C3" w:rsidRPr="00BA4F60" w:rsidRDefault="00E847C3" w:rsidP="00585DF4">
      <w:pPr>
        <w:ind w:left="720"/>
        <w:contextualSpacing/>
        <w:rPr>
          <w:rFonts w:ascii="Arial" w:eastAsia="Times New Roman" w:hAnsi="Arial" w:cs="Arial"/>
          <w:sz w:val="20"/>
          <w:szCs w:val="20"/>
          <w:lang w:val="es-ES" w:eastAsia="es-ES"/>
        </w:rPr>
      </w:pPr>
    </w:p>
    <w:p w14:paraId="720CAFAF" w14:textId="77777777" w:rsidR="00585DF4" w:rsidRPr="00BA4F60" w:rsidRDefault="00585DF4" w:rsidP="00BA4F60">
      <w:pPr>
        <w:numPr>
          <w:ilvl w:val="1"/>
          <w:numId w:val="43"/>
        </w:numPr>
        <w:ind w:left="284"/>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Vigencia de la contratación y ejercicio presupuestal al que corresponda:</w:t>
      </w:r>
    </w:p>
    <w:p w14:paraId="6BBCC894" w14:textId="77777777" w:rsidR="00585DF4" w:rsidRPr="00BA4F60" w:rsidRDefault="00585DF4" w:rsidP="00BA4F60">
      <w:pPr>
        <w:ind w:left="284"/>
        <w:rPr>
          <w:rFonts w:ascii="Arial" w:hAnsi="Arial" w:cs="Arial"/>
          <w:sz w:val="20"/>
          <w:szCs w:val="20"/>
        </w:rPr>
      </w:pPr>
      <w:r w:rsidRPr="00BA4F60">
        <w:rPr>
          <w:rFonts w:ascii="Arial" w:hAnsi="Arial" w:cs="Arial"/>
          <w:sz w:val="20"/>
          <w:szCs w:val="20"/>
        </w:rPr>
        <w:t>A partir del día siguiente del fallo  al  31 de Diciembre de 2024.</w:t>
      </w:r>
    </w:p>
    <w:p w14:paraId="4467C748" w14:textId="77777777" w:rsidR="00585DF4" w:rsidRPr="00BA4F60" w:rsidRDefault="00585DF4" w:rsidP="00BA4F60">
      <w:pPr>
        <w:ind w:left="284"/>
        <w:contextualSpacing/>
        <w:rPr>
          <w:rFonts w:ascii="Arial" w:eastAsia="Times New Roman" w:hAnsi="Arial" w:cs="Arial"/>
          <w:sz w:val="20"/>
          <w:szCs w:val="20"/>
          <w:lang w:val="es-ES" w:eastAsia="es-ES"/>
        </w:rPr>
      </w:pPr>
    </w:p>
    <w:p w14:paraId="5C54F630" w14:textId="77777777" w:rsidR="00585DF4" w:rsidRPr="00BA4F60" w:rsidRDefault="00585DF4" w:rsidP="00BA4F60">
      <w:pPr>
        <w:numPr>
          <w:ilvl w:val="1"/>
          <w:numId w:val="43"/>
        </w:numPr>
        <w:ind w:left="284"/>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Plazo de entrega del bien, arrendamiento o servicio, indicando en su caso, el calendario con programa de entregas  y condiciones de entrega que corresponda.</w:t>
      </w:r>
    </w:p>
    <w:p w14:paraId="427571E5" w14:textId="77777777" w:rsidR="00585DF4" w:rsidRPr="00BA4F60" w:rsidRDefault="00585DF4" w:rsidP="00585DF4">
      <w:pPr>
        <w:tabs>
          <w:tab w:val="left" w:pos="567"/>
          <w:tab w:val="left" w:pos="1985"/>
        </w:tabs>
        <w:suppressAutoHyphens/>
        <w:spacing w:before="120" w:after="120" w:line="276" w:lineRule="auto"/>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t xml:space="preserve">1. El Licitante ganador realizará la recolección de los RSU y RME conforme a lo señalado en el </w:t>
      </w:r>
      <w:r w:rsidRPr="00BA4F60">
        <w:rPr>
          <w:rFonts w:ascii="Arial" w:eastAsia="Montserrat" w:hAnsi="Arial" w:cs="Arial"/>
          <w:b/>
          <w:bCs/>
          <w:sz w:val="20"/>
          <w:szCs w:val="20"/>
          <w:lang w:eastAsia="ar-SA"/>
        </w:rPr>
        <w:t>numeral 1.1.</w:t>
      </w:r>
      <w:r w:rsidRPr="00BA4F60">
        <w:rPr>
          <w:rFonts w:ascii="Arial" w:eastAsia="Montserrat" w:hAnsi="Arial" w:cs="Arial"/>
          <w:bCs/>
          <w:sz w:val="20"/>
          <w:szCs w:val="20"/>
          <w:lang w:eastAsia="ar-SA"/>
        </w:rPr>
        <w:t xml:space="preserve"> del </w:t>
      </w:r>
      <w:r w:rsidRPr="00BA4F60">
        <w:rPr>
          <w:rFonts w:ascii="Arial" w:eastAsia="Montserrat" w:hAnsi="Arial" w:cs="Arial"/>
          <w:b/>
          <w:bCs/>
          <w:sz w:val="20"/>
          <w:szCs w:val="20"/>
          <w:lang w:eastAsia="ar-SA"/>
        </w:rPr>
        <w:t xml:space="preserve">Anexo Técnico </w:t>
      </w:r>
      <w:r w:rsidRPr="00BA4F60">
        <w:rPr>
          <w:rFonts w:ascii="Arial" w:eastAsia="Montserrat" w:hAnsi="Arial" w:cs="Arial"/>
          <w:bCs/>
          <w:sz w:val="20"/>
          <w:szCs w:val="20"/>
          <w:lang w:eastAsia="ar-SA"/>
        </w:rPr>
        <w:t>para la contratación del Servicio de Recolección, Transporte Externo y Disposición Final de los Residuos Sólidos Urbanos y Residuos de Manejo Especial en Unidades Médicas y No Medicas del Instituto, para el ejercicio 2024</w:t>
      </w:r>
      <w:r w:rsidRPr="00BA4F60">
        <w:rPr>
          <w:rFonts w:ascii="Arial" w:eastAsia="Montserrat" w:hAnsi="Arial" w:cs="Arial"/>
          <w:b/>
          <w:bCs/>
          <w:sz w:val="20"/>
          <w:szCs w:val="20"/>
          <w:lang w:eastAsia="ar-SA"/>
        </w:rPr>
        <w:t xml:space="preserve"> </w:t>
      </w:r>
      <w:r w:rsidRPr="00BA4F60">
        <w:rPr>
          <w:rFonts w:ascii="Arial" w:eastAsia="Montserrat" w:hAnsi="Arial" w:cs="Arial"/>
          <w:bCs/>
          <w:sz w:val="20"/>
          <w:szCs w:val="20"/>
          <w:lang w:eastAsia="ar-SA"/>
        </w:rPr>
        <w:t xml:space="preserve">y a lo estipulado en </w:t>
      </w:r>
      <w:r w:rsidRPr="00BA4F60">
        <w:rPr>
          <w:rFonts w:ascii="Arial" w:eastAsia="Montserrat" w:hAnsi="Arial" w:cs="Arial"/>
          <w:b/>
          <w:bCs/>
          <w:sz w:val="20"/>
          <w:szCs w:val="20"/>
          <w:u w:val="single"/>
          <w:lang w:eastAsia="ar-SA"/>
        </w:rPr>
        <w:t>Anexo T-1 “Frecuencias de recolección de Residuos Sólidos Urbanos y Residuos de Manejo Especial” (RSU Y RME).</w:t>
      </w:r>
      <w:r w:rsidRPr="00BA4F60">
        <w:rPr>
          <w:rFonts w:ascii="Arial" w:eastAsia="Times New Roman" w:hAnsi="Arial" w:cs="Arial"/>
          <w:b/>
          <w:sz w:val="20"/>
          <w:szCs w:val="20"/>
          <w:lang w:eastAsia="ar-SA"/>
        </w:rPr>
        <w:t xml:space="preserve"> </w:t>
      </w:r>
    </w:p>
    <w:p w14:paraId="2E9F2B98" w14:textId="77777777" w:rsidR="00585DF4" w:rsidRPr="00BA4F60" w:rsidRDefault="00585DF4" w:rsidP="00585DF4">
      <w:pPr>
        <w:tabs>
          <w:tab w:val="left" w:pos="567"/>
          <w:tab w:val="left" w:pos="1985"/>
          <w:tab w:val="left" w:pos="6096"/>
        </w:tabs>
        <w:suppressAutoHyphens/>
        <w:spacing w:after="120"/>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t xml:space="preserve">2. Se entenderá como </w:t>
      </w:r>
      <w:r w:rsidRPr="00BA4F60">
        <w:rPr>
          <w:rFonts w:ascii="Arial" w:eastAsia="Montserrat" w:hAnsi="Arial" w:cs="Arial"/>
          <w:b/>
          <w:sz w:val="20"/>
          <w:szCs w:val="20"/>
          <w:lang w:eastAsia="ar-SA"/>
        </w:rPr>
        <w:t>ruta no realizada</w:t>
      </w:r>
      <w:r w:rsidRPr="00BA4F60">
        <w:rPr>
          <w:rFonts w:ascii="Arial" w:eastAsia="Montserrat" w:hAnsi="Arial" w:cs="Arial"/>
          <w:bCs/>
          <w:sz w:val="20"/>
          <w:szCs w:val="20"/>
          <w:lang w:eastAsia="ar-SA"/>
        </w:rPr>
        <w:t xml:space="preserve">, cuando el </w:t>
      </w:r>
      <w:r w:rsidRPr="00BA4F60">
        <w:rPr>
          <w:rFonts w:ascii="Arial" w:eastAsia="Montserrat" w:hAnsi="Arial" w:cs="Arial"/>
          <w:b/>
          <w:bCs/>
          <w:sz w:val="20"/>
          <w:szCs w:val="20"/>
          <w:lang w:eastAsia="ar-SA"/>
        </w:rPr>
        <w:t xml:space="preserve">PROVEEDOR </w:t>
      </w:r>
      <w:r w:rsidRPr="00BA4F60">
        <w:rPr>
          <w:rFonts w:ascii="Arial" w:eastAsia="Montserrat" w:hAnsi="Arial" w:cs="Arial"/>
          <w:bCs/>
          <w:sz w:val="20"/>
          <w:szCs w:val="20"/>
          <w:lang w:eastAsia="ar-SA"/>
        </w:rPr>
        <w:t xml:space="preserve">no ejecute la recolección en todas las unidades generadoras que la integran, por causas imputables al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de conformidad con lo establecido en el </w:t>
      </w:r>
      <w:r w:rsidRPr="00BA4F60">
        <w:rPr>
          <w:rFonts w:ascii="Arial" w:eastAsia="Montserrat" w:hAnsi="Arial" w:cs="Arial"/>
          <w:b/>
          <w:sz w:val="20"/>
          <w:szCs w:val="20"/>
          <w:u w:val="single"/>
          <w:lang w:eastAsia="ar-SA"/>
        </w:rPr>
        <w:t>Anexo (T-1)</w:t>
      </w:r>
      <w:r w:rsidRPr="00BA4F60">
        <w:rPr>
          <w:rFonts w:ascii="Arial" w:eastAsia="Montserrat" w:hAnsi="Arial" w:cs="Arial"/>
          <w:bCs/>
          <w:sz w:val="20"/>
          <w:szCs w:val="20"/>
          <w:u w:val="single"/>
          <w:lang w:eastAsia="ar-SA"/>
        </w:rPr>
        <w:t>.</w:t>
      </w:r>
    </w:p>
    <w:p w14:paraId="2B58320C" w14:textId="77777777" w:rsidR="00585DF4" w:rsidRPr="00BA4F60" w:rsidRDefault="00585DF4" w:rsidP="00585DF4">
      <w:pPr>
        <w:tabs>
          <w:tab w:val="left" w:pos="567"/>
          <w:tab w:val="left" w:pos="1985"/>
        </w:tabs>
        <w:suppressAutoHyphens/>
        <w:spacing w:after="120"/>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t xml:space="preserve">3. Para el inicio de la prestación del servicio, los contenedores para RSU, RME y bolsas para RME (en su caso), deberán ser entregados por 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en los domicilios de las unidades generadoras, dentro de los siguientes cinco días naturales contados a partir de la fecha de inicio del servicio, en el horario comprendido de 8 a 16 horas, conforme a los tipos, cantidades y tamaños solicitados en el </w:t>
      </w:r>
      <w:r w:rsidRPr="00BA4F60">
        <w:rPr>
          <w:rFonts w:ascii="Arial" w:eastAsia="Montserrat" w:hAnsi="Arial" w:cs="Arial"/>
          <w:b/>
          <w:bCs/>
          <w:sz w:val="20"/>
          <w:szCs w:val="20"/>
          <w:u w:val="single"/>
          <w:lang w:eastAsia="ar-SA"/>
        </w:rPr>
        <w:t>Anexo T-2 “Insumos”</w:t>
      </w:r>
      <w:r w:rsidRPr="00BA4F60">
        <w:rPr>
          <w:rFonts w:ascii="Arial" w:eastAsia="Montserrat" w:hAnsi="Arial" w:cs="Arial"/>
          <w:bCs/>
          <w:sz w:val="20"/>
          <w:szCs w:val="20"/>
          <w:lang w:eastAsia="ar-SA"/>
        </w:rPr>
        <w:t xml:space="preserve">. Previo a la entrega de los insumos, 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deberá informar vía electrónica al Administrador de la Unidad o a quien este designe, el día y la hora de su entrega, acreditándose con el sello de la Unidad Generadora en el Anexo antes mencionado.</w:t>
      </w:r>
    </w:p>
    <w:p w14:paraId="0E2B921A" w14:textId="77777777" w:rsidR="00585DF4" w:rsidRPr="00BA4F60" w:rsidRDefault="00585DF4" w:rsidP="00585DF4">
      <w:pPr>
        <w:tabs>
          <w:tab w:val="left" w:pos="567"/>
          <w:tab w:val="left" w:pos="993"/>
        </w:tabs>
        <w:suppressAutoHyphens/>
        <w:spacing w:after="120"/>
        <w:jc w:val="both"/>
        <w:rPr>
          <w:rFonts w:ascii="Arial" w:eastAsia="Montserrat" w:hAnsi="Arial" w:cs="Arial"/>
          <w:bCs/>
          <w:sz w:val="20"/>
          <w:szCs w:val="20"/>
          <w:lang w:eastAsia="ar-SA"/>
        </w:rPr>
      </w:pPr>
    </w:p>
    <w:p w14:paraId="20263B2C" w14:textId="77777777" w:rsidR="00585DF4" w:rsidRPr="00BA4F60" w:rsidRDefault="00585DF4" w:rsidP="00585DF4">
      <w:pPr>
        <w:tabs>
          <w:tab w:val="left" w:pos="567"/>
          <w:tab w:val="left" w:pos="993"/>
        </w:tabs>
        <w:suppressAutoHyphens/>
        <w:spacing w:after="120"/>
        <w:jc w:val="both"/>
        <w:rPr>
          <w:rFonts w:ascii="Arial" w:eastAsia="Montserrat" w:hAnsi="Arial" w:cs="Arial"/>
          <w:b/>
          <w:bCs/>
          <w:sz w:val="20"/>
          <w:szCs w:val="20"/>
          <w:u w:val="single"/>
          <w:lang w:eastAsia="ar-SA"/>
        </w:rPr>
      </w:pPr>
      <w:r w:rsidRPr="00BA4F60">
        <w:rPr>
          <w:rFonts w:ascii="Arial" w:eastAsia="Montserrat" w:hAnsi="Arial" w:cs="Arial"/>
          <w:bCs/>
          <w:sz w:val="20"/>
          <w:szCs w:val="20"/>
          <w:lang w:eastAsia="ar-SA"/>
        </w:rPr>
        <w:t xml:space="preserve">4. Dicha recepción se acreditará con el sello de la Unidad generadora en el formato del </w:t>
      </w:r>
      <w:r w:rsidRPr="00BA4F60">
        <w:rPr>
          <w:rFonts w:ascii="Arial" w:eastAsia="Montserrat" w:hAnsi="Arial" w:cs="Arial"/>
          <w:b/>
          <w:bCs/>
          <w:sz w:val="20"/>
          <w:szCs w:val="20"/>
          <w:u w:val="single"/>
          <w:lang w:eastAsia="ar-SA"/>
        </w:rPr>
        <w:t>Anexo T-2 “Insumos”.</w:t>
      </w:r>
    </w:p>
    <w:p w14:paraId="75B8BD3B" w14:textId="77777777" w:rsidR="00585DF4" w:rsidRPr="00BA4F60" w:rsidRDefault="00585DF4" w:rsidP="00585DF4">
      <w:pPr>
        <w:tabs>
          <w:tab w:val="left" w:pos="567"/>
          <w:tab w:val="left" w:pos="1985"/>
        </w:tabs>
        <w:suppressAutoHyphens/>
        <w:spacing w:after="120"/>
        <w:jc w:val="both"/>
        <w:rPr>
          <w:rFonts w:ascii="Arial" w:eastAsia="Montserrat" w:hAnsi="Arial" w:cs="Arial"/>
          <w:b/>
          <w:bCs/>
          <w:sz w:val="20"/>
          <w:szCs w:val="20"/>
          <w:u w:val="single"/>
          <w:lang w:eastAsia="ar-SA"/>
        </w:rPr>
      </w:pPr>
      <w:r w:rsidRPr="00BA4F60">
        <w:rPr>
          <w:rFonts w:ascii="Arial" w:eastAsia="Montserrat" w:hAnsi="Arial" w:cs="Arial"/>
          <w:bCs/>
          <w:sz w:val="20"/>
          <w:szCs w:val="20"/>
          <w:lang w:eastAsia="ar-SA"/>
        </w:rPr>
        <w:t xml:space="preserve">5. Las entregas mensuales de bolsas para los RME, 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deberá apegarse a los requerimientos descritos en el </w:t>
      </w:r>
      <w:r w:rsidRPr="00BA4F60">
        <w:rPr>
          <w:rFonts w:ascii="Arial" w:eastAsia="Montserrat" w:hAnsi="Arial" w:cs="Arial"/>
          <w:b/>
          <w:bCs/>
          <w:sz w:val="20"/>
          <w:szCs w:val="20"/>
          <w:u w:val="single"/>
          <w:lang w:eastAsia="ar-SA"/>
        </w:rPr>
        <w:t>Anexo T-2 “Insumos”</w:t>
      </w:r>
    </w:p>
    <w:p w14:paraId="4B406DC1" w14:textId="77777777" w:rsidR="00585DF4" w:rsidRPr="00BA4F60" w:rsidRDefault="00585DF4" w:rsidP="00585DF4">
      <w:pPr>
        <w:tabs>
          <w:tab w:val="left" w:pos="284"/>
        </w:tabs>
        <w:suppressAutoHyphens/>
        <w:spacing w:before="120" w:after="120" w:line="276" w:lineRule="auto"/>
        <w:jc w:val="both"/>
        <w:rPr>
          <w:rFonts w:ascii="Arial" w:eastAsia="Times New Roman" w:hAnsi="Arial" w:cs="Arial"/>
          <w:b/>
          <w:sz w:val="20"/>
          <w:szCs w:val="20"/>
          <w:lang w:eastAsia="ar-SA"/>
        </w:rPr>
      </w:pPr>
    </w:p>
    <w:p w14:paraId="01BF5F8E" w14:textId="77777777" w:rsidR="00585DF4" w:rsidRPr="00BA4F60" w:rsidRDefault="00585DF4" w:rsidP="00585DF4">
      <w:pPr>
        <w:tabs>
          <w:tab w:val="left" w:pos="284"/>
        </w:tabs>
        <w:suppressAutoHyphens/>
        <w:spacing w:before="120" w:after="120" w:line="276" w:lineRule="auto"/>
        <w:jc w:val="both"/>
        <w:rPr>
          <w:rFonts w:ascii="Arial" w:eastAsia="Times New Roman" w:hAnsi="Arial" w:cs="Arial"/>
          <w:b/>
          <w:bCs/>
          <w:sz w:val="20"/>
          <w:szCs w:val="20"/>
          <w:lang w:eastAsia="ar-SA"/>
        </w:rPr>
      </w:pPr>
      <w:r w:rsidRPr="00BA4F60">
        <w:rPr>
          <w:rFonts w:ascii="Arial" w:eastAsia="Times New Roman" w:hAnsi="Arial" w:cs="Arial"/>
          <w:b/>
          <w:sz w:val="20"/>
          <w:szCs w:val="20"/>
          <w:lang w:eastAsia="ar-SA"/>
        </w:rPr>
        <w:t>6.El PROVEEDOR</w:t>
      </w:r>
      <w:r w:rsidRPr="00BA4F60">
        <w:rPr>
          <w:rFonts w:ascii="Arial" w:eastAsia="Times New Roman" w:hAnsi="Arial" w:cs="Arial"/>
          <w:sz w:val="20"/>
          <w:szCs w:val="20"/>
          <w:lang w:eastAsia="ar-SA"/>
        </w:rPr>
        <w:t xml:space="preserve"> deberá sustituir las veces que sea necesario, sin costo para el Instituto, los contenedores que por condiciones de uso operativo, resulten desgastados o dañados (rotos, que las tapas no funcionen, entre otros) y en caso de las bolsas cuando presenten defectos o poca resistencia,  en un plazo no mayor a cinco naturales posteriores al reporte que realice la unidad generadora, por conducto del Jefe del Departamento de Conservación y Servicios Generales de cada OOAD o UMAE, el reporte se enviará por correo electrónico o por oficio.</w:t>
      </w:r>
    </w:p>
    <w:p w14:paraId="25C18748" w14:textId="77777777" w:rsidR="00585DF4" w:rsidRPr="00BA4F60" w:rsidRDefault="00585DF4" w:rsidP="00585DF4">
      <w:pPr>
        <w:tabs>
          <w:tab w:val="left" w:pos="426"/>
          <w:tab w:val="left" w:pos="1985"/>
        </w:tabs>
        <w:suppressAutoHyphens/>
        <w:spacing w:after="120" w:line="276" w:lineRule="auto"/>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t xml:space="preserve">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es el único responsable de las obligaciones derivadas de los contratos de trabajo de su personal.</w:t>
      </w:r>
    </w:p>
    <w:p w14:paraId="0C6F8D95" w14:textId="77777777" w:rsidR="00585DF4" w:rsidRPr="00BA4F60" w:rsidRDefault="00585DF4" w:rsidP="00585DF4">
      <w:pPr>
        <w:tabs>
          <w:tab w:val="left" w:pos="426"/>
          <w:tab w:val="left" w:pos="1985"/>
        </w:tabs>
        <w:suppressAutoHyphens/>
        <w:spacing w:after="120" w:line="276" w:lineRule="auto"/>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lastRenderedPageBreak/>
        <w:t xml:space="preserve">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absorberá todas las responsabilidades inherentes en caso de accidente o riesgo de trabajo de alguno de sus empleados, independientemente del lugar en donde ocurra. </w:t>
      </w:r>
    </w:p>
    <w:p w14:paraId="2E974EFE" w14:textId="77777777" w:rsidR="00585DF4" w:rsidRPr="00BA4F60" w:rsidRDefault="00585DF4" w:rsidP="00585DF4">
      <w:pPr>
        <w:tabs>
          <w:tab w:val="left" w:pos="426"/>
          <w:tab w:val="left" w:pos="1985"/>
        </w:tabs>
        <w:suppressAutoHyphens/>
        <w:spacing w:after="120" w:line="276" w:lineRule="auto"/>
        <w:contextualSpacing/>
        <w:jc w:val="both"/>
        <w:rPr>
          <w:rFonts w:ascii="Arial" w:eastAsia="Times New Roman" w:hAnsi="Arial" w:cs="Arial"/>
          <w:b/>
          <w:bCs/>
          <w:sz w:val="20"/>
          <w:szCs w:val="20"/>
          <w:lang w:eastAsia="ar-SA"/>
        </w:rPr>
      </w:pPr>
      <w:r w:rsidRPr="00BA4F60">
        <w:rPr>
          <w:rFonts w:ascii="Arial" w:eastAsia="Montserrat" w:hAnsi="Arial" w:cs="Arial"/>
          <w:bCs/>
          <w:sz w:val="20"/>
          <w:szCs w:val="20"/>
          <w:lang w:eastAsia="ar-SA"/>
        </w:rPr>
        <w:t xml:space="preserve">Como parte de su propuesta técnica los licitantes deberán presentar la siguiente documentación, de forma </w:t>
      </w:r>
      <w:r w:rsidRPr="00BA4F60">
        <w:rPr>
          <w:rFonts w:ascii="Arial" w:eastAsia="Montserrat" w:hAnsi="Arial" w:cs="Arial"/>
          <w:b/>
          <w:sz w:val="20"/>
          <w:szCs w:val="20"/>
          <w:lang w:eastAsia="ar-SA"/>
        </w:rPr>
        <w:t>LEGIBLE, a COLOR, ORDENADA e IDENTIFICADA</w:t>
      </w:r>
      <w:r w:rsidRPr="00BA4F60">
        <w:rPr>
          <w:rFonts w:ascii="Arial" w:eastAsia="Montserrat" w:hAnsi="Arial" w:cs="Arial"/>
          <w:bCs/>
          <w:sz w:val="20"/>
          <w:szCs w:val="20"/>
          <w:lang w:eastAsia="ar-SA"/>
        </w:rPr>
        <w:t xml:space="preserve"> (En Formato PDF) por cada </w:t>
      </w:r>
      <w:r w:rsidRPr="00BA4F60">
        <w:rPr>
          <w:rFonts w:ascii="Arial" w:eastAsia="Montserrat" w:hAnsi="Arial" w:cs="Arial"/>
          <w:b/>
          <w:bCs/>
          <w:sz w:val="20"/>
          <w:szCs w:val="20"/>
          <w:lang w:eastAsia="ar-SA"/>
        </w:rPr>
        <w:t>PARTIDA</w:t>
      </w:r>
      <w:r w:rsidRPr="00BA4F60">
        <w:rPr>
          <w:rFonts w:ascii="Arial" w:eastAsia="Montserrat" w:hAnsi="Arial" w:cs="Arial"/>
          <w:bCs/>
          <w:sz w:val="20"/>
          <w:szCs w:val="20"/>
          <w:lang w:eastAsia="ar-SA"/>
        </w:rPr>
        <w:t xml:space="preserve"> en la que participe y subrayando con un color distintivo las vigencias, folios y/o la información que sea necesaria para la fácil identificación.  </w:t>
      </w:r>
    </w:p>
    <w:p w14:paraId="7DBE3325" w14:textId="77777777" w:rsidR="00585DF4" w:rsidRPr="00BA4F60" w:rsidRDefault="00585DF4" w:rsidP="00585DF4">
      <w:pPr>
        <w:contextualSpacing/>
        <w:rPr>
          <w:rFonts w:ascii="Arial" w:eastAsia="Times New Roman" w:hAnsi="Arial" w:cs="Arial"/>
          <w:sz w:val="20"/>
          <w:szCs w:val="20"/>
          <w:lang w:eastAsia="es-ES"/>
        </w:rPr>
      </w:pPr>
    </w:p>
    <w:p w14:paraId="04BD2096" w14:textId="77777777" w:rsidR="00585DF4" w:rsidRPr="00BA4F60" w:rsidRDefault="00585DF4" w:rsidP="00585DF4">
      <w:pPr>
        <w:tabs>
          <w:tab w:val="left" w:pos="567"/>
          <w:tab w:val="left" w:pos="1985"/>
        </w:tabs>
        <w:suppressAutoHyphens/>
        <w:spacing w:after="120" w:line="276" w:lineRule="auto"/>
        <w:jc w:val="both"/>
        <w:rPr>
          <w:rFonts w:ascii="Arial" w:eastAsia="Montserrat" w:hAnsi="Arial" w:cs="Arial"/>
          <w:bCs/>
          <w:sz w:val="20"/>
          <w:szCs w:val="20"/>
        </w:rPr>
      </w:pPr>
      <w:r w:rsidRPr="00BA4F60">
        <w:rPr>
          <w:rFonts w:ascii="Arial" w:eastAsia="Montserrat" w:hAnsi="Arial" w:cs="Arial"/>
          <w:bCs/>
          <w:sz w:val="20"/>
          <w:szCs w:val="20"/>
        </w:rPr>
        <w:t xml:space="preserve">El licitante deberá presentar como parte de su propuesta Técnica los siguientes documentos y escritos escaneados a color identificados </w:t>
      </w:r>
      <w:r w:rsidRPr="00BA4F60">
        <w:rPr>
          <w:rFonts w:ascii="Arial" w:eastAsia="Montserrat" w:hAnsi="Arial" w:cs="Arial"/>
          <w:b/>
          <w:bCs/>
          <w:sz w:val="20"/>
          <w:szCs w:val="20"/>
        </w:rPr>
        <w:t>por cada partida de su interés</w:t>
      </w:r>
      <w:r w:rsidRPr="00BA4F60">
        <w:rPr>
          <w:rFonts w:ascii="Arial" w:eastAsia="Montserrat" w:hAnsi="Arial" w:cs="Arial"/>
          <w:bCs/>
          <w:sz w:val="20"/>
          <w:szCs w:val="20"/>
        </w:rPr>
        <w:t>:</w:t>
      </w:r>
    </w:p>
    <w:p w14:paraId="6697BDA2" w14:textId="77777777" w:rsidR="00585DF4" w:rsidRPr="00BA4F60" w:rsidRDefault="00585DF4" w:rsidP="00585DF4">
      <w:pPr>
        <w:tabs>
          <w:tab w:val="left" w:pos="851"/>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sz w:val="20"/>
          <w:szCs w:val="20"/>
          <w:lang w:eastAsia="ar-SA"/>
        </w:rPr>
        <w:t>Escrito en el que manifieste no estar sancionado y/o limitado para brindar cualquiera de los servicios objeto de la presente licitación pública nacional, así como su compromiso para cumplir con la Normatividad vigente en la materia.</w:t>
      </w:r>
    </w:p>
    <w:p w14:paraId="6652D0F5"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Escrito 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p w14:paraId="1227306E"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u w:val="single"/>
          <w:lang w:eastAsia="ar-SA"/>
        </w:rPr>
      </w:pPr>
      <w:r w:rsidRPr="00BA4F60">
        <w:rPr>
          <w:rFonts w:ascii="Arial" w:eastAsia="Times New Roman" w:hAnsi="Arial" w:cs="Arial"/>
          <w:bCs/>
          <w:sz w:val="20"/>
          <w:szCs w:val="20"/>
          <w:lang w:eastAsia="ar-SA"/>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Numeral 3.4. </w:t>
      </w:r>
      <w:proofErr w:type="gramStart"/>
      <w:r w:rsidRPr="00BA4F60">
        <w:rPr>
          <w:rFonts w:ascii="Arial" w:eastAsia="Times New Roman" w:hAnsi="Arial" w:cs="Arial"/>
          <w:bCs/>
          <w:sz w:val="20"/>
          <w:szCs w:val="20"/>
          <w:lang w:eastAsia="ar-SA"/>
        </w:rPr>
        <w:t>del</w:t>
      </w:r>
      <w:proofErr w:type="gramEnd"/>
      <w:r w:rsidRPr="00BA4F60">
        <w:rPr>
          <w:rFonts w:ascii="Arial" w:eastAsia="Times New Roman" w:hAnsi="Arial" w:cs="Arial"/>
          <w:bCs/>
          <w:sz w:val="20"/>
          <w:szCs w:val="20"/>
          <w:lang w:eastAsia="ar-SA"/>
        </w:rPr>
        <w:t xml:space="preserve"> Anexo Técnico, quedando asentado en el </w:t>
      </w:r>
      <w:r w:rsidRPr="00BA4F60">
        <w:rPr>
          <w:rFonts w:ascii="Arial" w:eastAsia="Times New Roman" w:hAnsi="Arial" w:cs="Arial"/>
          <w:b/>
          <w:bCs/>
          <w:sz w:val="20"/>
          <w:szCs w:val="20"/>
          <w:u w:val="single"/>
          <w:lang w:eastAsia="ar-SA"/>
        </w:rPr>
        <w:t>Anexo (T-5)“Bitácora para el registro de limpieza del almacén temporal”.</w:t>
      </w:r>
      <w:r w:rsidRPr="00BA4F60">
        <w:rPr>
          <w:rFonts w:ascii="Arial" w:eastAsia="Times New Roman" w:hAnsi="Arial" w:cs="Arial"/>
          <w:b/>
          <w:bCs/>
          <w:sz w:val="20"/>
          <w:szCs w:val="20"/>
          <w:highlight w:val="cyan"/>
          <w:u w:val="single"/>
          <w:lang w:eastAsia="ar-SA"/>
        </w:rPr>
        <w:t xml:space="preserve"> </w:t>
      </w:r>
    </w:p>
    <w:p w14:paraId="0479B53F"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u w:val="single"/>
          <w:lang w:eastAsia="es-MX"/>
        </w:rPr>
      </w:pPr>
    </w:p>
    <w:p w14:paraId="22A2C9FF" w14:textId="60E65B78"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Escrito en el que se compromete a limpiar y desinfectar sin costo para el instituto, los almacenes temporales y contenedores de los RSU y RME, los días quince de cada mes o cuando el jefe de la Oficina de Servicios Generales, el Administrador de la Unidad o quien realice la función en cada unidad generadora lo solicite por escrito. </w:t>
      </w:r>
    </w:p>
    <w:p w14:paraId="5A2C03CB"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El </w:t>
      </w:r>
      <w:r w:rsidRPr="00BA4F60">
        <w:rPr>
          <w:rFonts w:ascii="Arial" w:eastAsia="Times New Roman" w:hAnsi="Arial" w:cs="Arial"/>
          <w:b/>
          <w:bCs/>
          <w:sz w:val="20"/>
          <w:szCs w:val="20"/>
          <w:lang w:eastAsia="ar-SA"/>
        </w:rPr>
        <w:t>PROVEEDOR</w:t>
      </w:r>
      <w:r w:rsidRPr="00BA4F60">
        <w:rPr>
          <w:rFonts w:ascii="Arial" w:eastAsia="Times New Roman" w:hAnsi="Arial" w:cs="Arial"/>
          <w:bCs/>
          <w:sz w:val="20"/>
          <w:szCs w:val="20"/>
          <w:lang w:eastAsia="ar-SA"/>
        </w:rPr>
        <w:t xml:space="preserve"> deberá registrar esta acción en el </w:t>
      </w:r>
      <w:r w:rsidRPr="00BA4F60">
        <w:rPr>
          <w:rFonts w:ascii="Arial" w:eastAsia="Times New Roman" w:hAnsi="Arial" w:cs="Arial"/>
          <w:b/>
          <w:bCs/>
          <w:sz w:val="20"/>
          <w:szCs w:val="20"/>
          <w:u w:val="single"/>
          <w:lang w:eastAsia="ar-SA"/>
        </w:rPr>
        <w:t>Anexo (T-5) “Bitácora para el registro de limpieza del almacén temporal”,</w:t>
      </w:r>
      <w:r w:rsidRPr="00BA4F60">
        <w:rPr>
          <w:rFonts w:ascii="Arial" w:eastAsia="Times New Roman" w:hAnsi="Arial" w:cs="Arial"/>
          <w:b/>
          <w:bCs/>
          <w:sz w:val="20"/>
          <w:szCs w:val="20"/>
          <w:lang w:eastAsia="ar-SA"/>
        </w:rPr>
        <w:t xml:space="preserve"> </w:t>
      </w:r>
      <w:r w:rsidRPr="00BA4F60">
        <w:rPr>
          <w:rFonts w:ascii="Arial" w:eastAsia="Times New Roman" w:hAnsi="Arial" w:cs="Arial"/>
          <w:bCs/>
          <w:sz w:val="20"/>
          <w:szCs w:val="20"/>
          <w:lang w:eastAsia="ar-SA"/>
        </w:rPr>
        <w:t>conforme al Numeral 3.7 y 3.8 del Anexo Técnico.</w:t>
      </w:r>
    </w:p>
    <w:p w14:paraId="659A5983"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Escrito en el que señale que las autorizaciones, licencias, permisos y registros expedidos por autoridad competente, se encuentren en vigor durante la vigencia del contrato.</w:t>
      </w:r>
    </w:p>
    <w:p w14:paraId="6D68DD77"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 xml:space="preserve">Plan de Contingencia donde describa las acciones a realizar en caso de eventualidad conforme a lo señalado en el numeral 4.4. del Anexo Técnico para atender cualquier emergencia ocasionada por fugas, derrames o accidentes ocurridos durante el manejo de los residuos, siendo el </w:t>
      </w:r>
      <w:r w:rsidRPr="00BA4F60">
        <w:rPr>
          <w:rFonts w:ascii="Arial" w:eastAsia="Times New Roman" w:hAnsi="Arial" w:cs="Arial"/>
          <w:b/>
          <w:bCs/>
          <w:sz w:val="20"/>
          <w:szCs w:val="20"/>
          <w:lang w:eastAsia="ar-SA"/>
        </w:rPr>
        <w:t>PROVEEDOR</w:t>
      </w:r>
      <w:r w:rsidRPr="00BA4F60">
        <w:rPr>
          <w:rFonts w:ascii="Arial" w:eastAsia="Times New Roman" w:hAnsi="Arial" w:cs="Arial"/>
          <w:bCs/>
          <w:sz w:val="20"/>
          <w:szCs w:val="20"/>
          <w:lang w:eastAsia="ar-SA"/>
        </w:rPr>
        <w:t xml:space="preserve"> el responsable ante las autoridades Federales, Estatales, Municipales o de la Ciudad de México, del adecuado manejo de los RSU y RME desde el momento en que le sean entregados hasta la disposición final.</w:t>
      </w:r>
    </w:p>
    <w:p w14:paraId="6B050721"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Escrito en el que se obliga a dotar a sus trabajadores de herramientas y demás utensilios necesarios para la realización de actividades inherentes al servicio.</w:t>
      </w:r>
    </w:p>
    <w:p w14:paraId="3AEF6238"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Presentar en formato PDF al menos dos contratos que haya celebrado por servicios similares, al objeto del presente, acreditando una experiencia mínima de 1 año.</w:t>
      </w:r>
    </w:p>
    <w:p w14:paraId="0C97C11C"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lastRenderedPageBreak/>
        <w:t>Escrito por PARTIDA de su interés en los que el licitante manifieste que cuenta con personal con experiencia en el servicio y equipo adecuado, garantizando que los servicios objeto de la licitación, serán proporcionados con la calidad, oportunidad y eficiencia requerida por el Instituto en cada partida; así mismo en dicho escrito deberá ser acompañado de los documentos siguientes, en formato PDF:</w:t>
      </w:r>
    </w:p>
    <w:p w14:paraId="34D7FC94" w14:textId="77777777" w:rsidR="00585DF4" w:rsidRPr="00BA4F60" w:rsidRDefault="00585DF4" w:rsidP="00585DF4">
      <w:pPr>
        <w:tabs>
          <w:tab w:val="left" w:pos="567"/>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 xml:space="preserve">Comprobante de domicilio, de sus oficinas administrativas con antigüedad no mayor a tres meses; incluyendo evidencia fotográfica de las instalaciones, </w:t>
      </w:r>
      <w:r w:rsidRPr="00BA4F60">
        <w:rPr>
          <w:rFonts w:ascii="Arial" w:eastAsia="Times New Roman" w:hAnsi="Arial" w:cs="Arial"/>
          <w:b/>
          <w:sz w:val="20"/>
          <w:szCs w:val="20"/>
          <w:lang w:eastAsia="ar-SA"/>
        </w:rPr>
        <w:t xml:space="preserve">identificando </w:t>
      </w:r>
      <w:r w:rsidRPr="00BA4F60">
        <w:rPr>
          <w:rFonts w:ascii="Arial" w:eastAsia="Times New Roman" w:hAnsi="Arial" w:cs="Arial"/>
          <w:bCs/>
          <w:sz w:val="20"/>
          <w:szCs w:val="20"/>
          <w:lang w:eastAsia="ar-SA"/>
        </w:rPr>
        <w:t>a que Partida que le corresponde cada comprobante y fotografía.</w:t>
      </w:r>
    </w:p>
    <w:p w14:paraId="5D019673" w14:textId="77777777" w:rsidR="00585DF4" w:rsidRPr="00BA4F60" w:rsidRDefault="00585DF4" w:rsidP="00585DF4">
      <w:pPr>
        <w:tabs>
          <w:tab w:val="left" w:pos="567"/>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 xml:space="preserve">Listado de nombres del personal involucrado en el manejo de los RSU y RME, señalando el tramo de responsabilidad en el que participarán; identificando a la Partida que le corresponde, anexando lo siguiente: </w:t>
      </w:r>
    </w:p>
    <w:p w14:paraId="20F5AE11" w14:textId="77777777" w:rsidR="00585DF4" w:rsidRPr="00BA4F60" w:rsidRDefault="00585DF4" w:rsidP="00585DF4">
      <w:pPr>
        <w:tabs>
          <w:tab w:val="left" w:pos="567"/>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 xml:space="preserve">Copia a color de gafetes emitido por el Licitante, con fotografía, en formato PDF; Identificando a los operadores (Choferes) quienes también tendrán que anexar: </w:t>
      </w:r>
    </w:p>
    <w:p w14:paraId="0C23986C"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p>
    <w:p w14:paraId="75C12542"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Escrito en el que se compromete a que los vehículos a utilizar durante la prestación del servicio para el transporte de los RSU y RME, cumplen con las características descritas en el Numeral 4, párrafos 4.1 al 4.7 del Anexo Técnico.</w:t>
      </w:r>
    </w:p>
    <w:p w14:paraId="0DBF5DF3"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p>
    <w:p w14:paraId="0183E841"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Escrito en el que declare, que, en caso de resultar ganador de la licitación pública nacional, los vehículos con los que otorgará el servicio se mantendrán en óptimas condiciones de operación durante la vigencia del contrato.</w:t>
      </w:r>
    </w:p>
    <w:p w14:paraId="3C71C933" w14:textId="77777777" w:rsidR="00585DF4" w:rsidRPr="00BA4F60" w:rsidRDefault="00585DF4" w:rsidP="00585DF4">
      <w:pPr>
        <w:tabs>
          <w:tab w:val="left" w:pos="851"/>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Escrito (s) en donde manifieste en que relleno sanitario se realizará la disposición final de los RSU y RME del Instituto, </w:t>
      </w:r>
      <w:r w:rsidRPr="00BA4F60">
        <w:rPr>
          <w:rFonts w:ascii="Arial" w:eastAsia="Times New Roman" w:hAnsi="Arial" w:cs="Arial"/>
          <w:b/>
          <w:sz w:val="20"/>
          <w:szCs w:val="20"/>
          <w:lang w:eastAsia="ar-SA"/>
        </w:rPr>
        <w:t>por partida de su interés</w:t>
      </w:r>
      <w:r w:rsidRPr="00BA4F60">
        <w:rPr>
          <w:rFonts w:ascii="Arial" w:eastAsia="Times New Roman" w:hAnsi="Arial" w:cs="Arial"/>
          <w:bCs/>
          <w:sz w:val="20"/>
          <w:szCs w:val="20"/>
          <w:lang w:eastAsia="ar-SA"/>
        </w:rPr>
        <w:t xml:space="preserve">, debiendo manifestar que el o los rellenos sanitarios a utilizar, cuentan con la capacidad suficiente, para recibir la generación máxima diaria aproximada de RSU y RME, generados por las OOAD, UMAE y NC, a las que brindará el servicio, conforme al numeral 5.2, tabla No 1 de la </w:t>
      </w:r>
      <w:r w:rsidRPr="00BA4F60">
        <w:rPr>
          <w:rFonts w:ascii="Arial" w:eastAsia="Times New Roman" w:hAnsi="Arial" w:cs="Arial"/>
          <w:b/>
          <w:sz w:val="20"/>
          <w:szCs w:val="20"/>
          <w:lang w:eastAsia="ar-SA"/>
        </w:rPr>
        <w:t>NOM-083-SEMARNAT-2003.</w:t>
      </w:r>
    </w:p>
    <w:p w14:paraId="74407D38" w14:textId="77777777" w:rsidR="00585DF4" w:rsidRPr="00BA4F60" w:rsidRDefault="00585DF4" w:rsidP="00585DF4">
      <w:pPr>
        <w:tabs>
          <w:tab w:val="left" w:pos="851"/>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Escrito donde se compromete a notificar al Instituto cualquier cambio relacionado con sus instalaciones operativas, relleno sanitario, equipos, oficinas administrativas, vehículos, personal que realice el servicio, permisos y/o autorizaciones, entre otros. </w:t>
      </w:r>
    </w:p>
    <w:p w14:paraId="6910D4E3" w14:textId="77777777" w:rsidR="00585DF4" w:rsidRPr="00BA4F60" w:rsidRDefault="00585DF4" w:rsidP="00585DF4">
      <w:pPr>
        <w:tabs>
          <w:tab w:val="left" w:pos="851"/>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Todas las autorizaciones y permisos solicitados en la presente licitación deberán estar vigentes al momento de su entrega en la propuesta técnica y durante la vigencia del contrato. </w:t>
      </w:r>
    </w:p>
    <w:p w14:paraId="45C3F8EF" w14:textId="77777777" w:rsidR="00585DF4" w:rsidRPr="00BA4F60" w:rsidRDefault="00585DF4" w:rsidP="00585DF4">
      <w:pPr>
        <w:tabs>
          <w:tab w:val="left" w:pos="851"/>
        </w:tabs>
        <w:suppressAutoHyphens/>
        <w:spacing w:after="120" w:line="276" w:lineRule="auto"/>
        <w:jc w:val="both"/>
        <w:rPr>
          <w:rFonts w:ascii="Arial" w:hAnsi="Arial" w:cs="Arial"/>
          <w:sz w:val="20"/>
          <w:szCs w:val="20"/>
        </w:rPr>
      </w:pPr>
      <w:r w:rsidRPr="00BA4F60">
        <w:rPr>
          <w:rFonts w:ascii="Arial" w:eastAsia="Times New Roman" w:hAnsi="Arial" w:cs="Arial"/>
          <w:bCs/>
          <w:sz w:val="20"/>
          <w:szCs w:val="20"/>
          <w:lang w:eastAsia="ar-SA"/>
        </w:rPr>
        <w:t xml:space="preserve">La omisión en la entrega de alguno de los documentos antes señalados será causal de </w:t>
      </w:r>
      <w:proofErr w:type="spellStart"/>
      <w:r w:rsidRPr="00BA4F60">
        <w:rPr>
          <w:rFonts w:ascii="Arial" w:eastAsia="Times New Roman" w:hAnsi="Arial" w:cs="Arial"/>
          <w:bCs/>
          <w:sz w:val="20"/>
          <w:szCs w:val="20"/>
          <w:lang w:eastAsia="ar-SA"/>
        </w:rPr>
        <w:t>desechamiento</w:t>
      </w:r>
      <w:proofErr w:type="spellEnd"/>
      <w:r w:rsidRPr="00BA4F60">
        <w:rPr>
          <w:rFonts w:ascii="Arial" w:eastAsia="Times New Roman" w:hAnsi="Arial" w:cs="Arial"/>
          <w:bCs/>
          <w:sz w:val="20"/>
          <w:szCs w:val="20"/>
          <w:lang w:eastAsia="ar-SA"/>
        </w:rPr>
        <w:t xml:space="preserve"> de la propuesta técnica.</w:t>
      </w:r>
    </w:p>
    <w:p w14:paraId="0A31B4F4"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 xml:space="preserve">Mecanismo de evaluación de proposiciones. </w:t>
      </w:r>
    </w:p>
    <w:p w14:paraId="2FF7BD19" w14:textId="77777777" w:rsidR="00585DF4" w:rsidRPr="00BA4F60" w:rsidRDefault="00585DF4" w:rsidP="00585DF4">
      <w:pPr>
        <w:ind w:left="1440"/>
        <w:contextualSpacing/>
        <w:rPr>
          <w:rFonts w:ascii="Arial" w:eastAsia="Times New Roman" w:hAnsi="Arial" w:cs="Arial"/>
          <w:sz w:val="20"/>
          <w:szCs w:val="20"/>
          <w:lang w:val="es-ES" w:eastAsia="es-ES"/>
        </w:rPr>
      </w:pPr>
    </w:p>
    <w:p w14:paraId="4E1E345C" w14:textId="77777777" w:rsidR="00585DF4" w:rsidRPr="00BA4F60" w:rsidRDefault="00585DF4" w:rsidP="00B331F2">
      <w:pPr>
        <w:numPr>
          <w:ilvl w:val="0"/>
          <w:numId w:val="44"/>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 xml:space="preserve">En su caso, la ponderación en el mecanismo de evaluación de puntos y porcentajes con la que se evaluarán las propuestas. </w:t>
      </w:r>
    </w:p>
    <w:p w14:paraId="77CB83D0" w14:textId="77777777" w:rsidR="00585DF4" w:rsidRPr="00BA4F60" w:rsidRDefault="00585DF4" w:rsidP="00B331F2">
      <w:pPr>
        <w:numPr>
          <w:ilvl w:val="0"/>
          <w:numId w:val="44"/>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 xml:space="preserve">Mecanismo de evaluación por costo/beneficio </w:t>
      </w:r>
    </w:p>
    <w:p w14:paraId="558CACF6" w14:textId="77777777" w:rsidR="00585DF4" w:rsidRPr="00BA4F60" w:rsidRDefault="00585DF4" w:rsidP="00B331F2">
      <w:pPr>
        <w:numPr>
          <w:ilvl w:val="0"/>
          <w:numId w:val="44"/>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Binario (La justificación del criterio binario la deberá de entregar en escrito independiente)</w:t>
      </w:r>
    </w:p>
    <w:p w14:paraId="10D43083" w14:textId="77777777" w:rsidR="00585DF4" w:rsidRPr="00BA4F60" w:rsidRDefault="00585DF4" w:rsidP="00585DF4">
      <w:pPr>
        <w:ind w:left="720"/>
        <w:contextualSpacing/>
        <w:rPr>
          <w:rFonts w:ascii="Arial" w:eastAsia="Times New Roman" w:hAnsi="Arial" w:cs="Arial"/>
          <w:sz w:val="20"/>
          <w:szCs w:val="20"/>
          <w:lang w:val="es-ES" w:eastAsia="es-ES"/>
        </w:rPr>
      </w:pPr>
    </w:p>
    <w:p w14:paraId="71E2FE6C" w14:textId="77777777" w:rsidR="00585DF4" w:rsidRPr="00BA4F60" w:rsidRDefault="00585DF4" w:rsidP="00585DF4">
      <w:pPr>
        <w:ind w:left="1440"/>
        <w:contextualSpacing/>
        <w:rPr>
          <w:rFonts w:ascii="Arial" w:eastAsia="Times New Roman" w:hAnsi="Arial" w:cs="Arial"/>
          <w:sz w:val="20"/>
          <w:szCs w:val="20"/>
          <w:lang w:val="es-ES" w:eastAsia="es-ES"/>
        </w:rPr>
      </w:pPr>
    </w:p>
    <w:p w14:paraId="2C475C56"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lastRenderedPageBreak/>
        <w:t>Licencias, permisos, registros, certificados o autorizaciones que debe cumplir o aplicarse al bien o servicio a contratar:</w:t>
      </w:r>
    </w:p>
    <w:p w14:paraId="48AE26AF" w14:textId="77777777" w:rsidR="00585DF4" w:rsidRPr="00BA4F60" w:rsidRDefault="00585DF4" w:rsidP="00585DF4">
      <w:pPr>
        <w:ind w:left="1440"/>
        <w:contextualSpacing/>
        <w:rPr>
          <w:rFonts w:ascii="Arial" w:eastAsia="Times New Roman" w:hAnsi="Arial" w:cs="Arial"/>
          <w:sz w:val="20"/>
          <w:szCs w:val="20"/>
          <w:lang w:val="es-ES" w:eastAsia="es-ES"/>
        </w:rPr>
      </w:pPr>
    </w:p>
    <w:p w14:paraId="5C0EE070" w14:textId="77777777" w:rsidR="00585DF4" w:rsidRPr="00BA4F60" w:rsidRDefault="00585DF4" w:rsidP="00585DF4">
      <w:pPr>
        <w:tabs>
          <w:tab w:val="left" w:pos="567"/>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sz w:val="20"/>
          <w:szCs w:val="20"/>
          <w:lang w:eastAsia="ar-SA"/>
        </w:rPr>
        <w:t>Licencias de</w:t>
      </w:r>
      <w:r w:rsidRPr="00BA4F60">
        <w:rPr>
          <w:rFonts w:ascii="Arial" w:eastAsia="Times New Roman" w:hAnsi="Arial" w:cs="Arial"/>
          <w:bCs/>
          <w:sz w:val="20"/>
          <w:szCs w:val="20"/>
          <w:lang w:eastAsia="ar-SA"/>
        </w:rPr>
        <w:t xml:space="preserve"> conducir vigente, en formato PDF.</w:t>
      </w:r>
    </w:p>
    <w:p w14:paraId="41C512DC"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proofErr w:type="spellStart"/>
      <w:r w:rsidRPr="00BA4F60">
        <w:rPr>
          <w:rFonts w:ascii="Arial" w:eastAsia="Times New Roman" w:hAnsi="Arial" w:cs="Arial"/>
          <w:bCs/>
          <w:sz w:val="20"/>
          <w:szCs w:val="20"/>
          <w:lang w:eastAsia="ar-SA"/>
        </w:rPr>
        <w:t>Requisitar</w:t>
      </w:r>
      <w:proofErr w:type="spellEnd"/>
      <w:r w:rsidRPr="00BA4F60">
        <w:rPr>
          <w:rFonts w:ascii="Arial" w:eastAsia="Times New Roman" w:hAnsi="Arial" w:cs="Arial"/>
          <w:bCs/>
          <w:sz w:val="20"/>
          <w:szCs w:val="20"/>
          <w:lang w:eastAsia="ar-SA"/>
        </w:rPr>
        <w:t xml:space="preserve"> y entregar el </w:t>
      </w:r>
      <w:r w:rsidRPr="00BA4F60">
        <w:rPr>
          <w:rFonts w:ascii="Arial" w:eastAsia="Times New Roman" w:hAnsi="Arial" w:cs="Arial"/>
          <w:b/>
          <w:bCs/>
          <w:sz w:val="20"/>
          <w:szCs w:val="20"/>
          <w:u w:val="single"/>
          <w:lang w:eastAsia="ar-SA"/>
        </w:rPr>
        <w:t>Anexo (T-6) “Relación de vehículos propuestos para la atención del servicio”</w:t>
      </w:r>
      <w:r w:rsidRPr="00BA4F60">
        <w:rPr>
          <w:rFonts w:ascii="Arial" w:eastAsia="Times New Roman" w:hAnsi="Arial" w:cs="Arial"/>
          <w:bCs/>
          <w:sz w:val="20"/>
          <w:szCs w:val="20"/>
          <w:lang w:eastAsia="ar-SA"/>
        </w:rPr>
        <w:t xml:space="preserve"> por cada partida en la que participe, anexando lo siguiente:</w:t>
      </w:r>
    </w:p>
    <w:p w14:paraId="5A106009"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p>
    <w:p w14:paraId="41410C71"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
          <w:bCs/>
          <w:sz w:val="20"/>
          <w:szCs w:val="20"/>
          <w:lang w:eastAsia="es-MX"/>
        </w:rPr>
      </w:pPr>
      <w:r w:rsidRPr="00BA4F60">
        <w:rPr>
          <w:rFonts w:ascii="Arial" w:eastAsia="Times New Roman" w:hAnsi="Arial" w:cs="Arial"/>
          <w:bCs/>
          <w:sz w:val="20"/>
          <w:szCs w:val="20"/>
          <w:lang w:eastAsia="ar-SA"/>
        </w:rPr>
        <w:t xml:space="preserve">Autorización para la recolección y transporte de los RSU y RME, emitida por la autoridad competente. </w:t>
      </w:r>
    </w:p>
    <w:p w14:paraId="7787165A"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Tarjetas de circulación de los vehículos que utilizará para la prestación del servicio expedida a nombre del licitante, en el caso de que sean arrendados los vehículos, deberá presentar contrato de Arrendamiento donde se verifique que el licitante es el arrendatario de ellos, acompañado de las Tarjetas de Circulación a nombre del arrendador.</w:t>
      </w:r>
    </w:p>
    <w:p w14:paraId="14716998"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bCs/>
          <w:sz w:val="20"/>
          <w:szCs w:val="20"/>
          <w:lang w:eastAsia="ar-SA"/>
        </w:rPr>
      </w:pPr>
      <w:r w:rsidRPr="00BA4F60">
        <w:rPr>
          <w:rFonts w:ascii="Arial" w:eastAsia="Times New Roman" w:hAnsi="Arial" w:cs="Arial"/>
          <w:bCs/>
          <w:sz w:val="20"/>
          <w:szCs w:val="20"/>
          <w:lang w:eastAsia="ar-SA"/>
        </w:rPr>
        <w:t xml:space="preserve">Evidencia fotográfica de los Vehículos propuestos por Partida en la que desee participar, conforme al </w:t>
      </w:r>
      <w:r w:rsidRPr="00BA4F60">
        <w:rPr>
          <w:rFonts w:ascii="Arial" w:eastAsia="Times New Roman" w:hAnsi="Arial" w:cs="Arial"/>
          <w:b/>
          <w:bCs/>
          <w:sz w:val="20"/>
          <w:szCs w:val="20"/>
          <w:u w:val="single"/>
          <w:lang w:eastAsia="ar-SA"/>
        </w:rPr>
        <w:t>Anexo (T-6) “Relación de vehículos propuestos para la atención del servicio”.</w:t>
      </w:r>
    </w:p>
    <w:p w14:paraId="5DEC9919" w14:textId="77777777" w:rsidR="00585DF4" w:rsidRPr="00BA4F60" w:rsidRDefault="00585DF4" w:rsidP="00585DF4">
      <w:pPr>
        <w:tabs>
          <w:tab w:val="left" w:pos="567"/>
          <w:tab w:val="left" w:pos="1985"/>
        </w:tabs>
        <w:suppressAutoHyphens/>
        <w:spacing w:after="120" w:line="276" w:lineRule="auto"/>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Folletos, catálogos, fotografías, manuales entre otros, en caso de que se requieran para comprobar las especificaciones técnicas requeridas.</w:t>
      </w:r>
    </w:p>
    <w:p w14:paraId="58BA4CB7" w14:textId="77777777" w:rsidR="00585DF4" w:rsidRPr="00BA4F60" w:rsidRDefault="00585DF4" w:rsidP="00585DF4">
      <w:pPr>
        <w:rPr>
          <w:rFonts w:ascii="Arial" w:hAnsi="Arial" w:cs="Arial"/>
          <w:b/>
          <w:sz w:val="20"/>
          <w:szCs w:val="20"/>
          <w:u w:val="single"/>
        </w:rPr>
      </w:pPr>
      <w:r w:rsidRPr="00BA4F60">
        <w:rPr>
          <w:rFonts w:ascii="Arial" w:hAnsi="Arial" w:cs="Arial"/>
          <w:b/>
          <w:sz w:val="20"/>
          <w:szCs w:val="20"/>
          <w:u w:val="single"/>
        </w:rPr>
        <w:t>NO APLICA</w:t>
      </w:r>
    </w:p>
    <w:p w14:paraId="7E1DF340" w14:textId="77777777" w:rsidR="00585DF4" w:rsidRPr="00BA4F60" w:rsidRDefault="00585DF4" w:rsidP="00585DF4">
      <w:pPr>
        <w:rPr>
          <w:rFonts w:ascii="Arial" w:hAnsi="Arial" w:cs="Arial"/>
          <w:sz w:val="20"/>
          <w:szCs w:val="20"/>
        </w:rPr>
      </w:pPr>
    </w:p>
    <w:p w14:paraId="5E09D83B"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 xml:space="preserve">Abastecimiento simultáneo </w:t>
      </w:r>
    </w:p>
    <w:p w14:paraId="3AB9448C" w14:textId="77777777" w:rsidR="00585DF4" w:rsidRPr="00BA4F60" w:rsidRDefault="00585DF4" w:rsidP="00B331F2">
      <w:pPr>
        <w:numPr>
          <w:ilvl w:val="2"/>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 xml:space="preserve">No </w:t>
      </w:r>
      <w:proofErr w:type="gramStart"/>
      <w:r w:rsidRPr="00BA4F60">
        <w:rPr>
          <w:rFonts w:ascii="Arial" w:eastAsia="Times New Roman" w:hAnsi="Arial" w:cs="Arial"/>
          <w:sz w:val="20"/>
          <w:szCs w:val="20"/>
          <w:lang w:val="es-ES" w:eastAsia="es-ES"/>
        </w:rPr>
        <w:t>( X</w:t>
      </w:r>
      <w:proofErr w:type="gramEnd"/>
      <w:r w:rsidRPr="00BA4F60">
        <w:rPr>
          <w:rFonts w:ascii="Arial" w:eastAsia="Times New Roman" w:hAnsi="Arial" w:cs="Arial"/>
          <w:sz w:val="20"/>
          <w:szCs w:val="20"/>
          <w:lang w:val="es-ES" w:eastAsia="es-ES"/>
        </w:rPr>
        <w:t xml:space="preserve">  ).</w:t>
      </w:r>
    </w:p>
    <w:p w14:paraId="70878506" w14:textId="77777777" w:rsidR="00585DF4" w:rsidRPr="00BA4F60" w:rsidRDefault="00585DF4" w:rsidP="00B331F2">
      <w:pPr>
        <w:numPr>
          <w:ilvl w:val="2"/>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Si (   )  _____ fuentes de abastecimiento.</w:t>
      </w:r>
    </w:p>
    <w:p w14:paraId="1A07330A" w14:textId="77777777" w:rsidR="00585DF4" w:rsidRPr="00BA4F60" w:rsidRDefault="00585DF4" w:rsidP="00B331F2">
      <w:pPr>
        <w:numPr>
          <w:ilvl w:val="2"/>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_______________________________% entre cada fuente de abastecimiento.</w:t>
      </w:r>
    </w:p>
    <w:p w14:paraId="213DC3DA" w14:textId="77777777" w:rsidR="00585DF4" w:rsidRPr="00BA4F60" w:rsidRDefault="00585DF4" w:rsidP="00585DF4">
      <w:pPr>
        <w:ind w:left="2160"/>
        <w:contextualSpacing/>
        <w:rPr>
          <w:rFonts w:ascii="Arial" w:eastAsia="Times New Roman" w:hAnsi="Arial" w:cs="Arial"/>
          <w:sz w:val="20"/>
          <w:szCs w:val="20"/>
          <w:lang w:val="es-ES" w:eastAsia="es-ES"/>
        </w:rPr>
      </w:pPr>
    </w:p>
    <w:p w14:paraId="598F4508"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Visitas a las instalaciones institucionales, donde se suministrarán o colocarán los bienes o donde se prestarán los servicios.</w:t>
      </w:r>
    </w:p>
    <w:p w14:paraId="68581EA4" w14:textId="77777777" w:rsidR="00585DF4" w:rsidRPr="00BA4F60" w:rsidRDefault="00585DF4" w:rsidP="00585DF4">
      <w:pPr>
        <w:rPr>
          <w:rFonts w:ascii="Arial" w:hAnsi="Arial" w:cs="Arial"/>
          <w:sz w:val="20"/>
          <w:szCs w:val="20"/>
        </w:rPr>
      </w:pPr>
    </w:p>
    <w:p w14:paraId="179C7882" w14:textId="77777777" w:rsidR="00585DF4" w:rsidRPr="00BA4F60" w:rsidRDefault="00585DF4" w:rsidP="00B331F2">
      <w:pPr>
        <w:numPr>
          <w:ilvl w:val="0"/>
          <w:numId w:val="46"/>
        </w:numPr>
        <w:contextualSpacing/>
        <w:rPr>
          <w:rFonts w:ascii="Arial" w:eastAsia="Times New Roman" w:hAnsi="Arial" w:cs="Arial"/>
          <w:sz w:val="20"/>
          <w:szCs w:val="20"/>
          <w:lang w:val="es-ES" w:eastAsia="es-ES"/>
        </w:rPr>
      </w:pPr>
      <w:r w:rsidRPr="00BA4F60">
        <w:rPr>
          <w:rFonts w:ascii="Arial" w:eastAsia="Arial" w:hAnsi="Arial" w:cs="Arial"/>
          <w:sz w:val="20"/>
          <w:szCs w:val="20"/>
          <w:lang w:val="es-ES" w:eastAsia="es-ES"/>
        </w:rPr>
        <w:t>Deberá anexar a su propuesta técnica las constancias de las visitas a las unidades médicas debidamente firmadas y/o selladas por el responsable o personal de cada unidad</w:t>
      </w:r>
      <w:r w:rsidRPr="00BA4F60">
        <w:rPr>
          <w:rFonts w:ascii="Arial" w:eastAsia="Times New Roman" w:hAnsi="Arial" w:cs="Arial"/>
          <w:sz w:val="20"/>
          <w:szCs w:val="20"/>
          <w:lang w:val="es-ES" w:eastAsia="es-ES"/>
        </w:rPr>
        <w:t xml:space="preserve">, debiéndose presentar en las Direcciones de las Unidades Médicas y/o Administrativas enlistadas en el </w:t>
      </w:r>
      <w:r w:rsidRPr="00BA4F60">
        <w:rPr>
          <w:rFonts w:ascii="Arial" w:eastAsia="Times New Roman" w:hAnsi="Arial" w:cs="Arial"/>
          <w:b/>
          <w:sz w:val="20"/>
          <w:szCs w:val="20"/>
          <w:u w:val="single"/>
          <w:lang w:val="es-ES" w:eastAsia="es-ES"/>
        </w:rPr>
        <w:t>Anexo (T-1)</w:t>
      </w:r>
      <w:r w:rsidRPr="00BA4F60">
        <w:rPr>
          <w:rFonts w:ascii="Arial" w:eastAsia="Times New Roman" w:hAnsi="Arial" w:cs="Arial"/>
          <w:sz w:val="20"/>
          <w:szCs w:val="20"/>
          <w:lang w:val="es-ES" w:eastAsia="es-ES"/>
        </w:rPr>
        <w:t xml:space="preserve"> en el horario de 8:00 a 16:00 </w:t>
      </w:r>
      <w:proofErr w:type="spellStart"/>
      <w:r w:rsidRPr="00BA4F60">
        <w:rPr>
          <w:rFonts w:ascii="Arial" w:eastAsia="Times New Roman" w:hAnsi="Arial" w:cs="Arial"/>
          <w:sz w:val="20"/>
          <w:szCs w:val="20"/>
          <w:lang w:val="es-ES" w:eastAsia="es-ES"/>
        </w:rPr>
        <w:t>hrs</w:t>
      </w:r>
      <w:proofErr w:type="spellEnd"/>
      <w:r w:rsidRPr="00BA4F60">
        <w:rPr>
          <w:rFonts w:ascii="Arial" w:eastAsia="Times New Roman" w:hAnsi="Arial" w:cs="Arial"/>
          <w:sz w:val="20"/>
          <w:szCs w:val="20"/>
          <w:lang w:val="es-ES" w:eastAsia="es-ES"/>
        </w:rPr>
        <w:t xml:space="preserve">. </w:t>
      </w:r>
    </w:p>
    <w:p w14:paraId="68C7E186" w14:textId="77777777" w:rsidR="00585DF4" w:rsidRPr="00BA4F60" w:rsidRDefault="00585DF4" w:rsidP="00B331F2">
      <w:pPr>
        <w:numPr>
          <w:ilvl w:val="0"/>
          <w:numId w:val="46"/>
        </w:numPr>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 xml:space="preserve">(Anexo A-1 por Zona Cuernavaca, Cuautla y Zacatepec). </w:t>
      </w:r>
    </w:p>
    <w:p w14:paraId="5723CAC3" w14:textId="77777777" w:rsidR="00585DF4" w:rsidRPr="00BA4F60" w:rsidRDefault="00585DF4" w:rsidP="00585DF4">
      <w:pPr>
        <w:ind w:left="1440"/>
        <w:contextualSpacing/>
        <w:rPr>
          <w:rFonts w:ascii="Arial" w:eastAsia="Times New Roman" w:hAnsi="Arial" w:cs="Arial"/>
          <w:sz w:val="20"/>
          <w:szCs w:val="20"/>
          <w:lang w:val="es-ES" w:eastAsia="es-ES"/>
        </w:rPr>
      </w:pPr>
    </w:p>
    <w:p w14:paraId="13268910"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Si se requiere efectuar visitas a las instalaciones de los licitantes. Se deberá precisar puntualmente, el objeto y el resultado que se espera obtener de la misma.</w:t>
      </w:r>
    </w:p>
    <w:p w14:paraId="4864E5B5" w14:textId="77777777" w:rsidR="00585DF4" w:rsidRPr="00BA4F60" w:rsidRDefault="00585DF4" w:rsidP="00585DF4">
      <w:pPr>
        <w:rPr>
          <w:rFonts w:ascii="Arial" w:hAnsi="Arial" w:cs="Arial"/>
          <w:b/>
          <w:sz w:val="20"/>
          <w:szCs w:val="20"/>
          <w:u w:val="single"/>
        </w:rPr>
      </w:pPr>
      <w:r w:rsidRPr="00BA4F60">
        <w:rPr>
          <w:rFonts w:ascii="Arial" w:hAnsi="Arial" w:cs="Arial"/>
          <w:b/>
          <w:sz w:val="20"/>
          <w:szCs w:val="20"/>
          <w:u w:val="single"/>
        </w:rPr>
        <w:t>NO APLICA</w:t>
      </w:r>
    </w:p>
    <w:p w14:paraId="61CD21C0" w14:textId="77777777" w:rsidR="00585DF4" w:rsidRPr="00BA4F60" w:rsidRDefault="00585DF4" w:rsidP="00585DF4">
      <w:pPr>
        <w:rPr>
          <w:rFonts w:ascii="Arial" w:hAnsi="Arial" w:cs="Arial"/>
          <w:b/>
          <w:sz w:val="20"/>
          <w:szCs w:val="20"/>
          <w:u w:val="single"/>
        </w:rPr>
      </w:pPr>
    </w:p>
    <w:p w14:paraId="1594AA27" w14:textId="77777777" w:rsidR="00585DF4" w:rsidRPr="00BA4F60" w:rsidRDefault="00585DF4" w:rsidP="00B331F2">
      <w:pPr>
        <w:numPr>
          <w:ilvl w:val="1"/>
          <w:numId w:val="43"/>
        </w:numPr>
        <w:autoSpaceDE w:val="0"/>
        <w:autoSpaceDN w:val="0"/>
        <w:adjustRightInd w:val="0"/>
        <w:contextualSpacing/>
        <w:jc w:val="both"/>
        <w:rPr>
          <w:rFonts w:ascii="Arial" w:eastAsiaTheme="minorHAnsi" w:hAnsi="Arial" w:cs="Arial"/>
          <w:color w:val="000000"/>
          <w:sz w:val="20"/>
          <w:szCs w:val="20"/>
          <w:lang w:val="es-MX"/>
        </w:rPr>
      </w:pPr>
      <w:r w:rsidRPr="00BA4F60">
        <w:rPr>
          <w:rFonts w:ascii="Arial" w:eastAsia="Times New Roman" w:hAnsi="Arial" w:cs="Arial"/>
          <w:sz w:val="20"/>
          <w:szCs w:val="20"/>
          <w:lang w:val="es-ES" w:eastAsia="es-ES"/>
        </w:rPr>
        <w:t>Las penas convencionales y deducciones al pago de conformidad con lo dispuesto en el lineamiento 5.5.8 de las POBALINES.</w:t>
      </w:r>
    </w:p>
    <w:p w14:paraId="03506720" w14:textId="77777777" w:rsidR="00585DF4" w:rsidRPr="00BA4F60" w:rsidRDefault="00585DF4" w:rsidP="00585DF4">
      <w:pPr>
        <w:autoSpaceDE w:val="0"/>
        <w:autoSpaceDN w:val="0"/>
        <w:adjustRightInd w:val="0"/>
        <w:ind w:left="720"/>
        <w:jc w:val="both"/>
        <w:rPr>
          <w:rFonts w:ascii="Arial" w:eastAsiaTheme="minorHAnsi" w:hAnsi="Arial" w:cs="Arial"/>
          <w:color w:val="000000"/>
          <w:sz w:val="20"/>
          <w:szCs w:val="20"/>
          <w:lang w:val="es-MX"/>
        </w:rPr>
      </w:pPr>
    </w:p>
    <w:p w14:paraId="3E90D8A5" w14:textId="77777777" w:rsidR="00585DF4" w:rsidRPr="00BA4F60" w:rsidRDefault="00585DF4" w:rsidP="00585DF4">
      <w:pPr>
        <w:autoSpaceDE w:val="0"/>
        <w:autoSpaceDN w:val="0"/>
        <w:adjustRightInd w:val="0"/>
        <w:ind w:left="720"/>
        <w:jc w:val="both"/>
        <w:rPr>
          <w:rFonts w:ascii="Arial" w:eastAsiaTheme="minorHAnsi" w:hAnsi="Arial" w:cs="Arial"/>
          <w:color w:val="000000"/>
          <w:sz w:val="20"/>
          <w:szCs w:val="20"/>
          <w:lang w:val="es-MX"/>
        </w:rPr>
      </w:pPr>
    </w:p>
    <w:p w14:paraId="55D3F740"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r w:rsidRPr="00BA4F60">
        <w:rPr>
          <w:rFonts w:ascii="Arial" w:eastAsiaTheme="minorHAnsi" w:hAnsi="Arial" w:cs="Arial"/>
          <w:color w:val="000000"/>
          <w:sz w:val="20"/>
          <w:szCs w:val="20"/>
          <w:lang w:val="es-MX"/>
        </w:rPr>
        <w:t xml:space="preserve">a) La penalización se calculará a partir del día siguiente en que concluye el plazo o fecha convenida para iniciar la prestación de los servicios. </w:t>
      </w:r>
    </w:p>
    <w:p w14:paraId="3FC143C4" w14:textId="77777777" w:rsidR="00585DF4" w:rsidRPr="00BA4F60" w:rsidRDefault="00585DF4" w:rsidP="00585DF4">
      <w:pPr>
        <w:autoSpaceDE w:val="0"/>
        <w:autoSpaceDN w:val="0"/>
        <w:adjustRightInd w:val="0"/>
        <w:ind w:left="720"/>
        <w:jc w:val="both"/>
        <w:rPr>
          <w:rFonts w:ascii="Arial" w:eastAsiaTheme="minorHAnsi" w:hAnsi="Arial" w:cs="Arial"/>
          <w:color w:val="000000"/>
          <w:sz w:val="20"/>
          <w:szCs w:val="20"/>
          <w:lang w:val="es-MX"/>
        </w:rPr>
      </w:pPr>
    </w:p>
    <w:p w14:paraId="47B1E5AB" w14:textId="75312E10"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r w:rsidRPr="00BA4F60">
        <w:rPr>
          <w:rFonts w:ascii="Arial" w:eastAsiaTheme="minorHAnsi" w:hAnsi="Arial" w:cs="Arial"/>
          <w:color w:val="000000"/>
          <w:sz w:val="20"/>
          <w:szCs w:val="20"/>
          <w:lang w:val="es-MX"/>
        </w:rPr>
        <w:lastRenderedPageBreak/>
        <w:t xml:space="preserve">Porcentaje determinado por cada día de atraso en el inicio de la prestación del servicio o entrega de los bienes: 1 % por cada día de atraso </w:t>
      </w:r>
    </w:p>
    <w:p w14:paraId="0EC4A3C5"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
    <w:tbl>
      <w:tblPr>
        <w:tblW w:w="10291" w:type="dxa"/>
        <w:tblInd w:w="55" w:type="dxa"/>
        <w:tblLayout w:type="fixed"/>
        <w:tblCellMar>
          <w:left w:w="70" w:type="dxa"/>
          <w:right w:w="70" w:type="dxa"/>
        </w:tblCellMar>
        <w:tblLook w:val="04A0" w:firstRow="1" w:lastRow="0" w:firstColumn="1" w:lastColumn="0" w:noHBand="0" w:noVBand="1"/>
      </w:tblPr>
      <w:tblGrid>
        <w:gridCol w:w="1575"/>
        <w:gridCol w:w="1417"/>
        <w:gridCol w:w="1701"/>
        <w:gridCol w:w="1985"/>
        <w:gridCol w:w="1870"/>
        <w:gridCol w:w="1743"/>
      </w:tblGrid>
      <w:tr w:rsidR="00585DF4" w:rsidRPr="00BA4F60" w14:paraId="575C4AB0" w14:textId="77777777" w:rsidTr="009645BF">
        <w:trPr>
          <w:trHeight w:val="537"/>
          <w:tblHeader/>
        </w:trPr>
        <w:tc>
          <w:tcPr>
            <w:tcW w:w="1575" w:type="dxa"/>
            <w:vMerge w:val="restart"/>
            <w:tcBorders>
              <w:top w:val="nil"/>
              <w:left w:val="single" w:sz="4" w:space="0" w:color="auto"/>
              <w:bottom w:val="single" w:sz="4" w:space="0" w:color="auto"/>
              <w:right w:val="single" w:sz="4" w:space="0" w:color="auto"/>
            </w:tcBorders>
            <w:shd w:val="clear" w:color="auto" w:fill="A46D36"/>
            <w:vAlign w:val="center"/>
            <w:hideMark/>
          </w:tcPr>
          <w:p w14:paraId="0B70E976"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 xml:space="preserve">Referencia en Anexo Técnico y Términos y Condiciones </w:t>
            </w:r>
          </w:p>
        </w:tc>
        <w:tc>
          <w:tcPr>
            <w:tcW w:w="1417" w:type="dxa"/>
            <w:vMerge w:val="restart"/>
            <w:tcBorders>
              <w:top w:val="nil"/>
              <w:left w:val="single" w:sz="4" w:space="0" w:color="auto"/>
              <w:bottom w:val="single" w:sz="4" w:space="0" w:color="auto"/>
              <w:right w:val="single" w:sz="4" w:space="0" w:color="auto"/>
            </w:tcBorders>
            <w:shd w:val="clear" w:color="auto" w:fill="A46D36"/>
            <w:vAlign w:val="center"/>
            <w:hideMark/>
          </w:tcPr>
          <w:p w14:paraId="05B8F98F"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Concepto</w:t>
            </w:r>
          </w:p>
        </w:tc>
        <w:tc>
          <w:tcPr>
            <w:tcW w:w="1701"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244AA470"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Descripción</w:t>
            </w:r>
          </w:p>
        </w:tc>
        <w:tc>
          <w:tcPr>
            <w:tcW w:w="1985"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5E932D16"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Unidad de medida</w:t>
            </w:r>
          </w:p>
        </w:tc>
        <w:tc>
          <w:tcPr>
            <w:tcW w:w="1870"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4F357B02"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Penalización</w:t>
            </w:r>
          </w:p>
        </w:tc>
        <w:tc>
          <w:tcPr>
            <w:tcW w:w="1743" w:type="dxa"/>
            <w:vMerge w:val="restart"/>
            <w:tcBorders>
              <w:top w:val="nil"/>
              <w:left w:val="single" w:sz="4" w:space="0" w:color="auto"/>
              <w:bottom w:val="single" w:sz="4" w:space="0" w:color="auto"/>
              <w:right w:val="single" w:sz="8" w:space="0" w:color="auto"/>
            </w:tcBorders>
            <w:shd w:val="clear" w:color="auto" w:fill="A46D36"/>
            <w:noWrap/>
            <w:vAlign w:val="center"/>
            <w:hideMark/>
          </w:tcPr>
          <w:p w14:paraId="51BCE9A5" w14:textId="77777777" w:rsidR="00585DF4" w:rsidRPr="00BA4F60" w:rsidRDefault="00585DF4" w:rsidP="009645BF">
            <w:pPr>
              <w:jc w:val="center"/>
              <w:rPr>
                <w:rFonts w:ascii="Arial" w:eastAsia="Times New Roman" w:hAnsi="Arial" w:cs="Arial"/>
                <w:b/>
                <w:bCs/>
                <w:color w:val="000000"/>
                <w:sz w:val="20"/>
                <w:szCs w:val="20"/>
                <w:lang w:eastAsia="es-MX"/>
              </w:rPr>
            </w:pPr>
            <w:r w:rsidRPr="00BA4F60">
              <w:rPr>
                <w:rFonts w:ascii="Arial" w:eastAsia="Times New Roman" w:hAnsi="Arial" w:cs="Arial"/>
                <w:b/>
                <w:bCs/>
                <w:color w:val="000000"/>
                <w:sz w:val="20"/>
                <w:szCs w:val="20"/>
                <w:lang w:eastAsia="es-MX"/>
              </w:rPr>
              <w:t>Límite de cumplimiento</w:t>
            </w:r>
          </w:p>
        </w:tc>
      </w:tr>
      <w:tr w:rsidR="00585DF4" w:rsidRPr="00BA4F60" w14:paraId="79ABDE60" w14:textId="77777777" w:rsidTr="009645BF">
        <w:trPr>
          <w:trHeight w:val="537"/>
        </w:trPr>
        <w:tc>
          <w:tcPr>
            <w:tcW w:w="1575" w:type="dxa"/>
            <w:vMerge/>
            <w:tcBorders>
              <w:top w:val="nil"/>
              <w:left w:val="single" w:sz="4" w:space="0" w:color="auto"/>
              <w:bottom w:val="single" w:sz="4" w:space="0" w:color="auto"/>
              <w:right w:val="single" w:sz="4" w:space="0" w:color="auto"/>
            </w:tcBorders>
            <w:vAlign w:val="center"/>
            <w:hideMark/>
          </w:tcPr>
          <w:p w14:paraId="0AAA236C" w14:textId="77777777" w:rsidR="00585DF4" w:rsidRPr="00BA4F60" w:rsidRDefault="00585DF4" w:rsidP="009645BF">
            <w:pPr>
              <w:rPr>
                <w:rFonts w:ascii="Arial" w:eastAsia="Times New Roman" w:hAnsi="Arial" w:cs="Arial"/>
                <w:b/>
                <w:bCs/>
                <w:color w:val="000000"/>
                <w:sz w:val="20"/>
                <w:szCs w:val="20"/>
                <w:lang w:eastAsia="es-MX"/>
              </w:rPr>
            </w:pPr>
          </w:p>
        </w:tc>
        <w:tc>
          <w:tcPr>
            <w:tcW w:w="1417" w:type="dxa"/>
            <w:vMerge/>
            <w:tcBorders>
              <w:top w:val="nil"/>
              <w:left w:val="single" w:sz="4" w:space="0" w:color="auto"/>
              <w:bottom w:val="single" w:sz="4" w:space="0" w:color="auto"/>
              <w:right w:val="single" w:sz="4" w:space="0" w:color="auto"/>
            </w:tcBorders>
            <w:vAlign w:val="center"/>
            <w:hideMark/>
          </w:tcPr>
          <w:p w14:paraId="3C1DA5C6" w14:textId="77777777" w:rsidR="00585DF4" w:rsidRPr="00BA4F60" w:rsidRDefault="00585DF4" w:rsidP="009645BF">
            <w:pPr>
              <w:rPr>
                <w:rFonts w:ascii="Arial" w:eastAsia="Times New Roman" w:hAnsi="Arial" w:cs="Arial"/>
                <w:b/>
                <w:bCs/>
                <w:color w:val="000000"/>
                <w:sz w:val="20"/>
                <w:szCs w:val="2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86D77F7" w14:textId="77777777" w:rsidR="00585DF4" w:rsidRPr="00BA4F60" w:rsidRDefault="00585DF4" w:rsidP="009645BF">
            <w:pPr>
              <w:rPr>
                <w:rFonts w:ascii="Arial" w:eastAsia="Times New Roman" w:hAnsi="Arial" w:cs="Arial"/>
                <w:b/>
                <w:bCs/>
                <w:color w:val="000000"/>
                <w:sz w:val="20"/>
                <w:szCs w:val="2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7AA0332A" w14:textId="77777777" w:rsidR="00585DF4" w:rsidRPr="00BA4F60" w:rsidRDefault="00585DF4" w:rsidP="009645BF">
            <w:pPr>
              <w:rPr>
                <w:rFonts w:ascii="Arial" w:eastAsia="Times New Roman" w:hAnsi="Arial" w:cs="Arial"/>
                <w:b/>
                <w:bCs/>
                <w:color w:val="000000"/>
                <w:sz w:val="20"/>
                <w:szCs w:val="20"/>
                <w:lang w:eastAsia="es-MX"/>
              </w:rPr>
            </w:pPr>
          </w:p>
        </w:tc>
        <w:tc>
          <w:tcPr>
            <w:tcW w:w="1870" w:type="dxa"/>
            <w:vMerge/>
            <w:tcBorders>
              <w:top w:val="nil"/>
              <w:left w:val="single" w:sz="4" w:space="0" w:color="auto"/>
              <w:bottom w:val="single" w:sz="4" w:space="0" w:color="auto"/>
              <w:right w:val="single" w:sz="4" w:space="0" w:color="auto"/>
            </w:tcBorders>
            <w:vAlign w:val="center"/>
            <w:hideMark/>
          </w:tcPr>
          <w:p w14:paraId="6ED7DCCC" w14:textId="77777777" w:rsidR="00585DF4" w:rsidRPr="00BA4F60" w:rsidRDefault="00585DF4" w:rsidP="009645BF">
            <w:pPr>
              <w:rPr>
                <w:rFonts w:ascii="Arial" w:eastAsia="Times New Roman" w:hAnsi="Arial" w:cs="Arial"/>
                <w:b/>
                <w:bCs/>
                <w:color w:val="000000"/>
                <w:sz w:val="20"/>
                <w:szCs w:val="20"/>
                <w:lang w:eastAsia="es-MX"/>
              </w:rPr>
            </w:pPr>
          </w:p>
        </w:tc>
        <w:tc>
          <w:tcPr>
            <w:tcW w:w="1743" w:type="dxa"/>
            <w:vMerge/>
            <w:tcBorders>
              <w:top w:val="nil"/>
              <w:left w:val="single" w:sz="4" w:space="0" w:color="auto"/>
              <w:bottom w:val="single" w:sz="4" w:space="0" w:color="auto"/>
              <w:right w:val="single" w:sz="8" w:space="0" w:color="auto"/>
            </w:tcBorders>
            <w:vAlign w:val="center"/>
            <w:hideMark/>
          </w:tcPr>
          <w:p w14:paraId="6A3E78C4" w14:textId="77777777" w:rsidR="00585DF4" w:rsidRPr="00BA4F60" w:rsidRDefault="00585DF4" w:rsidP="009645BF">
            <w:pPr>
              <w:rPr>
                <w:rFonts w:ascii="Arial" w:eastAsia="Times New Roman" w:hAnsi="Arial" w:cs="Arial"/>
                <w:b/>
                <w:bCs/>
                <w:color w:val="000000"/>
                <w:sz w:val="20"/>
                <w:szCs w:val="20"/>
                <w:lang w:eastAsia="es-MX"/>
              </w:rPr>
            </w:pPr>
          </w:p>
        </w:tc>
      </w:tr>
      <w:tr w:rsidR="00585DF4" w:rsidRPr="00BA4F60" w14:paraId="40AF1BAC" w14:textId="77777777" w:rsidTr="009645BF">
        <w:trPr>
          <w:trHeight w:val="907"/>
        </w:trPr>
        <w:tc>
          <w:tcPr>
            <w:tcW w:w="1575" w:type="dxa"/>
            <w:tcBorders>
              <w:top w:val="single" w:sz="4" w:space="0" w:color="auto"/>
              <w:left w:val="single" w:sz="4" w:space="0" w:color="auto"/>
              <w:bottom w:val="single" w:sz="4" w:space="0" w:color="auto"/>
              <w:right w:val="single" w:sz="4" w:space="0" w:color="auto"/>
            </w:tcBorders>
            <w:vAlign w:val="center"/>
            <w:hideMark/>
          </w:tcPr>
          <w:p w14:paraId="517F0DA6"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Numeral </w:t>
            </w:r>
            <w:r w:rsidRPr="00BA4F60">
              <w:rPr>
                <w:rFonts w:ascii="Arial" w:eastAsia="Times New Roman" w:hAnsi="Arial" w:cs="Arial"/>
                <w:b/>
                <w:color w:val="000000"/>
                <w:sz w:val="20"/>
                <w:szCs w:val="20"/>
                <w:lang w:eastAsia="es-MX"/>
              </w:rPr>
              <w:t>1</w:t>
            </w:r>
            <w:r w:rsidRPr="00BA4F60">
              <w:rPr>
                <w:rFonts w:ascii="Arial" w:eastAsia="Times New Roman" w:hAnsi="Arial" w:cs="Arial"/>
                <w:color w:val="000000"/>
                <w:sz w:val="20"/>
                <w:szCs w:val="20"/>
                <w:lang w:eastAsia="es-MX"/>
              </w:rPr>
              <w:t xml:space="preserve"> de Términos  y Condiciones.</w:t>
            </w:r>
          </w:p>
          <w:p w14:paraId="123B6E0D" w14:textId="77777777" w:rsidR="00585DF4" w:rsidRPr="00BA4F60" w:rsidRDefault="00585DF4" w:rsidP="009645BF">
            <w:pPr>
              <w:jc w:val="both"/>
              <w:rPr>
                <w:rFonts w:ascii="Arial" w:eastAsia="Times New Roman" w:hAnsi="Arial" w:cs="Arial"/>
                <w:color w:val="000000"/>
                <w:sz w:val="20"/>
                <w:szCs w:val="20"/>
                <w:lang w:eastAsia="es-MX"/>
              </w:rPr>
            </w:pPr>
          </w:p>
          <w:p w14:paraId="0CF9ACE9" w14:textId="77777777" w:rsidR="00585DF4" w:rsidRPr="00BA4F60" w:rsidRDefault="00585DF4" w:rsidP="009645BF">
            <w:pPr>
              <w:jc w:val="both"/>
              <w:rPr>
                <w:rFonts w:ascii="Arial" w:eastAsia="Times New Roman" w:hAnsi="Arial" w:cs="Arial"/>
                <w:color w:val="000000"/>
                <w:sz w:val="20"/>
                <w:szCs w:val="20"/>
                <w:highlight w:val="yellow"/>
                <w:lang w:eastAsia="es-MX"/>
              </w:rPr>
            </w:pPr>
            <w:r w:rsidRPr="00BA4F60">
              <w:rPr>
                <w:rFonts w:ascii="Arial" w:eastAsia="Times New Roman" w:hAnsi="Arial" w:cs="Arial"/>
                <w:color w:val="000000"/>
                <w:sz w:val="20"/>
                <w:szCs w:val="20"/>
                <w:lang w:eastAsia="es-MX"/>
              </w:rPr>
              <w:t xml:space="preserve"> </w:t>
            </w:r>
            <w:r w:rsidRPr="00BA4F60">
              <w:rPr>
                <w:rFonts w:ascii="Arial" w:eastAsia="Times New Roman" w:hAnsi="Arial" w:cs="Arial"/>
                <w:b/>
                <w:bCs/>
                <w:color w:val="000000"/>
                <w:sz w:val="20"/>
                <w:szCs w:val="20"/>
                <w:lang w:eastAsia="es-MX"/>
              </w:rPr>
              <w:t>Anexo T-1</w:t>
            </w:r>
            <w:r w:rsidRPr="00BA4F60">
              <w:rPr>
                <w:rFonts w:ascii="Arial" w:eastAsia="Times New Roman" w:hAnsi="Arial" w:cs="Arial"/>
                <w:color w:val="000000"/>
                <w:sz w:val="20"/>
                <w:szCs w:val="20"/>
                <w:lang w:eastAsia="es-MX"/>
              </w:rPr>
              <w:t>.</w:t>
            </w:r>
          </w:p>
        </w:tc>
        <w:tc>
          <w:tcPr>
            <w:tcW w:w="1417" w:type="dxa"/>
            <w:tcBorders>
              <w:top w:val="single" w:sz="4" w:space="0" w:color="auto"/>
              <w:left w:val="nil"/>
              <w:bottom w:val="single" w:sz="4" w:space="0" w:color="auto"/>
              <w:right w:val="single" w:sz="4" w:space="0" w:color="auto"/>
            </w:tcBorders>
            <w:vAlign w:val="center"/>
            <w:hideMark/>
          </w:tcPr>
          <w:p w14:paraId="616B255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dar inicio el día y hora programada en la ruta de recolección</w:t>
            </w:r>
          </w:p>
        </w:tc>
        <w:tc>
          <w:tcPr>
            <w:tcW w:w="1701" w:type="dxa"/>
            <w:tcBorders>
              <w:top w:val="single" w:sz="4" w:space="0" w:color="auto"/>
              <w:left w:val="nil"/>
              <w:bottom w:val="single" w:sz="4" w:space="0" w:color="auto"/>
              <w:right w:val="single" w:sz="4" w:space="0" w:color="auto"/>
            </w:tcBorders>
            <w:vAlign w:val="center"/>
            <w:hideMark/>
          </w:tcPr>
          <w:p w14:paraId="6685158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Cumplir con la fecha señalada en el Acta de fallo para el inicio del Servicio.</w:t>
            </w:r>
          </w:p>
        </w:tc>
        <w:tc>
          <w:tcPr>
            <w:tcW w:w="1985" w:type="dxa"/>
            <w:tcBorders>
              <w:top w:val="single" w:sz="4" w:space="0" w:color="auto"/>
              <w:left w:val="nil"/>
              <w:bottom w:val="single" w:sz="4" w:space="0" w:color="auto"/>
              <w:right w:val="single" w:sz="4" w:space="0" w:color="auto"/>
            </w:tcBorders>
            <w:vAlign w:val="center"/>
            <w:hideMark/>
          </w:tcPr>
          <w:p w14:paraId="1A97FDD1"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deberá exceder más de 3 días naturales posteriores a la fecha de inicio del servicio.</w:t>
            </w:r>
          </w:p>
        </w:tc>
        <w:tc>
          <w:tcPr>
            <w:tcW w:w="1870" w:type="dxa"/>
            <w:tcBorders>
              <w:top w:val="single" w:sz="4" w:space="0" w:color="auto"/>
              <w:left w:val="nil"/>
              <w:bottom w:val="single" w:sz="4" w:space="0" w:color="auto"/>
              <w:right w:val="single" w:sz="4" w:space="0" w:color="auto"/>
            </w:tcBorders>
            <w:noWrap/>
            <w:vAlign w:val="center"/>
            <w:hideMark/>
          </w:tcPr>
          <w:p w14:paraId="53F0F49F"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10% sobre el monto a facturar por ruta no realizada al inicio del servicio.</w:t>
            </w:r>
          </w:p>
        </w:tc>
        <w:tc>
          <w:tcPr>
            <w:tcW w:w="1743" w:type="dxa"/>
            <w:tcBorders>
              <w:top w:val="single" w:sz="4" w:space="0" w:color="auto"/>
              <w:left w:val="nil"/>
              <w:bottom w:val="single" w:sz="4" w:space="0" w:color="auto"/>
              <w:right w:val="single" w:sz="4" w:space="0" w:color="auto"/>
            </w:tcBorders>
            <w:vAlign w:val="center"/>
            <w:hideMark/>
          </w:tcPr>
          <w:p w14:paraId="5DE54C5B"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En caso de exceder más de 3 días naturales a la fecha de inicio del servicio, será una causal de recisión de contrato.</w:t>
            </w:r>
          </w:p>
        </w:tc>
      </w:tr>
      <w:tr w:rsidR="00585DF4" w:rsidRPr="00BA4F60" w14:paraId="0E6C623E" w14:textId="77777777" w:rsidTr="009645BF">
        <w:trPr>
          <w:trHeight w:val="983"/>
        </w:trPr>
        <w:tc>
          <w:tcPr>
            <w:tcW w:w="1575" w:type="dxa"/>
            <w:tcBorders>
              <w:top w:val="single" w:sz="4" w:space="0" w:color="auto"/>
              <w:left w:val="single" w:sz="4" w:space="0" w:color="auto"/>
              <w:bottom w:val="single" w:sz="4" w:space="0" w:color="auto"/>
              <w:right w:val="single" w:sz="4" w:space="0" w:color="auto"/>
            </w:tcBorders>
            <w:vAlign w:val="center"/>
            <w:hideMark/>
          </w:tcPr>
          <w:p w14:paraId="18C55C72"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 xml:space="preserve">2.1. </w:t>
            </w:r>
            <w:r w:rsidRPr="00BA4F60">
              <w:rPr>
                <w:rFonts w:ascii="Arial" w:eastAsia="Times New Roman" w:hAnsi="Arial" w:cs="Arial"/>
                <w:color w:val="000000"/>
                <w:sz w:val="20"/>
                <w:szCs w:val="20"/>
                <w:lang w:eastAsia="es-MX"/>
              </w:rPr>
              <w:t xml:space="preserve">Anexo Técnicos </w:t>
            </w:r>
          </w:p>
          <w:p w14:paraId="6678356A" w14:textId="77777777" w:rsidR="00585DF4" w:rsidRPr="00BA4F60" w:rsidRDefault="00585DF4" w:rsidP="009645BF">
            <w:pPr>
              <w:jc w:val="both"/>
              <w:rPr>
                <w:rFonts w:ascii="Arial" w:eastAsia="Times New Roman" w:hAnsi="Arial" w:cs="Arial"/>
                <w:color w:val="000000"/>
                <w:sz w:val="20"/>
                <w:szCs w:val="20"/>
                <w:lang w:eastAsia="es-MX"/>
              </w:rPr>
            </w:pPr>
          </w:p>
          <w:p w14:paraId="2CA5FF99"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 xml:space="preserve">2.3. </w:t>
            </w:r>
            <w:r w:rsidRPr="00BA4F60">
              <w:rPr>
                <w:rFonts w:ascii="Arial" w:eastAsia="Times New Roman" w:hAnsi="Arial" w:cs="Arial"/>
                <w:color w:val="000000"/>
                <w:sz w:val="20"/>
                <w:szCs w:val="20"/>
                <w:lang w:eastAsia="es-MX"/>
              </w:rPr>
              <w:t xml:space="preserve">Términos  y Condiciones </w:t>
            </w:r>
          </w:p>
          <w:p w14:paraId="774B4D1F" w14:textId="77777777" w:rsidR="00585DF4" w:rsidRPr="00BA4F60" w:rsidRDefault="00585DF4" w:rsidP="009645BF">
            <w:pPr>
              <w:jc w:val="both"/>
              <w:rPr>
                <w:rFonts w:ascii="Arial" w:eastAsia="Times New Roman" w:hAnsi="Arial" w:cs="Arial"/>
                <w:color w:val="000000"/>
                <w:sz w:val="20"/>
                <w:szCs w:val="20"/>
                <w:lang w:eastAsia="es-MX"/>
              </w:rPr>
            </w:pPr>
          </w:p>
          <w:p w14:paraId="1EDA957A"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bCs/>
                <w:color w:val="000000"/>
                <w:sz w:val="20"/>
                <w:szCs w:val="20"/>
                <w:lang w:eastAsia="es-MX"/>
              </w:rPr>
              <w:t>Anexo T-2.</w:t>
            </w:r>
          </w:p>
        </w:tc>
        <w:tc>
          <w:tcPr>
            <w:tcW w:w="1417" w:type="dxa"/>
            <w:tcBorders>
              <w:top w:val="single" w:sz="4" w:space="0" w:color="auto"/>
              <w:left w:val="nil"/>
              <w:bottom w:val="single" w:sz="4" w:space="0" w:color="auto"/>
              <w:right w:val="single" w:sz="4" w:space="0" w:color="auto"/>
            </w:tcBorders>
            <w:vAlign w:val="center"/>
            <w:hideMark/>
          </w:tcPr>
          <w:p w14:paraId="42A51C7F"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entregar a la Unidad Generadora los insumos al inicio del servicio.</w:t>
            </w:r>
          </w:p>
        </w:tc>
        <w:tc>
          <w:tcPr>
            <w:tcW w:w="1701" w:type="dxa"/>
            <w:tcBorders>
              <w:top w:val="single" w:sz="4" w:space="0" w:color="auto"/>
              <w:left w:val="nil"/>
              <w:bottom w:val="single" w:sz="4" w:space="0" w:color="auto"/>
              <w:right w:val="single" w:sz="4" w:space="0" w:color="auto"/>
            </w:tcBorders>
            <w:vAlign w:val="center"/>
            <w:hideMark/>
          </w:tcPr>
          <w:p w14:paraId="5343104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cumplir con la entrega de los insumos dentro de los cinco días naturales posteriores a la fecha de inicio del servicio.</w:t>
            </w:r>
          </w:p>
        </w:tc>
        <w:tc>
          <w:tcPr>
            <w:tcW w:w="1985" w:type="dxa"/>
            <w:tcBorders>
              <w:top w:val="single" w:sz="4" w:space="0" w:color="auto"/>
              <w:left w:val="nil"/>
              <w:bottom w:val="single" w:sz="4" w:space="0" w:color="auto"/>
              <w:right w:val="single" w:sz="4" w:space="0" w:color="auto"/>
            </w:tcBorders>
            <w:vAlign w:val="center"/>
            <w:hideMark/>
          </w:tcPr>
          <w:p w14:paraId="4ED51D7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No entregar la totalidad de insumos que el Instituto requiere conforme al </w:t>
            </w:r>
            <w:r w:rsidRPr="00BA4F60">
              <w:rPr>
                <w:rFonts w:ascii="Arial" w:eastAsia="Times New Roman" w:hAnsi="Arial" w:cs="Arial"/>
                <w:b/>
                <w:bCs/>
                <w:color w:val="000000"/>
                <w:sz w:val="20"/>
                <w:szCs w:val="20"/>
                <w:lang w:eastAsia="es-MX"/>
              </w:rPr>
              <w:t xml:space="preserve">Anexo T-2, </w:t>
            </w:r>
            <w:r w:rsidRPr="00BA4F60">
              <w:rPr>
                <w:rFonts w:ascii="Arial" w:eastAsia="Times New Roman" w:hAnsi="Arial" w:cs="Arial"/>
                <w:color w:val="000000"/>
                <w:sz w:val="20"/>
                <w:szCs w:val="20"/>
                <w:lang w:eastAsia="es-MX"/>
              </w:rPr>
              <w:t>al inicio del Servicio.</w:t>
            </w:r>
          </w:p>
        </w:tc>
        <w:tc>
          <w:tcPr>
            <w:tcW w:w="1870" w:type="dxa"/>
            <w:tcBorders>
              <w:top w:val="single" w:sz="4" w:space="0" w:color="auto"/>
              <w:left w:val="nil"/>
              <w:bottom w:val="single" w:sz="4" w:space="0" w:color="auto"/>
              <w:right w:val="single" w:sz="4" w:space="0" w:color="auto"/>
            </w:tcBorders>
            <w:vAlign w:val="center"/>
            <w:hideMark/>
          </w:tcPr>
          <w:p w14:paraId="60D8EAC6"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14:paraId="7CB387C4"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10% del monto de la garantía de cumplimiento de contrato</w:t>
            </w:r>
          </w:p>
        </w:tc>
      </w:tr>
      <w:tr w:rsidR="00585DF4" w:rsidRPr="00BA4F60" w14:paraId="064DACC0" w14:textId="77777777" w:rsidTr="009645BF">
        <w:trPr>
          <w:trHeight w:val="1266"/>
        </w:trPr>
        <w:tc>
          <w:tcPr>
            <w:tcW w:w="1575" w:type="dxa"/>
            <w:tcBorders>
              <w:top w:val="single" w:sz="4" w:space="0" w:color="auto"/>
              <w:left w:val="single" w:sz="4" w:space="0" w:color="auto"/>
              <w:bottom w:val="single" w:sz="4" w:space="0" w:color="auto"/>
              <w:right w:val="single" w:sz="4" w:space="0" w:color="auto"/>
            </w:tcBorders>
            <w:vAlign w:val="center"/>
            <w:hideMark/>
          </w:tcPr>
          <w:p w14:paraId="6F0197B2"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2.5 de Términos  Y Condiciones </w:t>
            </w:r>
          </w:p>
          <w:p w14:paraId="2B258A31" w14:textId="77777777" w:rsidR="00585DF4" w:rsidRPr="00BA4F60" w:rsidRDefault="00585DF4" w:rsidP="009645BF">
            <w:pPr>
              <w:jc w:val="both"/>
              <w:rPr>
                <w:rFonts w:ascii="Arial" w:eastAsia="Times New Roman" w:hAnsi="Arial" w:cs="Arial"/>
                <w:color w:val="000000"/>
                <w:sz w:val="20"/>
                <w:szCs w:val="20"/>
                <w:lang w:eastAsia="es-MX"/>
              </w:rPr>
            </w:pPr>
          </w:p>
          <w:p w14:paraId="5A333D76" w14:textId="77777777" w:rsidR="00585DF4" w:rsidRPr="00BA4F60" w:rsidRDefault="00585DF4" w:rsidP="009645BF">
            <w:pPr>
              <w:jc w:val="both"/>
              <w:rPr>
                <w:rFonts w:ascii="Arial" w:eastAsia="Times New Roman" w:hAnsi="Arial" w:cs="Arial"/>
                <w:color w:val="000000"/>
                <w:sz w:val="20"/>
                <w:szCs w:val="20"/>
                <w:highlight w:val="yellow"/>
                <w:lang w:eastAsia="es-MX"/>
              </w:rPr>
            </w:pPr>
            <w:r w:rsidRPr="00BA4F60">
              <w:rPr>
                <w:rFonts w:ascii="Arial" w:eastAsia="Times New Roman" w:hAnsi="Arial" w:cs="Arial"/>
                <w:b/>
                <w:bCs/>
                <w:color w:val="000000"/>
                <w:sz w:val="20"/>
                <w:szCs w:val="20"/>
                <w:lang w:eastAsia="es-MX"/>
              </w:rPr>
              <w:t>Anexo T-2</w:t>
            </w:r>
            <w:r w:rsidRPr="00BA4F60">
              <w:rPr>
                <w:rFonts w:ascii="Arial" w:eastAsia="Times New Roman" w:hAnsi="Arial" w:cs="Arial"/>
                <w:color w:val="000000"/>
                <w:sz w:val="20"/>
                <w:szCs w:val="20"/>
                <w:lang w:eastAsia="es-MX"/>
              </w:rPr>
              <w:t>.</w:t>
            </w:r>
          </w:p>
        </w:tc>
        <w:tc>
          <w:tcPr>
            <w:tcW w:w="1417" w:type="dxa"/>
            <w:tcBorders>
              <w:top w:val="single" w:sz="4" w:space="0" w:color="auto"/>
              <w:left w:val="nil"/>
              <w:bottom w:val="single" w:sz="4" w:space="0" w:color="auto"/>
              <w:right w:val="single" w:sz="4" w:space="0" w:color="auto"/>
            </w:tcBorders>
            <w:vAlign w:val="center"/>
            <w:hideMark/>
          </w:tcPr>
          <w:p w14:paraId="7AC9B287"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entregar a la Unidad Generadora los insumos correspondientes a la dotación mensual.</w:t>
            </w:r>
          </w:p>
        </w:tc>
        <w:tc>
          <w:tcPr>
            <w:tcW w:w="1701" w:type="dxa"/>
            <w:tcBorders>
              <w:top w:val="single" w:sz="4" w:space="0" w:color="auto"/>
              <w:left w:val="nil"/>
              <w:bottom w:val="single" w:sz="4" w:space="0" w:color="auto"/>
              <w:right w:val="single" w:sz="4" w:space="0" w:color="auto"/>
            </w:tcBorders>
            <w:vAlign w:val="center"/>
            <w:hideMark/>
          </w:tcPr>
          <w:p w14:paraId="26D2DD01"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cumplir con la entrega mensual de la totalidad de los insumos dentro de los cinco días naturales posteriores al inicio de cada mes.</w:t>
            </w:r>
          </w:p>
        </w:tc>
        <w:tc>
          <w:tcPr>
            <w:tcW w:w="1985" w:type="dxa"/>
            <w:tcBorders>
              <w:top w:val="single" w:sz="4" w:space="0" w:color="auto"/>
              <w:left w:val="nil"/>
              <w:bottom w:val="single" w:sz="4" w:space="0" w:color="auto"/>
              <w:right w:val="single" w:sz="4" w:space="0" w:color="auto"/>
            </w:tcBorders>
            <w:vAlign w:val="center"/>
            <w:hideMark/>
          </w:tcPr>
          <w:p w14:paraId="027541DD"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No entregar la totalidad de insumos que el Instituto requiere conforme al </w:t>
            </w:r>
            <w:r w:rsidRPr="00BA4F60">
              <w:rPr>
                <w:rFonts w:ascii="Arial" w:eastAsia="Times New Roman" w:hAnsi="Arial" w:cs="Arial"/>
                <w:b/>
                <w:bCs/>
                <w:color w:val="000000"/>
                <w:sz w:val="20"/>
                <w:szCs w:val="20"/>
                <w:lang w:eastAsia="es-MX"/>
              </w:rPr>
              <w:t>Anexo T-2</w:t>
            </w:r>
          </w:p>
        </w:tc>
        <w:tc>
          <w:tcPr>
            <w:tcW w:w="1870" w:type="dxa"/>
            <w:tcBorders>
              <w:top w:val="single" w:sz="4" w:space="0" w:color="auto"/>
              <w:left w:val="nil"/>
              <w:bottom w:val="single" w:sz="4" w:space="0" w:color="auto"/>
              <w:right w:val="single" w:sz="4" w:space="0" w:color="auto"/>
            </w:tcBorders>
            <w:vAlign w:val="center"/>
            <w:hideMark/>
          </w:tcPr>
          <w:p w14:paraId="676C6E3C"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14:paraId="45CDE16B"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10% del monto de la garantía de cumplimiento de contrato</w:t>
            </w:r>
          </w:p>
        </w:tc>
      </w:tr>
    </w:tbl>
    <w:p w14:paraId="6CE90449"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
    <w:p w14:paraId="425649BF"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
    <w:p w14:paraId="03580D84"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r w:rsidRPr="00BA4F60">
        <w:rPr>
          <w:rFonts w:ascii="Arial" w:eastAsiaTheme="minorHAnsi" w:hAnsi="Arial" w:cs="Arial"/>
          <w:color w:val="000000"/>
          <w:sz w:val="20"/>
          <w:szCs w:val="20"/>
          <w:lang w:val="es-MX"/>
        </w:rPr>
        <w:t xml:space="preserve">b) En el caso de las deductivas, deberá determinarse en el contrato o pedido cual es o son los conceptos u obligaciones objeto de ésta, la causa por la cual se debe aplicar y el monto o forma </w:t>
      </w:r>
    </w:p>
    <w:p w14:paraId="640B2E5C"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
    <w:p w14:paraId="1BFE5C1C"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
    <w:p w14:paraId="08206C1A" w14:textId="77777777" w:rsidR="00585DF4" w:rsidRPr="00BA4F60" w:rsidRDefault="00585DF4" w:rsidP="00585DF4">
      <w:pPr>
        <w:autoSpaceDE w:val="0"/>
        <w:autoSpaceDN w:val="0"/>
        <w:adjustRightInd w:val="0"/>
        <w:jc w:val="both"/>
        <w:rPr>
          <w:rFonts w:ascii="Arial" w:eastAsiaTheme="minorHAnsi" w:hAnsi="Arial" w:cs="Arial"/>
          <w:color w:val="000000"/>
          <w:sz w:val="20"/>
          <w:szCs w:val="20"/>
          <w:lang w:val="es-MX"/>
        </w:rPr>
      </w:pPr>
      <w:proofErr w:type="gramStart"/>
      <w:r w:rsidRPr="00BA4F60">
        <w:rPr>
          <w:rFonts w:ascii="Arial" w:eastAsiaTheme="minorHAnsi" w:hAnsi="Arial" w:cs="Arial"/>
          <w:color w:val="000000"/>
          <w:sz w:val="20"/>
          <w:szCs w:val="20"/>
          <w:lang w:val="es-MX"/>
        </w:rPr>
        <w:t>en</w:t>
      </w:r>
      <w:proofErr w:type="gramEnd"/>
      <w:r w:rsidRPr="00BA4F60">
        <w:rPr>
          <w:rFonts w:ascii="Arial" w:eastAsiaTheme="minorHAnsi" w:hAnsi="Arial" w:cs="Arial"/>
          <w:color w:val="000000"/>
          <w:sz w:val="20"/>
          <w:szCs w:val="20"/>
          <w:lang w:val="es-MX"/>
        </w:rPr>
        <w:t xml:space="preserve"> que se debe calcular y aplicar la deducción por prestación deficiente del servicio tomando en consideración preferentemente los siguientes elementos:</w:t>
      </w:r>
    </w:p>
    <w:p w14:paraId="5EDFD153" w14:textId="77777777" w:rsidR="00585DF4" w:rsidRPr="00BA4F60" w:rsidRDefault="00585DF4" w:rsidP="00585DF4">
      <w:pPr>
        <w:autoSpaceDE w:val="0"/>
        <w:autoSpaceDN w:val="0"/>
        <w:adjustRightInd w:val="0"/>
        <w:ind w:left="720"/>
        <w:jc w:val="both"/>
        <w:rPr>
          <w:rFonts w:ascii="Arial" w:eastAsiaTheme="minorHAnsi" w:hAnsi="Arial" w:cs="Arial"/>
          <w:color w:val="000000"/>
          <w:sz w:val="20"/>
          <w:szCs w:val="20"/>
          <w:lang w:val="es-MX"/>
        </w:rPr>
      </w:pPr>
    </w:p>
    <w:tbl>
      <w:tblPr>
        <w:tblW w:w="0" w:type="auto"/>
        <w:tblInd w:w="55" w:type="dxa"/>
        <w:tblLayout w:type="fixed"/>
        <w:tblCellMar>
          <w:left w:w="70" w:type="dxa"/>
          <w:right w:w="70" w:type="dxa"/>
        </w:tblCellMar>
        <w:tblLook w:val="04A0" w:firstRow="1" w:lastRow="0" w:firstColumn="1" w:lastColumn="0" w:noHBand="0" w:noVBand="1"/>
      </w:tblPr>
      <w:tblGrid>
        <w:gridCol w:w="1392"/>
        <w:gridCol w:w="1600"/>
        <w:gridCol w:w="1843"/>
        <w:gridCol w:w="1559"/>
        <w:gridCol w:w="1559"/>
        <w:gridCol w:w="1820"/>
      </w:tblGrid>
      <w:tr w:rsidR="00585DF4" w:rsidRPr="00BA4F60" w14:paraId="52577659" w14:textId="77777777" w:rsidTr="009645BF">
        <w:trPr>
          <w:trHeight w:val="537"/>
          <w:tblHeader/>
        </w:trPr>
        <w:tc>
          <w:tcPr>
            <w:tcW w:w="1392" w:type="dxa"/>
            <w:vMerge w:val="restart"/>
            <w:tcBorders>
              <w:top w:val="nil"/>
              <w:left w:val="single" w:sz="8" w:space="0" w:color="auto"/>
              <w:bottom w:val="single" w:sz="4" w:space="0" w:color="auto"/>
              <w:right w:val="single" w:sz="4" w:space="0" w:color="auto"/>
            </w:tcBorders>
            <w:shd w:val="clear" w:color="auto" w:fill="A46D36"/>
            <w:vAlign w:val="center"/>
            <w:hideMark/>
          </w:tcPr>
          <w:p w14:paraId="4B6E399D"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Referencia en Anexo Técnico y Términos y Condiciones</w:t>
            </w:r>
          </w:p>
        </w:tc>
        <w:tc>
          <w:tcPr>
            <w:tcW w:w="1600" w:type="dxa"/>
            <w:vMerge w:val="restart"/>
            <w:tcBorders>
              <w:top w:val="nil"/>
              <w:left w:val="single" w:sz="4" w:space="0" w:color="auto"/>
              <w:bottom w:val="single" w:sz="4" w:space="0" w:color="auto"/>
              <w:right w:val="single" w:sz="4" w:space="0" w:color="auto"/>
            </w:tcBorders>
            <w:shd w:val="clear" w:color="auto" w:fill="A46D36"/>
            <w:vAlign w:val="center"/>
            <w:hideMark/>
          </w:tcPr>
          <w:p w14:paraId="5EA51B6B"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Concepto</w:t>
            </w:r>
          </w:p>
        </w:tc>
        <w:tc>
          <w:tcPr>
            <w:tcW w:w="1843"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7F19BA79"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Descripción</w:t>
            </w:r>
          </w:p>
        </w:tc>
        <w:tc>
          <w:tcPr>
            <w:tcW w:w="1559"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1913B5A9"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Unidad de medida</w:t>
            </w:r>
          </w:p>
        </w:tc>
        <w:tc>
          <w:tcPr>
            <w:tcW w:w="1559"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242CD80F"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Deductiva</w:t>
            </w:r>
          </w:p>
        </w:tc>
        <w:tc>
          <w:tcPr>
            <w:tcW w:w="1820" w:type="dxa"/>
            <w:vMerge w:val="restart"/>
            <w:tcBorders>
              <w:top w:val="nil"/>
              <w:left w:val="single" w:sz="4" w:space="0" w:color="auto"/>
              <w:bottom w:val="single" w:sz="8" w:space="0" w:color="auto"/>
              <w:right w:val="single" w:sz="8" w:space="0" w:color="auto"/>
            </w:tcBorders>
            <w:shd w:val="clear" w:color="auto" w:fill="A46D36"/>
            <w:vAlign w:val="center"/>
            <w:hideMark/>
          </w:tcPr>
          <w:p w14:paraId="67696BBF" w14:textId="77777777" w:rsidR="00585DF4" w:rsidRPr="00BA4F60" w:rsidRDefault="00585DF4" w:rsidP="009645BF">
            <w:pPr>
              <w:suppressAutoHyphens/>
              <w:spacing w:before="120" w:after="120"/>
              <w:contextualSpacing/>
              <w:jc w:val="center"/>
              <w:rPr>
                <w:rFonts w:ascii="Arial" w:eastAsia="Times New Roman" w:hAnsi="Arial" w:cs="Arial"/>
                <w:b/>
                <w:bCs/>
                <w:color w:val="FFFFFF" w:themeColor="background1"/>
                <w:sz w:val="20"/>
                <w:szCs w:val="20"/>
                <w:lang w:eastAsia="es-MX"/>
              </w:rPr>
            </w:pPr>
            <w:r w:rsidRPr="00BA4F60">
              <w:rPr>
                <w:rFonts w:ascii="Arial" w:eastAsia="Times New Roman" w:hAnsi="Arial" w:cs="Arial"/>
                <w:b/>
                <w:bCs/>
                <w:color w:val="FFFFFF" w:themeColor="background1"/>
                <w:sz w:val="20"/>
                <w:szCs w:val="20"/>
                <w:lang w:eastAsia="es-MX"/>
              </w:rPr>
              <w:t>Límite de cumplimiento</w:t>
            </w:r>
          </w:p>
        </w:tc>
      </w:tr>
      <w:tr w:rsidR="00585DF4" w:rsidRPr="00BA4F60" w14:paraId="48EF687A" w14:textId="77777777" w:rsidTr="009645BF">
        <w:trPr>
          <w:trHeight w:val="537"/>
        </w:trPr>
        <w:tc>
          <w:tcPr>
            <w:tcW w:w="1392" w:type="dxa"/>
            <w:vMerge/>
            <w:tcBorders>
              <w:top w:val="nil"/>
              <w:left w:val="single" w:sz="8" w:space="0" w:color="auto"/>
              <w:bottom w:val="single" w:sz="4" w:space="0" w:color="auto"/>
              <w:right w:val="single" w:sz="4" w:space="0" w:color="auto"/>
            </w:tcBorders>
            <w:vAlign w:val="center"/>
            <w:hideMark/>
          </w:tcPr>
          <w:p w14:paraId="006406C2" w14:textId="77777777" w:rsidR="00585DF4" w:rsidRPr="00BA4F60" w:rsidRDefault="00585DF4" w:rsidP="009645BF">
            <w:pPr>
              <w:rPr>
                <w:rFonts w:ascii="Arial" w:eastAsia="Times New Roman" w:hAnsi="Arial" w:cs="Arial"/>
                <w:b/>
                <w:bCs/>
                <w:color w:val="000000"/>
                <w:sz w:val="20"/>
                <w:szCs w:val="20"/>
                <w:lang w:eastAsia="es-MX"/>
              </w:rPr>
            </w:pPr>
          </w:p>
        </w:tc>
        <w:tc>
          <w:tcPr>
            <w:tcW w:w="1600" w:type="dxa"/>
            <w:vMerge/>
            <w:tcBorders>
              <w:top w:val="nil"/>
              <w:left w:val="single" w:sz="4" w:space="0" w:color="auto"/>
              <w:bottom w:val="single" w:sz="4" w:space="0" w:color="auto"/>
              <w:right w:val="single" w:sz="4" w:space="0" w:color="auto"/>
            </w:tcBorders>
            <w:vAlign w:val="center"/>
            <w:hideMark/>
          </w:tcPr>
          <w:p w14:paraId="1863EC76" w14:textId="77777777" w:rsidR="00585DF4" w:rsidRPr="00BA4F60" w:rsidRDefault="00585DF4" w:rsidP="009645BF">
            <w:pPr>
              <w:rPr>
                <w:rFonts w:ascii="Arial" w:eastAsia="Times New Roman" w:hAnsi="Arial" w:cs="Arial"/>
                <w:b/>
                <w:bCs/>
                <w:color w:val="000000"/>
                <w:sz w:val="20"/>
                <w:szCs w:val="20"/>
                <w:lang w:eastAsia="es-MX"/>
              </w:rPr>
            </w:pPr>
          </w:p>
        </w:tc>
        <w:tc>
          <w:tcPr>
            <w:tcW w:w="1843" w:type="dxa"/>
            <w:vMerge/>
            <w:tcBorders>
              <w:top w:val="nil"/>
              <w:left w:val="single" w:sz="4" w:space="0" w:color="auto"/>
              <w:bottom w:val="single" w:sz="4" w:space="0" w:color="auto"/>
              <w:right w:val="single" w:sz="4" w:space="0" w:color="auto"/>
            </w:tcBorders>
            <w:vAlign w:val="center"/>
            <w:hideMark/>
          </w:tcPr>
          <w:p w14:paraId="4C73363F" w14:textId="77777777" w:rsidR="00585DF4" w:rsidRPr="00BA4F60" w:rsidRDefault="00585DF4" w:rsidP="009645BF">
            <w:pPr>
              <w:rPr>
                <w:rFonts w:ascii="Arial" w:eastAsia="Times New Roman" w:hAnsi="Arial" w:cs="Arial"/>
                <w:b/>
                <w:bCs/>
                <w:color w:val="000000"/>
                <w:sz w:val="20"/>
                <w:szCs w:val="20"/>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7AF4ECC0" w14:textId="77777777" w:rsidR="00585DF4" w:rsidRPr="00BA4F60" w:rsidRDefault="00585DF4" w:rsidP="009645BF">
            <w:pPr>
              <w:rPr>
                <w:rFonts w:ascii="Arial" w:eastAsia="Times New Roman" w:hAnsi="Arial" w:cs="Arial"/>
                <w:b/>
                <w:bCs/>
                <w:color w:val="000000"/>
                <w:sz w:val="20"/>
                <w:szCs w:val="20"/>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12B7A50" w14:textId="77777777" w:rsidR="00585DF4" w:rsidRPr="00BA4F60" w:rsidRDefault="00585DF4" w:rsidP="009645BF">
            <w:pPr>
              <w:rPr>
                <w:rFonts w:ascii="Arial" w:eastAsia="Times New Roman" w:hAnsi="Arial" w:cs="Arial"/>
                <w:b/>
                <w:bCs/>
                <w:color w:val="000000"/>
                <w:sz w:val="20"/>
                <w:szCs w:val="20"/>
                <w:lang w:eastAsia="es-MX"/>
              </w:rPr>
            </w:pPr>
          </w:p>
        </w:tc>
        <w:tc>
          <w:tcPr>
            <w:tcW w:w="1820" w:type="dxa"/>
            <w:vMerge/>
            <w:tcBorders>
              <w:top w:val="nil"/>
              <w:left w:val="single" w:sz="4" w:space="0" w:color="auto"/>
              <w:bottom w:val="single" w:sz="8" w:space="0" w:color="auto"/>
              <w:right w:val="single" w:sz="8" w:space="0" w:color="auto"/>
            </w:tcBorders>
            <w:vAlign w:val="center"/>
            <w:hideMark/>
          </w:tcPr>
          <w:p w14:paraId="1C000C95" w14:textId="77777777" w:rsidR="00585DF4" w:rsidRPr="00BA4F60" w:rsidRDefault="00585DF4" w:rsidP="009645BF">
            <w:pPr>
              <w:rPr>
                <w:rFonts w:ascii="Arial" w:eastAsia="Times New Roman" w:hAnsi="Arial" w:cs="Arial"/>
                <w:b/>
                <w:bCs/>
                <w:color w:val="000000"/>
                <w:sz w:val="20"/>
                <w:szCs w:val="20"/>
                <w:lang w:eastAsia="es-MX"/>
              </w:rPr>
            </w:pPr>
          </w:p>
        </w:tc>
      </w:tr>
      <w:tr w:rsidR="00585DF4" w:rsidRPr="00BA4F60" w14:paraId="4C62F3A7" w14:textId="77777777" w:rsidTr="009645BF">
        <w:trPr>
          <w:trHeight w:val="1209"/>
        </w:trPr>
        <w:tc>
          <w:tcPr>
            <w:tcW w:w="1392" w:type="dxa"/>
            <w:tcBorders>
              <w:top w:val="single" w:sz="12" w:space="0" w:color="D4C19C"/>
              <w:left w:val="single" w:sz="12" w:space="0" w:color="D4C19C"/>
              <w:bottom w:val="single" w:sz="12" w:space="0" w:color="D4C19C"/>
              <w:right w:val="single" w:sz="12" w:space="0" w:color="D4C19C"/>
            </w:tcBorders>
            <w:vAlign w:val="center"/>
          </w:tcPr>
          <w:p w14:paraId="2387DA94" w14:textId="77777777" w:rsidR="00585DF4" w:rsidRPr="00BA4F60" w:rsidRDefault="00585DF4" w:rsidP="009645BF">
            <w:pPr>
              <w:jc w:val="both"/>
              <w:rPr>
                <w:rFonts w:ascii="Arial" w:eastAsia="Times New Roman" w:hAnsi="Arial" w:cs="Arial"/>
                <w:bCs/>
                <w:color w:val="000000"/>
                <w:sz w:val="20"/>
                <w:szCs w:val="20"/>
                <w:lang w:eastAsia="es-MX"/>
              </w:rPr>
            </w:pPr>
            <w:r w:rsidRPr="00BA4F60">
              <w:rPr>
                <w:rFonts w:ascii="Arial" w:eastAsia="Times New Roman" w:hAnsi="Arial" w:cs="Arial"/>
                <w:b/>
                <w:color w:val="000000"/>
                <w:sz w:val="20"/>
                <w:szCs w:val="20"/>
                <w:lang w:eastAsia="es-MX"/>
              </w:rPr>
              <w:lastRenderedPageBreak/>
              <w:t>4.7</w:t>
            </w:r>
            <w:r w:rsidRPr="00BA4F60">
              <w:rPr>
                <w:rFonts w:ascii="Arial" w:eastAsia="Times New Roman" w:hAnsi="Arial" w:cs="Arial"/>
                <w:bCs/>
                <w:color w:val="000000"/>
                <w:sz w:val="20"/>
                <w:szCs w:val="20"/>
                <w:lang w:eastAsia="es-MX"/>
              </w:rPr>
              <w:t xml:space="preserve"> Anexo Técnico </w:t>
            </w:r>
          </w:p>
          <w:p w14:paraId="2DD91378" w14:textId="77777777" w:rsidR="00585DF4" w:rsidRPr="00BA4F60" w:rsidRDefault="00585DF4" w:rsidP="009645BF">
            <w:pPr>
              <w:jc w:val="both"/>
              <w:rPr>
                <w:rFonts w:ascii="Arial" w:eastAsia="Times New Roman" w:hAnsi="Arial" w:cs="Arial"/>
                <w:bCs/>
                <w:color w:val="000000"/>
                <w:sz w:val="20"/>
                <w:szCs w:val="20"/>
                <w:lang w:eastAsia="es-MX"/>
              </w:rPr>
            </w:pPr>
            <w:r w:rsidRPr="00BA4F60">
              <w:rPr>
                <w:rFonts w:ascii="Arial" w:eastAsia="Times New Roman" w:hAnsi="Arial" w:cs="Arial"/>
                <w:b/>
                <w:color w:val="000000"/>
                <w:sz w:val="20"/>
                <w:szCs w:val="20"/>
                <w:lang w:eastAsia="es-MX"/>
              </w:rPr>
              <w:t>2.2</w:t>
            </w:r>
            <w:r w:rsidRPr="00BA4F60">
              <w:rPr>
                <w:rFonts w:ascii="Arial" w:eastAsia="Times New Roman" w:hAnsi="Arial" w:cs="Arial"/>
                <w:bCs/>
                <w:color w:val="000000"/>
                <w:sz w:val="20"/>
                <w:szCs w:val="20"/>
                <w:lang w:eastAsia="es-MX"/>
              </w:rPr>
              <w:t xml:space="preserve"> Términos y Condiciones</w:t>
            </w:r>
            <w:r w:rsidRPr="00BA4F60">
              <w:rPr>
                <w:rFonts w:ascii="Arial" w:eastAsia="Times New Roman" w:hAnsi="Arial" w:cs="Arial"/>
                <w:b/>
                <w:bCs/>
                <w:color w:val="000000"/>
                <w:sz w:val="20"/>
                <w:szCs w:val="20"/>
                <w:lang w:eastAsia="es-MX"/>
              </w:rPr>
              <w:t xml:space="preserve"> Anexo T-1.</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7BCCA2CE"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No realizar una ruta completa o no realizar el total de la ruta conforme a lo programado en el </w:t>
            </w:r>
            <w:r w:rsidRPr="00BA4F60">
              <w:rPr>
                <w:rFonts w:ascii="Arial" w:eastAsia="Times New Roman" w:hAnsi="Arial" w:cs="Arial"/>
                <w:b/>
                <w:bCs/>
                <w:color w:val="000000"/>
                <w:sz w:val="20"/>
                <w:szCs w:val="20"/>
                <w:lang w:eastAsia="es-MX"/>
              </w:rPr>
              <w:t>Anexo T-1.</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748EAC39"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No cumplir con el programa de visitas de recolección </w:t>
            </w:r>
            <w:r w:rsidRPr="00BA4F60">
              <w:rPr>
                <w:rFonts w:ascii="Arial" w:eastAsia="Times New Roman" w:hAnsi="Arial" w:cs="Arial"/>
                <w:b/>
                <w:color w:val="000000"/>
                <w:sz w:val="20"/>
                <w:szCs w:val="20"/>
                <w:lang w:eastAsia="es-MX"/>
              </w:rPr>
              <w:t>Anexo T.1</w:t>
            </w:r>
            <w:r w:rsidRPr="00BA4F60">
              <w:rPr>
                <w:rFonts w:ascii="Arial" w:eastAsia="Times New Roman" w:hAnsi="Arial" w:cs="Arial"/>
                <w:color w:val="000000"/>
                <w:sz w:val="20"/>
                <w:szCs w:val="20"/>
                <w:lang w:eastAsia="es-MX"/>
              </w:rPr>
              <w:t>, en su totalidad o parcialmente, en caso de no visita una de las Unidades se entenderá como ruta no realizada.</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2071FC6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Se entenderá como </w:t>
            </w:r>
            <w:r w:rsidRPr="00BA4F60">
              <w:rPr>
                <w:rFonts w:ascii="Arial" w:eastAsia="Times New Roman" w:hAnsi="Arial" w:cs="Arial"/>
                <w:b/>
                <w:bCs/>
                <w:i/>
                <w:iCs/>
                <w:color w:val="000000"/>
                <w:sz w:val="20"/>
                <w:szCs w:val="20"/>
                <w:u w:val="single"/>
                <w:lang w:eastAsia="es-MX"/>
              </w:rPr>
              <w:t>ruta no realizada</w:t>
            </w:r>
            <w:r w:rsidRPr="00BA4F60">
              <w:rPr>
                <w:rFonts w:ascii="Arial" w:eastAsia="Times New Roman" w:hAnsi="Arial" w:cs="Arial"/>
                <w:color w:val="000000"/>
                <w:sz w:val="20"/>
                <w:szCs w:val="20"/>
                <w:lang w:eastAsia="es-MX"/>
              </w:rPr>
              <w:t xml:space="preserve">, cuando el </w:t>
            </w:r>
            <w:r w:rsidRPr="00BA4F60">
              <w:rPr>
                <w:rFonts w:ascii="Arial" w:eastAsia="Times New Roman" w:hAnsi="Arial" w:cs="Arial"/>
                <w:b/>
                <w:color w:val="000000"/>
                <w:sz w:val="20"/>
                <w:szCs w:val="20"/>
                <w:lang w:eastAsia="es-MX"/>
              </w:rPr>
              <w:t>PROVEEDOR</w:t>
            </w:r>
            <w:r w:rsidRPr="00BA4F60">
              <w:rPr>
                <w:rFonts w:ascii="Arial" w:eastAsia="Times New Roman" w:hAnsi="Arial" w:cs="Arial"/>
                <w:color w:val="000000"/>
                <w:sz w:val="20"/>
                <w:szCs w:val="20"/>
                <w:lang w:eastAsia="es-MX"/>
              </w:rPr>
              <w:t xml:space="preserve"> no ejecute la recolección en todas las unidades generadoras que la integran, conforme al </w:t>
            </w:r>
            <w:r w:rsidRPr="00BA4F60">
              <w:rPr>
                <w:rFonts w:ascii="Arial" w:eastAsia="Times New Roman" w:hAnsi="Arial" w:cs="Arial"/>
                <w:b/>
                <w:bCs/>
                <w:color w:val="000000"/>
                <w:sz w:val="20"/>
                <w:szCs w:val="20"/>
                <w:lang w:eastAsia="es-MX"/>
              </w:rPr>
              <w:t>Anexo T-1.</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4FED7C7F"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1 % sobre el monto a facturar por ruta no realizada en su totalidad de acuerdo con el </w:t>
            </w:r>
            <w:r w:rsidRPr="00BA4F60">
              <w:rPr>
                <w:rFonts w:ascii="Arial" w:eastAsia="Times New Roman" w:hAnsi="Arial" w:cs="Arial"/>
                <w:b/>
                <w:color w:val="000000"/>
                <w:sz w:val="20"/>
                <w:szCs w:val="20"/>
                <w:lang w:eastAsia="es-MX"/>
              </w:rPr>
              <w:t>Anexo T-1.</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64CDF5FE"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 de contrato.</w:t>
            </w:r>
          </w:p>
        </w:tc>
      </w:tr>
      <w:tr w:rsidR="00585DF4" w:rsidRPr="00BA4F60" w14:paraId="15561D5B" w14:textId="77777777" w:rsidTr="009645BF">
        <w:trPr>
          <w:trHeight w:val="818"/>
        </w:trPr>
        <w:tc>
          <w:tcPr>
            <w:tcW w:w="1392" w:type="dxa"/>
            <w:tcBorders>
              <w:top w:val="single" w:sz="12" w:space="0" w:color="D4C19C"/>
              <w:left w:val="single" w:sz="12" w:space="0" w:color="D4C19C"/>
              <w:bottom w:val="single" w:sz="12" w:space="0" w:color="D4C19C"/>
              <w:right w:val="single" w:sz="12" w:space="0" w:color="D4C19C"/>
            </w:tcBorders>
            <w:vAlign w:val="center"/>
          </w:tcPr>
          <w:p w14:paraId="0B2A3A7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2.3</w:t>
            </w:r>
            <w:r w:rsidRPr="00BA4F60">
              <w:rPr>
                <w:rFonts w:ascii="Arial" w:eastAsia="Times New Roman" w:hAnsi="Arial" w:cs="Arial"/>
                <w:color w:val="000000"/>
                <w:sz w:val="20"/>
                <w:szCs w:val="20"/>
                <w:lang w:eastAsia="es-MX"/>
              </w:rPr>
              <w:t xml:space="preserve"> Anexo Técnico. </w:t>
            </w:r>
          </w:p>
          <w:p w14:paraId="6E11B72D"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2.6</w:t>
            </w:r>
            <w:r w:rsidRPr="00BA4F60">
              <w:rPr>
                <w:rFonts w:ascii="Arial" w:eastAsia="Times New Roman" w:hAnsi="Arial" w:cs="Arial"/>
                <w:color w:val="000000"/>
                <w:sz w:val="20"/>
                <w:szCs w:val="20"/>
                <w:lang w:eastAsia="es-MX"/>
              </w:rPr>
              <w:t xml:space="preserve"> Términos y Condiciones.</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38AD324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sustituir insumos reportados en malas condiciones o defectuosos</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676ED496"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cumplir con la sustitución total de los insumos en mal estado o defectuosos</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21DE75EE"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entregar la totalidad de insumos solicitados por sustitución.</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6E5EF377"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1 % sobre el monto a facturar por la ruta que no sustituya insumos</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4BAF0B6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w:t>
            </w:r>
          </w:p>
        </w:tc>
      </w:tr>
      <w:tr w:rsidR="00585DF4" w:rsidRPr="00BA4F60" w14:paraId="54CD73C5" w14:textId="77777777" w:rsidTr="009645BF">
        <w:trPr>
          <w:trHeight w:val="1089"/>
        </w:trPr>
        <w:tc>
          <w:tcPr>
            <w:tcW w:w="1392" w:type="dxa"/>
            <w:tcBorders>
              <w:top w:val="single" w:sz="12" w:space="0" w:color="D4C19C"/>
              <w:left w:val="single" w:sz="12" w:space="0" w:color="D4C19C"/>
              <w:bottom w:val="single" w:sz="12" w:space="0" w:color="D4C19C"/>
              <w:right w:val="single" w:sz="12" w:space="0" w:color="D4C19C"/>
            </w:tcBorders>
            <w:vAlign w:val="center"/>
          </w:tcPr>
          <w:p w14:paraId="23B0EDD9"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3.7</w:t>
            </w:r>
            <w:r w:rsidRPr="00BA4F60">
              <w:rPr>
                <w:rFonts w:ascii="Arial" w:eastAsia="Times New Roman" w:hAnsi="Arial" w:cs="Arial"/>
                <w:color w:val="000000"/>
                <w:sz w:val="20"/>
                <w:szCs w:val="20"/>
                <w:lang w:eastAsia="es-MX"/>
              </w:rPr>
              <w:t xml:space="preserve"> y </w:t>
            </w:r>
            <w:r w:rsidRPr="00BA4F60">
              <w:rPr>
                <w:rFonts w:ascii="Arial" w:eastAsia="Times New Roman" w:hAnsi="Arial" w:cs="Arial"/>
                <w:b/>
                <w:color w:val="000000"/>
                <w:sz w:val="20"/>
                <w:szCs w:val="20"/>
                <w:lang w:eastAsia="es-MX"/>
              </w:rPr>
              <w:t>3.8</w:t>
            </w:r>
            <w:r w:rsidRPr="00BA4F60">
              <w:rPr>
                <w:rFonts w:ascii="Arial" w:eastAsia="Times New Roman" w:hAnsi="Arial" w:cs="Arial"/>
                <w:color w:val="000000"/>
                <w:sz w:val="20"/>
                <w:szCs w:val="20"/>
                <w:lang w:eastAsia="es-MX"/>
              </w:rPr>
              <w:t xml:space="preserve"> Anexo Técnico.</w:t>
            </w:r>
          </w:p>
          <w:p w14:paraId="55A163BD"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5.4</w:t>
            </w:r>
            <w:r w:rsidRPr="00BA4F60">
              <w:rPr>
                <w:rFonts w:ascii="Arial" w:eastAsia="Times New Roman" w:hAnsi="Arial" w:cs="Arial"/>
                <w:color w:val="000000"/>
                <w:sz w:val="20"/>
                <w:szCs w:val="20"/>
                <w:lang w:eastAsia="es-MX"/>
              </w:rPr>
              <w:t xml:space="preserve"> Términos y Condiciones</w:t>
            </w:r>
          </w:p>
          <w:p w14:paraId="2B7C358F" w14:textId="77777777" w:rsidR="00585DF4" w:rsidRPr="00BA4F60" w:rsidRDefault="00585DF4" w:rsidP="009645BF">
            <w:pPr>
              <w:jc w:val="both"/>
              <w:rPr>
                <w:rFonts w:ascii="Arial" w:eastAsia="Times New Roman" w:hAnsi="Arial" w:cs="Arial"/>
                <w:color w:val="000000"/>
                <w:sz w:val="20"/>
                <w:szCs w:val="20"/>
                <w:highlight w:val="yellow"/>
                <w:lang w:eastAsia="es-MX"/>
              </w:rPr>
            </w:pPr>
            <w:r w:rsidRPr="00BA4F60">
              <w:rPr>
                <w:rFonts w:ascii="Arial" w:eastAsia="Times New Roman" w:hAnsi="Arial" w:cs="Arial"/>
                <w:b/>
                <w:bCs/>
                <w:color w:val="000000"/>
                <w:sz w:val="20"/>
                <w:szCs w:val="20"/>
                <w:lang w:eastAsia="es-MX"/>
              </w:rPr>
              <w:t>Anexo T-5.</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571F7801"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realizar la limpieza de los almacenes temporales de RSU y RME.</w:t>
            </w:r>
          </w:p>
          <w:p w14:paraId="6D4B9C05"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lavar o cambiar por limpios los contenedores.</w:t>
            </w:r>
          </w:p>
          <w:p w14:paraId="08AD6DF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Los días quince de cada mes</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00608A34"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Realizar la limpieza de los almacenes temporales y contenedores de RSU y RME, los días 15 de cada mes o cuando el administrador de la unidad lo solicite por escrito. </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12A2AED5"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Por no realizar la limpieza de los almacenes temporales de RSU y RME, los días 15 de cada mes.</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0619CEDE"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1 % sobre el monto a facturar por la ruta que no realice la limpieza.</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2721BFF2"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 de contrato.</w:t>
            </w:r>
          </w:p>
        </w:tc>
      </w:tr>
      <w:tr w:rsidR="00585DF4" w:rsidRPr="00BA4F60" w14:paraId="2C0D53B3" w14:textId="77777777" w:rsidTr="00BA4F60">
        <w:trPr>
          <w:trHeight w:val="212"/>
        </w:trPr>
        <w:tc>
          <w:tcPr>
            <w:tcW w:w="1392" w:type="dxa"/>
            <w:tcBorders>
              <w:top w:val="single" w:sz="12" w:space="0" w:color="D4C19C"/>
              <w:left w:val="single" w:sz="12" w:space="0" w:color="D4C19C"/>
              <w:bottom w:val="single" w:sz="12" w:space="0" w:color="D4C19C"/>
              <w:right w:val="single" w:sz="12" w:space="0" w:color="D4C19C"/>
            </w:tcBorders>
            <w:vAlign w:val="center"/>
          </w:tcPr>
          <w:p w14:paraId="68DF3C35"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3.2</w:t>
            </w:r>
            <w:r w:rsidRPr="00BA4F60">
              <w:rPr>
                <w:rFonts w:ascii="Arial" w:eastAsia="Times New Roman" w:hAnsi="Arial" w:cs="Arial"/>
                <w:color w:val="000000"/>
                <w:sz w:val="20"/>
                <w:szCs w:val="20"/>
                <w:lang w:eastAsia="es-MX"/>
              </w:rPr>
              <w:t xml:space="preserve"> y </w:t>
            </w:r>
            <w:r w:rsidRPr="00BA4F60">
              <w:rPr>
                <w:rFonts w:ascii="Arial" w:eastAsia="Times New Roman" w:hAnsi="Arial" w:cs="Arial"/>
                <w:b/>
                <w:color w:val="000000"/>
                <w:sz w:val="20"/>
                <w:szCs w:val="20"/>
                <w:lang w:eastAsia="es-MX"/>
              </w:rPr>
              <w:t>3.4</w:t>
            </w:r>
            <w:r w:rsidRPr="00BA4F60">
              <w:rPr>
                <w:rFonts w:ascii="Arial" w:eastAsia="Times New Roman" w:hAnsi="Arial" w:cs="Arial"/>
                <w:color w:val="000000"/>
                <w:sz w:val="20"/>
                <w:szCs w:val="20"/>
                <w:lang w:eastAsia="es-MX"/>
              </w:rPr>
              <w:t xml:space="preserve"> Anexo Técnico.</w:t>
            </w:r>
          </w:p>
          <w:p w14:paraId="5715AFD1" w14:textId="77777777" w:rsidR="00585DF4" w:rsidRPr="00BA4F60" w:rsidRDefault="00585DF4" w:rsidP="009645BF">
            <w:pPr>
              <w:jc w:val="both"/>
              <w:rPr>
                <w:rFonts w:ascii="Arial" w:eastAsia="Times New Roman" w:hAnsi="Arial" w:cs="Arial"/>
                <w:b/>
                <w:color w:val="000000"/>
                <w:sz w:val="20"/>
                <w:szCs w:val="20"/>
                <w:lang w:eastAsia="es-MX"/>
              </w:rPr>
            </w:pPr>
          </w:p>
          <w:p w14:paraId="7606DAB6"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5.3</w:t>
            </w:r>
            <w:r w:rsidRPr="00BA4F60">
              <w:rPr>
                <w:rFonts w:ascii="Arial" w:eastAsia="Times New Roman" w:hAnsi="Arial" w:cs="Arial"/>
                <w:color w:val="000000"/>
                <w:sz w:val="20"/>
                <w:szCs w:val="20"/>
                <w:lang w:eastAsia="es-MX"/>
              </w:rPr>
              <w:t xml:space="preserve"> Términos y Condiciones.</w:t>
            </w:r>
          </w:p>
          <w:p w14:paraId="000166A4" w14:textId="77777777" w:rsidR="00585DF4" w:rsidRPr="00BA4F60" w:rsidRDefault="00585DF4" w:rsidP="009645BF">
            <w:pPr>
              <w:jc w:val="both"/>
              <w:rPr>
                <w:rFonts w:ascii="Arial" w:eastAsia="Times New Roman" w:hAnsi="Arial" w:cs="Arial"/>
                <w:color w:val="000000"/>
                <w:sz w:val="20"/>
                <w:szCs w:val="20"/>
                <w:lang w:eastAsia="es-MX"/>
              </w:rPr>
            </w:pPr>
          </w:p>
          <w:p w14:paraId="50CB520E" w14:textId="77777777" w:rsidR="00585DF4" w:rsidRPr="00BA4F60" w:rsidRDefault="00585DF4" w:rsidP="009645BF">
            <w:pPr>
              <w:jc w:val="both"/>
              <w:rPr>
                <w:rFonts w:ascii="Arial" w:eastAsia="Times New Roman" w:hAnsi="Arial" w:cs="Arial"/>
                <w:color w:val="000000"/>
                <w:sz w:val="20"/>
                <w:szCs w:val="20"/>
                <w:highlight w:val="yellow"/>
                <w:lang w:eastAsia="es-MX"/>
              </w:rPr>
            </w:pPr>
            <w:r w:rsidRPr="00BA4F60">
              <w:rPr>
                <w:rFonts w:ascii="Arial" w:eastAsia="Times New Roman" w:hAnsi="Arial" w:cs="Arial"/>
                <w:color w:val="000000"/>
                <w:sz w:val="20"/>
                <w:szCs w:val="20"/>
                <w:lang w:eastAsia="es-MX"/>
              </w:rPr>
              <w:t xml:space="preserve"> </w:t>
            </w:r>
            <w:r w:rsidRPr="00BA4F60">
              <w:rPr>
                <w:rFonts w:ascii="Arial" w:eastAsia="Times New Roman" w:hAnsi="Arial" w:cs="Arial"/>
                <w:b/>
                <w:bCs/>
                <w:color w:val="000000"/>
                <w:sz w:val="20"/>
                <w:szCs w:val="20"/>
                <w:lang w:eastAsia="es-MX"/>
              </w:rPr>
              <w:t>Anexo 3 y 4.</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2317D0EF"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No recolectar los RSU y RME que se encuentren sin bolsa y fuera de contenedores, cuando estén dentro del almacén temporal y el área de carga, conforme al número de rutas de recolección requeridas.</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63B72D19"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Recolectar en cada visita, el total de bolsas y residuos que se encuentren en el almacén temporal, incluyendo los residuos que estén fuera de las bolsas (tirados en el piso) dejando libre de residuos dicho almacén. </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054A14D7"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Por no recolectar en cada visita, la totalidad de los residuos que se encuentran en las áreas de almacenamiento temporal y de carga, incluyendo los residuos que estén fuera de las bolsas dejando libre de residuos </w:t>
            </w:r>
            <w:r w:rsidRPr="00BA4F60">
              <w:rPr>
                <w:rFonts w:ascii="Arial" w:eastAsia="Times New Roman" w:hAnsi="Arial" w:cs="Arial"/>
                <w:color w:val="000000"/>
                <w:sz w:val="20"/>
                <w:szCs w:val="20"/>
                <w:lang w:eastAsia="es-MX"/>
              </w:rPr>
              <w:lastRenderedPageBreak/>
              <w:t>dicho almacén.</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060E4025"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lastRenderedPageBreak/>
              <w:t>1 % sobre el monto a facturar por la ruta que no realice la recolección total de los residuos.</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6BBF7C3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 de contrato.</w:t>
            </w:r>
          </w:p>
        </w:tc>
      </w:tr>
      <w:tr w:rsidR="00585DF4" w:rsidRPr="00BA4F60" w14:paraId="3444EDEA" w14:textId="77777777" w:rsidTr="009645BF">
        <w:trPr>
          <w:trHeight w:val="1134"/>
        </w:trPr>
        <w:tc>
          <w:tcPr>
            <w:tcW w:w="1392" w:type="dxa"/>
            <w:tcBorders>
              <w:top w:val="single" w:sz="12" w:space="0" w:color="D4C19C"/>
              <w:left w:val="single" w:sz="12" w:space="0" w:color="D4C19C"/>
              <w:bottom w:val="single" w:sz="12" w:space="0" w:color="D4C19C"/>
              <w:right w:val="single" w:sz="12" w:space="0" w:color="D4C19C"/>
            </w:tcBorders>
            <w:vAlign w:val="center"/>
          </w:tcPr>
          <w:p w14:paraId="1650CE79"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lastRenderedPageBreak/>
              <w:t xml:space="preserve">Numeral </w:t>
            </w:r>
            <w:r w:rsidRPr="00BA4F60">
              <w:rPr>
                <w:rFonts w:ascii="Arial" w:eastAsia="Times New Roman" w:hAnsi="Arial" w:cs="Arial"/>
                <w:b/>
                <w:color w:val="000000"/>
                <w:sz w:val="20"/>
                <w:szCs w:val="20"/>
                <w:lang w:eastAsia="es-MX"/>
              </w:rPr>
              <w:t>4</w:t>
            </w:r>
            <w:r w:rsidRPr="00BA4F60">
              <w:rPr>
                <w:rFonts w:ascii="Arial" w:eastAsia="Times New Roman" w:hAnsi="Arial" w:cs="Arial"/>
                <w:color w:val="000000"/>
                <w:sz w:val="20"/>
                <w:szCs w:val="20"/>
                <w:lang w:eastAsia="es-MX"/>
              </w:rPr>
              <w:t xml:space="preserve"> del Anexo Técnico.</w:t>
            </w:r>
          </w:p>
          <w:p w14:paraId="350DC6A2" w14:textId="77777777" w:rsidR="00585DF4" w:rsidRPr="00BA4F60" w:rsidRDefault="00585DF4" w:rsidP="009645BF">
            <w:pPr>
              <w:jc w:val="both"/>
              <w:rPr>
                <w:rFonts w:ascii="Arial" w:eastAsia="Times New Roman" w:hAnsi="Arial" w:cs="Arial"/>
                <w:color w:val="000000"/>
                <w:sz w:val="20"/>
                <w:szCs w:val="20"/>
                <w:lang w:eastAsia="es-MX"/>
              </w:rPr>
            </w:pPr>
          </w:p>
          <w:p w14:paraId="6C8A040C"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5.10</w:t>
            </w:r>
            <w:r w:rsidRPr="00BA4F60">
              <w:rPr>
                <w:rFonts w:ascii="Arial" w:eastAsia="Times New Roman" w:hAnsi="Arial" w:cs="Arial"/>
                <w:color w:val="000000"/>
                <w:sz w:val="20"/>
                <w:szCs w:val="20"/>
                <w:lang w:eastAsia="es-MX"/>
              </w:rPr>
              <w:t xml:space="preserve"> Términos y Condiciones</w:t>
            </w:r>
          </w:p>
          <w:p w14:paraId="05CA4057" w14:textId="77777777" w:rsidR="00585DF4" w:rsidRPr="00BA4F60" w:rsidRDefault="00585DF4" w:rsidP="009645BF">
            <w:pPr>
              <w:jc w:val="both"/>
              <w:rPr>
                <w:rFonts w:ascii="Arial" w:eastAsia="Times New Roman" w:hAnsi="Arial" w:cs="Arial"/>
                <w:color w:val="000000"/>
                <w:sz w:val="20"/>
                <w:szCs w:val="20"/>
                <w:lang w:eastAsia="es-MX"/>
              </w:rPr>
            </w:pPr>
          </w:p>
          <w:p w14:paraId="3B13065F" w14:textId="77777777" w:rsidR="00585DF4" w:rsidRPr="00BA4F60" w:rsidRDefault="00585DF4" w:rsidP="009645BF">
            <w:pPr>
              <w:jc w:val="both"/>
              <w:rPr>
                <w:rFonts w:ascii="Arial" w:eastAsia="Times New Roman" w:hAnsi="Arial" w:cs="Arial"/>
                <w:color w:val="000000"/>
                <w:sz w:val="20"/>
                <w:szCs w:val="20"/>
                <w:highlight w:val="yellow"/>
                <w:lang w:eastAsia="es-MX"/>
              </w:rPr>
            </w:pPr>
            <w:r w:rsidRPr="00BA4F60">
              <w:rPr>
                <w:rFonts w:ascii="Arial" w:eastAsia="Times New Roman" w:hAnsi="Arial" w:cs="Arial"/>
                <w:b/>
                <w:color w:val="000000"/>
                <w:sz w:val="20"/>
                <w:szCs w:val="20"/>
                <w:lang w:eastAsia="es-MX"/>
              </w:rPr>
              <w:t>Anexo 6.</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63E85043"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Cuando derivado de alguna supervisión se detecte que no se realice la recolección de residuos con vehículos que no cumplan con las especificaciones solicitadas por el Instituto. </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625C0DCD"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Los vehículos para utilizar en la recolección de RSU y RME deberán cumplir con las especificaciones señaladas en el </w:t>
            </w:r>
            <w:r w:rsidRPr="00BA4F60">
              <w:rPr>
                <w:rFonts w:ascii="Arial" w:eastAsia="Times New Roman" w:hAnsi="Arial" w:cs="Arial"/>
                <w:b/>
                <w:bCs/>
                <w:color w:val="000000"/>
                <w:sz w:val="20"/>
                <w:szCs w:val="20"/>
                <w:lang w:eastAsia="es-MX"/>
              </w:rPr>
              <w:t xml:space="preserve">numeral 4, 4.1 al 4.7 </w:t>
            </w:r>
            <w:r w:rsidRPr="00BA4F60">
              <w:rPr>
                <w:rFonts w:ascii="Arial" w:eastAsia="Times New Roman" w:hAnsi="Arial" w:cs="Arial"/>
                <w:bCs/>
                <w:color w:val="000000"/>
                <w:sz w:val="20"/>
                <w:szCs w:val="20"/>
                <w:lang w:eastAsia="es-MX"/>
              </w:rPr>
              <w:t>del Anexo Técnico.</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008A6E2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Por no utilizar vehículos que cumplan con las especificaciones señaladas en el </w:t>
            </w:r>
            <w:r w:rsidRPr="00BA4F60">
              <w:rPr>
                <w:rFonts w:ascii="Arial" w:eastAsia="Times New Roman" w:hAnsi="Arial" w:cs="Arial"/>
                <w:b/>
                <w:bCs/>
                <w:color w:val="000000"/>
                <w:sz w:val="20"/>
                <w:szCs w:val="20"/>
                <w:lang w:eastAsia="es-MX"/>
              </w:rPr>
              <w:t>numeral 4</w:t>
            </w:r>
            <w:r w:rsidRPr="00BA4F60">
              <w:rPr>
                <w:rFonts w:ascii="Arial" w:eastAsia="Times New Roman" w:hAnsi="Arial" w:cs="Arial"/>
                <w:color w:val="000000"/>
                <w:sz w:val="20"/>
                <w:szCs w:val="20"/>
                <w:lang w:eastAsia="es-MX"/>
              </w:rPr>
              <w:t xml:space="preserve"> del Anexo Técnico.</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59B0B199"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1 % sobre el monto a facturar por la ruta que no realice la recolección con los vehículos requeridos.</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6A9A15D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 de contrato.</w:t>
            </w:r>
          </w:p>
        </w:tc>
      </w:tr>
      <w:tr w:rsidR="00585DF4" w:rsidRPr="00BA4F60" w14:paraId="7BC125EA" w14:textId="77777777" w:rsidTr="009645BF">
        <w:trPr>
          <w:trHeight w:val="1220"/>
        </w:trPr>
        <w:tc>
          <w:tcPr>
            <w:tcW w:w="1392" w:type="dxa"/>
            <w:tcBorders>
              <w:top w:val="single" w:sz="12" w:space="0" w:color="D4C19C"/>
              <w:left w:val="single" w:sz="12" w:space="0" w:color="D4C19C"/>
              <w:bottom w:val="single" w:sz="12" w:space="0" w:color="D4C19C"/>
              <w:right w:val="single" w:sz="12" w:space="0" w:color="D4C19C"/>
            </w:tcBorders>
            <w:vAlign w:val="center"/>
          </w:tcPr>
          <w:p w14:paraId="5367F9CE"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4.4</w:t>
            </w:r>
            <w:r w:rsidRPr="00BA4F60">
              <w:rPr>
                <w:rFonts w:ascii="Arial" w:eastAsia="Times New Roman" w:hAnsi="Arial" w:cs="Arial"/>
                <w:color w:val="000000"/>
                <w:sz w:val="20"/>
                <w:szCs w:val="20"/>
                <w:lang w:eastAsia="es-MX"/>
              </w:rPr>
              <w:t xml:space="preserve"> Anexo Técnico.</w:t>
            </w:r>
          </w:p>
          <w:p w14:paraId="56E73ED5" w14:textId="77777777" w:rsidR="00585DF4" w:rsidRPr="00BA4F60" w:rsidRDefault="00585DF4" w:rsidP="009645BF">
            <w:pPr>
              <w:jc w:val="both"/>
              <w:rPr>
                <w:rFonts w:ascii="Arial" w:eastAsia="Times New Roman" w:hAnsi="Arial" w:cs="Arial"/>
                <w:b/>
                <w:color w:val="000000"/>
                <w:sz w:val="20"/>
                <w:szCs w:val="20"/>
                <w:lang w:eastAsia="es-MX"/>
              </w:rPr>
            </w:pPr>
          </w:p>
          <w:p w14:paraId="006259E8"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b/>
                <w:color w:val="000000"/>
                <w:sz w:val="20"/>
                <w:szCs w:val="20"/>
                <w:lang w:eastAsia="es-MX"/>
              </w:rPr>
              <w:t>5.6</w:t>
            </w:r>
            <w:r w:rsidRPr="00BA4F60">
              <w:rPr>
                <w:rFonts w:ascii="Arial" w:eastAsia="Times New Roman" w:hAnsi="Arial" w:cs="Arial"/>
                <w:color w:val="000000"/>
                <w:sz w:val="20"/>
                <w:szCs w:val="20"/>
                <w:lang w:eastAsia="es-MX"/>
              </w:rPr>
              <w:t xml:space="preserve"> Términos y Condiciones.</w:t>
            </w:r>
          </w:p>
        </w:tc>
        <w:tc>
          <w:tcPr>
            <w:tcW w:w="1600" w:type="dxa"/>
            <w:tcBorders>
              <w:top w:val="single" w:sz="12" w:space="0" w:color="D4C19C"/>
              <w:left w:val="single" w:sz="12" w:space="0" w:color="D4C19C"/>
              <w:bottom w:val="single" w:sz="12" w:space="0" w:color="D4C19C"/>
              <w:right w:val="single" w:sz="12" w:space="0" w:color="D4C19C"/>
            </w:tcBorders>
            <w:vAlign w:val="center"/>
          </w:tcPr>
          <w:p w14:paraId="581FDBAB"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En caso de contingencia por accidente imputable al </w:t>
            </w:r>
            <w:r w:rsidRPr="00BA4F60">
              <w:rPr>
                <w:rFonts w:ascii="Arial" w:eastAsia="Times New Roman" w:hAnsi="Arial" w:cs="Arial"/>
                <w:b/>
                <w:color w:val="000000"/>
                <w:sz w:val="20"/>
                <w:szCs w:val="20"/>
                <w:lang w:eastAsia="es-MX"/>
              </w:rPr>
              <w:t>PROVEEDOR</w:t>
            </w:r>
            <w:r w:rsidRPr="00BA4F60">
              <w:rPr>
                <w:rFonts w:ascii="Arial" w:eastAsia="Times New Roman" w:hAnsi="Arial" w:cs="Arial"/>
                <w:color w:val="000000"/>
                <w:sz w:val="20"/>
                <w:szCs w:val="20"/>
                <w:lang w:eastAsia="es-MX"/>
              </w:rPr>
              <w:t xml:space="preserve"> que disperse o derrame los residuos y no realice oportunamente todas aquellas acciones descritas en su plan de contingencia, presentado en su oferta técnica.</w:t>
            </w:r>
          </w:p>
        </w:tc>
        <w:tc>
          <w:tcPr>
            <w:tcW w:w="1843" w:type="dxa"/>
            <w:tcBorders>
              <w:top w:val="single" w:sz="12" w:space="0" w:color="D4C19C"/>
              <w:left w:val="single" w:sz="12" w:space="0" w:color="D4C19C"/>
              <w:bottom w:val="single" w:sz="12" w:space="0" w:color="D4C19C"/>
              <w:right w:val="single" w:sz="12" w:space="0" w:color="D4C19C"/>
            </w:tcBorders>
            <w:vAlign w:val="center"/>
          </w:tcPr>
          <w:p w14:paraId="593B066A"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 xml:space="preserve">En caso de contingencia por accidente que derive en derrame o </w:t>
            </w:r>
            <w:proofErr w:type="spellStart"/>
            <w:r w:rsidRPr="00BA4F60">
              <w:rPr>
                <w:rFonts w:ascii="Arial" w:eastAsia="Times New Roman" w:hAnsi="Arial" w:cs="Arial"/>
                <w:color w:val="000000"/>
                <w:sz w:val="20"/>
                <w:szCs w:val="20"/>
                <w:lang w:eastAsia="es-MX"/>
              </w:rPr>
              <w:t>dispersamiento</w:t>
            </w:r>
            <w:proofErr w:type="spellEnd"/>
            <w:r w:rsidRPr="00BA4F60">
              <w:rPr>
                <w:rFonts w:ascii="Arial" w:eastAsia="Times New Roman" w:hAnsi="Arial" w:cs="Arial"/>
                <w:color w:val="000000"/>
                <w:sz w:val="20"/>
                <w:szCs w:val="20"/>
                <w:lang w:eastAsia="es-MX"/>
              </w:rPr>
              <w:t xml:space="preserve"> de los residuos, dentro de las instalaciones del Instituto, imputable al personal del </w:t>
            </w:r>
            <w:r w:rsidRPr="00BA4F60">
              <w:rPr>
                <w:rFonts w:ascii="Arial" w:eastAsia="Times New Roman" w:hAnsi="Arial" w:cs="Arial"/>
                <w:b/>
                <w:color w:val="000000"/>
                <w:sz w:val="20"/>
                <w:szCs w:val="20"/>
                <w:lang w:eastAsia="es-MX"/>
              </w:rPr>
              <w:t>PROVEEDOR</w:t>
            </w:r>
            <w:r w:rsidRPr="00BA4F60">
              <w:rPr>
                <w:rFonts w:ascii="Arial" w:eastAsia="Times New Roman" w:hAnsi="Arial" w:cs="Arial"/>
                <w:color w:val="000000"/>
                <w:sz w:val="20"/>
                <w:szCs w:val="20"/>
                <w:lang w:eastAsia="es-MX"/>
              </w:rPr>
              <w:t xml:space="preserve">, y este no aplique su plan de contingencia. </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4871E9D2"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Por no realizar las acciones descritas en su plan de contingencia o realizarlas parcialmente.</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55240AE8" w14:textId="77777777" w:rsidR="00585DF4" w:rsidRPr="00BA4F60" w:rsidRDefault="00585DF4" w:rsidP="009645BF">
            <w:pPr>
              <w:jc w:val="center"/>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1 % sobre el monto a facturar del mes en el que se detecte, por el total de la partida.</w:t>
            </w:r>
          </w:p>
        </w:tc>
        <w:tc>
          <w:tcPr>
            <w:tcW w:w="1820" w:type="dxa"/>
            <w:tcBorders>
              <w:top w:val="single" w:sz="12" w:space="0" w:color="D4C19C"/>
              <w:left w:val="single" w:sz="12" w:space="0" w:color="D4C19C"/>
              <w:bottom w:val="single" w:sz="12" w:space="0" w:color="D4C19C"/>
              <w:right w:val="single" w:sz="12" w:space="0" w:color="D4C19C"/>
            </w:tcBorders>
            <w:vAlign w:val="center"/>
          </w:tcPr>
          <w:p w14:paraId="62C35C84" w14:textId="77777777" w:rsidR="00585DF4" w:rsidRPr="00BA4F60" w:rsidRDefault="00585DF4" w:rsidP="009645BF">
            <w:pPr>
              <w:jc w:val="both"/>
              <w:rPr>
                <w:rFonts w:ascii="Arial" w:eastAsia="Times New Roman" w:hAnsi="Arial" w:cs="Arial"/>
                <w:color w:val="000000"/>
                <w:sz w:val="20"/>
                <w:szCs w:val="20"/>
                <w:lang w:eastAsia="es-MX"/>
              </w:rPr>
            </w:pPr>
            <w:r w:rsidRPr="00BA4F60">
              <w:rPr>
                <w:rFonts w:ascii="Arial" w:eastAsia="Times New Roman" w:hAnsi="Arial" w:cs="Arial"/>
                <w:color w:val="000000"/>
                <w:sz w:val="20"/>
                <w:szCs w:val="20"/>
                <w:lang w:eastAsia="es-MX"/>
              </w:rPr>
              <w:t>Será hasta por el monto de la garantía de cumplimiento de contrato.</w:t>
            </w:r>
          </w:p>
        </w:tc>
      </w:tr>
    </w:tbl>
    <w:p w14:paraId="3BD88CC7" w14:textId="77777777" w:rsidR="00585DF4" w:rsidRPr="00BA4F60" w:rsidRDefault="00585DF4" w:rsidP="00585DF4">
      <w:pPr>
        <w:tabs>
          <w:tab w:val="left" w:pos="142"/>
        </w:tabs>
        <w:ind w:left="786"/>
        <w:contextualSpacing/>
        <w:jc w:val="both"/>
        <w:rPr>
          <w:rFonts w:ascii="Arial" w:eastAsia="Times New Roman" w:hAnsi="Arial" w:cs="Arial"/>
          <w:sz w:val="20"/>
          <w:szCs w:val="20"/>
          <w:lang w:val="es-MX" w:eastAsia="es-ES"/>
        </w:rPr>
      </w:pPr>
    </w:p>
    <w:p w14:paraId="7D9D710D" w14:textId="77777777" w:rsidR="00585DF4" w:rsidRPr="00BA4F60" w:rsidRDefault="00585DF4" w:rsidP="00BA4F60">
      <w:pPr>
        <w:contextualSpacing/>
        <w:rPr>
          <w:rFonts w:ascii="Arial" w:eastAsia="Times New Roman" w:hAnsi="Arial" w:cs="Arial"/>
          <w:sz w:val="20"/>
          <w:szCs w:val="20"/>
          <w:lang w:val="es-ES" w:eastAsia="es-ES"/>
        </w:rPr>
      </w:pPr>
    </w:p>
    <w:p w14:paraId="1C06F9DC" w14:textId="77777777" w:rsidR="00585DF4" w:rsidRPr="00BA4F60" w:rsidRDefault="00585DF4" w:rsidP="00BA4F60">
      <w:pPr>
        <w:numPr>
          <w:ilvl w:val="1"/>
          <w:numId w:val="43"/>
        </w:numPr>
        <w:ind w:left="0"/>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Mecanismos requeridos al proveedor para responder por defectos o vicios ocultos de los bienes o de la calidad de los servicios.</w:t>
      </w:r>
    </w:p>
    <w:p w14:paraId="52AC2365" w14:textId="77777777" w:rsidR="00585DF4" w:rsidRPr="00BA4F60" w:rsidRDefault="00585DF4" w:rsidP="00585DF4">
      <w:pPr>
        <w:ind w:left="1440"/>
        <w:contextualSpacing/>
        <w:rPr>
          <w:rFonts w:ascii="Arial" w:eastAsia="Times New Roman" w:hAnsi="Arial" w:cs="Arial"/>
          <w:sz w:val="20"/>
          <w:szCs w:val="20"/>
          <w:lang w:val="es-ES" w:eastAsia="es-ES"/>
        </w:rPr>
      </w:pPr>
    </w:p>
    <w:p w14:paraId="30D6B58E" w14:textId="77777777" w:rsidR="00585DF4" w:rsidRPr="00BA4F60" w:rsidRDefault="00585DF4" w:rsidP="00585DF4">
      <w:pPr>
        <w:jc w:val="both"/>
        <w:rPr>
          <w:rFonts w:ascii="Arial" w:eastAsia="Times New Roman" w:hAnsi="Arial" w:cs="Arial"/>
          <w:bCs/>
          <w:sz w:val="20"/>
          <w:szCs w:val="20"/>
          <w:lang w:eastAsia="ar-SA"/>
        </w:rPr>
      </w:pPr>
      <w:r w:rsidRPr="00BA4F60">
        <w:rPr>
          <w:rFonts w:ascii="Arial" w:eastAsia="Montserrat" w:hAnsi="Arial" w:cs="Arial"/>
          <w:sz w:val="20"/>
          <w:szCs w:val="20"/>
          <w:lang w:eastAsia="ar-SA"/>
        </w:rPr>
        <w:t xml:space="preserve">El </w:t>
      </w:r>
      <w:r w:rsidRPr="00BA4F60">
        <w:rPr>
          <w:rFonts w:ascii="Arial" w:eastAsia="Montserrat" w:hAnsi="Arial" w:cs="Arial"/>
          <w:b/>
          <w:bCs/>
          <w:sz w:val="20"/>
          <w:szCs w:val="20"/>
          <w:lang w:eastAsia="ar-SA"/>
        </w:rPr>
        <w:t xml:space="preserve">PROVEEDOR </w:t>
      </w:r>
      <w:r w:rsidRPr="00BA4F60">
        <w:rPr>
          <w:rFonts w:ascii="Arial" w:eastAsia="Montserrat" w:hAnsi="Arial" w:cs="Arial"/>
          <w:bCs/>
          <w:sz w:val="20"/>
          <w:szCs w:val="20"/>
          <w:lang w:eastAsia="ar-SA"/>
        </w:rPr>
        <w:t xml:space="preserve">deberá responder por los defectos y vicios ocultos de los bienes objeto del presente contrato durante su vigencia, conforme al numeral 2.3. Del Anexo Técnico y con el escrito </w:t>
      </w:r>
      <w:r w:rsidRPr="00BA4F60">
        <w:rPr>
          <w:rFonts w:ascii="Arial" w:eastAsia="Times New Roman" w:hAnsi="Arial" w:cs="Arial"/>
          <w:bCs/>
          <w:sz w:val="20"/>
          <w:szCs w:val="20"/>
          <w:lang w:eastAsia="ar-SA"/>
        </w:rPr>
        <w:t>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p w14:paraId="37FFD696" w14:textId="77777777" w:rsidR="00585DF4" w:rsidRPr="00BA4F60" w:rsidRDefault="00585DF4" w:rsidP="00585DF4">
      <w:pPr>
        <w:jc w:val="both"/>
        <w:rPr>
          <w:rFonts w:ascii="Arial" w:hAnsi="Arial" w:cs="Arial"/>
          <w:sz w:val="20"/>
          <w:szCs w:val="20"/>
        </w:rPr>
      </w:pPr>
    </w:p>
    <w:p w14:paraId="6CD815B3" w14:textId="77777777" w:rsidR="00585DF4" w:rsidRPr="00BA4F60" w:rsidRDefault="00585DF4" w:rsidP="00585DF4">
      <w:pPr>
        <w:rPr>
          <w:rFonts w:ascii="Arial" w:hAnsi="Arial" w:cs="Arial"/>
          <w:sz w:val="20"/>
          <w:szCs w:val="20"/>
        </w:rPr>
      </w:pPr>
    </w:p>
    <w:p w14:paraId="38C572BB"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lastRenderedPageBreak/>
        <w:t>Garantías: (5.5.5 de los POBALINES)</w:t>
      </w:r>
    </w:p>
    <w:p w14:paraId="09CF4FC5" w14:textId="77777777" w:rsidR="00585DF4" w:rsidRPr="00BA4F60" w:rsidRDefault="00585DF4" w:rsidP="00B331F2">
      <w:pPr>
        <w:numPr>
          <w:ilvl w:val="1"/>
          <w:numId w:val="43"/>
        </w:numPr>
        <w:contextualSpacing/>
        <w:rPr>
          <w:rFonts w:ascii="Arial" w:eastAsia="Times New Roman" w:hAnsi="Arial" w:cs="Arial"/>
          <w:sz w:val="20"/>
          <w:szCs w:val="20"/>
          <w:lang w:val="es-ES" w:eastAsia="es-ES"/>
        </w:rPr>
      </w:pPr>
    </w:p>
    <w:p w14:paraId="7133F841" w14:textId="77777777" w:rsidR="00585DF4" w:rsidRPr="00BA4F60" w:rsidRDefault="00585DF4" w:rsidP="00585DF4">
      <w:pPr>
        <w:ind w:left="1440"/>
        <w:contextualSpacing/>
        <w:rPr>
          <w:rFonts w:ascii="Arial" w:eastAsia="Times New Roman" w:hAnsi="Arial" w:cs="Arial"/>
          <w:sz w:val="20"/>
          <w:szCs w:val="20"/>
          <w:lang w:val="es-ES" w:eastAsia="es-ES"/>
        </w:rPr>
      </w:pPr>
    </w:p>
    <w:p w14:paraId="71C7BE96" w14:textId="77777777" w:rsidR="00585DF4" w:rsidRPr="00BA4F60" w:rsidRDefault="00585DF4" w:rsidP="00B331F2">
      <w:pPr>
        <w:pStyle w:val="Prrafodelista"/>
        <w:numPr>
          <w:ilvl w:val="2"/>
          <w:numId w:val="43"/>
        </w:numPr>
        <w:spacing w:after="160" w:line="259" w:lineRule="auto"/>
        <w:jc w:val="both"/>
        <w:rPr>
          <w:rFonts w:eastAsia="Times New Roman"/>
          <w:sz w:val="20"/>
          <w:szCs w:val="20"/>
          <w:lang w:val="es-ES" w:eastAsia="es-ES"/>
        </w:rPr>
      </w:pPr>
      <w:r w:rsidRPr="00BA4F60">
        <w:rPr>
          <w:rFonts w:eastAsia="Times New Roman"/>
          <w:sz w:val="20"/>
          <w:szCs w:val="20"/>
          <w:lang w:val="es-ES" w:eastAsia="es-ES"/>
        </w:rPr>
        <w:t>Anticipos:     si (   )    no (X)    % a solicitar: _______ Forma de acreditarla____________</w:t>
      </w:r>
    </w:p>
    <w:p w14:paraId="16E76CC4" w14:textId="77777777" w:rsidR="00585DF4" w:rsidRPr="00BA4F60" w:rsidRDefault="00585DF4" w:rsidP="00585DF4">
      <w:pPr>
        <w:jc w:val="both"/>
        <w:rPr>
          <w:rFonts w:ascii="Arial" w:eastAsia="Times New Roman" w:hAnsi="Arial" w:cs="Arial"/>
          <w:sz w:val="20"/>
          <w:szCs w:val="20"/>
          <w:lang w:val="es-ES" w:eastAsia="es-ES"/>
        </w:rPr>
      </w:pPr>
    </w:p>
    <w:p w14:paraId="0B8C240E" w14:textId="77777777" w:rsidR="00585DF4" w:rsidRPr="00BA4F60" w:rsidRDefault="00585DF4" w:rsidP="00585DF4">
      <w:pPr>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Forma de amortización del mismo, el cual debe ajustarse a las disposiciones establecidas en los artículos 13, 45, fracciones IX y X de la LAASSP y 81, fracción V del RLAASSP, y el numeral 4.2.7 del MAAGMAASSP. Así como la justificación para el otorgamiento del anticipo.</w:t>
      </w:r>
    </w:p>
    <w:p w14:paraId="1A4FD374" w14:textId="77777777" w:rsidR="00585DF4" w:rsidRPr="00BA4F60" w:rsidRDefault="00585DF4" w:rsidP="00585DF4">
      <w:pPr>
        <w:contextualSpacing/>
        <w:jc w:val="both"/>
        <w:rPr>
          <w:rFonts w:ascii="Arial" w:eastAsia="Times New Roman" w:hAnsi="Arial" w:cs="Arial"/>
          <w:sz w:val="20"/>
          <w:szCs w:val="20"/>
          <w:lang w:val="es-ES" w:eastAsia="es-ES"/>
        </w:rPr>
      </w:pPr>
    </w:p>
    <w:p w14:paraId="036FBC9F" w14:textId="77777777" w:rsidR="00585DF4" w:rsidRPr="00BA4F60" w:rsidRDefault="00585DF4" w:rsidP="00B331F2">
      <w:pPr>
        <w:pStyle w:val="Prrafodelista"/>
        <w:numPr>
          <w:ilvl w:val="0"/>
          <w:numId w:val="43"/>
        </w:numPr>
        <w:spacing w:after="160" w:line="259" w:lineRule="auto"/>
        <w:jc w:val="both"/>
        <w:rPr>
          <w:rFonts w:eastAsia="Times New Roman"/>
          <w:sz w:val="20"/>
          <w:szCs w:val="20"/>
          <w:lang w:val="es-ES" w:eastAsia="es-ES"/>
        </w:rPr>
      </w:pPr>
      <w:r w:rsidRPr="00BA4F60">
        <w:rPr>
          <w:rFonts w:eastAsia="Times New Roman"/>
          <w:sz w:val="20"/>
          <w:szCs w:val="20"/>
          <w:lang w:val="es-ES" w:eastAsia="es-ES"/>
        </w:rPr>
        <w:t>Cumplimiento: si (X)    no (   ) % a solicitar: 10% Forma de acreditarla Póliza de Fianza, Plazo: Durante la vigencia del contrato.</w:t>
      </w:r>
    </w:p>
    <w:p w14:paraId="70A3CB11" w14:textId="77777777" w:rsidR="00585DF4" w:rsidRPr="00BA4F60" w:rsidRDefault="00585DF4" w:rsidP="00585DF4">
      <w:pPr>
        <w:ind w:left="142"/>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El área requirente y Técnica podrán solicitar la sustitución de la garantía de cumplimiento expresando las razones fundadas y motivadas por las cuales se requiere la sustitución de la misma, posterior a la adjudicación y firma del contrato o pedido mediante algunas de las siguientes opciones: Cheque certificado o de caja/ depósito de dinero constituido a través de certificado o billete de depósito expedido por institución de crédito autorizada por la SHCP/ Depósito de dinero ante el IMSS/ Carta de crédito irrevocable/ Fianza expedida por institución autorizada por la SHCP/ Seguro de caución.</w:t>
      </w:r>
    </w:p>
    <w:p w14:paraId="56B24AED" w14:textId="77777777" w:rsidR="00585DF4" w:rsidRPr="00BA4F60" w:rsidRDefault="00585DF4" w:rsidP="00585DF4">
      <w:pPr>
        <w:rPr>
          <w:rFonts w:ascii="Arial" w:eastAsia="Times New Roman" w:hAnsi="Arial" w:cs="Arial"/>
          <w:sz w:val="20"/>
          <w:szCs w:val="20"/>
          <w:lang w:val="es-ES" w:eastAsia="es-ES"/>
        </w:rPr>
      </w:pPr>
    </w:p>
    <w:p w14:paraId="10F15AC4" w14:textId="77777777" w:rsidR="00585DF4" w:rsidRPr="00BA4F60" w:rsidRDefault="00585DF4" w:rsidP="00B331F2">
      <w:pPr>
        <w:pStyle w:val="Prrafodelista"/>
        <w:numPr>
          <w:ilvl w:val="0"/>
          <w:numId w:val="49"/>
        </w:numPr>
        <w:spacing w:after="160" w:line="259" w:lineRule="auto"/>
        <w:jc w:val="both"/>
        <w:rPr>
          <w:rFonts w:eastAsia="Times New Roman"/>
          <w:sz w:val="20"/>
          <w:szCs w:val="20"/>
          <w:lang w:val="es-ES" w:eastAsia="es-ES"/>
        </w:rPr>
      </w:pPr>
      <w:r w:rsidRPr="00BA4F60">
        <w:rPr>
          <w:rFonts w:eastAsia="Times New Roman"/>
          <w:sz w:val="20"/>
          <w:szCs w:val="20"/>
          <w:lang w:val="es-ES" w:eastAsia="es-ES"/>
        </w:rPr>
        <w:t xml:space="preserve">Defectos o vicios ocultos de bienes, calidad de servicios y de operación y funcionamiento  si </w:t>
      </w:r>
      <w:proofErr w:type="gramStart"/>
      <w:r w:rsidRPr="00BA4F60">
        <w:rPr>
          <w:rFonts w:eastAsia="Times New Roman"/>
          <w:sz w:val="20"/>
          <w:szCs w:val="20"/>
          <w:lang w:val="es-ES" w:eastAsia="es-ES"/>
        </w:rPr>
        <w:t>(  x</w:t>
      </w:r>
      <w:proofErr w:type="gramEnd"/>
      <w:r w:rsidRPr="00BA4F60">
        <w:rPr>
          <w:rFonts w:eastAsia="Times New Roman"/>
          <w:sz w:val="20"/>
          <w:szCs w:val="20"/>
          <w:lang w:val="es-ES" w:eastAsia="es-ES"/>
        </w:rPr>
        <w:t xml:space="preserve"> )    no ( )    % a solicitar: 10%. Forma de acreditarla: Póliza de Fianza.</w:t>
      </w:r>
    </w:p>
    <w:p w14:paraId="1633BD90" w14:textId="77777777" w:rsidR="00585DF4" w:rsidRPr="00BA4F60" w:rsidRDefault="00585DF4" w:rsidP="00585DF4">
      <w:pPr>
        <w:pStyle w:val="Prrafodelista"/>
        <w:jc w:val="both"/>
        <w:rPr>
          <w:rFonts w:eastAsia="Times New Roman"/>
          <w:sz w:val="20"/>
          <w:szCs w:val="20"/>
          <w:lang w:val="es-ES" w:eastAsia="es-ES"/>
        </w:rPr>
      </w:pPr>
      <w:r w:rsidRPr="00BA4F60">
        <w:rPr>
          <w:rFonts w:eastAsia="Times New Roman"/>
          <w:sz w:val="20"/>
          <w:szCs w:val="20"/>
          <w:lang w:val="es-ES" w:eastAsia="es-ES"/>
        </w:rPr>
        <w:t>Plazo: Durante la vigencia del contrato.</w:t>
      </w:r>
    </w:p>
    <w:p w14:paraId="59FC052B" w14:textId="77777777" w:rsidR="00585DF4" w:rsidRPr="00BA4F60" w:rsidRDefault="00585DF4" w:rsidP="00585DF4">
      <w:pPr>
        <w:pStyle w:val="Prrafodelista"/>
        <w:rPr>
          <w:rFonts w:eastAsia="Times New Roman"/>
          <w:sz w:val="20"/>
          <w:szCs w:val="20"/>
          <w:lang w:val="es-ES" w:eastAsia="es-ES"/>
        </w:rPr>
      </w:pPr>
    </w:p>
    <w:p w14:paraId="345F23E1" w14:textId="77777777" w:rsidR="00585DF4" w:rsidRPr="00BA4F60" w:rsidRDefault="00585DF4" w:rsidP="00585DF4">
      <w:pPr>
        <w:tabs>
          <w:tab w:val="left" w:pos="709"/>
        </w:tabs>
        <w:suppressAutoHyphens/>
        <w:jc w:val="both"/>
        <w:rPr>
          <w:rFonts w:ascii="Arial" w:eastAsia="Montserrat" w:hAnsi="Arial" w:cs="Arial"/>
          <w:bCs/>
          <w:sz w:val="20"/>
          <w:szCs w:val="20"/>
          <w:lang w:eastAsia="ar-SA"/>
        </w:rPr>
      </w:pPr>
      <w:r w:rsidRPr="00BA4F60">
        <w:rPr>
          <w:rFonts w:ascii="Arial" w:eastAsia="Montserrat" w:hAnsi="Arial" w:cs="Arial"/>
          <w:sz w:val="20"/>
          <w:szCs w:val="20"/>
          <w:lang w:eastAsia="ar-SA"/>
        </w:rPr>
        <w:t>En c</w:t>
      </w:r>
      <w:r w:rsidRPr="00BA4F60">
        <w:rPr>
          <w:rFonts w:ascii="Arial" w:eastAsia="Montserrat" w:hAnsi="Arial" w:cs="Arial"/>
          <w:bCs/>
          <w:sz w:val="20"/>
          <w:szCs w:val="20"/>
          <w:lang w:eastAsia="ar-SA"/>
        </w:rPr>
        <w:t xml:space="preserve">aso de que se entreguen contenedores y/o bolsas con defectos, o en mal estado el </w:t>
      </w:r>
      <w:r w:rsidRPr="00BA4F60">
        <w:rPr>
          <w:rFonts w:ascii="Arial" w:eastAsia="Montserrat" w:hAnsi="Arial" w:cs="Arial"/>
          <w:b/>
          <w:bCs/>
          <w:sz w:val="20"/>
          <w:szCs w:val="20"/>
          <w:lang w:eastAsia="ar-SA"/>
        </w:rPr>
        <w:t>PROVEEDOR</w:t>
      </w:r>
      <w:r w:rsidRPr="00BA4F60">
        <w:rPr>
          <w:rFonts w:ascii="Arial" w:eastAsia="Montserrat" w:hAnsi="Arial" w:cs="Arial"/>
          <w:bCs/>
          <w:sz w:val="20"/>
          <w:szCs w:val="20"/>
          <w:lang w:eastAsia="ar-SA"/>
        </w:rPr>
        <w:t xml:space="preserve"> se obliga a sustituirlas, sin costo para el Instituto, conforme al numeral 2.3. Del Anexo Técnico.</w:t>
      </w:r>
    </w:p>
    <w:p w14:paraId="40F03FBC" w14:textId="77777777" w:rsidR="00585DF4" w:rsidRPr="00BA4F60" w:rsidRDefault="00585DF4" w:rsidP="00585DF4">
      <w:pPr>
        <w:pStyle w:val="Prrafodelista"/>
        <w:rPr>
          <w:rFonts w:eastAsia="Times New Roman"/>
          <w:sz w:val="20"/>
          <w:szCs w:val="20"/>
          <w:lang w:val="es-ES" w:eastAsia="es-ES"/>
        </w:rPr>
      </w:pPr>
    </w:p>
    <w:p w14:paraId="5BC9F6B2" w14:textId="77777777" w:rsidR="00585DF4" w:rsidRPr="00BA4F60" w:rsidRDefault="00585DF4" w:rsidP="00585DF4">
      <w:pPr>
        <w:tabs>
          <w:tab w:val="left" w:pos="709"/>
        </w:tabs>
        <w:suppressAutoHyphens/>
        <w:jc w:val="both"/>
        <w:rPr>
          <w:rFonts w:ascii="Arial" w:eastAsia="Times New Roman" w:hAnsi="Arial" w:cs="Arial"/>
          <w:sz w:val="20"/>
          <w:szCs w:val="20"/>
          <w:lang w:val="es-ES" w:eastAsia="es-ES"/>
        </w:rPr>
      </w:pPr>
      <w:r w:rsidRPr="00BA4F60">
        <w:rPr>
          <w:rFonts w:ascii="Arial" w:eastAsia="Montserrat" w:hAnsi="Arial" w:cs="Arial"/>
          <w:sz w:val="20"/>
          <w:szCs w:val="20"/>
          <w:lang w:eastAsia="ar-SA"/>
        </w:rPr>
        <w:t xml:space="preserve">El </w:t>
      </w:r>
      <w:r w:rsidRPr="00BA4F60">
        <w:rPr>
          <w:rFonts w:ascii="Arial" w:eastAsia="Montserrat" w:hAnsi="Arial" w:cs="Arial"/>
          <w:b/>
          <w:sz w:val="20"/>
          <w:szCs w:val="20"/>
          <w:lang w:eastAsia="ar-SA"/>
        </w:rPr>
        <w:t>PROVEEDOR</w:t>
      </w:r>
      <w:r w:rsidRPr="00BA4F60">
        <w:rPr>
          <w:rFonts w:ascii="Arial" w:eastAsia="Montserrat" w:hAnsi="Arial" w:cs="Arial"/>
          <w:sz w:val="20"/>
          <w:szCs w:val="20"/>
          <w:lang w:eastAsia="ar-SA"/>
        </w:rPr>
        <w:t xml:space="preserve"> deberá sustituir las veces que sea necesario, sin costo para el Instituto, los contenedores que, por condiciones de uso operativo resulten desgastados o dañados (rotos, que las tapas no funcionen, entre otros).</w:t>
      </w:r>
    </w:p>
    <w:p w14:paraId="6E09FDFA" w14:textId="77777777" w:rsidR="00585DF4" w:rsidRPr="00BA4F60" w:rsidRDefault="00585DF4" w:rsidP="00585DF4">
      <w:pPr>
        <w:pStyle w:val="Prrafodelista"/>
        <w:rPr>
          <w:rFonts w:eastAsia="Times New Roman"/>
          <w:sz w:val="20"/>
          <w:szCs w:val="20"/>
          <w:lang w:val="es-ES" w:eastAsia="es-ES"/>
        </w:rPr>
      </w:pPr>
    </w:p>
    <w:p w14:paraId="10614E91" w14:textId="77777777" w:rsidR="00585DF4" w:rsidRPr="00BA4F60" w:rsidRDefault="00585DF4" w:rsidP="00B331F2">
      <w:pPr>
        <w:pStyle w:val="Prrafodelista"/>
        <w:numPr>
          <w:ilvl w:val="0"/>
          <w:numId w:val="49"/>
        </w:numPr>
        <w:spacing w:after="160" w:line="259" w:lineRule="auto"/>
        <w:rPr>
          <w:rFonts w:eastAsia="Times New Roman"/>
          <w:sz w:val="20"/>
          <w:szCs w:val="20"/>
          <w:lang w:val="es-ES" w:eastAsia="es-ES"/>
        </w:rPr>
      </w:pPr>
      <w:r w:rsidRPr="00BA4F60">
        <w:rPr>
          <w:rFonts w:eastAsia="Times New Roman"/>
          <w:sz w:val="20"/>
          <w:szCs w:val="20"/>
          <w:lang w:val="es-ES" w:eastAsia="es-ES"/>
        </w:rPr>
        <w:t>Seguro de responsabilidad civil para cubrir los daños y perjuicios que puedan suceder con motivo del cumplimiento de sus obligaciones contractuales. si (X)    no (   )    monto a solicitar:</w:t>
      </w:r>
      <w:r w:rsidRPr="00BA4F60">
        <w:rPr>
          <w:rFonts w:eastAsia="Times New Roman"/>
          <w:sz w:val="20"/>
          <w:szCs w:val="20"/>
          <w:u w:val="single"/>
          <w:lang w:val="es-ES" w:eastAsia="es-ES"/>
        </w:rPr>
        <w:t xml:space="preserve"> de acuerdo a la póliza del seguro de cada unidad de transporte</w:t>
      </w:r>
      <w:r w:rsidRPr="00BA4F60">
        <w:rPr>
          <w:rFonts w:eastAsia="Times New Roman"/>
          <w:sz w:val="20"/>
          <w:szCs w:val="20"/>
          <w:lang w:val="es-ES" w:eastAsia="es-ES"/>
        </w:rPr>
        <w:t xml:space="preserve">; Alcance, y riesgos que deba cubrir: daños totales </w:t>
      </w:r>
      <w:proofErr w:type="spellStart"/>
      <w:r w:rsidRPr="00BA4F60">
        <w:rPr>
          <w:rFonts w:eastAsia="Times New Roman"/>
          <w:sz w:val="20"/>
          <w:szCs w:val="20"/>
          <w:lang w:val="es-ES" w:eastAsia="es-ES"/>
        </w:rPr>
        <w:t>ó</w:t>
      </w:r>
      <w:proofErr w:type="spellEnd"/>
      <w:r w:rsidRPr="00BA4F60">
        <w:rPr>
          <w:rFonts w:eastAsia="Times New Roman"/>
          <w:sz w:val="20"/>
          <w:szCs w:val="20"/>
          <w:lang w:val="es-ES" w:eastAsia="es-ES"/>
        </w:rPr>
        <w:t xml:space="preserve"> parciales por accidentes de las unidades de transporte Forma de acreditarla: póliza de seguro de cobertura amplia de cada unidad de transporte. </w:t>
      </w:r>
    </w:p>
    <w:p w14:paraId="000FD623" w14:textId="77777777" w:rsidR="00585DF4" w:rsidRPr="00BA4F60" w:rsidRDefault="00585DF4" w:rsidP="00585DF4">
      <w:pPr>
        <w:pStyle w:val="Prrafodelista"/>
        <w:rPr>
          <w:rFonts w:eastAsia="Times New Roman"/>
          <w:sz w:val="20"/>
          <w:szCs w:val="20"/>
          <w:lang w:val="es-ES" w:eastAsia="es-ES"/>
        </w:rPr>
      </w:pPr>
    </w:p>
    <w:p w14:paraId="7A96BECC" w14:textId="77777777" w:rsidR="00585DF4" w:rsidRPr="00BA4F60" w:rsidRDefault="00585DF4" w:rsidP="00B331F2">
      <w:pPr>
        <w:pStyle w:val="Prrafodelista"/>
        <w:numPr>
          <w:ilvl w:val="0"/>
          <w:numId w:val="49"/>
        </w:numPr>
        <w:spacing w:after="160" w:line="259" w:lineRule="auto"/>
        <w:rPr>
          <w:rFonts w:eastAsia="Times New Roman"/>
          <w:sz w:val="20"/>
          <w:szCs w:val="20"/>
          <w:lang w:val="es-ES" w:eastAsia="es-ES"/>
        </w:rPr>
      </w:pPr>
      <w:r w:rsidRPr="00BA4F60">
        <w:rPr>
          <w:rFonts w:eastAsia="Times New Roman"/>
          <w:sz w:val="20"/>
          <w:szCs w:val="20"/>
          <w:lang w:val="es-ES" w:eastAsia="es-ES"/>
        </w:rPr>
        <w:t>Plazo para notificar al proveedor por defectos o vicios ocultos de  bienes, calidad de servicios y de operación y funcionamiento</w:t>
      </w:r>
      <w:r w:rsidRPr="00BA4F60">
        <w:rPr>
          <w:sz w:val="20"/>
          <w:szCs w:val="20"/>
        </w:rPr>
        <w:t>.</w:t>
      </w:r>
    </w:p>
    <w:p w14:paraId="0422A042" w14:textId="77777777" w:rsidR="00585DF4" w:rsidRPr="00BA4F60" w:rsidRDefault="00585DF4" w:rsidP="00585DF4">
      <w:pPr>
        <w:tabs>
          <w:tab w:val="left" w:pos="709"/>
        </w:tabs>
        <w:suppressAutoHyphens/>
        <w:spacing w:after="120"/>
        <w:jc w:val="both"/>
        <w:rPr>
          <w:rFonts w:ascii="Arial" w:eastAsia="Montserrat" w:hAnsi="Arial" w:cs="Arial"/>
          <w:sz w:val="20"/>
          <w:szCs w:val="20"/>
          <w:lang w:eastAsia="ar-SA"/>
        </w:rPr>
      </w:pPr>
      <w:r w:rsidRPr="00BA4F60">
        <w:rPr>
          <w:rFonts w:ascii="Arial" w:eastAsia="Montserrat" w:hAnsi="Arial" w:cs="Arial"/>
          <w:sz w:val="20"/>
          <w:szCs w:val="20"/>
          <w:lang w:eastAsia="ar-SA"/>
        </w:rPr>
        <w:t xml:space="preserve">Plazos para notificar al </w:t>
      </w:r>
      <w:r w:rsidRPr="00BA4F60">
        <w:rPr>
          <w:rFonts w:ascii="Arial" w:eastAsia="Montserrat" w:hAnsi="Arial" w:cs="Arial"/>
          <w:b/>
          <w:sz w:val="20"/>
          <w:szCs w:val="20"/>
          <w:lang w:eastAsia="ar-SA"/>
        </w:rPr>
        <w:t>PROVEEDOR</w:t>
      </w:r>
      <w:r w:rsidRPr="00BA4F60">
        <w:rPr>
          <w:rFonts w:ascii="Arial" w:eastAsia="Montserrat" w:hAnsi="Arial" w:cs="Arial"/>
          <w:sz w:val="20"/>
          <w:szCs w:val="20"/>
          <w:lang w:eastAsia="ar-SA"/>
        </w:rPr>
        <w:t xml:space="preserve"> el canje de los insumos por defectos o entrega en mal estado:</w:t>
      </w:r>
    </w:p>
    <w:p w14:paraId="3F6AC6BD" w14:textId="77777777" w:rsidR="00585DF4" w:rsidRPr="00BA4F60" w:rsidRDefault="00585DF4" w:rsidP="00B331F2">
      <w:pPr>
        <w:numPr>
          <w:ilvl w:val="0"/>
          <w:numId w:val="48"/>
        </w:numPr>
        <w:spacing w:after="120"/>
        <w:ind w:left="284" w:right="106" w:hanging="284"/>
        <w:jc w:val="both"/>
        <w:rPr>
          <w:rFonts w:ascii="Arial" w:eastAsia="Times New Roman" w:hAnsi="Arial" w:cs="Arial"/>
          <w:sz w:val="20"/>
          <w:szCs w:val="20"/>
          <w:lang w:eastAsia="ar-SA"/>
        </w:rPr>
      </w:pPr>
      <w:r w:rsidRPr="00BA4F60">
        <w:rPr>
          <w:rFonts w:ascii="Arial" w:eastAsia="Times New Roman" w:hAnsi="Arial" w:cs="Arial"/>
          <w:sz w:val="20"/>
          <w:szCs w:val="20"/>
          <w:lang w:eastAsia="ar-SA"/>
        </w:rPr>
        <w:t xml:space="preserve">La notificación de insumos para canje por entregarse en mal estado se realizará al </w:t>
      </w:r>
      <w:r w:rsidRPr="00BA4F60">
        <w:rPr>
          <w:rFonts w:ascii="Arial" w:eastAsia="Times New Roman" w:hAnsi="Arial" w:cs="Arial"/>
          <w:b/>
          <w:sz w:val="20"/>
          <w:szCs w:val="20"/>
          <w:lang w:eastAsia="ar-SA"/>
        </w:rPr>
        <w:t>PROVEEDOR</w:t>
      </w:r>
      <w:r w:rsidRPr="00BA4F60">
        <w:rPr>
          <w:rFonts w:ascii="Arial" w:eastAsia="Times New Roman" w:hAnsi="Arial" w:cs="Arial"/>
          <w:sz w:val="20"/>
          <w:szCs w:val="20"/>
          <w:lang w:eastAsia="ar-SA"/>
        </w:rPr>
        <w:t xml:space="preserve"> por escrito vía correo electrónico por conducto del jefe de la Oficina de </w:t>
      </w:r>
    </w:p>
    <w:p w14:paraId="7E57146D" w14:textId="77777777" w:rsidR="00585DF4" w:rsidRPr="00BA4F60" w:rsidRDefault="00585DF4" w:rsidP="00585DF4">
      <w:pPr>
        <w:spacing w:after="120"/>
        <w:ind w:right="106"/>
        <w:jc w:val="both"/>
        <w:rPr>
          <w:rFonts w:ascii="Arial" w:eastAsia="Times New Roman" w:hAnsi="Arial" w:cs="Arial"/>
          <w:sz w:val="20"/>
          <w:szCs w:val="20"/>
          <w:lang w:eastAsia="ar-SA"/>
        </w:rPr>
      </w:pPr>
    </w:p>
    <w:p w14:paraId="6DB79CA5" w14:textId="77777777" w:rsidR="00585DF4" w:rsidRPr="00BA4F60" w:rsidRDefault="00585DF4" w:rsidP="00B331F2">
      <w:pPr>
        <w:numPr>
          <w:ilvl w:val="0"/>
          <w:numId w:val="48"/>
        </w:numPr>
        <w:spacing w:after="120"/>
        <w:ind w:left="284" w:right="106" w:hanging="284"/>
        <w:jc w:val="both"/>
        <w:rPr>
          <w:rFonts w:ascii="Arial" w:eastAsia="Times New Roman" w:hAnsi="Arial" w:cs="Arial"/>
          <w:sz w:val="20"/>
          <w:szCs w:val="20"/>
          <w:lang w:eastAsia="ar-SA"/>
        </w:rPr>
      </w:pPr>
      <w:r w:rsidRPr="00BA4F60">
        <w:rPr>
          <w:rFonts w:ascii="Arial" w:eastAsia="Times New Roman" w:hAnsi="Arial" w:cs="Arial"/>
          <w:sz w:val="20"/>
          <w:szCs w:val="20"/>
          <w:lang w:eastAsia="ar-SA"/>
        </w:rPr>
        <w:t>Servicios Generales, persona que realice la función o por el Administrador o quien realice esta función en las unidades generadoras de los OOAD.</w:t>
      </w:r>
    </w:p>
    <w:p w14:paraId="38015A4E" w14:textId="77777777" w:rsidR="00585DF4" w:rsidRPr="00BA4F60" w:rsidRDefault="00585DF4" w:rsidP="00B331F2">
      <w:pPr>
        <w:numPr>
          <w:ilvl w:val="0"/>
          <w:numId w:val="48"/>
        </w:numPr>
        <w:spacing w:after="120"/>
        <w:ind w:left="284" w:right="106" w:hanging="284"/>
        <w:jc w:val="both"/>
        <w:rPr>
          <w:rFonts w:ascii="Arial" w:eastAsia="Times New Roman" w:hAnsi="Arial" w:cs="Arial"/>
          <w:sz w:val="20"/>
          <w:szCs w:val="20"/>
          <w:lang w:eastAsia="ar-SA"/>
        </w:rPr>
      </w:pPr>
      <w:r w:rsidRPr="00BA4F60">
        <w:rPr>
          <w:rFonts w:ascii="Arial" w:eastAsia="Times New Roman" w:hAnsi="Arial" w:cs="Arial"/>
          <w:sz w:val="20"/>
          <w:szCs w:val="20"/>
          <w:lang w:eastAsia="ar-SA"/>
        </w:rPr>
        <w:lastRenderedPageBreak/>
        <w:t xml:space="preserve">El </w:t>
      </w:r>
      <w:r w:rsidRPr="00BA4F60">
        <w:rPr>
          <w:rFonts w:ascii="Arial" w:eastAsia="Times New Roman" w:hAnsi="Arial" w:cs="Arial"/>
          <w:b/>
          <w:sz w:val="20"/>
          <w:szCs w:val="20"/>
          <w:lang w:eastAsia="ar-SA"/>
        </w:rPr>
        <w:t>PROVEEDOR</w:t>
      </w:r>
      <w:r w:rsidRPr="00BA4F60">
        <w:rPr>
          <w:rFonts w:ascii="Arial" w:eastAsia="Times New Roman" w:hAnsi="Arial" w:cs="Arial"/>
          <w:sz w:val="20"/>
          <w:szCs w:val="20"/>
          <w:lang w:eastAsia="ar-SA"/>
        </w:rPr>
        <w:t xml:space="preserve"> deberá entregar los insumos por canje por defecto o mal estado en un plazo no mayor a cinco días naturales posteriores a la notificación que se realizó vía correo electrónico.  </w:t>
      </w:r>
    </w:p>
    <w:p w14:paraId="26F23FA0" w14:textId="77777777" w:rsidR="00585DF4" w:rsidRPr="00BA4F60" w:rsidRDefault="00585DF4" w:rsidP="00B331F2">
      <w:pPr>
        <w:numPr>
          <w:ilvl w:val="0"/>
          <w:numId w:val="48"/>
        </w:numPr>
        <w:spacing w:after="120"/>
        <w:ind w:left="284" w:right="106" w:hanging="284"/>
        <w:jc w:val="both"/>
        <w:rPr>
          <w:rFonts w:ascii="Arial" w:eastAsia="Times New Roman" w:hAnsi="Arial" w:cs="Arial"/>
          <w:sz w:val="20"/>
          <w:szCs w:val="20"/>
          <w:lang w:eastAsia="ar-SA"/>
        </w:rPr>
      </w:pPr>
      <w:r w:rsidRPr="00BA4F60">
        <w:rPr>
          <w:rFonts w:ascii="Arial" w:eastAsia="Times New Roman" w:hAnsi="Arial" w:cs="Arial"/>
          <w:sz w:val="20"/>
          <w:szCs w:val="20"/>
          <w:lang w:eastAsia="ar-SA"/>
        </w:rPr>
        <w:t xml:space="preserve">El </w:t>
      </w:r>
      <w:r w:rsidRPr="00BA4F60">
        <w:rPr>
          <w:rFonts w:ascii="Arial" w:eastAsia="Times New Roman" w:hAnsi="Arial" w:cs="Arial"/>
          <w:b/>
          <w:sz w:val="20"/>
          <w:szCs w:val="20"/>
          <w:lang w:eastAsia="ar-SA"/>
        </w:rPr>
        <w:t>PROVEEDOR</w:t>
      </w:r>
      <w:r w:rsidRPr="00BA4F60">
        <w:rPr>
          <w:rFonts w:ascii="Arial" w:eastAsia="Times New Roman" w:hAnsi="Arial" w:cs="Arial"/>
          <w:sz w:val="20"/>
          <w:szCs w:val="20"/>
          <w:lang w:eastAsia="ar-SA"/>
        </w:rPr>
        <w:t xml:space="preserve"> deberá entregar al personal que realice las visitas de recolección, equipo óptimo de protección personal (guantes, mascarilla, anteojos de protección, uniforme completo con gafete de identificación de la empresa y distintivos, entre otros) que evidencien el servicio que está realizando.</w:t>
      </w:r>
    </w:p>
    <w:p w14:paraId="367F9612" w14:textId="77777777" w:rsidR="00585DF4" w:rsidRPr="00BA4F60" w:rsidRDefault="00585DF4" w:rsidP="00585DF4">
      <w:pPr>
        <w:spacing w:after="120"/>
        <w:ind w:right="106"/>
        <w:jc w:val="both"/>
        <w:rPr>
          <w:rFonts w:ascii="Arial" w:eastAsia="Times New Roman" w:hAnsi="Arial" w:cs="Arial"/>
          <w:sz w:val="20"/>
          <w:szCs w:val="20"/>
          <w:lang w:eastAsia="ar-SA"/>
        </w:rPr>
      </w:pPr>
    </w:p>
    <w:p w14:paraId="57AD0C2D" w14:textId="77777777" w:rsidR="00585DF4" w:rsidRPr="00BA4F60" w:rsidRDefault="00585DF4" w:rsidP="00B331F2">
      <w:pPr>
        <w:pStyle w:val="Prrafodelista"/>
        <w:numPr>
          <w:ilvl w:val="0"/>
          <w:numId w:val="47"/>
        </w:numPr>
        <w:spacing w:after="160" w:line="259" w:lineRule="auto"/>
        <w:rPr>
          <w:rFonts w:eastAsia="Times New Roman"/>
          <w:sz w:val="20"/>
          <w:szCs w:val="20"/>
          <w:lang w:val="es-ES" w:eastAsia="es-ES"/>
        </w:rPr>
      </w:pPr>
      <w:r w:rsidRPr="00BA4F60">
        <w:rPr>
          <w:rFonts w:eastAsia="Times New Roman"/>
          <w:sz w:val="20"/>
          <w:szCs w:val="20"/>
          <w:lang w:val="es-ES" w:eastAsia="es-ES"/>
        </w:rPr>
        <w:t xml:space="preserve">La existencia de consumibles y refacciones. </w:t>
      </w:r>
    </w:p>
    <w:p w14:paraId="24B8F9CF" w14:textId="77777777" w:rsidR="00585DF4" w:rsidRPr="00BA4F60" w:rsidRDefault="00585DF4" w:rsidP="00585DF4">
      <w:pPr>
        <w:ind w:left="426"/>
        <w:contextualSpacing/>
        <w:rPr>
          <w:rFonts w:ascii="Arial" w:eastAsia="Times New Roman" w:hAnsi="Arial" w:cs="Arial"/>
          <w:sz w:val="20"/>
          <w:szCs w:val="20"/>
          <w:lang w:val="es-ES" w:eastAsia="es-ES"/>
        </w:rPr>
      </w:pPr>
    </w:p>
    <w:p w14:paraId="67543D68"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25C4BC5D" w14:textId="77777777" w:rsidR="00585DF4" w:rsidRPr="00BA4F60" w:rsidRDefault="00585DF4" w:rsidP="00585DF4">
      <w:pPr>
        <w:ind w:left="426" w:hanging="426"/>
        <w:contextualSpacing/>
        <w:rPr>
          <w:rFonts w:ascii="Arial" w:eastAsia="Times New Roman" w:hAnsi="Arial" w:cs="Arial"/>
          <w:sz w:val="20"/>
          <w:szCs w:val="20"/>
          <w:lang w:val="es-ES" w:eastAsia="es-ES"/>
        </w:rPr>
      </w:pPr>
    </w:p>
    <w:p w14:paraId="077AFFC0" w14:textId="77777777" w:rsidR="00585DF4" w:rsidRPr="00BA4F60" w:rsidRDefault="00585DF4" w:rsidP="00B331F2">
      <w:pPr>
        <w:pStyle w:val="Prrafodelista"/>
        <w:numPr>
          <w:ilvl w:val="0"/>
          <w:numId w:val="47"/>
        </w:numPr>
        <w:spacing w:after="160" w:line="259" w:lineRule="auto"/>
        <w:rPr>
          <w:rFonts w:eastAsia="Times New Roman"/>
          <w:sz w:val="20"/>
          <w:szCs w:val="20"/>
          <w:lang w:val="es-ES" w:eastAsia="es-ES"/>
        </w:rPr>
      </w:pPr>
      <w:r w:rsidRPr="00BA4F60">
        <w:rPr>
          <w:rFonts w:eastAsia="Times New Roman"/>
          <w:sz w:val="20"/>
          <w:szCs w:val="20"/>
          <w:lang w:val="es-ES" w:eastAsia="es-ES"/>
        </w:rPr>
        <w:t xml:space="preserve">Plazo y condiciones de canje o devolución del bien. </w:t>
      </w:r>
    </w:p>
    <w:p w14:paraId="14B21290" w14:textId="77777777" w:rsidR="00585DF4" w:rsidRPr="00BA4F60" w:rsidRDefault="00585DF4" w:rsidP="00585DF4">
      <w:pPr>
        <w:ind w:left="426"/>
        <w:contextualSpacing/>
        <w:rPr>
          <w:rFonts w:ascii="Arial" w:eastAsia="Times New Roman" w:hAnsi="Arial" w:cs="Arial"/>
          <w:sz w:val="20"/>
          <w:szCs w:val="20"/>
          <w:lang w:val="es-ES" w:eastAsia="es-ES"/>
        </w:rPr>
      </w:pPr>
    </w:p>
    <w:p w14:paraId="0E7EDF6E"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mayor  a cinco días naturales</w:t>
      </w:r>
    </w:p>
    <w:p w14:paraId="344E2C85" w14:textId="77777777" w:rsidR="00585DF4" w:rsidRPr="00BA4F60" w:rsidRDefault="00585DF4" w:rsidP="00585DF4">
      <w:pPr>
        <w:ind w:left="426"/>
        <w:contextualSpacing/>
        <w:rPr>
          <w:rFonts w:ascii="Arial" w:eastAsia="Times New Roman" w:hAnsi="Arial" w:cs="Arial"/>
          <w:b/>
          <w:sz w:val="20"/>
          <w:szCs w:val="20"/>
          <w:u w:val="single"/>
          <w:lang w:val="es-ES" w:eastAsia="es-ES"/>
        </w:rPr>
      </w:pPr>
    </w:p>
    <w:p w14:paraId="360EAE94" w14:textId="77777777" w:rsidR="00585DF4" w:rsidRPr="00BA4F60" w:rsidRDefault="00585DF4" w:rsidP="00B331F2">
      <w:pPr>
        <w:pStyle w:val="Prrafodelista"/>
        <w:numPr>
          <w:ilvl w:val="0"/>
          <w:numId w:val="47"/>
        </w:numPr>
        <w:spacing w:after="160" w:line="259" w:lineRule="auto"/>
        <w:rPr>
          <w:rFonts w:eastAsia="Times New Roman"/>
          <w:sz w:val="20"/>
          <w:szCs w:val="20"/>
          <w:lang w:val="es-ES" w:eastAsia="es-ES"/>
        </w:rPr>
      </w:pPr>
      <w:r w:rsidRPr="00BA4F60">
        <w:rPr>
          <w:rFonts w:eastAsia="Times New Roman"/>
          <w:sz w:val="20"/>
          <w:szCs w:val="20"/>
          <w:lang w:val="es-ES" w:eastAsia="es-ES"/>
        </w:rPr>
        <w:t xml:space="preserve">Caducidad de los bienes. </w:t>
      </w:r>
    </w:p>
    <w:p w14:paraId="6C4C2972" w14:textId="77777777" w:rsidR="00585DF4" w:rsidRPr="00BA4F60" w:rsidRDefault="00585DF4" w:rsidP="00585DF4">
      <w:pPr>
        <w:rPr>
          <w:rFonts w:ascii="Arial" w:eastAsia="Times New Roman" w:hAnsi="Arial" w:cs="Arial"/>
          <w:sz w:val="20"/>
          <w:szCs w:val="20"/>
          <w:lang w:val="es-ES" w:eastAsia="es-ES"/>
        </w:rPr>
      </w:pPr>
    </w:p>
    <w:p w14:paraId="40DEF7C5" w14:textId="77777777" w:rsidR="00585DF4" w:rsidRPr="00BA4F60" w:rsidRDefault="00585DF4" w:rsidP="00585DF4">
      <w:pPr>
        <w:ind w:firstLine="426"/>
        <w:rPr>
          <w:rFonts w:ascii="Arial" w:eastAsia="Times New Roman" w:hAnsi="Arial" w:cs="Arial"/>
          <w:sz w:val="20"/>
          <w:szCs w:val="20"/>
          <w:lang w:val="es-ES" w:eastAsia="es-ES"/>
        </w:rPr>
      </w:pPr>
    </w:p>
    <w:p w14:paraId="44D4160F" w14:textId="77777777" w:rsidR="00585DF4" w:rsidRPr="00BA4F60" w:rsidRDefault="00585DF4" w:rsidP="00585DF4">
      <w:pPr>
        <w:ind w:firstLine="426"/>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175F20F5" w14:textId="77777777" w:rsidR="00585DF4" w:rsidRPr="00BA4F60" w:rsidRDefault="00585DF4" w:rsidP="00585DF4">
      <w:pPr>
        <w:ind w:left="426" w:hanging="426"/>
        <w:contextualSpacing/>
        <w:rPr>
          <w:rFonts w:ascii="Arial" w:eastAsia="Times New Roman" w:hAnsi="Arial" w:cs="Arial"/>
          <w:b/>
          <w:sz w:val="20"/>
          <w:szCs w:val="20"/>
          <w:u w:val="single"/>
          <w:lang w:val="es-ES" w:eastAsia="es-ES"/>
        </w:rPr>
      </w:pPr>
    </w:p>
    <w:p w14:paraId="378012DF"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Centros de servicio (domicilios y horarios) y reporte técnico conforme al ANEXO (T1)</w:t>
      </w:r>
    </w:p>
    <w:p w14:paraId="4760D3DF"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68ACEA33" w14:textId="77777777" w:rsidR="00585DF4" w:rsidRPr="00BA4F60" w:rsidRDefault="00585DF4" w:rsidP="00585DF4">
      <w:pPr>
        <w:ind w:left="426"/>
        <w:contextualSpacing/>
        <w:rPr>
          <w:rFonts w:ascii="Arial" w:eastAsia="Times New Roman" w:hAnsi="Arial" w:cs="Arial"/>
          <w:b/>
          <w:sz w:val="20"/>
          <w:szCs w:val="20"/>
          <w:u w:val="single"/>
          <w:lang w:val="es-ES" w:eastAsia="es-ES"/>
        </w:rPr>
      </w:pPr>
    </w:p>
    <w:p w14:paraId="4CA19EB6" w14:textId="77777777" w:rsidR="00585DF4" w:rsidRPr="00BA4F60" w:rsidRDefault="00585DF4" w:rsidP="00B331F2">
      <w:pPr>
        <w:pStyle w:val="Prrafodelista"/>
        <w:numPr>
          <w:ilvl w:val="0"/>
          <w:numId w:val="47"/>
        </w:numPr>
        <w:spacing w:after="160" w:line="259" w:lineRule="auto"/>
        <w:rPr>
          <w:rFonts w:eastAsia="Times New Roman"/>
          <w:b/>
          <w:sz w:val="20"/>
          <w:szCs w:val="20"/>
          <w:u w:val="single"/>
          <w:lang w:val="es-ES" w:eastAsia="es-ES"/>
        </w:rPr>
      </w:pPr>
      <w:r w:rsidRPr="00BA4F60">
        <w:rPr>
          <w:rFonts w:eastAsia="Times New Roman"/>
          <w:sz w:val="20"/>
          <w:szCs w:val="20"/>
          <w:lang w:val="es-ES" w:eastAsia="es-ES"/>
        </w:rPr>
        <w:t xml:space="preserve">Periodo de garantía. </w:t>
      </w:r>
    </w:p>
    <w:p w14:paraId="6F529371" w14:textId="77777777" w:rsidR="00585DF4" w:rsidRPr="00BA4F60" w:rsidRDefault="00585DF4" w:rsidP="00585DF4">
      <w:pPr>
        <w:ind w:left="426"/>
        <w:contextualSpacing/>
        <w:rPr>
          <w:rFonts w:ascii="Arial" w:eastAsia="Times New Roman" w:hAnsi="Arial" w:cs="Arial"/>
          <w:sz w:val="20"/>
          <w:szCs w:val="20"/>
          <w:lang w:val="es-ES" w:eastAsia="es-ES"/>
        </w:rPr>
      </w:pPr>
    </w:p>
    <w:p w14:paraId="4DEF4266"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6ED30FB4" w14:textId="77777777" w:rsidR="00585DF4" w:rsidRPr="00BA4F60" w:rsidRDefault="00585DF4" w:rsidP="00585DF4">
      <w:pPr>
        <w:ind w:left="426"/>
        <w:contextualSpacing/>
        <w:rPr>
          <w:rFonts w:ascii="Arial" w:eastAsia="Times New Roman" w:hAnsi="Arial" w:cs="Arial"/>
          <w:sz w:val="20"/>
          <w:szCs w:val="20"/>
          <w:lang w:val="es-ES" w:eastAsia="es-ES"/>
        </w:rPr>
      </w:pPr>
    </w:p>
    <w:p w14:paraId="320E65A0"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 xml:space="preserve">Tiempos máximos de reparación o atención de fallas.  </w:t>
      </w:r>
    </w:p>
    <w:p w14:paraId="6D5D8111"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372D5021" w14:textId="77777777" w:rsidR="00585DF4" w:rsidRPr="00BA4F60" w:rsidRDefault="00585DF4" w:rsidP="00585DF4">
      <w:pPr>
        <w:ind w:left="426" w:hanging="426"/>
        <w:contextualSpacing/>
        <w:rPr>
          <w:rFonts w:ascii="Arial" w:eastAsia="Times New Roman" w:hAnsi="Arial" w:cs="Arial"/>
          <w:sz w:val="20"/>
          <w:szCs w:val="20"/>
          <w:lang w:val="es-ES" w:eastAsia="es-ES"/>
        </w:rPr>
      </w:pPr>
    </w:p>
    <w:p w14:paraId="6067CBA4"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 xml:space="preserve">Garantía de mano de obra y/o partes. </w:t>
      </w:r>
    </w:p>
    <w:p w14:paraId="08FC41A0"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0AC1B47C" w14:textId="77777777" w:rsidR="00585DF4" w:rsidRPr="00BA4F60" w:rsidRDefault="00585DF4" w:rsidP="00E847C3">
      <w:pPr>
        <w:contextualSpacing/>
        <w:rPr>
          <w:rFonts w:ascii="Arial" w:eastAsia="Times New Roman" w:hAnsi="Arial" w:cs="Arial"/>
          <w:sz w:val="20"/>
          <w:szCs w:val="20"/>
          <w:lang w:val="es-ES" w:eastAsia="es-ES"/>
        </w:rPr>
      </w:pPr>
    </w:p>
    <w:p w14:paraId="44359E96"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 xml:space="preserve">Mantenimientos correctivos y/o preventivos. </w:t>
      </w:r>
    </w:p>
    <w:p w14:paraId="5811BA68"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3B29006C" w14:textId="77777777" w:rsidR="00585DF4" w:rsidRPr="00BA4F60" w:rsidRDefault="00585DF4" w:rsidP="00585DF4">
      <w:pPr>
        <w:ind w:left="426"/>
        <w:contextualSpacing/>
        <w:rPr>
          <w:rFonts w:ascii="Arial" w:eastAsia="Times New Roman" w:hAnsi="Arial" w:cs="Arial"/>
          <w:b/>
          <w:sz w:val="20"/>
          <w:szCs w:val="20"/>
          <w:u w:val="single"/>
          <w:lang w:val="es-ES" w:eastAsia="es-ES"/>
        </w:rPr>
      </w:pPr>
    </w:p>
    <w:p w14:paraId="2F020481" w14:textId="77777777" w:rsidR="00585DF4" w:rsidRPr="00BA4F60" w:rsidRDefault="00585DF4" w:rsidP="00585DF4">
      <w:pPr>
        <w:ind w:left="426" w:hanging="426"/>
        <w:contextualSpacing/>
        <w:rPr>
          <w:rFonts w:ascii="Arial" w:eastAsia="Times New Roman" w:hAnsi="Arial" w:cs="Arial"/>
          <w:sz w:val="20"/>
          <w:szCs w:val="20"/>
          <w:lang w:val="es-ES" w:eastAsia="es-ES"/>
        </w:rPr>
      </w:pPr>
    </w:p>
    <w:p w14:paraId="7B739776"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 xml:space="preserve">En su caso, si se requiere capacitación, solicitar programa para la misma. </w:t>
      </w:r>
    </w:p>
    <w:p w14:paraId="1C867877" w14:textId="77777777" w:rsidR="00585DF4" w:rsidRPr="00BA4F60" w:rsidRDefault="00585DF4" w:rsidP="00585DF4">
      <w:pPr>
        <w:ind w:left="42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6DC8249A" w14:textId="77777777" w:rsidR="00585DF4" w:rsidRPr="00BA4F60" w:rsidRDefault="00585DF4" w:rsidP="00585DF4">
      <w:pPr>
        <w:ind w:left="426" w:hanging="426"/>
        <w:contextualSpacing/>
        <w:rPr>
          <w:rFonts w:ascii="Arial" w:eastAsia="Times New Roman" w:hAnsi="Arial" w:cs="Arial"/>
          <w:sz w:val="20"/>
          <w:szCs w:val="20"/>
          <w:lang w:val="es-ES" w:eastAsia="es-ES"/>
        </w:rPr>
      </w:pPr>
    </w:p>
    <w:p w14:paraId="32310AB4" w14:textId="77777777" w:rsidR="00585DF4" w:rsidRPr="00BA4F60" w:rsidRDefault="00585DF4" w:rsidP="00B331F2">
      <w:pPr>
        <w:pStyle w:val="Prrafodelista"/>
        <w:numPr>
          <w:ilvl w:val="0"/>
          <w:numId w:val="47"/>
        </w:numPr>
        <w:spacing w:after="160" w:line="259" w:lineRule="auto"/>
        <w:ind w:left="426"/>
        <w:rPr>
          <w:rFonts w:eastAsia="Times New Roman"/>
          <w:sz w:val="20"/>
          <w:szCs w:val="20"/>
          <w:lang w:val="es-ES" w:eastAsia="es-ES"/>
        </w:rPr>
      </w:pPr>
      <w:r w:rsidRPr="00BA4F60">
        <w:rPr>
          <w:rFonts w:eastAsia="Times New Roman"/>
          <w:sz w:val="20"/>
          <w:szCs w:val="20"/>
          <w:lang w:val="es-ES" w:eastAsia="es-ES"/>
        </w:rPr>
        <w:t xml:space="preserve">Forma de pago para lo cual deberán especificar: </w:t>
      </w:r>
    </w:p>
    <w:p w14:paraId="1E745E74" w14:textId="77777777" w:rsidR="00585DF4" w:rsidRPr="00BA4F60" w:rsidRDefault="00585DF4" w:rsidP="00585DF4">
      <w:pPr>
        <w:rPr>
          <w:rFonts w:ascii="Arial" w:hAnsi="Arial" w:cs="Arial"/>
          <w:sz w:val="20"/>
          <w:szCs w:val="20"/>
        </w:rPr>
      </w:pPr>
      <w:r w:rsidRPr="00BA4F60">
        <w:rPr>
          <w:rFonts w:ascii="Arial" w:hAnsi="Arial" w:cs="Arial"/>
          <w:sz w:val="20"/>
          <w:szCs w:val="20"/>
        </w:rPr>
        <w:lastRenderedPageBreak/>
        <w:t>Con apego al “Procedimiento para la recepción, glosa y aprobación de documentos presentados para trámite de pago y la constitución, modificación, cancelación, operación y control de fondos fijos”.</w:t>
      </w:r>
    </w:p>
    <w:p w14:paraId="7158516B" w14:textId="77777777" w:rsidR="00585DF4" w:rsidRPr="00BA4F60" w:rsidRDefault="00585DF4" w:rsidP="00585DF4">
      <w:pPr>
        <w:rPr>
          <w:rFonts w:ascii="Arial" w:hAnsi="Arial" w:cs="Arial"/>
          <w:sz w:val="20"/>
          <w:szCs w:val="20"/>
        </w:rPr>
      </w:pPr>
    </w:p>
    <w:p w14:paraId="6438686F" w14:textId="77777777" w:rsidR="00585DF4" w:rsidRPr="00BA4F60" w:rsidRDefault="00585DF4" w:rsidP="00585DF4">
      <w:pPr>
        <w:numPr>
          <w:ilvl w:val="0"/>
          <w:numId w:val="29"/>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Plazo para el pago: 20 días.</w:t>
      </w:r>
    </w:p>
    <w:p w14:paraId="630B602F" w14:textId="77777777" w:rsidR="00585DF4" w:rsidRPr="00BA4F60" w:rsidRDefault="00585DF4" w:rsidP="00585DF4">
      <w:pPr>
        <w:numPr>
          <w:ilvl w:val="0"/>
          <w:numId w:val="29"/>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Tipo de moneda: Pesos Mexicanos.</w:t>
      </w:r>
    </w:p>
    <w:p w14:paraId="4675E090" w14:textId="77777777" w:rsidR="00585DF4" w:rsidRPr="00BA4F60" w:rsidRDefault="00585DF4" w:rsidP="00585DF4">
      <w:pPr>
        <w:numPr>
          <w:ilvl w:val="0"/>
          <w:numId w:val="29"/>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Medio de Pago: Pago Electrónico.</w:t>
      </w:r>
    </w:p>
    <w:p w14:paraId="3334C6F6" w14:textId="77777777" w:rsidR="00585DF4" w:rsidRPr="00BA4F60" w:rsidRDefault="00585DF4" w:rsidP="00585DF4">
      <w:pPr>
        <w:numPr>
          <w:ilvl w:val="0"/>
          <w:numId w:val="29"/>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Firma de autorización del Administrador del contrato.</w:t>
      </w:r>
    </w:p>
    <w:p w14:paraId="0AC18C42" w14:textId="77777777" w:rsidR="00585DF4" w:rsidRPr="00BA4F60" w:rsidRDefault="00585DF4" w:rsidP="00585DF4">
      <w:pPr>
        <w:numPr>
          <w:ilvl w:val="0"/>
          <w:numId w:val="29"/>
        </w:numPr>
        <w:contextualSpacing/>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En el caso de pagos progresivos, se deberá presentar una factura por cada unidad.</w:t>
      </w:r>
    </w:p>
    <w:p w14:paraId="3E2E7EFE" w14:textId="77777777" w:rsidR="00585DF4" w:rsidRPr="00BA4F60" w:rsidRDefault="00585DF4" w:rsidP="00585DF4">
      <w:pPr>
        <w:numPr>
          <w:ilvl w:val="0"/>
          <w:numId w:val="29"/>
        </w:numPr>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Documentos anexos a la factura: Opinión de cumplimiento en materia de seguridad social vigente y positiva, Opinión de cumplimiento ante el SAT vigente y positiva, Opinión de cumplimiento ante el INFONAVIT y positiva, original y copia de la factura expedida a nombre del Instituto Mexicano del   Seguro Social, con Registro Federal de Contribuyentes IMS421231I45, con requisitos fiscales (artículos 29 y 29 A del Código Fiscal de la Federación y en la que se indiquen los servicios entregados, número de proveedor, CTV en original, Anexo (T-3) Constancia de Visitas de Recolección debidamente sellada y firmada.</w:t>
      </w:r>
    </w:p>
    <w:p w14:paraId="18CAA6E6" w14:textId="77777777" w:rsidR="00585DF4" w:rsidRPr="00BA4F60" w:rsidRDefault="00585DF4" w:rsidP="00585DF4">
      <w:pPr>
        <w:ind w:left="1440"/>
        <w:contextualSpacing/>
        <w:rPr>
          <w:rFonts w:ascii="Arial" w:eastAsia="Times New Roman" w:hAnsi="Arial" w:cs="Arial"/>
          <w:sz w:val="20"/>
          <w:szCs w:val="20"/>
          <w:lang w:val="es-ES" w:eastAsia="es-ES"/>
        </w:rPr>
      </w:pPr>
    </w:p>
    <w:p w14:paraId="31718A1E" w14:textId="77777777" w:rsidR="00585DF4" w:rsidRPr="00BA4F60" w:rsidRDefault="00585DF4" w:rsidP="00B331F2">
      <w:pPr>
        <w:numPr>
          <w:ilvl w:val="0"/>
          <w:numId w:val="45"/>
        </w:numPr>
        <w:ind w:left="567" w:hanging="283"/>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Mecanismos de comprobación, supervisión y verificación de los servicios contratados y efectivamente prestados, así como del cumplimiento de las requisiciones de cada entregable.</w:t>
      </w:r>
    </w:p>
    <w:p w14:paraId="6BCC5C17" w14:textId="77777777" w:rsidR="00585DF4" w:rsidRPr="00BA4F60" w:rsidRDefault="00585DF4" w:rsidP="00585DF4">
      <w:pPr>
        <w:ind w:left="1276"/>
        <w:contextualSpacing/>
        <w:rPr>
          <w:rFonts w:ascii="Arial" w:eastAsia="Times New Roman" w:hAnsi="Arial" w:cs="Arial"/>
          <w:b/>
          <w:sz w:val="20"/>
          <w:szCs w:val="20"/>
          <w:u w:val="single"/>
          <w:lang w:val="es-ES" w:eastAsia="es-ES"/>
        </w:rPr>
      </w:pPr>
    </w:p>
    <w:p w14:paraId="19F5CB3B" w14:textId="77777777" w:rsidR="00585DF4" w:rsidRPr="00BA4F60" w:rsidRDefault="00585DF4" w:rsidP="00585DF4">
      <w:pPr>
        <w:ind w:left="1276"/>
        <w:contextualSpacing/>
        <w:rPr>
          <w:rFonts w:ascii="Arial" w:eastAsia="Times New Roman" w:hAnsi="Arial" w:cs="Arial"/>
          <w:b/>
          <w:sz w:val="20"/>
          <w:szCs w:val="20"/>
          <w:u w:val="single"/>
          <w:lang w:val="es-ES" w:eastAsia="es-ES"/>
        </w:rPr>
      </w:pPr>
    </w:p>
    <w:p w14:paraId="05824711" w14:textId="77777777" w:rsidR="00585DF4" w:rsidRPr="00BA4F60" w:rsidRDefault="00585DF4" w:rsidP="00585DF4">
      <w:pPr>
        <w:ind w:left="1276"/>
        <w:contextualSpacing/>
        <w:rPr>
          <w:rFonts w:ascii="Arial" w:eastAsia="Times New Roman" w:hAnsi="Arial" w:cs="Arial"/>
          <w:b/>
          <w:sz w:val="20"/>
          <w:szCs w:val="20"/>
          <w:u w:val="single"/>
          <w:lang w:val="es-ES" w:eastAsia="es-ES"/>
        </w:rPr>
      </w:pPr>
      <w:r w:rsidRPr="00BA4F60">
        <w:rPr>
          <w:rFonts w:ascii="Arial" w:eastAsia="Times New Roman" w:hAnsi="Arial" w:cs="Arial"/>
          <w:b/>
          <w:sz w:val="20"/>
          <w:szCs w:val="20"/>
          <w:u w:val="single"/>
          <w:lang w:val="es-ES" w:eastAsia="es-ES"/>
        </w:rPr>
        <w:t>Anexo (T-4) Bitácora de Prestación del Servicio “RSU Y RME”.</w:t>
      </w:r>
    </w:p>
    <w:p w14:paraId="71ED063A" w14:textId="77777777" w:rsidR="00585DF4" w:rsidRPr="00BA4F60" w:rsidRDefault="00585DF4" w:rsidP="00585DF4">
      <w:pPr>
        <w:ind w:left="1276"/>
        <w:contextualSpacing/>
        <w:rPr>
          <w:rFonts w:ascii="Arial" w:eastAsia="Times New Roman" w:hAnsi="Arial" w:cs="Arial"/>
          <w:sz w:val="20"/>
          <w:szCs w:val="20"/>
          <w:lang w:val="es-ES" w:eastAsia="es-ES"/>
        </w:rPr>
      </w:pPr>
    </w:p>
    <w:p w14:paraId="2D14E1F9" w14:textId="77777777" w:rsidR="00585DF4" w:rsidRPr="00BA4F60" w:rsidRDefault="00585DF4" w:rsidP="00B331F2">
      <w:pPr>
        <w:numPr>
          <w:ilvl w:val="2"/>
          <w:numId w:val="49"/>
        </w:numPr>
        <w:ind w:left="709" w:hanging="142"/>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p>
    <w:p w14:paraId="152DCD86" w14:textId="77777777" w:rsidR="00585DF4" w:rsidRPr="00BA4F60" w:rsidRDefault="00585DF4" w:rsidP="00585DF4">
      <w:pPr>
        <w:ind w:left="709"/>
        <w:contextualSpacing/>
        <w:jc w:val="both"/>
        <w:rPr>
          <w:rFonts w:ascii="Arial" w:eastAsia="Times New Roman" w:hAnsi="Arial" w:cs="Arial"/>
          <w:sz w:val="20"/>
          <w:szCs w:val="20"/>
          <w:lang w:val="es-ES" w:eastAsia="es-ES"/>
        </w:rPr>
      </w:pPr>
    </w:p>
    <w:p w14:paraId="19324CC6" w14:textId="77777777" w:rsidR="00585DF4" w:rsidRPr="00BA4F60" w:rsidRDefault="00585DF4" w:rsidP="00585DF4">
      <w:pPr>
        <w:jc w:val="both"/>
        <w:rPr>
          <w:rFonts w:ascii="Arial" w:hAnsi="Arial" w:cs="Arial"/>
          <w:b/>
          <w:sz w:val="20"/>
          <w:szCs w:val="20"/>
          <w:u w:val="single"/>
        </w:rPr>
      </w:pPr>
      <w:r w:rsidRPr="00BA4F60">
        <w:rPr>
          <w:rFonts w:ascii="Arial" w:hAnsi="Arial" w:cs="Arial"/>
          <w:b/>
          <w:sz w:val="20"/>
          <w:szCs w:val="20"/>
          <w:u w:val="single"/>
        </w:rPr>
        <w:t>NO APLICA</w:t>
      </w:r>
    </w:p>
    <w:p w14:paraId="39B7F929" w14:textId="77777777" w:rsidR="00585DF4" w:rsidRPr="00BA4F60" w:rsidRDefault="00585DF4" w:rsidP="00585DF4">
      <w:pPr>
        <w:jc w:val="both"/>
        <w:rPr>
          <w:rFonts w:ascii="Arial" w:hAnsi="Arial" w:cs="Arial"/>
          <w:b/>
          <w:sz w:val="20"/>
          <w:szCs w:val="20"/>
          <w:u w:val="single"/>
        </w:rPr>
      </w:pPr>
    </w:p>
    <w:p w14:paraId="5FD62988" w14:textId="77777777" w:rsidR="00585DF4" w:rsidRPr="00BA4F60" w:rsidRDefault="00585DF4" w:rsidP="00585DF4">
      <w:pPr>
        <w:ind w:left="709" w:hanging="142"/>
        <w:jc w:val="both"/>
        <w:rPr>
          <w:rFonts w:ascii="Arial" w:hAnsi="Arial" w:cs="Arial"/>
          <w:sz w:val="20"/>
          <w:szCs w:val="20"/>
        </w:rPr>
      </w:pPr>
    </w:p>
    <w:p w14:paraId="36043D18" w14:textId="77777777" w:rsidR="00585DF4" w:rsidRPr="00BA4F60" w:rsidRDefault="00585DF4" w:rsidP="00B331F2">
      <w:pPr>
        <w:numPr>
          <w:ilvl w:val="2"/>
          <w:numId w:val="49"/>
        </w:numPr>
        <w:ind w:left="709" w:hanging="142"/>
        <w:contextualSpacing/>
        <w:jc w:val="both"/>
        <w:rPr>
          <w:rFonts w:ascii="Arial" w:eastAsia="Times New Roman" w:hAnsi="Arial" w:cs="Arial"/>
          <w:sz w:val="20"/>
          <w:szCs w:val="20"/>
          <w:lang w:val="es-ES" w:eastAsia="es-ES"/>
        </w:rPr>
      </w:pPr>
      <w:r w:rsidRPr="00BA4F60">
        <w:rPr>
          <w:rFonts w:ascii="Arial" w:eastAsia="Times New Roman" w:hAnsi="Arial" w:cs="Arial"/>
          <w:sz w:val="20"/>
          <w:szCs w:val="20"/>
          <w:lang w:val="es-ES" w:eastAsia="es-ES"/>
        </w:rPr>
        <w:t>Indicar las condiciones de entrega de bienes y prestación de servicios de acuerdo al numeral 5.5.3 de las POBALINES.</w:t>
      </w:r>
    </w:p>
    <w:p w14:paraId="5BA890C4" w14:textId="77777777" w:rsidR="00585DF4" w:rsidRPr="00BA4F60" w:rsidRDefault="00585DF4" w:rsidP="00585DF4">
      <w:pPr>
        <w:ind w:left="709"/>
        <w:contextualSpacing/>
        <w:jc w:val="both"/>
        <w:rPr>
          <w:rFonts w:ascii="Arial" w:eastAsia="Times New Roman" w:hAnsi="Arial" w:cs="Arial"/>
          <w:sz w:val="20"/>
          <w:szCs w:val="20"/>
          <w:lang w:val="es-ES" w:eastAsia="es-ES"/>
        </w:rPr>
      </w:pPr>
    </w:p>
    <w:p w14:paraId="6CC6A13E" w14:textId="77777777" w:rsidR="00585DF4" w:rsidRPr="00BA4F60" w:rsidRDefault="00585DF4" w:rsidP="00585DF4">
      <w:pPr>
        <w:autoSpaceDE w:val="0"/>
        <w:autoSpaceDN w:val="0"/>
        <w:adjustRightInd w:val="0"/>
        <w:contextualSpacing/>
        <w:jc w:val="both"/>
        <w:rPr>
          <w:rFonts w:ascii="Arial" w:eastAsiaTheme="minorHAnsi" w:hAnsi="Arial" w:cs="Arial"/>
          <w:b/>
          <w:sz w:val="20"/>
          <w:szCs w:val="20"/>
          <w:u w:val="single"/>
          <w:lang w:val="es-ES" w:eastAsia="es-ES"/>
        </w:rPr>
      </w:pPr>
      <w:r w:rsidRPr="00BA4F60">
        <w:rPr>
          <w:rFonts w:ascii="Arial" w:eastAsia="Times New Roman" w:hAnsi="Arial" w:cs="Arial"/>
          <w:b/>
          <w:sz w:val="20"/>
          <w:szCs w:val="20"/>
          <w:u w:val="single"/>
          <w:lang w:val="es-ES" w:eastAsia="es-ES"/>
        </w:rPr>
        <w:t>NO APLICA</w:t>
      </w:r>
    </w:p>
    <w:p w14:paraId="67E32C6F" w14:textId="77777777" w:rsidR="00585DF4" w:rsidRDefault="00585DF4" w:rsidP="00585DF4">
      <w:pPr>
        <w:autoSpaceDE w:val="0"/>
        <w:autoSpaceDN w:val="0"/>
        <w:adjustRightInd w:val="0"/>
        <w:ind w:left="1068"/>
        <w:contextualSpacing/>
        <w:jc w:val="center"/>
        <w:rPr>
          <w:rFonts w:asciiTheme="majorHAnsi" w:eastAsia="Times New Roman" w:hAnsiTheme="majorHAnsi" w:cs="Tahoma"/>
          <w:b/>
          <w:lang w:val="es-ES" w:eastAsia="es-MX"/>
        </w:rPr>
      </w:pPr>
    </w:p>
    <w:p w14:paraId="1B437115" w14:textId="77777777" w:rsidR="00585DF4" w:rsidRPr="00C82413" w:rsidRDefault="00585DF4" w:rsidP="00E847C3">
      <w:pPr>
        <w:autoSpaceDE w:val="0"/>
        <w:autoSpaceDN w:val="0"/>
        <w:adjustRightInd w:val="0"/>
        <w:contextualSpacing/>
        <w:rPr>
          <w:rFonts w:asciiTheme="majorHAnsi" w:eastAsia="Times New Roman" w:hAnsiTheme="majorHAnsi" w:cs="Tahoma"/>
          <w:lang w:val="es-ES"/>
        </w:rPr>
      </w:pPr>
    </w:p>
    <w:p w14:paraId="7CC2C1F0" w14:textId="77777777" w:rsidR="00374E3E" w:rsidRDefault="00374E3E" w:rsidP="00F65E9B">
      <w:pPr>
        <w:spacing w:after="200" w:line="276" w:lineRule="auto"/>
        <w:rPr>
          <w:rFonts w:ascii="Montserrat" w:hAnsi="Montserrat" w:cs="Arial"/>
          <w:sz w:val="22"/>
          <w:szCs w:val="22"/>
        </w:rPr>
      </w:pPr>
    </w:p>
    <w:p w14:paraId="7303CF58" w14:textId="77777777" w:rsidR="00E847C3" w:rsidRDefault="00E847C3" w:rsidP="00F65E9B">
      <w:pPr>
        <w:spacing w:after="200" w:line="276" w:lineRule="auto"/>
        <w:rPr>
          <w:rFonts w:ascii="Montserrat" w:hAnsi="Montserrat" w:cs="Arial"/>
          <w:sz w:val="22"/>
          <w:szCs w:val="22"/>
        </w:rPr>
      </w:pPr>
    </w:p>
    <w:p w14:paraId="6A49CFAD" w14:textId="77777777" w:rsidR="00E847C3" w:rsidRDefault="00E847C3" w:rsidP="00F65E9B">
      <w:pPr>
        <w:spacing w:after="200" w:line="276" w:lineRule="auto"/>
        <w:rPr>
          <w:rFonts w:ascii="Montserrat" w:hAnsi="Montserrat" w:cs="Arial"/>
          <w:sz w:val="22"/>
          <w:szCs w:val="22"/>
        </w:rPr>
      </w:pPr>
    </w:p>
    <w:p w14:paraId="2CB112CA" w14:textId="77777777" w:rsidR="00E847C3" w:rsidRDefault="00E847C3" w:rsidP="00F65E9B">
      <w:pPr>
        <w:spacing w:after="200" w:line="276" w:lineRule="auto"/>
        <w:rPr>
          <w:rFonts w:ascii="Montserrat" w:hAnsi="Montserrat" w:cs="Arial"/>
          <w:sz w:val="22"/>
          <w:szCs w:val="22"/>
        </w:rPr>
      </w:pPr>
    </w:p>
    <w:p w14:paraId="202A9B4A" w14:textId="77777777" w:rsidR="00E847C3" w:rsidRDefault="00E847C3" w:rsidP="00F65E9B">
      <w:pPr>
        <w:spacing w:after="200" w:line="276" w:lineRule="auto"/>
        <w:rPr>
          <w:rFonts w:ascii="Montserrat" w:hAnsi="Montserrat" w:cs="Arial"/>
          <w:sz w:val="22"/>
          <w:szCs w:val="22"/>
        </w:rPr>
      </w:pPr>
    </w:p>
    <w:p w14:paraId="1D941970" w14:textId="77777777" w:rsidR="00E847C3" w:rsidRDefault="00E847C3" w:rsidP="00F65E9B">
      <w:pPr>
        <w:spacing w:after="200" w:line="276" w:lineRule="auto"/>
        <w:rPr>
          <w:rFonts w:ascii="Montserrat" w:hAnsi="Montserrat" w:cs="Arial"/>
          <w:sz w:val="22"/>
          <w:szCs w:val="22"/>
        </w:rPr>
      </w:pPr>
    </w:p>
    <w:p w14:paraId="55A08FF7" w14:textId="77777777" w:rsidR="00E847C3" w:rsidRDefault="00E847C3" w:rsidP="00F65E9B">
      <w:pPr>
        <w:spacing w:after="200" w:line="276" w:lineRule="auto"/>
        <w:rPr>
          <w:rFonts w:ascii="Montserrat" w:hAnsi="Montserrat" w:cs="Arial"/>
          <w:sz w:val="22"/>
          <w:szCs w:val="22"/>
        </w:rPr>
      </w:pPr>
    </w:p>
    <w:p w14:paraId="3BE59559"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09" w:name="_Toc85730563"/>
      <w:bookmarkStart w:id="410" w:name="_Toc159514797"/>
      <w:bookmarkEnd w:id="406"/>
      <w:bookmarkEnd w:id="407"/>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409"/>
      <w:bookmarkEnd w:id="410"/>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7777777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6248113E" w14:textId="77777777"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411" w:name="_Toc431386034"/>
      <w:bookmarkStart w:id="412" w:name="_Toc431386311"/>
      <w:bookmarkStart w:id="413" w:name="_Toc85730564"/>
      <w:bookmarkStart w:id="414" w:name="_Toc159514798"/>
      <w:r w:rsidRPr="00C45218">
        <w:rPr>
          <w:rFonts w:ascii="Arial" w:hAnsi="Arial" w:cs="Arial"/>
          <w:b/>
          <w:bCs/>
          <w:noProof/>
          <w:color w:val="auto"/>
          <w:kern w:val="1"/>
          <w:sz w:val="28"/>
          <w:szCs w:val="28"/>
          <w:lang w:val="es-MX" w:eastAsia="ar-SA"/>
        </w:rPr>
        <w:lastRenderedPageBreak/>
        <w:t>Anexo 4</w:t>
      </w:r>
      <w:bookmarkEnd w:id="411"/>
      <w:bookmarkEnd w:id="412"/>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Pr>
          <w:rFonts w:ascii="Arial" w:hAnsi="Arial" w:cs="Arial"/>
          <w:b/>
          <w:bCs/>
          <w:noProof/>
          <w:color w:val="auto"/>
          <w:kern w:val="1"/>
          <w:sz w:val="28"/>
          <w:szCs w:val="28"/>
          <w:lang w:val="es-MX" w:eastAsia="ar-SA"/>
        </w:rPr>
        <w:t>servicios</w:t>
      </w:r>
      <w:r w:rsidRPr="00C45218">
        <w:rPr>
          <w:rFonts w:ascii="Arial" w:hAnsi="Arial" w:cs="Arial"/>
          <w:b/>
          <w:bCs/>
          <w:noProof/>
          <w:color w:val="auto"/>
          <w:kern w:val="1"/>
          <w:sz w:val="28"/>
          <w:szCs w:val="28"/>
          <w:lang w:val="es-MX" w:eastAsia="ar-SA"/>
        </w:rPr>
        <w:t>.</w:t>
      </w:r>
      <w:bookmarkEnd w:id="413"/>
      <w:bookmarkEnd w:id="414"/>
    </w:p>
    <w:p w14:paraId="01CA74F5" w14:textId="77777777" w:rsidR="00F65E9B" w:rsidRPr="008A2A73" w:rsidRDefault="00F65E9B" w:rsidP="00F65E9B">
      <w:pPr>
        <w:ind w:left="-284" w:right="-284"/>
        <w:jc w:val="both"/>
        <w:rPr>
          <w:rFonts w:ascii="Arial" w:hAnsi="Arial" w:cs="Arial"/>
          <w:bCs/>
          <w:sz w:val="20"/>
          <w:szCs w:val="20"/>
          <w:lang w:val="es-ES" w:eastAsia="ar-SA"/>
        </w:rPr>
      </w:pPr>
    </w:p>
    <w:p w14:paraId="4EF59107"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DC991F6" w14:textId="77777777" w:rsidR="00F65E9B" w:rsidRPr="008A2A73" w:rsidRDefault="00F65E9B" w:rsidP="00F65E9B">
      <w:pPr>
        <w:ind w:left="-284" w:right="-284"/>
        <w:jc w:val="both"/>
        <w:rPr>
          <w:rFonts w:ascii="Arial" w:hAnsi="Arial" w:cs="Arial"/>
          <w:sz w:val="20"/>
          <w:szCs w:val="20"/>
          <w:lang w:eastAsia="ar-SA"/>
        </w:rPr>
      </w:pPr>
    </w:p>
    <w:p w14:paraId="78F161BB"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5F3F3B3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CEB52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00921D0"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96317AF"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5990566F" w14:textId="77777777" w:rsidR="00F65E9B" w:rsidRPr="008A2A73" w:rsidRDefault="00F65E9B" w:rsidP="00F65E9B">
      <w:pPr>
        <w:ind w:left="-284" w:right="-284"/>
        <w:jc w:val="both"/>
        <w:rPr>
          <w:rFonts w:ascii="Arial" w:hAnsi="Arial" w:cs="Arial"/>
          <w:sz w:val="20"/>
          <w:szCs w:val="20"/>
          <w:lang w:val="es-ES" w:eastAsia="ar-SA"/>
        </w:rPr>
      </w:pPr>
    </w:p>
    <w:p w14:paraId="1150D391"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64D1231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63BF2C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04DDE32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F606313"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3FC5BF2C"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2043CAB6"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63C465C8"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081964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66FF05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F64612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18EFB3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3EC4FA2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25BDD4B0"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E952F29"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3C3F462F"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2A292C1A"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5" w:name="_Toc431386035"/>
      <w:bookmarkStart w:id="416" w:name="_Toc431386312"/>
      <w:bookmarkStart w:id="417" w:name="_Toc85730565"/>
      <w:bookmarkStart w:id="418" w:name="_Toc159514799"/>
      <w:r w:rsidRPr="00C62122">
        <w:rPr>
          <w:rFonts w:ascii="Arial" w:hAnsi="Arial" w:cs="Arial"/>
          <w:b/>
          <w:bCs/>
          <w:noProof/>
          <w:color w:val="auto"/>
          <w:kern w:val="1"/>
          <w:sz w:val="28"/>
          <w:szCs w:val="28"/>
          <w:lang w:val="es-MX" w:eastAsia="ar-SA"/>
        </w:rPr>
        <w:lastRenderedPageBreak/>
        <w:t>Anexo 5</w:t>
      </w:r>
      <w:bookmarkEnd w:id="415"/>
      <w:bookmarkEnd w:id="416"/>
      <w:r w:rsidRPr="00C62122">
        <w:rPr>
          <w:rFonts w:ascii="Arial" w:hAnsi="Arial" w:cs="Arial"/>
          <w:b/>
          <w:bCs/>
          <w:noProof/>
          <w:color w:val="auto"/>
          <w:kern w:val="1"/>
          <w:sz w:val="28"/>
          <w:szCs w:val="28"/>
          <w:lang w:val="es-MX" w:eastAsia="ar-SA"/>
        </w:rPr>
        <w:t>.- Escrito de no encontrarse en los supuestos de los artículos 50 y 60 de la LAASSP.</w:t>
      </w:r>
      <w:bookmarkEnd w:id="417"/>
      <w:bookmarkEnd w:id="418"/>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Pr>
          <w:rFonts w:ascii="Arial" w:hAnsi="Arial" w:cs="Arial"/>
          <w:sz w:val="20"/>
          <w:szCs w:val="20"/>
          <w:lang w:val="es-ES" w:eastAsia="ar-SA"/>
        </w:rPr>
        <w:t xml:space="preserve">Nacional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9" w:name="_Toc431386037"/>
      <w:bookmarkStart w:id="420" w:name="_Toc431386314"/>
      <w:bookmarkStart w:id="421" w:name="_Toc85730566"/>
      <w:bookmarkStart w:id="422" w:name="_Toc15951480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19"/>
      <w:bookmarkEnd w:id="420"/>
      <w:r w:rsidRPr="00BA3F13">
        <w:rPr>
          <w:rFonts w:ascii="Arial" w:hAnsi="Arial" w:cs="Arial"/>
          <w:b/>
          <w:bCs/>
          <w:noProof/>
          <w:color w:val="auto"/>
          <w:kern w:val="1"/>
          <w:sz w:val="28"/>
          <w:szCs w:val="28"/>
          <w:lang w:val="es-MX" w:eastAsia="ar-SA"/>
        </w:rPr>
        <w:t>.- Declaración de integridad.</w:t>
      </w:r>
      <w:bookmarkEnd w:id="421"/>
      <w:bookmarkEnd w:id="422"/>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77777777"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23" w:name="_Toc31731019"/>
      <w:bookmarkStart w:id="424" w:name="_Toc35961537"/>
      <w:bookmarkStart w:id="425" w:name="_Toc46138919"/>
      <w:bookmarkStart w:id="426" w:name="_Toc60906199"/>
      <w:bookmarkStart w:id="427" w:name="_Toc60907075"/>
      <w:bookmarkStart w:id="428" w:name="_Toc63693105"/>
      <w:bookmarkStart w:id="429" w:name="_Toc85730327"/>
      <w:bookmarkStart w:id="430" w:name="_Toc85730567"/>
      <w:bookmarkStart w:id="431" w:name="_Toc159514801"/>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Licitación Pública </w:t>
      </w:r>
      <w:r>
        <w:rPr>
          <w:rFonts w:ascii="Arial" w:hAnsi="Arial" w:cs="Arial"/>
          <w:color w:val="auto"/>
          <w:sz w:val="20"/>
          <w:szCs w:val="20"/>
          <w:lang w:val="es-ES" w:eastAsia="ar-SA"/>
        </w:rPr>
        <w:t>N</w:t>
      </w:r>
      <w:r w:rsidRPr="008A2A73">
        <w:rPr>
          <w:rFonts w:ascii="Arial" w:hAnsi="Arial" w:cs="Arial"/>
          <w:color w:val="auto"/>
          <w:sz w:val="20"/>
          <w:szCs w:val="20"/>
          <w:lang w:val="es-ES" w:eastAsia="ar-SA"/>
        </w:rPr>
        <w:t>acional Electrónica número. ___________________. Declaro bajo protesta de decir verdad lo siguiente.</w:t>
      </w:r>
      <w:bookmarkEnd w:id="423"/>
      <w:bookmarkEnd w:id="424"/>
      <w:bookmarkEnd w:id="425"/>
      <w:bookmarkEnd w:id="426"/>
      <w:bookmarkEnd w:id="427"/>
      <w:bookmarkEnd w:id="428"/>
      <w:bookmarkEnd w:id="429"/>
      <w:bookmarkEnd w:id="430"/>
      <w:bookmarkEnd w:id="431"/>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32" w:name="_Toc431386038"/>
      <w:bookmarkStart w:id="433" w:name="_Toc431386315"/>
      <w:bookmarkStart w:id="434" w:name="_Toc85730568"/>
      <w:bookmarkStart w:id="435" w:name="_Toc159514802"/>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32"/>
      <w:bookmarkEnd w:id="433"/>
      <w:r w:rsidRPr="00BA3F13">
        <w:rPr>
          <w:rFonts w:ascii="Arial" w:hAnsi="Arial" w:cs="Arial"/>
          <w:b/>
          <w:bCs/>
          <w:noProof/>
          <w:color w:val="auto"/>
          <w:kern w:val="1"/>
          <w:sz w:val="28"/>
          <w:szCs w:val="28"/>
          <w:lang w:val="es-MX" w:eastAsia="ar-SA"/>
        </w:rPr>
        <w:t>.- Escrito de estratificación de MIPYME.</w:t>
      </w:r>
      <w:bookmarkEnd w:id="434"/>
      <w:bookmarkEnd w:id="435"/>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36" w:name="_Toc431386039"/>
      <w:bookmarkStart w:id="437" w:name="_Toc431386316"/>
      <w:bookmarkStart w:id="438" w:name="_Toc35961539"/>
      <w:bookmarkStart w:id="439" w:name="_Toc85730569"/>
      <w:bookmarkStart w:id="440" w:name="_Toc159514803"/>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36"/>
      <w:bookmarkEnd w:id="437"/>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38"/>
      <w:bookmarkEnd w:id="439"/>
      <w:bookmarkEnd w:id="440"/>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(licitación pública o Licitación Pública Nacional Electrónica).</w:t>
      </w:r>
    </w:p>
    <w:p w14:paraId="2264144E" w14:textId="02D4ED71"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0A7B81">
        <w:rPr>
          <w:rFonts w:ascii="Arial" w:hAnsi="Arial" w:cs="Arial"/>
          <w:sz w:val="20"/>
          <w:szCs w:val="20"/>
          <w:lang w:eastAsia="ar-SA"/>
        </w:rPr>
        <w:t>COMPRANET</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0"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41" w:name="_Toc85730570"/>
      <w:bookmarkStart w:id="442" w:name="_Toc159514804"/>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41"/>
      <w:bookmarkEnd w:id="442"/>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25CFFD7A" w14:textId="77777777" w:rsidR="00E847C3" w:rsidRDefault="00E847C3" w:rsidP="00E847C3">
      <w:pPr>
        <w:jc w:val="center"/>
        <w:rPr>
          <w:rFonts w:ascii="Arial" w:hAnsi="Arial" w:cs="Arial"/>
          <w:b/>
          <w:bCs/>
          <w:sz w:val="20"/>
          <w:szCs w:val="20"/>
        </w:rPr>
      </w:pPr>
    </w:p>
    <w:p w14:paraId="373C0A69" w14:textId="77777777" w:rsidR="00E847C3" w:rsidRDefault="00E847C3" w:rsidP="00E847C3">
      <w:pPr>
        <w:jc w:val="center"/>
        <w:rPr>
          <w:rFonts w:ascii="Arial" w:hAnsi="Arial" w:cs="Arial"/>
          <w:b/>
          <w:bCs/>
          <w:sz w:val="20"/>
          <w:szCs w:val="20"/>
        </w:rPr>
      </w:pPr>
    </w:p>
    <w:tbl>
      <w:tblPr>
        <w:tblStyle w:val="Tablaconcuadrcula"/>
        <w:tblW w:w="0" w:type="auto"/>
        <w:tblLook w:val="04A0" w:firstRow="1" w:lastRow="0" w:firstColumn="1" w:lastColumn="0" w:noHBand="0" w:noVBand="1"/>
      </w:tblPr>
      <w:tblGrid>
        <w:gridCol w:w="959"/>
        <w:gridCol w:w="3544"/>
        <w:gridCol w:w="1788"/>
        <w:gridCol w:w="2098"/>
        <w:gridCol w:w="2098"/>
      </w:tblGrid>
      <w:tr w:rsidR="00C937C2" w14:paraId="18671E96" w14:textId="77777777" w:rsidTr="00517810">
        <w:tc>
          <w:tcPr>
            <w:tcW w:w="959" w:type="dxa"/>
            <w:shd w:val="clear" w:color="auto" w:fill="D9D9D9" w:themeFill="background1" w:themeFillShade="D9"/>
          </w:tcPr>
          <w:p w14:paraId="0BD1A512" w14:textId="7FED808E" w:rsidR="00C937C2" w:rsidRPr="00517810" w:rsidRDefault="00C937C2" w:rsidP="00E847C3">
            <w:pPr>
              <w:jc w:val="center"/>
              <w:rPr>
                <w:rFonts w:cstheme="minorHAnsi"/>
                <w:b/>
                <w:bCs/>
                <w:sz w:val="20"/>
                <w:szCs w:val="20"/>
              </w:rPr>
            </w:pPr>
            <w:r w:rsidRPr="00517810">
              <w:rPr>
                <w:rFonts w:cstheme="minorHAnsi"/>
                <w:b/>
                <w:sz w:val="20"/>
                <w:szCs w:val="20"/>
              </w:rPr>
              <w:t>Partida</w:t>
            </w:r>
          </w:p>
        </w:tc>
        <w:tc>
          <w:tcPr>
            <w:tcW w:w="3544" w:type="dxa"/>
            <w:shd w:val="clear" w:color="auto" w:fill="D9D9D9" w:themeFill="background1" w:themeFillShade="D9"/>
          </w:tcPr>
          <w:p w14:paraId="04B669D3" w14:textId="5569BC9E" w:rsidR="00C937C2" w:rsidRPr="00517810" w:rsidRDefault="00C937C2" w:rsidP="00E847C3">
            <w:pPr>
              <w:jc w:val="center"/>
              <w:rPr>
                <w:rFonts w:cstheme="minorHAnsi"/>
                <w:b/>
                <w:bCs/>
                <w:sz w:val="20"/>
                <w:szCs w:val="20"/>
              </w:rPr>
            </w:pPr>
            <w:r w:rsidRPr="00517810">
              <w:rPr>
                <w:rFonts w:cstheme="minorHAnsi"/>
                <w:b/>
                <w:sz w:val="20"/>
                <w:szCs w:val="20"/>
              </w:rPr>
              <w:t>Descripción</w:t>
            </w:r>
          </w:p>
        </w:tc>
        <w:tc>
          <w:tcPr>
            <w:tcW w:w="1788" w:type="dxa"/>
            <w:shd w:val="clear" w:color="auto" w:fill="D9D9D9" w:themeFill="background1" w:themeFillShade="D9"/>
          </w:tcPr>
          <w:p w14:paraId="650685AA" w14:textId="5475DBEE" w:rsidR="00C937C2" w:rsidRPr="00517810" w:rsidRDefault="00C937C2" w:rsidP="00E847C3">
            <w:pPr>
              <w:jc w:val="center"/>
              <w:rPr>
                <w:rFonts w:cstheme="minorHAnsi"/>
                <w:b/>
                <w:bCs/>
                <w:sz w:val="20"/>
                <w:szCs w:val="20"/>
              </w:rPr>
            </w:pPr>
            <w:r w:rsidRPr="00517810">
              <w:rPr>
                <w:rFonts w:cstheme="minorHAnsi"/>
                <w:b/>
                <w:sz w:val="20"/>
                <w:szCs w:val="20"/>
              </w:rPr>
              <w:t>Cantidad</w:t>
            </w:r>
          </w:p>
        </w:tc>
        <w:tc>
          <w:tcPr>
            <w:tcW w:w="2098" w:type="dxa"/>
            <w:shd w:val="clear" w:color="auto" w:fill="D9D9D9" w:themeFill="background1" w:themeFillShade="D9"/>
          </w:tcPr>
          <w:p w14:paraId="4642A592" w14:textId="48830DD4" w:rsidR="00C937C2" w:rsidRPr="00517810" w:rsidRDefault="00C937C2" w:rsidP="00E847C3">
            <w:pPr>
              <w:jc w:val="center"/>
              <w:rPr>
                <w:rFonts w:cstheme="minorHAnsi"/>
                <w:b/>
                <w:bCs/>
                <w:sz w:val="20"/>
                <w:szCs w:val="20"/>
              </w:rPr>
            </w:pPr>
            <w:r w:rsidRPr="00517810">
              <w:rPr>
                <w:rFonts w:cstheme="minorHAnsi"/>
                <w:b/>
                <w:sz w:val="20"/>
                <w:szCs w:val="20"/>
              </w:rPr>
              <w:t>P.U.</w:t>
            </w:r>
          </w:p>
        </w:tc>
        <w:tc>
          <w:tcPr>
            <w:tcW w:w="2098" w:type="dxa"/>
            <w:shd w:val="clear" w:color="auto" w:fill="D9D9D9" w:themeFill="background1" w:themeFillShade="D9"/>
          </w:tcPr>
          <w:p w14:paraId="05D6B194" w14:textId="7AB80623" w:rsidR="00C937C2" w:rsidRPr="00517810" w:rsidRDefault="00C937C2" w:rsidP="00517810">
            <w:pPr>
              <w:jc w:val="center"/>
              <w:rPr>
                <w:rFonts w:cstheme="minorHAnsi"/>
                <w:b/>
                <w:bCs/>
                <w:sz w:val="20"/>
                <w:szCs w:val="20"/>
              </w:rPr>
            </w:pPr>
            <w:r w:rsidRPr="00517810">
              <w:rPr>
                <w:rFonts w:cstheme="minorHAnsi"/>
                <w:b/>
                <w:bCs/>
                <w:sz w:val="20"/>
                <w:szCs w:val="20"/>
              </w:rPr>
              <w:t xml:space="preserve">IMPORTE </w:t>
            </w:r>
            <w:r w:rsidR="00517810" w:rsidRPr="00517810">
              <w:rPr>
                <w:rFonts w:cstheme="minorHAnsi"/>
                <w:b/>
                <w:bCs/>
                <w:sz w:val="20"/>
                <w:szCs w:val="20"/>
              </w:rPr>
              <w:t>ANTES DE IVA</w:t>
            </w:r>
          </w:p>
        </w:tc>
      </w:tr>
      <w:tr w:rsidR="00517810" w14:paraId="55BE0C05" w14:textId="77777777" w:rsidTr="00517810">
        <w:tc>
          <w:tcPr>
            <w:tcW w:w="959" w:type="dxa"/>
          </w:tcPr>
          <w:p w14:paraId="470D0D39" w14:textId="1E996157" w:rsidR="00517810" w:rsidRPr="00517810" w:rsidRDefault="00517810" w:rsidP="00E847C3">
            <w:pPr>
              <w:jc w:val="center"/>
              <w:rPr>
                <w:rFonts w:cstheme="minorHAnsi"/>
                <w:b/>
                <w:bCs/>
                <w:sz w:val="20"/>
                <w:szCs w:val="20"/>
              </w:rPr>
            </w:pPr>
            <w:r w:rsidRPr="00517810">
              <w:rPr>
                <w:rFonts w:cstheme="minorHAnsi"/>
                <w:sz w:val="20"/>
                <w:szCs w:val="20"/>
              </w:rPr>
              <w:t>1</w:t>
            </w:r>
          </w:p>
        </w:tc>
        <w:tc>
          <w:tcPr>
            <w:tcW w:w="3544" w:type="dxa"/>
          </w:tcPr>
          <w:p w14:paraId="5AC12E67" w14:textId="7D381653" w:rsidR="00517810" w:rsidRPr="00517810" w:rsidRDefault="00517810" w:rsidP="00E847C3">
            <w:pPr>
              <w:jc w:val="center"/>
              <w:rPr>
                <w:rFonts w:cstheme="minorHAnsi"/>
                <w:b/>
                <w:bCs/>
                <w:sz w:val="20"/>
                <w:szCs w:val="20"/>
              </w:rPr>
            </w:pPr>
            <w:r w:rsidRPr="00517810">
              <w:rPr>
                <w:rFonts w:cstheme="minorHAnsi"/>
                <w:sz w:val="20"/>
                <w:szCs w:val="20"/>
              </w:rPr>
              <w:t>SERVICIO DE RECOLECCION DE RSU Y RME ZONA CUERNAVACA</w:t>
            </w:r>
          </w:p>
        </w:tc>
        <w:tc>
          <w:tcPr>
            <w:tcW w:w="1788" w:type="dxa"/>
          </w:tcPr>
          <w:p w14:paraId="401E186F" w14:textId="1F8E8FDF" w:rsidR="00517810" w:rsidRPr="00517810" w:rsidRDefault="00517810" w:rsidP="00E847C3">
            <w:pPr>
              <w:jc w:val="center"/>
              <w:rPr>
                <w:rFonts w:cstheme="minorHAnsi"/>
                <w:b/>
                <w:bCs/>
                <w:sz w:val="20"/>
                <w:szCs w:val="20"/>
              </w:rPr>
            </w:pPr>
            <w:r>
              <w:rPr>
                <w:rFonts w:cstheme="minorHAnsi"/>
                <w:b/>
                <w:bCs/>
                <w:sz w:val="20"/>
                <w:szCs w:val="20"/>
              </w:rPr>
              <w:t>1</w:t>
            </w:r>
          </w:p>
        </w:tc>
        <w:tc>
          <w:tcPr>
            <w:tcW w:w="2098" w:type="dxa"/>
          </w:tcPr>
          <w:p w14:paraId="5D9C2D32" w14:textId="1DE43978" w:rsidR="00517810" w:rsidRPr="00517810" w:rsidRDefault="00517810" w:rsidP="00517810">
            <w:pPr>
              <w:rPr>
                <w:rFonts w:cstheme="minorHAnsi"/>
                <w:b/>
                <w:bCs/>
                <w:sz w:val="20"/>
                <w:szCs w:val="20"/>
              </w:rPr>
            </w:pPr>
            <w:r w:rsidRPr="00DF1E6C">
              <w:rPr>
                <w:rFonts w:cstheme="minorHAnsi"/>
                <w:b/>
                <w:bCs/>
                <w:sz w:val="20"/>
                <w:szCs w:val="20"/>
              </w:rPr>
              <w:t>$</w:t>
            </w:r>
          </w:p>
        </w:tc>
        <w:tc>
          <w:tcPr>
            <w:tcW w:w="2098" w:type="dxa"/>
          </w:tcPr>
          <w:p w14:paraId="4B7EACF5" w14:textId="3B56F57C" w:rsidR="00517810" w:rsidRPr="00517810" w:rsidRDefault="00517810" w:rsidP="00517810">
            <w:pPr>
              <w:rPr>
                <w:rFonts w:cstheme="minorHAnsi"/>
                <w:b/>
                <w:bCs/>
                <w:sz w:val="20"/>
                <w:szCs w:val="20"/>
              </w:rPr>
            </w:pPr>
            <w:r w:rsidRPr="00DF1E6C">
              <w:rPr>
                <w:rFonts w:cstheme="minorHAnsi"/>
                <w:b/>
                <w:bCs/>
                <w:sz w:val="20"/>
                <w:szCs w:val="20"/>
              </w:rPr>
              <w:t>$</w:t>
            </w:r>
          </w:p>
        </w:tc>
      </w:tr>
      <w:tr w:rsidR="00517810" w14:paraId="7EBE280B" w14:textId="77777777" w:rsidTr="00517810">
        <w:tc>
          <w:tcPr>
            <w:tcW w:w="959" w:type="dxa"/>
          </w:tcPr>
          <w:p w14:paraId="76DFED8F" w14:textId="6BBD788B" w:rsidR="00517810" w:rsidRPr="00517810" w:rsidRDefault="00517810" w:rsidP="00E847C3">
            <w:pPr>
              <w:jc w:val="center"/>
              <w:rPr>
                <w:rFonts w:cstheme="minorHAnsi"/>
                <w:b/>
                <w:bCs/>
                <w:sz w:val="20"/>
                <w:szCs w:val="20"/>
              </w:rPr>
            </w:pPr>
            <w:r w:rsidRPr="00517810">
              <w:rPr>
                <w:rFonts w:cstheme="minorHAnsi"/>
                <w:sz w:val="20"/>
                <w:szCs w:val="20"/>
              </w:rPr>
              <w:t>2</w:t>
            </w:r>
          </w:p>
        </w:tc>
        <w:tc>
          <w:tcPr>
            <w:tcW w:w="3544" w:type="dxa"/>
          </w:tcPr>
          <w:p w14:paraId="07A98DAD" w14:textId="5EC65937" w:rsidR="00517810" w:rsidRPr="00517810" w:rsidRDefault="00517810" w:rsidP="00E847C3">
            <w:pPr>
              <w:jc w:val="center"/>
              <w:rPr>
                <w:rFonts w:cstheme="minorHAnsi"/>
                <w:b/>
                <w:bCs/>
                <w:sz w:val="20"/>
                <w:szCs w:val="20"/>
              </w:rPr>
            </w:pPr>
            <w:r w:rsidRPr="00517810">
              <w:rPr>
                <w:rFonts w:cstheme="minorHAnsi"/>
                <w:sz w:val="20"/>
                <w:szCs w:val="20"/>
              </w:rPr>
              <w:t>SERVICIO DE RECOLECCION DE RSU Y RME ZONA CUAUTLA</w:t>
            </w:r>
          </w:p>
        </w:tc>
        <w:tc>
          <w:tcPr>
            <w:tcW w:w="1788" w:type="dxa"/>
          </w:tcPr>
          <w:p w14:paraId="0EACC9BE" w14:textId="2E6ED657" w:rsidR="00517810" w:rsidRPr="00517810" w:rsidRDefault="00517810" w:rsidP="00E847C3">
            <w:pPr>
              <w:jc w:val="center"/>
              <w:rPr>
                <w:rFonts w:cstheme="minorHAnsi"/>
                <w:b/>
                <w:bCs/>
                <w:sz w:val="20"/>
                <w:szCs w:val="20"/>
              </w:rPr>
            </w:pPr>
            <w:r w:rsidRPr="00AB21BF">
              <w:rPr>
                <w:rFonts w:cstheme="minorHAnsi"/>
                <w:b/>
                <w:bCs/>
                <w:sz w:val="20"/>
                <w:szCs w:val="20"/>
              </w:rPr>
              <w:t>1</w:t>
            </w:r>
          </w:p>
        </w:tc>
        <w:tc>
          <w:tcPr>
            <w:tcW w:w="2098" w:type="dxa"/>
          </w:tcPr>
          <w:p w14:paraId="15C431BA" w14:textId="577D77D9" w:rsidR="00517810" w:rsidRPr="00517810" w:rsidRDefault="00517810" w:rsidP="00517810">
            <w:pPr>
              <w:rPr>
                <w:rFonts w:cstheme="minorHAnsi"/>
                <w:b/>
                <w:bCs/>
                <w:sz w:val="20"/>
                <w:szCs w:val="20"/>
              </w:rPr>
            </w:pPr>
            <w:r w:rsidRPr="00DF1E6C">
              <w:rPr>
                <w:rFonts w:cstheme="minorHAnsi"/>
                <w:b/>
                <w:bCs/>
                <w:sz w:val="20"/>
                <w:szCs w:val="20"/>
              </w:rPr>
              <w:t>$</w:t>
            </w:r>
          </w:p>
        </w:tc>
        <w:tc>
          <w:tcPr>
            <w:tcW w:w="2098" w:type="dxa"/>
          </w:tcPr>
          <w:p w14:paraId="22B46CC9" w14:textId="121458D0" w:rsidR="00517810" w:rsidRPr="00517810" w:rsidRDefault="00517810" w:rsidP="00517810">
            <w:pPr>
              <w:rPr>
                <w:rFonts w:cstheme="minorHAnsi"/>
                <w:b/>
                <w:bCs/>
                <w:sz w:val="20"/>
                <w:szCs w:val="20"/>
              </w:rPr>
            </w:pPr>
            <w:r w:rsidRPr="00DF1E6C">
              <w:rPr>
                <w:rFonts w:cstheme="minorHAnsi"/>
                <w:b/>
                <w:bCs/>
                <w:sz w:val="20"/>
                <w:szCs w:val="20"/>
              </w:rPr>
              <w:t>$</w:t>
            </w:r>
          </w:p>
        </w:tc>
      </w:tr>
      <w:tr w:rsidR="00517810" w14:paraId="2D696EB0" w14:textId="77777777" w:rsidTr="00517810">
        <w:tc>
          <w:tcPr>
            <w:tcW w:w="959" w:type="dxa"/>
            <w:tcBorders>
              <w:bottom w:val="single" w:sz="4" w:space="0" w:color="auto"/>
            </w:tcBorders>
          </w:tcPr>
          <w:p w14:paraId="601323B5" w14:textId="7A598265" w:rsidR="00517810" w:rsidRPr="00517810" w:rsidRDefault="00517810" w:rsidP="00E847C3">
            <w:pPr>
              <w:jc w:val="center"/>
              <w:rPr>
                <w:rFonts w:cstheme="minorHAnsi"/>
                <w:b/>
                <w:bCs/>
                <w:sz w:val="20"/>
                <w:szCs w:val="20"/>
              </w:rPr>
            </w:pPr>
            <w:r w:rsidRPr="00517810">
              <w:rPr>
                <w:rFonts w:cstheme="minorHAnsi"/>
                <w:sz w:val="20"/>
                <w:szCs w:val="20"/>
              </w:rPr>
              <w:t>3</w:t>
            </w:r>
          </w:p>
        </w:tc>
        <w:tc>
          <w:tcPr>
            <w:tcW w:w="3544" w:type="dxa"/>
            <w:tcBorders>
              <w:bottom w:val="single" w:sz="4" w:space="0" w:color="auto"/>
            </w:tcBorders>
          </w:tcPr>
          <w:p w14:paraId="594DBE61" w14:textId="56EC60B7" w:rsidR="00517810" w:rsidRPr="00517810" w:rsidRDefault="00517810" w:rsidP="00E847C3">
            <w:pPr>
              <w:jc w:val="center"/>
              <w:rPr>
                <w:rFonts w:cstheme="minorHAnsi"/>
                <w:b/>
                <w:bCs/>
                <w:sz w:val="20"/>
                <w:szCs w:val="20"/>
              </w:rPr>
            </w:pPr>
            <w:r w:rsidRPr="00517810">
              <w:rPr>
                <w:rFonts w:cstheme="minorHAnsi"/>
                <w:sz w:val="20"/>
                <w:szCs w:val="20"/>
              </w:rPr>
              <w:t>SERVICIO DE RECOLECCION DE RSU Y RME ZONA ZACATEPEC</w:t>
            </w:r>
          </w:p>
        </w:tc>
        <w:tc>
          <w:tcPr>
            <w:tcW w:w="1788" w:type="dxa"/>
            <w:tcBorders>
              <w:bottom w:val="single" w:sz="4" w:space="0" w:color="auto"/>
            </w:tcBorders>
          </w:tcPr>
          <w:p w14:paraId="168D7119" w14:textId="6D218C76" w:rsidR="00517810" w:rsidRPr="00517810" w:rsidRDefault="00517810" w:rsidP="00E847C3">
            <w:pPr>
              <w:jc w:val="center"/>
              <w:rPr>
                <w:rFonts w:cstheme="minorHAnsi"/>
                <w:b/>
                <w:bCs/>
                <w:sz w:val="20"/>
                <w:szCs w:val="20"/>
              </w:rPr>
            </w:pPr>
            <w:r w:rsidRPr="00AB21BF">
              <w:rPr>
                <w:rFonts w:cstheme="minorHAnsi"/>
                <w:b/>
                <w:bCs/>
                <w:sz w:val="20"/>
                <w:szCs w:val="20"/>
              </w:rPr>
              <w:t>1</w:t>
            </w:r>
          </w:p>
        </w:tc>
        <w:tc>
          <w:tcPr>
            <w:tcW w:w="2098" w:type="dxa"/>
            <w:tcBorders>
              <w:bottom w:val="single" w:sz="4" w:space="0" w:color="auto"/>
            </w:tcBorders>
          </w:tcPr>
          <w:p w14:paraId="4B388819" w14:textId="036BB613" w:rsidR="00517810" w:rsidRPr="00517810" w:rsidRDefault="00517810" w:rsidP="00517810">
            <w:pPr>
              <w:rPr>
                <w:rFonts w:cstheme="minorHAnsi"/>
                <w:b/>
                <w:bCs/>
                <w:sz w:val="20"/>
                <w:szCs w:val="20"/>
              </w:rPr>
            </w:pPr>
            <w:r w:rsidRPr="00DF1E6C">
              <w:rPr>
                <w:rFonts w:cstheme="minorHAnsi"/>
                <w:b/>
                <w:bCs/>
                <w:sz w:val="20"/>
                <w:szCs w:val="20"/>
              </w:rPr>
              <w:t>$</w:t>
            </w:r>
          </w:p>
        </w:tc>
        <w:tc>
          <w:tcPr>
            <w:tcW w:w="2098" w:type="dxa"/>
            <w:tcBorders>
              <w:bottom w:val="single" w:sz="4" w:space="0" w:color="auto"/>
            </w:tcBorders>
          </w:tcPr>
          <w:p w14:paraId="52CA13E1" w14:textId="319FD0F8" w:rsidR="00517810" w:rsidRPr="00517810" w:rsidRDefault="00517810" w:rsidP="00517810">
            <w:pPr>
              <w:rPr>
                <w:rFonts w:cstheme="minorHAnsi"/>
                <w:b/>
                <w:bCs/>
                <w:sz w:val="20"/>
                <w:szCs w:val="20"/>
              </w:rPr>
            </w:pPr>
            <w:r w:rsidRPr="00DF1E6C">
              <w:rPr>
                <w:rFonts w:cstheme="minorHAnsi"/>
                <w:b/>
                <w:bCs/>
                <w:sz w:val="20"/>
                <w:szCs w:val="20"/>
              </w:rPr>
              <w:t>$</w:t>
            </w:r>
          </w:p>
        </w:tc>
      </w:tr>
      <w:tr w:rsidR="00517810" w14:paraId="6B48FA75" w14:textId="77777777" w:rsidTr="00517810">
        <w:tc>
          <w:tcPr>
            <w:tcW w:w="959" w:type="dxa"/>
            <w:tcBorders>
              <w:bottom w:val="single" w:sz="4" w:space="0" w:color="auto"/>
            </w:tcBorders>
          </w:tcPr>
          <w:p w14:paraId="40C82882" w14:textId="4547286B" w:rsidR="00517810" w:rsidRPr="00517810" w:rsidRDefault="00517810" w:rsidP="00E847C3">
            <w:pPr>
              <w:jc w:val="center"/>
              <w:rPr>
                <w:rFonts w:cstheme="minorHAnsi"/>
                <w:b/>
                <w:bCs/>
                <w:sz w:val="20"/>
                <w:szCs w:val="20"/>
              </w:rPr>
            </w:pPr>
            <w:r w:rsidRPr="00517810">
              <w:rPr>
                <w:rFonts w:cstheme="minorHAnsi"/>
                <w:sz w:val="20"/>
                <w:szCs w:val="20"/>
              </w:rPr>
              <w:t>4</w:t>
            </w:r>
          </w:p>
        </w:tc>
        <w:tc>
          <w:tcPr>
            <w:tcW w:w="3544" w:type="dxa"/>
            <w:tcBorders>
              <w:bottom w:val="single" w:sz="4" w:space="0" w:color="auto"/>
            </w:tcBorders>
          </w:tcPr>
          <w:p w14:paraId="59C6E382" w14:textId="55E665D7" w:rsidR="00517810" w:rsidRPr="00517810" w:rsidRDefault="00517810" w:rsidP="00E847C3">
            <w:pPr>
              <w:jc w:val="center"/>
              <w:rPr>
                <w:rFonts w:cstheme="minorHAnsi"/>
                <w:b/>
                <w:bCs/>
                <w:sz w:val="20"/>
                <w:szCs w:val="20"/>
              </w:rPr>
            </w:pPr>
            <w:r w:rsidRPr="00517810">
              <w:rPr>
                <w:rFonts w:cstheme="minorHAnsi"/>
                <w:sz w:val="20"/>
                <w:szCs w:val="20"/>
              </w:rPr>
              <w:t>SERVICIO DE RECOLECCION DE RSU Y RME DELEGACION</w:t>
            </w:r>
          </w:p>
        </w:tc>
        <w:tc>
          <w:tcPr>
            <w:tcW w:w="1788" w:type="dxa"/>
            <w:tcBorders>
              <w:bottom w:val="single" w:sz="4" w:space="0" w:color="auto"/>
            </w:tcBorders>
          </w:tcPr>
          <w:p w14:paraId="3E12DBBA" w14:textId="3B16884C" w:rsidR="00517810" w:rsidRPr="00517810" w:rsidRDefault="00517810" w:rsidP="00E847C3">
            <w:pPr>
              <w:jc w:val="center"/>
              <w:rPr>
                <w:rFonts w:cstheme="minorHAnsi"/>
                <w:b/>
                <w:bCs/>
                <w:sz w:val="20"/>
                <w:szCs w:val="20"/>
              </w:rPr>
            </w:pPr>
            <w:r w:rsidRPr="00AB21BF">
              <w:rPr>
                <w:rFonts w:cstheme="minorHAnsi"/>
                <w:b/>
                <w:bCs/>
                <w:sz w:val="20"/>
                <w:szCs w:val="20"/>
              </w:rPr>
              <w:t>1</w:t>
            </w:r>
          </w:p>
        </w:tc>
        <w:tc>
          <w:tcPr>
            <w:tcW w:w="2098" w:type="dxa"/>
            <w:tcBorders>
              <w:bottom w:val="single" w:sz="4" w:space="0" w:color="auto"/>
            </w:tcBorders>
          </w:tcPr>
          <w:p w14:paraId="74843ED1" w14:textId="56349C24" w:rsidR="00517810" w:rsidRPr="00517810" w:rsidRDefault="00517810" w:rsidP="00517810">
            <w:pPr>
              <w:rPr>
                <w:rFonts w:cstheme="minorHAnsi"/>
                <w:b/>
                <w:bCs/>
                <w:sz w:val="20"/>
                <w:szCs w:val="20"/>
              </w:rPr>
            </w:pPr>
            <w:r w:rsidRPr="00DF1E6C">
              <w:rPr>
                <w:rFonts w:cstheme="minorHAnsi"/>
                <w:b/>
                <w:bCs/>
                <w:sz w:val="20"/>
                <w:szCs w:val="20"/>
              </w:rPr>
              <w:t>$</w:t>
            </w:r>
          </w:p>
        </w:tc>
        <w:tc>
          <w:tcPr>
            <w:tcW w:w="2098" w:type="dxa"/>
            <w:tcBorders>
              <w:bottom w:val="single" w:sz="4" w:space="0" w:color="auto"/>
            </w:tcBorders>
          </w:tcPr>
          <w:p w14:paraId="106AC660" w14:textId="5B2096C7" w:rsidR="00517810" w:rsidRPr="00517810" w:rsidRDefault="00517810" w:rsidP="00517810">
            <w:pPr>
              <w:rPr>
                <w:rFonts w:cstheme="minorHAnsi"/>
                <w:b/>
                <w:bCs/>
                <w:sz w:val="20"/>
                <w:szCs w:val="20"/>
              </w:rPr>
            </w:pPr>
            <w:r w:rsidRPr="00DF1E6C">
              <w:rPr>
                <w:rFonts w:cstheme="minorHAnsi"/>
                <w:b/>
                <w:bCs/>
                <w:sz w:val="20"/>
                <w:szCs w:val="20"/>
              </w:rPr>
              <w:t>$</w:t>
            </w:r>
          </w:p>
        </w:tc>
      </w:tr>
      <w:tr w:rsidR="00517810" w14:paraId="0ACE2F63" w14:textId="77777777" w:rsidTr="00517810">
        <w:tc>
          <w:tcPr>
            <w:tcW w:w="959" w:type="dxa"/>
            <w:tcBorders>
              <w:top w:val="single" w:sz="4" w:space="0" w:color="auto"/>
              <w:left w:val="nil"/>
              <w:bottom w:val="nil"/>
              <w:right w:val="nil"/>
            </w:tcBorders>
          </w:tcPr>
          <w:p w14:paraId="69BD5370" w14:textId="77777777" w:rsidR="00517810" w:rsidRPr="00517810" w:rsidRDefault="00517810" w:rsidP="00E847C3">
            <w:pPr>
              <w:jc w:val="center"/>
              <w:rPr>
                <w:rFonts w:cstheme="minorHAnsi"/>
                <w:b/>
                <w:bCs/>
                <w:sz w:val="20"/>
                <w:szCs w:val="20"/>
              </w:rPr>
            </w:pPr>
          </w:p>
        </w:tc>
        <w:tc>
          <w:tcPr>
            <w:tcW w:w="3544" w:type="dxa"/>
            <w:tcBorders>
              <w:top w:val="single" w:sz="4" w:space="0" w:color="auto"/>
              <w:left w:val="nil"/>
              <w:bottom w:val="nil"/>
              <w:right w:val="nil"/>
            </w:tcBorders>
          </w:tcPr>
          <w:p w14:paraId="1F36D01F" w14:textId="77777777" w:rsidR="00517810" w:rsidRPr="00517810" w:rsidRDefault="00517810" w:rsidP="00E847C3">
            <w:pPr>
              <w:jc w:val="center"/>
              <w:rPr>
                <w:rFonts w:cstheme="minorHAnsi"/>
                <w:b/>
                <w:bCs/>
                <w:sz w:val="20"/>
                <w:szCs w:val="20"/>
              </w:rPr>
            </w:pPr>
          </w:p>
        </w:tc>
        <w:tc>
          <w:tcPr>
            <w:tcW w:w="1788" w:type="dxa"/>
            <w:tcBorders>
              <w:top w:val="single" w:sz="4" w:space="0" w:color="auto"/>
              <w:left w:val="nil"/>
              <w:bottom w:val="nil"/>
              <w:right w:val="single" w:sz="4" w:space="0" w:color="auto"/>
            </w:tcBorders>
          </w:tcPr>
          <w:p w14:paraId="14DB0656" w14:textId="77777777" w:rsidR="00517810" w:rsidRPr="00517810" w:rsidRDefault="00517810" w:rsidP="00E847C3">
            <w:pPr>
              <w:jc w:val="center"/>
              <w:rPr>
                <w:rFonts w:cstheme="minorHAnsi"/>
                <w:b/>
                <w:bCs/>
                <w:sz w:val="20"/>
                <w:szCs w:val="20"/>
              </w:rPr>
            </w:pPr>
          </w:p>
        </w:tc>
        <w:tc>
          <w:tcPr>
            <w:tcW w:w="2098" w:type="dxa"/>
            <w:tcBorders>
              <w:top w:val="single" w:sz="4" w:space="0" w:color="auto"/>
              <w:left w:val="single" w:sz="4" w:space="0" w:color="auto"/>
            </w:tcBorders>
          </w:tcPr>
          <w:p w14:paraId="318ED940" w14:textId="02DDC233" w:rsidR="00517810" w:rsidRPr="00517810" w:rsidRDefault="00517810" w:rsidP="00E847C3">
            <w:pPr>
              <w:jc w:val="center"/>
              <w:rPr>
                <w:rFonts w:cstheme="minorHAnsi"/>
                <w:b/>
                <w:bCs/>
                <w:sz w:val="20"/>
                <w:szCs w:val="20"/>
              </w:rPr>
            </w:pPr>
            <w:r w:rsidRPr="00517810">
              <w:rPr>
                <w:rFonts w:cstheme="minorHAnsi"/>
                <w:b/>
                <w:bCs/>
                <w:sz w:val="20"/>
                <w:szCs w:val="20"/>
              </w:rPr>
              <w:t>SUBTOTAL</w:t>
            </w:r>
          </w:p>
        </w:tc>
        <w:tc>
          <w:tcPr>
            <w:tcW w:w="2098" w:type="dxa"/>
            <w:tcBorders>
              <w:top w:val="single" w:sz="4" w:space="0" w:color="auto"/>
            </w:tcBorders>
          </w:tcPr>
          <w:p w14:paraId="50313514" w14:textId="3BE28D82" w:rsidR="00517810" w:rsidRPr="00517810" w:rsidRDefault="00517810" w:rsidP="00517810">
            <w:pPr>
              <w:rPr>
                <w:rFonts w:cstheme="minorHAnsi"/>
                <w:b/>
                <w:bCs/>
                <w:sz w:val="20"/>
                <w:szCs w:val="20"/>
              </w:rPr>
            </w:pPr>
            <w:r w:rsidRPr="00B37AB1">
              <w:rPr>
                <w:rFonts w:cstheme="minorHAnsi"/>
                <w:b/>
                <w:bCs/>
                <w:sz w:val="20"/>
                <w:szCs w:val="20"/>
              </w:rPr>
              <w:t>$</w:t>
            </w:r>
          </w:p>
        </w:tc>
      </w:tr>
      <w:tr w:rsidR="00517810" w14:paraId="4E35BC40" w14:textId="77777777" w:rsidTr="00517810">
        <w:tc>
          <w:tcPr>
            <w:tcW w:w="959" w:type="dxa"/>
            <w:tcBorders>
              <w:top w:val="nil"/>
              <w:left w:val="nil"/>
              <w:bottom w:val="nil"/>
              <w:right w:val="nil"/>
            </w:tcBorders>
          </w:tcPr>
          <w:p w14:paraId="22FCAAC1" w14:textId="77777777" w:rsidR="00517810" w:rsidRPr="00517810" w:rsidRDefault="00517810" w:rsidP="00E847C3">
            <w:pPr>
              <w:jc w:val="center"/>
              <w:rPr>
                <w:rFonts w:cstheme="minorHAnsi"/>
                <w:b/>
                <w:bCs/>
                <w:sz w:val="20"/>
                <w:szCs w:val="20"/>
              </w:rPr>
            </w:pPr>
          </w:p>
        </w:tc>
        <w:tc>
          <w:tcPr>
            <w:tcW w:w="3544" w:type="dxa"/>
            <w:tcBorders>
              <w:top w:val="nil"/>
              <w:left w:val="nil"/>
              <w:bottom w:val="nil"/>
              <w:right w:val="nil"/>
            </w:tcBorders>
          </w:tcPr>
          <w:p w14:paraId="522F7405" w14:textId="77777777" w:rsidR="00517810" w:rsidRPr="00517810" w:rsidRDefault="00517810" w:rsidP="00E847C3">
            <w:pPr>
              <w:jc w:val="center"/>
              <w:rPr>
                <w:rFonts w:cstheme="minorHAnsi"/>
                <w:b/>
                <w:bCs/>
                <w:sz w:val="20"/>
                <w:szCs w:val="20"/>
              </w:rPr>
            </w:pPr>
          </w:p>
        </w:tc>
        <w:tc>
          <w:tcPr>
            <w:tcW w:w="1788" w:type="dxa"/>
            <w:tcBorders>
              <w:top w:val="nil"/>
              <w:left w:val="nil"/>
              <w:bottom w:val="nil"/>
              <w:right w:val="single" w:sz="4" w:space="0" w:color="auto"/>
            </w:tcBorders>
          </w:tcPr>
          <w:p w14:paraId="0182CFB8" w14:textId="77777777" w:rsidR="00517810" w:rsidRPr="00517810" w:rsidRDefault="00517810" w:rsidP="00E847C3">
            <w:pPr>
              <w:jc w:val="center"/>
              <w:rPr>
                <w:rFonts w:cstheme="minorHAnsi"/>
                <w:b/>
                <w:bCs/>
                <w:sz w:val="20"/>
                <w:szCs w:val="20"/>
              </w:rPr>
            </w:pPr>
          </w:p>
        </w:tc>
        <w:tc>
          <w:tcPr>
            <w:tcW w:w="2098" w:type="dxa"/>
            <w:tcBorders>
              <w:left w:val="single" w:sz="4" w:space="0" w:color="auto"/>
            </w:tcBorders>
          </w:tcPr>
          <w:p w14:paraId="1267688A" w14:textId="106FD0E2" w:rsidR="00517810" w:rsidRPr="00517810" w:rsidRDefault="00517810" w:rsidP="00E847C3">
            <w:pPr>
              <w:jc w:val="center"/>
              <w:rPr>
                <w:rFonts w:cstheme="minorHAnsi"/>
                <w:b/>
                <w:bCs/>
                <w:sz w:val="20"/>
                <w:szCs w:val="20"/>
              </w:rPr>
            </w:pPr>
            <w:r w:rsidRPr="00517810">
              <w:rPr>
                <w:rFonts w:cstheme="minorHAnsi"/>
                <w:b/>
                <w:bCs/>
                <w:sz w:val="20"/>
                <w:szCs w:val="20"/>
              </w:rPr>
              <w:t>IVA</w:t>
            </w:r>
          </w:p>
        </w:tc>
        <w:tc>
          <w:tcPr>
            <w:tcW w:w="2098" w:type="dxa"/>
          </w:tcPr>
          <w:p w14:paraId="24222D6F" w14:textId="7D5B8CCA" w:rsidR="00517810" w:rsidRPr="00517810" w:rsidRDefault="00517810" w:rsidP="00517810">
            <w:pPr>
              <w:rPr>
                <w:rFonts w:cstheme="minorHAnsi"/>
                <w:b/>
                <w:bCs/>
                <w:sz w:val="20"/>
                <w:szCs w:val="20"/>
              </w:rPr>
            </w:pPr>
            <w:r w:rsidRPr="00B37AB1">
              <w:rPr>
                <w:rFonts w:cstheme="minorHAnsi"/>
                <w:b/>
                <w:bCs/>
                <w:sz w:val="20"/>
                <w:szCs w:val="20"/>
              </w:rPr>
              <w:t>$</w:t>
            </w:r>
          </w:p>
        </w:tc>
      </w:tr>
      <w:tr w:rsidR="00517810" w14:paraId="6354FA61" w14:textId="77777777" w:rsidTr="00517810">
        <w:tc>
          <w:tcPr>
            <w:tcW w:w="959" w:type="dxa"/>
            <w:tcBorders>
              <w:top w:val="nil"/>
              <w:left w:val="nil"/>
              <w:bottom w:val="nil"/>
              <w:right w:val="nil"/>
            </w:tcBorders>
          </w:tcPr>
          <w:p w14:paraId="7E83B8ED" w14:textId="77777777" w:rsidR="00517810" w:rsidRPr="00517810" w:rsidRDefault="00517810" w:rsidP="00E847C3">
            <w:pPr>
              <w:jc w:val="center"/>
              <w:rPr>
                <w:rFonts w:cstheme="minorHAnsi"/>
                <w:b/>
                <w:bCs/>
                <w:sz w:val="20"/>
                <w:szCs w:val="20"/>
              </w:rPr>
            </w:pPr>
          </w:p>
        </w:tc>
        <w:tc>
          <w:tcPr>
            <w:tcW w:w="3544" w:type="dxa"/>
            <w:tcBorders>
              <w:top w:val="nil"/>
              <w:left w:val="nil"/>
              <w:bottom w:val="nil"/>
              <w:right w:val="nil"/>
            </w:tcBorders>
          </w:tcPr>
          <w:p w14:paraId="1E5A642B" w14:textId="77777777" w:rsidR="00517810" w:rsidRPr="00517810" w:rsidRDefault="00517810" w:rsidP="00E847C3">
            <w:pPr>
              <w:jc w:val="center"/>
              <w:rPr>
                <w:rFonts w:cstheme="minorHAnsi"/>
                <w:b/>
                <w:bCs/>
                <w:sz w:val="20"/>
                <w:szCs w:val="20"/>
              </w:rPr>
            </w:pPr>
          </w:p>
        </w:tc>
        <w:tc>
          <w:tcPr>
            <w:tcW w:w="1788" w:type="dxa"/>
            <w:tcBorders>
              <w:top w:val="nil"/>
              <w:left w:val="nil"/>
              <w:bottom w:val="nil"/>
              <w:right w:val="single" w:sz="4" w:space="0" w:color="auto"/>
            </w:tcBorders>
          </w:tcPr>
          <w:p w14:paraId="0CC19A12" w14:textId="77777777" w:rsidR="00517810" w:rsidRPr="00517810" w:rsidRDefault="00517810" w:rsidP="00E847C3">
            <w:pPr>
              <w:jc w:val="center"/>
              <w:rPr>
                <w:rFonts w:cstheme="minorHAnsi"/>
                <w:b/>
                <w:bCs/>
                <w:sz w:val="20"/>
                <w:szCs w:val="20"/>
              </w:rPr>
            </w:pPr>
          </w:p>
        </w:tc>
        <w:tc>
          <w:tcPr>
            <w:tcW w:w="2098" w:type="dxa"/>
            <w:tcBorders>
              <w:left w:val="single" w:sz="4" w:space="0" w:color="auto"/>
            </w:tcBorders>
          </w:tcPr>
          <w:p w14:paraId="7A404CD9" w14:textId="2CAD23FB" w:rsidR="00517810" w:rsidRPr="00517810" w:rsidRDefault="00517810" w:rsidP="00E847C3">
            <w:pPr>
              <w:jc w:val="center"/>
              <w:rPr>
                <w:rFonts w:cstheme="minorHAnsi"/>
                <w:b/>
                <w:bCs/>
                <w:sz w:val="20"/>
                <w:szCs w:val="20"/>
              </w:rPr>
            </w:pPr>
            <w:r w:rsidRPr="00517810">
              <w:rPr>
                <w:rFonts w:cstheme="minorHAnsi"/>
                <w:b/>
                <w:bCs/>
                <w:sz w:val="20"/>
                <w:szCs w:val="20"/>
              </w:rPr>
              <w:t>TOTAL</w:t>
            </w:r>
          </w:p>
        </w:tc>
        <w:tc>
          <w:tcPr>
            <w:tcW w:w="2098" w:type="dxa"/>
          </w:tcPr>
          <w:p w14:paraId="0FD11666" w14:textId="3C35160C" w:rsidR="00517810" w:rsidRPr="00517810" w:rsidRDefault="00517810" w:rsidP="00517810">
            <w:pPr>
              <w:rPr>
                <w:rFonts w:cstheme="minorHAnsi"/>
                <w:b/>
                <w:bCs/>
                <w:sz w:val="20"/>
                <w:szCs w:val="20"/>
              </w:rPr>
            </w:pPr>
            <w:r w:rsidRPr="00B37AB1">
              <w:rPr>
                <w:rFonts w:cstheme="minorHAnsi"/>
                <w:b/>
                <w:bCs/>
                <w:sz w:val="20"/>
                <w:szCs w:val="20"/>
              </w:rPr>
              <w:t>$</w:t>
            </w:r>
          </w:p>
        </w:tc>
      </w:tr>
    </w:tbl>
    <w:p w14:paraId="156836DD" w14:textId="77777777" w:rsidR="00E847C3" w:rsidRDefault="00E847C3" w:rsidP="00E847C3">
      <w:pPr>
        <w:jc w:val="center"/>
        <w:rPr>
          <w:rFonts w:ascii="Arial" w:hAnsi="Arial" w:cs="Arial"/>
          <w:b/>
          <w:bCs/>
          <w:sz w:val="20"/>
          <w:szCs w:val="20"/>
        </w:rPr>
      </w:pPr>
    </w:p>
    <w:p w14:paraId="5A0D7228" w14:textId="77777777" w:rsidR="00E847C3" w:rsidRDefault="00E847C3" w:rsidP="00E847C3">
      <w:pPr>
        <w:jc w:val="center"/>
        <w:rPr>
          <w:rFonts w:ascii="Arial" w:hAnsi="Arial" w:cs="Arial"/>
          <w:b/>
          <w:bCs/>
          <w:sz w:val="20"/>
          <w:szCs w:val="20"/>
        </w:rPr>
      </w:pPr>
    </w:p>
    <w:p w14:paraId="702E807A" w14:textId="77777777" w:rsidR="00E847C3" w:rsidRDefault="00E847C3" w:rsidP="00E847C3">
      <w:pPr>
        <w:jc w:val="center"/>
        <w:rPr>
          <w:rFonts w:ascii="Arial" w:hAnsi="Arial" w:cs="Arial"/>
          <w:b/>
          <w:bCs/>
          <w:sz w:val="20"/>
          <w:szCs w:val="20"/>
        </w:rPr>
      </w:pPr>
    </w:p>
    <w:p w14:paraId="107CD1F0" w14:textId="77777777" w:rsidR="00517810" w:rsidRDefault="00517810" w:rsidP="00517810">
      <w:pPr>
        <w:rPr>
          <w:rFonts w:cstheme="minorHAnsi"/>
          <w:bCs/>
          <w:szCs w:val="22"/>
        </w:rPr>
      </w:pPr>
    </w:p>
    <w:p w14:paraId="348EC18D" w14:textId="77777777" w:rsidR="00517810" w:rsidRPr="00517810" w:rsidRDefault="00517810" w:rsidP="00517810">
      <w:pPr>
        <w:rPr>
          <w:rFonts w:cstheme="minorHAnsi"/>
          <w:szCs w:val="22"/>
          <w:lang w:eastAsia="ar-SA"/>
        </w:rPr>
      </w:pPr>
      <w:r w:rsidRPr="00517810">
        <w:rPr>
          <w:rFonts w:cstheme="minorHAnsi"/>
          <w:bCs/>
          <w:szCs w:val="22"/>
        </w:rPr>
        <w:t>Expresar en letra el precio total de la proposición y que los precios ofertados serán fijos durante la vigencia del contrato</w:t>
      </w:r>
      <w:r w:rsidRPr="00517810">
        <w:rPr>
          <w:rFonts w:cstheme="minorHAnsi"/>
          <w:szCs w:val="22"/>
          <w:lang w:eastAsia="ar-SA"/>
        </w:rPr>
        <w:t xml:space="preserve"> </w:t>
      </w:r>
    </w:p>
    <w:p w14:paraId="63A420D4" w14:textId="77777777" w:rsidR="00517810" w:rsidRPr="00517810" w:rsidRDefault="00517810" w:rsidP="00517810">
      <w:pPr>
        <w:rPr>
          <w:rFonts w:cstheme="minorHAnsi"/>
          <w:szCs w:val="22"/>
          <w:lang w:eastAsia="ar-SA"/>
        </w:rPr>
      </w:pPr>
    </w:p>
    <w:p w14:paraId="2A8C405B" w14:textId="77777777" w:rsidR="00517810" w:rsidRPr="00517810" w:rsidRDefault="00517810" w:rsidP="00517810">
      <w:pPr>
        <w:jc w:val="both"/>
        <w:rPr>
          <w:rFonts w:cstheme="minorHAnsi"/>
          <w:szCs w:val="22"/>
        </w:rPr>
      </w:pPr>
      <w:r w:rsidRPr="00517810">
        <w:rPr>
          <w:rFonts w:cstheme="minorHAnsi"/>
          <w:szCs w:val="22"/>
          <w:lang w:eastAsia="ar-SA"/>
        </w:rPr>
        <w:t>Nombre y firma del representante legal</w:t>
      </w:r>
    </w:p>
    <w:p w14:paraId="6E0BC9C7"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3" w:name="_Toc85730571"/>
      <w:bookmarkStart w:id="444" w:name="_Toc159514805"/>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43"/>
      <w:bookmarkEnd w:id="444"/>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1791"/>
        <w:gridCol w:w="7307"/>
        <w:gridCol w:w="534"/>
        <w:gridCol w:w="21"/>
        <w:gridCol w:w="784"/>
      </w:tblGrid>
      <w:tr w:rsidR="00F65E9B" w:rsidRPr="003B4119" w14:paraId="3EE2E478" w14:textId="77777777" w:rsidTr="00F65E9B">
        <w:trPr>
          <w:gridBefore w:val="1"/>
          <w:wBefore w:w="59" w:type="pct"/>
        </w:trPr>
        <w:tc>
          <w:tcPr>
            <w:tcW w:w="4941" w:type="pct"/>
            <w:gridSpan w:val="5"/>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F65E9B">
        <w:trPr>
          <w:gridBefore w:val="1"/>
          <w:wBefore w:w="59" w:type="pct"/>
        </w:trPr>
        <w:tc>
          <w:tcPr>
            <w:tcW w:w="4941" w:type="pct"/>
            <w:gridSpan w:val="5"/>
          </w:tcPr>
          <w:p w14:paraId="216393DB"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F65E9B" w:rsidRPr="003B4119" w14:paraId="7E21085E" w14:textId="77777777" w:rsidTr="00F65E9B">
        <w:trPr>
          <w:gridBefore w:val="1"/>
          <w:wBefore w:w="59" w:type="pct"/>
        </w:trPr>
        <w:tc>
          <w:tcPr>
            <w:tcW w:w="4941" w:type="pct"/>
            <w:gridSpan w:val="5"/>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F65E9B">
        <w:trPr>
          <w:gridBefore w:val="1"/>
          <w:wBefore w:w="59" w:type="pct"/>
        </w:trPr>
        <w:tc>
          <w:tcPr>
            <w:tcW w:w="4941" w:type="pct"/>
            <w:gridSpan w:val="5"/>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F65E9B">
        <w:trPr>
          <w:gridBefore w:val="1"/>
          <w:wBefore w:w="59" w:type="pct"/>
        </w:trPr>
        <w:tc>
          <w:tcPr>
            <w:tcW w:w="4941" w:type="pct"/>
            <w:gridSpan w:val="5"/>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F65E9B">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35"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F65E9B">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459"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63"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71"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F65E9B">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459" w:type="pct"/>
          </w:tcPr>
          <w:p w14:paraId="582D7452"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F65E9B" w:rsidRPr="003B4119" w14:paraId="35392ADE" w14:textId="77777777" w:rsidTr="00F65E9B">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7993A4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9" w:type="pct"/>
          </w:tcPr>
          <w:p w14:paraId="302CAE0A" w14:textId="77777777" w:rsidR="00F65E9B" w:rsidRPr="003B4119" w:rsidRDefault="00F65E9B" w:rsidP="00F65E9B">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3D1D777F"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E7E1004" w14:textId="77777777" w:rsidR="00F65E9B" w:rsidRPr="003B4119" w:rsidRDefault="00F65E9B" w:rsidP="00F65E9B">
            <w:pPr>
              <w:jc w:val="both"/>
              <w:rPr>
                <w:rFonts w:ascii="Arial" w:eastAsia="Times New Roman" w:hAnsi="Arial" w:cs="Arial"/>
                <w:sz w:val="20"/>
                <w:szCs w:val="20"/>
              </w:rPr>
            </w:pPr>
          </w:p>
        </w:tc>
      </w:tr>
      <w:tr w:rsidR="00F65E9B" w:rsidRPr="003B4119" w14:paraId="34D18BD5"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9" w:type="pct"/>
            <w:vAlign w:val="center"/>
          </w:tcPr>
          <w:p w14:paraId="24C2E96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64810209"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44380982" w14:textId="77777777" w:rsidR="00F65E9B" w:rsidRPr="003B4119" w:rsidRDefault="00F65E9B" w:rsidP="00F65E9B">
            <w:pPr>
              <w:jc w:val="both"/>
              <w:rPr>
                <w:rFonts w:ascii="Arial" w:eastAsia="Times New Roman" w:hAnsi="Arial" w:cs="Arial"/>
                <w:sz w:val="20"/>
                <w:szCs w:val="20"/>
              </w:rPr>
            </w:pPr>
          </w:p>
        </w:tc>
      </w:tr>
      <w:tr w:rsidR="00F65E9B" w:rsidRPr="003B4119" w14:paraId="7D3A2A55"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9" w:type="pct"/>
            <w:vAlign w:val="center"/>
          </w:tcPr>
          <w:p w14:paraId="7C9179F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7401FF67"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0BB0159F" w14:textId="77777777" w:rsidR="00F65E9B" w:rsidRPr="003B4119" w:rsidRDefault="00F65E9B" w:rsidP="00F65E9B">
            <w:pPr>
              <w:jc w:val="both"/>
              <w:rPr>
                <w:rFonts w:ascii="Arial" w:eastAsia="Times New Roman" w:hAnsi="Arial" w:cs="Arial"/>
                <w:sz w:val="20"/>
                <w:szCs w:val="20"/>
              </w:rPr>
            </w:pPr>
          </w:p>
        </w:tc>
      </w:tr>
      <w:tr w:rsidR="00F65E9B" w:rsidRPr="003B4119" w14:paraId="49FDF343"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B76FA36" w14:textId="1A7F7710"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0A7B81">
              <w:rPr>
                <w:rFonts w:ascii="Arial" w:eastAsia="Times New Roman" w:hAnsi="Arial" w:cs="Arial"/>
                <w:b/>
                <w:sz w:val="20"/>
                <w:szCs w:val="20"/>
              </w:rPr>
              <w:t>COMPRANET</w:t>
            </w:r>
          </w:p>
        </w:tc>
        <w:tc>
          <w:tcPr>
            <w:tcW w:w="3459" w:type="pct"/>
            <w:vAlign w:val="center"/>
          </w:tcPr>
          <w:p w14:paraId="5E69C2DB" w14:textId="635E1CD5"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eastAsia="Times New Roman" w:hAnsi="Arial" w:cs="Arial"/>
                <w:sz w:val="20"/>
                <w:szCs w:val="20"/>
              </w:rPr>
              <w:t>COMPRANET</w:t>
            </w:r>
            <w:r w:rsidRPr="003B4119">
              <w:rPr>
                <w:rFonts w:ascii="Arial" w:eastAsia="Times New Roman" w:hAnsi="Arial" w:cs="Arial"/>
                <w:sz w:val="20"/>
                <w:szCs w:val="20"/>
              </w:rPr>
              <w:t>”.</w:t>
            </w:r>
          </w:p>
        </w:tc>
        <w:tc>
          <w:tcPr>
            <w:tcW w:w="263" w:type="pct"/>
            <w:gridSpan w:val="2"/>
            <w:vAlign w:val="center"/>
          </w:tcPr>
          <w:p w14:paraId="1A653237"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3744159D" w14:textId="77777777" w:rsidR="00F65E9B" w:rsidRPr="003B4119" w:rsidRDefault="00F65E9B" w:rsidP="00F65E9B">
            <w:pPr>
              <w:jc w:val="both"/>
              <w:rPr>
                <w:rFonts w:ascii="Arial" w:eastAsia="Times New Roman" w:hAnsi="Arial" w:cs="Arial"/>
                <w:sz w:val="20"/>
                <w:szCs w:val="20"/>
              </w:rPr>
            </w:pPr>
          </w:p>
        </w:tc>
      </w:tr>
      <w:tr w:rsidR="00F65E9B" w:rsidRPr="003B4119" w14:paraId="673F3A9F"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9" w:type="pct"/>
            <w:vAlign w:val="center"/>
          </w:tcPr>
          <w:p w14:paraId="3C23BD12" w14:textId="77777777" w:rsidR="00F65E9B" w:rsidRPr="003B4119" w:rsidRDefault="00F65E9B" w:rsidP="00F65E9B">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42192D70"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5AF0E99E" w14:textId="77777777" w:rsidR="00F65E9B" w:rsidRPr="003B4119" w:rsidRDefault="00F65E9B" w:rsidP="00F65E9B">
            <w:pPr>
              <w:jc w:val="both"/>
              <w:rPr>
                <w:rFonts w:ascii="Arial" w:eastAsia="Times New Roman" w:hAnsi="Arial" w:cs="Arial"/>
                <w:sz w:val="20"/>
                <w:szCs w:val="20"/>
              </w:rPr>
            </w:pPr>
          </w:p>
        </w:tc>
      </w:tr>
      <w:tr w:rsidR="00F65E9B" w:rsidRPr="003B4119" w14:paraId="20C62D47"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Protocolo de Actuación en materia de </w:t>
            </w:r>
            <w:r w:rsidRPr="003B4119">
              <w:rPr>
                <w:rFonts w:ascii="Arial" w:eastAsia="Times New Roman" w:hAnsi="Arial" w:cs="Arial"/>
                <w:b/>
                <w:sz w:val="20"/>
                <w:szCs w:val="20"/>
              </w:rPr>
              <w:lastRenderedPageBreak/>
              <w:t>Contrataciones Públicas y Otorgamiento y Prórroga de Licencias, Permisos, Autorizaciones y Concesiones</w:t>
            </w:r>
          </w:p>
        </w:tc>
        <w:tc>
          <w:tcPr>
            <w:tcW w:w="3459" w:type="pct"/>
            <w:vAlign w:val="center"/>
          </w:tcPr>
          <w:p w14:paraId="7169BCC6" w14:textId="77777777" w:rsidR="00F65E9B" w:rsidRPr="003B4119" w:rsidRDefault="00F65E9B" w:rsidP="00F65E9B">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w:t>
            </w:r>
            <w:r w:rsidRPr="003B4119">
              <w:rPr>
                <w:rFonts w:ascii="Arial" w:eastAsia="Times New Roman" w:hAnsi="Arial" w:cs="Arial"/>
                <w:sz w:val="20"/>
                <w:szCs w:val="20"/>
              </w:rPr>
              <w:lastRenderedPageBreak/>
              <w:t>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007BE7CD"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C785E4B" w14:textId="77777777" w:rsidR="00F65E9B" w:rsidRPr="003B4119" w:rsidRDefault="00F65E9B" w:rsidP="00F65E9B">
            <w:pPr>
              <w:jc w:val="both"/>
              <w:rPr>
                <w:rFonts w:ascii="Arial" w:eastAsia="Times New Roman" w:hAnsi="Arial" w:cs="Arial"/>
                <w:sz w:val="20"/>
                <w:szCs w:val="20"/>
              </w:rPr>
            </w:pPr>
          </w:p>
        </w:tc>
      </w:tr>
      <w:tr w:rsidR="00F65E9B" w:rsidRPr="003B4119" w14:paraId="11215437"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459" w:type="pct"/>
            <w:vAlign w:val="center"/>
          </w:tcPr>
          <w:p w14:paraId="0BADB65F" w14:textId="77777777" w:rsidR="00F65E9B" w:rsidRPr="003B4119" w:rsidRDefault="00F65E9B" w:rsidP="00F65E9B">
            <w:pPr>
              <w:tabs>
                <w:tab w:val="left" w:pos="1560"/>
              </w:tabs>
              <w:ind w:right="268"/>
              <w:jc w:val="both"/>
              <w:outlineLvl w:val="1"/>
              <w:rPr>
                <w:rFonts w:ascii="Arial" w:hAnsi="Arial" w:cs="Arial"/>
                <w:sz w:val="20"/>
                <w:szCs w:val="20"/>
              </w:rPr>
            </w:pPr>
            <w:bookmarkStart w:id="445" w:name="_Toc494729719"/>
            <w:bookmarkStart w:id="446" w:name="_Toc24391069"/>
            <w:bookmarkStart w:id="447" w:name="_Toc31731024"/>
            <w:bookmarkStart w:id="448" w:name="_Toc35961542"/>
            <w:bookmarkStart w:id="449" w:name="_Toc46138924"/>
            <w:bookmarkStart w:id="450" w:name="_Toc60906204"/>
            <w:bookmarkStart w:id="451" w:name="_Toc60907080"/>
            <w:bookmarkStart w:id="452" w:name="_Toc63693110"/>
            <w:bookmarkStart w:id="453" w:name="_Toc85730572"/>
            <w:bookmarkStart w:id="454" w:name="_Toc159514806"/>
            <w:r w:rsidRPr="003B4119">
              <w:rPr>
                <w:rFonts w:ascii="Arial" w:hAnsi="Arial" w:cs="Arial"/>
                <w:b/>
                <w:sz w:val="20"/>
                <w:szCs w:val="20"/>
              </w:rPr>
              <w:t>Documentación legal de la empresa</w:t>
            </w:r>
            <w:bookmarkEnd w:id="445"/>
            <w:bookmarkEnd w:id="446"/>
            <w:bookmarkEnd w:id="447"/>
            <w:bookmarkEnd w:id="448"/>
            <w:bookmarkEnd w:id="449"/>
            <w:bookmarkEnd w:id="450"/>
            <w:bookmarkEnd w:id="451"/>
            <w:bookmarkEnd w:id="452"/>
            <w:bookmarkEnd w:id="453"/>
            <w:bookmarkEnd w:id="454"/>
          </w:p>
          <w:p w14:paraId="223A0081"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3B4119" w:rsidRDefault="00F65E9B" w:rsidP="00F65E9B">
            <w:pPr>
              <w:ind w:right="268"/>
              <w:jc w:val="both"/>
              <w:rPr>
                <w:rFonts w:ascii="Arial" w:hAnsi="Arial" w:cs="Arial"/>
                <w:iCs/>
                <w:sz w:val="20"/>
                <w:szCs w:val="20"/>
              </w:rPr>
            </w:pPr>
          </w:p>
          <w:p w14:paraId="68FDDD32"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F65E9B" w:rsidRPr="003B4119" w:rsidRDefault="00F65E9B" w:rsidP="00F65E9B">
            <w:pPr>
              <w:ind w:right="268"/>
              <w:jc w:val="both"/>
              <w:rPr>
                <w:rFonts w:ascii="Arial" w:hAnsi="Arial" w:cs="Arial"/>
                <w:iCs/>
                <w:sz w:val="20"/>
                <w:szCs w:val="20"/>
                <w:lang w:eastAsia="es-ES"/>
              </w:rPr>
            </w:pPr>
          </w:p>
          <w:p w14:paraId="3A6316D4"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3B4119" w:rsidRDefault="00F65E9B" w:rsidP="00F65E9B">
            <w:pPr>
              <w:ind w:right="268"/>
              <w:jc w:val="both"/>
              <w:rPr>
                <w:rFonts w:ascii="Arial" w:hAnsi="Arial" w:cs="Arial"/>
                <w:iCs/>
                <w:sz w:val="20"/>
                <w:szCs w:val="20"/>
                <w:lang w:eastAsia="es-ES"/>
              </w:rPr>
            </w:pPr>
          </w:p>
          <w:p w14:paraId="04B8BA0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F65E9B" w:rsidRPr="003B4119" w:rsidRDefault="00F65E9B" w:rsidP="00F65E9B">
            <w:pPr>
              <w:ind w:right="268"/>
              <w:jc w:val="both"/>
              <w:rPr>
                <w:rFonts w:ascii="Arial" w:hAnsi="Arial" w:cs="Arial"/>
                <w:iCs/>
                <w:sz w:val="20"/>
                <w:szCs w:val="20"/>
                <w:lang w:eastAsia="es-ES"/>
              </w:rPr>
            </w:pPr>
          </w:p>
          <w:p w14:paraId="524AC521" w14:textId="032CC043" w:rsidR="00F65E9B" w:rsidRPr="003B4119" w:rsidRDefault="00F12B4F" w:rsidP="00F65E9B">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00F65E9B" w:rsidRPr="003B4119">
              <w:rPr>
                <w:rFonts w:ascii="Arial" w:hAnsi="Arial" w:cs="Arial"/>
                <w:iCs/>
                <w:sz w:val="20"/>
                <w:szCs w:val="20"/>
                <w:lang w:eastAsia="es-ES"/>
              </w:rPr>
              <w:t xml:space="preserve"> cuyo objeto sea acorde a los </w:t>
            </w:r>
            <w:r w:rsidR="00F65E9B">
              <w:rPr>
                <w:rFonts w:ascii="Arial" w:hAnsi="Arial" w:cs="Arial"/>
                <w:iCs/>
                <w:sz w:val="20"/>
                <w:szCs w:val="20"/>
                <w:lang w:eastAsia="es-ES"/>
              </w:rPr>
              <w:t>servicios</w:t>
            </w:r>
            <w:r w:rsidR="00F65E9B" w:rsidRPr="003B4119">
              <w:rPr>
                <w:rFonts w:ascii="Arial" w:hAnsi="Arial" w:cs="Arial"/>
                <w:iCs/>
                <w:sz w:val="20"/>
                <w:szCs w:val="20"/>
                <w:lang w:eastAsia="es-ES"/>
              </w:rPr>
              <w:t xml:space="preserve"> solicitados.</w:t>
            </w:r>
          </w:p>
          <w:p w14:paraId="19797302" w14:textId="77777777" w:rsidR="00F65E9B" w:rsidRPr="003B4119" w:rsidRDefault="00F65E9B" w:rsidP="00F65E9B">
            <w:pPr>
              <w:ind w:right="268"/>
              <w:jc w:val="both"/>
              <w:rPr>
                <w:rFonts w:ascii="Arial" w:hAnsi="Arial" w:cs="Arial"/>
                <w:iCs/>
                <w:sz w:val="20"/>
                <w:szCs w:val="20"/>
                <w:lang w:eastAsia="es-ES"/>
              </w:rPr>
            </w:pPr>
          </w:p>
          <w:p w14:paraId="633DDC68"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F65E9B" w:rsidRPr="003B4119" w:rsidRDefault="00F65E9B" w:rsidP="00F65E9B">
            <w:pPr>
              <w:ind w:right="268"/>
              <w:jc w:val="both"/>
              <w:rPr>
                <w:rFonts w:ascii="Arial" w:hAnsi="Arial" w:cs="Arial"/>
                <w:iCs/>
                <w:sz w:val="20"/>
                <w:szCs w:val="20"/>
                <w:lang w:eastAsia="es-ES"/>
              </w:rPr>
            </w:pPr>
          </w:p>
          <w:p w14:paraId="4F3B6900"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F65E9B" w:rsidRPr="003B4119" w:rsidRDefault="00F65E9B" w:rsidP="00F65E9B">
            <w:pPr>
              <w:ind w:right="268"/>
              <w:jc w:val="both"/>
              <w:rPr>
                <w:rFonts w:ascii="Arial" w:hAnsi="Arial" w:cs="Arial"/>
                <w:iCs/>
                <w:sz w:val="20"/>
                <w:szCs w:val="20"/>
                <w:lang w:eastAsia="es-ES"/>
              </w:rPr>
            </w:pPr>
          </w:p>
          <w:p w14:paraId="3E3B86AB"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0CAA280A" w14:textId="77777777" w:rsidR="00F65E9B" w:rsidRPr="003B4119" w:rsidRDefault="00F65E9B" w:rsidP="00F65E9B">
            <w:pPr>
              <w:ind w:right="268"/>
              <w:jc w:val="both"/>
              <w:rPr>
                <w:rFonts w:ascii="Arial" w:hAnsi="Arial" w:cs="Arial"/>
                <w:iCs/>
                <w:sz w:val="20"/>
                <w:szCs w:val="20"/>
                <w:lang w:eastAsia="es-ES"/>
              </w:rPr>
            </w:pPr>
          </w:p>
          <w:p w14:paraId="76CEB9E8"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3BEF4E9" w14:textId="77777777" w:rsidR="00F65E9B" w:rsidRPr="003B4119" w:rsidRDefault="00F65E9B" w:rsidP="00F65E9B">
            <w:pPr>
              <w:ind w:right="268"/>
              <w:jc w:val="both"/>
              <w:rPr>
                <w:rFonts w:ascii="Arial" w:hAnsi="Arial" w:cs="Arial"/>
                <w:iCs/>
                <w:sz w:val="20"/>
                <w:szCs w:val="20"/>
              </w:rPr>
            </w:pPr>
          </w:p>
          <w:p w14:paraId="7FC683C1" w14:textId="77777777" w:rsidR="00F65E9B" w:rsidRPr="003B4119" w:rsidRDefault="00F65E9B" w:rsidP="00F65E9B">
            <w:pPr>
              <w:ind w:right="268"/>
              <w:jc w:val="both"/>
              <w:rPr>
                <w:rFonts w:ascii="Arial" w:hAnsi="Arial" w:cs="Arial"/>
                <w:iCs/>
                <w:sz w:val="20"/>
                <w:szCs w:val="20"/>
              </w:rPr>
            </w:pPr>
          </w:p>
          <w:p w14:paraId="7DB97FB7" w14:textId="77777777" w:rsidR="00F65E9B" w:rsidRPr="003B4119" w:rsidRDefault="00F65E9B" w:rsidP="00F65E9B">
            <w:pPr>
              <w:ind w:right="268"/>
              <w:jc w:val="both"/>
              <w:rPr>
                <w:rFonts w:ascii="Arial" w:eastAsia="Times New Roman" w:hAnsi="Arial" w:cs="Arial"/>
                <w:sz w:val="20"/>
                <w:szCs w:val="20"/>
              </w:rPr>
            </w:pPr>
            <w:r w:rsidRPr="003B4119">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50659261"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63AD79AA" w14:textId="77777777" w:rsidR="00F65E9B" w:rsidRPr="003B4119" w:rsidRDefault="00F65E9B" w:rsidP="00F65E9B">
            <w:pPr>
              <w:jc w:val="both"/>
              <w:rPr>
                <w:rFonts w:ascii="Arial" w:eastAsia="Times New Roman" w:hAnsi="Arial" w:cs="Arial"/>
                <w:sz w:val="20"/>
                <w:szCs w:val="20"/>
              </w:rPr>
            </w:pPr>
          </w:p>
        </w:tc>
      </w:tr>
      <w:tr w:rsidR="00F65E9B" w:rsidRPr="003B4119" w14:paraId="31650926"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9" w:type="pct"/>
            <w:vAlign w:val="center"/>
          </w:tcPr>
          <w:p w14:paraId="47589F0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2DDABE05"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3BB888CE" w14:textId="77777777" w:rsidR="00F65E9B" w:rsidRPr="003B4119" w:rsidRDefault="00F65E9B" w:rsidP="00F65E9B">
            <w:pPr>
              <w:jc w:val="both"/>
              <w:rPr>
                <w:rFonts w:ascii="Arial" w:eastAsia="Times New Roman" w:hAnsi="Arial" w:cs="Arial"/>
                <w:sz w:val="20"/>
                <w:szCs w:val="20"/>
              </w:rPr>
            </w:pPr>
          </w:p>
        </w:tc>
      </w:tr>
      <w:tr w:rsidR="00F65E9B" w:rsidRPr="003B4119" w14:paraId="3122308B"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9" w:type="pct"/>
            <w:vAlign w:val="center"/>
          </w:tcPr>
          <w:p w14:paraId="47100C0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3" w:type="pct"/>
            <w:gridSpan w:val="2"/>
            <w:vAlign w:val="center"/>
          </w:tcPr>
          <w:p w14:paraId="4DAAA74F"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6E16D13" w14:textId="77777777" w:rsidR="00F65E9B" w:rsidRPr="003B4119" w:rsidRDefault="00F65E9B" w:rsidP="00F65E9B">
            <w:pPr>
              <w:jc w:val="both"/>
              <w:rPr>
                <w:rFonts w:ascii="Arial" w:eastAsia="Times New Roman" w:hAnsi="Arial" w:cs="Arial"/>
                <w:sz w:val="20"/>
                <w:szCs w:val="20"/>
              </w:rPr>
            </w:pPr>
          </w:p>
        </w:tc>
      </w:tr>
      <w:tr w:rsidR="00F65E9B" w:rsidRPr="003B4119" w14:paraId="4A7C33DF" w14:textId="77777777" w:rsidTr="00F65E9B">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35" w:type="pct"/>
            <w:gridSpan w:val="3"/>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F65E9B">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459"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53"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45178F1D" w14:textId="77777777" w:rsidTr="00F65E9B">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469A808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9" w:type="pct"/>
            <w:vAlign w:val="center"/>
          </w:tcPr>
          <w:p w14:paraId="3041F1A5"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6CE013AA" w14:textId="77777777" w:rsidR="00F65E9B" w:rsidRPr="003B4119" w:rsidRDefault="00F65E9B" w:rsidP="00F65E9B">
            <w:pPr>
              <w:jc w:val="center"/>
              <w:rPr>
                <w:rFonts w:ascii="Arial" w:eastAsia="Times New Roman" w:hAnsi="Arial" w:cs="Arial"/>
                <w:sz w:val="20"/>
                <w:szCs w:val="20"/>
              </w:rPr>
            </w:pPr>
          </w:p>
        </w:tc>
        <w:tc>
          <w:tcPr>
            <w:tcW w:w="381" w:type="pct"/>
            <w:gridSpan w:val="2"/>
            <w:vAlign w:val="center"/>
          </w:tcPr>
          <w:p w14:paraId="6B5F60F5" w14:textId="77777777" w:rsidR="00F65E9B" w:rsidRPr="003B4119" w:rsidRDefault="00F65E9B" w:rsidP="00F65E9B">
            <w:pPr>
              <w:jc w:val="center"/>
              <w:rPr>
                <w:rFonts w:ascii="Arial" w:eastAsia="Times New Roman" w:hAnsi="Arial" w:cs="Arial"/>
                <w:sz w:val="20"/>
                <w:szCs w:val="20"/>
              </w:rPr>
            </w:pPr>
          </w:p>
        </w:tc>
      </w:tr>
      <w:tr w:rsidR="00F65E9B" w:rsidRPr="003B4119" w14:paraId="5DC07A8B" w14:textId="77777777" w:rsidTr="00F65E9B">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3DA2B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9" w:type="pct"/>
          </w:tcPr>
          <w:p w14:paraId="53D59A2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53" w:type="pct"/>
            <w:vAlign w:val="center"/>
          </w:tcPr>
          <w:p w14:paraId="44882BA1" w14:textId="77777777" w:rsidR="00F65E9B" w:rsidRPr="003B4119" w:rsidRDefault="00F65E9B" w:rsidP="00F65E9B">
            <w:pPr>
              <w:jc w:val="center"/>
              <w:rPr>
                <w:rFonts w:ascii="Arial" w:eastAsia="Times New Roman" w:hAnsi="Arial" w:cs="Arial"/>
                <w:sz w:val="20"/>
                <w:szCs w:val="20"/>
              </w:rPr>
            </w:pPr>
          </w:p>
        </w:tc>
        <w:tc>
          <w:tcPr>
            <w:tcW w:w="381" w:type="pct"/>
            <w:gridSpan w:val="2"/>
            <w:vAlign w:val="center"/>
          </w:tcPr>
          <w:p w14:paraId="36FE8852" w14:textId="77777777" w:rsidR="00F65E9B" w:rsidRPr="003B4119" w:rsidRDefault="00F65E9B" w:rsidP="00F65E9B">
            <w:pPr>
              <w:jc w:val="center"/>
              <w:rPr>
                <w:rFonts w:ascii="Arial" w:eastAsia="Times New Roman" w:hAnsi="Arial" w:cs="Arial"/>
                <w:sz w:val="20"/>
                <w:szCs w:val="20"/>
              </w:rPr>
            </w:pPr>
          </w:p>
        </w:tc>
      </w:tr>
      <w:tr w:rsidR="00F65E9B" w:rsidRPr="003B4119" w14:paraId="18144403" w14:textId="77777777" w:rsidTr="00F65E9B">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35" w:type="pct"/>
            <w:gridSpan w:val="3"/>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F65E9B">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459"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53"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F65E9B">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9"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53"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381" w:type="pct"/>
            <w:gridSpan w:val="2"/>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5" w:name="_Toc336378694"/>
      <w:bookmarkStart w:id="456" w:name="_Toc431386042"/>
      <w:bookmarkStart w:id="457" w:name="_Toc431386319"/>
      <w:bookmarkStart w:id="458" w:name="_Toc356557692"/>
      <w:bookmarkStart w:id="459" w:name="_Toc358979945"/>
      <w:bookmarkStart w:id="460" w:name="_Toc367205820"/>
      <w:bookmarkStart w:id="461" w:name="_Toc388439790"/>
      <w:bookmarkStart w:id="462" w:name="_Toc424648472"/>
      <w:bookmarkStart w:id="463" w:name="_Toc85730573"/>
      <w:bookmarkStart w:id="464" w:name="_Toc159514807"/>
      <w:r w:rsidRPr="000C45F4">
        <w:rPr>
          <w:rFonts w:ascii="Arial" w:hAnsi="Arial" w:cs="Arial"/>
          <w:b/>
          <w:bCs/>
          <w:noProof/>
          <w:color w:val="auto"/>
          <w:kern w:val="1"/>
          <w:sz w:val="28"/>
          <w:szCs w:val="28"/>
          <w:lang w:val="es-MX" w:eastAsia="ar-SA"/>
        </w:rPr>
        <w:t xml:space="preserve">Anexo </w:t>
      </w:r>
      <w:bookmarkEnd w:id="455"/>
      <w:r w:rsidRPr="000C45F4">
        <w:rPr>
          <w:rFonts w:ascii="Arial" w:hAnsi="Arial" w:cs="Arial"/>
          <w:b/>
          <w:bCs/>
          <w:noProof/>
          <w:color w:val="auto"/>
          <w:kern w:val="1"/>
          <w:sz w:val="28"/>
          <w:szCs w:val="28"/>
          <w:lang w:val="es-MX" w:eastAsia="ar-SA"/>
        </w:rPr>
        <w:t>10.</w:t>
      </w:r>
      <w:bookmarkStart w:id="465" w:name="_Toc431386043"/>
      <w:bookmarkStart w:id="466" w:name="_Toc431386320"/>
      <w:bookmarkEnd w:id="456"/>
      <w:bookmarkEnd w:id="457"/>
      <w:r w:rsidRPr="000C45F4">
        <w:rPr>
          <w:rFonts w:ascii="Arial" w:hAnsi="Arial" w:cs="Arial"/>
          <w:b/>
          <w:bCs/>
          <w:noProof/>
          <w:color w:val="auto"/>
          <w:kern w:val="1"/>
          <w:sz w:val="28"/>
          <w:szCs w:val="28"/>
          <w:lang w:val="es-MX" w:eastAsia="ar-SA"/>
        </w:rPr>
        <w:t>- Formato información reservada y confidencial.</w:t>
      </w:r>
      <w:bookmarkEnd w:id="458"/>
      <w:bookmarkEnd w:id="459"/>
      <w:bookmarkEnd w:id="460"/>
      <w:bookmarkEnd w:id="461"/>
      <w:bookmarkEnd w:id="462"/>
      <w:bookmarkEnd w:id="463"/>
      <w:bookmarkEnd w:id="464"/>
      <w:bookmarkEnd w:id="465"/>
      <w:bookmarkEnd w:id="466"/>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77777777"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__</w:t>
      </w:r>
      <w:proofErr w:type="gramStart"/>
      <w:r w:rsidRPr="00834292">
        <w:rPr>
          <w:rFonts w:ascii="Arial" w:hAnsi="Arial" w:cs="Arial"/>
          <w:sz w:val="18"/>
          <w:szCs w:val="18"/>
        </w:rPr>
        <w:t>_(</w:t>
      </w:r>
      <w:proofErr w:type="gramEnd"/>
      <w:r w:rsidRPr="0083429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Pr>
          <w:rFonts w:ascii="Arial" w:hAnsi="Arial" w:cs="Arial"/>
          <w:sz w:val="18"/>
          <w:szCs w:val="18"/>
          <w:lang w:val="es-ES"/>
        </w:rPr>
        <w:t>N</w:t>
      </w:r>
      <w:r w:rsidRPr="00834292">
        <w:rPr>
          <w:rFonts w:ascii="Arial" w:hAnsi="Arial" w:cs="Arial"/>
          <w:sz w:val="18"/>
          <w:szCs w:val="18"/>
          <w:lang w:val="es-ES"/>
        </w:rPr>
        <w:t xml:space="preserve">acional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77777777" w:rsidR="00F65E9B" w:rsidRDefault="00F65E9B" w:rsidP="00F65E9B">
      <w:pPr>
        <w:ind w:left="-284" w:right="-284"/>
        <w:jc w:val="center"/>
        <w:rPr>
          <w:rFonts w:ascii="Arial" w:hAnsi="Arial" w:cs="Arial"/>
          <w:sz w:val="20"/>
          <w:szCs w:val="20"/>
          <w:lang w:val="es-ES"/>
        </w:rPr>
      </w:pPr>
    </w:p>
    <w:p w14:paraId="135A55C2" w14:textId="77777777" w:rsidR="00BA4F60" w:rsidRDefault="00BA4F60" w:rsidP="00F65E9B">
      <w:pPr>
        <w:ind w:left="-284" w:right="-284"/>
        <w:jc w:val="center"/>
        <w:rPr>
          <w:rFonts w:ascii="Arial" w:hAnsi="Arial" w:cs="Arial"/>
          <w:sz w:val="20"/>
          <w:szCs w:val="20"/>
          <w:lang w:val="es-ES"/>
        </w:rPr>
      </w:pPr>
    </w:p>
    <w:p w14:paraId="43FB523B" w14:textId="77777777" w:rsidR="00F65E9B" w:rsidRPr="005F08D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67" w:name="_Toc85730574"/>
      <w:bookmarkStart w:id="468" w:name="_Toc159514808"/>
      <w:r w:rsidRPr="005F08D8">
        <w:rPr>
          <w:rFonts w:ascii="Arial" w:hAnsi="Arial" w:cs="Arial"/>
          <w:b/>
          <w:bCs/>
          <w:noProof/>
          <w:color w:val="auto"/>
          <w:kern w:val="1"/>
          <w:sz w:val="28"/>
          <w:szCs w:val="28"/>
          <w:lang w:val="es-MX" w:eastAsia="ar-SA"/>
        </w:rPr>
        <w:lastRenderedPageBreak/>
        <w:t>Anexo 1</w:t>
      </w:r>
      <w:r>
        <w:rPr>
          <w:rFonts w:ascii="Arial" w:hAnsi="Arial" w:cs="Arial"/>
          <w:b/>
          <w:bCs/>
          <w:noProof/>
          <w:color w:val="auto"/>
          <w:kern w:val="1"/>
          <w:sz w:val="28"/>
          <w:szCs w:val="28"/>
          <w:lang w:val="es-MX" w:eastAsia="ar-SA"/>
        </w:rPr>
        <w:t>1</w:t>
      </w:r>
      <w:r w:rsidRPr="005F08D8">
        <w:rPr>
          <w:rFonts w:ascii="Arial" w:hAnsi="Arial" w:cs="Arial"/>
          <w:b/>
          <w:bCs/>
          <w:noProof/>
          <w:color w:val="auto"/>
          <w:kern w:val="1"/>
          <w:sz w:val="28"/>
          <w:szCs w:val="28"/>
          <w:lang w:val="es-MX" w:eastAsia="ar-SA"/>
        </w:rPr>
        <w:t>.- Solicitud de aclaraciones.</w:t>
      </w:r>
      <w:bookmarkEnd w:id="467"/>
      <w:bookmarkEnd w:id="468"/>
    </w:p>
    <w:p w14:paraId="1B8E80AC" w14:textId="77777777" w:rsidR="00F65E9B" w:rsidRPr="008A2A73" w:rsidRDefault="00F65E9B" w:rsidP="00F65E9B">
      <w:pPr>
        <w:jc w:val="both"/>
        <w:rPr>
          <w:rFonts w:ascii="Arial" w:hAnsi="Arial" w:cs="Arial"/>
          <w:sz w:val="20"/>
          <w:szCs w:val="20"/>
          <w:lang w:val="es-ES" w:eastAsia="ar-SA"/>
        </w:rPr>
      </w:pPr>
    </w:p>
    <w:p w14:paraId="44EAF4CA" w14:textId="77777777" w:rsidR="00F65E9B" w:rsidRPr="008A2A73" w:rsidRDefault="00F65E9B" w:rsidP="00F65E9B">
      <w:pPr>
        <w:jc w:val="both"/>
        <w:rPr>
          <w:rFonts w:ascii="Arial" w:hAnsi="Arial" w:cs="Arial"/>
          <w:sz w:val="20"/>
          <w:szCs w:val="20"/>
          <w:u w:val="single"/>
        </w:rPr>
      </w:pPr>
      <w:bookmarkStart w:id="469" w:name="_Toc431386045"/>
      <w:bookmarkStart w:id="470" w:name="_Toc431386322"/>
      <w:r w:rsidRPr="008A2A73">
        <w:rPr>
          <w:rFonts w:ascii="Arial" w:hAnsi="Arial" w:cs="Arial"/>
          <w:sz w:val="20"/>
          <w:szCs w:val="20"/>
          <w:u w:val="single"/>
        </w:rPr>
        <w:t>________(nombre)             ,</w:t>
      </w:r>
      <w:r w:rsidRPr="008A2A73">
        <w:rPr>
          <w:rFonts w:ascii="Arial" w:hAnsi="Arial" w:cs="Arial"/>
          <w:sz w:val="20"/>
          <w:szCs w:val="20"/>
        </w:rPr>
        <w:t xml:space="preserve"> manifiesto bajo protesta a decir verdad, que los datos aquí asentados son ciertos, así como que cuento con Interés por participar en la presente Licitación Pública Nacional, a nombre y representación de: </w:t>
      </w:r>
      <w:r w:rsidRPr="008A2A73">
        <w:rPr>
          <w:rFonts w:ascii="Arial" w:hAnsi="Arial" w:cs="Arial"/>
          <w:sz w:val="20"/>
          <w:szCs w:val="20"/>
          <w:u w:val="single"/>
        </w:rPr>
        <w:t>___(persona física o moral)___.</w:t>
      </w:r>
    </w:p>
    <w:p w14:paraId="04BDCCF7" w14:textId="77777777" w:rsidR="00F65E9B" w:rsidRPr="008A2A73" w:rsidRDefault="00F65E9B" w:rsidP="00F65E9B">
      <w:pPr>
        <w:jc w:val="both"/>
        <w:rPr>
          <w:rFonts w:ascii="Arial" w:hAnsi="Arial" w:cs="Arial"/>
          <w:b/>
          <w:sz w:val="20"/>
          <w:szCs w:val="20"/>
        </w:rPr>
      </w:pPr>
    </w:p>
    <w:bookmarkEnd w:id="469"/>
    <w:bookmarkEnd w:id="470"/>
    <w:p w14:paraId="006CE292" w14:textId="77777777" w:rsidR="00F65E9B" w:rsidRPr="0028196E" w:rsidRDefault="00F65E9B" w:rsidP="00F65E9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45B99C1"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6C3CAF69"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6F224E12" w14:textId="77777777" w:rsidR="00F65E9B" w:rsidRPr="0028196E" w:rsidRDefault="00F65E9B" w:rsidP="00F65E9B">
            <w:pPr>
              <w:jc w:val="both"/>
              <w:rPr>
                <w:rFonts w:ascii="Arial" w:hAnsi="Arial" w:cs="Arial"/>
                <w:sz w:val="18"/>
                <w:szCs w:val="18"/>
              </w:rPr>
            </w:pPr>
          </w:p>
          <w:p w14:paraId="121A08B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0BCE32C6" w14:textId="77777777" w:rsidR="00F65E9B" w:rsidRPr="0028196E" w:rsidRDefault="00F65E9B" w:rsidP="00F65E9B">
            <w:pPr>
              <w:jc w:val="both"/>
              <w:rPr>
                <w:rFonts w:ascii="Arial" w:hAnsi="Arial" w:cs="Arial"/>
                <w:sz w:val="18"/>
                <w:szCs w:val="18"/>
              </w:rPr>
            </w:pPr>
          </w:p>
          <w:p w14:paraId="007E8FEE"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1264413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2B26340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3A677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44DC1D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4612C567" w14:textId="77777777" w:rsidR="00F65E9B" w:rsidRPr="0028196E" w:rsidRDefault="00F65E9B" w:rsidP="00F65E9B">
            <w:pPr>
              <w:pStyle w:val="Encabezado"/>
              <w:tabs>
                <w:tab w:val="left" w:pos="4536"/>
              </w:tabs>
              <w:jc w:val="both"/>
              <w:rPr>
                <w:rFonts w:ascii="Arial" w:hAnsi="Arial" w:cs="Arial"/>
                <w:sz w:val="18"/>
                <w:szCs w:val="18"/>
              </w:rPr>
            </w:pPr>
          </w:p>
          <w:p w14:paraId="592BC7E6"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FA0A754" w14:textId="77777777" w:rsidR="00F65E9B" w:rsidRPr="0028196E" w:rsidRDefault="00F65E9B" w:rsidP="00F65E9B">
            <w:pPr>
              <w:pStyle w:val="Encabezado"/>
              <w:tabs>
                <w:tab w:val="left" w:pos="4536"/>
              </w:tabs>
              <w:jc w:val="both"/>
              <w:rPr>
                <w:rFonts w:ascii="Arial" w:hAnsi="Arial" w:cs="Arial"/>
                <w:sz w:val="18"/>
                <w:szCs w:val="18"/>
              </w:rPr>
            </w:pPr>
          </w:p>
          <w:p w14:paraId="51404D7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2AE94D37" w14:textId="77777777" w:rsidR="00F65E9B" w:rsidRPr="0028196E" w:rsidRDefault="00F65E9B" w:rsidP="00F65E9B">
            <w:pPr>
              <w:pStyle w:val="Encabezado"/>
              <w:tabs>
                <w:tab w:val="left" w:pos="4536"/>
              </w:tabs>
              <w:jc w:val="both"/>
              <w:rPr>
                <w:rFonts w:ascii="Arial" w:hAnsi="Arial" w:cs="Arial"/>
                <w:sz w:val="18"/>
                <w:szCs w:val="18"/>
              </w:rPr>
            </w:pPr>
          </w:p>
          <w:p w14:paraId="5343EF2D"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03B740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33DF12DA" w14:textId="77777777" w:rsidR="00F65E9B" w:rsidRPr="0028196E" w:rsidRDefault="00F65E9B" w:rsidP="00F65E9B">
            <w:pPr>
              <w:pStyle w:val="Encabezado"/>
              <w:tabs>
                <w:tab w:val="left" w:pos="4536"/>
              </w:tabs>
              <w:jc w:val="both"/>
              <w:rPr>
                <w:rFonts w:ascii="Arial" w:hAnsi="Arial" w:cs="Arial"/>
                <w:sz w:val="18"/>
                <w:szCs w:val="18"/>
              </w:rPr>
            </w:pPr>
          </w:p>
          <w:p w14:paraId="0FE2F4A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10D0CB78" w14:textId="77777777" w:rsidR="00F65E9B" w:rsidRPr="0028196E" w:rsidRDefault="00F65E9B" w:rsidP="00F65E9B">
            <w:pPr>
              <w:pStyle w:val="Encabezado"/>
              <w:tabs>
                <w:tab w:val="left" w:pos="4536"/>
              </w:tabs>
              <w:jc w:val="both"/>
              <w:rPr>
                <w:rFonts w:ascii="Arial" w:hAnsi="Arial" w:cs="Arial"/>
                <w:sz w:val="18"/>
                <w:szCs w:val="18"/>
              </w:rPr>
            </w:pPr>
          </w:p>
          <w:p w14:paraId="351A666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50D84767" w14:textId="77777777" w:rsidR="00F65E9B" w:rsidRPr="0028196E" w:rsidRDefault="00F65E9B" w:rsidP="00F65E9B">
            <w:pPr>
              <w:jc w:val="both"/>
              <w:rPr>
                <w:rFonts w:ascii="Arial" w:hAnsi="Arial" w:cs="Arial"/>
                <w:sz w:val="18"/>
                <w:szCs w:val="18"/>
              </w:rPr>
            </w:pPr>
          </w:p>
          <w:p w14:paraId="1438122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461D7D45" w14:textId="77777777" w:rsidR="00F65E9B" w:rsidRPr="0028196E" w:rsidRDefault="00F65E9B" w:rsidP="00F65E9B">
            <w:pPr>
              <w:jc w:val="both"/>
              <w:rPr>
                <w:rFonts w:ascii="Arial" w:hAnsi="Arial" w:cs="Arial"/>
                <w:sz w:val="18"/>
                <w:szCs w:val="18"/>
              </w:rPr>
            </w:pPr>
          </w:p>
        </w:tc>
      </w:tr>
    </w:tbl>
    <w:p w14:paraId="79266B3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88F6229"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1EBD83F"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5FD3DCCD" w14:textId="77777777" w:rsidR="00F65E9B" w:rsidRPr="0028196E" w:rsidRDefault="00F65E9B" w:rsidP="00F65E9B">
            <w:pPr>
              <w:jc w:val="both"/>
              <w:rPr>
                <w:rFonts w:ascii="Arial" w:hAnsi="Arial" w:cs="Arial"/>
                <w:sz w:val="18"/>
                <w:szCs w:val="18"/>
              </w:rPr>
            </w:pPr>
          </w:p>
          <w:p w14:paraId="5DCA7E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3C59B4DD" w14:textId="77777777" w:rsidR="00F65E9B" w:rsidRPr="0028196E" w:rsidRDefault="00F65E9B" w:rsidP="00F65E9B">
            <w:pPr>
              <w:jc w:val="both"/>
              <w:rPr>
                <w:rFonts w:ascii="Arial" w:hAnsi="Arial" w:cs="Arial"/>
                <w:sz w:val="18"/>
                <w:szCs w:val="18"/>
              </w:rPr>
            </w:pPr>
          </w:p>
          <w:p w14:paraId="587C5FCB"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3673E2F6" w14:textId="77777777" w:rsidR="00F65E9B" w:rsidRPr="0028196E" w:rsidRDefault="00F65E9B" w:rsidP="00F65E9B">
            <w:pPr>
              <w:pStyle w:val="Piedepgina"/>
              <w:jc w:val="both"/>
              <w:rPr>
                <w:rFonts w:ascii="Arial" w:hAnsi="Arial" w:cs="Arial"/>
                <w:sz w:val="18"/>
                <w:szCs w:val="18"/>
              </w:rPr>
            </w:pPr>
          </w:p>
          <w:p w14:paraId="16D6C6A5"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3FB59DE7" w14:textId="77777777" w:rsidR="00F65E9B" w:rsidRPr="008A2A73" w:rsidRDefault="00F65E9B" w:rsidP="00F65E9B">
      <w:pPr>
        <w:jc w:val="both"/>
        <w:rPr>
          <w:rFonts w:ascii="Arial" w:hAnsi="Arial" w:cs="Arial"/>
          <w:sz w:val="20"/>
          <w:szCs w:val="20"/>
        </w:rPr>
      </w:pPr>
    </w:p>
    <w:p w14:paraId="35778D0C"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66ACEF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0A91B544"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2E3B0A5"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3FC7399" w14:textId="77777777" w:rsidR="008E26C0" w:rsidRPr="00A82322" w:rsidRDefault="008E26C0" w:rsidP="008E26C0">
      <w:pPr>
        <w:pStyle w:val="Estilo"/>
        <w:keepNext w:val="0"/>
        <w:snapToGrid/>
        <w:jc w:val="both"/>
        <w:rPr>
          <w:rFonts w:cs="Arial"/>
          <w:lang w:val="es-ES"/>
        </w:rPr>
      </w:pPr>
    </w:p>
    <w:p w14:paraId="46EB7D43" w14:textId="77777777" w:rsidR="00F42CCF" w:rsidRPr="00A82322" w:rsidRDefault="00F42CCF" w:rsidP="00F42CCF">
      <w:pPr>
        <w:pStyle w:val="Estilo"/>
        <w:ind w:left="-284"/>
        <w:jc w:val="both"/>
        <w:rPr>
          <w:rFonts w:cs="Arial"/>
          <w:lang w:val="es-ES"/>
        </w:rPr>
      </w:pPr>
    </w:p>
    <w:p w14:paraId="53315485" w14:textId="77777777" w:rsidR="00F42CCF" w:rsidRPr="00A82322" w:rsidRDefault="00F42CCF" w:rsidP="00F42CCF">
      <w:pPr>
        <w:pStyle w:val="Estilo"/>
        <w:ind w:left="-284"/>
        <w:jc w:val="both"/>
        <w:rPr>
          <w:rFonts w:cs="Arial"/>
          <w:lang w:val="es-ES"/>
        </w:rPr>
      </w:pPr>
      <w:r w:rsidRPr="00A82322">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2"/>
        <w:gridCol w:w="1080"/>
        <w:gridCol w:w="2930"/>
        <w:gridCol w:w="3661"/>
      </w:tblGrid>
      <w:tr w:rsidR="00F42CCF" w:rsidRPr="00A82322" w14:paraId="7117CD6C" w14:textId="77777777" w:rsidTr="00A3590E">
        <w:trPr>
          <w:tblHeader/>
        </w:trPr>
        <w:tc>
          <w:tcPr>
            <w:tcW w:w="1369" w:type="pct"/>
            <w:shd w:val="clear" w:color="auto" w:fill="auto"/>
            <w:vAlign w:val="center"/>
          </w:tcPr>
          <w:p w14:paraId="268462B6" w14:textId="77777777" w:rsidR="00F42CCF" w:rsidRPr="00A82322" w:rsidRDefault="00F42CCF" w:rsidP="00A3590E">
            <w:pPr>
              <w:pStyle w:val="Estilo"/>
              <w:jc w:val="both"/>
              <w:rPr>
                <w:rFonts w:cs="Arial"/>
                <w:b w:val="0"/>
                <w:lang w:val="es-ES"/>
              </w:rPr>
            </w:pPr>
            <w:r w:rsidRPr="00A82322">
              <w:rPr>
                <w:rFonts w:cs="Arial"/>
                <w:b w:val="0"/>
                <w:lang w:val="es-ES"/>
              </w:rPr>
              <w:t>(1) Numeral de la convocatoria</w:t>
            </w:r>
          </w:p>
        </w:tc>
        <w:tc>
          <w:tcPr>
            <w:tcW w:w="511" w:type="pct"/>
            <w:shd w:val="clear" w:color="auto" w:fill="auto"/>
            <w:vAlign w:val="center"/>
          </w:tcPr>
          <w:p w14:paraId="3FCBA547" w14:textId="77777777" w:rsidR="00F42CCF" w:rsidRPr="00A82322" w:rsidRDefault="00F42CCF" w:rsidP="00A3590E">
            <w:pPr>
              <w:pStyle w:val="Estilo"/>
              <w:jc w:val="both"/>
              <w:rPr>
                <w:rFonts w:cs="Arial"/>
                <w:b w:val="0"/>
                <w:lang w:val="es-ES"/>
              </w:rPr>
            </w:pPr>
            <w:r w:rsidRPr="00A82322">
              <w:rPr>
                <w:rFonts w:cs="Arial"/>
                <w:b w:val="0"/>
                <w:lang w:val="es-ES"/>
              </w:rPr>
              <w:t>(2) No. de pregunta y/o aclaración</w:t>
            </w:r>
          </w:p>
        </w:tc>
        <w:tc>
          <w:tcPr>
            <w:tcW w:w="1387" w:type="pct"/>
            <w:shd w:val="clear" w:color="auto" w:fill="auto"/>
            <w:vAlign w:val="center"/>
          </w:tcPr>
          <w:p w14:paraId="02906160" w14:textId="77777777" w:rsidR="00F42CCF" w:rsidRPr="00A82322" w:rsidRDefault="00F42CCF" w:rsidP="00A3590E">
            <w:pPr>
              <w:pStyle w:val="Estilo"/>
              <w:ind w:left="53"/>
              <w:jc w:val="both"/>
              <w:rPr>
                <w:rFonts w:cs="Arial"/>
                <w:b w:val="0"/>
                <w:lang w:val="es-ES"/>
              </w:rPr>
            </w:pPr>
            <w:r w:rsidRPr="00A82322">
              <w:rPr>
                <w:rFonts w:cs="Arial"/>
                <w:b w:val="0"/>
                <w:lang w:val="es-ES"/>
              </w:rPr>
              <w:t>(3) Pregunta y/o aclaración</w:t>
            </w:r>
          </w:p>
        </w:tc>
        <w:tc>
          <w:tcPr>
            <w:tcW w:w="1733" w:type="pct"/>
            <w:shd w:val="clear" w:color="auto" w:fill="auto"/>
            <w:vAlign w:val="center"/>
          </w:tcPr>
          <w:p w14:paraId="77F44569" w14:textId="77777777" w:rsidR="00F42CCF" w:rsidRPr="00A82322" w:rsidRDefault="00F42CCF" w:rsidP="00A3590E">
            <w:pPr>
              <w:pStyle w:val="Estilo"/>
              <w:ind w:left="122"/>
              <w:jc w:val="both"/>
              <w:rPr>
                <w:rFonts w:cs="Arial"/>
                <w:b w:val="0"/>
                <w:lang w:val="es-ES"/>
              </w:rPr>
            </w:pPr>
            <w:r w:rsidRPr="00A82322">
              <w:rPr>
                <w:rFonts w:cs="Arial"/>
                <w:b w:val="0"/>
                <w:lang w:val="es-ES"/>
              </w:rPr>
              <w:t>Respuesta IMSS</w:t>
            </w:r>
          </w:p>
        </w:tc>
      </w:tr>
      <w:tr w:rsidR="00F42CCF" w:rsidRPr="00A82322" w14:paraId="7BE61D28" w14:textId="77777777" w:rsidTr="00A3590E">
        <w:trPr>
          <w:trHeight w:val="168"/>
        </w:trPr>
        <w:tc>
          <w:tcPr>
            <w:tcW w:w="1369" w:type="pct"/>
            <w:shd w:val="clear" w:color="auto" w:fill="auto"/>
          </w:tcPr>
          <w:p w14:paraId="393097F4"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18423EE4"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1</w:t>
            </w:r>
          </w:p>
        </w:tc>
        <w:tc>
          <w:tcPr>
            <w:tcW w:w="1387" w:type="pct"/>
            <w:shd w:val="clear" w:color="auto" w:fill="auto"/>
          </w:tcPr>
          <w:p w14:paraId="40735CB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B98312" w14:textId="77777777" w:rsidR="00F42CCF" w:rsidRPr="00A82322" w:rsidRDefault="00F42CCF" w:rsidP="00A3590E">
            <w:pPr>
              <w:pStyle w:val="Estilo"/>
              <w:ind w:left="33"/>
              <w:jc w:val="both"/>
              <w:rPr>
                <w:rFonts w:cs="Arial"/>
                <w:b w:val="0"/>
                <w:lang w:val="es-ES"/>
              </w:rPr>
            </w:pPr>
          </w:p>
        </w:tc>
      </w:tr>
      <w:tr w:rsidR="00F42CCF" w:rsidRPr="00A82322" w14:paraId="4A7890C6" w14:textId="77777777" w:rsidTr="00A3590E">
        <w:tc>
          <w:tcPr>
            <w:tcW w:w="1369" w:type="pct"/>
            <w:shd w:val="clear" w:color="auto" w:fill="auto"/>
          </w:tcPr>
          <w:p w14:paraId="45F97CA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0F2F9C30"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2</w:t>
            </w:r>
          </w:p>
        </w:tc>
        <w:tc>
          <w:tcPr>
            <w:tcW w:w="1387" w:type="pct"/>
            <w:shd w:val="clear" w:color="auto" w:fill="auto"/>
          </w:tcPr>
          <w:p w14:paraId="3087938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5C33CE27" w14:textId="77777777" w:rsidR="00F42CCF" w:rsidRPr="00A82322" w:rsidRDefault="00F42CCF" w:rsidP="00A3590E">
            <w:pPr>
              <w:pStyle w:val="Estilo"/>
              <w:ind w:left="33"/>
              <w:jc w:val="both"/>
              <w:rPr>
                <w:rFonts w:cs="Arial"/>
                <w:b w:val="0"/>
                <w:lang w:val="es-ES"/>
              </w:rPr>
            </w:pPr>
          </w:p>
        </w:tc>
      </w:tr>
      <w:tr w:rsidR="00F42CCF" w:rsidRPr="00A82322" w14:paraId="5CEBEAE9" w14:textId="77777777" w:rsidTr="00A3590E">
        <w:trPr>
          <w:trHeight w:val="184"/>
        </w:trPr>
        <w:tc>
          <w:tcPr>
            <w:tcW w:w="1369" w:type="pct"/>
            <w:shd w:val="clear" w:color="auto" w:fill="auto"/>
          </w:tcPr>
          <w:p w14:paraId="0E56D74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48D35A7"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3</w:t>
            </w:r>
          </w:p>
        </w:tc>
        <w:tc>
          <w:tcPr>
            <w:tcW w:w="1387" w:type="pct"/>
            <w:shd w:val="clear" w:color="auto" w:fill="auto"/>
          </w:tcPr>
          <w:p w14:paraId="28501B5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369481" w14:textId="77777777" w:rsidR="00F42CCF" w:rsidRPr="00A82322" w:rsidRDefault="00F42CCF" w:rsidP="00A3590E">
            <w:pPr>
              <w:pStyle w:val="Estilo"/>
              <w:ind w:left="33"/>
              <w:jc w:val="both"/>
              <w:rPr>
                <w:rFonts w:cs="Arial"/>
                <w:b w:val="0"/>
                <w:lang w:val="es-ES"/>
              </w:rPr>
            </w:pPr>
          </w:p>
        </w:tc>
      </w:tr>
      <w:tr w:rsidR="00F42CCF" w:rsidRPr="00A82322" w14:paraId="6AD4A760" w14:textId="77777777" w:rsidTr="00A3590E">
        <w:tc>
          <w:tcPr>
            <w:tcW w:w="1369" w:type="pct"/>
            <w:shd w:val="clear" w:color="auto" w:fill="auto"/>
          </w:tcPr>
          <w:p w14:paraId="619FC283"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48F5FB93"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4</w:t>
            </w:r>
          </w:p>
        </w:tc>
        <w:tc>
          <w:tcPr>
            <w:tcW w:w="1387" w:type="pct"/>
            <w:shd w:val="clear" w:color="auto" w:fill="auto"/>
          </w:tcPr>
          <w:p w14:paraId="1FC10408"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AC46146" w14:textId="77777777" w:rsidR="00F42CCF" w:rsidRPr="00A82322" w:rsidRDefault="00F42CCF" w:rsidP="00A3590E">
            <w:pPr>
              <w:pStyle w:val="Estilo"/>
              <w:ind w:left="33"/>
              <w:jc w:val="both"/>
              <w:rPr>
                <w:rFonts w:cs="Arial"/>
                <w:b w:val="0"/>
                <w:lang w:val="es-ES"/>
              </w:rPr>
            </w:pPr>
          </w:p>
        </w:tc>
      </w:tr>
      <w:tr w:rsidR="00F42CCF" w:rsidRPr="00A82322" w14:paraId="3C6423FE" w14:textId="77777777" w:rsidTr="00A3590E">
        <w:tc>
          <w:tcPr>
            <w:tcW w:w="1369" w:type="pct"/>
            <w:shd w:val="clear" w:color="auto" w:fill="auto"/>
          </w:tcPr>
          <w:p w14:paraId="7B25EBC2"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8D2623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5</w:t>
            </w:r>
          </w:p>
        </w:tc>
        <w:tc>
          <w:tcPr>
            <w:tcW w:w="1387" w:type="pct"/>
            <w:shd w:val="clear" w:color="auto" w:fill="auto"/>
          </w:tcPr>
          <w:p w14:paraId="3A0FCC9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0B28EEF7" w14:textId="77777777" w:rsidR="00F42CCF" w:rsidRPr="00A82322" w:rsidRDefault="00F42CCF" w:rsidP="00A3590E">
            <w:pPr>
              <w:pStyle w:val="Estilo"/>
              <w:ind w:left="33"/>
              <w:jc w:val="both"/>
              <w:rPr>
                <w:rFonts w:cs="Arial"/>
                <w:b w:val="0"/>
                <w:lang w:val="es-ES"/>
              </w:rPr>
            </w:pPr>
          </w:p>
        </w:tc>
      </w:tr>
      <w:tr w:rsidR="00F42CCF" w:rsidRPr="00A82322" w14:paraId="3D337586" w14:textId="77777777" w:rsidTr="00A3590E">
        <w:tc>
          <w:tcPr>
            <w:tcW w:w="1369" w:type="pct"/>
            <w:shd w:val="clear" w:color="auto" w:fill="auto"/>
          </w:tcPr>
          <w:p w14:paraId="68C58BD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D924BEF"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6</w:t>
            </w:r>
          </w:p>
        </w:tc>
        <w:tc>
          <w:tcPr>
            <w:tcW w:w="1387" w:type="pct"/>
            <w:shd w:val="clear" w:color="auto" w:fill="auto"/>
          </w:tcPr>
          <w:p w14:paraId="7077FCB1"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6260FA8" w14:textId="77777777" w:rsidR="00F42CCF" w:rsidRPr="00A82322" w:rsidRDefault="00F42CCF" w:rsidP="00A3590E">
            <w:pPr>
              <w:pStyle w:val="Estilo"/>
              <w:ind w:left="33"/>
              <w:jc w:val="both"/>
              <w:rPr>
                <w:rFonts w:cs="Arial"/>
                <w:b w:val="0"/>
                <w:lang w:val="es-ES"/>
              </w:rPr>
            </w:pPr>
          </w:p>
        </w:tc>
      </w:tr>
      <w:tr w:rsidR="00F42CCF" w:rsidRPr="00A82322" w14:paraId="4F30CDC5" w14:textId="77777777" w:rsidTr="00A3590E">
        <w:tc>
          <w:tcPr>
            <w:tcW w:w="1369" w:type="pct"/>
            <w:shd w:val="clear" w:color="auto" w:fill="auto"/>
          </w:tcPr>
          <w:p w14:paraId="7A30792E"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0A5E24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7</w:t>
            </w:r>
          </w:p>
        </w:tc>
        <w:tc>
          <w:tcPr>
            <w:tcW w:w="1387" w:type="pct"/>
            <w:shd w:val="clear" w:color="auto" w:fill="auto"/>
          </w:tcPr>
          <w:p w14:paraId="66E7A945"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60559B39" w14:textId="77777777" w:rsidR="00F42CCF" w:rsidRPr="00A82322" w:rsidRDefault="00F42CCF" w:rsidP="00A3590E">
            <w:pPr>
              <w:pStyle w:val="Estilo"/>
              <w:ind w:left="33"/>
              <w:jc w:val="both"/>
              <w:rPr>
                <w:rFonts w:cs="Arial"/>
                <w:b w:val="0"/>
                <w:lang w:val="es-ES"/>
              </w:rPr>
            </w:pPr>
          </w:p>
        </w:tc>
      </w:tr>
    </w:tbl>
    <w:p w14:paraId="1E52E645" w14:textId="77777777" w:rsidR="00F42CCF" w:rsidRPr="00A82322" w:rsidRDefault="00F42CCF" w:rsidP="00F42CCF">
      <w:pPr>
        <w:pStyle w:val="Estilo"/>
        <w:keepNext w:val="0"/>
        <w:snapToGrid/>
        <w:jc w:val="both"/>
        <w:rPr>
          <w:rFonts w:cs="Arial"/>
          <w:lang w:val="es-ES"/>
        </w:rPr>
      </w:pPr>
    </w:p>
    <w:p w14:paraId="6D58A786" w14:textId="77777777" w:rsidR="00F42CCF" w:rsidRPr="00A82322" w:rsidRDefault="00F42CCF" w:rsidP="00F42CCF">
      <w:pPr>
        <w:pStyle w:val="Estilo"/>
        <w:ind w:left="-284"/>
        <w:jc w:val="both"/>
        <w:rPr>
          <w:rFonts w:cs="Arial"/>
          <w:lang w:val="es-ES"/>
        </w:rPr>
      </w:pPr>
      <w:r w:rsidRPr="00A82322">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7151"/>
      </w:tblGrid>
      <w:tr w:rsidR="00F42CCF" w:rsidRPr="00A82322" w14:paraId="024A36B0" w14:textId="77777777" w:rsidTr="00A3590E">
        <w:trPr>
          <w:trHeight w:val="351"/>
        </w:trPr>
        <w:tc>
          <w:tcPr>
            <w:tcW w:w="1615" w:type="pct"/>
            <w:shd w:val="clear" w:color="auto" w:fill="auto"/>
            <w:vAlign w:val="center"/>
          </w:tcPr>
          <w:p w14:paraId="7D1FC44D" w14:textId="77777777" w:rsidR="00F42CCF" w:rsidRPr="00A82322" w:rsidRDefault="00F42CCF" w:rsidP="00A3590E">
            <w:pPr>
              <w:pStyle w:val="Estilo"/>
              <w:jc w:val="both"/>
              <w:rPr>
                <w:rFonts w:cs="Arial"/>
                <w:b w:val="0"/>
                <w:lang w:val="es-ES"/>
              </w:rPr>
            </w:pPr>
            <w:r w:rsidRPr="00A82322">
              <w:rPr>
                <w:rFonts w:cs="Arial"/>
                <w:b w:val="0"/>
                <w:lang w:val="es-ES"/>
              </w:rPr>
              <w:t>Concepto</w:t>
            </w:r>
          </w:p>
        </w:tc>
        <w:tc>
          <w:tcPr>
            <w:tcW w:w="3385" w:type="pct"/>
            <w:shd w:val="clear" w:color="auto" w:fill="auto"/>
            <w:vAlign w:val="center"/>
          </w:tcPr>
          <w:p w14:paraId="46BAAB4B" w14:textId="77777777" w:rsidR="00F42CCF" w:rsidRPr="00A82322" w:rsidRDefault="00F42CCF" w:rsidP="00A3590E">
            <w:pPr>
              <w:pStyle w:val="Estilo"/>
              <w:ind w:left="124"/>
              <w:jc w:val="both"/>
              <w:rPr>
                <w:rFonts w:cs="Arial"/>
                <w:b w:val="0"/>
                <w:lang w:val="es-ES"/>
              </w:rPr>
            </w:pPr>
            <w:r w:rsidRPr="00A82322">
              <w:rPr>
                <w:rFonts w:cs="Arial"/>
                <w:b w:val="0"/>
                <w:lang w:val="es-ES"/>
              </w:rPr>
              <w:t>Descripción</w:t>
            </w:r>
          </w:p>
        </w:tc>
      </w:tr>
      <w:tr w:rsidR="00F42CCF" w:rsidRPr="00A82322" w14:paraId="126612A8" w14:textId="77777777" w:rsidTr="00A3590E">
        <w:tc>
          <w:tcPr>
            <w:tcW w:w="1615" w:type="pct"/>
            <w:shd w:val="clear" w:color="auto" w:fill="auto"/>
            <w:vAlign w:val="center"/>
          </w:tcPr>
          <w:p w14:paraId="7420BAA0" w14:textId="77777777" w:rsidR="00F42CCF" w:rsidRPr="00A82322" w:rsidRDefault="00F42CCF" w:rsidP="00A3590E">
            <w:pPr>
              <w:pStyle w:val="Estilo"/>
              <w:jc w:val="both"/>
              <w:rPr>
                <w:rFonts w:cs="Arial"/>
                <w:b w:val="0"/>
                <w:bCs/>
                <w:lang w:val="es-ES"/>
              </w:rPr>
            </w:pPr>
            <w:r w:rsidRPr="00A82322">
              <w:rPr>
                <w:rFonts w:cs="Arial"/>
                <w:b w:val="0"/>
                <w:bCs/>
                <w:lang w:val="es-ES"/>
              </w:rPr>
              <w:t>(1) Numeral de la convocatoria.</w:t>
            </w:r>
          </w:p>
        </w:tc>
        <w:tc>
          <w:tcPr>
            <w:tcW w:w="3385" w:type="pct"/>
            <w:shd w:val="clear" w:color="auto" w:fill="auto"/>
          </w:tcPr>
          <w:p w14:paraId="26A49147" w14:textId="77777777" w:rsidR="00F42CCF" w:rsidRPr="00A82322" w:rsidRDefault="00F42CCF" w:rsidP="00A3590E">
            <w:pPr>
              <w:pStyle w:val="Estilo"/>
              <w:ind w:left="124"/>
              <w:jc w:val="both"/>
              <w:rPr>
                <w:rFonts w:cs="Arial"/>
                <w:b w:val="0"/>
                <w:lang w:val="es-ES"/>
              </w:rPr>
            </w:pPr>
            <w:r w:rsidRPr="00A82322">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42CCF" w:rsidRPr="00A82322" w14:paraId="1F9C5FF5" w14:textId="77777777" w:rsidTr="00A3590E">
        <w:tc>
          <w:tcPr>
            <w:tcW w:w="1615" w:type="pct"/>
            <w:shd w:val="clear" w:color="auto" w:fill="auto"/>
            <w:vAlign w:val="center"/>
          </w:tcPr>
          <w:p w14:paraId="70E683E8" w14:textId="77777777" w:rsidR="00F42CCF" w:rsidRPr="00A82322" w:rsidRDefault="00F42CCF" w:rsidP="00A3590E">
            <w:pPr>
              <w:pStyle w:val="Estilo"/>
              <w:jc w:val="both"/>
              <w:rPr>
                <w:rFonts w:cs="Arial"/>
                <w:b w:val="0"/>
                <w:bCs/>
                <w:lang w:val="es-ES"/>
              </w:rPr>
            </w:pPr>
            <w:r w:rsidRPr="00A82322">
              <w:rPr>
                <w:rFonts w:cs="Arial"/>
                <w:b w:val="0"/>
                <w:bCs/>
                <w:lang w:val="es-ES"/>
              </w:rPr>
              <w:t xml:space="preserve">(2) </w:t>
            </w:r>
            <w:r w:rsidRPr="00A82322">
              <w:rPr>
                <w:rFonts w:cs="Arial"/>
                <w:b w:val="0"/>
                <w:bCs/>
                <w:lang w:val="es-ES_tradnl"/>
              </w:rPr>
              <w:t>No. de pregunta y/o aclaración.</w:t>
            </w:r>
          </w:p>
        </w:tc>
        <w:tc>
          <w:tcPr>
            <w:tcW w:w="3385" w:type="pct"/>
            <w:shd w:val="clear" w:color="auto" w:fill="auto"/>
          </w:tcPr>
          <w:p w14:paraId="565F430E" w14:textId="77777777" w:rsidR="00F42CCF" w:rsidRPr="00A82322" w:rsidRDefault="00F42CCF" w:rsidP="00A3590E">
            <w:pPr>
              <w:pStyle w:val="Estilo"/>
              <w:ind w:left="124"/>
              <w:jc w:val="both"/>
              <w:rPr>
                <w:rFonts w:cs="Arial"/>
                <w:b w:val="0"/>
                <w:lang w:val="es-ES"/>
              </w:rPr>
            </w:pPr>
            <w:r w:rsidRPr="00A82322">
              <w:rPr>
                <w:rFonts w:cs="Arial"/>
                <w:b w:val="0"/>
                <w:lang w:val="es-ES"/>
              </w:rPr>
              <w:t>Se refiere al número consecutivo de la pregunta o aclaración formulada por el licitante.</w:t>
            </w:r>
          </w:p>
        </w:tc>
      </w:tr>
      <w:tr w:rsidR="00F42CCF" w:rsidRPr="00A82322" w14:paraId="61F6F0D7" w14:textId="77777777" w:rsidTr="00A3590E">
        <w:tc>
          <w:tcPr>
            <w:tcW w:w="1615" w:type="pct"/>
            <w:shd w:val="clear" w:color="auto" w:fill="auto"/>
            <w:vAlign w:val="center"/>
          </w:tcPr>
          <w:p w14:paraId="4D19F4BF" w14:textId="77777777" w:rsidR="00F42CCF" w:rsidRPr="00A82322" w:rsidRDefault="00F42CCF" w:rsidP="00A3590E">
            <w:pPr>
              <w:pStyle w:val="Estilo"/>
              <w:jc w:val="both"/>
              <w:rPr>
                <w:rFonts w:cs="Arial"/>
                <w:b w:val="0"/>
                <w:bCs/>
                <w:lang w:val="es-ES"/>
              </w:rPr>
            </w:pPr>
            <w:r w:rsidRPr="00A82322">
              <w:rPr>
                <w:rFonts w:cs="Arial"/>
                <w:b w:val="0"/>
                <w:bCs/>
                <w:lang w:val="es-ES"/>
              </w:rPr>
              <w:t>(3) Pregunta y/o aclaración</w:t>
            </w:r>
          </w:p>
        </w:tc>
        <w:tc>
          <w:tcPr>
            <w:tcW w:w="3385" w:type="pct"/>
            <w:shd w:val="clear" w:color="auto" w:fill="auto"/>
          </w:tcPr>
          <w:p w14:paraId="77CF2CCF" w14:textId="77777777" w:rsidR="00F42CCF" w:rsidRPr="00A82322" w:rsidRDefault="00F42CCF" w:rsidP="00A3590E">
            <w:pPr>
              <w:pStyle w:val="Estilo"/>
              <w:ind w:left="124"/>
              <w:jc w:val="both"/>
              <w:rPr>
                <w:rFonts w:cs="Arial"/>
                <w:b w:val="0"/>
                <w:lang w:val="es-ES"/>
              </w:rPr>
            </w:pPr>
            <w:r w:rsidRPr="00A82322">
              <w:rPr>
                <w:rFonts w:cs="Arial"/>
                <w:b w:val="0"/>
                <w:lang w:val="es-ES"/>
              </w:rPr>
              <w:t>Las preguntas o solicitudes de aclaración versarán exclusivamente sobre el contenido de la convocatoria</w:t>
            </w:r>
          </w:p>
        </w:tc>
      </w:tr>
    </w:tbl>
    <w:p w14:paraId="59825AD2" w14:textId="77777777" w:rsidR="00F42CCF" w:rsidRPr="00A82322" w:rsidRDefault="00F42CCF" w:rsidP="00F42CCF">
      <w:pPr>
        <w:jc w:val="both"/>
        <w:rPr>
          <w:rFonts w:ascii="Arial" w:hAnsi="Arial" w:cs="Arial"/>
          <w:sz w:val="20"/>
          <w:szCs w:val="20"/>
          <w:lang w:val="es-ES"/>
        </w:rPr>
      </w:pPr>
    </w:p>
    <w:p w14:paraId="78E307A6"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Representante Legal del Licitante</w:t>
      </w:r>
    </w:p>
    <w:p w14:paraId="38A95195"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__________________________________</w:t>
      </w:r>
    </w:p>
    <w:p w14:paraId="52AB98B8" w14:textId="77777777" w:rsidR="00F42CCF" w:rsidRPr="00A82322" w:rsidRDefault="00F42CCF" w:rsidP="001A10E2">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1C0EB1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71" w:name="_Toc431386046"/>
      <w:bookmarkStart w:id="472" w:name="_Toc431386323"/>
      <w:bookmarkStart w:id="473" w:name="_Toc159514809"/>
      <w:r w:rsidRPr="00A82322">
        <w:rPr>
          <w:rFonts w:ascii="Arial" w:eastAsia="Times New Roman" w:hAnsi="Arial" w:cs="Arial"/>
          <w:b/>
          <w:bCs/>
          <w:noProof/>
          <w:color w:val="auto"/>
          <w:kern w:val="1"/>
          <w:sz w:val="28"/>
          <w:szCs w:val="28"/>
          <w:lang w:val="es-MX" w:eastAsia="ar-SA"/>
        </w:rPr>
        <w:lastRenderedPageBreak/>
        <w:t>Anexo 12.</w:t>
      </w:r>
      <w:bookmarkStart w:id="474" w:name="_Toc431386047"/>
      <w:bookmarkStart w:id="475" w:name="_Toc431386324"/>
      <w:bookmarkEnd w:id="471"/>
      <w:bookmarkEnd w:id="472"/>
      <w:r w:rsidRPr="00A82322">
        <w:rPr>
          <w:rFonts w:ascii="Arial" w:eastAsia="Times New Roman" w:hAnsi="Arial" w:cs="Arial"/>
          <w:b/>
          <w:bCs/>
          <w:noProof/>
          <w:color w:val="auto"/>
          <w:kern w:val="1"/>
          <w:sz w:val="28"/>
          <w:szCs w:val="28"/>
          <w:lang w:val="es-MX" w:eastAsia="ar-SA"/>
        </w:rPr>
        <w:t>- Modelo de contrato</w:t>
      </w:r>
      <w:bookmarkEnd w:id="474"/>
      <w:bookmarkEnd w:id="475"/>
      <w:r w:rsidRPr="00A82322">
        <w:rPr>
          <w:rFonts w:ascii="Arial" w:eastAsia="Times New Roman" w:hAnsi="Arial" w:cs="Arial"/>
          <w:b/>
          <w:bCs/>
          <w:noProof/>
          <w:color w:val="auto"/>
          <w:kern w:val="1"/>
          <w:sz w:val="28"/>
          <w:szCs w:val="28"/>
          <w:lang w:val="es-MX" w:eastAsia="ar-SA"/>
        </w:rPr>
        <w:t>.</w:t>
      </w:r>
      <w:bookmarkEnd w:id="473"/>
    </w:p>
    <w:p w14:paraId="7AC1E8DF" w14:textId="77777777" w:rsidR="00F42CCF" w:rsidRPr="00A82322" w:rsidRDefault="00F42CCF" w:rsidP="00F42CCF">
      <w:pPr>
        <w:pStyle w:val="Textoindependiente21"/>
        <w:ind w:right="-91"/>
        <w:rPr>
          <w:rFonts w:cs="Arial"/>
        </w:rPr>
      </w:pPr>
    </w:p>
    <w:p w14:paraId="72693EC3" w14:textId="77777777" w:rsidR="0078119B" w:rsidRPr="0008008F" w:rsidRDefault="0078119B" w:rsidP="0078119B">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4A99B356" w14:textId="77777777" w:rsidR="0078119B" w:rsidRPr="0008008F" w:rsidRDefault="0078119B" w:rsidP="0078119B">
      <w:pPr>
        <w:jc w:val="both"/>
        <w:rPr>
          <w:rFonts w:ascii="Arial" w:hAnsi="Arial" w:cs="Arial"/>
          <w:sz w:val="22"/>
          <w:szCs w:val="22"/>
        </w:rPr>
      </w:pPr>
    </w:p>
    <w:p w14:paraId="0581B6E6" w14:textId="77777777" w:rsidR="0078119B" w:rsidRPr="001953C2" w:rsidRDefault="0078119B" w:rsidP="0078119B">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5C524210" w14:textId="77777777" w:rsidR="0078119B" w:rsidRPr="0008008F" w:rsidRDefault="0078119B" w:rsidP="0078119B">
      <w:pPr>
        <w:jc w:val="both"/>
        <w:rPr>
          <w:rFonts w:ascii="Arial" w:hAnsi="Arial" w:cs="Arial"/>
          <w:sz w:val="22"/>
          <w:szCs w:val="22"/>
        </w:rPr>
      </w:pPr>
    </w:p>
    <w:p w14:paraId="5ABD359B"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27BE5453"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4BB5C5E6" w14:textId="77777777" w:rsidR="0078119B" w:rsidRPr="004B4D0F" w:rsidRDefault="0078119B" w:rsidP="0078119B">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1775E8EA"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2175231D" w14:textId="77777777" w:rsidR="0078119B" w:rsidRPr="0008008F" w:rsidRDefault="0078119B" w:rsidP="0078119B">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25D0DBAA" w14:textId="77777777" w:rsidR="0078119B" w:rsidRPr="0008008F" w:rsidRDefault="0078119B" w:rsidP="0078119B">
      <w:pPr>
        <w:ind w:left="426" w:hanging="426"/>
        <w:jc w:val="both"/>
        <w:rPr>
          <w:rFonts w:ascii="Arial" w:hAnsi="Arial" w:cs="Arial"/>
          <w:sz w:val="22"/>
          <w:szCs w:val="22"/>
        </w:rPr>
      </w:pPr>
    </w:p>
    <w:p w14:paraId="5887D136" w14:textId="77777777" w:rsidR="0078119B" w:rsidRPr="004B4D0F" w:rsidRDefault="0078119B" w:rsidP="0078119B">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6D71F741" w14:textId="77777777" w:rsidR="0078119B" w:rsidRPr="00200B7F" w:rsidRDefault="0078119B" w:rsidP="0078119B">
      <w:pPr>
        <w:ind w:left="852" w:hanging="426"/>
        <w:jc w:val="both"/>
        <w:rPr>
          <w:rFonts w:ascii="Arial" w:hAnsi="Arial" w:cs="Arial"/>
          <w:sz w:val="22"/>
          <w:szCs w:val="22"/>
        </w:rPr>
      </w:pPr>
    </w:p>
    <w:p w14:paraId="4827755E" w14:textId="77777777" w:rsidR="0078119B" w:rsidRPr="00200B7F" w:rsidRDefault="0078119B" w:rsidP="0078119B">
      <w:pPr>
        <w:ind w:left="426"/>
        <w:jc w:val="both"/>
        <w:rPr>
          <w:rFonts w:ascii="Arial" w:hAnsi="Arial" w:cs="Arial"/>
          <w:sz w:val="22"/>
          <w:szCs w:val="22"/>
        </w:rPr>
      </w:pPr>
      <w:r w:rsidRPr="00200B7F">
        <w:rPr>
          <w:rFonts w:ascii="Arial" w:hAnsi="Arial" w:cs="Arial"/>
          <w:sz w:val="22"/>
          <w:szCs w:val="22"/>
        </w:rPr>
        <w:lastRenderedPageBreak/>
        <w:t xml:space="preserve">INSTRUCCIÓN: EN CASO DE REQUERIR QUE EL INSTRUMENTO JURÍDICO SEA FIRMADO POR MÁS SERVIDORES PÚBLICOS, SE DEBERÁ AGREGAR LA SIGUIENTE DECLARACIÓN TANTAS VECES FIRMANTES SEAN AÑADIDOS. </w:t>
      </w:r>
    </w:p>
    <w:p w14:paraId="2CCE819F" w14:textId="77777777" w:rsidR="0078119B" w:rsidRPr="004B4D0F" w:rsidRDefault="0078119B" w:rsidP="0078119B">
      <w:pPr>
        <w:ind w:left="426"/>
        <w:jc w:val="both"/>
        <w:rPr>
          <w:rFonts w:ascii="Arial" w:hAnsi="Arial" w:cs="Arial"/>
          <w:b/>
          <w:sz w:val="22"/>
          <w:szCs w:val="22"/>
          <w:u w:val="single"/>
        </w:rPr>
      </w:pPr>
    </w:p>
    <w:p w14:paraId="094F8EE0" w14:textId="77777777" w:rsidR="0078119B" w:rsidRPr="004B4D0F" w:rsidRDefault="0078119B" w:rsidP="0078119B">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INCORPORAR FACULTADES Y PARTICIPACIÓN EN EL CONTRATO)__.</w:t>
      </w:r>
    </w:p>
    <w:p w14:paraId="4C28E03F" w14:textId="77777777" w:rsidR="0078119B" w:rsidRPr="004B4D0F" w:rsidRDefault="0078119B" w:rsidP="0078119B">
      <w:pPr>
        <w:jc w:val="both"/>
        <w:rPr>
          <w:rFonts w:ascii="Arial" w:hAnsi="Arial" w:cs="Arial"/>
          <w:sz w:val="22"/>
          <w:szCs w:val="22"/>
        </w:rPr>
      </w:pPr>
    </w:p>
    <w:p w14:paraId="572FA58E" w14:textId="77777777" w:rsidR="0078119B" w:rsidRPr="004B4D0F" w:rsidRDefault="0078119B" w:rsidP="0078119B">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59EF1C2A" w14:textId="77777777" w:rsidR="0078119B" w:rsidRPr="004B4D0F" w:rsidRDefault="0078119B" w:rsidP="0078119B">
      <w:pPr>
        <w:jc w:val="both"/>
        <w:rPr>
          <w:rFonts w:ascii="Arial" w:hAnsi="Arial" w:cs="Arial"/>
          <w:sz w:val="22"/>
          <w:szCs w:val="22"/>
        </w:rPr>
      </w:pPr>
    </w:p>
    <w:p w14:paraId="45186075" w14:textId="77777777" w:rsidR="0078119B" w:rsidRPr="004B4D0F" w:rsidRDefault="0078119B" w:rsidP="0078119B">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5339433E" w14:textId="77777777" w:rsidR="0078119B" w:rsidRPr="004B4D0F" w:rsidRDefault="0078119B" w:rsidP="0078119B">
      <w:pPr>
        <w:ind w:left="426" w:hanging="426"/>
        <w:jc w:val="both"/>
        <w:rPr>
          <w:rFonts w:ascii="Arial" w:hAnsi="Arial" w:cs="Arial"/>
          <w:sz w:val="22"/>
          <w:szCs w:val="22"/>
        </w:rPr>
      </w:pPr>
    </w:p>
    <w:p w14:paraId="56D57A16" w14:textId="77777777" w:rsidR="0078119B" w:rsidRPr="00BC0742" w:rsidRDefault="0078119B" w:rsidP="0078119B">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6B992A8" w14:textId="77777777" w:rsidR="0078119B" w:rsidRPr="004B4D0F" w:rsidRDefault="0078119B" w:rsidP="0078119B">
      <w:pPr>
        <w:pStyle w:val="Textoindependiente"/>
        <w:tabs>
          <w:tab w:val="left" w:pos="426"/>
        </w:tabs>
        <w:ind w:left="426" w:right="118"/>
        <w:rPr>
          <w:rFonts w:ascii="Arial" w:hAnsi="Arial" w:cs="Arial"/>
          <w:bCs/>
        </w:rPr>
      </w:pPr>
    </w:p>
    <w:p w14:paraId="283C09C1" w14:textId="77777777" w:rsidR="0078119B" w:rsidRPr="004B4D0F" w:rsidRDefault="0078119B" w:rsidP="0078119B">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224EF8F9" w14:textId="77777777" w:rsidR="0078119B" w:rsidRPr="004B4D0F" w:rsidRDefault="0078119B" w:rsidP="0078119B">
      <w:pPr>
        <w:jc w:val="both"/>
        <w:rPr>
          <w:rFonts w:ascii="Arial" w:hAnsi="Arial" w:cs="Arial"/>
          <w:sz w:val="22"/>
          <w:szCs w:val="22"/>
        </w:rPr>
      </w:pPr>
    </w:p>
    <w:p w14:paraId="4AB2235A" w14:textId="77777777" w:rsidR="0078119B" w:rsidRPr="00BC0742" w:rsidRDefault="0078119B" w:rsidP="0078119B">
      <w:pPr>
        <w:ind w:left="426"/>
        <w:jc w:val="both"/>
        <w:rPr>
          <w:rFonts w:ascii="Arial" w:hAnsi="Arial" w:cs="Arial"/>
          <w:sz w:val="22"/>
          <w:szCs w:val="22"/>
        </w:rPr>
      </w:pPr>
      <w:r w:rsidRPr="00BC0742">
        <w:rPr>
          <w:rFonts w:ascii="Arial" w:hAnsi="Arial" w:cs="Arial"/>
          <w:sz w:val="22"/>
          <w:szCs w:val="22"/>
        </w:rPr>
        <w:t>INSTRUCCIÓN: SI LA CONTRATACIÓN ES PREVIA A LA AUTORIZACIÓN DE SU PRESUPUESTO, CONFORME AL ARTÍCULO 25, PÁRRAFO SEGUNDO DE LA LAASSP (ANTICIPADA) MOSTRAR EL SIGUIENTE TEXTO:</w:t>
      </w:r>
    </w:p>
    <w:p w14:paraId="2F0304B2" w14:textId="77777777" w:rsidR="0078119B" w:rsidRPr="004B4D0F" w:rsidRDefault="0078119B" w:rsidP="0078119B">
      <w:pPr>
        <w:ind w:left="426"/>
        <w:jc w:val="both"/>
        <w:rPr>
          <w:rFonts w:ascii="Arial" w:hAnsi="Arial" w:cs="Arial"/>
          <w:sz w:val="22"/>
          <w:szCs w:val="22"/>
        </w:rPr>
      </w:pPr>
    </w:p>
    <w:p w14:paraId="21D7E1B4" w14:textId="77777777" w:rsidR="0078119B" w:rsidRPr="004B4D0F" w:rsidRDefault="0078119B" w:rsidP="0078119B">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1FA8357" w14:textId="77777777" w:rsidR="0078119B" w:rsidRPr="004B4D0F" w:rsidRDefault="0078119B" w:rsidP="0078119B">
      <w:pPr>
        <w:ind w:left="426" w:hanging="426"/>
        <w:jc w:val="both"/>
        <w:rPr>
          <w:rFonts w:ascii="Arial" w:hAnsi="Arial" w:cs="Arial"/>
          <w:bCs/>
          <w:sz w:val="22"/>
          <w:szCs w:val="22"/>
          <w:lang w:eastAsia="es-MX"/>
        </w:rPr>
      </w:pPr>
    </w:p>
    <w:p w14:paraId="328D8F5A"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7BC13500" w14:textId="77777777" w:rsidR="0078119B" w:rsidRPr="004B4D0F" w:rsidRDefault="0078119B" w:rsidP="0078119B">
      <w:pPr>
        <w:tabs>
          <w:tab w:val="left" w:pos="426"/>
        </w:tabs>
        <w:ind w:left="426" w:hanging="426"/>
        <w:jc w:val="both"/>
        <w:rPr>
          <w:rFonts w:ascii="Arial" w:hAnsi="Arial" w:cs="Arial"/>
          <w:caps/>
          <w:sz w:val="22"/>
          <w:szCs w:val="22"/>
        </w:rPr>
      </w:pPr>
    </w:p>
    <w:p w14:paraId="3E1B41E1"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36BB1866"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42A3DBB8" w14:textId="77777777" w:rsidR="0078119B" w:rsidRPr="00BC0742" w:rsidRDefault="0078119B" w:rsidP="0078119B">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2330F371" w14:textId="77777777" w:rsidR="0078119B" w:rsidRPr="004B4D0F" w:rsidRDefault="0078119B" w:rsidP="0078119B">
      <w:pPr>
        <w:ind w:left="426" w:hanging="426"/>
        <w:jc w:val="both"/>
        <w:rPr>
          <w:rFonts w:ascii="Arial" w:hAnsi="Arial" w:cs="Arial"/>
          <w:sz w:val="22"/>
          <w:szCs w:val="22"/>
        </w:rPr>
      </w:pPr>
    </w:p>
    <w:p w14:paraId="27F80879" w14:textId="77777777" w:rsidR="0078119B" w:rsidRPr="004B4D0F" w:rsidRDefault="0078119B" w:rsidP="0078119B">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7169DC4D"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053567B8" w14:textId="77777777" w:rsidR="0078119B" w:rsidRDefault="0078119B" w:rsidP="0078119B">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6CD8A6FA" w14:textId="77777777" w:rsidR="0078119B" w:rsidRPr="00BC0742" w:rsidRDefault="0078119B" w:rsidP="0078119B">
      <w:pPr>
        <w:pStyle w:val="Texto"/>
        <w:spacing w:after="0" w:line="240" w:lineRule="auto"/>
        <w:ind w:left="426" w:firstLine="0"/>
        <w:rPr>
          <w:sz w:val="22"/>
          <w:szCs w:val="22"/>
        </w:rPr>
      </w:pPr>
    </w:p>
    <w:p w14:paraId="4E8ABA4F"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3B1A3B59" w14:textId="77777777" w:rsidR="0078119B" w:rsidRPr="004B4D0F" w:rsidRDefault="0078119B" w:rsidP="0078119B">
      <w:pPr>
        <w:widowControl w:val="0"/>
        <w:tabs>
          <w:tab w:val="left" w:pos="426"/>
        </w:tabs>
        <w:jc w:val="both"/>
        <w:rPr>
          <w:rFonts w:ascii="Arial" w:hAnsi="Arial" w:cs="Arial"/>
          <w:sz w:val="22"/>
          <w:szCs w:val="22"/>
        </w:rPr>
      </w:pPr>
    </w:p>
    <w:p w14:paraId="78638638"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1D20F7B9"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14CC44E8" w14:textId="77777777" w:rsidR="0078119B" w:rsidRPr="00BC0742" w:rsidRDefault="0078119B" w:rsidP="0078119B">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7B7C43CE" w14:textId="77777777" w:rsidR="0078119B" w:rsidRPr="00BC0742" w:rsidRDefault="0078119B" w:rsidP="0078119B">
      <w:pPr>
        <w:widowControl w:val="0"/>
        <w:tabs>
          <w:tab w:val="left" w:pos="426"/>
        </w:tabs>
        <w:ind w:left="426" w:hanging="426"/>
        <w:jc w:val="both"/>
        <w:rPr>
          <w:rFonts w:ascii="Arial" w:hAnsi="Arial" w:cs="Arial"/>
          <w:sz w:val="22"/>
          <w:szCs w:val="22"/>
        </w:rPr>
      </w:pPr>
    </w:p>
    <w:p w14:paraId="694239A2" w14:textId="77777777" w:rsidR="0078119B" w:rsidRPr="00BC0742" w:rsidRDefault="0078119B" w:rsidP="0078119B">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2CA9E92C" w14:textId="77777777" w:rsidR="0078119B" w:rsidRPr="004B4D0F" w:rsidRDefault="0078119B" w:rsidP="0078119B">
      <w:pPr>
        <w:widowControl w:val="0"/>
        <w:tabs>
          <w:tab w:val="left" w:pos="426"/>
        </w:tabs>
        <w:ind w:left="426"/>
        <w:jc w:val="both"/>
        <w:rPr>
          <w:rFonts w:ascii="Arial" w:hAnsi="Arial" w:cs="Arial"/>
          <w:b/>
          <w:sz w:val="22"/>
          <w:szCs w:val="22"/>
        </w:rPr>
      </w:pPr>
    </w:p>
    <w:p w14:paraId="0D63175A"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2D838D6C"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2AD524C7" w14:textId="77777777" w:rsidR="0078119B" w:rsidRPr="00BC0742" w:rsidRDefault="0078119B" w:rsidP="0078119B">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4DF0B724" w14:textId="77777777" w:rsidR="0078119B" w:rsidRPr="004B4D0F" w:rsidRDefault="0078119B" w:rsidP="0078119B">
      <w:pPr>
        <w:widowControl w:val="0"/>
        <w:tabs>
          <w:tab w:val="left" w:pos="426"/>
        </w:tabs>
        <w:jc w:val="both"/>
        <w:rPr>
          <w:rFonts w:ascii="Arial" w:hAnsi="Arial" w:cs="Arial"/>
          <w:sz w:val="22"/>
          <w:szCs w:val="22"/>
        </w:rPr>
      </w:pPr>
    </w:p>
    <w:p w14:paraId="26AEB98B"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1810DEB1" w14:textId="77777777" w:rsidR="0078119B" w:rsidRPr="004B4D0F" w:rsidRDefault="0078119B" w:rsidP="0078119B">
      <w:pPr>
        <w:widowControl w:val="0"/>
        <w:tabs>
          <w:tab w:val="left" w:pos="426"/>
        </w:tabs>
        <w:jc w:val="both"/>
        <w:rPr>
          <w:rFonts w:ascii="Arial" w:hAnsi="Arial" w:cs="Arial"/>
          <w:sz w:val="22"/>
          <w:szCs w:val="22"/>
        </w:rPr>
      </w:pPr>
    </w:p>
    <w:p w14:paraId="5A3BF3EE"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4909E42D" w14:textId="77777777" w:rsidR="0078119B" w:rsidRPr="00BC0742" w:rsidRDefault="0078119B" w:rsidP="0078119B">
      <w:pPr>
        <w:widowControl w:val="0"/>
        <w:tabs>
          <w:tab w:val="left" w:pos="426"/>
        </w:tabs>
        <w:ind w:left="426" w:hanging="426"/>
        <w:jc w:val="both"/>
        <w:rPr>
          <w:rFonts w:ascii="Arial" w:hAnsi="Arial" w:cs="Arial"/>
          <w:sz w:val="22"/>
          <w:szCs w:val="22"/>
        </w:rPr>
      </w:pPr>
    </w:p>
    <w:p w14:paraId="1B836FB6" w14:textId="77777777" w:rsidR="0078119B" w:rsidRPr="00BC0742" w:rsidRDefault="0078119B" w:rsidP="0078119B">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1C615909" w14:textId="77777777" w:rsidR="0078119B" w:rsidRPr="004B4D0F" w:rsidRDefault="0078119B" w:rsidP="0078119B">
      <w:pPr>
        <w:widowControl w:val="0"/>
        <w:tabs>
          <w:tab w:val="left" w:pos="426"/>
        </w:tabs>
        <w:jc w:val="both"/>
        <w:rPr>
          <w:rFonts w:ascii="Arial" w:hAnsi="Arial" w:cs="Arial"/>
          <w:sz w:val="22"/>
          <w:szCs w:val="22"/>
        </w:rPr>
      </w:pPr>
    </w:p>
    <w:p w14:paraId="5DA15F6C"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lastRenderedPageBreak/>
        <w:t>II.3</w:t>
      </w:r>
      <w:r w:rsidRPr="004B4D0F">
        <w:rPr>
          <w:rFonts w:ascii="Arial" w:hAnsi="Arial" w:cs="Arial"/>
          <w:sz w:val="22"/>
          <w:szCs w:val="22"/>
        </w:rPr>
        <w:tab/>
        <w:t>Reúne las condiciones técnicas, jurídicas y económicas, y cuenta con la organización y elementos necesarios para su cumplimiento.</w:t>
      </w:r>
    </w:p>
    <w:p w14:paraId="12D69212"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4CAE7C3A" w14:textId="77777777" w:rsidR="0078119B" w:rsidRPr="004B4D0F" w:rsidRDefault="0078119B" w:rsidP="0078119B">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5CE0A60B" w14:textId="77777777" w:rsidR="0078119B" w:rsidRPr="004B4D0F" w:rsidRDefault="0078119B" w:rsidP="0078119B">
      <w:pPr>
        <w:widowControl w:val="0"/>
        <w:tabs>
          <w:tab w:val="left" w:pos="426"/>
        </w:tabs>
        <w:ind w:left="426" w:hanging="426"/>
        <w:jc w:val="both"/>
        <w:rPr>
          <w:rFonts w:ascii="Arial" w:hAnsi="Arial" w:cs="Arial"/>
          <w:sz w:val="22"/>
          <w:szCs w:val="22"/>
        </w:rPr>
      </w:pPr>
    </w:p>
    <w:p w14:paraId="314EE032" w14:textId="77777777" w:rsidR="0078119B" w:rsidRPr="004B4D0F" w:rsidRDefault="0078119B" w:rsidP="0078119B">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9FB9CBB" w14:textId="77777777" w:rsidR="0078119B" w:rsidRPr="004B4D0F" w:rsidRDefault="0078119B" w:rsidP="0078119B">
      <w:pPr>
        <w:widowControl w:val="0"/>
        <w:ind w:left="426" w:hanging="426"/>
        <w:jc w:val="both"/>
        <w:rPr>
          <w:rFonts w:ascii="Arial" w:hAnsi="Arial" w:cs="Arial"/>
          <w:sz w:val="22"/>
          <w:szCs w:val="22"/>
        </w:rPr>
      </w:pPr>
    </w:p>
    <w:p w14:paraId="04B87F1D" w14:textId="77777777" w:rsidR="0078119B" w:rsidRPr="004B4D0F" w:rsidRDefault="0078119B" w:rsidP="0078119B">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34F13275" w14:textId="77777777" w:rsidR="0078119B" w:rsidRDefault="0078119B" w:rsidP="0078119B">
      <w:pPr>
        <w:jc w:val="both"/>
        <w:rPr>
          <w:rFonts w:ascii="Arial" w:hAnsi="Arial" w:cs="Arial"/>
          <w:sz w:val="22"/>
          <w:szCs w:val="22"/>
        </w:rPr>
      </w:pPr>
    </w:p>
    <w:p w14:paraId="242991D1" w14:textId="77777777" w:rsidR="0078119B" w:rsidRPr="004B4D0F" w:rsidRDefault="0078119B" w:rsidP="0078119B">
      <w:pPr>
        <w:jc w:val="both"/>
        <w:rPr>
          <w:rFonts w:ascii="Arial" w:hAnsi="Arial" w:cs="Arial"/>
          <w:sz w:val="22"/>
          <w:szCs w:val="22"/>
        </w:rPr>
      </w:pPr>
    </w:p>
    <w:p w14:paraId="69CBB433" w14:textId="77777777" w:rsidR="0078119B" w:rsidRPr="004B4D0F" w:rsidRDefault="0078119B" w:rsidP="0078119B">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46CCE7FC" w14:textId="77777777" w:rsidR="0078119B" w:rsidRPr="004B4D0F" w:rsidRDefault="0078119B" w:rsidP="0078119B">
      <w:pPr>
        <w:jc w:val="both"/>
        <w:rPr>
          <w:rFonts w:ascii="Arial" w:hAnsi="Arial" w:cs="Arial"/>
          <w:sz w:val="22"/>
          <w:szCs w:val="22"/>
        </w:rPr>
      </w:pPr>
    </w:p>
    <w:p w14:paraId="3DEC981F" w14:textId="77777777" w:rsidR="0078119B" w:rsidRPr="0008008F" w:rsidRDefault="0078119B" w:rsidP="0078119B">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3894B47B" w14:textId="77777777" w:rsidR="0078119B" w:rsidRPr="0008008F" w:rsidRDefault="0078119B" w:rsidP="0078119B">
      <w:pPr>
        <w:jc w:val="both"/>
        <w:rPr>
          <w:rFonts w:ascii="Arial" w:hAnsi="Arial" w:cs="Arial"/>
          <w:sz w:val="22"/>
          <w:szCs w:val="22"/>
        </w:rPr>
      </w:pPr>
    </w:p>
    <w:p w14:paraId="3BDC96A5" w14:textId="77777777" w:rsidR="0078119B" w:rsidRPr="0008008F" w:rsidRDefault="0078119B" w:rsidP="0078119B">
      <w:pPr>
        <w:pStyle w:val="Prrafodelista"/>
        <w:jc w:val="center"/>
      </w:pPr>
      <w:r w:rsidRPr="0008008F">
        <w:rPr>
          <w:b/>
          <w:highlight w:val="yellow"/>
        </w:rPr>
        <w:t>CLÁUSULAS</w:t>
      </w:r>
    </w:p>
    <w:p w14:paraId="188C081E" w14:textId="77777777" w:rsidR="0078119B" w:rsidRPr="0008008F" w:rsidRDefault="0078119B" w:rsidP="0078119B">
      <w:pPr>
        <w:pStyle w:val="Prrafodelista"/>
        <w:jc w:val="both"/>
      </w:pPr>
    </w:p>
    <w:p w14:paraId="4F202803" w14:textId="77777777" w:rsidR="0078119B" w:rsidRPr="0008008F" w:rsidRDefault="0078119B" w:rsidP="0078119B">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1FABCF03" w14:textId="77777777" w:rsidR="0078119B" w:rsidRPr="0008008F" w:rsidRDefault="0078119B" w:rsidP="0078119B">
      <w:pPr>
        <w:ind w:right="51"/>
        <w:jc w:val="both"/>
        <w:rPr>
          <w:rFonts w:ascii="Arial" w:hAnsi="Arial" w:cs="Arial"/>
          <w:sz w:val="22"/>
          <w:szCs w:val="22"/>
        </w:rPr>
      </w:pPr>
    </w:p>
    <w:p w14:paraId="1D316A5A" w14:textId="77777777" w:rsidR="0078119B" w:rsidRDefault="0078119B" w:rsidP="0078119B">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0BC9C462" w14:textId="77777777" w:rsidR="0078119B" w:rsidRDefault="0078119B" w:rsidP="0078119B">
      <w:pPr>
        <w:ind w:right="51"/>
        <w:jc w:val="both"/>
        <w:rPr>
          <w:rFonts w:ascii="Arial" w:eastAsiaTheme="minorHAnsi" w:hAnsi="Arial" w:cs="Arial"/>
          <w:sz w:val="22"/>
          <w:szCs w:val="22"/>
        </w:rPr>
      </w:pPr>
    </w:p>
    <w:p w14:paraId="567F943B" w14:textId="77777777" w:rsidR="0078119B" w:rsidRPr="0008008F" w:rsidRDefault="0078119B" w:rsidP="0078119B">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776670D9" w14:textId="77777777" w:rsidR="0078119B" w:rsidRPr="00215DE4" w:rsidRDefault="0078119B" w:rsidP="0078119B">
      <w:pPr>
        <w:jc w:val="both"/>
        <w:rPr>
          <w:rFonts w:ascii="Arial" w:hAnsi="Arial" w:cs="Arial"/>
          <w:b/>
          <w:sz w:val="22"/>
          <w:szCs w:val="22"/>
        </w:rPr>
      </w:pPr>
    </w:p>
    <w:p w14:paraId="300437BC" w14:textId="77777777" w:rsidR="0078119B" w:rsidRPr="0053674D" w:rsidRDefault="0078119B" w:rsidP="0078119B">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2CDAE75D" w14:textId="77777777" w:rsidR="0078119B" w:rsidRPr="005B0EB8" w:rsidRDefault="0078119B" w:rsidP="0078119B">
      <w:pPr>
        <w:ind w:right="51"/>
        <w:jc w:val="both"/>
        <w:rPr>
          <w:rFonts w:ascii="Arial" w:hAnsi="Arial" w:cs="Arial"/>
          <w:sz w:val="22"/>
          <w:szCs w:val="22"/>
        </w:rPr>
      </w:pPr>
    </w:p>
    <w:p w14:paraId="64EA99DF" w14:textId="77777777" w:rsidR="0078119B" w:rsidRPr="005B0EB8" w:rsidRDefault="0078119B" w:rsidP="0078119B">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171DFDF8" w14:textId="77777777" w:rsidR="0078119B" w:rsidRPr="0053674D" w:rsidRDefault="0078119B" w:rsidP="0078119B">
      <w:pPr>
        <w:ind w:right="51"/>
        <w:jc w:val="both"/>
        <w:rPr>
          <w:rFonts w:ascii="Arial" w:eastAsiaTheme="minorHAnsi" w:hAnsi="Arial" w:cs="Arial"/>
        </w:rPr>
      </w:pPr>
    </w:p>
    <w:p w14:paraId="74A4D387" w14:textId="77777777" w:rsidR="0078119B" w:rsidRPr="0053674D" w:rsidRDefault="0078119B" w:rsidP="0078119B">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7253EA56" w14:textId="77777777" w:rsidR="0078119B" w:rsidRPr="00BA2ABD" w:rsidRDefault="0078119B" w:rsidP="0078119B">
      <w:pPr>
        <w:ind w:right="51"/>
        <w:jc w:val="both"/>
        <w:rPr>
          <w:rFonts w:ascii="Arial" w:hAnsi="Arial" w:cs="Arial"/>
          <w:sz w:val="22"/>
          <w:szCs w:val="22"/>
        </w:rPr>
      </w:pPr>
    </w:p>
    <w:p w14:paraId="1851CEAB" w14:textId="77777777" w:rsidR="0078119B" w:rsidRPr="00BA2ABD" w:rsidRDefault="0078119B" w:rsidP="0078119B">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lastRenderedPageBreak/>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15723F7B" w14:textId="77777777" w:rsidR="0078119B" w:rsidRPr="00BA2ABD" w:rsidRDefault="0078119B" w:rsidP="0078119B">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78119B" w:rsidRPr="00BA2ABD" w14:paraId="785A7B5A" w14:textId="77777777" w:rsidTr="008F180F">
        <w:tc>
          <w:tcPr>
            <w:tcW w:w="2972" w:type="dxa"/>
          </w:tcPr>
          <w:p w14:paraId="5AF9FE7D"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43A4F314"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2A0E0ECC"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Monto con impuestos</w:t>
            </w:r>
          </w:p>
        </w:tc>
      </w:tr>
      <w:tr w:rsidR="0078119B" w:rsidRPr="00BA2ABD" w14:paraId="0517229E" w14:textId="77777777" w:rsidTr="008F180F">
        <w:tc>
          <w:tcPr>
            <w:tcW w:w="2972" w:type="dxa"/>
            <w:tcBorders>
              <w:bottom w:val="single" w:sz="4" w:space="0" w:color="auto"/>
            </w:tcBorders>
          </w:tcPr>
          <w:p w14:paraId="423B2454"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71ED9549" w14:textId="77777777" w:rsidR="0078119B" w:rsidRPr="00BA2ABD" w:rsidRDefault="0078119B" w:rsidP="008F180F">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42850B81"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78119B" w:rsidRPr="00BA2ABD" w14:paraId="3727880A" w14:textId="77777777" w:rsidTr="008F180F">
        <w:tc>
          <w:tcPr>
            <w:tcW w:w="2972" w:type="dxa"/>
            <w:tcBorders>
              <w:bottom w:val="single" w:sz="4" w:space="0" w:color="auto"/>
            </w:tcBorders>
          </w:tcPr>
          <w:p w14:paraId="6397B733"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4E5C1B62" w14:textId="77777777" w:rsidR="0078119B" w:rsidRPr="00BA2ABD" w:rsidRDefault="0078119B" w:rsidP="008F180F">
            <w:pPr>
              <w:ind w:right="51"/>
              <w:jc w:val="both"/>
              <w:rPr>
                <w:rFonts w:ascii="Arial" w:hAnsi="Arial" w:cs="Arial"/>
                <w:sz w:val="22"/>
                <w:szCs w:val="22"/>
              </w:rPr>
            </w:pPr>
          </w:p>
        </w:tc>
        <w:tc>
          <w:tcPr>
            <w:tcW w:w="3260" w:type="dxa"/>
          </w:tcPr>
          <w:p w14:paraId="3E93621B" w14:textId="77777777" w:rsidR="0078119B" w:rsidRPr="00BA2ABD" w:rsidRDefault="0078119B" w:rsidP="008F180F">
            <w:pPr>
              <w:ind w:right="51"/>
              <w:jc w:val="both"/>
              <w:rPr>
                <w:rFonts w:ascii="Arial" w:hAnsi="Arial" w:cs="Arial"/>
                <w:sz w:val="22"/>
                <w:szCs w:val="22"/>
              </w:rPr>
            </w:pPr>
          </w:p>
        </w:tc>
      </w:tr>
      <w:tr w:rsidR="0078119B" w:rsidRPr="00BA2ABD" w14:paraId="4A0D9F8B" w14:textId="77777777" w:rsidTr="008F180F">
        <w:tc>
          <w:tcPr>
            <w:tcW w:w="2972" w:type="dxa"/>
            <w:tcBorders>
              <w:top w:val="single" w:sz="4" w:space="0" w:color="auto"/>
              <w:left w:val="nil"/>
              <w:bottom w:val="nil"/>
              <w:right w:val="single" w:sz="4" w:space="0" w:color="auto"/>
            </w:tcBorders>
          </w:tcPr>
          <w:p w14:paraId="029AC67F" w14:textId="77777777" w:rsidR="0078119B" w:rsidRPr="00BA2ABD" w:rsidRDefault="0078119B" w:rsidP="008F180F">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06BDA7F8"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34E1808E" w14:textId="77777777" w:rsidR="0078119B" w:rsidRPr="00BA2ABD" w:rsidRDefault="0078119B" w:rsidP="008F180F">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07AE6B88" w14:textId="77777777" w:rsidR="0078119B" w:rsidRPr="00BA2ABD" w:rsidRDefault="0078119B" w:rsidP="0078119B">
      <w:pPr>
        <w:ind w:right="51"/>
        <w:jc w:val="both"/>
        <w:rPr>
          <w:rFonts w:ascii="Arial" w:hAnsi="Arial" w:cs="Arial"/>
          <w:sz w:val="22"/>
          <w:szCs w:val="22"/>
        </w:rPr>
      </w:pPr>
    </w:p>
    <w:p w14:paraId="495FFBF9" w14:textId="77777777" w:rsidR="0078119B" w:rsidRPr="00BA2ABD" w:rsidRDefault="0078119B" w:rsidP="0078119B">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25268CF" w14:textId="77777777" w:rsidR="0078119B" w:rsidRPr="00BA2ABD" w:rsidRDefault="0078119B" w:rsidP="0078119B">
      <w:pPr>
        <w:ind w:right="51"/>
        <w:jc w:val="both"/>
        <w:rPr>
          <w:rFonts w:ascii="Arial" w:eastAsiaTheme="minorHAnsi" w:hAnsi="Arial" w:cs="Arial"/>
        </w:rPr>
      </w:pPr>
    </w:p>
    <w:p w14:paraId="2E8B8F83"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3B0D64EA" w14:textId="77777777" w:rsidR="0078119B" w:rsidRPr="00BA2ABD" w:rsidRDefault="0078119B" w:rsidP="0078119B">
      <w:pPr>
        <w:ind w:right="51"/>
        <w:jc w:val="both"/>
        <w:rPr>
          <w:rFonts w:ascii="Arial" w:eastAsiaTheme="minorHAnsi" w:hAnsi="Arial" w:cs="Arial"/>
        </w:rPr>
      </w:pPr>
    </w:p>
    <w:p w14:paraId="0BE54B10" w14:textId="77777777" w:rsidR="0078119B" w:rsidRPr="00BA2ABD" w:rsidRDefault="0078119B" w:rsidP="0078119B">
      <w:pPr>
        <w:ind w:right="51"/>
        <w:jc w:val="both"/>
        <w:rPr>
          <w:rFonts w:ascii="Arial" w:hAnsi="Arial" w:cs="Arial"/>
          <w:sz w:val="22"/>
          <w:szCs w:val="22"/>
        </w:rPr>
      </w:pPr>
      <w:r w:rsidRPr="00BA2ABD">
        <w:rPr>
          <w:rFonts w:ascii="Arial" w:hAnsi="Arial" w:cs="Arial"/>
          <w:sz w:val="22"/>
          <w:szCs w:val="22"/>
        </w:rPr>
        <w:t xml:space="preserve">El(los) precio(s) unitario(s) del presente contrato, expresado(s) en moneda nacional </w:t>
      </w:r>
      <w:proofErr w:type="gramStart"/>
      <w:r w:rsidRPr="00BA2ABD">
        <w:rPr>
          <w:rFonts w:ascii="Arial" w:hAnsi="Arial" w:cs="Arial"/>
          <w:sz w:val="22"/>
          <w:szCs w:val="22"/>
        </w:rPr>
        <w:t>es(</w:t>
      </w:r>
      <w:proofErr w:type="gramEnd"/>
      <w:r w:rsidRPr="00BA2ABD">
        <w:rPr>
          <w:rFonts w:ascii="Arial" w:hAnsi="Arial" w:cs="Arial"/>
          <w:sz w:val="22"/>
          <w:szCs w:val="22"/>
        </w:rPr>
        <w:t>son):</w:t>
      </w:r>
    </w:p>
    <w:p w14:paraId="767D676C" w14:textId="77777777" w:rsidR="0078119B" w:rsidRPr="00BA2ABD" w:rsidRDefault="0078119B" w:rsidP="0078119B">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78119B" w:rsidRPr="00BA2ABD" w14:paraId="19B15E55" w14:textId="77777777" w:rsidTr="008F180F">
        <w:tc>
          <w:tcPr>
            <w:tcW w:w="1490" w:type="dxa"/>
            <w:vAlign w:val="center"/>
          </w:tcPr>
          <w:p w14:paraId="43F5866E"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3D330EE4"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6ACF0E01"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245919A7"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0939D4B1"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0AA1468C" w14:textId="77777777" w:rsidR="0078119B" w:rsidRPr="00BA2ABD" w:rsidRDefault="0078119B" w:rsidP="008F180F">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681C1DD5" w14:textId="77777777" w:rsidR="0078119B" w:rsidRPr="00BA2ABD" w:rsidRDefault="0078119B" w:rsidP="008F180F">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78119B" w:rsidRPr="00BA2ABD" w14:paraId="26AA0B8C" w14:textId="77777777" w:rsidTr="008F180F">
        <w:tc>
          <w:tcPr>
            <w:tcW w:w="1490" w:type="dxa"/>
          </w:tcPr>
          <w:p w14:paraId="447C9036" w14:textId="77777777" w:rsidR="0078119B" w:rsidRPr="00BA2ABD" w:rsidRDefault="0078119B" w:rsidP="008F180F">
            <w:pPr>
              <w:ind w:right="51"/>
              <w:jc w:val="both"/>
              <w:rPr>
                <w:rFonts w:ascii="Arial" w:hAnsi="Arial" w:cs="Arial"/>
                <w:sz w:val="22"/>
                <w:szCs w:val="22"/>
              </w:rPr>
            </w:pPr>
          </w:p>
        </w:tc>
        <w:tc>
          <w:tcPr>
            <w:tcW w:w="1610" w:type="dxa"/>
          </w:tcPr>
          <w:p w14:paraId="79B53D55" w14:textId="77777777" w:rsidR="0078119B" w:rsidRPr="00BA2ABD" w:rsidRDefault="0078119B" w:rsidP="008F180F">
            <w:pPr>
              <w:ind w:right="51"/>
              <w:jc w:val="both"/>
              <w:rPr>
                <w:rFonts w:ascii="Arial" w:hAnsi="Arial" w:cs="Arial"/>
                <w:sz w:val="22"/>
                <w:szCs w:val="22"/>
              </w:rPr>
            </w:pPr>
          </w:p>
        </w:tc>
        <w:tc>
          <w:tcPr>
            <w:tcW w:w="1132" w:type="dxa"/>
          </w:tcPr>
          <w:p w14:paraId="38FEDE4A" w14:textId="77777777" w:rsidR="0078119B" w:rsidRPr="00BA2ABD" w:rsidRDefault="0078119B" w:rsidP="008F180F">
            <w:pPr>
              <w:ind w:right="51"/>
              <w:jc w:val="both"/>
              <w:rPr>
                <w:rFonts w:ascii="Arial" w:hAnsi="Arial" w:cs="Arial"/>
                <w:sz w:val="22"/>
                <w:szCs w:val="22"/>
              </w:rPr>
            </w:pPr>
          </w:p>
        </w:tc>
        <w:tc>
          <w:tcPr>
            <w:tcW w:w="1306" w:type="dxa"/>
          </w:tcPr>
          <w:p w14:paraId="24A292D4" w14:textId="77777777" w:rsidR="0078119B" w:rsidRPr="00BA2ABD" w:rsidRDefault="0078119B" w:rsidP="008F180F">
            <w:pPr>
              <w:ind w:right="51"/>
              <w:jc w:val="both"/>
              <w:rPr>
                <w:rFonts w:ascii="Arial" w:hAnsi="Arial" w:cs="Arial"/>
                <w:sz w:val="22"/>
                <w:szCs w:val="22"/>
              </w:rPr>
            </w:pPr>
          </w:p>
        </w:tc>
        <w:tc>
          <w:tcPr>
            <w:tcW w:w="1178" w:type="dxa"/>
          </w:tcPr>
          <w:p w14:paraId="0BE78F9B" w14:textId="77777777" w:rsidR="0078119B" w:rsidRPr="00BA2ABD" w:rsidRDefault="0078119B" w:rsidP="008F180F">
            <w:pPr>
              <w:ind w:right="51"/>
              <w:jc w:val="both"/>
              <w:rPr>
                <w:rFonts w:ascii="Arial" w:hAnsi="Arial" w:cs="Arial"/>
                <w:sz w:val="22"/>
                <w:szCs w:val="22"/>
              </w:rPr>
            </w:pPr>
          </w:p>
        </w:tc>
        <w:tc>
          <w:tcPr>
            <w:tcW w:w="1495" w:type="dxa"/>
          </w:tcPr>
          <w:p w14:paraId="4D7CF6D0" w14:textId="77777777" w:rsidR="0078119B" w:rsidRPr="00BA2ABD" w:rsidRDefault="0078119B" w:rsidP="008F180F">
            <w:pPr>
              <w:ind w:right="51"/>
              <w:jc w:val="both"/>
              <w:rPr>
                <w:rFonts w:ascii="Arial" w:hAnsi="Arial" w:cs="Arial"/>
                <w:sz w:val="22"/>
                <w:szCs w:val="22"/>
              </w:rPr>
            </w:pPr>
          </w:p>
        </w:tc>
        <w:tc>
          <w:tcPr>
            <w:tcW w:w="1183" w:type="dxa"/>
          </w:tcPr>
          <w:p w14:paraId="4E156AAB" w14:textId="77777777" w:rsidR="0078119B" w:rsidRPr="00BA2ABD" w:rsidRDefault="0078119B" w:rsidP="008F180F">
            <w:pPr>
              <w:ind w:right="51"/>
              <w:jc w:val="both"/>
              <w:rPr>
                <w:rFonts w:ascii="Arial" w:hAnsi="Arial" w:cs="Arial"/>
                <w:sz w:val="22"/>
                <w:szCs w:val="22"/>
              </w:rPr>
            </w:pPr>
          </w:p>
        </w:tc>
      </w:tr>
    </w:tbl>
    <w:p w14:paraId="6489C323" w14:textId="77777777" w:rsidR="0078119B" w:rsidRPr="00BA2ABD" w:rsidRDefault="0078119B" w:rsidP="0078119B">
      <w:pPr>
        <w:autoSpaceDE w:val="0"/>
        <w:autoSpaceDN w:val="0"/>
        <w:adjustRightInd w:val="0"/>
        <w:jc w:val="both"/>
        <w:rPr>
          <w:rFonts w:ascii="Arial" w:eastAsiaTheme="minorHAnsi" w:hAnsi="Arial" w:cs="Arial"/>
          <w:sz w:val="22"/>
          <w:szCs w:val="22"/>
        </w:rPr>
      </w:pPr>
    </w:p>
    <w:p w14:paraId="14100849" w14:textId="77777777" w:rsidR="0078119B" w:rsidRPr="00BC0742" w:rsidRDefault="0078119B" w:rsidP="0078119B">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461A8195" w14:textId="77777777" w:rsidR="0078119B" w:rsidRPr="005B0EB8" w:rsidRDefault="0078119B" w:rsidP="0078119B">
      <w:pPr>
        <w:ind w:right="51"/>
        <w:jc w:val="both"/>
        <w:rPr>
          <w:rFonts w:ascii="Arial" w:hAnsi="Arial" w:cs="Arial"/>
          <w:sz w:val="22"/>
          <w:szCs w:val="22"/>
        </w:rPr>
      </w:pPr>
    </w:p>
    <w:p w14:paraId="01E9F94A" w14:textId="77777777" w:rsidR="0078119B" w:rsidRPr="005B0EB8" w:rsidRDefault="0078119B" w:rsidP="0078119B">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080D3C4A" w14:textId="77777777" w:rsidR="0078119B" w:rsidRPr="005B0EB8" w:rsidRDefault="0078119B" w:rsidP="0078119B">
      <w:pPr>
        <w:ind w:right="51"/>
        <w:jc w:val="both"/>
        <w:rPr>
          <w:rFonts w:ascii="Arial" w:eastAsiaTheme="minorHAnsi" w:hAnsi="Arial" w:cs="Arial"/>
        </w:rPr>
      </w:pPr>
    </w:p>
    <w:p w14:paraId="7ECEA365" w14:textId="77777777" w:rsidR="0078119B" w:rsidRPr="00C379B7" w:rsidRDefault="0078119B" w:rsidP="0078119B">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585F5995" w14:textId="77777777" w:rsidR="0078119B" w:rsidRPr="00C379B7" w:rsidRDefault="0078119B" w:rsidP="0078119B">
      <w:pPr>
        <w:ind w:right="51"/>
        <w:jc w:val="both"/>
        <w:rPr>
          <w:rFonts w:ascii="Arial" w:hAnsi="Arial" w:cs="Arial"/>
          <w:sz w:val="22"/>
          <w:szCs w:val="22"/>
          <w:highlight w:val="yellow"/>
        </w:rPr>
      </w:pPr>
    </w:p>
    <w:p w14:paraId="5CFC9C71" w14:textId="77777777" w:rsidR="0078119B" w:rsidRPr="005B0EB8" w:rsidRDefault="0078119B" w:rsidP="0078119B">
      <w:pPr>
        <w:ind w:right="51"/>
        <w:jc w:val="both"/>
        <w:rPr>
          <w:rFonts w:ascii="Arial" w:hAnsi="Arial" w:cs="Arial"/>
          <w:sz w:val="22"/>
          <w:szCs w:val="22"/>
        </w:rPr>
      </w:pPr>
      <w:r w:rsidRPr="00C379B7">
        <w:rPr>
          <w:rFonts w:ascii="Arial" w:hAnsi="Arial" w:cs="Arial"/>
          <w:sz w:val="22"/>
          <w:szCs w:val="22"/>
          <w:highlight w:val="yellow"/>
        </w:rPr>
        <w:lastRenderedPageBreak/>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620A89CB" w14:textId="77777777" w:rsidR="0078119B" w:rsidRPr="005B0EB8" w:rsidRDefault="0078119B" w:rsidP="0078119B">
      <w:pPr>
        <w:ind w:right="51"/>
        <w:jc w:val="both"/>
        <w:rPr>
          <w:rFonts w:ascii="Arial" w:hAnsi="Arial" w:cs="Arial"/>
          <w:b/>
          <w:sz w:val="22"/>
          <w:szCs w:val="22"/>
        </w:rPr>
      </w:pPr>
    </w:p>
    <w:p w14:paraId="49551C6B"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61300F62" w14:textId="77777777" w:rsidR="0078119B" w:rsidRPr="00BC0742" w:rsidRDefault="0078119B" w:rsidP="0078119B">
      <w:pPr>
        <w:ind w:right="51"/>
        <w:jc w:val="both"/>
        <w:rPr>
          <w:rFonts w:ascii="Arial" w:hAnsi="Arial" w:cs="Arial"/>
          <w:sz w:val="22"/>
          <w:szCs w:val="22"/>
        </w:rPr>
      </w:pPr>
    </w:p>
    <w:p w14:paraId="0BCB0CA1" w14:textId="77777777" w:rsidR="0078119B" w:rsidRPr="005B0EB8" w:rsidRDefault="0078119B" w:rsidP="0078119B">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07B030CB" w14:textId="77777777" w:rsidR="0078119B" w:rsidRPr="005B0EB8" w:rsidRDefault="0078119B" w:rsidP="0078119B">
      <w:pPr>
        <w:autoSpaceDE w:val="0"/>
        <w:autoSpaceDN w:val="0"/>
        <w:adjustRightInd w:val="0"/>
        <w:jc w:val="both"/>
        <w:rPr>
          <w:rFonts w:ascii="Arial" w:eastAsiaTheme="minorHAnsi" w:hAnsi="Arial" w:cs="Arial"/>
          <w:sz w:val="22"/>
          <w:szCs w:val="22"/>
        </w:rPr>
      </w:pPr>
    </w:p>
    <w:p w14:paraId="0D4C86FC"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4BE31D9B" w14:textId="77777777" w:rsidR="0078119B" w:rsidRPr="00BA2ABD" w:rsidRDefault="0078119B" w:rsidP="0078119B">
      <w:pPr>
        <w:ind w:right="51"/>
        <w:jc w:val="both"/>
        <w:rPr>
          <w:rFonts w:ascii="Arial" w:hAnsi="Arial" w:cs="Arial"/>
          <w:sz w:val="22"/>
          <w:szCs w:val="22"/>
        </w:rPr>
      </w:pPr>
    </w:p>
    <w:p w14:paraId="62F395A7" w14:textId="77777777" w:rsidR="0078119B" w:rsidRPr="00354FD7" w:rsidRDefault="0078119B" w:rsidP="0078119B">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35C11969" w14:textId="77777777" w:rsidR="0078119B" w:rsidRPr="00BA2ABD" w:rsidRDefault="0078119B" w:rsidP="0078119B">
      <w:pPr>
        <w:autoSpaceDE w:val="0"/>
        <w:autoSpaceDN w:val="0"/>
        <w:adjustRightInd w:val="0"/>
        <w:jc w:val="both"/>
        <w:rPr>
          <w:rFonts w:ascii="Arial" w:eastAsiaTheme="minorHAnsi" w:hAnsi="Arial" w:cs="Arial"/>
          <w:sz w:val="22"/>
          <w:szCs w:val="22"/>
        </w:rPr>
      </w:pPr>
    </w:p>
    <w:p w14:paraId="4BF8A0A5" w14:textId="77777777" w:rsidR="0078119B" w:rsidRPr="00BA2ABD" w:rsidRDefault="0078119B" w:rsidP="0078119B">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1C37A911" w14:textId="77777777" w:rsidR="0078119B" w:rsidRPr="00BA2ABD" w:rsidRDefault="0078119B" w:rsidP="0078119B">
      <w:pPr>
        <w:autoSpaceDE w:val="0"/>
        <w:autoSpaceDN w:val="0"/>
        <w:adjustRightInd w:val="0"/>
        <w:jc w:val="both"/>
        <w:rPr>
          <w:rFonts w:ascii="Arial" w:eastAsiaTheme="minorHAnsi" w:hAnsi="Arial" w:cs="Arial"/>
          <w:sz w:val="22"/>
          <w:szCs w:val="22"/>
        </w:rPr>
      </w:pPr>
    </w:p>
    <w:p w14:paraId="1E5DC3D3" w14:textId="77777777" w:rsidR="0078119B" w:rsidRPr="00BA2ABD" w:rsidRDefault="0078119B" w:rsidP="0078119B">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0E2E368B" w14:textId="77777777" w:rsidR="0078119B" w:rsidRPr="00BA2ABD" w:rsidRDefault="0078119B" w:rsidP="0078119B">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78119B" w:rsidRPr="00BA2ABD" w14:paraId="35A6C0C4" w14:textId="77777777" w:rsidTr="008F180F">
        <w:trPr>
          <w:trHeight w:val="249"/>
        </w:trPr>
        <w:tc>
          <w:tcPr>
            <w:tcW w:w="3112" w:type="dxa"/>
          </w:tcPr>
          <w:p w14:paraId="1DEF3183"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7C4B3F36"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6DC4E58A"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Monto máximo</w:t>
            </w:r>
          </w:p>
        </w:tc>
      </w:tr>
      <w:tr w:rsidR="0078119B" w:rsidRPr="00BA2ABD" w14:paraId="2A214F90" w14:textId="77777777" w:rsidTr="008F180F">
        <w:trPr>
          <w:trHeight w:val="1158"/>
        </w:trPr>
        <w:tc>
          <w:tcPr>
            <w:tcW w:w="3112" w:type="dxa"/>
            <w:tcBorders>
              <w:bottom w:val="single" w:sz="4" w:space="0" w:color="auto"/>
            </w:tcBorders>
          </w:tcPr>
          <w:p w14:paraId="593DECC1"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37B081E1"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09735F72"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78119B" w:rsidRPr="00BA2ABD" w14:paraId="7E5538EA" w14:textId="77777777" w:rsidTr="008F180F">
        <w:trPr>
          <w:trHeight w:val="738"/>
        </w:trPr>
        <w:tc>
          <w:tcPr>
            <w:tcW w:w="3112" w:type="dxa"/>
            <w:tcBorders>
              <w:bottom w:val="single" w:sz="4" w:space="0" w:color="auto"/>
            </w:tcBorders>
          </w:tcPr>
          <w:p w14:paraId="5AF61529"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2D96BB89" w14:textId="77777777" w:rsidR="0078119B" w:rsidRPr="00BA2ABD" w:rsidRDefault="0078119B" w:rsidP="008F180F">
            <w:pPr>
              <w:ind w:right="51"/>
              <w:jc w:val="both"/>
              <w:rPr>
                <w:rFonts w:ascii="Arial" w:hAnsi="Arial" w:cs="Arial"/>
                <w:sz w:val="22"/>
                <w:szCs w:val="22"/>
              </w:rPr>
            </w:pPr>
          </w:p>
        </w:tc>
        <w:tc>
          <w:tcPr>
            <w:tcW w:w="3113" w:type="dxa"/>
          </w:tcPr>
          <w:p w14:paraId="0AA530FE" w14:textId="77777777" w:rsidR="0078119B" w:rsidRPr="00BA2ABD" w:rsidRDefault="0078119B" w:rsidP="008F180F">
            <w:pPr>
              <w:ind w:right="51"/>
              <w:jc w:val="both"/>
              <w:rPr>
                <w:rFonts w:ascii="Arial" w:hAnsi="Arial" w:cs="Arial"/>
                <w:sz w:val="22"/>
                <w:szCs w:val="22"/>
              </w:rPr>
            </w:pPr>
          </w:p>
        </w:tc>
      </w:tr>
      <w:tr w:rsidR="0078119B" w:rsidRPr="0008008F" w14:paraId="1B5644CE" w14:textId="77777777" w:rsidTr="008F180F">
        <w:trPr>
          <w:trHeight w:val="249"/>
        </w:trPr>
        <w:tc>
          <w:tcPr>
            <w:tcW w:w="3112" w:type="dxa"/>
            <w:tcBorders>
              <w:top w:val="single" w:sz="4" w:space="0" w:color="auto"/>
              <w:left w:val="nil"/>
              <w:bottom w:val="nil"/>
              <w:right w:val="single" w:sz="4" w:space="0" w:color="auto"/>
            </w:tcBorders>
          </w:tcPr>
          <w:p w14:paraId="26757580" w14:textId="77777777" w:rsidR="0078119B" w:rsidRPr="00BA2ABD" w:rsidRDefault="0078119B" w:rsidP="008F180F">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03297929" w14:textId="77777777" w:rsidR="0078119B" w:rsidRPr="00BA2ABD" w:rsidRDefault="0078119B" w:rsidP="008F180F">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6919BC36" w14:textId="77777777" w:rsidR="0078119B" w:rsidRPr="0008008F" w:rsidRDefault="0078119B" w:rsidP="008F180F">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579A4D81" w14:textId="77777777" w:rsidR="0078119B" w:rsidRPr="0008008F" w:rsidRDefault="0078119B" w:rsidP="0078119B">
      <w:pPr>
        <w:ind w:right="51"/>
        <w:jc w:val="both"/>
        <w:rPr>
          <w:rFonts w:ascii="Arial" w:hAnsi="Arial" w:cs="Arial"/>
          <w:sz w:val="22"/>
          <w:szCs w:val="22"/>
        </w:rPr>
      </w:pPr>
    </w:p>
    <w:p w14:paraId="559C3051" w14:textId="77777777" w:rsidR="0078119B" w:rsidRPr="00BA2ABD" w:rsidRDefault="0078119B" w:rsidP="0078119B">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xml:space="preserve">, conforme al Presupuesto de Egresos de la Federación que para el ejercicio fiscal correspondiente apruebe la Cámara </w:t>
      </w:r>
      <w:r w:rsidRPr="00BA2ABD">
        <w:rPr>
          <w:rFonts w:ascii="Arial" w:eastAsiaTheme="minorHAnsi" w:hAnsi="Arial" w:cs="Arial"/>
          <w:sz w:val="22"/>
          <w:szCs w:val="22"/>
        </w:rPr>
        <w:lastRenderedPageBreak/>
        <w:t>de Diputados del H. Congreso de la Unión, sin que la no realización de la referida condición suspensiva origine responsabilidad para alguna de las partes.</w:t>
      </w:r>
    </w:p>
    <w:p w14:paraId="63F68730" w14:textId="77777777" w:rsidR="0078119B" w:rsidRPr="00BA2ABD" w:rsidRDefault="0078119B" w:rsidP="0078119B">
      <w:pPr>
        <w:ind w:right="51"/>
        <w:jc w:val="both"/>
        <w:rPr>
          <w:rFonts w:ascii="Arial" w:hAnsi="Arial" w:cs="Arial"/>
          <w:sz w:val="22"/>
          <w:szCs w:val="22"/>
        </w:rPr>
      </w:pPr>
    </w:p>
    <w:p w14:paraId="03AD2EA2"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25E2A970" w14:textId="77777777" w:rsidR="0078119B" w:rsidRPr="00BC0742" w:rsidRDefault="0078119B" w:rsidP="0078119B">
      <w:pPr>
        <w:ind w:right="51"/>
        <w:jc w:val="both"/>
        <w:rPr>
          <w:rFonts w:ascii="Arial" w:hAnsi="Arial" w:cs="Arial"/>
          <w:sz w:val="22"/>
          <w:szCs w:val="22"/>
        </w:rPr>
      </w:pPr>
    </w:p>
    <w:p w14:paraId="038AE417"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INDICAR EL(LOS) PRECIO(S) UNITARIO(S):</w:t>
      </w:r>
    </w:p>
    <w:p w14:paraId="025CF4E4" w14:textId="77777777" w:rsidR="0078119B" w:rsidRPr="005B0EB8" w:rsidRDefault="0078119B" w:rsidP="0078119B">
      <w:pPr>
        <w:ind w:right="51"/>
        <w:jc w:val="both"/>
        <w:rPr>
          <w:rFonts w:ascii="Arial" w:hAnsi="Arial" w:cs="Arial"/>
          <w:sz w:val="22"/>
          <w:szCs w:val="22"/>
        </w:rPr>
      </w:pPr>
    </w:p>
    <w:p w14:paraId="432B7A96" w14:textId="77777777" w:rsidR="0078119B" w:rsidRPr="005B0EB8" w:rsidRDefault="0078119B" w:rsidP="0078119B">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760AA954" w14:textId="77777777" w:rsidR="0078119B" w:rsidRPr="005B0EB8" w:rsidRDefault="0078119B" w:rsidP="0078119B">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78119B" w:rsidRPr="005B0EB8" w14:paraId="134A380E" w14:textId="77777777" w:rsidTr="008F180F">
        <w:trPr>
          <w:trHeight w:val="1041"/>
        </w:trPr>
        <w:tc>
          <w:tcPr>
            <w:tcW w:w="506" w:type="pct"/>
            <w:hideMark/>
          </w:tcPr>
          <w:p w14:paraId="120EEE62"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61DBEA9C"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4CC447AD"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20FE8BFF"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604D6870"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14AC7060"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365FC4A1"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13071F58" w14:textId="77777777" w:rsidR="0078119B" w:rsidRPr="005B0EB8" w:rsidRDefault="0078119B" w:rsidP="008F180F">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78119B" w:rsidRPr="005B0EB8" w14:paraId="27C27A7F" w14:textId="77777777" w:rsidTr="008F180F">
        <w:trPr>
          <w:trHeight w:val="248"/>
        </w:trPr>
        <w:tc>
          <w:tcPr>
            <w:tcW w:w="506" w:type="pct"/>
          </w:tcPr>
          <w:p w14:paraId="215536B2" w14:textId="77777777" w:rsidR="0078119B" w:rsidRPr="005B0EB8" w:rsidRDefault="0078119B" w:rsidP="008F180F">
            <w:pPr>
              <w:jc w:val="center"/>
              <w:rPr>
                <w:rFonts w:ascii="Arial" w:hAnsi="Arial" w:cs="Arial"/>
                <w:b/>
                <w:bCs/>
                <w:sz w:val="22"/>
                <w:szCs w:val="22"/>
                <w:lang w:eastAsia="es-MX"/>
              </w:rPr>
            </w:pPr>
          </w:p>
        </w:tc>
        <w:tc>
          <w:tcPr>
            <w:tcW w:w="853" w:type="pct"/>
          </w:tcPr>
          <w:p w14:paraId="5D201AB0" w14:textId="77777777" w:rsidR="0078119B" w:rsidRPr="005B0EB8" w:rsidRDefault="0078119B" w:rsidP="008F180F">
            <w:pPr>
              <w:jc w:val="center"/>
              <w:rPr>
                <w:rFonts w:ascii="Arial" w:hAnsi="Arial" w:cs="Arial"/>
                <w:b/>
                <w:bCs/>
                <w:sz w:val="22"/>
                <w:szCs w:val="22"/>
                <w:lang w:eastAsia="es-MX"/>
              </w:rPr>
            </w:pPr>
          </w:p>
        </w:tc>
        <w:tc>
          <w:tcPr>
            <w:tcW w:w="583" w:type="pct"/>
          </w:tcPr>
          <w:p w14:paraId="33ACAB7A" w14:textId="77777777" w:rsidR="0078119B" w:rsidRPr="005B0EB8" w:rsidRDefault="0078119B" w:rsidP="008F180F">
            <w:pPr>
              <w:jc w:val="center"/>
              <w:rPr>
                <w:rFonts w:ascii="Arial" w:hAnsi="Arial" w:cs="Arial"/>
                <w:b/>
                <w:bCs/>
                <w:sz w:val="22"/>
                <w:szCs w:val="22"/>
                <w:lang w:eastAsia="es-MX"/>
              </w:rPr>
            </w:pPr>
          </w:p>
        </w:tc>
        <w:tc>
          <w:tcPr>
            <w:tcW w:w="615" w:type="pct"/>
          </w:tcPr>
          <w:p w14:paraId="023B437C" w14:textId="77777777" w:rsidR="0078119B" w:rsidRPr="005B0EB8" w:rsidRDefault="0078119B" w:rsidP="008F180F">
            <w:pPr>
              <w:jc w:val="center"/>
              <w:rPr>
                <w:rFonts w:ascii="Arial" w:hAnsi="Arial" w:cs="Arial"/>
                <w:b/>
                <w:bCs/>
                <w:sz w:val="22"/>
                <w:szCs w:val="22"/>
                <w:lang w:eastAsia="es-MX"/>
              </w:rPr>
            </w:pPr>
          </w:p>
        </w:tc>
        <w:tc>
          <w:tcPr>
            <w:tcW w:w="609" w:type="pct"/>
          </w:tcPr>
          <w:p w14:paraId="3698AF8F" w14:textId="77777777" w:rsidR="0078119B" w:rsidRPr="005B0EB8" w:rsidRDefault="0078119B" w:rsidP="008F180F">
            <w:pPr>
              <w:jc w:val="center"/>
              <w:rPr>
                <w:rFonts w:ascii="Arial" w:hAnsi="Arial" w:cs="Arial"/>
                <w:b/>
                <w:bCs/>
                <w:sz w:val="22"/>
                <w:szCs w:val="22"/>
                <w:lang w:eastAsia="es-MX"/>
              </w:rPr>
            </w:pPr>
          </w:p>
        </w:tc>
        <w:tc>
          <w:tcPr>
            <w:tcW w:w="615" w:type="pct"/>
          </w:tcPr>
          <w:p w14:paraId="1A93CDAE" w14:textId="77777777" w:rsidR="0078119B" w:rsidRPr="005B0EB8" w:rsidRDefault="0078119B" w:rsidP="008F180F">
            <w:pPr>
              <w:jc w:val="center"/>
              <w:rPr>
                <w:rFonts w:ascii="Arial" w:hAnsi="Arial" w:cs="Arial"/>
                <w:b/>
                <w:bCs/>
                <w:sz w:val="22"/>
                <w:szCs w:val="22"/>
                <w:lang w:eastAsia="es-MX"/>
              </w:rPr>
            </w:pPr>
          </w:p>
        </w:tc>
        <w:tc>
          <w:tcPr>
            <w:tcW w:w="596" w:type="pct"/>
          </w:tcPr>
          <w:p w14:paraId="334656B1" w14:textId="77777777" w:rsidR="0078119B" w:rsidRPr="005B0EB8" w:rsidRDefault="0078119B" w:rsidP="008F180F">
            <w:pPr>
              <w:jc w:val="center"/>
              <w:rPr>
                <w:rFonts w:ascii="Arial" w:hAnsi="Arial" w:cs="Arial"/>
                <w:b/>
                <w:bCs/>
                <w:sz w:val="22"/>
                <w:szCs w:val="22"/>
                <w:lang w:eastAsia="es-MX"/>
              </w:rPr>
            </w:pPr>
          </w:p>
        </w:tc>
        <w:tc>
          <w:tcPr>
            <w:tcW w:w="622" w:type="pct"/>
          </w:tcPr>
          <w:p w14:paraId="2C788CE8" w14:textId="77777777" w:rsidR="0078119B" w:rsidRPr="005B0EB8" w:rsidRDefault="0078119B" w:rsidP="008F180F">
            <w:pPr>
              <w:jc w:val="center"/>
              <w:rPr>
                <w:rFonts w:ascii="Arial" w:hAnsi="Arial" w:cs="Arial"/>
                <w:b/>
                <w:bCs/>
                <w:sz w:val="22"/>
                <w:szCs w:val="22"/>
                <w:lang w:eastAsia="es-MX"/>
              </w:rPr>
            </w:pPr>
          </w:p>
        </w:tc>
      </w:tr>
    </w:tbl>
    <w:p w14:paraId="6AE22849" w14:textId="77777777" w:rsidR="0078119B" w:rsidRPr="005B0EB8" w:rsidRDefault="0078119B" w:rsidP="0078119B">
      <w:pPr>
        <w:ind w:right="51"/>
        <w:jc w:val="both"/>
        <w:rPr>
          <w:rFonts w:ascii="Arial" w:hAnsi="Arial" w:cs="Arial"/>
          <w:sz w:val="22"/>
          <w:szCs w:val="22"/>
        </w:rPr>
      </w:pPr>
    </w:p>
    <w:p w14:paraId="013063AC" w14:textId="77777777" w:rsidR="0078119B" w:rsidRPr="00BC0742" w:rsidRDefault="0078119B" w:rsidP="0078119B">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386C6738" w14:textId="77777777" w:rsidR="0078119B" w:rsidRPr="00BC0742" w:rsidRDefault="0078119B" w:rsidP="0078119B">
      <w:pPr>
        <w:ind w:right="51"/>
        <w:jc w:val="both"/>
        <w:rPr>
          <w:rFonts w:ascii="Arial" w:hAnsi="Arial" w:cs="Arial"/>
          <w:sz w:val="22"/>
          <w:szCs w:val="22"/>
        </w:rPr>
      </w:pPr>
    </w:p>
    <w:p w14:paraId="31C0AFDB" w14:textId="77777777" w:rsidR="0078119B" w:rsidRPr="005B0EB8" w:rsidRDefault="0078119B" w:rsidP="0078119B">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482721B3" w14:textId="77777777" w:rsidR="0078119B" w:rsidRPr="005B0EB8" w:rsidRDefault="0078119B" w:rsidP="0078119B">
      <w:pPr>
        <w:ind w:right="51"/>
        <w:jc w:val="both"/>
        <w:rPr>
          <w:rFonts w:ascii="Arial" w:hAnsi="Arial" w:cs="Arial"/>
          <w:sz w:val="22"/>
          <w:szCs w:val="22"/>
        </w:rPr>
      </w:pPr>
    </w:p>
    <w:p w14:paraId="2044B243"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06776CD7" w14:textId="77777777" w:rsidR="0078119B" w:rsidRPr="00BC0742" w:rsidRDefault="0078119B" w:rsidP="0078119B">
      <w:pPr>
        <w:ind w:right="51"/>
        <w:jc w:val="both"/>
        <w:rPr>
          <w:rFonts w:ascii="Arial" w:hAnsi="Arial" w:cs="Arial"/>
          <w:sz w:val="22"/>
          <w:szCs w:val="22"/>
        </w:rPr>
      </w:pPr>
    </w:p>
    <w:p w14:paraId="2E9725EF" w14:textId="77777777" w:rsidR="0078119B" w:rsidRPr="009002CD" w:rsidRDefault="0078119B" w:rsidP="0078119B">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779713A5" w14:textId="77777777" w:rsidR="0078119B" w:rsidRDefault="0078119B" w:rsidP="0078119B">
      <w:pPr>
        <w:ind w:right="51"/>
        <w:jc w:val="both"/>
        <w:rPr>
          <w:rFonts w:ascii="Arial" w:hAnsi="Arial" w:cs="Arial"/>
          <w:sz w:val="22"/>
          <w:szCs w:val="22"/>
        </w:rPr>
      </w:pPr>
    </w:p>
    <w:p w14:paraId="79D98844" w14:textId="77777777" w:rsidR="0078119B" w:rsidRPr="00F165EE" w:rsidRDefault="0078119B" w:rsidP="0078119B">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294D8520" w14:textId="77777777" w:rsidR="0078119B" w:rsidRPr="00F165EE" w:rsidRDefault="0078119B" w:rsidP="0078119B">
      <w:pPr>
        <w:ind w:right="51"/>
        <w:jc w:val="both"/>
        <w:rPr>
          <w:rFonts w:ascii="Arial" w:hAnsi="Arial" w:cs="Arial"/>
          <w:sz w:val="22"/>
          <w:szCs w:val="22"/>
          <w:lang w:val="es-ES"/>
        </w:rPr>
      </w:pPr>
    </w:p>
    <w:p w14:paraId="1DF8F02C" w14:textId="77777777" w:rsidR="0078119B" w:rsidRPr="00F165EE" w:rsidRDefault="0078119B" w:rsidP="0078119B">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72228FC3" w14:textId="77777777" w:rsidR="0078119B" w:rsidRPr="00F165EE" w:rsidRDefault="0078119B" w:rsidP="0078119B">
      <w:pPr>
        <w:ind w:right="51"/>
        <w:jc w:val="both"/>
        <w:rPr>
          <w:rFonts w:ascii="Arial" w:hAnsi="Arial" w:cs="Arial"/>
          <w:sz w:val="22"/>
          <w:szCs w:val="22"/>
          <w:lang w:val="es-ES"/>
        </w:rPr>
      </w:pPr>
    </w:p>
    <w:p w14:paraId="32F22C7E" w14:textId="77777777" w:rsidR="0078119B" w:rsidRPr="00F165EE" w:rsidRDefault="0078119B" w:rsidP="0078119B">
      <w:pPr>
        <w:ind w:right="51"/>
        <w:jc w:val="both"/>
        <w:rPr>
          <w:rFonts w:ascii="Arial" w:hAnsi="Arial" w:cs="Arial"/>
          <w:sz w:val="22"/>
          <w:szCs w:val="22"/>
          <w:lang w:val="es-ES"/>
        </w:rPr>
      </w:pPr>
      <w:r w:rsidRPr="00F165EE">
        <w:rPr>
          <w:rFonts w:ascii="Arial" w:hAnsi="Arial" w:cs="Arial"/>
          <w:sz w:val="22"/>
          <w:szCs w:val="22"/>
          <w:lang w:val="es-ES"/>
        </w:rPr>
        <w:t>O BIEN</w:t>
      </w:r>
    </w:p>
    <w:p w14:paraId="0FA1B2F8" w14:textId="77777777" w:rsidR="0078119B" w:rsidRPr="00F165EE" w:rsidRDefault="0078119B" w:rsidP="0078119B">
      <w:pPr>
        <w:ind w:right="51"/>
        <w:jc w:val="both"/>
        <w:rPr>
          <w:rFonts w:ascii="Arial" w:hAnsi="Arial" w:cs="Arial"/>
          <w:sz w:val="22"/>
          <w:szCs w:val="22"/>
          <w:lang w:val="es-ES"/>
        </w:rPr>
      </w:pPr>
    </w:p>
    <w:p w14:paraId="495B9BBA" w14:textId="77777777" w:rsidR="0078119B" w:rsidRPr="00F165EE" w:rsidRDefault="0078119B" w:rsidP="0078119B">
      <w:pPr>
        <w:ind w:right="51"/>
        <w:jc w:val="both"/>
        <w:rPr>
          <w:rFonts w:ascii="Arial" w:hAnsi="Arial" w:cs="Arial"/>
          <w:sz w:val="22"/>
          <w:szCs w:val="22"/>
          <w:lang w:val="es-ES"/>
        </w:rPr>
      </w:pPr>
      <w:r w:rsidRPr="00F165EE">
        <w:rPr>
          <w:rFonts w:ascii="Arial" w:hAnsi="Arial" w:cs="Arial"/>
          <w:b/>
          <w:sz w:val="22"/>
          <w:szCs w:val="22"/>
        </w:rPr>
        <w:lastRenderedPageBreak/>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5A71FAEC" w14:textId="77777777" w:rsidR="0078119B" w:rsidRPr="0008008F" w:rsidRDefault="0078119B" w:rsidP="0078119B">
      <w:pPr>
        <w:ind w:right="51"/>
        <w:jc w:val="both"/>
        <w:rPr>
          <w:rFonts w:ascii="Arial" w:hAnsi="Arial" w:cs="Arial"/>
          <w:sz w:val="22"/>
          <w:szCs w:val="22"/>
        </w:rPr>
      </w:pPr>
    </w:p>
    <w:p w14:paraId="61B40D18" w14:textId="77777777" w:rsidR="0078119B" w:rsidRPr="0008008F" w:rsidRDefault="0078119B" w:rsidP="0078119B">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536737FF" w14:textId="77777777" w:rsidR="0078119B" w:rsidRPr="0008008F" w:rsidRDefault="0078119B" w:rsidP="0078119B">
      <w:pPr>
        <w:widowControl w:val="0"/>
        <w:jc w:val="both"/>
        <w:rPr>
          <w:rFonts w:ascii="Arial" w:hAnsi="Arial" w:cs="Arial"/>
          <w:b/>
          <w:sz w:val="22"/>
          <w:szCs w:val="22"/>
        </w:rPr>
      </w:pPr>
    </w:p>
    <w:p w14:paraId="39DC0927" w14:textId="77777777" w:rsidR="0078119B" w:rsidRPr="00BC0742" w:rsidRDefault="0078119B" w:rsidP="0078119B">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4957FD00" w14:textId="77777777" w:rsidR="0078119B" w:rsidRPr="005B0EB8" w:rsidRDefault="0078119B" w:rsidP="0078119B">
      <w:pPr>
        <w:widowControl w:val="0"/>
        <w:jc w:val="both"/>
        <w:rPr>
          <w:rFonts w:ascii="Arial" w:hAnsi="Arial" w:cs="Arial"/>
          <w:b/>
          <w:sz w:val="22"/>
          <w:szCs w:val="22"/>
        </w:rPr>
      </w:pPr>
    </w:p>
    <w:p w14:paraId="4F91CF0D" w14:textId="77777777" w:rsidR="0078119B" w:rsidRPr="005B0EB8" w:rsidRDefault="0078119B" w:rsidP="0078119B">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27C10EB3" w14:textId="77777777" w:rsidR="0078119B" w:rsidRPr="005B0EB8" w:rsidRDefault="0078119B" w:rsidP="0078119B">
      <w:pPr>
        <w:widowControl w:val="0"/>
        <w:jc w:val="both"/>
        <w:rPr>
          <w:rFonts w:ascii="Arial" w:hAnsi="Arial" w:cs="Arial"/>
          <w:b/>
          <w:sz w:val="22"/>
          <w:szCs w:val="22"/>
        </w:rPr>
      </w:pPr>
    </w:p>
    <w:p w14:paraId="345DAEDD" w14:textId="77777777" w:rsidR="0078119B" w:rsidRPr="00BC0742" w:rsidRDefault="0078119B" w:rsidP="0078119B">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090A12DB" w14:textId="77777777" w:rsidR="0078119B" w:rsidRPr="000403B0" w:rsidRDefault="0078119B" w:rsidP="0078119B">
      <w:pPr>
        <w:pStyle w:val="Texto"/>
        <w:spacing w:after="0" w:line="240" w:lineRule="auto"/>
        <w:ind w:firstLine="0"/>
        <w:rPr>
          <w:bCs/>
          <w:sz w:val="22"/>
          <w:szCs w:val="36"/>
        </w:rPr>
      </w:pPr>
    </w:p>
    <w:p w14:paraId="6282025F" w14:textId="77777777" w:rsidR="0078119B" w:rsidRPr="00FA32A5" w:rsidRDefault="0078119B" w:rsidP="0078119B">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30A1D3CC" w14:textId="77777777" w:rsidR="0078119B" w:rsidRPr="0008008F" w:rsidRDefault="0078119B" w:rsidP="0078119B">
      <w:pPr>
        <w:pStyle w:val="Texto"/>
        <w:spacing w:after="0" w:line="240" w:lineRule="auto"/>
        <w:ind w:firstLine="0"/>
        <w:rPr>
          <w:b/>
          <w:sz w:val="22"/>
          <w:szCs w:val="22"/>
        </w:rPr>
      </w:pPr>
    </w:p>
    <w:p w14:paraId="4B47186B" w14:textId="77777777" w:rsidR="0078119B" w:rsidRPr="0008008F" w:rsidRDefault="0078119B" w:rsidP="0078119B">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01809C83" w14:textId="77777777" w:rsidR="0078119B" w:rsidRPr="0008008F" w:rsidRDefault="0078119B" w:rsidP="0078119B">
      <w:pPr>
        <w:widowControl w:val="0"/>
        <w:jc w:val="both"/>
        <w:rPr>
          <w:rFonts w:ascii="Arial" w:hAnsi="Arial" w:cs="Arial"/>
          <w:sz w:val="22"/>
          <w:szCs w:val="22"/>
        </w:rPr>
      </w:pPr>
    </w:p>
    <w:p w14:paraId="3E0106B0" w14:textId="77777777" w:rsidR="0078119B" w:rsidRPr="0008008F" w:rsidRDefault="0078119B" w:rsidP="0078119B">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486A5126" w14:textId="77777777" w:rsidR="0078119B" w:rsidRPr="0008008F" w:rsidRDefault="0078119B" w:rsidP="0078119B">
      <w:pPr>
        <w:autoSpaceDE w:val="0"/>
        <w:autoSpaceDN w:val="0"/>
        <w:adjustRightInd w:val="0"/>
        <w:jc w:val="both"/>
        <w:rPr>
          <w:rFonts w:ascii="Arial" w:eastAsiaTheme="minorHAnsi" w:hAnsi="Arial" w:cs="Arial"/>
          <w:sz w:val="22"/>
          <w:szCs w:val="22"/>
        </w:rPr>
      </w:pPr>
    </w:p>
    <w:p w14:paraId="31B8017D" w14:textId="77777777" w:rsidR="0078119B" w:rsidRPr="005B0EB8" w:rsidRDefault="0078119B" w:rsidP="0078119B">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7B1DD459" w14:textId="77777777" w:rsidR="0078119B" w:rsidRPr="00BC0742" w:rsidRDefault="0078119B" w:rsidP="0078119B">
      <w:pPr>
        <w:jc w:val="both"/>
        <w:rPr>
          <w:rFonts w:ascii="Arial" w:hAnsi="Arial" w:cs="Arial"/>
          <w:sz w:val="22"/>
          <w:szCs w:val="22"/>
        </w:rPr>
      </w:pPr>
    </w:p>
    <w:p w14:paraId="42686686" w14:textId="77777777" w:rsidR="0078119B" w:rsidRPr="00BC0742" w:rsidRDefault="0078119B" w:rsidP="0078119B">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3A31F6D3" w14:textId="77777777" w:rsidR="0078119B" w:rsidRPr="00BC0742" w:rsidRDefault="0078119B" w:rsidP="0078119B">
      <w:pPr>
        <w:jc w:val="both"/>
        <w:rPr>
          <w:rFonts w:ascii="Arial" w:hAnsi="Arial" w:cs="Arial"/>
          <w:sz w:val="22"/>
          <w:szCs w:val="22"/>
        </w:rPr>
      </w:pPr>
    </w:p>
    <w:p w14:paraId="29D6D5D2" w14:textId="77777777" w:rsidR="0078119B" w:rsidRPr="0008008F" w:rsidRDefault="0078119B" w:rsidP="0078119B">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1D5929C" w14:textId="77777777" w:rsidR="0078119B" w:rsidRPr="0008008F" w:rsidRDefault="0078119B" w:rsidP="0078119B">
      <w:pPr>
        <w:widowControl w:val="0"/>
        <w:jc w:val="both"/>
        <w:rPr>
          <w:rFonts w:ascii="Arial" w:hAnsi="Arial" w:cs="Arial"/>
          <w:sz w:val="22"/>
          <w:szCs w:val="22"/>
          <w:highlight w:val="yellow"/>
        </w:rPr>
      </w:pPr>
    </w:p>
    <w:p w14:paraId="696642C9" w14:textId="77777777" w:rsidR="0078119B" w:rsidRPr="0008008F" w:rsidRDefault="0078119B" w:rsidP="0078119B">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131D0A3D" w14:textId="77777777" w:rsidR="0078119B" w:rsidRPr="0008008F" w:rsidRDefault="0078119B" w:rsidP="0078119B">
      <w:pPr>
        <w:widowControl w:val="0"/>
        <w:jc w:val="both"/>
        <w:rPr>
          <w:rFonts w:ascii="Arial" w:hAnsi="Arial" w:cs="Arial"/>
          <w:sz w:val="22"/>
          <w:szCs w:val="22"/>
          <w:highlight w:val="yellow"/>
        </w:rPr>
      </w:pPr>
    </w:p>
    <w:p w14:paraId="5C1E8B3E" w14:textId="77777777" w:rsidR="0078119B" w:rsidRPr="0008008F" w:rsidRDefault="0078119B" w:rsidP="0078119B">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1AD0B57F" w14:textId="77777777" w:rsidR="0078119B" w:rsidRPr="0008008F" w:rsidRDefault="0078119B" w:rsidP="0078119B">
      <w:pPr>
        <w:widowControl w:val="0"/>
        <w:jc w:val="both"/>
        <w:rPr>
          <w:rFonts w:ascii="Arial" w:hAnsi="Arial" w:cs="Arial"/>
          <w:sz w:val="22"/>
          <w:szCs w:val="22"/>
        </w:rPr>
      </w:pPr>
    </w:p>
    <w:p w14:paraId="53CF9929" w14:textId="77777777" w:rsidR="0078119B" w:rsidRPr="00FA32A5" w:rsidRDefault="0078119B" w:rsidP="0078119B">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5E33936F" w14:textId="77777777" w:rsidR="0078119B" w:rsidRPr="00FA32A5" w:rsidRDefault="0078119B" w:rsidP="0078119B">
      <w:pPr>
        <w:jc w:val="both"/>
        <w:rPr>
          <w:rFonts w:ascii="Arial" w:hAnsi="Arial" w:cs="Arial"/>
          <w:sz w:val="22"/>
          <w:szCs w:val="22"/>
        </w:rPr>
      </w:pPr>
    </w:p>
    <w:p w14:paraId="7BABE57C" w14:textId="77777777" w:rsidR="0078119B" w:rsidRPr="0008008F" w:rsidRDefault="0078119B" w:rsidP="0078119B">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0C8FAFED" w14:textId="77777777" w:rsidR="0078119B" w:rsidRPr="0008008F" w:rsidRDefault="0078119B" w:rsidP="0078119B">
      <w:pPr>
        <w:widowControl w:val="0"/>
        <w:jc w:val="both"/>
        <w:rPr>
          <w:rFonts w:ascii="Arial" w:hAnsi="Arial" w:cs="Arial"/>
          <w:sz w:val="22"/>
          <w:szCs w:val="22"/>
          <w:highlight w:val="yellow"/>
        </w:rPr>
      </w:pPr>
    </w:p>
    <w:p w14:paraId="7F5CBD88" w14:textId="77777777" w:rsidR="0078119B" w:rsidRPr="0008008F" w:rsidRDefault="0078119B" w:rsidP="0078119B">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23E01194" w14:textId="77777777" w:rsidR="0078119B" w:rsidRPr="00A42E3D" w:rsidRDefault="0078119B" w:rsidP="0078119B">
      <w:pPr>
        <w:suppressAutoHyphens/>
        <w:overflowPunct w:val="0"/>
        <w:autoSpaceDE w:val="0"/>
        <w:autoSpaceDN w:val="0"/>
        <w:adjustRightInd w:val="0"/>
        <w:jc w:val="both"/>
        <w:textAlignment w:val="baseline"/>
        <w:rPr>
          <w:rFonts w:ascii="Arial" w:hAnsi="Arial" w:cs="Arial"/>
          <w:sz w:val="22"/>
          <w:szCs w:val="22"/>
        </w:rPr>
      </w:pPr>
    </w:p>
    <w:p w14:paraId="660F2850" w14:textId="77777777" w:rsidR="0078119B" w:rsidRPr="00A42E3D" w:rsidRDefault="0078119B" w:rsidP="0078119B">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6E8A8530" w14:textId="77777777" w:rsidR="0078119B" w:rsidRPr="0008008F" w:rsidRDefault="0078119B" w:rsidP="0078119B">
      <w:pPr>
        <w:pStyle w:val="Textocomentario"/>
        <w:rPr>
          <w:rFonts w:ascii="Arial" w:hAnsi="Arial" w:cs="Arial"/>
          <w:sz w:val="22"/>
          <w:szCs w:val="22"/>
        </w:rPr>
      </w:pPr>
    </w:p>
    <w:p w14:paraId="53247381" w14:textId="77777777" w:rsidR="0078119B" w:rsidRPr="0008008F" w:rsidRDefault="0078119B" w:rsidP="0078119B">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386FF973" w14:textId="77777777" w:rsidR="0078119B" w:rsidRPr="0008008F" w:rsidRDefault="0078119B" w:rsidP="0078119B">
      <w:pPr>
        <w:jc w:val="both"/>
        <w:rPr>
          <w:rFonts w:ascii="Arial" w:hAnsi="Arial" w:cs="Arial"/>
          <w:sz w:val="22"/>
          <w:szCs w:val="22"/>
        </w:rPr>
      </w:pPr>
    </w:p>
    <w:p w14:paraId="3AC18599" w14:textId="77777777" w:rsidR="0078119B" w:rsidRPr="005B0EB8" w:rsidRDefault="0078119B" w:rsidP="0078119B">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2D2F09BD" w14:textId="77777777" w:rsidR="0078119B" w:rsidRPr="005B0EB8" w:rsidRDefault="0078119B" w:rsidP="0078119B">
      <w:pPr>
        <w:jc w:val="both"/>
        <w:rPr>
          <w:rFonts w:ascii="Arial" w:hAnsi="Arial" w:cs="Arial"/>
          <w:sz w:val="22"/>
          <w:szCs w:val="22"/>
        </w:rPr>
      </w:pPr>
    </w:p>
    <w:p w14:paraId="00955242" w14:textId="77777777" w:rsidR="0078119B" w:rsidRPr="00BC0742" w:rsidRDefault="0078119B" w:rsidP="0078119B">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7B816319" w14:textId="77777777" w:rsidR="0078119B" w:rsidRPr="00BC0742" w:rsidRDefault="0078119B" w:rsidP="0078119B">
      <w:pPr>
        <w:pStyle w:val="Texto"/>
        <w:spacing w:after="0" w:line="240" w:lineRule="auto"/>
        <w:ind w:firstLine="0"/>
        <w:rPr>
          <w:sz w:val="22"/>
          <w:szCs w:val="22"/>
          <w:lang w:eastAsia="es-ES"/>
        </w:rPr>
      </w:pPr>
    </w:p>
    <w:p w14:paraId="2DC3ADF8" w14:textId="77777777" w:rsidR="0078119B" w:rsidRPr="0008008F" w:rsidRDefault="0078119B" w:rsidP="0078119B">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46F5DA16" w14:textId="77777777" w:rsidR="0078119B" w:rsidRPr="0008008F" w:rsidRDefault="0078119B" w:rsidP="0078119B">
      <w:pPr>
        <w:pStyle w:val="Texto"/>
        <w:spacing w:after="0" w:line="240" w:lineRule="auto"/>
        <w:ind w:firstLine="0"/>
        <w:rPr>
          <w:sz w:val="22"/>
          <w:szCs w:val="22"/>
          <w:lang w:eastAsia="es-ES"/>
        </w:rPr>
      </w:pPr>
    </w:p>
    <w:p w14:paraId="60BC5369" w14:textId="77777777" w:rsidR="0078119B" w:rsidRPr="0008008F" w:rsidRDefault="0078119B" w:rsidP="0078119B">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51,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3D8BFAF" w14:textId="77777777" w:rsidR="0078119B" w:rsidRPr="0008008F" w:rsidRDefault="0078119B" w:rsidP="0078119B">
      <w:pPr>
        <w:ind w:right="51"/>
        <w:jc w:val="both"/>
        <w:rPr>
          <w:rFonts w:ascii="Arial" w:hAnsi="Arial" w:cs="Arial"/>
          <w:sz w:val="22"/>
          <w:szCs w:val="22"/>
          <w:highlight w:val="yellow"/>
        </w:rPr>
      </w:pPr>
    </w:p>
    <w:p w14:paraId="1D3E5C91" w14:textId="77777777" w:rsidR="0078119B" w:rsidRPr="0008008F" w:rsidRDefault="0078119B" w:rsidP="0078119B">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7C71DECB" w14:textId="77777777" w:rsidR="0078119B" w:rsidRPr="0008008F" w:rsidRDefault="0078119B" w:rsidP="0078119B">
      <w:pPr>
        <w:ind w:right="51"/>
        <w:jc w:val="both"/>
        <w:rPr>
          <w:rFonts w:ascii="Arial" w:hAnsi="Arial" w:cs="Arial"/>
          <w:sz w:val="22"/>
          <w:szCs w:val="22"/>
        </w:rPr>
      </w:pPr>
    </w:p>
    <w:p w14:paraId="377D13D3" w14:textId="77777777" w:rsidR="0078119B" w:rsidRPr="009002CD" w:rsidRDefault="0078119B" w:rsidP="0078119B">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546E45B7" w14:textId="77777777" w:rsidR="0078119B" w:rsidRPr="00172F41" w:rsidRDefault="0078119B" w:rsidP="0078119B">
      <w:pPr>
        <w:ind w:right="51"/>
        <w:jc w:val="both"/>
        <w:rPr>
          <w:rFonts w:ascii="Arial" w:hAnsi="Arial" w:cs="Arial"/>
          <w:sz w:val="22"/>
          <w:szCs w:val="22"/>
        </w:rPr>
      </w:pPr>
    </w:p>
    <w:p w14:paraId="257562EF" w14:textId="77777777" w:rsidR="0078119B" w:rsidRPr="00172F41" w:rsidRDefault="0078119B" w:rsidP="0078119B">
      <w:pPr>
        <w:jc w:val="both"/>
        <w:rPr>
          <w:rFonts w:ascii="Arial" w:eastAsia="Calibri" w:hAnsi="Arial" w:cs="Arial"/>
          <w:sz w:val="22"/>
          <w:szCs w:val="22"/>
        </w:rPr>
      </w:pPr>
      <w:r w:rsidRPr="00172F41">
        <w:rPr>
          <w:rFonts w:ascii="Arial" w:hAnsi="Arial" w:cs="Arial"/>
          <w:sz w:val="22"/>
          <w:szCs w:val="22"/>
        </w:rPr>
        <w:lastRenderedPageBreak/>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2361426B" w14:textId="77777777" w:rsidR="0078119B" w:rsidRPr="00172F41" w:rsidRDefault="0078119B" w:rsidP="0078119B">
      <w:pPr>
        <w:jc w:val="both"/>
        <w:rPr>
          <w:rFonts w:ascii="Arial" w:eastAsia="Calibri" w:hAnsi="Arial" w:cs="Arial"/>
          <w:sz w:val="22"/>
          <w:szCs w:val="22"/>
        </w:rPr>
      </w:pPr>
    </w:p>
    <w:p w14:paraId="653DC34F" w14:textId="77777777" w:rsidR="0078119B" w:rsidRPr="00716F00" w:rsidRDefault="0078119B" w:rsidP="0078119B">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0D7A8FA2" w14:textId="77777777" w:rsidR="0078119B" w:rsidRPr="0008008F" w:rsidRDefault="0078119B" w:rsidP="0078119B">
      <w:pPr>
        <w:ind w:right="51"/>
        <w:jc w:val="both"/>
        <w:rPr>
          <w:rFonts w:ascii="Arial" w:hAnsi="Arial" w:cs="Arial"/>
          <w:sz w:val="22"/>
          <w:szCs w:val="22"/>
          <w:highlight w:val="yellow"/>
        </w:rPr>
      </w:pPr>
    </w:p>
    <w:p w14:paraId="31E4FCD7" w14:textId="77777777" w:rsidR="0078119B" w:rsidRPr="0008008F" w:rsidRDefault="0078119B" w:rsidP="0078119B">
      <w:pPr>
        <w:jc w:val="both"/>
        <w:rPr>
          <w:rFonts w:ascii="Arial" w:hAnsi="Arial" w:cs="Arial"/>
          <w:b/>
          <w:sz w:val="22"/>
          <w:szCs w:val="22"/>
        </w:rPr>
      </w:pPr>
      <w:r w:rsidRPr="00C97404">
        <w:rPr>
          <w:rFonts w:ascii="Arial" w:hAnsi="Arial" w:cs="Arial"/>
          <w:b/>
          <w:sz w:val="22"/>
          <w:szCs w:val="22"/>
          <w:highlight w:val="yellow"/>
        </w:rPr>
        <w:t>SEXTA. VIGENCIA</w:t>
      </w:r>
    </w:p>
    <w:p w14:paraId="38C4866B" w14:textId="77777777" w:rsidR="0078119B" w:rsidRPr="000403B0" w:rsidRDefault="0078119B" w:rsidP="0078119B">
      <w:pPr>
        <w:jc w:val="both"/>
        <w:rPr>
          <w:rFonts w:ascii="Arial" w:hAnsi="Arial" w:cs="Arial"/>
          <w:sz w:val="22"/>
          <w:szCs w:val="22"/>
          <w:highlight w:val="yellow"/>
        </w:rPr>
      </w:pPr>
    </w:p>
    <w:p w14:paraId="66658731" w14:textId="77777777" w:rsidR="0078119B" w:rsidRPr="0008008F" w:rsidRDefault="0078119B" w:rsidP="0078119B">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60005836" w14:textId="77777777" w:rsidR="0078119B" w:rsidRPr="0008008F" w:rsidRDefault="0078119B" w:rsidP="0078119B">
      <w:pPr>
        <w:ind w:right="51"/>
        <w:jc w:val="both"/>
        <w:rPr>
          <w:rFonts w:ascii="Arial" w:hAnsi="Arial" w:cs="Arial"/>
          <w:sz w:val="22"/>
          <w:szCs w:val="22"/>
        </w:rPr>
      </w:pPr>
    </w:p>
    <w:p w14:paraId="084501A9" w14:textId="77777777" w:rsidR="0078119B" w:rsidRPr="0008008F" w:rsidRDefault="0078119B" w:rsidP="0078119B">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5A5D7567" w14:textId="77777777" w:rsidR="0078119B" w:rsidRPr="0008008F" w:rsidRDefault="0078119B" w:rsidP="0078119B">
      <w:pPr>
        <w:jc w:val="both"/>
        <w:rPr>
          <w:rFonts w:ascii="Arial" w:hAnsi="Arial" w:cs="Arial"/>
          <w:sz w:val="22"/>
          <w:szCs w:val="22"/>
        </w:rPr>
      </w:pPr>
    </w:p>
    <w:p w14:paraId="4E6DD56C" w14:textId="77777777" w:rsidR="0078119B" w:rsidRPr="0008008F" w:rsidRDefault="0078119B" w:rsidP="0078119B">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6A16460" w14:textId="77777777" w:rsidR="0078119B" w:rsidRPr="0008008F" w:rsidRDefault="0078119B" w:rsidP="0078119B">
      <w:pPr>
        <w:jc w:val="both"/>
        <w:rPr>
          <w:rFonts w:ascii="Arial" w:hAnsi="Arial" w:cs="Arial"/>
          <w:sz w:val="22"/>
          <w:szCs w:val="22"/>
        </w:rPr>
      </w:pPr>
    </w:p>
    <w:p w14:paraId="5894B667" w14:textId="77777777" w:rsidR="0078119B" w:rsidRPr="0008008F" w:rsidRDefault="0078119B" w:rsidP="0078119B">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sidRPr="0008008F">
        <w:rPr>
          <w:rFonts w:ascii="Arial" w:hAnsi="Arial" w:cs="Arial"/>
          <w:sz w:val="22"/>
          <w:szCs w:val="22"/>
          <w:highlight w:val="yellow"/>
        </w:rPr>
        <w:t>necesario</w:t>
      </w:r>
      <w:proofErr w:type="gramEnd"/>
      <w:r w:rsidRPr="0008008F">
        <w:rPr>
          <w:rFonts w:ascii="Arial" w:hAnsi="Arial" w:cs="Arial"/>
          <w:sz w:val="22"/>
          <w:szCs w:val="22"/>
          <w:highlight w:val="yellow"/>
        </w:rPr>
        <w:t xml:space="preserve">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5C266D1A" w14:textId="77777777" w:rsidR="0078119B" w:rsidRPr="0008008F" w:rsidRDefault="0078119B" w:rsidP="0078119B">
      <w:pPr>
        <w:jc w:val="both"/>
        <w:rPr>
          <w:rFonts w:ascii="Arial" w:hAnsi="Arial" w:cs="Arial"/>
          <w:sz w:val="22"/>
          <w:szCs w:val="22"/>
        </w:rPr>
      </w:pPr>
    </w:p>
    <w:p w14:paraId="49345690" w14:textId="77777777" w:rsidR="0078119B" w:rsidRPr="0008008F" w:rsidRDefault="0078119B" w:rsidP="0078119B">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77E99D2A" w14:textId="77777777" w:rsidR="0078119B" w:rsidRPr="0008008F" w:rsidRDefault="0078119B" w:rsidP="0078119B">
      <w:pPr>
        <w:jc w:val="both"/>
        <w:rPr>
          <w:rFonts w:ascii="Arial" w:hAnsi="Arial" w:cs="Arial"/>
          <w:sz w:val="22"/>
          <w:szCs w:val="22"/>
        </w:rPr>
      </w:pPr>
    </w:p>
    <w:p w14:paraId="583F3FB4" w14:textId="77777777" w:rsidR="0078119B" w:rsidRPr="0008008F" w:rsidRDefault="0078119B" w:rsidP="0078119B">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0D7BC85E" w14:textId="77777777" w:rsidR="0078119B" w:rsidRPr="0008008F" w:rsidRDefault="0078119B" w:rsidP="0078119B">
      <w:pPr>
        <w:jc w:val="both"/>
        <w:rPr>
          <w:rFonts w:ascii="Arial" w:hAnsi="Arial" w:cs="Arial"/>
          <w:sz w:val="22"/>
          <w:szCs w:val="22"/>
          <w:highlight w:val="yellow"/>
        </w:rPr>
      </w:pPr>
    </w:p>
    <w:p w14:paraId="60C267CF" w14:textId="77777777" w:rsidR="0078119B" w:rsidRPr="0008008F" w:rsidRDefault="0078119B" w:rsidP="0078119B">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1D1549BE" w14:textId="77777777" w:rsidR="0078119B" w:rsidRPr="0008008F" w:rsidRDefault="0078119B" w:rsidP="0078119B">
      <w:pPr>
        <w:ind w:right="51"/>
        <w:jc w:val="both"/>
        <w:rPr>
          <w:rFonts w:ascii="Arial" w:hAnsi="Arial" w:cs="Arial"/>
          <w:sz w:val="22"/>
          <w:szCs w:val="22"/>
        </w:rPr>
      </w:pPr>
    </w:p>
    <w:p w14:paraId="54BAB3D2" w14:textId="77777777" w:rsidR="0078119B" w:rsidRPr="0008008F" w:rsidRDefault="0078119B" w:rsidP="0078119B">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1991692A" w14:textId="77777777" w:rsidR="0078119B" w:rsidRPr="0008008F" w:rsidRDefault="0078119B" w:rsidP="0078119B">
      <w:pPr>
        <w:ind w:right="51"/>
        <w:jc w:val="both"/>
        <w:rPr>
          <w:rFonts w:ascii="Arial" w:hAnsi="Arial" w:cs="Arial"/>
          <w:sz w:val="22"/>
          <w:szCs w:val="22"/>
        </w:rPr>
      </w:pPr>
    </w:p>
    <w:p w14:paraId="7A7C3CFB" w14:textId="77777777" w:rsidR="0078119B" w:rsidRPr="0008008F" w:rsidRDefault="0078119B" w:rsidP="0078119B">
      <w:pPr>
        <w:jc w:val="both"/>
        <w:rPr>
          <w:rFonts w:ascii="Arial" w:hAnsi="Arial" w:cs="Arial"/>
          <w:b/>
          <w:sz w:val="22"/>
          <w:szCs w:val="22"/>
        </w:rPr>
      </w:pPr>
      <w:r w:rsidRPr="00537D08">
        <w:rPr>
          <w:rFonts w:ascii="Arial" w:hAnsi="Arial" w:cs="Arial"/>
          <w:b/>
          <w:sz w:val="22"/>
          <w:szCs w:val="22"/>
          <w:highlight w:val="yellow"/>
        </w:rPr>
        <w:lastRenderedPageBreak/>
        <w:t>OCTAVA. GARANTÍA DE LOS SERVICIOS</w:t>
      </w:r>
    </w:p>
    <w:p w14:paraId="0B3C6964" w14:textId="77777777" w:rsidR="0078119B" w:rsidRPr="006F04FC" w:rsidRDefault="0078119B" w:rsidP="0078119B">
      <w:pPr>
        <w:jc w:val="both"/>
        <w:rPr>
          <w:rFonts w:ascii="Arial" w:hAnsi="Arial" w:cs="Arial"/>
          <w:b/>
          <w:sz w:val="22"/>
          <w:szCs w:val="22"/>
        </w:rPr>
      </w:pPr>
    </w:p>
    <w:p w14:paraId="27A3CCB7"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51F14279" w14:textId="77777777" w:rsidR="0078119B" w:rsidRPr="005B0EB8" w:rsidRDefault="0078119B" w:rsidP="0078119B">
      <w:pPr>
        <w:jc w:val="both"/>
        <w:rPr>
          <w:rFonts w:ascii="Arial" w:hAnsi="Arial" w:cs="Arial"/>
          <w:sz w:val="22"/>
          <w:szCs w:val="22"/>
        </w:rPr>
      </w:pPr>
    </w:p>
    <w:p w14:paraId="2F900C6D" w14:textId="77777777" w:rsidR="0078119B" w:rsidRPr="005B0EB8" w:rsidRDefault="0078119B" w:rsidP="0078119B">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44397DBA" w14:textId="77777777" w:rsidR="0078119B" w:rsidRPr="005B0EB8" w:rsidRDefault="0078119B" w:rsidP="0078119B">
      <w:pPr>
        <w:jc w:val="both"/>
        <w:rPr>
          <w:rFonts w:ascii="Arial" w:hAnsi="Arial" w:cs="Arial"/>
          <w:sz w:val="22"/>
          <w:szCs w:val="22"/>
        </w:rPr>
      </w:pPr>
    </w:p>
    <w:p w14:paraId="6C991106"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472F05D2" w14:textId="77777777" w:rsidR="0078119B" w:rsidRPr="005B0EB8" w:rsidRDefault="0078119B" w:rsidP="0078119B">
      <w:pPr>
        <w:jc w:val="both"/>
        <w:rPr>
          <w:rFonts w:ascii="Arial" w:hAnsi="Arial" w:cs="Arial"/>
          <w:sz w:val="22"/>
          <w:szCs w:val="22"/>
        </w:rPr>
      </w:pPr>
    </w:p>
    <w:p w14:paraId="71FF1FAE" w14:textId="77777777" w:rsidR="0078119B" w:rsidRPr="0008008F" w:rsidRDefault="0078119B" w:rsidP="0078119B">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636F409B" w14:textId="77777777" w:rsidR="0078119B" w:rsidRPr="0008008F" w:rsidRDefault="0078119B" w:rsidP="0078119B">
      <w:pPr>
        <w:ind w:right="51"/>
        <w:jc w:val="both"/>
        <w:rPr>
          <w:rFonts w:ascii="Arial" w:hAnsi="Arial" w:cs="Arial"/>
          <w:sz w:val="22"/>
          <w:szCs w:val="22"/>
        </w:rPr>
      </w:pPr>
    </w:p>
    <w:p w14:paraId="3E0E77D0" w14:textId="77777777" w:rsidR="0078119B" w:rsidRDefault="0078119B" w:rsidP="0078119B">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4C1749EB" w14:textId="77777777" w:rsidR="0078119B" w:rsidRPr="00B55EA7" w:rsidRDefault="0078119B" w:rsidP="0078119B">
      <w:pPr>
        <w:ind w:right="51"/>
        <w:jc w:val="both"/>
        <w:rPr>
          <w:rFonts w:ascii="Arial" w:hAnsi="Arial" w:cs="Arial"/>
          <w:sz w:val="22"/>
          <w:szCs w:val="22"/>
        </w:rPr>
      </w:pPr>
    </w:p>
    <w:p w14:paraId="347B90AB"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0369B0DD" w14:textId="77777777" w:rsidR="0078119B" w:rsidRPr="005B0EB8" w:rsidRDefault="0078119B" w:rsidP="0078119B">
      <w:pPr>
        <w:ind w:right="51"/>
        <w:jc w:val="both"/>
        <w:rPr>
          <w:rFonts w:ascii="Arial" w:hAnsi="Arial" w:cs="Arial"/>
          <w:sz w:val="22"/>
          <w:szCs w:val="22"/>
        </w:rPr>
      </w:pPr>
    </w:p>
    <w:p w14:paraId="08B2BF5E" w14:textId="77777777" w:rsidR="0078119B" w:rsidRPr="005B0EB8" w:rsidRDefault="0078119B" w:rsidP="00B331F2">
      <w:pPr>
        <w:pStyle w:val="Prrafodelista"/>
        <w:numPr>
          <w:ilvl w:val="0"/>
          <w:numId w:val="35"/>
        </w:numPr>
        <w:spacing w:after="0" w:line="240" w:lineRule="auto"/>
        <w:ind w:right="51"/>
        <w:contextualSpacing w:val="0"/>
        <w:jc w:val="both"/>
        <w:rPr>
          <w:b/>
        </w:rPr>
      </w:pPr>
      <w:r w:rsidRPr="005B0EB8">
        <w:rPr>
          <w:b/>
        </w:rPr>
        <w:t>GARANTIA DE ANTICIPO</w:t>
      </w:r>
    </w:p>
    <w:p w14:paraId="4C642BA6" w14:textId="77777777" w:rsidR="0078119B" w:rsidRPr="005B0EB8" w:rsidRDefault="0078119B" w:rsidP="0078119B">
      <w:pPr>
        <w:pStyle w:val="Prrafodelista"/>
        <w:ind w:right="51"/>
        <w:jc w:val="both"/>
      </w:pPr>
    </w:p>
    <w:p w14:paraId="39EB697B" w14:textId="77777777" w:rsidR="0078119B" w:rsidRPr="005B0EB8" w:rsidRDefault="0078119B" w:rsidP="0078119B">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173A55EC" w14:textId="77777777" w:rsidR="0078119B" w:rsidRPr="005B0EB8" w:rsidRDefault="0078119B" w:rsidP="0078119B">
      <w:pPr>
        <w:ind w:right="51"/>
        <w:jc w:val="both"/>
        <w:rPr>
          <w:rFonts w:ascii="Arial" w:hAnsi="Arial" w:cs="Arial"/>
          <w:sz w:val="22"/>
          <w:szCs w:val="22"/>
        </w:rPr>
      </w:pPr>
    </w:p>
    <w:p w14:paraId="33FF0817" w14:textId="77777777" w:rsidR="0078119B" w:rsidRPr="005B0EB8" w:rsidRDefault="0078119B" w:rsidP="0078119B">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48,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59E62D86" w14:textId="77777777" w:rsidR="0078119B" w:rsidRPr="005B0EB8" w:rsidRDefault="0078119B" w:rsidP="0078119B">
      <w:pPr>
        <w:ind w:right="51"/>
        <w:jc w:val="both"/>
        <w:rPr>
          <w:rFonts w:ascii="Arial" w:hAnsi="Arial" w:cs="Arial"/>
          <w:sz w:val="22"/>
          <w:szCs w:val="22"/>
        </w:rPr>
      </w:pPr>
    </w:p>
    <w:p w14:paraId="6E6D5F58" w14:textId="77777777" w:rsidR="0078119B" w:rsidRPr="005B0EB8" w:rsidRDefault="0078119B" w:rsidP="0078119B">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74EFA1DC" w14:textId="77777777" w:rsidR="0078119B" w:rsidRPr="005B0EB8" w:rsidRDefault="0078119B" w:rsidP="0078119B">
      <w:pPr>
        <w:ind w:right="51"/>
        <w:jc w:val="both"/>
        <w:rPr>
          <w:rFonts w:ascii="Arial" w:hAnsi="Arial" w:cs="Arial"/>
          <w:sz w:val="22"/>
          <w:szCs w:val="22"/>
        </w:rPr>
      </w:pPr>
    </w:p>
    <w:p w14:paraId="28216E88" w14:textId="77777777" w:rsidR="0078119B" w:rsidRPr="005B0EB8" w:rsidRDefault="0078119B" w:rsidP="0078119B">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259A29C1" w14:textId="77777777" w:rsidR="0078119B" w:rsidRPr="005B0EB8" w:rsidRDefault="0078119B" w:rsidP="0078119B">
      <w:pPr>
        <w:ind w:right="51"/>
        <w:jc w:val="both"/>
        <w:rPr>
          <w:rFonts w:ascii="Arial" w:hAnsi="Arial" w:cs="Arial"/>
          <w:sz w:val="22"/>
          <w:szCs w:val="22"/>
        </w:rPr>
      </w:pPr>
    </w:p>
    <w:p w14:paraId="26409C7E" w14:textId="77777777" w:rsidR="0078119B" w:rsidRDefault="0078119B" w:rsidP="0078119B">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17C05D46" w14:textId="77777777" w:rsidR="0078119B" w:rsidRDefault="0078119B" w:rsidP="0078119B">
      <w:pPr>
        <w:autoSpaceDE w:val="0"/>
        <w:autoSpaceDN w:val="0"/>
        <w:adjustRightInd w:val="0"/>
        <w:jc w:val="both"/>
        <w:rPr>
          <w:rFonts w:ascii="Arial" w:hAnsi="Arial" w:cs="Arial"/>
          <w:b/>
          <w:sz w:val="22"/>
          <w:szCs w:val="22"/>
        </w:rPr>
      </w:pPr>
    </w:p>
    <w:p w14:paraId="49C7158E" w14:textId="77777777" w:rsidR="0078119B" w:rsidRPr="0008008F" w:rsidRDefault="0078119B" w:rsidP="0078119B">
      <w:pPr>
        <w:ind w:right="51"/>
        <w:jc w:val="both"/>
        <w:rPr>
          <w:rFonts w:ascii="Arial" w:hAnsi="Arial" w:cs="Arial"/>
          <w:sz w:val="22"/>
          <w:szCs w:val="22"/>
        </w:rPr>
      </w:pPr>
    </w:p>
    <w:p w14:paraId="7592BB3B" w14:textId="77777777" w:rsidR="0078119B" w:rsidRPr="0008008F" w:rsidRDefault="0078119B" w:rsidP="00B331F2">
      <w:pPr>
        <w:pStyle w:val="Prrafodelista"/>
        <w:numPr>
          <w:ilvl w:val="0"/>
          <w:numId w:val="35"/>
        </w:numPr>
        <w:tabs>
          <w:tab w:val="left" w:pos="0"/>
        </w:tabs>
        <w:suppressAutoHyphens/>
        <w:spacing w:after="0" w:line="240" w:lineRule="auto"/>
        <w:contextualSpacing w:val="0"/>
        <w:jc w:val="both"/>
      </w:pPr>
      <w:r w:rsidRPr="0008008F">
        <w:rPr>
          <w:b/>
        </w:rPr>
        <w:t>CUMPLIMIENTO DEL CONTRATO.</w:t>
      </w:r>
    </w:p>
    <w:p w14:paraId="1925ADB0" w14:textId="77777777" w:rsidR="0078119B" w:rsidRDefault="0078119B" w:rsidP="0078119B">
      <w:pPr>
        <w:jc w:val="both"/>
        <w:rPr>
          <w:rFonts w:ascii="Arial" w:hAnsi="Arial" w:cs="Arial"/>
          <w:sz w:val="22"/>
          <w:szCs w:val="22"/>
        </w:rPr>
      </w:pPr>
    </w:p>
    <w:p w14:paraId="5584F7F4" w14:textId="77777777" w:rsidR="0078119B" w:rsidRPr="00200B7F" w:rsidRDefault="0078119B" w:rsidP="0078119B">
      <w:pPr>
        <w:jc w:val="both"/>
        <w:rPr>
          <w:rFonts w:ascii="Arial" w:hAnsi="Arial" w:cs="Arial"/>
          <w:sz w:val="22"/>
          <w:szCs w:val="22"/>
        </w:rPr>
      </w:pPr>
      <w:r w:rsidRPr="00200B7F">
        <w:rPr>
          <w:rFonts w:ascii="Arial" w:hAnsi="Arial" w:cs="Arial"/>
          <w:sz w:val="22"/>
          <w:szCs w:val="22"/>
        </w:rPr>
        <w:lastRenderedPageBreak/>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69291C43" w14:textId="77777777" w:rsidR="0078119B" w:rsidRDefault="0078119B" w:rsidP="0078119B">
      <w:pPr>
        <w:jc w:val="both"/>
        <w:rPr>
          <w:rFonts w:ascii="Arial" w:hAnsi="Arial" w:cs="Arial"/>
          <w:sz w:val="22"/>
          <w:szCs w:val="22"/>
        </w:rPr>
      </w:pPr>
    </w:p>
    <w:p w14:paraId="692E2143" w14:textId="77777777" w:rsidR="0078119B" w:rsidRPr="00B55EA7" w:rsidRDefault="0078119B" w:rsidP="0078119B">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29BEE8E6" w14:textId="77777777" w:rsidR="0078119B" w:rsidRPr="00B55EA7" w:rsidRDefault="0078119B" w:rsidP="0078119B">
      <w:pPr>
        <w:jc w:val="both"/>
        <w:rPr>
          <w:rFonts w:ascii="Arial" w:hAnsi="Arial" w:cs="Arial"/>
          <w:sz w:val="22"/>
          <w:szCs w:val="22"/>
        </w:rPr>
      </w:pPr>
    </w:p>
    <w:p w14:paraId="1BF98611" w14:textId="77777777" w:rsidR="0078119B" w:rsidRDefault="0078119B" w:rsidP="0078119B">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4E98EABB" w14:textId="77777777" w:rsidR="0078119B" w:rsidRPr="0008008F" w:rsidRDefault="0078119B" w:rsidP="0078119B">
      <w:pPr>
        <w:ind w:right="51"/>
        <w:jc w:val="both"/>
        <w:rPr>
          <w:rFonts w:ascii="Arial" w:hAnsi="Arial" w:cs="Arial"/>
          <w:sz w:val="22"/>
          <w:szCs w:val="22"/>
        </w:rPr>
      </w:pPr>
    </w:p>
    <w:p w14:paraId="5B71D662" w14:textId="77777777" w:rsidR="0078119B" w:rsidRPr="0008008F" w:rsidRDefault="0078119B" w:rsidP="0078119B">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393A4E43" w14:textId="77777777" w:rsidR="0078119B" w:rsidRPr="0008008F" w:rsidRDefault="0078119B" w:rsidP="0078119B">
      <w:pPr>
        <w:jc w:val="both"/>
        <w:rPr>
          <w:rFonts w:ascii="Arial" w:hAnsi="Arial" w:cs="Arial"/>
          <w:bCs/>
          <w:sz w:val="22"/>
          <w:szCs w:val="22"/>
        </w:rPr>
      </w:pPr>
    </w:p>
    <w:p w14:paraId="0CD91FF5" w14:textId="77777777" w:rsidR="0078119B" w:rsidRPr="0008008F" w:rsidRDefault="0078119B" w:rsidP="0078119B">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00ABB5A7" w14:textId="77777777" w:rsidR="0078119B" w:rsidRPr="0008008F" w:rsidRDefault="0078119B" w:rsidP="0078119B">
      <w:pPr>
        <w:jc w:val="both"/>
        <w:rPr>
          <w:rFonts w:ascii="Arial" w:hAnsi="Arial" w:cs="Arial"/>
          <w:bCs/>
          <w:sz w:val="22"/>
          <w:szCs w:val="22"/>
        </w:rPr>
      </w:pPr>
    </w:p>
    <w:p w14:paraId="56646B42" w14:textId="77777777" w:rsidR="0078119B" w:rsidRPr="0008008F" w:rsidRDefault="0078119B" w:rsidP="0078119B">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6573A788" w14:textId="77777777" w:rsidR="0078119B" w:rsidRPr="0008008F" w:rsidRDefault="0078119B" w:rsidP="0078119B">
      <w:pPr>
        <w:suppressAutoHyphens/>
        <w:jc w:val="both"/>
        <w:rPr>
          <w:rFonts w:ascii="Arial" w:hAnsi="Arial" w:cs="Arial"/>
          <w:sz w:val="22"/>
          <w:szCs w:val="22"/>
        </w:rPr>
      </w:pPr>
    </w:p>
    <w:p w14:paraId="20EEE892" w14:textId="77777777" w:rsidR="0078119B" w:rsidRPr="00EF790C" w:rsidRDefault="0078119B" w:rsidP="0078119B">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085CEC8E" w14:textId="77777777" w:rsidR="0078119B" w:rsidRPr="0008008F" w:rsidRDefault="0078119B" w:rsidP="0078119B">
      <w:pPr>
        <w:suppressAutoHyphens/>
        <w:jc w:val="both"/>
        <w:rPr>
          <w:rFonts w:ascii="Arial" w:hAnsi="Arial" w:cs="Arial"/>
          <w:sz w:val="22"/>
          <w:szCs w:val="22"/>
        </w:rPr>
      </w:pPr>
    </w:p>
    <w:p w14:paraId="6FEBA9F2" w14:textId="77777777" w:rsidR="0078119B" w:rsidRPr="0008008F" w:rsidRDefault="0078119B" w:rsidP="0078119B">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3EE3A91E" w14:textId="77777777" w:rsidR="0078119B" w:rsidRPr="00B55EA7" w:rsidRDefault="0078119B" w:rsidP="0078119B">
      <w:pPr>
        <w:ind w:right="51"/>
        <w:jc w:val="both"/>
        <w:rPr>
          <w:rFonts w:ascii="Arial" w:hAnsi="Arial" w:cs="Arial"/>
          <w:sz w:val="22"/>
          <w:szCs w:val="22"/>
        </w:rPr>
      </w:pPr>
    </w:p>
    <w:p w14:paraId="3EDBB5A5" w14:textId="77777777" w:rsidR="0078119B" w:rsidRPr="00BC0742" w:rsidRDefault="0078119B" w:rsidP="0078119B">
      <w:pPr>
        <w:pStyle w:val="Texto"/>
        <w:spacing w:after="0" w:line="240" w:lineRule="auto"/>
        <w:ind w:firstLine="0"/>
        <w:rPr>
          <w:bCs/>
          <w:sz w:val="22"/>
          <w:szCs w:val="22"/>
        </w:rPr>
      </w:pPr>
      <w:r w:rsidRPr="00BC0742">
        <w:rPr>
          <w:sz w:val="22"/>
          <w:szCs w:val="22"/>
        </w:rPr>
        <w:lastRenderedPageBreak/>
        <w:t xml:space="preserve">INSTRUCCIÓN: </w:t>
      </w:r>
      <w:r w:rsidRPr="00BC0742">
        <w:rPr>
          <w:bCs/>
          <w:sz w:val="22"/>
          <w:szCs w:val="22"/>
        </w:rPr>
        <w:t>PARA EL CASO DE EXCEPTUAR LA GARANTÍA DE CUMPLIMIENTO POR TRATARSE DE SERVICIOS DE ASEGURAMIENTO, MOSTRAR EL PÁRRAFO SIGUIENTE:</w:t>
      </w:r>
    </w:p>
    <w:p w14:paraId="0DD45B4D" w14:textId="77777777" w:rsidR="0078119B" w:rsidRPr="005B0EB8" w:rsidRDefault="0078119B" w:rsidP="0078119B">
      <w:pPr>
        <w:pStyle w:val="Texto"/>
        <w:spacing w:after="0" w:line="240" w:lineRule="auto"/>
        <w:ind w:firstLine="0"/>
        <w:rPr>
          <w:sz w:val="22"/>
          <w:szCs w:val="22"/>
          <w:u w:val="single"/>
        </w:rPr>
      </w:pPr>
    </w:p>
    <w:p w14:paraId="26BF6314" w14:textId="77777777" w:rsidR="0078119B" w:rsidRPr="005B0EB8" w:rsidRDefault="0078119B" w:rsidP="0078119B">
      <w:pPr>
        <w:pStyle w:val="Texto"/>
        <w:spacing w:after="0" w:line="240" w:lineRule="auto"/>
        <w:ind w:firstLine="0"/>
        <w:rPr>
          <w:bCs/>
          <w:sz w:val="22"/>
          <w:szCs w:val="22"/>
        </w:rPr>
      </w:pPr>
      <w:r w:rsidRPr="005B0EB8">
        <w:rPr>
          <w:b/>
          <w:sz w:val="22"/>
          <w:szCs w:val="22"/>
        </w:rPr>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1748C265" w14:textId="77777777" w:rsidR="0078119B" w:rsidRPr="005B0EB8" w:rsidRDefault="0078119B" w:rsidP="0078119B">
      <w:pPr>
        <w:ind w:right="51"/>
        <w:jc w:val="both"/>
        <w:rPr>
          <w:rFonts w:ascii="Arial" w:hAnsi="Arial" w:cs="Arial"/>
          <w:sz w:val="22"/>
          <w:szCs w:val="22"/>
        </w:rPr>
      </w:pPr>
    </w:p>
    <w:p w14:paraId="5D566525" w14:textId="77777777" w:rsidR="0078119B" w:rsidRPr="00BC0742" w:rsidRDefault="0078119B" w:rsidP="0078119B">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56732F15" w14:textId="77777777" w:rsidR="0078119B" w:rsidRPr="000403B0" w:rsidRDefault="0078119B" w:rsidP="0078119B">
      <w:pPr>
        <w:pStyle w:val="Texto"/>
        <w:spacing w:after="0" w:line="240" w:lineRule="auto"/>
        <w:ind w:firstLine="0"/>
        <w:rPr>
          <w:sz w:val="22"/>
          <w:szCs w:val="22"/>
        </w:rPr>
      </w:pPr>
    </w:p>
    <w:p w14:paraId="1BE20F06" w14:textId="77777777" w:rsidR="0078119B" w:rsidRPr="005B0EB8" w:rsidRDefault="0078119B" w:rsidP="0078119B">
      <w:pPr>
        <w:autoSpaceDE w:val="0"/>
        <w:autoSpaceDN w:val="0"/>
        <w:adjustRightInd w:val="0"/>
        <w:jc w:val="both"/>
        <w:rPr>
          <w:rFonts w:ascii="Arial" w:hAnsi="Arial" w:cs="Arial"/>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48 último párrafo de la </w:t>
      </w:r>
      <w:r w:rsidRPr="005B0EB8">
        <w:rPr>
          <w:rFonts w:ascii="Arial" w:hAnsi="Arial" w:cs="Arial"/>
          <w:b/>
          <w:sz w:val="22"/>
          <w:szCs w:val="22"/>
        </w:rPr>
        <w:t>"LAASSP".</w:t>
      </w:r>
    </w:p>
    <w:p w14:paraId="4A671D37" w14:textId="77777777" w:rsidR="0078119B" w:rsidRPr="005B0EB8" w:rsidRDefault="0078119B" w:rsidP="0078119B">
      <w:pPr>
        <w:autoSpaceDE w:val="0"/>
        <w:autoSpaceDN w:val="0"/>
        <w:adjustRightInd w:val="0"/>
        <w:jc w:val="both"/>
        <w:rPr>
          <w:rFonts w:ascii="Arial" w:hAnsi="Arial" w:cs="Arial"/>
          <w:sz w:val="22"/>
          <w:szCs w:val="22"/>
        </w:rPr>
      </w:pPr>
    </w:p>
    <w:p w14:paraId="70D89E1F" w14:textId="77777777" w:rsidR="0078119B" w:rsidRPr="000403B0" w:rsidRDefault="0078119B" w:rsidP="0078119B">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48,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 fracción ___ o 42 de la </w:t>
      </w:r>
      <w:r w:rsidRPr="005B0EB8">
        <w:rPr>
          <w:rFonts w:ascii="Arial" w:hAnsi="Arial" w:cs="Arial"/>
          <w:b/>
          <w:sz w:val="22"/>
          <w:szCs w:val="22"/>
        </w:rPr>
        <w:t>"LAASSP".</w:t>
      </w:r>
    </w:p>
    <w:p w14:paraId="4136EE9E" w14:textId="77777777" w:rsidR="0078119B" w:rsidRPr="000403B0" w:rsidRDefault="0078119B" w:rsidP="0078119B">
      <w:pPr>
        <w:autoSpaceDE w:val="0"/>
        <w:autoSpaceDN w:val="0"/>
        <w:adjustRightInd w:val="0"/>
        <w:jc w:val="both"/>
        <w:rPr>
          <w:rFonts w:ascii="Arial" w:hAnsi="Arial" w:cs="Arial"/>
          <w:sz w:val="22"/>
          <w:szCs w:val="22"/>
        </w:rPr>
      </w:pPr>
    </w:p>
    <w:p w14:paraId="736CF7B1"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36672867" w14:textId="77777777" w:rsidR="0078119B" w:rsidRPr="000403B0" w:rsidRDefault="0078119B" w:rsidP="0078119B">
      <w:pPr>
        <w:autoSpaceDE w:val="0"/>
        <w:autoSpaceDN w:val="0"/>
        <w:adjustRightInd w:val="0"/>
        <w:jc w:val="both"/>
        <w:rPr>
          <w:rFonts w:ascii="Arial" w:hAnsi="Arial" w:cs="Arial"/>
          <w:sz w:val="22"/>
          <w:szCs w:val="22"/>
        </w:rPr>
      </w:pPr>
    </w:p>
    <w:p w14:paraId="2E85CEDC" w14:textId="77777777" w:rsidR="0078119B" w:rsidRPr="00383254" w:rsidRDefault="0078119B" w:rsidP="00B331F2">
      <w:pPr>
        <w:pStyle w:val="Prrafodelista"/>
        <w:numPr>
          <w:ilvl w:val="0"/>
          <w:numId w:val="35"/>
        </w:numPr>
        <w:spacing w:after="0"/>
        <w:contextualSpacing w:val="0"/>
        <w:jc w:val="both"/>
        <w:rPr>
          <w:b/>
        </w:rPr>
      </w:pPr>
      <w:r w:rsidRPr="00383254">
        <w:rPr>
          <w:b/>
        </w:rPr>
        <w:t>GARANTÍA PARA RESPONDER POR VICIOS OCULTOS.</w:t>
      </w:r>
    </w:p>
    <w:p w14:paraId="5E5DA6C9" w14:textId="77777777" w:rsidR="0078119B" w:rsidRPr="000403B0" w:rsidRDefault="0078119B" w:rsidP="0078119B">
      <w:pPr>
        <w:spacing w:line="276" w:lineRule="auto"/>
        <w:jc w:val="both"/>
        <w:rPr>
          <w:rFonts w:ascii="Arial" w:hAnsi="Arial" w:cs="Arial"/>
          <w:sz w:val="22"/>
          <w:szCs w:val="22"/>
        </w:rPr>
      </w:pPr>
    </w:p>
    <w:p w14:paraId="49D45731" w14:textId="77777777" w:rsidR="0078119B" w:rsidRPr="00383254" w:rsidRDefault="0078119B" w:rsidP="0078119B">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7221DB66" w14:textId="77777777" w:rsidR="0078119B" w:rsidRDefault="0078119B" w:rsidP="0078119B">
      <w:pPr>
        <w:spacing w:line="276" w:lineRule="auto"/>
        <w:jc w:val="both"/>
        <w:rPr>
          <w:rFonts w:ascii="Arial" w:hAnsi="Arial" w:cs="Arial"/>
          <w:sz w:val="22"/>
          <w:szCs w:val="22"/>
        </w:rPr>
      </w:pPr>
    </w:p>
    <w:p w14:paraId="17EAC7C7" w14:textId="77777777" w:rsidR="0078119B" w:rsidRPr="00263A5F" w:rsidRDefault="0078119B" w:rsidP="0078119B">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24FECA2D" w14:textId="77777777" w:rsidR="0078119B" w:rsidRPr="00BC0742" w:rsidRDefault="0078119B" w:rsidP="0078119B">
      <w:pPr>
        <w:ind w:right="51"/>
        <w:jc w:val="both"/>
        <w:rPr>
          <w:rFonts w:ascii="Arial" w:hAnsi="Arial" w:cs="Arial"/>
          <w:sz w:val="22"/>
          <w:szCs w:val="22"/>
        </w:rPr>
      </w:pPr>
    </w:p>
    <w:p w14:paraId="5D9EF29E" w14:textId="77777777" w:rsidR="0078119B" w:rsidRPr="00BC0742" w:rsidRDefault="0078119B" w:rsidP="0078119B">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lastRenderedPageBreak/>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35CE822C" w14:textId="77777777" w:rsidR="0078119B" w:rsidRPr="000403B0" w:rsidRDefault="0078119B" w:rsidP="0078119B">
      <w:pPr>
        <w:ind w:right="51"/>
        <w:jc w:val="both"/>
        <w:rPr>
          <w:rFonts w:ascii="Arial" w:hAnsi="Arial" w:cs="Arial"/>
          <w:sz w:val="22"/>
          <w:szCs w:val="22"/>
        </w:rPr>
      </w:pPr>
    </w:p>
    <w:p w14:paraId="4E64A59B" w14:textId="77777777" w:rsidR="0078119B" w:rsidRPr="0008008F" w:rsidRDefault="0078119B" w:rsidP="0078119B">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0631FA10" w14:textId="77777777" w:rsidR="0078119B" w:rsidRPr="000403B0" w:rsidRDefault="0078119B" w:rsidP="0078119B">
      <w:pPr>
        <w:tabs>
          <w:tab w:val="left" w:pos="2520"/>
        </w:tabs>
        <w:jc w:val="both"/>
        <w:rPr>
          <w:rFonts w:ascii="Arial" w:hAnsi="Arial" w:cs="Arial"/>
          <w:sz w:val="22"/>
          <w:szCs w:val="22"/>
        </w:rPr>
      </w:pPr>
    </w:p>
    <w:p w14:paraId="4652E79E" w14:textId="77777777" w:rsidR="0078119B" w:rsidRPr="0008008F" w:rsidRDefault="0078119B" w:rsidP="0078119B">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758C6DE4" w14:textId="77777777" w:rsidR="0078119B" w:rsidRPr="0008008F" w:rsidRDefault="0078119B" w:rsidP="0078119B">
      <w:pPr>
        <w:ind w:right="-1"/>
        <w:jc w:val="both"/>
        <w:rPr>
          <w:rFonts w:ascii="Arial" w:hAnsi="Arial" w:cs="Arial"/>
          <w:sz w:val="22"/>
          <w:szCs w:val="22"/>
        </w:rPr>
      </w:pPr>
    </w:p>
    <w:p w14:paraId="2760A756" w14:textId="77777777" w:rsidR="0078119B" w:rsidRPr="00B11A31" w:rsidRDefault="0078119B" w:rsidP="00F95777">
      <w:pPr>
        <w:pStyle w:val="Prrafodelista"/>
        <w:numPr>
          <w:ilvl w:val="0"/>
          <w:numId w:val="26"/>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42004A1C" w14:textId="77777777" w:rsidR="0078119B" w:rsidRPr="0008008F" w:rsidRDefault="0078119B" w:rsidP="00F95777">
      <w:pPr>
        <w:pStyle w:val="Prrafodelista"/>
        <w:numPr>
          <w:ilvl w:val="0"/>
          <w:numId w:val="26"/>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2027F309" w14:textId="77777777" w:rsidR="0078119B" w:rsidRPr="0008008F" w:rsidRDefault="0078119B" w:rsidP="00F95777">
      <w:pPr>
        <w:pStyle w:val="Prrafodelista"/>
        <w:numPr>
          <w:ilvl w:val="0"/>
          <w:numId w:val="26"/>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37A35219" w14:textId="77777777" w:rsidR="0078119B" w:rsidRDefault="0078119B" w:rsidP="00F95777">
      <w:pPr>
        <w:pStyle w:val="Prrafodelista"/>
        <w:numPr>
          <w:ilvl w:val="0"/>
          <w:numId w:val="26"/>
        </w:numPr>
        <w:spacing w:after="0" w:line="240" w:lineRule="auto"/>
        <w:contextualSpacing w:val="0"/>
        <w:jc w:val="both"/>
      </w:pPr>
      <w:r w:rsidRPr="0008008F">
        <w:rPr>
          <w:highlight w:val="yellow"/>
        </w:rPr>
        <w:t xml:space="preserve">Proporcionar la información que le sea requerida por la Secretaría de la Función Pública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0F915AE8" w14:textId="77777777" w:rsidR="0078119B" w:rsidRPr="00F4548F" w:rsidRDefault="0078119B" w:rsidP="0078119B">
      <w:pPr>
        <w:pStyle w:val="Prrafodelista"/>
        <w:ind w:left="786"/>
        <w:jc w:val="both"/>
      </w:pPr>
      <w:r>
        <w:t>INSTRUCCIÓN: EL SIGUIENTE INCISO, SERÁ OBLIGATORIO PARA EFECTOS DEL ARTÍCULO 80, PÁRRAFO CUARTO DEL RLAASSP.</w:t>
      </w:r>
    </w:p>
    <w:p w14:paraId="5659373E" w14:textId="77777777" w:rsidR="0078119B" w:rsidRPr="006A2BEB" w:rsidRDefault="0078119B" w:rsidP="00F95777">
      <w:pPr>
        <w:pStyle w:val="Prrafodelista"/>
        <w:numPr>
          <w:ilvl w:val="0"/>
          <w:numId w:val="26"/>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37A931DF" w14:textId="77777777" w:rsidR="0078119B" w:rsidRPr="00BC0742" w:rsidRDefault="0078119B" w:rsidP="00F95777">
      <w:pPr>
        <w:pStyle w:val="Prrafodelista"/>
        <w:numPr>
          <w:ilvl w:val="0"/>
          <w:numId w:val="26"/>
        </w:numPr>
        <w:spacing w:after="0" w:line="240" w:lineRule="auto"/>
        <w:contextualSpacing w:val="0"/>
        <w:jc w:val="both"/>
      </w:pPr>
      <w:r w:rsidRPr="00BC0742">
        <w:t>INSTRUCCIÓN: EN CASO DE ESTIPULAR OBLIGACIONES ADICIONALES, AGREGAR LOS INCISOS QUE SE REQUIERAN</w:t>
      </w:r>
    </w:p>
    <w:p w14:paraId="70EB0483" w14:textId="77777777" w:rsidR="0078119B" w:rsidRPr="00BC0742" w:rsidRDefault="0078119B" w:rsidP="0078119B">
      <w:pPr>
        <w:pStyle w:val="Prrafodelista"/>
        <w:ind w:left="786"/>
        <w:jc w:val="both"/>
        <w:rPr>
          <w:highlight w:val="yellow"/>
        </w:rPr>
      </w:pPr>
    </w:p>
    <w:p w14:paraId="031900E4" w14:textId="77777777" w:rsidR="0078119B" w:rsidRDefault="0078119B" w:rsidP="0078119B">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7143E27F" w14:textId="77777777" w:rsidR="0078119B" w:rsidRPr="0008008F" w:rsidRDefault="0078119B" w:rsidP="0078119B">
      <w:pPr>
        <w:ind w:right="51"/>
        <w:jc w:val="both"/>
        <w:rPr>
          <w:rFonts w:ascii="Arial" w:hAnsi="Arial" w:cs="Arial"/>
          <w:b/>
          <w:sz w:val="22"/>
          <w:szCs w:val="22"/>
        </w:rPr>
      </w:pPr>
    </w:p>
    <w:p w14:paraId="545520C4" w14:textId="77777777" w:rsidR="0078119B" w:rsidRPr="0008008F" w:rsidRDefault="0078119B" w:rsidP="0078119B">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60D6EEEB" w14:textId="77777777" w:rsidR="0078119B" w:rsidRPr="0008008F" w:rsidRDefault="0078119B" w:rsidP="0078119B">
      <w:pPr>
        <w:ind w:right="51"/>
        <w:jc w:val="both"/>
        <w:rPr>
          <w:rFonts w:ascii="Arial" w:hAnsi="Arial" w:cs="Arial"/>
          <w:sz w:val="22"/>
          <w:szCs w:val="22"/>
        </w:rPr>
      </w:pPr>
    </w:p>
    <w:p w14:paraId="3098A6E8" w14:textId="77777777" w:rsidR="0078119B" w:rsidRPr="0008008F" w:rsidRDefault="0078119B" w:rsidP="00F95777">
      <w:pPr>
        <w:pStyle w:val="Prrafodelista"/>
        <w:numPr>
          <w:ilvl w:val="0"/>
          <w:numId w:val="27"/>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6B47DD95" w14:textId="77777777" w:rsidR="0078119B" w:rsidRPr="0008008F" w:rsidRDefault="0078119B" w:rsidP="0078119B">
      <w:pPr>
        <w:pStyle w:val="Prrafodelista"/>
        <w:ind w:right="51"/>
        <w:jc w:val="both"/>
        <w:rPr>
          <w:highlight w:val="yellow"/>
        </w:rPr>
      </w:pPr>
    </w:p>
    <w:p w14:paraId="3F0C8C06" w14:textId="77777777" w:rsidR="0078119B" w:rsidRPr="0008008F" w:rsidRDefault="0078119B" w:rsidP="00F95777">
      <w:pPr>
        <w:pStyle w:val="Prrafodelista"/>
        <w:numPr>
          <w:ilvl w:val="0"/>
          <w:numId w:val="27"/>
        </w:numPr>
        <w:spacing w:after="0" w:line="240" w:lineRule="auto"/>
        <w:ind w:right="51"/>
        <w:contextualSpacing w:val="0"/>
        <w:jc w:val="both"/>
        <w:rPr>
          <w:highlight w:val="yellow"/>
        </w:rPr>
      </w:pPr>
      <w:r w:rsidRPr="0008008F">
        <w:rPr>
          <w:highlight w:val="yellow"/>
        </w:rPr>
        <w:t>Realizar el pago correspondiente en tiempo y forma.</w:t>
      </w:r>
    </w:p>
    <w:p w14:paraId="5F64956C" w14:textId="77777777" w:rsidR="0078119B" w:rsidRPr="005B0EB8" w:rsidRDefault="0078119B" w:rsidP="0078119B">
      <w:pPr>
        <w:pStyle w:val="Prrafodelista"/>
      </w:pPr>
    </w:p>
    <w:p w14:paraId="30C548DF" w14:textId="77777777" w:rsidR="0078119B" w:rsidRPr="00BC0742" w:rsidRDefault="0078119B" w:rsidP="0078119B">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1B89576C" w14:textId="77777777" w:rsidR="0078119B" w:rsidRPr="00D26EBE" w:rsidRDefault="0078119B" w:rsidP="0078119B">
      <w:pPr>
        <w:rPr>
          <w:rFonts w:ascii="Arial" w:hAnsi="Arial" w:cs="Arial"/>
          <w:sz w:val="22"/>
          <w:szCs w:val="22"/>
        </w:rPr>
      </w:pPr>
    </w:p>
    <w:p w14:paraId="7EEB9DDA" w14:textId="77777777" w:rsidR="0078119B" w:rsidRDefault="0078119B" w:rsidP="00F95777">
      <w:pPr>
        <w:pStyle w:val="Prrafodelista"/>
        <w:numPr>
          <w:ilvl w:val="0"/>
          <w:numId w:val="27"/>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3013A94F" w14:textId="77777777" w:rsidR="0078119B" w:rsidRDefault="0078119B" w:rsidP="0078119B">
      <w:pPr>
        <w:pStyle w:val="Prrafodelista"/>
        <w:ind w:right="51"/>
        <w:jc w:val="both"/>
      </w:pPr>
    </w:p>
    <w:p w14:paraId="7D5311F0" w14:textId="77777777" w:rsidR="0078119B" w:rsidRPr="00BC0742" w:rsidRDefault="0078119B" w:rsidP="00F95777">
      <w:pPr>
        <w:pStyle w:val="Prrafodelista"/>
        <w:numPr>
          <w:ilvl w:val="0"/>
          <w:numId w:val="27"/>
        </w:numPr>
        <w:spacing w:after="0" w:line="240" w:lineRule="auto"/>
        <w:ind w:right="51"/>
        <w:contextualSpacing w:val="0"/>
        <w:jc w:val="both"/>
      </w:pPr>
      <w:r w:rsidRPr="00BC0742">
        <w:t>INSTRUCCIÓN: EN CASO DE ESTIPULAR OBLIGACIONES ADICIONALES, AGREGAR LOS INCISOS QUE SE REQUIERAN</w:t>
      </w:r>
    </w:p>
    <w:p w14:paraId="76E42702" w14:textId="77777777" w:rsidR="0078119B" w:rsidRPr="003546EC" w:rsidRDefault="0078119B" w:rsidP="0078119B">
      <w:pPr>
        <w:pStyle w:val="Prrafodelista"/>
        <w:ind w:right="51"/>
        <w:jc w:val="both"/>
        <w:rPr>
          <w:b/>
          <w:u w:val="single"/>
        </w:rPr>
      </w:pPr>
    </w:p>
    <w:p w14:paraId="29B97D7A" w14:textId="77777777" w:rsidR="0078119B" w:rsidRPr="004115DC" w:rsidRDefault="0078119B" w:rsidP="0078119B">
      <w:pPr>
        <w:ind w:right="51"/>
        <w:jc w:val="both"/>
        <w:rPr>
          <w:rFonts w:ascii="Arial" w:hAnsi="Arial" w:cs="Arial"/>
          <w:sz w:val="22"/>
          <w:szCs w:val="22"/>
          <w:highlight w:val="yellow"/>
        </w:rPr>
      </w:pPr>
    </w:p>
    <w:p w14:paraId="4C0F6DA3" w14:textId="77777777" w:rsidR="0078119B" w:rsidRPr="0008008F" w:rsidRDefault="0078119B" w:rsidP="0078119B">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06EDE886" w14:textId="77777777" w:rsidR="0078119B" w:rsidRPr="0008008F" w:rsidRDefault="0078119B" w:rsidP="0078119B">
      <w:pPr>
        <w:tabs>
          <w:tab w:val="left" w:pos="2160"/>
        </w:tabs>
        <w:jc w:val="both"/>
        <w:rPr>
          <w:rFonts w:ascii="Arial" w:hAnsi="Arial" w:cs="Arial"/>
          <w:sz w:val="22"/>
          <w:szCs w:val="22"/>
        </w:rPr>
      </w:pPr>
    </w:p>
    <w:p w14:paraId="6FFE1C24" w14:textId="77777777" w:rsidR="0078119B" w:rsidRPr="00D26EBE" w:rsidRDefault="0078119B" w:rsidP="0078119B">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028A8B84" w14:textId="77777777" w:rsidR="0078119B" w:rsidRPr="00D26EBE" w:rsidRDefault="0078119B" w:rsidP="0078119B">
      <w:pPr>
        <w:tabs>
          <w:tab w:val="left" w:pos="2340"/>
        </w:tabs>
        <w:jc w:val="both"/>
        <w:rPr>
          <w:rFonts w:ascii="Arial" w:hAnsi="Arial" w:cs="Arial"/>
          <w:sz w:val="22"/>
          <w:szCs w:val="22"/>
        </w:rPr>
      </w:pPr>
    </w:p>
    <w:p w14:paraId="1816F2CA" w14:textId="77777777" w:rsidR="0078119B" w:rsidRPr="00D26EBE" w:rsidRDefault="0078119B" w:rsidP="0078119B">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436CECD4" w14:textId="77777777" w:rsidR="0078119B" w:rsidRPr="00D26EBE" w:rsidRDefault="0078119B" w:rsidP="0078119B">
      <w:pPr>
        <w:tabs>
          <w:tab w:val="left" w:pos="2340"/>
        </w:tabs>
        <w:jc w:val="both"/>
        <w:rPr>
          <w:rFonts w:ascii="Arial" w:hAnsi="Arial" w:cs="Arial"/>
          <w:sz w:val="22"/>
          <w:szCs w:val="22"/>
        </w:rPr>
      </w:pPr>
    </w:p>
    <w:p w14:paraId="44C64965" w14:textId="77777777" w:rsidR="0078119B" w:rsidRPr="00D26EBE" w:rsidRDefault="0078119B" w:rsidP="0078119B">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05FA935E" w14:textId="77777777" w:rsidR="0078119B" w:rsidRPr="00D26EBE" w:rsidRDefault="0078119B" w:rsidP="0078119B">
      <w:pPr>
        <w:tabs>
          <w:tab w:val="left" w:pos="2340"/>
        </w:tabs>
        <w:jc w:val="both"/>
        <w:rPr>
          <w:rFonts w:ascii="Arial" w:eastAsia="Calibri" w:hAnsi="Arial" w:cs="Arial"/>
          <w:sz w:val="22"/>
          <w:szCs w:val="22"/>
        </w:rPr>
      </w:pPr>
    </w:p>
    <w:p w14:paraId="78F4314C" w14:textId="77777777" w:rsidR="0078119B" w:rsidRPr="005B0EB8" w:rsidRDefault="0078119B" w:rsidP="0078119B">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4B141AA2" w14:textId="77777777" w:rsidR="0078119B" w:rsidRPr="000403B0" w:rsidRDefault="0078119B" w:rsidP="0078119B">
      <w:pPr>
        <w:jc w:val="both"/>
        <w:rPr>
          <w:rFonts w:ascii="Arial" w:hAnsi="Arial" w:cs="Arial"/>
          <w:sz w:val="22"/>
          <w:szCs w:val="22"/>
          <w:u w:val="single"/>
          <w:lang w:eastAsia="es-MX"/>
        </w:rPr>
      </w:pPr>
    </w:p>
    <w:p w14:paraId="5D4E9397" w14:textId="77777777" w:rsidR="0078119B" w:rsidRPr="00BC0742" w:rsidRDefault="0078119B" w:rsidP="0078119B">
      <w:pPr>
        <w:jc w:val="both"/>
        <w:rPr>
          <w:rFonts w:ascii="Arial" w:hAnsi="Arial" w:cs="Arial"/>
          <w:sz w:val="22"/>
          <w:szCs w:val="22"/>
        </w:rPr>
      </w:pPr>
      <w:r w:rsidRPr="00BC0742">
        <w:rPr>
          <w:rFonts w:ascii="Arial" w:hAnsi="Arial" w:cs="Arial"/>
          <w:sz w:val="22"/>
          <w:szCs w:val="22"/>
        </w:rPr>
        <w:t>INSTRUCCIÓN: CUANDO SE REQUIERA LA APLICACIÓN DE DEDUCCIONES:</w:t>
      </w:r>
    </w:p>
    <w:p w14:paraId="2A80E06C" w14:textId="77777777" w:rsidR="0078119B" w:rsidRPr="000403B0" w:rsidRDefault="0078119B" w:rsidP="0078119B">
      <w:pPr>
        <w:jc w:val="both"/>
        <w:rPr>
          <w:rFonts w:ascii="Arial" w:hAnsi="Arial" w:cs="Arial"/>
          <w:sz w:val="22"/>
          <w:szCs w:val="22"/>
          <w:highlight w:val="yellow"/>
          <w:lang w:eastAsia="es-MX"/>
        </w:rPr>
      </w:pPr>
    </w:p>
    <w:p w14:paraId="2D2E5D89" w14:textId="77777777" w:rsidR="0078119B" w:rsidRPr="0008008F" w:rsidRDefault="0078119B" w:rsidP="0078119B">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66C7237D" w14:textId="77777777" w:rsidR="0078119B" w:rsidRPr="000403B0" w:rsidRDefault="0078119B" w:rsidP="0078119B">
      <w:pPr>
        <w:jc w:val="both"/>
        <w:rPr>
          <w:rFonts w:ascii="Arial" w:hAnsi="Arial" w:cs="Arial"/>
          <w:sz w:val="22"/>
          <w:szCs w:val="22"/>
          <w:lang w:eastAsia="es-MX"/>
        </w:rPr>
      </w:pPr>
    </w:p>
    <w:p w14:paraId="00A960A2" w14:textId="77777777" w:rsidR="0078119B" w:rsidRPr="00D26EBE" w:rsidRDefault="0078119B" w:rsidP="0078119B">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7CECE1BE" w14:textId="77777777" w:rsidR="0078119B" w:rsidRPr="00D26EBE" w:rsidRDefault="0078119B" w:rsidP="0078119B">
      <w:pPr>
        <w:pStyle w:val="Textoindependiente"/>
        <w:tabs>
          <w:tab w:val="left" w:pos="2520"/>
        </w:tabs>
        <w:rPr>
          <w:rFonts w:ascii="Arial" w:hAnsi="Arial" w:cs="Arial"/>
          <w:spacing w:val="-2"/>
        </w:rPr>
      </w:pPr>
    </w:p>
    <w:p w14:paraId="269D2D63" w14:textId="77777777" w:rsidR="0078119B" w:rsidRPr="00D26EBE" w:rsidRDefault="0078119B" w:rsidP="0078119B">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w:t>
      </w:r>
      <w:r w:rsidRPr="00D26EBE">
        <w:rPr>
          <w:rFonts w:ascii="Arial" w:hAnsi="Arial" w:cs="Arial"/>
          <w:spacing w:val="-2"/>
        </w:rPr>
        <w:lastRenderedPageBreak/>
        <w:t>Aprovechamientos (</w:t>
      </w:r>
      <w:proofErr w:type="spellStart"/>
      <w:r w:rsidRPr="00D26EBE">
        <w:rPr>
          <w:rFonts w:ascii="Arial" w:hAnsi="Arial" w:cs="Arial"/>
          <w:spacing w:val="-2"/>
        </w:rPr>
        <w:t>DPA´s</w:t>
      </w:r>
      <w:proofErr w:type="spellEnd"/>
      <w:r w:rsidRPr="00D26EBE">
        <w:rPr>
          <w:rFonts w:ascii="Arial" w:hAnsi="Arial" w:cs="Arial"/>
          <w:spacing w:val="-2"/>
        </w:rPr>
        <w:t>), a favor de la Tesorería de la Federación, o de la Entidad. En caso de negativa se procederá a hacer efectiva la garantía de cumplimiento del contrato.</w:t>
      </w:r>
    </w:p>
    <w:p w14:paraId="76E2FB77" w14:textId="77777777" w:rsidR="0078119B" w:rsidRPr="00D26EBE" w:rsidRDefault="0078119B" w:rsidP="0078119B">
      <w:pPr>
        <w:jc w:val="both"/>
        <w:rPr>
          <w:rFonts w:ascii="Arial" w:hAnsi="Arial" w:cs="Arial"/>
          <w:spacing w:val="-2"/>
          <w:sz w:val="22"/>
          <w:szCs w:val="22"/>
        </w:rPr>
      </w:pPr>
    </w:p>
    <w:p w14:paraId="7CD5EF86" w14:textId="77777777" w:rsidR="0078119B" w:rsidRPr="00D26EBE" w:rsidRDefault="0078119B" w:rsidP="0078119B">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3652EC14" w14:textId="77777777" w:rsidR="0078119B" w:rsidRDefault="0078119B" w:rsidP="0078119B">
      <w:pPr>
        <w:pStyle w:val="Textoindependiente"/>
        <w:tabs>
          <w:tab w:val="left" w:pos="2520"/>
        </w:tabs>
        <w:rPr>
          <w:rFonts w:ascii="Arial" w:hAnsi="Arial" w:cs="Arial"/>
          <w:bCs/>
          <w:spacing w:val="-2"/>
        </w:rPr>
      </w:pPr>
    </w:p>
    <w:p w14:paraId="2637939C" w14:textId="77777777" w:rsidR="0078119B" w:rsidRDefault="0078119B" w:rsidP="0078119B">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3D268111" w14:textId="77777777" w:rsidR="0078119B" w:rsidRPr="0008008F" w:rsidRDefault="0078119B" w:rsidP="0078119B">
      <w:pPr>
        <w:pStyle w:val="Textoindependiente"/>
        <w:tabs>
          <w:tab w:val="left" w:pos="2520"/>
        </w:tabs>
        <w:rPr>
          <w:rFonts w:ascii="Arial" w:hAnsi="Arial" w:cs="Arial"/>
          <w:bCs/>
          <w:spacing w:val="-2"/>
        </w:rPr>
      </w:pPr>
    </w:p>
    <w:p w14:paraId="09324843" w14:textId="77777777" w:rsidR="0078119B" w:rsidRPr="0008008F" w:rsidRDefault="0078119B" w:rsidP="0078119B">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690AF912" w14:textId="77777777" w:rsidR="0078119B" w:rsidRPr="0008008F" w:rsidRDefault="0078119B" w:rsidP="0078119B">
      <w:pPr>
        <w:autoSpaceDE w:val="0"/>
        <w:autoSpaceDN w:val="0"/>
        <w:adjustRightInd w:val="0"/>
        <w:jc w:val="both"/>
        <w:rPr>
          <w:rFonts w:ascii="Arial" w:hAnsi="Arial" w:cs="Arial"/>
          <w:sz w:val="22"/>
          <w:szCs w:val="22"/>
        </w:rPr>
      </w:pPr>
    </w:p>
    <w:p w14:paraId="6502135C" w14:textId="77777777" w:rsidR="0078119B" w:rsidRPr="005B0EB8" w:rsidRDefault="0078119B" w:rsidP="0078119B">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atraso en el cumplimiento 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(INCORPORAR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Pr="005B0EB8">
        <w:rPr>
          <w:rFonts w:ascii="Arial" w:hAnsi="Arial" w:cs="Arial"/>
          <w:b/>
          <w:bCs/>
          <w:spacing w:val="-2"/>
          <w:sz w:val="22"/>
          <w:szCs w:val="22"/>
          <w:u w:val="single"/>
          <w:lang w:val="es-ES"/>
        </w:rPr>
        <w:t>(CALCULAR PERIODICIDAD DE PENA)</w:t>
      </w:r>
      <w:r w:rsidRPr="005B0EB8">
        <w:rPr>
          <w:rFonts w:ascii="Arial" w:hAnsi="Arial" w:cs="Arial"/>
          <w:bCs/>
          <w:spacing w:val="-2"/>
          <w:sz w:val="22"/>
          <w:szCs w:val="22"/>
          <w:lang w:val="es-ES"/>
        </w:rPr>
        <w:t xml:space="preserve"> de atraso sobre la parte de los servicios no prestados, de conformidad con </w:t>
      </w:r>
      <w:r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Pr="005B0EB8">
        <w:rPr>
          <w:rFonts w:ascii="Arial" w:hAnsi="Arial" w:cs="Arial"/>
          <w:sz w:val="22"/>
          <w:szCs w:val="22"/>
        </w:rPr>
        <w:t>y sus respectivos anexos.</w:t>
      </w:r>
    </w:p>
    <w:p w14:paraId="1BAD98E0" w14:textId="77777777" w:rsidR="0078119B" w:rsidRPr="005B0EB8" w:rsidRDefault="0078119B" w:rsidP="0078119B">
      <w:pPr>
        <w:jc w:val="both"/>
        <w:rPr>
          <w:rFonts w:ascii="Arial" w:hAnsi="Arial" w:cs="Arial"/>
          <w:bCs/>
          <w:spacing w:val="-2"/>
          <w:sz w:val="22"/>
          <w:szCs w:val="22"/>
          <w:lang w:val="es-ES"/>
        </w:rPr>
      </w:pPr>
    </w:p>
    <w:p w14:paraId="6DCE84CA" w14:textId="77777777" w:rsidR="0078119B" w:rsidRPr="00C0352C" w:rsidRDefault="0078119B" w:rsidP="0078119B">
      <w:pPr>
        <w:ind w:right="51"/>
        <w:jc w:val="both"/>
        <w:rPr>
          <w:rFonts w:ascii="Arial" w:hAnsi="Arial" w:cs="Arial"/>
          <w:sz w:val="22"/>
          <w:szCs w:val="22"/>
          <w:lang w:val="es-ES"/>
        </w:rPr>
      </w:pPr>
      <w:r w:rsidRPr="005B0EB8">
        <w:rPr>
          <w:rFonts w:ascii="Arial" w:hAnsi="Arial" w:cs="Arial"/>
          <w:sz w:val="22"/>
          <w:szCs w:val="22"/>
          <w:lang w:val="es-ES"/>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proofErr w:type="gramStart"/>
      <w:r w:rsidRPr="005B0EB8">
        <w:rPr>
          <w:rFonts w:ascii="Arial" w:hAnsi="Arial" w:cs="Arial"/>
          <w:b/>
          <w:bCs/>
          <w:spacing w:val="-2"/>
          <w:sz w:val="22"/>
          <w:szCs w:val="22"/>
          <w:u w:val="single"/>
        </w:rPr>
        <w:t>_(</w:t>
      </w:r>
      <w:proofErr w:type="gramEnd"/>
      <w:r w:rsidRPr="005B0EB8">
        <w:rPr>
          <w:rFonts w:ascii="Arial" w:hAnsi="Arial" w:cs="Arial"/>
          <w:b/>
          <w:bCs/>
          <w:spacing w:val="-2"/>
          <w:sz w:val="22"/>
          <w:szCs w:val="22"/>
          <w:u w:val="single"/>
        </w:rPr>
        <w:t>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26C93B29" w14:textId="77777777" w:rsidR="0078119B" w:rsidRPr="00F344C0" w:rsidRDefault="0078119B" w:rsidP="0078119B">
      <w:pPr>
        <w:jc w:val="both"/>
        <w:rPr>
          <w:rFonts w:ascii="Arial" w:hAnsi="Arial" w:cs="Arial"/>
          <w:sz w:val="22"/>
          <w:szCs w:val="22"/>
          <w:lang w:val="es-ES"/>
        </w:rPr>
      </w:pPr>
    </w:p>
    <w:p w14:paraId="10EF5E74" w14:textId="77777777" w:rsidR="0078119B" w:rsidRPr="00F344C0" w:rsidRDefault="0078119B" w:rsidP="0078119B">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4A07315A" w14:textId="77777777" w:rsidR="0078119B" w:rsidRPr="00F344C0" w:rsidRDefault="0078119B" w:rsidP="0078119B">
      <w:pPr>
        <w:jc w:val="both"/>
        <w:rPr>
          <w:rFonts w:ascii="Arial" w:hAnsi="Arial" w:cs="Arial"/>
          <w:sz w:val="22"/>
          <w:szCs w:val="22"/>
          <w:lang w:val="es-ES"/>
        </w:rPr>
      </w:pPr>
    </w:p>
    <w:p w14:paraId="10FD1FCB" w14:textId="77777777" w:rsidR="0078119B" w:rsidRPr="0008008F" w:rsidRDefault="0078119B" w:rsidP="0078119B">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59B956E8" w14:textId="77777777" w:rsidR="0078119B" w:rsidRPr="0008008F" w:rsidRDefault="0078119B" w:rsidP="0078119B">
      <w:pPr>
        <w:tabs>
          <w:tab w:val="left" w:pos="708"/>
        </w:tabs>
        <w:jc w:val="both"/>
        <w:rPr>
          <w:rFonts w:ascii="Arial" w:hAnsi="Arial" w:cs="Arial"/>
          <w:sz w:val="22"/>
          <w:szCs w:val="22"/>
          <w:lang w:val="es-ES"/>
        </w:rPr>
      </w:pPr>
    </w:p>
    <w:p w14:paraId="3647E9E8" w14:textId="77777777" w:rsidR="0078119B" w:rsidRPr="0008008F" w:rsidRDefault="0078119B" w:rsidP="0078119B">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7FE54B22" w14:textId="77777777" w:rsidR="0078119B" w:rsidRPr="0008008F" w:rsidRDefault="0078119B" w:rsidP="0078119B">
      <w:pPr>
        <w:pStyle w:val="Texto"/>
        <w:spacing w:after="0" w:line="240" w:lineRule="auto"/>
        <w:ind w:firstLine="0"/>
        <w:rPr>
          <w:rFonts w:eastAsia="Calibri"/>
          <w:sz w:val="22"/>
          <w:szCs w:val="22"/>
          <w:lang w:eastAsia="en-US"/>
        </w:rPr>
      </w:pPr>
    </w:p>
    <w:p w14:paraId="1A806019" w14:textId="77777777" w:rsidR="0078119B" w:rsidRPr="005B0EB8" w:rsidRDefault="0078119B" w:rsidP="0078119B">
      <w:pPr>
        <w:autoSpaceDE w:val="0"/>
        <w:autoSpaceDN w:val="0"/>
        <w:adjustRightInd w:val="0"/>
        <w:jc w:val="both"/>
        <w:rPr>
          <w:rFonts w:ascii="Arial" w:hAnsi="Arial" w:cs="Arial"/>
          <w:sz w:val="22"/>
          <w:szCs w:val="22"/>
        </w:rPr>
      </w:pPr>
      <w:r>
        <w:rPr>
          <w:rFonts w:ascii="Arial" w:hAnsi="Arial" w:cs="Arial"/>
          <w:sz w:val="22"/>
          <w:szCs w:val="22"/>
        </w:rPr>
        <w:lastRenderedPageBreak/>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49F36597" w14:textId="77777777" w:rsidR="0078119B" w:rsidRPr="005B0EB8" w:rsidRDefault="0078119B" w:rsidP="0078119B">
      <w:pPr>
        <w:autoSpaceDE w:val="0"/>
        <w:autoSpaceDN w:val="0"/>
        <w:adjustRightInd w:val="0"/>
        <w:jc w:val="both"/>
        <w:rPr>
          <w:rFonts w:ascii="Arial" w:hAnsi="Arial" w:cs="Arial"/>
          <w:sz w:val="22"/>
          <w:szCs w:val="22"/>
          <w:u w:val="single"/>
        </w:rPr>
      </w:pPr>
    </w:p>
    <w:p w14:paraId="198D28C6" w14:textId="77777777" w:rsidR="0078119B" w:rsidRPr="00BC0742" w:rsidRDefault="0078119B" w:rsidP="0078119B">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7620261" w14:textId="77777777" w:rsidR="0078119B" w:rsidRPr="0008008F" w:rsidRDefault="0078119B" w:rsidP="0078119B">
      <w:pPr>
        <w:pStyle w:val="Texto"/>
        <w:spacing w:after="0" w:line="240" w:lineRule="auto"/>
        <w:ind w:firstLine="0"/>
        <w:rPr>
          <w:rFonts w:eastAsia="Calibri"/>
          <w:sz w:val="22"/>
          <w:szCs w:val="22"/>
          <w:lang w:eastAsia="en-US"/>
        </w:rPr>
      </w:pPr>
    </w:p>
    <w:p w14:paraId="660223E5" w14:textId="77777777" w:rsidR="0078119B" w:rsidRPr="0008008F" w:rsidRDefault="0078119B" w:rsidP="0078119B">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7B27EE2A" w14:textId="77777777" w:rsidR="0078119B" w:rsidRPr="0008008F" w:rsidRDefault="0078119B" w:rsidP="0078119B">
      <w:pPr>
        <w:pStyle w:val="Texto"/>
        <w:spacing w:after="0" w:line="240" w:lineRule="auto"/>
        <w:ind w:firstLine="0"/>
        <w:rPr>
          <w:b/>
          <w:sz w:val="20"/>
        </w:rPr>
      </w:pPr>
    </w:p>
    <w:p w14:paraId="45E8C9A1" w14:textId="77777777" w:rsidR="0078119B" w:rsidRDefault="0078119B" w:rsidP="0078119B">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0E8BEF72" w14:textId="77777777" w:rsidR="0078119B" w:rsidRPr="0008008F" w:rsidRDefault="0078119B" w:rsidP="0078119B">
      <w:pPr>
        <w:pStyle w:val="Texto"/>
        <w:spacing w:after="0" w:line="240" w:lineRule="auto"/>
        <w:ind w:firstLine="0"/>
        <w:rPr>
          <w:rFonts w:eastAsia="Calibri"/>
          <w:sz w:val="22"/>
          <w:szCs w:val="22"/>
          <w:lang w:eastAsia="en-US"/>
        </w:rPr>
      </w:pPr>
    </w:p>
    <w:p w14:paraId="296DA69B" w14:textId="77777777" w:rsidR="0078119B" w:rsidRPr="0008008F" w:rsidRDefault="0078119B" w:rsidP="0078119B">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6E9D5901" w14:textId="77777777" w:rsidR="0078119B" w:rsidRPr="006F04FC" w:rsidRDefault="0078119B" w:rsidP="0078119B">
      <w:pPr>
        <w:ind w:right="51"/>
        <w:jc w:val="both"/>
        <w:rPr>
          <w:rFonts w:ascii="Arial" w:hAnsi="Arial" w:cs="Arial"/>
          <w:sz w:val="22"/>
          <w:szCs w:val="22"/>
          <w:u w:val="single"/>
        </w:rPr>
      </w:pPr>
    </w:p>
    <w:p w14:paraId="256C6D42"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4BA8340C" w14:textId="77777777" w:rsidR="0078119B" w:rsidRPr="005B0EB8" w:rsidRDefault="0078119B" w:rsidP="0078119B">
      <w:pPr>
        <w:ind w:right="51"/>
        <w:jc w:val="both"/>
        <w:rPr>
          <w:rFonts w:ascii="Arial" w:hAnsi="Arial" w:cs="Arial"/>
          <w:sz w:val="22"/>
          <w:szCs w:val="22"/>
        </w:rPr>
      </w:pPr>
    </w:p>
    <w:p w14:paraId="0EE19D9C" w14:textId="77777777" w:rsidR="0078119B" w:rsidRPr="005B0EB8" w:rsidRDefault="0078119B" w:rsidP="0078119B">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006816B5" w14:textId="77777777" w:rsidR="0078119B" w:rsidRPr="005B0EB8" w:rsidRDefault="0078119B" w:rsidP="0078119B">
      <w:pPr>
        <w:ind w:right="51"/>
        <w:jc w:val="both"/>
        <w:rPr>
          <w:rFonts w:ascii="Arial" w:hAnsi="Arial" w:cs="Arial"/>
          <w:b/>
          <w:sz w:val="22"/>
          <w:szCs w:val="22"/>
          <w:u w:val="single"/>
        </w:rPr>
      </w:pPr>
    </w:p>
    <w:p w14:paraId="343BD799"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76CAEB1C" w14:textId="77777777" w:rsidR="0078119B" w:rsidRPr="005B0EB8" w:rsidRDefault="0078119B" w:rsidP="0078119B">
      <w:pPr>
        <w:ind w:right="51"/>
        <w:jc w:val="both"/>
        <w:rPr>
          <w:rFonts w:ascii="Arial" w:hAnsi="Arial" w:cs="Arial"/>
          <w:sz w:val="22"/>
          <w:szCs w:val="22"/>
        </w:rPr>
      </w:pPr>
    </w:p>
    <w:p w14:paraId="61AA9A4A" w14:textId="77777777" w:rsidR="0078119B" w:rsidRPr="005B0EB8" w:rsidRDefault="0078119B" w:rsidP="0078119B">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68EDF228" w14:textId="77777777" w:rsidR="0078119B" w:rsidRPr="005B0EB8" w:rsidRDefault="0078119B" w:rsidP="0078119B">
      <w:pPr>
        <w:ind w:right="51"/>
        <w:jc w:val="both"/>
        <w:rPr>
          <w:rFonts w:ascii="Arial" w:hAnsi="Arial" w:cs="Arial"/>
          <w:sz w:val="22"/>
          <w:szCs w:val="22"/>
        </w:rPr>
      </w:pPr>
    </w:p>
    <w:p w14:paraId="0B6FCA3E" w14:textId="77777777" w:rsidR="0078119B" w:rsidRPr="005B0EB8" w:rsidRDefault="0078119B" w:rsidP="0078119B">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5AAE5A9A" w14:textId="77777777" w:rsidR="0078119B" w:rsidRPr="005B0EB8" w:rsidRDefault="0078119B" w:rsidP="0078119B">
      <w:pPr>
        <w:ind w:right="51"/>
        <w:jc w:val="both"/>
        <w:rPr>
          <w:rFonts w:ascii="Arial" w:hAnsi="Arial" w:cs="Arial"/>
          <w:sz w:val="22"/>
          <w:szCs w:val="22"/>
          <w:u w:val="single"/>
        </w:rPr>
      </w:pPr>
    </w:p>
    <w:p w14:paraId="6DD6BAFB" w14:textId="77777777" w:rsidR="0078119B" w:rsidRPr="00BC0742" w:rsidRDefault="0078119B" w:rsidP="0078119B">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61D024BF" w14:textId="77777777" w:rsidR="0078119B" w:rsidRPr="0008008F" w:rsidRDefault="0078119B" w:rsidP="0078119B">
      <w:pPr>
        <w:ind w:right="51"/>
        <w:jc w:val="both"/>
        <w:rPr>
          <w:rFonts w:ascii="Arial" w:hAnsi="Arial" w:cs="Arial"/>
          <w:sz w:val="22"/>
          <w:szCs w:val="22"/>
        </w:rPr>
      </w:pPr>
    </w:p>
    <w:p w14:paraId="091E8D14" w14:textId="77777777" w:rsidR="0078119B" w:rsidRPr="0008008F" w:rsidRDefault="0078119B" w:rsidP="0078119B">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7416FBFF" w14:textId="77777777" w:rsidR="0078119B" w:rsidRPr="0008008F" w:rsidRDefault="0078119B" w:rsidP="0078119B">
      <w:pPr>
        <w:jc w:val="both"/>
        <w:rPr>
          <w:rFonts w:ascii="Arial" w:eastAsia="Calibri" w:hAnsi="Arial" w:cs="Arial"/>
          <w:sz w:val="22"/>
          <w:szCs w:val="22"/>
        </w:rPr>
      </w:pPr>
    </w:p>
    <w:p w14:paraId="30CE6DA2" w14:textId="77777777" w:rsidR="0078119B" w:rsidRPr="0008008F" w:rsidRDefault="0078119B" w:rsidP="0078119B">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lastRenderedPageBreak/>
        <w:t>(ESTABLECER EL DOCUMENTO O ANEXO DONDE SE ENCUENTRAN LOS DOMICILIOS, O EN SU DEFECTO REDACTARLOS)</w:t>
      </w:r>
      <w:r w:rsidRPr="005B0EB8">
        <w:rPr>
          <w:rFonts w:ascii="Arial" w:eastAsia="Calibri" w:hAnsi="Arial" w:cs="Arial"/>
          <w:sz w:val="22"/>
          <w:szCs w:val="22"/>
        </w:rPr>
        <w:t xml:space="preserve"> del presente contrato.</w:t>
      </w:r>
    </w:p>
    <w:p w14:paraId="7A50AD66" w14:textId="77777777" w:rsidR="0078119B" w:rsidRPr="0008008F" w:rsidRDefault="0078119B" w:rsidP="0078119B">
      <w:pPr>
        <w:ind w:right="51"/>
        <w:jc w:val="both"/>
        <w:rPr>
          <w:rFonts w:ascii="Arial" w:hAnsi="Arial" w:cs="Arial"/>
          <w:sz w:val="22"/>
          <w:szCs w:val="22"/>
        </w:rPr>
      </w:pPr>
    </w:p>
    <w:p w14:paraId="04192230" w14:textId="77777777" w:rsidR="0078119B" w:rsidRPr="0008008F" w:rsidRDefault="0078119B" w:rsidP="0078119B">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53412FC7" w14:textId="77777777" w:rsidR="0078119B" w:rsidRPr="0008008F" w:rsidRDefault="0078119B" w:rsidP="0078119B">
      <w:pPr>
        <w:jc w:val="both"/>
        <w:rPr>
          <w:rFonts w:ascii="Arial" w:hAnsi="Arial" w:cs="Arial"/>
          <w:sz w:val="22"/>
          <w:szCs w:val="22"/>
          <w:highlight w:val="yellow"/>
        </w:rPr>
      </w:pPr>
    </w:p>
    <w:p w14:paraId="06D2C2CF" w14:textId="77777777" w:rsidR="0078119B" w:rsidRPr="0008008F" w:rsidRDefault="0078119B" w:rsidP="0078119B">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5E8826AF" w14:textId="77777777" w:rsidR="0078119B" w:rsidRPr="0008008F" w:rsidRDefault="0078119B" w:rsidP="0078119B">
      <w:pPr>
        <w:ind w:right="51"/>
        <w:jc w:val="both"/>
        <w:rPr>
          <w:rFonts w:ascii="Arial" w:hAnsi="Arial" w:cs="Arial"/>
          <w:b/>
          <w:sz w:val="22"/>
          <w:szCs w:val="22"/>
        </w:rPr>
      </w:pPr>
    </w:p>
    <w:p w14:paraId="2840FD37" w14:textId="77777777" w:rsidR="0078119B" w:rsidRDefault="0078119B" w:rsidP="0078119B">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603EE133" w14:textId="77777777" w:rsidR="0078119B" w:rsidRPr="0008008F" w:rsidRDefault="0078119B" w:rsidP="0078119B">
      <w:pPr>
        <w:ind w:right="51"/>
        <w:jc w:val="both"/>
        <w:rPr>
          <w:rFonts w:ascii="Arial" w:hAnsi="Arial" w:cs="Arial"/>
          <w:sz w:val="22"/>
          <w:szCs w:val="22"/>
        </w:rPr>
      </w:pPr>
    </w:p>
    <w:p w14:paraId="67524089" w14:textId="77777777" w:rsidR="0078119B" w:rsidRPr="0008008F" w:rsidRDefault="0078119B" w:rsidP="0078119B">
      <w:pPr>
        <w:ind w:right="51"/>
        <w:jc w:val="both"/>
        <w:rPr>
          <w:rFonts w:ascii="Arial" w:hAnsi="Arial" w:cs="Arial"/>
          <w:sz w:val="22"/>
          <w:szCs w:val="22"/>
        </w:rPr>
      </w:pPr>
    </w:p>
    <w:p w14:paraId="5982ADE5" w14:textId="77777777" w:rsidR="0078119B" w:rsidRPr="00D477DA" w:rsidRDefault="0078119B" w:rsidP="0078119B">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05561A23" w14:textId="77777777" w:rsidR="0078119B" w:rsidRPr="0008008F" w:rsidRDefault="0078119B" w:rsidP="0078119B">
      <w:pPr>
        <w:tabs>
          <w:tab w:val="left" w:pos="2340"/>
        </w:tabs>
        <w:jc w:val="both"/>
        <w:rPr>
          <w:rFonts w:ascii="Arial" w:hAnsi="Arial" w:cs="Arial"/>
          <w:b/>
          <w:sz w:val="22"/>
          <w:szCs w:val="22"/>
          <w:highlight w:val="yellow"/>
        </w:rPr>
      </w:pPr>
    </w:p>
    <w:p w14:paraId="5335726D" w14:textId="77777777" w:rsidR="0078119B" w:rsidRDefault="0078119B" w:rsidP="0078119B">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4473A4E7" w14:textId="77777777" w:rsidR="0078119B" w:rsidRPr="0008008F" w:rsidRDefault="0078119B" w:rsidP="0078119B">
      <w:pPr>
        <w:ind w:right="51"/>
        <w:jc w:val="both"/>
        <w:rPr>
          <w:rFonts w:ascii="Arial" w:hAnsi="Arial" w:cs="Arial"/>
          <w:sz w:val="22"/>
          <w:szCs w:val="22"/>
        </w:rPr>
      </w:pPr>
    </w:p>
    <w:p w14:paraId="2389FB93" w14:textId="77777777" w:rsidR="0078119B" w:rsidRPr="0008008F" w:rsidRDefault="0078119B" w:rsidP="0078119B">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7F84FF14" w14:textId="77777777" w:rsidR="0078119B" w:rsidRPr="0008008F" w:rsidRDefault="0078119B" w:rsidP="0078119B">
      <w:pPr>
        <w:tabs>
          <w:tab w:val="left" w:pos="2340"/>
        </w:tabs>
        <w:jc w:val="both"/>
        <w:rPr>
          <w:rFonts w:ascii="Arial" w:hAnsi="Arial" w:cs="Arial"/>
          <w:sz w:val="22"/>
          <w:szCs w:val="22"/>
        </w:rPr>
      </w:pPr>
    </w:p>
    <w:p w14:paraId="2C3AA9D0" w14:textId="77777777" w:rsidR="0078119B" w:rsidRPr="0008008F" w:rsidRDefault="0078119B" w:rsidP="0078119B">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61915AAA" w14:textId="77777777" w:rsidR="0078119B" w:rsidRPr="0008008F" w:rsidRDefault="0078119B" w:rsidP="0078119B">
      <w:pPr>
        <w:tabs>
          <w:tab w:val="left" w:pos="2340"/>
        </w:tabs>
        <w:jc w:val="both"/>
        <w:rPr>
          <w:rFonts w:ascii="Arial" w:hAnsi="Arial" w:cs="Arial"/>
          <w:sz w:val="22"/>
          <w:szCs w:val="22"/>
        </w:rPr>
      </w:pPr>
    </w:p>
    <w:p w14:paraId="20501E40" w14:textId="77777777" w:rsidR="0078119B" w:rsidRPr="0008008F" w:rsidRDefault="0078119B" w:rsidP="0078119B">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3CA545B5" w14:textId="77777777" w:rsidR="0078119B" w:rsidRPr="0008008F" w:rsidRDefault="0078119B" w:rsidP="0078119B">
      <w:pPr>
        <w:tabs>
          <w:tab w:val="left" w:pos="2340"/>
        </w:tabs>
        <w:jc w:val="both"/>
        <w:rPr>
          <w:rFonts w:ascii="Arial" w:hAnsi="Arial" w:cs="Arial"/>
          <w:sz w:val="22"/>
          <w:szCs w:val="22"/>
        </w:rPr>
      </w:pPr>
    </w:p>
    <w:p w14:paraId="2B6FFD08" w14:textId="77777777" w:rsidR="0078119B" w:rsidRPr="0008008F" w:rsidRDefault="0078119B" w:rsidP="0078119B">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024AF24D" w14:textId="77777777" w:rsidR="0078119B" w:rsidRPr="0008008F" w:rsidRDefault="0078119B" w:rsidP="0078119B">
      <w:pPr>
        <w:ind w:right="51"/>
        <w:jc w:val="both"/>
        <w:rPr>
          <w:rFonts w:ascii="Arial" w:hAnsi="Arial" w:cs="Arial"/>
          <w:strike/>
          <w:sz w:val="22"/>
          <w:szCs w:val="22"/>
          <w:lang w:val="es-ES"/>
        </w:rPr>
      </w:pPr>
    </w:p>
    <w:p w14:paraId="103E3803" w14:textId="77777777" w:rsidR="0078119B" w:rsidRPr="0008008F" w:rsidRDefault="0078119B" w:rsidP="0078119B">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3DF77BDF" w14:textId="77777777" w:rsidR="0078119B" w:rsidRPr="0008008F" w:rsidRDefault="0078119B" w:rsidP="0078119B">
      <w:pPr>
        <w:tabs>
          <w:tab w:val="center" w:pos="567"/>
        </w:tabs>
        <w:autoSpaceDE w:val="0"/>
        <w:autoSpaceDN w:val="0"/>
        <w:adjustRightInd w:val="0"/>
        <w:ind w:right="48"/>
        <w:jc w:val="both"/>
        <w:rPr>
          <w:rFonts w:ascii="Arial" w:hAnsi="Arial" w:cs="Arial"/>
          <w:b/>
          <w:bCs/>
          <w:sz w:val="22"/>
          <w:szCs w:val="22"/>
        </w:rPr>
      </w:pPr>
    </w:p>
    <w:p w14:paraId="5A57EE01" w14:textId="77777777" w:rsidR="0078119B" w:rsidRPr="0008008F" w:rsidRDefault="0078119B" w:rsidP="0078119B">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w:t>
      </w:r>
      <w:r w:rsidRPr="0008008F">
        <w:rPr>
          <w:rFonts w:ascii="Arial" w:hAnsi="Arial" w:cs="Arial"/>
          <w:sz w:val="22"/>
          <w:szCs w:val="22"/>
          <w:highlight w:val="yellow"/>
        </w:rPr>
        <w:lastRenderedPageBreak/>
        <w:t xml:space="preserve">Información Pública, Ley General de Protección de Datos Personales en posesión de Sujetos Obligados, y demás legislación aplicable. </w:t>
      </w:r>
    </w:p>
    <w:p w14:paraId="7A528DF4" w14:textId="77777777" w:rsidR="0078119B" w:rsidRPr="0008008F" w:rsidRDefault="0078119B" w:rsidP="0078119B">
      <w:pPr>
        <w:jc w:val="both"/>
        <w:rPr>
          <w:rFonts w:ascii="Arial" w:hAnsi="Arial" w:cs="Arial"/>
          <w:sz w:val="22"/>
          <w:szCs w:val="22"/>
          <w:highlight w:val="yellow"/>
        </w:rPr>
      </w:pPr>
    </w:p>
    <w:p w14:paraId="4C1CB191" w14:textId="77777777" w:rsidR="0078119B" w:rsidRPr="0008008F" w:rsidRDefault="0078119B" w:rsidP="0078119B">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03D4DF1F" w14:textId="77777777" w:rsidR="0078119B" w:rsidRPr="0008008F" w:rsidRDefault="0078119B" w:rsidP="0078119B">
      <w:pPr>
        <w:jc w:val="both"/>
        <w:rPr>
          <w:rFonts w:ascii="Arial" w:hAnsi="Arial" w:cs="Arial"/>
          <w:sz w:val="22"/>
          <w:szCs w:val="22"/>
          <w:highlight w:val="yellow"/>
        </w:rPr>
      </w:pPr>
    </w:p>
    <w:p w14:paraId="18805AC4" w14:textId="77777777" w:rsidR="0078119B" w:rsidRPr="0008008F" w:rsidRDefault="0078119B" w:rsidP="0078119B">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0F26D504" w14:textId="77777777" w:rsidR="0078119B" w:rsidRPr="0008008F" w:rsidRDefault="0078119B" w:rsidP="0078119B">
      <w:pPr>
        <w:tabs>
          <w:tab w:val="center" w:pos="567"/>
        </w:tabs>
        <w:autoSpaceDE w:val="0"/>
        <w:autoSpaceDN w:val="0"/>
        <w:adjustRightInd w:val="0"/>
        <w:ind w:right="48"/>
        <w:jc w:val="both"/>
        <w:rPr>
          <w:rFonts w:ascii="Arial" w:hAnsi="Arial" w:cs="Arial"/>
          <w:sz w:val="22"/>
          <w:szCs w:val="22"/>
        </w:rPr>
      </w:pPr>
    </w:p>
    <w:p w14:paraId="5FC6BCB0" w14:textId="77777777" w:rsidR="0078119B" w:rsidRPr="0008008F" w:rsidRDefault="0078119B" w:rsidP="0078119B">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66419BA7" w14:textId="77777777" w:rsidR="0078119B" w:rsidRPr="0008008F" w:rsidRDefault="0078119B" w:rsidP="0078119B">
      <w:pPr>
        <w:jc w:val="both"/>
        <w:rPr>
          <w:rFonts w:ascii="Arial" w:hAnsi="Arial" w:cs="Arial"/>
          <w:sz w:val="22"/>
          <w:szCs w:val="22"/>
        </w:rPr>
      </w:pPr>
    </w:p>
    <w:p w14:paraId="7DFD4F33" w14:textId="77777777" w:rsidR="0078119B" w:rsidRPr="0008008F" w:rsidRDefault="0078119B" w:rsidP="0078119B">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79D44931" w14:textId="77777777" w:rsidR="0078119B" w:rsidRPr="0008008F" w:rsidRDefault="0078119B" w:rsidP="0078119B">
      <w:pPr>
        <w:jc w:val="both"/>
        <w:rPr>
          <w:rFonts w:ascii="Arial" w:hAnsi="Arial" w:cs="Arial"/>
          <w:sz w:val="22"/>
          <w:szCs w:val="22"/>
        </w:rPr>
      </w:pPr>
    </w:p>
    <w:p w14:paraId="6008CBC5" w14:textId="77777777" w:rsidR="0078119B" w:rsidRPr="0008008F" w:rsidRDefault="0078119B" w:rsidP="0078119B">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w:t>
      </w:r>
      <w:proofErr w:type="spellStart"/>
      <w:r w:rsidRPr="0008008F">
        <w:rPr>
          <w:rFonts w:ascii="Arial" w:hAnsi="Arial" w:cs="Arial"/>
          <w:bCs/>
          <w:sz w:val="22"/>
          <w:szCs w:val="22"/>
          <w:highlight w:val="yellow"/>
        </w:rPr>
        <w:t>acreditamiento</w:t>
      </w:r>
      <w:proofErr w:type="spellEnd"/>
      <w:r w:rsidRPr="0008008F">
        <w:rPr>
          <w:rFonts w:ascii="Arial" w:hAnsi="Arial" w:cs="Arial"/>
          <w:bCs/>
          <w:sz w:val="22"/>
          <w:szCs w:val="22"/>
          <w:highlight w:val="yellow"/>
        </w:rPr>
        <w:t>.</w:t>
      </w:r>
    </w:p>
    <w:p w14:paraId="4C7E1EDB" w14:textId="77777777" w:rsidR="0078119B" w:rsidRPr="0008008F" w:rsidRDefault="0078119B" w:rsidP="0078119B">
      <w:pPr>
        <w:tabs>
          <w:tab w:val="center" w:pos="567"/>
        </w:tabs>
        <w:autoSpaceDE w:val="0"/>
        <w:autoSpaceDN w:val="0"/>
        <w:adjustRightInd w:val="0"/>
        <w:ind w:left="284" w:right="423"/>
        <w:jc w:val="both"/>
        <w:rPr>
          <w:rFonts w:ascii="Arial" w:hAnsi="Arial" w:cs="Arial"/>
          <w:bCs/>
          <w:sz w:val="22"/>
          <w:szCs w:val="22"/>
        </w:rPr>
      </w:pPr>
    </w:p>
    <w:p w14:paraId="1D728CAE" w14:textId="77777777" w:rsidR="0078119B" w:rsidRDefault="0078119B" w:rsidP="0078119B">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4E8BAFE0" w14:textId="77777777" w:rsidR="0078119B" w:rsidRPr="0008008F" w:rsidRDefault="0078119B" w:rsidP="0078119B">
      <w:pPr>
        <w:jc w:val="both"/>
        <w:rPr>
          <w:rFonts w:ascii="Arial" w:hAnsi="Arial" w:cs="Arial"/>
          <w:sz w:val="22"/>
          <w:szCs w:val="22"/>
        </w:rPr>
      </w:pPr>
    </w:p>
    <w:p w14:paraId="5FE6F4D9" w14:textId="77777777" w:rsidR="0078119B" w:rsidRPr="0008008F" w:rsidRDefault="0078119B" w:rsidP="0078119B">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3A4C05D2" w14:textId="77777777" w:rsidR="0078119B" w:rsidRPr="0008008F" w:rsidRDefault="0078119B" w:rsidP="0078119B">
      <w:pPr>
        <w:jc w:val="both"/>
        <w:rPr>
          <w:rFonts w:ascii="Arial" w:hAnsi="Arial" w:cs="Arial"/>
          <w:sz w:val="22"/>
          <w:szCs w:val="22"/>
          <w:lang w:eastAsia="es-MX"/>
        </w:rPr>
      </w:pPr>
    </w:p>
    <w:p w14:paraId="11880CBA" w14:textId="77777777" w:rsidR="0078119B" w:rsidRPr="0008008F" w:rsidRDefault="0078119B" w:rsidP="0078119B">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2B5D0155" w14:textId="77777777" w:rsidR="0078119B" w:rsidRPr="0008008F" w:rsidRDefault="0078119B" w:rsidP="0078119B">
      <w:pPr>
        <w:tabs>
          <w:tab w:val="center" w:pos="567"/>
        </w:tabs>
        <w:autoSpaceDE w:val="0"/>
        <w:autoSpaceDN w:val="0"/>
        <w:adjustRightInd w:val="0"/>
        <w:ind w:right="48"/>
        <w:jc w:val="both"/>
        <w:rPr>
          <w:rFonts w:ascii="Arial" w:hAnsi="Arial" w:cs="Arial"/>
          <w:bCs/>
          <w:sz w:val="22"/>
          <w:szCs w:val="22"/>
        </w:rPr>
      </w:pPr>
    </w:p>
    <w:p w14:paraId="2A08D17A" w14:textId="77777777" w:rsidR="0078119B" w:rsidRPr="0008008F" w:rsidRDefault="0078119B" w:rsidP="0078119B">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prestados, así como los gastos no recuperables en que haya incurrido, previa solicitud por escrito, siempre que éstos sean razonables, estén debidamente comprobados y se relacionen directamente con el presente </w:t>
      </w:r>
      <w:r w:rsidRPr="0008008F">
        <w:rPr>
          <w:rFonts w:ascii="Arial" w:hAnsi="Arial" w:cs="Arial"/>
          <w:bCs/>
          <w:sz w:val="22"/>
          <w:szCs w:val="22"/>
          <w:highlight w:val="yellow"/>
        </w:rPr>
        <w:lastRenderedPageBreak/>
        <w:t>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2F59069E" w14:textId="77777777" w:rsidR="0078119B" w:rsidRPr="0008008F" w:rsidRDefault="0078119B" w:rsidP="0078119B">
      <w:pPr>
        <w:tabs>
          <w:tab w:val="center" w:pos="567"/>
        </w:tabs>
        <w:autoSpaceDE w:val="0"/>
        <w:autoSpaceDN w:val="0"/>
        <w:adjustRightInd w:val="0"/>
        <w:ind w:right="423"/>
        <w:jc w:val="both"/>
        <w:rPr>
          <w:rFonts w:ascii="Arial" w:hAnsi="Arial" w:cs="Arial"/>
          <w:bCs/>
          <w:sz w:val="22"/>
          <w:szCs w:val="22"/>
        </w:rPr>
      </w:pPr>
    </w:p>
    <w:p w14:paraId="055FB850" w14:textId="77777777" w:rsidR="0078119B" w:rsidRDefault="0078119B" w:rsidP="0078119B">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442E9188" w14:textId="77777777" w:rsidR="0078119B" w:rsidRPr="000A33CF" w:rsidRDefault="0078119B" w:rsidP="0078119B">
      <w:pPr>
        <w:ind w:right="51"/>
        <w:jc w:val="both"/>
        <w:rPr>
          <w:rFonts w:ascii="Arial" w:hAnsi="Arial" w:cs="Arial"/>
          <w:sz w:val="22"/>
          <w:szCs w:val="22"/>
          <w:lang w:eastAsia="es-MX"/>
        </w:rPr>
      </w:pPr>
    </w:p>
    <w:p w14:paraId="4991D849" w14:textId="77777777" w:rsidR="0078119B" w:rsidRPr="0008008F" w:rsidRDefault="0078119B" w:rsidP="0078119B">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78119B">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7B23461A" w14:textId="77777777" w:rsidR="0078119B" w:rsidRPr="0008008F" w:rsidRDefault="0078119B" w:rsidP="0078119B">
      <w:pPr>
        <w:ind w:right="51"/>
        <w:jc w:val="both"/>
        <w:rPr>
          <w:rFonts w:ascii="Arial" w:hAnsi="Arial" w:cs="Arial"/>
          <w:sz w:val="22"/>
          <w:szCs w:val="22"/>
        </w:rPr>
      </w:pPr>
    </w:p>
    <w:p w14:paraId="13454EA1"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64E641A4"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70711188"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3CBA9042"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5C3D0592" w14:textId="77777777" w:rsidR="0078119B" w:rsidRDefault="0078119B" w:rsidP="00B331F2">
      <w:pPr>
        <w:pStyle w:val="Prrafodelista"/>
        <w:numPr>
          <w:ilvl w:val="0"/>
          <w:numId w:val="30"/>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2C0BAAD3" w14:textId="77777777" w:rsidR="0078119B" w:rsidRPr="005B0EB8" w:rsidRDefault="0078119B" w:rsidP="00B331F2">
      <w:pPr>
        <w:pStyle w:val="Prrafodelista"/>
        <w:numPr>
          <w:ilvl w:val="0"/>
          <w:numId w:val="30"/>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56A532FF"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1AA25261" w14:textId="77777777" w:rsidR="0078119B" w:rsidRDefault="0078119B" w:rsidP="00B331F2">
      <w:pPr>
        <w:pStyle w:val="Prrafodelista"/>
        <w:numPr>
          <w:ilvl w:val="0"/>
          <w:numId w:val="30"/>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603F22BC" w14:textId="77777777" w:rsidR="0078119B" w:rsidRPr="00B84D44" w:rsidRDefault="0078119B" w:rsidP="0078119B">
      <w:pPr>
        <w:pStyle w:val="Prrafodelista"/>
        <w:ind w:left="567" w:right="-1"/>
        <w:jc w:val="both"/>
        <w:rPr>
          <w:bCs/>
          <w:lang w:val="es-ES"/>
        </w:rPr>
      </w:pPr>
      <w:r w:rsidRPr="00EE30B8">
        <w:rPr>
          <w:bCs/>
        </w:rPr>
        <w:t>INSTRUCCIÓN: EL SIGUIENTE INCISO, SERÁ OBLIGATORIO PARA EFECTOS DEL ARTÍCULO 80, PÁRRAFO CUARTO DEL RLAASSP</w:t>
      </w:r>
    </w:p>
    <w:p w14:paraId="71247BC8" w14:textId="77777777" w:rsidR="0078119B" w:rsidRPr="00F165EE" w:rsidRDefault="0078119B" w:rsidP="00B331F2">
      <w:pPr>
        <w:pStyle w:val="Prrafodelista"/>
        <w:numPr>
          <w:ilvl w:val="0"/>
          <w:numId w:val="30"/>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1FADA0AB" w14:textId="77777777" w:rsidR="0078119B" w:rsidRPr="005B0EB8" w:rsidRDefault="0078119B" w:rsidP="00B331F2">
      <w:pPr>
        <w:pStyle w:val="Prrafodelista"/>
        <w:numPr>
          <w:ilvl w:val="0"/>
          <w:numId w:val="30"/>
        </w:numPr>
        <w:tabs>
          <w:tab w:val="left" w:pos="284"/>
        </w:tabs>
        <w:spacing w:after="0" w:line="240" w:lineRule="auto"/>
        <w:ind w:left="567" w:right="-1" w:hanging="283"/>
        <w:jc w:val="both"/>
        <w:rPr>
          <w:bCs/>
        </w:rPr>
      </w:pPr>
      <w:r w:rsidRPr="005B0EB8">
        <w:rPr>
          <w:bCs/>
        </w:rPr>
        <w:t>No entregar dentro de los 10 (diez) días naturales siguientes a la fecha de firma del presente contrato, la gar</w:t>
      </w:r>
      <w:r>
        <w:rPr>
          <w:bCs/>
        </w:rPr>
        <w:t>antía de cumplimiento del mismo;</w:t>
      </w:r>
    </w:p>
    <w:p w14:paraId="62F98115" w14:textId="77777777" w:rsidR="0078119B" w:rsidRPr="00AD464C" w:rsidRDefault="0078119B" w:rsidP="00B331F2">
      <w:pPr>
        <w:pStyle w:val="Prrafodelista"/>
        <w:numPr>
          <w:ilvl w:val="0"/>
          <w:numId w:val="30"/>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18D9EEFA" w14:textId="77777777" w:rsidR="0078119B" w:rsidRDefault="0078119B" w:rsidP="0078119B">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7BB1B952" w14:textId="77777777" w:rsidR="0078119B" w:rsidRPr="00951852" w:rsidRDefault="0078119B" w:rsidP="0078119B">
      <w:pPr>
        <w:pStyle w:val="Prrafodelista"/>
        <w:ind w:left="567" w:right="-1"/>
        <w:jc w:val="both"/>
        <w:rPr>
          <w:bCs/>
          <w:sz w:val="10"/>
        </w:rPr>
      </w:pPr>
    </w:p>
    <w:p w14:paraId="6C1F6A16" w14:textId="77777777" w:rsidR="0078119B" w:rsidRPr="005B0EB8" w:rsidRDefault="0078119B" w:rsidP="00B331F2">
      <w:pPr>
        <w:pStyle w:val="Prrafodelista"/>
        <w:numPr>
          <w:ilvl w:val="0"/>
          <w:numId w:val="30"/>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0C35AC08" w14:textId="77777777" w:rsidR="0078119B" w:rsidRPr="005B0EB8" w:rsidRDefault="0078119B" w:rsidP="00B331F2">
      <w:pPr>
        <w:pStyle w:val="Prrafodelista"/>
        <w:numPr>
          <w:ilvl w:val="0"/>
          <w:numId w:val="30"/>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021560E3" w14:textId="77777777" w:rsidR="0078119B" w:rsidRPr="005B0EB8" w:rsidRDefault="0078119B" w:rsidP="00B331F2">
      <w:pPr>
        <w:pStyle w:val="Prrafodelista"/>
        <w:numPr>
          <w:ilvl w:val="0"/>
          <w:numId w:val="30"/>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09329DDD" w14:textId="77777777" w:rsidR="0078119B" w:rsidRPr="0000656A" w:rsidRDefault="0078119B" w:rsidP="00B331F2">
      <w:pPr>
        <w:pStyle w:val="Prrafodelista"/>
        <w:numPr>
          <w:ilvl w:val="0"/>
          <w:numId w:val="30"/>
        </w:numPr>
        <w:tabs>
          <w:tab w:val="left" w:pos="284"/>
        </w:tabs>
        <w:spacing w:after="0" w:line="240" w:lineRule="auto"/>
        <w:ind w:left="567" w:right="-1" w:hanging="283"/>
        <w:jc w:val="both"/>
      </w:pPr>
      <w:r w:rsidRPr="005B0EB8">
        <w:rPr>
          <w:bCs/>
        </w:rPr>
        <w:lastRenderedPageBreak/>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75DEE001" w14:textId="77777777" w:rsidR="0078119B" w:rsidRPr="00E9699B" w:rsidRDefault="0078119B" w:rsidP="00B331F2">
      <w:pPr>
        <w:pStyle w:val="Prrafodelista"/>
        <w:numPr>
          <w:ilvl w:val="0"/>
          <w:numId w:val="30"/>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02448A75" w14:textId="77777777" w:rsidR="0078119B" w:rsidRPr="0008008F" w:rsidRDefault="0078119B" w:rsidP="0078119B">
      <w:pPr>
        <w:ind w:right="51"/>
        <w:jc w:val="both"/>
        <w:rPr>
          <w:rFonts w:ascii="Arial" w:hAnsi="Arial" w:cs="Arial"/>
          <w:sz w:val="22"/>
          <w:szCs w:val="22"/>
        </w:rPr>
      </w:pPr>
    </w:p>
    <w:p w14:paraId="1A8057B0" w14:textId="77777777" w:rsidR="0078119B" w:rsidRPr="0008008F" w:rsidRDefault="0078119B" w:rsidP="0078119B">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48B0C2B9" w14:textId="77777777" w:rsidR="0078119B" w:rsidRPr="0008008F" w:rsidRDefault="0078119B" w:rsidP="0078119B">
      <w:pPr>
        <w:ind w:right="-1"/>
        <w:jc w:val="both"/>
        <w:rPr>
          <w:rFonts w:ascii="Arial" w:hAnsi="Arial" w:cs="Arial"/>
          <w:sz w:val="22"/>
          <w:szCs w:val="22"/>
          <w:lang w:val="es-ES"/>
        </w:rPr>
      </w:pPr>
    </w:p>
    <w:p w14:paraId="402AFE23" w14:textId="77777777" w:rsidR="0078119B" w:rsidRPr="0008008F" w:rsidRDefault="0078119B" w:rsidP="0078119B">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4C6450C4" w14:textId="77777777" w:rsidR="0078119B" w:rsidRPr="0008008F" w:rsidRDefault="0078119B" w:rsidP="0078119B">
      <w:pPr>
        <w:tabs>
          <w:tab w:val="left" w:pos="2700"/>
        </w:tabs>
        <w:ind w:right="-1"/>
        <w:jc w:val="both"/>
        <w:rPr>
          <w:rFonts w:ascii="Arial" w:hAnsi="Arial" w:cs="Arial"/>
          <w:sz w:val="22"/>
          <w:szCs w:val="22"/>
        </w:rPr>
      </w:pPr>
    </w:p>
    <w:p w14:paraId="3F7B570E"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79C7847B" w14:textId="77777777" w:rsidR="0078119B" w:rsidRPr="0008008F" w:rsidRDefault="0078119B" w:rsidP="0078119B">
      <w:pPr>
        <w:tabs>
          <w:tab w:val="left" w:pos="2700"/>
        </w:tabs>
        <w:ind w:right="-1"/>
        <w:jc w:val="both"/>
        <w:rPr>
          <w:rFonts w:ascii="Arial" w:hAnsi="Arial" w:cs="Arial"/>
          <w:sz w:val="22"/>
          <w:szCs w:val="22"/>
        </w:rPr>
      </w:pPr>
    </w:p>
    <w:p w14:paraId="76325F10"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0575D6BC" w14:textId="77777777" w:rsidR="0078119B" w:rsidRPr="0008008F" w:rsidRDefault="0078119B" w:rsidP="0078119B">
      <w:pPr>
        <w:tabs>
          <w:tab w:val="left" w:pos="2700"/>
        </w:tabs>
        <w:ind w:right="-1"/>
        <w:jc w:val="both"/>
        <w:rPr>
          <w:rFonts w:ascii="Arial" w:hAnsi="Arial" w:cs="Arial"/>
          <w:sz w:val="22"/>
          <w:szCs w:val="22"/>
        </w:rPr>
      </w:pPr>
    </w:p>
    <w:p w14:paraId="14BBAFC2"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7F52678F" w14:textId="77777777" w:rsidR="0078119B" w:rsidRPr="0008008F" w:rsidRDefault="0078119B" w:rsidP="0078119B">
      <w:pPr>
        <w:tabs>
          <w:tab w:val="left" w:pos="2700"/>
        </w:tabs>
        <w:ind w:right="-1"/>
        <w:jc w:val="both"/>
        <w:rPr>
          <w:rFonts w:ascii="Arial" w:hAnsi="Arial" w:cs="Arial"/>
          <w:sz w:val="22"/>
          <w:szCs w:val="22"/>
        </w:rPr>
      </w:pPr>
    </w:p>
    <w:p w14:paraId="175BE119" w14:textId="77777777" w:rsidR="0078119B" w:rsidRPr="0008008F" w:rsidRDefault="0078119B" w:rsidP="0078119B">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3AD73135"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6C878FC6"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27A390BF" w14:textId="77777777" w:rsidR="0078119B" w:rsidRPr="0008008F" w:rsidRDefault="0078119B" w:rsidP="0078119B">
      <w:pPr>
        <w:tabs>
          <w:tab w:val="left" w:pos="2700"/>
        </w:tabs>
        <w:ind w:right="-1"/>
        <w:jc w:val="both"/>
        <w:rPr>
          <w:rFonts w:ascii="Arial" w:hAnsi="Arial" w:cs="Arial"/>
          <w:sz w:val="22"/>
          <w:szCs w:val="22"/>
        </w:rPr>
      </w:pPr>
    </w:p>
    <w:p w14:paraId="48F4C5EE" w14:textId="77777777" w:rsidR="0078119B" w:rsidRPr="0008008F" w:rsidRDefault="0078119B" w:rsidP="0078119B">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715A0D6E" w14:textId="77777777" w:rsidR="0078119B" w:rsidRPr="0008008F" w:rsidRDefault="0078119B" w:rsidP="0078119B">
      <w:pPr>
        <w:tabs>
          <w:tab w:val="left" w:pos="2700"/>
        </w:tabs>
        <w:ind w:right="-1"/>
        <w:jc w:val="both"/>
        <w:rPr>
          <w:rFonts w:ascii="Arial" w:hAnsi="Arial" w:cs="Arial"/>
          <w:sz w:val="22"/>
          <w:szCs w:val="22"/>
        </w:rPr>
      </w:pPr>
    </w:p>
    <w:p w14:paraId="26C22A3A" w14:textId="77777777" w:rsidR="0078119B" w:rsidRPr="0008008F" w:rsidRDefault="0078119B" w:rsidP="0078119B">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lastRenderedPageBreak/>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01DAB0E4" w14:textId="77777777" w:rsidR="0078119B" w:rsidRPr="0008008F" w:rsidRDefault="0078119B" w:rsidP="0078119B">
      <w:pPr>
        <w:tabs>
          <w:tab w:val="left" w:pos="2700"/>
        </w:tabs>
        <w:ind w:right="-1"/>
        <w:jc w:val="both"/>
        <w:rPr>
          <w:rFonts w:ascii="Arial" w:hAnsi="Arial" w:cs="Arial"/>
          <w:sz w:val="22"/>
          <w:szCs w:val="22"/>
          <w:highlight w:val="yellow"/>
        </w:rPr>
      </w:pPr>
    </w:p>
    <w:p w14:paraId="3DC0C8AF" w14:textId="77777777" w:rsidR="0078119B" w:rsidRPr="0008008F" w:rsidRDefault="0078119B" w:rsidP="0078119B">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27DFC1B6" w14:textId="77777777" w:rsidR="0078119B" w:rsidRPr="0008008F" w:rsidRDefault="0078119B" w:rsidP="0078119B">
      <w:pPr>
        <w:ind w:right="51"/>
        <w:jc w:val="both"/>
        <w:rPr>
          <w:rFonts w:ascii="Arial" w:hAnsi="Arial" w:cs="Arial"/>
          <w:sz w:val="22"/>
          <w:szCs w:val="22"/>
        </w:rPr>
      </w:pPr>
    </w:p>
    <w:p w14:paraId="4E172F52" w14:textId="77777777" w:rsidR="0078119B" w:rsidRPr="0008008F" w:rsidRDefault="0078119B" w:rsidP="0078119B">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6A7F2C36" w14:textId="77777777" w:rsidR="0078119B" w:rsidRPr="0008008F" w:rsidRDefault="0078119B" w:rsidP="0078119B">
      <w:pPr>
        <w:jc w:val="both"/>
        <w:rPr>
          <w:rFonts w:ascii="Arial" w:hAnsi="Arial" w:cs="Arial"/>
          <w:sz w:val="22"/>
          <w:szCs w:val="22"/>
          <w:lang w:eastAsia="es-MX"/>
        </w:rPr>
      </w:pPr>
    </w:p>
    <w:p w14:paraId="2BD00223" w14:textId="77777777" w:rsidR="0078119B" w:rsidRPr="0008008F" w:rsidRDefault="0078119B" w:rsidP="0078119B">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5EECF7B" w14:textId="77777777" w:rsidR="0078119B" w:rsidRPr="0008008F" w:rsidRDefault="0078119B" w:rsidP="0078119B">
      <w:pPr>
        <w:pStyle w:val="Textoindependiente"/>
        <w:tabs>
          <w:tab w:val="center" w:pos="567"/>
        </w:tabs>
        <w:ind w:left="284" w:right="423"/>
        <w:rPr>
          <w:rFonts w:ascii="Arial" w:hAnsi="Arial" w:cs="Arial"/>
        </w:rPr>
      </w:pPr>
    </w:p>
    <w:p w14:paraId="159A8890" w14:textId="77777777" w:rsidR="0078119B" w:rsidRPr="0008008F" w:rsidRDefault="0078119B" w:rsidP="0078119B">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6475BED9" w14:textId="77777777" w:rsidR="0078119B" w:rsidRPr="0008008F" w:rsidRDefault="0078119B" w:rsidP="0078119B">
      <w:pPr>
        <w:pStyle w:val="Textoindependiente"/>
        <w:tabs>
          <w:tab w:val="center" w:pos="567"/>
        </w:tabs>
        <w:ind w:left="284" w:right="423"/>
        <w:rPr>
          <w:rFonts w:ascii="Arial" w:hAnsi="Arial" w:cs="Arial"/>
        </w:rPr>
      </w:pPr>
    </w:p>
    <w:p w14:paraId="14277010" w14:textId="77777777" w:rsidR="0078119B" w:rsidRPr="0008008F" w:rsidRDefault="0078119B" w:rsidP="0078119B">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4802D880" w14:textId="77777777" w:rsidR="0078119B" w:rsidRPr="0008008F" w:rsidRDefault="0078119B" w:rsidP="0078119B">
      <w:pPr>
        <w:pStyle w:val="Textoindependiente"/>
        <w:tabs>
          <w:tab w:val="center" w:pos="567"/>
        </w:tabs>
        <w:ind w:left="284" w:right="423"/>
        <w:rPr>
          <w:rFonts w:ascii="Arial" w:hAnsi="Arial" w:cs="Arial"/>
        </w:rPr>
      </w:pPr>
    </w:p>
    <w:p w14:paraId="3038734E" w14:textId="77777777" w:rsidR="0078119B" w:rsidRDefault="0078119B" w:rsidP="0078119B">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00AC31C9" w14:textId="77777777" w:rsidR="0078119B" w:rsidRPr="0008008F" w:rsidRDefault="0078119B" w:rsidP="0078119B">
      <w:pPr>
        <w:ind w:right="51"/>
        <w:jc w:val="both"/>
        <w:rPr>
          <w:rFonts w:ascii="Arial" w:hAnsi="Arial" w:cs="Arial"/>
          <w:sz w:val="22"/>
          <w:szCs w:val="22"/>
        </w:rPr>
      </w:pPr>
    </w:p>
    <w:p w14:paraId="68FE9334" w14:textId="77777777" w:rsidR="0078119B" w:rsidRPr="0008008F" w:rsidRDefault="0078119B" w:rsidP="0078119B">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VIGÉSIMA SEXTA. DISCREPANCIAS</w:t>
      </w:r>
    </w:p>
    <w:p w14:paraId="09623206" w14:textId="77777777" w:rsidR="0078119B" w:rsidRPr="0008008F" w:rsidRDefault="0078119B" w:rsidP="0078119B">
      <w:pPr>
        <w:tabs>
          <w:tab w:val="left" w:pos="2520"/>
        </w:tabs>
        <w:jc w:val="both"/>
        <w:rPr>
          <w:rFonts w:ascii="Arial" w:hAnsi="Arial" w:cs="Arial"/>
          <w:sz w:val="22"/>
          <w:szCs w:val="22"/>
        </w:rPr>
      </w:pPr>
    </w:p>
    <w:p w14:paraId="1725BFFD" w14:textId="77777777" w:rsidR="0078119B" w:rsidRPr="00172F41" w:rsidRDefault="0078119B" w:rsidP="0078119B">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la convocatoria a la licitación pública, la invitación a cuando menos tres personas, o </w:t>
      </w:r>
      <w:r w:rsidRPr="00172F41">
        <w:rPr>
          <w:rFonts w:ascii="Arial" w:hAnsi="Arial" w:cs="Arial"/>
          <w:sz w:val="22"/>
          <w:szCs w:val="22"/>
        </w:rPr>
        <w:t>la solicitud de cotización y el modelo de contrato</w:t>
      </w:r>
      <w:r w:rsidRPr="00172F41">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172F41">
        <w:rPr>
          <w:rFonts w:ascii="Arial" w:hAnsi="Arial" w:cs="Arial"/>
          <w:b/>
          <w:bCs/>
          <w:sz w:val="22"/>
          <w:szCs w:val="22"/>
          <w:lang w:val="es-ES"/>
        </w:rPr>
        <w:t>“LAASSP”</w:t>
      </w:r>
      <w:r w:rsidRPr="00172F41">
        <w:rPr>
          <w:rFonts w:ascii="Arial" w:hAnsi="Arial" w:cs="Arial"/>
          <w:sz w:val="22"/>
          <w:szCs w:val="22"/>
          <w:lang w:val="es-ES"/>
        </w:rPr>
        <w:t>.</w:t>
      </w:r>
    </w:p>
    <w:p w14:paraId="1E42FC0B" w14:textId="77777777" w:rsidR="0078119B" w:rsidRPr="0008008F" w:rsidRDefault="0078119B" w:rsidP="0078119B">
      <w:pPr>
        <w:ind w:right="51"/>
        <w:jc w:val="both"/>
        <w:rPr>
          <w:rFonts w:ascii="Arial" w:hAnsi="Arial" w:cs="Arial"/>
          <w:sz w:val="22"/>
          <w:szCs w:val="22"/>
          <w:highlight w:val="yellow"/>
        </w:rPr>
      </w:pPr>
    </w:p>
    <w:p w14:paraId="0ACBEF24" w14:textId="77777777" w:rsidR="0078119B" w:rsidRPr="006418B6" w:rsidRDefault="0078119B" w:rsidP="0078119B">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4CA1F3F2" w14:textId="77777777" w:rsidR="0078119B" w:rsidRPr="0008008F" w:rsidRDefault="0078119B" w:rsidP="0078119B">
      <w:pPr>
        <w:tabs>
          <w:tab w:val="left" w:pos="2520"/>
        </w:tabs>
        <w:jc w:val="both"/>
        <w:rPr>
          <w:rFonts w:ascii="Arial" w:hAnsi="Arial" w:cs="Arial"/>
          <w:sz w:val="22"/>
          <w:szCs w:val="22"/>
          <w:highlight w:val="yellow"/>
        </w:rPr>
      </w:pPr>
    </w:p>
    <w:p w14:paraId="7C1869C5" w14:textId="77777777" w:rsidR="0078119B" w:rsidRPr="0008008F" w:rsidRDefault="0078119B" w:rsidP="0078119B">
      <w:pPr>
        <w:tabs>
          <w:tab w:val="left" w:pos="2520"/>
        </w:tabs>
        <w:jc w:val="both"/>
        <w:rPr>
          <w:rFonts w:ascii="Arial" w:eastAsia="Cambria" w:hAnsi="Arial" w:cs="Arial"/>
          <w:sz w:val="22"/>
          <w:szCs w:val="22"/>
          <w:highlight w:val="yellow"/>
          <w:lang w:val="es-ES"/>
        </w:rPr>
      </w:pPr>
      <w:r w:rsidRPr="0008008F">
        <w:rPr>
          <w:rFonts w:ascii="Arial" w:hAnsi="Arial" w:cs="Arial"/>
          <w:b/>
          <w:sz w:val="22"/>
          <w:szCs w:val="22"/>
          <w:highlight w:val="yellow"/>
          <w:lang w:val="es-ES"/>
        </w:rPr>
        <w:lastRenderedPageBreak/>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F9EA91F" w14:textId="77777777" w:rsidR="0078119B" w:rsidRPr="0008008F" w:rsidRDefault="0078119B" w:rsidP="0078119B">
      <w:pPr>
        <w:tabs>
          <w:tab w:val="left" w:pos="2520"/>
        </w:tabs>
        <w:jc w:val="both"/>
        <w:rPr>
          <w:rFonts w:ascii="Arial" w:eastAsia="Cambria" w:hAnsi="Arial" w:cs="Arial"/>
          <w:sz w:val="22"/>
          <w:szCs w:val="22"/>
          <w:highlight w:val="yellow"/>
          <w:lang w:val="es-ES"/>
        </w:rPr>
      </w:pPr>
    </w:p>
    <w:p w14:paraId="14CADC29" w14:textId="77777777" w:rsidR="0078119B" w:rsidRPr="006418B6" w:rsidRDefault="0078119B" w:rsidP="0078119B">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456CD8D3" w14:textId="77777777" w:rsidR="0078119B" w:rsidRPr="0008008F" w:rsidRDefault="0078119B" w:rsidP="0078119B">
      <w:pPr>
        <w:tabs>
          <w:tab w:val="left" w:pos="2520"/>
        </w:tabs>
        <w:jc w:val="both"/>
        <w:rPr>
          <w:rFonts w:ascii="Arial" w:hAnsi="Arial" w:cs="Arial"/>
          <w:sz w:val="22"/>
          <w:szCs w:val="22"/>
          <w:highlight w:val="yellow"/>
        </w:rPr>
      </w:pPr>
    </w:p>
    <w:p w14:paraId="7BC6FEE0" w14:textId="77777777" w:rsidR="0078119B" w:rsidRPr="0008008F" w:rsidRDefault="0078119B" w:rsidP="0078119B">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rPr>
        <w:t>contrato</w:t>
      </w:r>
      <w:r w:rsidRPr="0008008F">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C2CCA9E" w14:textId="77777777" w:rsidR="0078119B" w:rsidRPr="00EB73F8" w:rsidRDefault="0078119B" w:rsidP="0078119B">
      <w:pPr>
        <w:pStyle w:val="Prrafodelista"/>
        <w:shd w:val="clear" w:color="auto" w:fill="FFFFFF"/>
        <w:ind w:left="0"/>
        <w:jc w:val="both"/>
        <w:textAlignment w:val="baseline"/>
        <w:rPr>
          <w:highlight w:val="yellow"/>
          <w:lang w:eastAsia="es-MX"/>
        </w:rPr>
      </w:pPr>
    </w:p>
    <w:p w14:paraId="7D65D0CF" w14:textId="77777777" w:rsidR="0078119B" w:rsidRPr="00C97404" w:rsidRDefault="0078119B" w:rsidP="0078119B">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460884FE" w14:textId="77777777" w:rsidR="0078119B" w:rsidRPr="00EB73F8" w:rsidRDefault="0078119B" w:rsidP="0078119B">
      <w:pPr>
        <w:pStyle w:val="Prrafodelista"/>
        <w:shd w:val="clear" w:color="auto" w:fill="FFFFFF"/>
        <w:ind w:left="0"/>
        <w:jc w:val="both"/>
        <w:textAlignment w:val="baseline"/>
        <w:rPr>
          <w:highlight w:val="yellow"/>
          <w:lang w:eastAsia="es-MX"/>
        </w:rPr>
      </w:pPr>
    </w:p>
    <w:p w14:paraId="4FE2DE69" w14:textId="77777777" w:rsidR="0078119B" w:rsidRPr="0008008F" w:rsidRDefault="0078119B" w:rsidP="0078119B">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D7B4FB0" w14:textId="77777777" w:rsidR="0078119B" w:rsidRPr="000A33CF" w:rsidRDefault="0078119B" w:rsidP="0078119B">
      <w:pPr>
        <w:shd w:val="clear" w:color="auto" w:fill="FFFFFF"/>
        <w:jc w:val="both"/>
        <w:textAlignment w:val="baseline"/>
        <w:rPr>
          <w:rFonts w:ascii="Arial" w:hAnsi="Arial" w:cs="Arial"/>
          <w:sz w:val="22"/>
          <w:highlight w:val="yellow"/>
          <w:lang w:eastAsia="es-MX"/>
        </w:rPr>
      </w:pPr>
    </w:p>
    <w:p w14:paraId="0EAD0236" w14:textId="77777777" w:rsidR="0078119B" w:rsidRPr="00C97404" w:rsidRDefault="0078119B" w:rsidP="0078119B">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1E3A7AFB" w14:textId="77777777" w:rsidR="0078119B" w:rsidRPr="000A33CF" w:rsidRDefault="0078119B" w:rsidP="0078119B">
      <w:pPr>
        <w:tabs>
          <w:tab w:val="left" w:pos="2520"/>
        </w:tabs>
        <w:jc w:val="both"/>
        <w:rPr>
          <w:rFonts w:ascii="Arial" w:hAnsi="Arial" w:cs="Arial"/>
          <w:sz w:val="22"/>
          <w:szCs w:val="22"/>
          <w:highlight w:val="yellow"/>
        </w:rPr>
      </w:pPr>
    </w:p>
    <w:p w14:paraId="448CACDA" w14:textId="77777777" w:rsidR="0078119B" w:rsidRPr="0008008F" w:rsidRDefault="0078119B" w:rsidP="0078119B">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los Tribunales Federales </w:t>
      </w:r>
      <w:r w:rsidRPr="006418B6">
        <w:rPr>
          <w:rFonts w:ascii="Arial" w:hAnsi="Arial" w:cs="Arial"/>
          <w:sz w:val="22"/>
          <w:szCs w:val="22"/>
          <w:lang w:val="es-ES"/>
        </w:rPr>
        <w:t xml:space="preserve">con sede en la Ciudad_______, </w:t>
      </w:r>
      <w:r w:rsidRPr="0008008F">
        <w:rPr>
          <w:rFonts w:ascii="Arial" w:hAnsi="Arial" w:cs="Arial"/>
          <w:sz w:val="22"/>
          <w:szCs w:val="22"/>
          <w:highlight w:val="yellow"/>
          <w:lang w:val="es-ES"/>
        </w:rPr>
        <w:t>renunciando expresamente al fuero que pudiera corresponderles en razón de su domicilio actual o futuro.</w:t>
      </w:r>
    </w:p>
    <w:p w14:paraId="63CFED7A" w14:textId="77777777" w:rsidR="0078119B" w:rsidRPr="006418B6" w:rsidRDefault="0078119B" w:rsidP="0078119B">
      <w:pPr>
        <w:tabs>
          <w:tab w:val="left" w:pos="2520"/>
        </w:tabs>
        <w:jc w:val="both"/>
        <w:rPr>
          <w:rFonts w:ascii="Arial" w:hAnsi="Arial" w:cs="Arial"/>
          <w:sz w:val="22"/>
          <w:szCs w:val="22"/>
        </w:rPr>
      </w:pPr>
      <w:bookmarkStart w:id="476" w:name="_Hlk131436329"/>
    </w:p>
    <w:p w14:paraId="3AD649B2" w14:textId="77777777" w:rsidR="0078119B" w:rsidRPr="006418B6" w:rsidRDefault="0078119B" w:rsidP="0078119B">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76"/>
    <w:p w14:paraId="49D60C7A" w14:textId="77777777" w:rsidR="0078119B" w:rsidRPr="006418B6" w:rsidRDefault="0078119B" w:rsidP="0078119B">
      <w:pPr>
        <w:jc w:val="both"/>
        <w:rPr>
          <w:rFonts w:ascii="Arial" w:hAnsi="Arial" w:cs="Arial"/>
          <w:sz w:val="22"/>
          <w:szCs w:val="22"/>
        </w:rPr>
      </w:pPr>
    </w:p>
    <w:p w14:paraId="33A983DB" w14:textId="77777777" w:rsidR="0078119B" w:rsidRPr="006418B6" w:rsidRDefault="0078119B" w:rsidP="0078119B">
      <w:pPr>
        <w:jc w:val="center"/>
        <w:rPr>
          <w:rFonts w:ascii="Arial" w:hAnsi="Arial" w:cs="Arial"/>
          <w:b/>
          <w:sz w:val="22"/>
          <w:szCs w:val="22"/>
        </w:rPr>
      </w:pPr>
      <w:r>
        <w:rPr>
          <w:rFonts w:ascii="Arial" w:hAnsi="Arial" w:cs="Arial"/>
          <w:b/>
          <w:sz w:val="22"/>
          <w:szCs w:val="22"/>
        </w:rPr>
        <w:t>POR:</w:t>
      </w:r>
    </w:p>
    <w:p w14:paraId="093432BE" w14:textId="77777777" w:rsidR="0078119B" w:rsidRPr="006418B6" w:rsidRDefault="0078119B" w:rsidP="0078119B">
      <w:pPr>
        <w:jc w:val="center"/>
        <w:rPr>
          <w:rFonts w:ascii="Arial" w:hAnsi="Arial" w:cs="Arial"/>
          <w:b/>
          <w:sz w:val="22"/>
          <w:szCs w:val="22"/>
        </w:rPr>
      </w:pPr>
      <w:r w:rsidRPr="006418B6">
        <w:rPr>
          <w:rFonts w:ascii="Arial" w:hAnsi="Arial" w:cs="Arial"/>
          <w:b/>
          <w:sz w:val="22"/>
          <w:szCs w:val="22"/>
        </w:rPr>
        <w:t>“LA DEPENDENCIA O ENTIDAD”</w:t>
      </w:r>
    </w:p>
    <w:p w14:paraId="328B4FC2" w14:textId="77777777" w:rsidR="0078119B" w:rsidRPr="006418B6" w:rsidRDefault="0078119B" w:rsidP="0078119B">
      <w:pPr>
        <w:jc w:val="center"/>
        <w:rPr>
          <w:rFonts w:ascii="Arial" w:hAnsi="Arial" w:cs="Arial"/>
          <w:b/>
          <w:sz w:val="22"/>
          <w:szCs w:val="22"/>
        </w:rPr>
      </w:pPr>
    </w:p>
    <w:p w14:paraId="257F89D0" w14:textId="77777777" w:rsidR="0078119B" w:rsidRPr="006418B6" w:rsidRDefault="0078119B" w:rsidP="0078119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78119B" w:rsidRPr="006418B6" w14:paraId="13BDAE64" w14:textId="77777777" w:rsidTr="008F180F">
        <w:tc>
          <w:tcPr>
            <w:tcW w:w="3426" w:type="dxa"/>
          </w:tcPr>
          <w:p w14:paraId="28D6BD37" w14:textId="77777777" w:rsidR="0078119B" w:rsidRPr="006418B6" w:rsidRDefault="0078119B" w:rsidP="008F180F">
            <w:pPr>
              <w:jc w:val="center"/>
              <w:rPr>
                <w:rFonts w:ascii="Arial" w:hAnsi="Arial" w:cs="Arial"/>
                <w:b/>
                <w:sz w:val="22"/>
                <w:szCs w:val="22"/>
              </w:rPr>
            </w:pPr>
          </w:p>
          <w:p w14:paraId="5125B9DA" w14:textId="77777777" w:rsidR="0078119B" w:rsidRPr="006418B6" w:rsidRDefault="0078119B" w:rsidP="008F180F">
            <w:pPr>
              <w:jc w:val="center"/>
              <w:rPr>
                <w:rFonts w:ascii="Arial" w:hAnsi="Arial" w:cs="Arial"/>
                <w:b/>
                <w:sz w:val="22"/>
                <w:szCs w:val="22"/>
              </w:rPr>
            </w:pPr>
            <w:r w:rsidRPr="006418B6">
              <w:rPr>
                <w:rFonts w:ascii="Arial" w:hAnsi="Arial" w:cs="Arial"/>
                <w:b/>
                <w:sz w:val="22"/>
                <w:szCs w:val="22"/>
              </w:rPr>
              <w:t>NOMBRE</w:t>
            </w:r>
          </w:p>
          <w:p w14:paraId="2F57B5FD" w14:textId="77777777" w:rsidR="0078119B" w:rsidRPr="006418B6" w:rsidRDefault="0078119B" w:rsidP="008F180F">
            <w:pPr>
              <w:rPr>
                <w:rFonts w:ascii="Arial" w:hAnsi="Arial" w:cs="Arial"/>
                <w:b/>
                <w:sz w:val="22"/>
                <w:szCs w:val="22"/>
              </w:rPr>
            </w:pPr>
          </w:p>
        </w:tc>
        <w:tc>
          <w:tcPr>
            <w:tcW w:w="3458" w:type="dxa"/>
          </w:tcPr>
          <w:p w14:paraId="52ED83ED" w14:textId="77777777" w:rsidR="0078119B" w:rsidRPr="006418B6" w:rsidRDefault="0078119B" w:rsidP="008F180F">
            <w:pPr>
              <w:jc w:val="center"/>
              <w:rPr>
                <w:rFonts w:ascii="Arial" w:hAnsi="Arial" w:cs="Arial"/>
                <w:b/>
                <w:sz w:val="22"/>
                <w:szCs w:val="22"/>
              </w:rPr>
            </w:pPr>
          </w:p>
          <w:p w14:paraId="7CEAECD7" w14:textId="77777777" w:rsidR="0078119B" w:rsidRPr="006418B6" w:rsidRDefault="0078119B" w:rsidP="008F180F">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5B8CFAD3" w14:textId="77777777" w:rsidR="0078119B" w:rsidRPr="006418B6" w:rsidRDefault="0078119B" w:rsidP="008F180F">
            <w:pPr>
              <w:jc w:val="center"/>
              <w:rPr>
                <w:rFonts w:ascii="Arial" w:hAnsi="Arial" w:cs="Arial"/>
                <w:b/>
                <w:sz w:val="22"/>
                <w:szCs w:val="22"/>
              </w:rPr>
            </w:pPr>
          </w:p>
          <w:p w14:paraId="4A7F611F" w14:textId="77777777" w:rsidR="0078119B" w:rsidRPr="006418B6" w:rsidRDefault="0078119B" w:rsidP="008F180F">
            <w:pPr>
              <w:jc w:val="center"/>
              <w:rPr>
                <w:rFonts w:ascii="Arial" w:hAnsi="Arial" w:cs="Arial"/>
                <w:b/>
                <w:sz w:val="22"/>
                <w:szCs w:val="22"/>
              </w:rPr>
            </w:pPr>
            <w:r w:rsidRPr="006418B6">
              <w:rPr>
                <w:rFonts w:ascii="Arial" w:hAnsi="Arial" w:cs="Arial"/>
                <w:b/>
                <w:sz w:val="22"/>
                <w:szCs w:val="22"/>
              </w:rPr>
              <w:t>R.F.C.</w:t>
            </w:r>
          </w:p>
        </w:tc>
      </w:tr>
      <w:tr w:rsidR="0078119B" w:rsidRPr="006418B6" w14:paraId="26229469" w14:textId="77777777" w:rsidTr="008F180F">
        <w:tc>
          <w:tcPr>
            <w:tcW w:w="3426" w:type="dxa"/>
          </w:tcPr>
          <w:p w14:paraId="6ED7FAC8"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6EBCBD4B" w14:textId="77777777" w:rsidR="0078119B" w:rsidRPr="006418B6" w:rsidRDefault="0078119B" w:rsidP="008F180F">
            <w:pPr>
              <w:jc w:val="center"/>
              <w:rPr>
                <w:rFonts w:ascii="Arial" w:hAnsi="Arial" w:cs="Arial"/>
                <w:b/>
                <w:sz w:val="22"/>
                <w:szCs w:val="22"/>
              </w:rPr>
            </w:pPr>
          </w:p>
        </w:tc>
        <w:tc>
          <w:tcPr>
            <w:tcW w:w="3458" w:type="dxa"/>
          </w:tcPr>
          <w:p w14:paraId="59B6E300"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lastRenderedPageBreak/>
              <w:t>(CARGO DEL REPRESENTANTE DE LA DEPENDENCIA O ENTIDAD</w:t>
            </w:r>
          </w:p>
          <w:p w14:paraId="582F6179" w14:textId="77777777" w:rsidR="0078119B" w:rsidRPr="006418B6" w:rsidRDefault="0078119B" w:rsidP="008F180F">
            <w:pPr>
              <w:jc w:val="center"/>
              <w:rPr>
                <w:rFonts w:ascii="Arial" w:hAnsi="Arial" w:cs="Arial"/>
                <w:b/>
                <w:sz w:val="22"/>
                <w:szCs w:val="22"/>
              </w:rPr>
            </w:pPr>
          </w:p>
        </w:tc>
        <w:tc>
          <w:tcPr>
            <w:tcW w:w="2510" w:type="dxa"/>
          </w:tcPr>
          <w:p w14:paraId="2CBB3D12"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lastRenderedPageBreak/>
              <w:t xml:space="preserve">(R.F.C. DEL REPRESENTANTE DE LA DEPENDENCIA </w:t>
            </w:r>
            <w:r w:rsidRPr="006418B6">
              <w:rPr>
                <w:rFonts w:ascii="Arial" w:hAnsi="Arial" w:cs="Arial"/>
                <w:sz w:val="22"/>
                <w:szCs w:val="22"/>
                <w:u w:val="single"/>
              </w:rPr>
              <w:lastRenderedPageBreak/>
              <w:t>O ENTIDAD</w:t>
            </w:r>
          </w:p>
        </w:tc>
      </w:tr>
      <w:tr w:rsidR="0078119B" w:rsidRPr="006418B6" w14:paraId="1B61C7EC" w14:textId="77777777" w:rsidTr="008F180F">
        <w:tc>
          <w:tcPr>
            <w:tcW w:w="3426" w:type="dxa"/>
          </w:tcPr>
          <w:p w14:paraId="17A454D1" w14:textId="77777777" w:rsidR="0078119B" w:rsidRPr="006418B6" w:rsidRDefault="0078119B" w:rsidP="008F180F">
            <w:pPr>
              <w:jc w:val="center"/>
              <w:rPr>
                <w:rFonts w:ascii="Arial" w:hAnsi="Arial" w:cs="Arial"/>
                <w:b/>
                <w:sz w:val="22"/>
                <w:szCs w:val="22"/>
              </w:rPr>
            </w:pPr>
          </w:p>
          <w:p w14:paraId="16569325"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1257B548" w14:textId="77777777" w:rsidR="0078119B" w:rsidRPr="006418B6" w:rsidRDefault="0078119B" w:rsidP="008F180F">
            <w:pPr>
              <w:rPr>
                <w:rFonts w:ascii="Arial" w:hAnsi="Arial" w:cs="Arial"/>
                <w:b/>
                <w:sz w:val="22"/>
                <w:szCs w:val="22"/>
              </w:rPr>
            </w:pPr>
          </w:p>
        </w:tc>
        <w:tc>
          <w:tcPr>
            <w:tcW w:w="3458" w:type="dxa"/>
          </w:tcPr>
          <w:p w14:paraId="49D23F88" w14:textId="77777777" w:rsidR="0078119B" w:rsidRPr="006418B6" w:rsidRDefault="0078119B" w:rsidP="008F180F">
            <w:pPr>
              <w:jc w:val="center"/>
              <w:rPr>
                <w:rFonts w:ascii="Arial" w:hAnsi="Arial" w:cs="Arial"/>
                <w:b/>
                <w:sz w:val="22"/>
                <w:szCs w:val="22"/>
              </w:rPr>
            </w:pPr>
          </w:p>
          <w:p w14:paraId="21DC1CF9"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14504AC3" w14:textId="77777777" w:rsidR="0078119B" w:rsidRPr="006418B6" w:rsidRDefault="0078119B" w:rsidP="008F180F">
            <w:pPr>
              <w:jc w:val="center"/>
              <w:rPr>
                <w:rFonts w:ascii="Arial" w:hAnsi="Arial" w:cs="Arial"/>
                <w:b/>
                <w:sz w:val="22"/>
                <w:szCs w:val="22"/>
              </w:rPr>
            </w:pPr>
          </w:p>
        </w:tc>
        <w:tc>
          <w:tcPr>
            <w:tcW w:w="2510" w:type="dxa"/>
          </w:tcPr>
          <w:p w14:paraId="6750C732" w14:textId="77777777" w:rsidR="0078119B" w:rsidRPr="006418B6" w:rsidRDefault="0078119B" w:rsidP="008F180F">
            <w:pPr>
              <w:jc w:val="center"/>
              <w:rPr>
                <w:rFonts w:ascii="Arial" w:hAnsi="Arial" w:cs="Arial"/>
                <w:b/>
                <w:sz w:val="22"/>
                <w:szCs w:val="22"/>
              </w:rPr>
            </w:pPr>
          </w:p>
          <w:p w14:paraId="20F6B763"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33E60BDC" w14:textId="77777777" w:rsidR="0078119B" w:rsidRPr="006418B6" w:rsidRDefault="0078119B" w:rsidP="008F180F">
            <w:pPr>
              <w:jc w:val="center"/>
              <w:rPr>
                <w:rFonts w:ascii="Arial" w:hAnsi="Arial" w:cs="Arial"/>
                <w:b/>
                <w:sz w:val="22"/>
                <w:szCs w:val="22"/>
              </w:rPr>
            </w:pPr>
          </w:p>
        </w:tc>
      </w:tr>
      <w:tr w:rsidR="0078119B" w:rsidRPr="006418B6" w14:paraId="6EB4A9E3" w14:textId="77777777" w:rsidTr="008F180F">
        <w:tc>
          <w:tcPr>
            <w:tcW w:w="3426" w:type="dxa"/>
          </w:tcPr>
          <w:p w14:paraId="113F69C6" w14:textId="77777777" w:rsidR="0078119B" w:rsidRPr="006418B6" w:rsidRDefault="0078119B" w:rsidP="008F180F">
            <w:pPr>
              <w:jc w:val="center"/>
              <w:rPr>
                <w:rFonts w:ascii="Arial" w:hAnsi="Arial" w:cs="Arial"/>
                <w:b/>
                <w:sz w:val="22"/>
                <w:szCs w:val="22"/>
              </w:rPr>
            </w:pPr>
          </w:p>
          <w:p w14:paraId="48C99DE1"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(NOMBRE DEL FIRMANTE X) </w:t>
            </w:r>
          </w:p>
          <w:p w14:paraId="79BAAF7B" w14:textId="77777777" w:rsidR="0078119B" w:rsidRPr="006418B6" w:rsidRDefault="0078119B" w:rsidP="008F180F">
            <w:pPr>
              <w:jc w:val="center"/>
              <w:rPr>
                <w:rFonts w:ascii="Arial" w:hAnsi="Arial" w:cs="Arial"/>
                <w:b/>
                <w:sz w:val="22"/>
                <w:szCs w:val="22"/>
              </w:rPr>
            </w:pPr>
          </w:p>
        </w:tc>
        <w:tc>
          <w:tcPr>
            <w:tcW w:w="3458" w:type="dxa"/>
          </w:tcPr>
          <w:p w14:paraId="09EAED5C" w14:textId="77777777" w:rsidR="0078119B" w:rsidRPr="006418B6" w:rsidRDefault="0078119B" w:rsidP="008F180F">
            <w:pPr>
              <w:jc w:val="center"/>
              <w:rPr>
                <w:rFonts w:ascii="Arial" w:hAnsi="Arial" w:cs="Arial"/>
                <w:b/>
                <w:sz w:val="22"/>
                <w:szCs w:val="22"/>
              </w:rPr>
            </w:pPr>
          </w:p>
          <w:p w14:paraId="14A096A6"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(CARGO DEL FIRMANTE X) </w:t>
            </w:r>
          </w:p>
          <w:p w14:paraId="6FC028EE" w14:textId="77777777" w:rsidR="0078119B" w:rsidRPr="006418B6" w:rsidRDefault="0078119B" w:rsidP="008F180F">
            <w:pPr>
              <w:jc w:val="center"/>
              <w:rPr>
                <w:rFonts w:ascii="Arial" w:hAnsi="Arial" w:cs="Arial"/>
                <w:b/>
                <w:sz w:val="22"/>
                <w:szCs w:val="22"/>
              </w:rPr>
            </w:pPr>
          </w:p>
        </w:tc>
        <w:tc>
          <w:tcPr>
            <w:tcW w:w="2510" w:type="dxa"/>
          </w:tcPr>
          <w:p w14:paraId="39EF2F5E" w14:textId="77777777" w:rsidR="0078119B" w:rsidRPr="006418B6" w:rsidRDefault="0078119B" w:rsidP="008F180F">
            <w:pPr>
              <w:jc w:val="center"/>
              <w:rPr>
                <w:rFonts w:ascii="Arial" w:hAnsi="Arial" w:cs="Arial"/>
                <w:b/>
                <w:sz w:val="22"/>
                <w:szCs w:val="22"/>
              </w:rPr>
            </w:pPr>
          </w:p>
          <w:p w14:paraId="27F8FB32" w14:textId="77777777" w:rsidR="0078119B" w:rsidRPr="006418B6" w:rsidRDefault="0078119B" w:rsidP="008F180F">
            <w:pPr>
              <w:jc w:val="center"/>
              <w:rPr>
                <w:rFonts w:ascii="Arial" w:hAnsi="Arial" w:cs="Arial"/>
                <w:b/>
                <w:sz w:val="22"/>
                <w:szCs w:val="22"/>
              </w:rPr>
            </w:pPr>
            <w:r w:rsidRPr="006418B6">
              <w:rPr>
                <w:rFonts w:ascii="Arial" w:hAnsi="Arial" w:cs="Arial"/>
                <w:sz w:val="22"/>
                <w:szCs w:val="22"/>
                <w:u w:val="single"/>
              </w:rPr>
              <w:t xml:space="preserve">(R.F.C. FIRMANTE X) </w:t>
            </w:r>
          </w:p>
          <w:p w14:paraId="15C98309" w14:textId="77777777" w:rsidR="0078119B" w:rsidRPr="006418B6" w:rsidRDefault="0078119B" w:rsidP="008F180F">
            <w:pPr>
              <w:jc w:val="center"/>
              <w:rPr>
                <w:rFonts w:ascii="Arial" w:hAnsi="Arial" w:cs="Arial"/>
                <w:b/>
                <w:sz w:val="22"/>
                <w:szCs w:val="22"/>
              </w:rPr>
            </w:pPr>
          </w:p>
        </w:tc>
      </w:tr>
    </w:tbl>
    <w:p w14:paraId="23E65D75" w14:textId="77777777" w:rsidR="0078119B" w:rsidRPr="006418B6" w:rsidRDefault="0078119B" w:rsidP="0078119B">
      <w:pPr>
        <w:jc w:val="center"/>
        <w:rPr>
          <w:rFonts w:ascii="Arial" w:hAnsi="Arial" w:cs="Arial"/>
          <w:b/>
          <w:sz w:val="22"/>
          <w:szCs w:val="22"/>
        </w:rPr>
      </w:pPr>
    </w:p>
    <w:p w14:paraId="579C0BDF" w14:textId="77777777" w:rsidR="0078119B" w:rsidRPr="006418B6" w:rsidRDefault="0078119B" w:rsidP="0078119B">
      <w:pPr>
        <w:jc w:val="center"/>
        <w:rPr>
          <w:rFonts w:ascii="Arial" w:hAnsi="Arial" w:cs="Arial"/>
          <w:b/>
          <w:sz w:val="22"/>
          <w:szCs w:val="22"/>
        </w:rPr>
      </w:pPr>
    </w:p>
    <w:p w14:paraId="188056F6" w14:textId="77777777" w:rsidR="0078119B" w:rsidRPr="006418B6" w:rsidRDefault="0078119B" w:rsidP="0078119B">
      <w:pPr>
        <w:jc w:val="center"/>
        <w:rPr>
          <w:rFonts w:ascii="Arial" w:hAnsi="Arial" w:cs="Arial"/>
          <w:b/>
          <w:sz w:val="22"/>
          <w:szCs w:val="22"/>
        </w:rPr>
      </w:pPr>
      <w:r>
        <w:rPr>
          <w:rFonts w:ascii="Arial" w:hAnsi="Arial" w:cs="Arial"/>
          <w:b/>
          <w:sz w:val="22"/>
          <w:szCs w:val="22"/>
        </w:rPr>
        <w:t>POR:</w:t>
      </w:r>
    </w:p>
    <w:p w14:paraId="0E94D2E4" w14:textId="77777777" w:rsidR="0078119B" w:rsidRPr="006418B6" w:rsidRDefault="0078119B" w:rsidP="0078119B">
      <w:pPr>
        <w:jc w:val="center"/>
        <w:rPr>
          <w:rFonts w:ascii="Arial" w:hAnsi="Arial" w:cs="Arial"/>
          <w:b/>
          <w:sz w:val="22"/>
          <w:szCs w:val="22"/>
        </w:rPr>
      </w:pPr>
      <w:r w:rsidRPr="006418B6">
        <w:rPr>
          <w:rFonts w:ascii="Arial" w:hAnsi="Arial" w:cs="Arial"/>
          <w:b/>
          <w:sz w:val="22"/>
          <w:szCs w:val="22"/>
        </w:rPr>
        <w:t xml:space="preserve"> “EL PROVEEDOR”</w:t>
      </w:r>
    </w:p>
    <w:p w14:paraId="7E6B3F27" w14:textId="77777777" w:rsidR="0078119B" w:rsidRPr="006418B6" w:rsidRDefault="0078119B" w:rsidP="0078119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78119B" w:rsidRPr="006418B6" w14:paraId="5B356E8B" w14:textId="77777777" w:rsidTr="008F180F">
        <w:tc>
          <w:tcPr>
            <w:tcW w:w="4631" w:type="dxa"/>
          </w:tcPr>
          <w:p w14:paraId="7362C290" w14:textId="77777777" w:rsidR="0078119B" w:rsidRPr="006418B6" w:rsidRDefault="0078119B" w:rsidP="008F180F">
            <w:pPr>
              <w:jc w:val="center"/>
              <w:rPr>
                <w:rFonts w:ascii="Arial" w:hAnsi="Arial" w:cs="Arial"/>
                <w:b/>
                <w:sz w:val="22"/>
                <w:szCs w:val="22"/>
              </w:rPr>
            </w:pPr>
          </w:p>
          <w:p w14:paraId="2ECEF0D8" w14:textId="77777777" w:rsidR="0078119B" w:rsidRPr="006418B6" w:rsidRDefault="0078119B" w:rsidP="008F180F">
            <w:pPr>
              <w:jc w:val="center"/>
              <w:rPr>
                <w:rFonts w:ascii="Arial" w:hAnsi="Arial" w:cs="Arial"/>
                <w:b/>
                <w:sz w:val="22"/>
                <w:szCs w:val="22"/>
              </w:rPr>
            </w:pPr>
            <w:r w:rsidRPr="006418B6">
              <w:rPr>
                <w:rFonts w:ascii="Arial" w:hAnsi="Arial" w:cs="Arial"/>
                <w:b/>
                <w:sz w:val="22"/>
                <w:szCs w:val="22"/>
              </w:rPr>
              <w:t>NOMBRE</w:t>
            </w:r>
          </w:p>
          <w:p w14:paraId="53FA62E9" w14:textId="77777777" w:rsidR="0078119B" w:rsidRPr="006418B6" w:rsidRDefault="0078119B" w:rsidP="008F180F">
            <w:pPr>
              <w:jc w:val="center"/>
              <w:rPr>
                <w:rFonts w:ascii="Arial" w:hAnsi="Arial" w:cs="Arial"/>
                <w:b/>
                <w:sz w:val="22"/>
                <w:szCs w:val="22"/>
              </w:rPr>
            </w:pPr>
          </w:p>
        </w:tc>
        <w:tc>
          <w:tcPr>
            <w:tcW w:w="4763" w:type="dxa"/>
          </w:tcPr>
          <w:p w14:paraId="47B179AF" w14:textId="77777777" w:rsidR="0078119B" w:rsidRPr="006418B6" w:rsidRDefault="0078119B" w:rsidP="008F180F">
            <w:pPr>
              <w:jc w:val="center"/>
              <w:rPr>
                <w:rFonts w:ascii="Arial" w:hAnsi="Arial" w:cs="Arial"/>
                <w:b/>
                <w:sz w:val="22"/>
                <w:szCs w:val="22"/>
              </w:rPr>
            </w:pPr>
          </w:p>
          <w:p w14:paraId="7E95FDC5" w14:textId="77777777" w:rsidR="0078119B" w:rsidRPr="006418B6" w:rsidRDefault="0078119B" w:rsidP="008F180F">
            <w:pPr>
              <w:jc w:val="center"/>
              <w:rPr>
                <w:rFonts w:ascii="Arial" w:hAnsi="Arial" w:cs="Arial"/>
                <w:b/>
                <w:sz w:val="22"/>
                <w:szCs w:val="22"/>
              </w:rPr>
            </w:pPr>
            <w:r w:rsidRPr="006418B6">
              <w:rPr>
                <w:rFonts w:ascii="Arial" w:hAnsi="Arial" w:cs="Arial"/>
                <w:b/>
                <w:sz w:val="22"/>
                <w:szCs w:val="22"/>
              </w:rPr>
              <w:t>R.F.C.</w:t>
            </w:r>
          </w:p>
        </w:tc>
      </w:tr>
      <w:tr w:rsidR="0078119B" w:rsidRPr="006418B6" w14:paraId="60D207CC" w14:textId="77777777" w:rsidTr="008F180F">
        <w:tc>
          <w:tcPr>
            <w:tcW w:w="4631" w:type="dxa"/>
          </w:tcPr>
          <w:p w14:paraId="2BDEADA1" w14:textId="77777777" w:rsidR="0078119B" w:rsidRPr="006418B6" w:rsidRDefault="0078119B" w:rsidP="008F180F">
            <w:pPr>
              <w:jc w:val="center"/>
              <w:rPr>
                <w:rFonts w:ascii="Arial" w:hAnsi="Arial" w:cs="Arial"/>
                <w:b/>
                <w:sz w:val="22"/>
                <w:szCs w:val="22"/>
              </w:rPr>
            </w:pPr>
          </w:p>
          <w:p w14:paraId="18B7B8E1" w14:textId="77777777" w:rsidR="0078119B" w:rsidRPr="006418B6" w:rsidRDefault="0078119B" w:rsidP="008F180F">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5B3C5CD7" w14:textId="77777777" w:rsidR="0078119B" w:rsidRPr="006418B6" w:rsidRDefault="0078119B" w:rsidP="008F180F">
            <w:pPr>
              <w:jc w:val="center"/>
              <w:rPr>
                <w:rFonts w:ascii="Arial" w:hAnsi="Arial" w:cs="Arial"/>
                <w:b/>
                <w:sz w:val="22"/>
                <w:szCs w:val="22"/>
              </w:rPr>
            </w:pPr>
          </w:p>
        </w:tc>
        <w:tc>
          <w:tcPr>
            <w:tcW w:w="4763" w:type="dxa"/>
          </w:tcPr>
          <w:p w14:paraId="35C27A6C" w14:textId="77777777" w:rsidR="0078119B" w:rsidRPr="006418B6" w:rsidRDefault="0078119B" w:rsidP="008F180F">
            <w:pPr>
              <w:jc w:val="center"/>
              <w:rPr>
                <w:rFonts w:ascii="Arial" w:hAnsi="Arial" w:cs="Arial"/>
                <w:b/>
                <w:sz w:val="22"/>
                <w:szCs w:val="22"/>
              </w:rPr>
            </w:pPr>
          </w:p>
          <w:p w14:paraId="00DF64AB" w14:textId="77777777" w:rsidR="0078119B" w:rsidRPr="006418B6" w:rsidRDefault="0078119B" w:rsidP="008F180F">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1525A906" w14:textId="77777777" w:rsidR="0078119B" w:rsidRPr="006418B6" w:rsidRDefault="0078119B" w:rsidP="008F180F">
            <w:pPr>
              <w:jc w:val="center"/>
              <w:rPr>
                <w:rFonts w:ascii="Arial" w:hAnsi="Arial" w:cs="Arial"/>
                <w:b/>
                <w:sz w:val="22"/>
                <w:szCs w:val="22"/>
              </w:rPr>
            </w:pPr>
          </w:p>
        </w:tc>
      </w:tr>
    </w:tbl>
    <w:p w14:paraId="7482006D" w14:textId="77777777" w:rsidR="0078119B" w:rsidRPr="0008008F" w:rsidRDefault="0078119B" w:rsidP="0078119B">
      <w:pPr>
        <w:jc w:val="both"/>
        <w:rPr>
          <w:rFonts w:ascii="Arial" w:hAnsi="Arial" w:cs="Arial"/>
          <w:sz w:val="22"/>
          <w:szCs w:val="22"/>
        </w:rPr>
      </w:pPr>
      <w:r w:rsidRPr="006418B6">
        <w:rPr>
          <w:rFonts w:ascii="Arial" w:hAnsi="Arial" w:cs="Arial"/>
          <w:sz w:val="22"/>
          <w:szCs w:val="22"/>
        </w:rPr>
        <w:t>.</w:t>
      </w:r>
      <w:r>
        <w:rPr>
          <w:rFonts w:ascii="Arial" w:hAnsi="Arial" w:cs="Arial"/>
          <w:sz w:val="22"/>
          <w:szCs w:val="22"/>
        </w:rPr>
        <w:t>I</w:t>
      </w:r>
    </w:p>
    <w:p w14:paraId="01E1F34B" w14:textId="77777777" w:rsidR="00A82A1E" w:rsidRDefault="00A82A1E" w:rsidP="00F42CCF">
      <w:pPr>
        <w:jc w:val="both"/>
        <w:rPr>
          <w:rFonts w:ascii="Arial" w:hAnsi="Arial" w:cs="Arial"/>
          <w:b/>
          <w:sz w:val="20"/>
          <w:szCs w:val="20"/>
        </w:rPr>
      </w:pPr>
    </w:p>
    <w:p w14:paraId="3A5739A1" w14:textId="77777777" w:rsidR="0078119B" w:rsidRDefault="0078119B" w:rsidP="00F42CCF">
      <w:pPr>
        <w:jc w:val="both"/>
        <w:rPr>
          <w:rFonts w:ascii="Arial" w:hAnsi="Arial" w:cs="Arial"/>
          <w:b/>
          <w:sz w:val="20"/>
          <w:szCs w:val="20"/>
        </w:rPr>
      </w:pPr>
    </w:p>
    <w:p w14:paraId="2C499CD0" w14:textId="77777777" w:rsidR="0078119B" w:rsidRDefault="0078119B" w:rsidP="00F42CCF">
      <w:pPr>
        <w:jc w:val="both"/>
        <w:rPr>
          <w:rFonts w:ascii="Arial" w:hAnsi="Arial" w:cs="Arial"/>
          <w:b/>
          <w:sz w:val="20"/>
          <w:szCs w:val="20"/>
        </w:rPr>
      </w:pPr>
    </w:p>
    <w:p w14:paraId="543F24C4" w14:textId="77777777" w:rsidR="00A82A1E" w:rsidRPr="00A82A1E" w:rsidRDefault="00A82A1E" w:rsidP="00F42CCF">
      <w:pPr>
        <w:jc w:val="both"/>
        <w:rPr>
          <w:rFonts w:ascii="Arial" w:hAnsi="Arial" w:cs="Arial"/>
          <w:b/>
          <w:sz w:val="20"/>
          <w:szCs w:val="20"/>
        </w:rPr>
      </w:pPr>
    </w:p>
    <w:p w14:paraId="1572469B" w14:textId="77777777" w:rsidR="002728D0" w:rsidRPr="00A82322" w:rsidRDefault="002728D0" w:rsidP="002728D0">
      <w:pPr>
        <w:ind w:left="2160" w:hanging="2160"/>
        <w:jc w:val="center"/>
        <w:rPr>
          <w:rFonts w:ascii="Arial" w:hAnsi="Arial" w:cs="Arial"/>
          <w:b/>
        </w:rPr>
      </w:pPr>
      <w:bookmarkStart w:id="477" w:name="_Toc470698650"/>
      <w:r w:rsidRPr="00A82322">
        <w:rPr>
          <w:rFonts w:ascii="Arial" w:hAnsi="Arial" w:cs="Arial"/>
          <w:b/>
        </w:rPr>
        <w:t>“Formato para Póliza de Fianza de Cumplimiento de Contrato”</w:t>
      </w:r>
    </w:p>
    <w:p w14:paraId="5C0B52CB" w14:textId="77777777" w:rsidR="002728D0" w:rsidRPr="00A82322" w:rsidRDefault="002728D0" w:rsidP="002728D0">
      <w:pPr>
        <w:rPr>
          <w:rFonts w:ascii="Arial" w:hAnsi="Arial" w:cs="Arial"/>
          <w:sz w:val="22"/>
          <w:szCs w:val="22"/>
        </w:rPr>
      </w:pPr>
    </w:p>
    <w:p w14:paraId="39740F3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71C3288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 </w:t>
      </w:r>
    </w:p>
    <w:p w14:paraId="55294E1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E4787E">
      <w:pPr>
        <w:rPr>
          <w:rFonts w:ascii="Arial" w:hAnsi="Arial" w:cs="Arial"/>
        </w:rPr>
      </w:pPr>
    </w:p>
    <w:p w14:paraId="20D3693E" w14:textId="77777777" w:rsidR="002728D0" w:rsidRPr="00A82322" w:rsidRDefault="002728D0" w:rsidP="002728D0">
      <w:pPr>
        <w:rPr>
          <w:rFonts w:ascii="Arial" w:hAnsi="Arial" w:cs="Arial"/>
        </w:rPr>
      </w:pPr>
    </w:p>
    <w:p w14:paraId="6979380D" w14:textId="77777777" w:rsidR="00E4787E" w:rsidRPr="00A82322" w:rsidRDefault="00E4787E" w:rsidP="002728D0">
      <w:pPr>
        <w:rPr>
          <w:rFonts w:ascii="Arial" w:hAnsi="Arial" w:cs="Arial"/>
        </w:rPr>
      </w:pPr>
    </w:p>
    <w:p w14:paraId="6A684454" w14:textId="77777777" w:rsidR="00E4787E" w:rsidRPr="00A82322" w:rsidRDefault="00E4787E" w:rsidP="002728D0">
      <w:pPr>
        <w:rPr>
          <w:rFonts w:ascii="Arial" w:hAnsi="Arial" w:cs="Arial"/>
        </w:rPr>
      </w:pPr>
    </w:p>
    <w:p w14:paraId="3D124327" w14:textId="77777777" w:rsidR="00E4787E" w:rsidRPr="00A82322" w:rsidRDefault="00E4787E" w:rsidP="002728D0">
      <w:pPr>
        <w:rPr>
          <w:rFonts w:ascii="Arial" w:hAnsi="Arial" w:cs="Arial"/>
        </w:rPr>
      </w:pPr>
    </w:p>
    <w:p w14:paraId="00A6F395" w14:textId="77777777" w:rsidR="00E4787E" w:rsidRPr="00A82322" w:rsidRDefault="00E4787E" w:rsidP="002728D0">
      <w:pPr>
        <w:rPr>
          <w:rFonts w:ascii="Arial" w:hAnsi="Arial" w:cs="Arial"/>
        </w:rPr>
      </w:pPr>
    </w:p>
    <w:p w14:paraId="1FDB4863" w14:textId="77777777" w:rsidR="00E4787E" w:rsidRPr="00A82322" w:rsidRDefault="00E4787E" w:rsidP="002728D0">
      <w:pPr>
        <w:rPr>
          <w:rFonts w:ascii="Arial" w:hAnsi="Arial" w:cs="Arial"/>
        </w:rPr>
      </w:pPr>
    </w:p>
    <w:p w14:paraId="3A74CCB7" w14:textId="77777777" w:rsidR="00E4787E" w:rsidRPr="00A82322" w:rsidRDefault="00E4787E" w:rsidP="002728D0">
      <w:pPr>
        <w:rPr>
          <w:rFonts w:ascii="Arial" w:hAnsi="Arial" w:cs="Arial"/>
        </w:rPr>
      </w:pPr>
    </w:p>
    <w:p w14:paraId="2DDE6A27" w14:textId="77777777" w:rsidR="00E4787E" w:rsidRPr="00A82322" w:rsidRDefault="00E4787E" w:rsidP="002728D0">
      <w:pPr>
        <w:rPr>
          <w:rFonts w:ascii="Arial" w:hAnsi="Arial" w:cs="Arial"/>
        </w:rPr>
      </w:pPr>
    </w:p>
    <w:p w14:paraId="489B17E9" w14:textId="77777777" w:rsidR="00E4787E" w:rsidRPr="00A82322" w:rsidRDefault="00E4787E" w:rsidP="002728D0">
      <w:pPr>
        <w:rPr>
          <w:rFonts w:ascii="Arial" w:hAnsi="Arial" w:cs="Arial"/>
        </w:rPr>
      </w:pPr>
    </w:p>
    <w:p w14:paraId="00F112E6" w14:textId="77777777" w:rsidR="002728D0"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F11AE42"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456D387"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1FD8257"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57E0218"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E233F4B"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93FDB49"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1CC84D2" w14:textId="77777777" w:rsidR="0078119B"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E102529" w14:textId="77777777" w:rsidR="0078119B" w:rsidRPr="00A82322" w:rsidRDefault="0078119B"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77777777" w:rsidR="002728D0"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B3539B" w14:textId="77777777" w:rsidR="00A82A1E" w:rsidRDefault="00A82A1E"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9B226C" w14:textId="77777777" w:rsidR="00A82A1E" w:rsidRDefault="00A82A1E"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845D27" w14:textId="77777777" w:rsidR="00A82A1E" w:rsidRPr="00A82322" w:rsidRDefault="00A82A1E"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C6E6A91" w14:textId="77777777" w:rsidR="0078119B" w:rsidRDefault="0078119B"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244642F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78" w:name="_Toc159514810"/>
      <w:r w:rsidRPr="00A82322">
        <w:rPr>
          <w:rFonts w:ascii="Arial" w:eastAsia="Times New Roman" w:hAnsi="Arial" w:cs="Arial"/>
          <w:b/>
          <w:bCs/>
          <w:noProof/>
          <w:color w:val="auto"/>
          <w:kern w:val="1"/>
          <w:sz w:val="28"/>
          <w:szCs w:val="28"/>
          <w:lang w:val="es-MX" w:eastAsia="ar-SA"/>
        </w:rPr>
        <w:t>Anexo 13.- Modelo de convenio de proposición conjunta.</w:t>
      </w:r>
      <w:bookmarkEnd w:id="477"/>
      <w:bookmarkEnd w:id="478"/>
    </w:p>
    <w:p w14:paraId="3683600F" w14:textId="77777777" w:rsidR="00F42CCF" w:rsidRPr="00A82322" w:rsidRDefault="00F42CCF" w:rsidP="00F42CCF">
      <w:pPr>
        <w:ind w:right="-376"/>
        <w:jc w:val="both"/>
        <w:rPr>
          <w:rFonts w:ascii="Arial" w:hAnsi="Arial" w:cs="Arial"/>
          <w:b/>
          <w:sz w:val="20"/>
          <w:szCs w:val="20"/>
        </w:rPr>
      </w:pPr>
    </w:p>
    <w:p w14:paraId="6908FBFC" w14:textId="77777777" w:rsidR="00F42CCF" w:rsidRPr="00A82322" w:rsidRDefault="00F42CCF" w:rsidP="00F42CCF">
      <w:pPr>
        <w:ind w:right="-376"/>
        <w:jc w:val="both"/>
        <w:rPr>
          <w:rFonts w:ascii="Arial" w:hAnsi="Arial" w:cs="Arial"/>
          <w:sz w:val="20"/>
          <w:szCs w:val="20"/>
        </w:rPr>
      </w:pPr>
    </w:p>
    <w:p w14:paraId="18B7D8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F42CCF">
      <w:pPr>
        <w:ind w:right="-376"/>
        <w:jc w:val="both"/>
        <w:rPr>
          <w:rFonts w:ascii="Arial" w:hAnsi="Arial" w:cs="Arial"/>
          <w:sz w:val="18"/>
          <w:szCs w:val="20"/>
        </w:rPr>
      </w:pPr>
    </w:p>
    <w:p w14:paraId="4CD53158"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F42CCF">
      <w:pPr>
        <w:ind w:right="-376"/>
        <w:jc w:val="both"/>
        <w:rPr>
          <w:rFonts w:ascii="Arial" w:hAnsi="Arial" w:cs="Arial"/>
          <w:b/>
          <w:sz w:val="18"/>
          <w:szCs w:val="20"/>
        </w:rPr>
      </w:pPr>
    </w:p>
    <w:p w14:paraId="1A6A7F2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F42CCF">
      <w:pPr>
        <w:ind w:right="-376"/>
        <w:jc w:val="both"/>
        <w:rPr>
          <w:rFonts w:ascii="Arial" w:hAnsi="Arial" w:cs="Arial"/>
          <w:sz w:val="18"/>
          <w:szCs w:val="20"/>
        </w:rPr>
      </w:pPr>
    </w:p>
    <w:p w14:paraId="49CEC7B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F42CCF">
      <w:pPr>
        <w:ind w:right="-376"/>
        <w:jc w:val="both"/>
        <w:rPr>
          <w:rFonts w:ascii="Arial" w:hAnsi="Arial" w:cs="Arial"/>
          <w:sz w:val="18"/>
          <w:szCs w:val="20"/>
        </w:rPr>
      </w:pPr>
    </w:p>
    <w:p w14:paraId="7E1AD5E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F42CCF">
      <w:pPr>
        <w:ind w:right="-376"/>
        <w:jc w:val="both"/>
        <w:rPr>
          <w:rFonts w:ascii="Arial" w:hAnsi="Arial" w:cs="Arial"/>
          <w:sz w:val="18"/>
          <w:szCs w:val="20"/>
        </w:rPr>
      </w:pPr>
    </w:p>
    <w:p w14:paraId="67C024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F42CCF">
      <w:pPr>
        <w:ind w:right="-376"/>
        <w:jc w:val="both"/>
        <w:rPr>
          <w:rFonts w:ascii="Arial" w:hAnsi="Arial" w:cs="Arial"/>
          <w:sz w:val="18"/>
          <w:szCs w:val="20"/>
        </w:rPr>
      </w:pPr>
    </w:p>
    <w:p w14:paraId="31E195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F42CCF">
      <w:pPr>
        <w:ind w:right="-376"/>
        <w:jc w:val="both"/>
        <w:rPr>
          <w:rFonts w:ascii="Arial" w:hAnsi="Arial" w:cs="Arial"/>
          <w:sz w:val="18"/>
          <w:szCs w:val="20"/>
        </w:rPr>
      </w:pPr>
    </w:p>
    <w:p w14:paraId="64B018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F42CCF">
      <w:pPr>
        <w:ind w:right="-376"/>
        <w:jc w:val="both"/>
        <w:rPr>
          <w:rFonts w:ascii="Arial" w:hAnsi="Arial" w:cs="Arial"/>
          <w:sz w:val="18"/>
          <w:szCs w:val="20"/>
        </w:rPr>
      </w:pPr>
    </w:p>
    <w:p w14:paraId="7D33EA2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 xml:space="preserve">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w:t>
      </w:r>
      <w:r w:rsidRPr="00A82322">
        <w:rPr>
          <w:rFonts w:ascii="Arial" w:hAnsi="Arial" w:cs="Arial"/>
          <w:sz w:val="18"/>
          <w:szCs w:val="20"/>
        </w:rPr>
        <w:lastRenderedPageBreak/>
        <w:t>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F42CCF">
      <w:pPr>
        <w:ind w:right="-376"/>
        <w:jc w:val="both"/>
        <w:rPr>
          <w:rFonts w:ascii="Arial" w:hAnsi="Arial" w:cs="Arial"/>
          <w:sz w:val="18"/>
          <w:szCs w:val="20"/>
        </w:rPr>
      </w:pPr>
    </w:p>
    <w:p w14:paraId="4CB8F17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F42CCF">
      <w:pPr>
        <w:ind w:right="-376"/>
        <w:jc w:val="both"/>
        <w:rPr>
          <w:rFonts w:ascii="Arial" w:hAnsi="Arial" w:cs="Arial"/>
          <w:sz w:val="18"/>
          <w:szCs w:val="20"/>
        </w:rPr>
      </w:pPr>
    </w:p>
    <w:p w14:paraId="1DBAFD6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F42CCF">
      <w:pPr>
        <w:ind w:right="-376"/>
        <w:jc w:val="both"/>
        <w:rPr>
          <w:rFonts w:ascii="Arial" w:hAnsi="Arial" w:cs="Arial"/>
          <w:sz w:val="18"/>
          <w:szCs w:val="20"/>
        </w:rPr>
      </w:pPr>
    </w:p>
    <w:p w14:paraId="36807783"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F42CCF">
      <w:pPr>
        <w:ind w:right="-376"/>
        <w:jc w:val="both"/>
        <w:rPr>
          <w:rFonts w:ascii="Arial" w:hAnsi="Arial" w:cs="Arial"/>
          <w:sz w:val="18"/>
          <w:szCs w:val="20"/>
        </w:rPr>
      </w:pPr>
    </w:p>
    <w:p w14:paraId="30B9D01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F42CCF">
      <w:pPr>
        <w:ind w:right="-376"/>
        <w:jc w:val="both"/>
        <w:rPr>
          <w:rFonts w:ascii="Arial" w:hAnsi="Arial" w:cs="Arial"/>
          <w:sz w:val="18"/>
          <w:szCs w:val="20"/>
        </w:rPr>
      </w:pPr>
    </w:p>
    <w:p w14:paraId="0E9962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F42CCF">
      <w:pPr>
        <w:ind w:right="-376"/>
        <w:jc w:val="both"/>
        <w:rPr>
          <w:rFonts w:ascii="Arial" w:hAnsi="Arial" w:cs="Arial"/>
          <w:sz w:val="18"/>
          <w:szCs w:val="20"/>
        </w:rPr>
      </w:pPr>
    </w:p>
    <w:p w14:paraId="6D6CED3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F42CCF">
      <w:pPr>
        <w:ind w:right="-376"/>
        <w:jc w:val="both"/>
        <w:rPr>
          <w:rFonts w:ascii="Arial" w:hAnsi="Arial" w:cs="Arial"/>
          <w:sz w:val="18"/>
          <w:szCs w:val="20"/>
        </w:rPr>
      </w:pPr>
    </w:p>
    <w:p w14:paraId="499F9A3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F42CCF">
      <w:pPr>
        <w:ind w:right="-376"/>
        <w:jc w:val="both"/>
        <w:rPr>
          <w:rFonts w:ascii="Arial" w:hAnsi="Arial" w:cs="Arial"/>
          <w:sz w:val="18"/>
          <w:szCs w:val="20"/>
        </w:rPr>
      </w:pPr>
    </w:p>
    <w:p w14:paraId="764AE43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F42CCF">
      <w:pPr>
        <w:ind w:right="-376"/>
        <w:jc w:val="both"/>
        <w:rPr>
          <w:rFonts w:ascii="Arial" w:hAnsi="Arial" w:cs="Arial"/>
          <w:sz w:val="18"/>
          <w:szCs w:val="20"/>
        </w:rPr>
      </w:pPr>
    </w:p>
    <w:p w14:paraId="4BFF6E9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F42CCF">
      <w:pPr>
        <w:ind w:right="-376"/>
        <w:jc w:val="both"/>
        <w:rPr>
          <w:rFonts w:ascii="Arial" w:hAnsi="Arial" w:cs="Arial"/>
          <w:sz w:val="18"/>
          <w:szCs w:val="20"/>
        </w:rPr>
      </w:pPr>
    </w:p>
    <w:p w14:paraId="6DE6D38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F42CCF">
      <w:pPr>
        <w:ind w:right="-376"/>
        <w:jc w:val="both"/>
        <w:rPr>
          <w:rFonts w:ascii="Arial" w:hAnsi="Arial" w:cs="Arial"/>
          <w:sz w:val="18"/>
          <w:szCs w:val="20"/>
        </w:rPr>
      </w:pPr>
    </w:p>
    <w:p w14:paraId="09E12F1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F42CCF">
      <w:pPr>
        <w:ind w:right="-376"/>
        <w:jc w:val="both"/>
        <w:rPr>
          <w:rFonts w:ascii="Arial" w:hAnsi="Arial" w:cs="Arial"/>
          <w:sz w:val="18"/>
          <w:szCs w:val="20"/>
        </w:rPr>
      </w:pPr>
    </w:p>
    <w:p w14:paraId="0C959019"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F42CCF">
      <w:pPr>
        <w:ind w:right="-376"/>
        <w:jc w:val="both"/>
        <w:rPr>
          <w:rFonts w:ascii="Arial" w:hAnsi="Arial" w:cs="Arial"/>
          <w:sz w:val="18"/>
          <w:szCs w:val="20"/>
        </w:rPr>
      </w:pPr>
    </w:p>
    <w:p w14:paraId="1FAB83C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F42CCF">
      <w:pPr>
        <w:ind w:right="-376"/>
        <w:jc w:val="both"/>
        <w:rPr>
          <w:rFonts w:ascii="Arial" w:hAnsi="Arial" w:cs="Arial"/>
          <w:sz w:val="18"/>
          <w:szCs w:val="20"/>
        </w:rPr>
      </w:pPr>
    </w:p>
    <w:p w14:paraId="7747B2A8"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F42CCF">
      <w:pPr>
        <w:ind w:right="-376"/>
        <w:jc w:val="both"/>
        <w:rPr>
          <w:rFonts w:ascii="Arial" w:hAnsi="Arial" w:cs="Arial"/>
          <w:sz w:val="18"/>
          <w:szCs w:val="20"/>
        </w:rPr>
      </w:pPr>
    </w:p>
    <w:p w14:paraId="0706429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16351251" w14:textId="77777777" w:rsidR="00F42CCF" w:rsidRPr="00A82322" w:rsidRDefault="00F42CCF" w:rsidP="00F42CCF">
      <w:pPr>
        <w:ind w:right="-376"/>
        <w:jc w:val="both"/>
        <w:rPr>
          <w:rFonts w:ascii="Arial" w:hAnsi="Arial" w:cs="Arial"/>
          <w:sz w:val="18"/>
          <w:szCs w:val="20"/>
        </w:rPr>
      </w:pPr>
    </w:p>
    <w:p w14:paraId="0D0C6C2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F42CCF">
      <w:pPr>
        <w:ind w:right="-376"/>
        <w:jc w:val="both"/>
        <w:rPr>
          <w:rFonts w:ascii="Arial" w:hAnsi="Arial" w:cs="Arial"/>
          <w:sz w:val="18"/>
          <w:szCs w:val="20"/>
        </w:rPr>
      </w:pPr>
    </w:p>
    <w:p w14:paraId="24B238D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F42CCF">
      <w:pPr>
        <w:ind w:right="-376"/>
        <w:jc w:val="both"/>
        <w:rPr>
          <w:rFonts w:ascii="Arial" w:hAnsi="Arial" w:cs="Arial"/>
          <w:sz w:val="18"/>
          <w:szCs w:val="20"/>
        </w:rPr>
      </w:pPr>
    </w:p>
    <w:p w14:paraId="78E882D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F42CCF">
      <w:pPr>
        <w:ind w:right="-376"/>
        <w:jc w:val="both"/>
        <w:rPr>
          <w:rFonts w:ascii="Arial" w:hAnsi="Arial" w:cs="Arial"/>
          <w:sz w:val="18"/>
          <w:szCs w:val="20"/>
        </w:rPr>
      </w:pPr>
    </w:p>
    <w:p w14:paraId="2B8ABB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F42CCF">
      <w:pPr>
        <w:ind w:right="-376"/>
        <w:jc w:val="both"/>
        <w:rPr>
          <w:rFonts w:ascii="Arial" w:hAnsi="Arial" w:cs="Arial"/>
          <w:sz w:val="18"/>
          <w:szCs w:val="20"/>
        </w:rPr>
      </w:pPr>
    </w:p>
    <w:p w14:paraId="1DF006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F42CCF">
      <w:pPr>
        <w:ind w:right="-376"/>
        <w:jc w:val="both"/>
        <w:rPr>
          <w:rFonts w:ascii="Arial" w:hAnsi="Arial" w:cs="Arial"/>
          <w:sz w:val="18"/>
          <w:szCs w:val="20"/>
        </w:rPr>
      </w:pPr>
    </w:p>
    <w:p w14:paraId="627986B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F42CCF">
      <w:pPr>
        <w:ind w:right="-376"/>
        <w:jc w:val="both"/>
        <w:rPr>
          <w:rFonts w:ascii="Arial" w:hAnsi="Arial" w:cs="Arial"/>
          <w:sz w:val="18"/>
          <w:szCs w:val="20"/>
        </w:rPr>
      </w:pPr>
    </w:p>
    <w:p w14:paraId="5BAF13E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F42CCF">
      <w:pPr>
        <w:ind w:right="-376"/>
        <w:jc w:val="both"/>
        <w:rPr>
          <w:rFonts w:ascii="Arial" w:hAnsi="Arial" w:cs="Arial"/>
          <w:b/>
          <w:sz w:val="18"/>
          <w:szCs w:val="20"/>
        </w:rPr>
      </w:pPr>
    </w:p>
    <w:p w14:paraId="72A8BD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F42CCF">
      <w:pPr>
        <w:ind w:right="-376"/>
        <w:jc w:val="both"/>
        <w:rPr>
          <w:rFonts w:ascii="Arial" w:hAnsi="Arial" w:cs="Arial"/>
          <w:sz w:val="18"/>
          <w:szCs w:val="20"/>
        </w:rPr>
      </w:pPr>
    </w:p>
    <w:p w14:paraId="2E5A595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F42CCF">
      <w:pPr>
        <w:ind w:right="-376"/>
        <w:jc w:val="both"/>
        <w:rPr>
          <w:rFonts w:ascii="Arial" w:hAnsi="Arial" w:cs="Arial"/>
          <w:b/>
          <w:sz w:val="18"/>
          <w:szCs w:val="20"/>
        </w:rPr>
      </w:pPr>
    </w:p>
    <w:p w14:paraId="44112D54"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TERCERA.- DEL COBRO DE LAS FACTURAS.</w:t>
      </w:r>
    </w:p>
    <w:p w14:paraId="6204C887" w14:textId="77777777" w:rsidR="00F42CCF" w:rsidRPr="0078119B" w:rsidRDefault="00F42CCF" w:rsidP="00F42CCF">
      <w:pPr>
        <w:ind w:right="-376"/>
        <w:jc w:val="both"/>
        <w:rPr>
          <w:rFonts w:ascii="Arial" w:hAnsi="Arial" w:cs="Arial"/>
          <w:sz w:val="18"/>
          <w:szCs w:val="20"/>
        </w:rPr>
      </w:pPr>
    </w:p>
    <w:p w14:paraId="6C8DDB27"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191D4787" w14:textId="77777777" w:rsidR="00F42CCF" w:rsidRPr="0078119B" w:rsidRDefault="00F42CCF" w:rsidP="00F42CCF">
      <w:pPr>
        <w:ind w:right="-376"/>
        <w:jc w:val="both"/>
        <w:rPr>
          <w:rFonts w:ascii="Arial" w:hAnsi="Arial" w:cs="Arial"/>
          <w:sz w:val="18"/>
          <w:szCs w:val="20"/>
        </w:rPr>
      </w:pPr>
    </w:p>
    <w:p w14:paraId="134DD04D"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CUARTA.- VIGENCIA.</w:t>
      </w:r>
    </w:p>
    <w:p w14:paraId="2B3CCDAD" w14:textId="77777777" w:rsidR="00F42CCF" w:rsidRPr="0078119B" w:rsidRDefault="00F42CCF" w:rsidP="00F42CCF">
      <w:pPr>
        <w:ind w:right="-376"/>
        <w:jc w:val="both"/>
        <w:rPr>
          <w:rFonts w:ascii="Arial" w:hAnsi="Arial" w:cs="Arial"/>
          <w:sz w:val="18"/>
          <w:szCs w:val="20"/>
        </w:rPr>
      </w:pPr>
    </w:p>
    <w:p w14:paraId="56AB260F"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EE000D6" w14:textId="77777777" w:rsidR="00F42CCF" w:rsidRPr="0078119B" w:rsidRDefault="00F42CCF" w:rsidP="00F42CCF">
      <w:pPr>
        <w:ind w:right="-376"/>
        <w:jc w:val="both"/>
        <w:rPr>
          <w:rFonts w:ascii="Arial" w:hAnsi="Arial" w:cs="Arial"/>
          <w:sz w:val="18"/>
          <w:szCs w:val="20"/>
        </w:rPr>
      </w:pPr>
    </w:p>
    <w:p w14:paraId="728D0774"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QUINTA.-OBLIGACIONES.</w:t>
      </w:r>
    </w:p>
    <w:p w14:paraId="2763D4C5" w14:textId="77777777" w:rsidR="00F42CCF" w:rsidRPr="0078119B" w:rsidRDefault="00F42CCF" w:rsidP="00F42CCF">
      <w:pPr>
        <w:ind w:right="-376"/>
        <w:jc w:val="both"/>
        <w:rPr>
          <w:rFonts w:ascii="Arial" w:hAnsi="Arial" w:cs="Arial"/>
          <w:sz w:val="18"/>
          <w:szCs w:val="20"/>
        </w:rPr>
      </w:pPr>
    </w:p>
    <w:p w14:paraId="3BE64523"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 xml:space="preserve">“LAS PARTES” CONVIENEN EN QUE EN EL SUPUESTO DE QUE CUALQUIERA DE ELLAS QUE SE DECLARE EN QUIEBRA O EN SUSPENSIÓN DE PAGOS, NO LAS LIBERA DE CUMPLIR CON SUS OBLIGACIONES, POR LO QUE CUALQUIERA DE ELLAS </w:t>
      </w:r>
      <w:r w:rsidRPr="0078119B">
        <w:rPr>
          <w:rFonts w:ascii="Arial" w:hAnsi="Arial" w:cs="Arial"/>
          <w:sz w:val="18"/>
          <w:szCs w:val="20"/>
        </w:rPr>
        <w:lastRenderedPageBreak/>
        <w:t>QUE SUBSISTA, ACEPTA Y SE OBLIGA EXPRESAMENTE A RESPONDER SOLIDARIAMENTE DE LAS OBLIGACIONES CONTRACTUALES A QUE HUBIERE LUGAR.</w:t>
      </w:r>
    </w:p>
    <w:p w14:paraId="0BF712B4" w14:textId="77777777" w:rsidR="00F42CCF" w:rsidRPr="0078119B" w:rsidRDefault="00F42CCF" w:rsidP="00F42CCF">
      <w:pPr>
        <w:ind w:right="-376"/>
        <w:jc w:val="both"/>
        <w:rPr>
          <w:rFonts w:ascii="Arial" w:hAnsi="Arial" w:cs="Arial"/>
          <w:sz w:val="18"/>
          <w:szCs w:val="20"/>
        </w:rPr>
      </w:pPr>
    </w:p>
    <w:p w14:paraId="209545B4"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78119B" w:rsidRDefault="00F42CCF" w:rsidP="00F42CCF">
      <w:pPr>
        <w:ind w:right="-376"/>
        <w:jc w:val="both"/>
        <w:rPr>
          <w:rFonts w:ascii="Arial" w:hAnsi="Arial" w:cs="Arial"/>
          <w:sz w:val="18"/>
          <w:szCs w:val="20"/>
        </w:rPr>
      </w:pPr>
    </w:p>
    <w:p w14:paraId="24966D88" w14:textId="77777777" w:rsidR="00F42CCF" w:rsidRPr="0078119B" w:rsidRDefault="00F42CCF" w:rsidP="00F42CCF">
      <w:pPr>
        <w:ind w:right="-376"/>
        <w:jc w:val="both"/>
        <w:rPr>
          <w:rFonts w:ascii="Arial" w:hAnsi="Arial" w:cs="Arial"/>
          <w:sz w:val="18"/>
          <w:szCs w:val="20"/>
        </w:rPr>
      </w:pPr>
      <w:r w:rsidRPr="0078119B">
        <w:rPr>
          <w:rFonts w:ascii="Arial" w:hAnsi="Arial" w:cs="Arial"/>
          <w:sz w:val="18"/>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78119B">
        <w:rPr>
          <w:rFonts w:ascii="Arial" w:hAnsi="Arial" w:cs="Arial"/>
          <w:sz w:val="18"/>
          <w:szCs w:val="20"/>
        </w:rPr>
        <w:t>DE</w:t>
      </w:r>
      <w:proofErr w:type="spellEnd"/>
      <w:r w:rsidRPr="0078119B">
        <w:rPr>
          <w:rFonts w:ascii="Arial" w:hAnsi="Arial" w:cs="Arial"/>
          <w:sz w:val="18"/>
          <w:szCs w:val="20"/>
        </w:rPr>
        <w:t xml:space="preserve"> 20___.</w:t>
      </w:r>
    </w:p>
    <w:p w14:paraId="39F4C616" w14:textId="77777777" w:rsidR="00F42CCF" w:rsidRPr="0078119B" w:rsidRDefault="00F42CCF" w:rsidP="00F42CCF">
      <w:pPr>
        <w:ind w:right="-376"/>
        <w:jc w:val="both"/>
        <w:rPr>
          <w:rFonts w:ascii="Arial" w:hAnsi="Arial" w:cs="Arial"/>
          <w:sz w:val="18"/>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78119B" w14:paraId="5B981534" w14:textId="77777777" w:rsidTr="00A3590E">
        <w:trPr>
          <w:jc w:val="center"/>
        </w:trPr>
        <w:tc>
          <w:tcPr>
            <w:tcW w:w="3600" w:type="dxa"/>
            <w:tcBorders>
              <w:bottom w:val="single" w:sz="4" w:space="0" w:color="000000"/>
            </w:tcBorders>
          </w:tcPr>
          <w:p w14:paraId="7E5FFEFF"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“EL PARTICIPANTE A”</w:t>
            </w:r>
          </w:p>
        </w:tc>
        <w:tc>
          <w:tcPr>
            <w:tcW w:w="720" w:type="dxa"/>
          </w:tcPr>
          <w:p w14:paraId="43C68801" w14:textId="77777777" w:rsidR="00F42CCF" w:rsidRPr="0078119B" w:rsidRDefault="00F42CCF" w:rsidP="00A3590E">
            <w:pPr>
              <w:ind w:right="-376"/>
              <w:jc w:val="both"/>
              <w:rPr>
                <w:rFonts w:ascii="Arial" w:hAnsi="Arial" w:cs="Arial"/>
                <w:sz w:val="18"/>
                <w:szCs w:val="20"/>
              </w:rPr>
            </w:pPr>
          </w:p>
          <w:p w14:paraId="325C6282" w14:textId="77777777" w:rsidR="00F42CCF" w:rsidRPr="0078119B" w:rsidRDefault="00F42CCF" w:rsidP="00A3590E">
            <w:pPr>
              <w:ind w:right="-376"/>
              <w:jc w:val="both"/>
              <w:rPr>
                <w:rFonts w:ascii="Arial" w:hAnsi="Arial" w:cs="Arial"/>
                <w:sz w:val="18"/>
                <w:szCs w:val="20"/>
              </w:rPr>
            </w:pPr>
          </w:p>
        </w:tc>
        <w:tc>
          <w:tcPr>
            <w:tcW w:w="3240" w:type="dxa"/>
            <w:tcBorders>
              <w:bottom w:val="single" w:sz="4" w:space="0" w:color="000000"/>
            </w:tcBorders>
          </w:tcPr>
          <w:p w14:paraId="1D3BEE65"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“EL PARTICIPANTE B”</w:t>
            </w:r>
          </w:p>
          <w:p w14:paraId="1F355204" w14:textId="77777777" w:rsidR="00F42CCF" w:rsidRPr="0078119B" w:rsidRDefault="00F42CCF" w:rsidP="00A3590E">
            <w:pPr>
              <w:ind w:right="-376"/>
              <w:jc w:val="both"/>
              <w:rPr>
                <w:rFonts w:ascii="Arial" w:hAnsi="Arial" w:cs="Arial"/>
                <w:sz w:val="18"/>
                <w:szCs w:val="20"/>
              </w:rPr>
            </w:pPr>
          </w:p>
        </w:tc>
      </w:tr>
      <w:tr w:rsidR="00F42CCF" w:rsidRPr="0078119B" w14:paraId="39B00257" w14:textId="77777777" w:rsidTr="00A3590E">
        <w:trPr>
          <w:jc w:val="center"/>
        </w:trPr>
        <w:tc>
          <w:tcPr>
            <w:tcW w:w="3600" w:type="dxa"/>
            <w:tcBorders>
              <w:top w:val="single" w:sz="4" w:space="0" w:color="000000"/>
            </w:tcBorders>
          </w:tcPr>
          <w:p w14:paraId="74725D1B"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NOMBRE Y CARGO</w:t>
            </w:r>
          </w:p>
          <w:p w14:paraId="626AC041"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DEL APODERADO LEGAL</w:t>
            </w:r>
          </w:p>
        </w:tc>
        <w:tc>
          <w:tcPr>
            <w:tcW w:w="720" w:type="dxa"/>
          </w:tcPr>
          <w:p w14:paraId="345E69BC" w14:textId="77777777" w:rsidR="00F42CCF" w:rsidRPr="0078119B" w:rsidRDefault="00F42CCF" w:rsidP="00A3590E">
            <w:pPr>
              <w:ind w:right="-376"/>
              <w:jc w:val="both"/>
              <w:rPr>
                <w:rFonts w:ascii="Arial" w:hAnsi="Arial" w:cs="Arial"/>
                <w:sz w:val="18"/>
                <w:szCs w:val="20"/>
              </w:rPr>
            </w:pPr>
          </w:p>
        </w:tc>
        <w:tc>
          <w:tcPr>
            <w:tcW w:w="3240" w:type="dxa"/>
            <w:tcBorders>
              <w:top w:val="single" w:sz="4" w:space="0" w:color="000000"/>
            </w:tcBorders>
          </w:tcPr>
          <w:p w14:paraId="250B2F42"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NOMBRE Y CARGO</w:t>
            </w:r>
          </w:p>
          <w:p w14:paraId="3920C846" w14:textId="77777777" w:rsidR="00F42CCF" w:rsidRPr="0078119B" w:rsidRDefault="00F42CCF" w:rsidP="00A3590E">
            <w:pPr>
              <w:ind w:right="-376"/>
              <w:jc w:val="both"/>
              <w:rPr>
                <w:rFonts w:ascii="Arial" w:hAnsi="Arial" w:cs="Arial"/>
                <w:sz w:val="18"/>
                <w:szCs w:val="20"/>
              </w:rPr>
            </w:pPr>
            <w:r w:rsidRPr="0078119B">
              <w:rPr>
                <w:rFonts w:ascii="Arial" w:hAnsi="Arial" w:cs="Arial"/>
                <w:sz w:val="18"/>
                <w:szCs w:val="20"/>
              </w:rPr>
              <w:t>DEL APODERADO LEGAL</w:t>
            </w:r>
          </w:p>
        </w:tc>
      </w:tr>
    </w:tbl>
    <w:p w14:paraId="1A291AEA" w14:textId="77777777" w:rsidR="00F42CCF" w:rsidRPr="00A82322" w:rsidRDefault="00F42CCF" w:rsidP="0078119B">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noProof/>
          <w:color w:val="auto"/>
          <w:kern w:val="1"/>
          <w:sz w:val="24"/>
          <w:szCs w:val="28"/>
          <w:lang w:val="es-MX" w:eastAsia="ar-SA"/>
        </w:rPr>
      </w:pPr>
      <w:bookmarkStart w:id="479" w:name="_Toc159514811"/>
      <w:r w:rsidRPr="00A82322">
        <w:rPr>
          <w:rFonts w:ascii="Arial" w:eastAsia="Times New Roman" w:hAnsi="Arial" w:cs="Arial"/>
          <w:b/>
          <w:bCs/>
          <w:noProof/>
          <w:color w:val="auto"/>
          <w:kern w:val="1"/>
          <w:sz w:val="24"/>
          <w:szCs w:val="28"/>
          <w:lang w:val="es-MX" w:eastAsia="ar-SA"/>
        </w:rPr>
        <w:t>ANEXO 14 AVISO DE PRIVACIDAD</w:t>
      </w:r>
      <w:bookmarkEnd w:id="479"/>
    </w:p>
    <w:p w14:paraId="35FA548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80" w:name="_Toc60906210"/>
      <w:bookmarkStart w:id="481" w:name="_Toc60907086"/>
      <w:bookmarkStart w:id="482" w:name="_Toc63693115"/>
      <w:bookmarkStart w:id="483" w:name="_Toc159514812"/>
      <w:r w:rsidRPr="00A82322">
        <w:rPr>
          <w:rFonts w:ascii="Arial" w:eastAsia="Times New Roman" w:hAnsi="Arial" w:cs="Arial"/>
          <w:b/>
          <w:bCs/>
          <w:noProof/>
          <w:color w:val="auto"/>
          <w:kern w:val="1"/>
          <w:sz w:val="24"/>
          <w:szCs w:val="28"/>
          <w:lang w:val="es-MX" w:eastAsia="ar-SA"/>
        </w:rPr>
        <w:t>INTEGRAL DE LOS PROCEDIMIENTOS DE</w:t>
      </w:r>
      <w:bookmarkEnd w:id="480"/>
      <w:bookmarkEnd w:id="481"/>
      <w:bookmarkEnd w:id="482"/>
      <w:bookmarkEnd w:id="483"/>
    </w:p>
    <w:p w14:paraId="5F89B0DC"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84" w:name="_Toc60906211"/>
      <w:bookmarkStart w:id="485" w:name="_Toc60907087"/>
      <w:bookmarkStart w:id="486" w:name="_Toc63693116"/>
      <w:bookmarkStart w:id="487" w:name="_Toc159514813"/>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484"/>
      <w:bookmarkEnd w:id="485"/>
      <w:bookmarkEnd w:id="486"/>
      <w:bookmarkEnd w:id="487"/>
    </w:p>
    <w:p w14:paraId="4052BE64" w14:textId="77777777" w:rsidR="00F42CCF" w:rsidRPr="00A82322" w:rsidRDefault="00F42CCF" w:rsidP="00F42CCF">
      <w:pPr>
        <w:ind w:firstLine="709"/>
        <w:rPr>
          <w:rFonts w:ascii="Arial" w:eastAsia="Times New Roman" w:hAnsi="Arial" w:cs="Arial"/>
          <w:b/>
          <w:sz w:val="20"/>
          <w:szCs w:val="20"/>
          <w:lang w:val="es-ES" w:eastAsia="ar-SA"/>
        </w:rPr>
      </w:pPr>
    </w:p>
    <w:p w14:paraId="415ECD55"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lastRenderedPageBreak/>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FE7FA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CABF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4C15EE0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18E8F8E0"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709C2EBB" w14:textId="77777777" w:rsidR="0078119B" w:rsidRDefault="0078119B" w:rsidP="0078119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val="es-MX" w:eastAsia="ar-SA"/>
        </w:rPr>
      </w:pPr>
      <w:bookmarkStart w:id="488" w:name="_Toc159502125"/>
      <w:bookmarkStart w:id="489" w:name="_Toc159514814"/>
      <w:r>
        <w:rPr>
          <w:rFonts w:ascii="Arial" w:eastAsia="Times New Roman" w:hAnsi="Arial" w:cs="Arial"/>
          <w:b/>
          <w:bCs/>
          <w:noProof/>
          <w:color w:val="auto"/>
          <w:kern w:val="2"/>
          <w:sz w:val="24"/>
          <w:szCs w:val="24"/>
          <w:lang w:val="es-MX" w:eastAsia="ar-SA"/>
        </w:rPr>
        <w:lastRenderedPageBreak/>
        <w:t>Anexo 15.- ESCRITO DE DIRECCIÓN DE CORREO ELECTRÓNICO DEL LICITANTE</w:t>
      </w:r>
      <w:r>
        <w:rPr>
          <w:rFonts w:ascii="Arial" w:eastAsia="Times New Roman" w:hAnsi="Arial" w:cs="Arial"/>
          <w:b/>
          <w:bCs/>
          <w:noProof/>
          <w:color w:val="auto"/>
          <w:kern w:val="2"/>
          <w:sz w:val="28"/>
          <w:szCs w:val="28"/>
          <w:lang w:val="es-MX" w:eastAsia="ar-SA"/>
        </w:rPr>
        <w:t>.</w:t>
      </w:r>
      <w:bookmarkEnd w:id="488"/>
      <w:bookmarkEnd w:id="489"/>
    </w:p>
    <w:p w14:paraId="32B9B16C" w14:textId="77777777" w:rsidR="0078119B" w:rsidRDefault="0078119B" w:rsidP="0078119B">
      <w:pPr>
        <w:tabs>
          <w:tab w:val="num" w:pos="142"/>
        </w:tabs>
        <w:suppressAutoHyphens/>
        <w:ind w:left="-284" w:right="-64" w:hanging="6"/>
        <w:jc w:val="both"/>
        <w:rPr>
          <w:rFonts w:ascii="Arial" w:eastAsia="Times New Roman" w:hAnsi="Arial" w:cs="Arial"/>
          <w:bCs/>
          <w:sz w:val="20"/>
          <w:szCs w:val="20"/>
          <w:lang w:val="es-ES" w:eastAsia="ar-SA"/>
        </w:rPr>
      </w:pPr>
    </w:p>
    <w:p w14:paraId="18D84EE2" w14:textId="77777777" w:rsidR="0078119B" w:rsidRDefault="0078119B" w:rsidP="0078119B">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14:paraId="3D56F4FD" w14:textId="77777777" w:rsidR="0078119B" w:rsidRDefault="0078119B" w:rsidP="0078119B">
      <w:pPr>
        <w:suppressAutoHyphens/>
        <w:ind w:right="49"/>
        <w:rPr>
          <w:rFonts w:ascii="Arial" w:eastAsia="Times New Roman" w:hAnsi="Arial" w:cs="Arial"/>
          <w:sz w:val="20"/>
          <w:szCs w:val="20"/>
          <w:lang w:val="es-ES" w:eastAsia="ar-SA"/>
        </w:rPr>
      </w:pPr>
    </w:p>
    <w:p w14:paraId="4C01734A" w14:textId="77777777" w:rsidR="0078119B" w:rsidRDefault="0078119B" w:rsidP="0078119B">
      <w:pPr>
        <w:suppressAutoHyphens/>
        <w:spacing w:line="276" w:lineRule="auto"/>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14:paraId="6EB0AE81" w14:textId="77777777" w:rsidR="0078119B" w:rsidRDefault="0078119B" w:rsidP="0078119B">
      <w:pPr>
        <w:suppressAutoHyphens/>
        <w:spacing w:line="276" w:lineRule="auto"/>
        <w:ind w:left="142" w:right="49"/>
        <w:rPr>
          <w:rFonts w:ascii="Arial" w:eastAsia="Times New Roman" w:hAnsi="Arial" w:cs="Arial"/>
          <w:sz w:val="20"/>
          <w:szCs w:val="20"/>
          <w:lang w:val="es-ES" w:eastAsia="ar-SA"/>
        </w:rPr>
      </w:pPr>
    </w:p>
    <w:p w14:paraId="0B2375CA" w14:textId="77777777" w:rsidR="0078119B" w:rsidRDefault="0078119B" w:rsidP="0078119B">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6A6A81A6"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2FCB126"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0324AB3E"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30CA11FC" w14:textId="77777777" w:rsidR="0078119B" w:rsidRDefault="0078119B" w:rsidP="0078119B">
      <w:pPr>
        <w:spacing w:line="276" w:lineRule="auto"/>
        <w:rPr>
          <w:rFonts w:ascii="Arial" w:hAnsi="Arial" w:cs="Arial"/>
          <w:spacing w:val="-3"/>
          <w:sz w:val="20"/>
          <w:szCs w:val="20"/>
        </w:rPr>
      </w:pPr>
    </w:p>
    <w:p w14:paraId="5320CDAF" w14:textId="77777777" w:rsidR="0078119B" w:rsidRDefault="0078119B" w:rsidP="0078119B">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14:paraId="2C7F9AF3" w14:textId="77777777" w:rsidR="0078119B" w:rsidRDefault="0078119B" w:rsidP="0078119B">
      <w:pPr>
        <w:tabs>
          <w:tab w:val="left" w:pos="7938"/>
        </w:tabs>
        <w:suppressAutoHyphens/>
        <w:spacing w:line="276" w:lineRule="auto"/>
        <w:ind w:right="49"/>
        <w:jc w:val="both"/>
        <w:rPr>
          <w:rFonts w:ascii="Arial" w:eastAsia="Times New Roman" w:hAnsi="Arial" w:cs="Arial"/>
          <w:sz w:val="20"/>
          <w:szCs w:val="20"/>
          <w:lang w:val="es-ES" w:eastAsia="ar-SA"/>
        </w:rPr>
      </w:pPr>
    </w:p>
    <w:p w14:paraId="36683717" w14:textId="77777777" w:rsidR="0078119B" w:rsidRDefault="0078119B" w:rsidP="0078119B">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realice toda clase de notificaciones a mi representada a través de medios de comunicación electrónica</w:t>
      </w:r>
      <w:r>
        <w:rPr>
          <w:rFonts w:ascii="Arial" w:eastAsia="Times New Roman" w:hAnsi="Arial" w:cs="Arial"/>
          <w:sz w:val="20"/>
          <w:szCs w:val="20"/>
          <w:lang w:val="es-ES" w:eastAsia="ar-SA"/>
        </w:rPr>
        <w:t xml:space="preserve"> </w:t>
      </w:r>
      <w:r>
        <w:rPr>
          <w:rFonts w:ascii="Arial" w:eastAsia="Times New Roman" w:hAnsi="Arial" w:cs="Arial"/>
          <w:sz w:val="20"/>
          <w:szCs w:val="20"/>
          <w:lang w:eastAsia="ar-SA"/>
        </w:rPr>
        <w:t xml:space="preserve">respecto de la INVITACIÓN A CUENDO MENOS TRES PRESONAS ________________ No. ____________, para la contratación del ______________, </w:t>
      </w:r>
      <w:r>
        <w:rPr>
          <w:rFonts w:ascii="Arial" w:eastAsia="Times New Roman" w:hAnsi="Arial" w:cs="Arial"/>
          <w:sz w:val="20"/>
          <w:szCs w:val="20"/>
          <w:lang w:val="es-ES" w:eastAsia="ar-SA"/>
        </w:rPr>
        <w:t xml:space="preserve">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val="es-ES"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14:paraId="57164CE3" w14:textId="77777777" w:rsidR="0078119B" w:rsidRDefault="0078119B" w:rsidP="0078119B">
      <w:pPr>
        <w:suppressAutoHyphens/>
        <w:spacing w:line="276" w:lineRule="auto"/>
        <w:ind w:right="49"/>
        <w:jc w:val="both"/>
        <w:rPr>
          <w:rFonts w:ascii="Arial" w:eastAsia="Times New Roman" w:hAnsi="Arial" w:cs="Arial"/>
          <w:sz w:val="20"/>
          <w:szCs w:val="20"/>
          <w:lang w:eastAsia="ar-SA"/>
        </w:rPr>
      </w:pPr>
    </w:p>
    <w:p w14:paraId="0D909103" w14:textId="77777777" w:rsidR="0078119B" w:rsidRDefault="0078119B" w:rsidP="0078119B">
      <w:pPr>
        <w:suppressAutoHyphens/>
        <w:spacing w:line="276" w:lineRule="auto"/>
        <w:ind w:right="49"/>
        <w:jc w:val="both"/>
        <w:rPr>
          <w:rFonts w:ascii="Arial" w:eastAsia="Times New Roman" w:hAnsi="Arial" w:cs="Arial"/>
          <w:sz w:val="20"/>
          <w:szCs w:val="20"/>
          <w:lang w:val="es-ES" w:eastAsia="ar-SA"/>
        </w:rPr>
      </w:pPr>
      <w:r>
        <w:rPr>
          <w:rFonts w:ascii="Arial" w:eastAsia="Times New Roman" w:hAnsi="Arial" w:cs="Arial"/>
          <w:sz w:val="20"/>
          <w:szCs w:val="20"/>
          <w:lang w:eastAsia="ar-SA"/>
        </w:rPr>
        <w:t xml:space="preserve">Lo anterior, se realiza de conformidad con el </w:t>
      </w:r>
      <w:r>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7E17CCD2" w14:textId="77777777" w:rsidR="0078119B" w:rsidRDefault="0078119B" w:rsidP="0078119B">
      <w:pPr>
        <w:suppressAutoHyphens/>
        <w:spacing w:line="276" w:lineRule="auto"/>
        <w:ind w:right="49"/>
        <w:jc w:val="both"/>
        <w:rPr>
          <w:rFonts w:ascii="Arial" w:eastAsia="Times New Roman" w:hAnsi="Arial" w:cs="Arial"/>
          <w:sz w:val="20"/>
          <w:szCs w:val="20"/>
          <w:lang w:val="es-ES" w:eastAsia="ar-SA"/>
        </w:rPr>
      </w:pPr>
    </w:p>
    <w:p w14:paraId="72197EFC" w14:textId="77777777" w:rsidR="0078119B" w:rsidRDefault="0078119B" w:rsidP="0078119B">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14:paraId="57297C90" w14:textId="77777777" w:rsidR="0078119B" w:rsidRDefault="0078119B" w:rsidP="0078119B">
      <w:pPr>
        <w:suppressAutoHyphens/>
        <w:spacing w:line="276" w:lineRule="auto"/>
        <w:ind w:right="49"/>
        <w:jc w:val="center"/>
        <w:rPr>
          <w:rFonts w:ascii="Arial" w:eastAsia="Times New Roman" w:hAnsi="Arial" w:cs="Arial"/>
          <w:sz w:val="20"/>
          <w:szCs w:val="20"/>
          <w:lang w:val="es-ES" w:eastAsia="ar-SA"/>
        </w:rPr>
      </w:pPr>
    </w:p>
    <w:p w14:paraId="6D9C7341" w14:textId="77777777" w:rsidR="0078119B" w:rsidRDefault="0078119B" w:rsidP="0078119B">
      <w:pPr>
        <w:suppressAutoHyphens/>
        <w:spacing w:line="276" w:lineRule="auto"/>
        <w:ind w:right="49"/>
        <w:jc w:val="center"/>
        <w:rPr>
          <w:rFonts w:ascii="Arial" w:eastAsia="Times New Roman" w:hAnsi="Arial" w:cs="Arial"/>
          <w:sz w:val="20"/>
          <w:szCs w:val="20"/>
          <w:lang w:val="es-ES" w:eastAsia="ar-SA"/>
        </w:rPr>
      </w:pPr>
    </w:p>
    <w:p w14:paraId="25FE87BD" w14:textId="77777777" w:rsidR="0078119B" w:rsidRDefault="0078119B" w:rsidP="0078119B">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14:paraId="30AA328E" w14:textId="77777777" w:rsidR="0078119B" w:rsidRDefault="0078119B" w:rsidP="0078119B">
      <w:pPr>
        <w:suppressAutoHyphens/>
        <w:spacing w:line="276" w:lineRule="auto"/>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14:paraId="0C6243B6" w14:textId="77777777" w:rsidR="0078119B" w:rsidRDefault="0078119B" w:rsidP="0078119B">
      <w:pPr>
        <w:spacing w:line="276" w:lineRule="auto"/>
        <w:rPr>
          <w:rFonts w:ascii="Arial" w:eastAsia="Times New Roman" w:hAnsi="Arial" w:cs="Arial"/>
          <w:sz w:val="20"/>
          <w:szCs w:val="20"/>
          <w:lang w:val="es-ES" w:eastAsia="ar-SA"/>
        </w:rPr>
      </w:pPr>
    </w:p>
    <w:p w14:paraId="30CC5397" w14:textId="77777777" w:rsidR="0078119B" w:rsidRDefault="0078119B" w:rsidP="0078119B">
      <w:pPr>
        <w:spacing w:line="276" w:lineRule="auto"/>
        <w:rPr>
          <w:rFonts w:ascii="Arial" w:eastAsia="Times New Roman" w:hAnsi="Arial" w:cs="Arial"/>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14:paraId="29AFA3B8" w14:textId="77777777" w:rsidR="0078119B" w:rsidRDefault="0078119B" w:rsidP="0078119B">
      <w:pPr>
        <w:spacing w:line="276" w:lineRule="auto"/>
        <w:rPr>
          <w:rFonts w:ascii="Montserrat Regular" w:eastAsia="Times New Roman" w:hAnsi="Montserrat Regular" w:cs="Arial"/>
          <w:sz w:val="20"/>
          <w:szCs w:val="20"/>
          <w:lang w:val="es-ES" w:eastAsia="ar-SA"/>
        </w:rPr>
      </w:pPr>
      <w:r>
        <w:rPr>
          <w:rFonts w:ascii="Montserrat Regular" w:eastAsia="Times New Roman" w:hAnsi="Montserrat Regular" w:cs="Arial"/>
          <w:sz w:val="20"/>
          <w:szCs w:val="20"/>
          <w:lang w:val="es-ES" w:eastAsia="ar-SA"/>
        </w:rPr>
        <w:br w:type="page"/>
      </w:r>
    </w:p>
    <w:p w14:paraId="522897D8" w14:textId="77777777" w:rsidR="0078119B" w:rsidRDefault="0078119B" w:rsidP="0078119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val="es-MX" w:eastAsia="ar-SA"/>
        </w:rPr>
      </w:pPr>
      <w:bookmarkStart w:id="490" w:name="_Toc159502126"/>
      <w:bookmarkStart w:id="491" w:name="_Toc159514815"/>
      <w:r>
        <w:rPr>
          <w:rFonts w:ascii="Arial" w:eastAsia="Times New Roman" w:hAnsi="Arial" w:cs="Arial"/>
          <w:b/>
          <w:bCs/>
          <w:noProof/>
          <w:color w:val="auto"/>
          <w:kern w:val="2"/>
          <w:sz w:val="24"/>
          <w:szCs w:val="24"/>
          <w:lang w:val="es-MX" w:eastAsia="ar-SA"/>
        </w:rPr>
        <w:lastRenderedPageBreak/>
        <w:t>Anexo 16.- ESCRITO DE DOMICILIO PARA OÍR Y RECIBIR NOTIFICACIONES DEL LICITANTE</w:t>
      </w:r>
      <w:r>
        <w:rPr>
          <w:rFonts w:ascii="Arial" w:eastAsia="Times New Roman" w:hAnsi="Arial" w:cs="Arial"/>
          <w:b/>
          <w:bCs/>
          <w:noProof/>
          <w:color w:val="auto"/>
          <w:kern w:val="2"/>
          <w:sz w:val="28"/>
          <w:szCs w:val="28"/>
          <w:lang w:val="es-MX" w:eastAsia="ar-SA"/>
        </w:rPr>
        <w:t>.</w:t>
      </w:r>
      <w:bookmarkEnd w:id="490"/>
      <w:bookmarkEnd w:id="491"/>
    </w:p>
    <w:p w14:paraId="7A5616AD" w14:textId="77777777" w:rsidR="0078119B" w:rsidRDefault="0078119B" w:rsidP="0078119B">
      <w:pPr>
        <w:tabs>
          <w:tab w:val="num" w:pos="142"/>
        </w:tabs>
        <w:suppressAutoHyphens/>
        <w:ind w:left="-284" w:right="-64" w:hanging="6"/>
        <w:jc w:val="both"/>
        <w:rPr>
          <w:rFonts w:ascii="Arial" w:eastAsia="Times New Roman" w:hAnsi="Arial" w:cs="Arial"/>
          <w:bCs/>
          <w:sz w:val="20"/>
          <w:szCs w:val="20"/>
          <w:lang w:val="es-ES" w:eastAsia="ar-SA"/>
        </w:rPr>
      </w:pPr>
    </w:p>
    <w:p w14:paraId="53B0E98D" w14:textId="77777777" w:rsidR="0078119B" w:rsidRDefault="0078119B" w:rsidP="0078119B">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14:paraId="44FCA60E" w14:textId="77777777" w:rsidR="0078119B" w:rsidRDefault="0078119B" w:rsidP="0078119B">
      <w:pPr>
        <w:suppressAutoHyphens/>
        <w:ind w:right="49"/>
        <w:rPr>
          <w:rFonts w:ascii="Arial" w:eastAsia="Times New Roman" w:hAnsi="Arial" w:cs="Arial"/>
          <w:sz w:val="20"/>
          <w:szCs w:val="20"/>
          <w:lang w:val="es-ES" w:eastAsia="ar-SA"/>
        </w:rPr>
      </w:pPr>
    </w:p>
    <w:p w14:paraId="2B7B4D24" w14:textId="77777777" w:rsidR="0078119B" w:rsidRDefault="0078119B" w:rsidP="0078119B">
      <w:pPr>
        <w:suppressAutoHyphens/>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14:paraId="344B20B1" w14:textId="77777777" w:rsidR="0078119B" w:rsidRDefault="0078119B" w:rsidP="0078119B">
      <w:pPr>
        <w:suppressAutoHyphens/>
        <w:ind w:left="142" w:right="49"/>
        <w:rPr>
          <w:rFonts w:ascii="Arial" w:eastAsia="Times New Roman" w:hAnsi="Arial" w:cs="Arial"/>
          <w:sz w:val="20"/>
          <w:szCs w:val="20"/>
          <w:lang w:val="es-ES" w:eastAsia="ar-SA"/>
        </w:rPr>
      </w:pPr>
    </w:p>
    <w:p w14:paraId="4131EC22" w14:textId="77777777" w:rsidR="0078119B" w:rsidRDefault="0078119B" w:rsidP="0078119B">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333CB948"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B9CCC55"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0957B62B" w14:textId="77777777" w:rsidR="0078119B" w:rsidRDefault="0078119B" w:rsidP="0078119B">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04F44892" w14:textId="77777777" w:rsidR="0078119B" w:rsidRDefault="0078119B" w:rsidP="0078119B">
      <w:pPr>
        <w:tabs>
          <w:tab w:val="left" w:pos="7938"/>
        </w:tabs>
        <w:suppressAutoHyphens/>
        <w:ind w:right="49"/>
        <w:rPr>
          <w:rFonts w:ascii="Arial" w:eastAsia="Times New Roman" w:hAnsi="Arial" w:cs="Arial"/>
          <w:sz w:val="20"/>
          <w:szCs w:val="20"/>
          <w:lang w:val="es-ES" w:eastAsia="ar-SA"/>
        </w:rPr>
      </w:pPr>
    </w:p>
    <w:p w14:paraId="2A90BE51" w14:textId="77777777" w:rsidR="0078119B" w:rsidRDefault="0078119B" w:rsidP="0078119B">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14:paraId="0DE1E286" w14:textId="77777777" w:rsidR="0078119B" w:rsidRDefault="0078119B" w:rsidP="0078119B">
      <w:pPr>
        <w:tabs>
          <w:tab w:val="left" w:pos="7938"/>
        </w:tabs>
        <w:suppressAutoHyphens/>
        <w:ind w:right="49"/>
        <w:jc w:val="both"/>
        <w:rPr>
          <w:rFonts w:ascii="Arial" w:eastAsia="Times New Roman" w:hAnsi="Arial" w:cs="Arial"/>
          <w:sz w:val="20"/>
          <w:szCs w:val="20"/>
          <w:lang w:val="es-ES" w:eastAsia="ar-SA"/>
        </w:rPr>
      </w:pPr>
    </w:p>
    <w:p w14:paraId="2DBBF1E4" w14:textId="77777777" w:rsidR="0078119B" w:rsidRDefault="0078119B" w:rsidP="0078119B">
      <w:pPr>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 xml:space="preserve">realice toda clase de notificaciones a mi representada en el (los) domicilio(s) </w:t>
      </w:r>
      <w:r>
        <w:rPr>
          <w:rFonts w:ascii="Arial" w:eastAsia="Times New Roman" w:hAnsi="Arial" w:cs="Arial"/>
          <w:sz w:val="20"/>
          <w:szCs w:val="20"/>
          <w:lang w:val="es-ES" w:eastAsia="ar-SA"/>
        </w:rPr>
        <w:t xml:space="preserve">ubicados en </w:t>
      </w:r>
      <w:r>
        <w:rPr>
          <w:rFonts w:ascii="Arial" w:hAnsi="Arial" w:cs="Arial"/>
          <w:sz w:val="20"/>
          <w:szCs w:val="20"/>
        </w:rPr>
        <w:t xml:space="preserve">calle ______, número ______,colonia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1E3B8F0C" w14:textId="77777777" w:rsidR="0078119B" w:rsidRDefault="0078119B" w:rsidP="0078119B">
      <w:pPr>
        <w:suppressAutoHyphens/>
        <w:ind w:right="49"/>
        <w:jc w:val="both"/>
        <w:rPr>
          <w:rFonts w:ascii="Arial" w:eastAsia="Times New Roman" w:hAnsi="Arial" w:cs="Arial"/>
          <w:sz w:val="20"/>
          <w:szCs w:val="20"/>
          <w:lang w:eastAsia="ar-SA"/>
        </w:rPr>
      </w:pPr>
    </w:p>
    <w:p w14:paraId="6DEB8351" w14:textId="77777777" w:rsidR="0078119B" w:rsidRDefault="0078119B" w:rsidP="0078119B">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F19B0F5" w14:textId="77777777" w:rsidR="0078119B" w:rsidRDefault="0078119B" w:rsidP="0078119B">
      <w:pPr>
        <w:suppressAutoHyphens/>
        <w:ind w:right="49"/>
        <w:jc w:val="both"/>
        <w:rPr>
          <w:rFonts w:ascii="Arial" w:eastAsia="Times New Roman" w:hAnsi="Arial" w:cs="Arial"/>
          <w:sz w:val="20"/>
          <w:szCs w:val="20"/>
          <w:lang w:eastAsia="ar-SA"/>
        </w:rPr>
      </w:pPr>
    </w:p>
    <w:p w14:paraId="17A6B4D9" w14:textId="77777777" w:rsidR="0078119B" w:rsidRDefault="0078119B" w:rsidP="0078119B">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71749676" w14:textId="77777777" w:rsidR="0078119B" w:rsidRDefault="0078119B" w:rsidP="0078119B">
      <w:pPr>
        <w:suppressAutoHyphens/>
        <w:ind w:right="49"/>
        <w:jc w:val="both"/>
        <w:rPr>
          <w:rFonts w:ascii="Arial" w:eastAsia="Times New Roman" w:hAnsi="Arial" w:cs="Arial"/>
          <w:sz w:val="20"/>
          <w:szCs w:val="20"/>
          <w:lang w:eastAsia="ar-SA"/>
        </w:rPr>
      </w:pPr>
    </w:p>
    <w:p w14:paraId="20BD1E76" w14:textId="77777777" w:rsidR="0078119B" w:rsidRDefault="0078119B" w:rsidP="0078119B">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14:paraId="1246566F" w14:textId="77777777" w:rsidR="0078119B" w:rsidRDefault="0078119B" w:rsidP="0078119B">
      <w:pPr>
        <w:suppressAutoHyphens/>
        <w:ind w:right="49"/>
        <w:jc w:val="center"/>
        <w:rPr>
          <w:rFonts w:ascii="Arial" w:eastAsia="Times New Roman" w:hAnsi="Arial" w:cs="Arial"/>
          <w:sz w:val="20"/>
          <w:szCs w:val="20"/>
          <w:lang w:val="es-ES" w:eastAsia="ar-SA"/>
        </w:rPr>
      </w:pPr>
    </w:p>
    <w:p w14:paraId="2F6E9154" w14:textId="77777777" w:rsidR="0078119B" w:rsidRDefault="0078119B" w:rsidP="0078119B">
      <w:pPr>
        <w:suppressAutoHyphens/>
        <w:ind w:right="49"/>
        <w:jc w:val="center"/>
        <w:rPr>
          <w:rFonts w:ascii="Arial" w:eastAsia="Times New Roman" w:hAnsi="Arial" w:cs="Arial"/>
          <w:sz w:val="20"/>
          <w:szCs w:val="20"/>
          <w:lang w:val="es-ES" w:eastAsia="ar-SA"/>
        </w:rPr>
      </w:pPr>
    </w:p>
    <w:p w14:paraId="3FCA156A" w14:textId="77777777" w:rsidR="0078119B" w:rsidRDefault="0078119B" w:rsidP="0078119B">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14:paraId="46A44B70" w14:textId="77777777" w:rsidR="0078119B" w:rsidRDefault="0078119B" w:rsidP="0078119B">
      <w:pPr>
        <w:suppressAutoHyphens/>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14:paraId="27EEEFEA" w14:textId="77777777" w:rsidR="0078119B" w:rsidRDefault="0078119B" w:rsidP="0078119B">
      <w:pPr>
        <w:rPr>
          <w:rFonts w:ascii="Arial" w:eastAsia="Times New Roman" w:hAnsi="Arial" w:cs="Arial"/>
          <w:sz w:val="20"/>
          <w:szCs w:val="20"/>
          <w:lang w:val="es-ES" w:eastAsia="ar-SA"/>
        </w:rPr>
      </w:pPr>
    </w:p>
    <w:p w14:paraId="1476B0E3" w14:textId="77777777" w:rsidR="0078119B" w:rsidRDefault="0078119B" w:rsidP="0078119B">
      <w:pPr>
        <w:tabs>
          <w:tab w:val="num"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14:paraId="439C3D09" w14:textId="77777777" w:rsidR="0078119B" w:rsidRDefault="0078119B"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ES" w:eastAsia="ar-SA"/>
        </w:rPr>
      </w:pPr>
    </w:p>
    <w:p w14:paraId="6C1945C2" w14:textId="77777777" w:rsidR="0078119B" w:rsidRDefault="0078119B" w:rsidP="00F42CCF">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20961119" w14:textId="77777777" w:rsidR="0078119B" w:rsidRPr="0078119B" w:rsidRDefault="0078119B" w:rsidP="0078119B">
      <w:pPr>
        <w:rPr>
          <w:lang w:val="es-ES" w:eastAsia="ar-SA"/>
        </w:rPr>
      </w:pPr>
    </w:p>
    <w:p w14:paraId="3CA07A73" w14:textId="2B8C621A" w:rsidR="00F42CCF" w:rsidRPr="00A82322" w:rsidRDefault="0078119B"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92" w:name="_Toc159514816"/>
      <w:r>
        <w:rPr>
          <w:rFonts w:ascii="Arial" w:eastAsia="Times New Roman" w:hAnsi="Arial" w:cs="Arial"/>
          <w:b/>
          <w:bCs/>
          <w:noProof/>
          <w:color w:val="auto"/>
          <w:kern w:val="1"/>
          <w:sz w:val="28"/>
          <w:szCs w:val="28"/>
          <w:lang w:val="es-MX" w:eastAsia="ar-SA"/>
        </w:rPr>
        <w:t>Anexo 17</w:t>
      </w:r>
      <w:r w:rsidR="00F42CCF" w:rsidRPr="00A82322">
        <w:rPr>
          <w:rFonts w:ascii="Arial" w:eastAsia="Times New Roman" w:hAnsi="Arial" w:cs="Arial"/>
          <w:b/>
          <w:bCs/>
          <w:noProof/>
          <w:color w:val="auto"/>
          <w:kern w:val="1"/>
          <w:sz w:val="28"/>
          <w:szCs w:val="28"/>
          <w:lang w:val="es-MX" w:eastAsia="ar-SA"/>
        </w:rPr>
        <w:t>.-</w:t>
      </w:r>
      <w:bookmarkStart w:id="493" w:name="_Toc431386051"/>
      <w:bookmarkStart w:id="494" w:name="_Toc431386328"/>
      <w:r w:rsidR="00F42CCF" w:rsidRPr="00A82322">
        <w:rPr>
          <w:rFonts w:ascii="Arial" w:eastAsia="Times New Roman" w:hAnsi="Arial" w:cs="Arial"/>
          <w:b/>
          <w:bCs/>
          <w:noProof/>
          <w:color w:val="auto"/>
          <w:kern w:val="1"/>
          <w:sz w:val="28"/>
          <w:szCs w:val="28"/>
          <w:lang w:val="es-MX" w:eastAsia="ar-SA"/>
        </w:rPr>
        <w:t xml:space="preserve"> Glosario</w:t>
      </w:r>
      <w:bookmarkEnd w:id="493"/>
      <w:bookmarkEnd w:id="494"/>
      <w:r w:rsidR="00F42CCF" w:rsidRPr="00A82322">
        <w:rPr>
          <w:rFonts w:ascii="Arial" w:eastAsia="Times New Roman" w:hAnsi="Arial" w:cs="Arial"/>
          <w:b/>
          <w:bCs/>
          <w:noProof/>
          <w:color w:val="auto"/>
          <w:kern w:val="1"/>
          <w:sz w:val="28"/>
          <w:szCs w:val="28"/>
          <w:lang w:val="es-MX" w:eastAsia="ar-SA"/>
        </w:rPr>
        <w:t>.</w:t>
      </w:r>
      <w:bookmarkEnd w:id="492"/>
    </w:p>
    <w:p w14:paraId="738655C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9FF8BA5"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5B9D2A9B"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50BDC5FD" w:rsidR="00F42CCF" w:rsidRPr="00A82322" w:rsidRDefault="000A7B81"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5A36F38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27191F0"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Vecinal Comunitario Único</w:t>
      </w:r>
      <w:r w:rsidRPr="007356F2">
        <w:rPr>
          <w:rFonts w:ascii="Arial" w:eastAsia="Times New Roman" w:hAnsi="Arial" w:cs="Arial"/>
          <w:sz w:val="20"/>
          <w:szCs w:val="20"/>
          <w:lang w:val="es-ES" w:eastAsia="ar-SA"/>
        </w:rPr>
        <w:t xml:space="preserve"> atiende a niños sin discapacidad y con discapacidad que no requieren o requieren poca ayuda.</w:t>
      </w:r>
    </w:p>
    <w:p w14:paraId="49F86CCB"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A7281F5" w14:textId="77777777" w:rsidR="00750DD9" w:rsidRPr="008A2A73"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Integradora</w:t>
      </w:r>
      <w:r w:rsidRPr="007356F2">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75F08884" w14:textId="77777777" w:rsidR="00750DD9"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7B21B1A" w14:textId="77777777" w:rsidR="00750DD9" w:rsidRPr="00A82322"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533FB0D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5B892F3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A0FE90C"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6C352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4D97633"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65984F0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BA4F60">
      <w:headerReference w:type="default" r:id="rId11"/>
      <w:footerReference w:type="default" r:id="rId12"/>
      <w:pgSz w:w="12240" w:h="15840"/>
      <w:pgMar w:top="2510" w:right="900" w:bottom="184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CC096" w14:textId="77777777" w:rsidR="00085FAF" w:rsidRDefault="00085FAF" w:rsidP="00984A99">
      <w:r>
        <w:separator/>
      </w:r>
    </w:p>
  </w:endnote>
  <w:endnote w:type="continuationSeparator" w:id="0">
    <w:p w14:paraId="50554C08" w14:textId="77777777" w:rsidR="00085FAF" w:rsidRDefault="00085FA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Calibri"/>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w:altName w:val="Courier New"/>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ADEE" w14:textId="3D73335F" w:rsidR="009645BF" w:rsidRDefault="009645BF">
    <w:pPr>
      <w:pStyle w:val="Piedepgina"/>
    </w:pPr>
    <w:r>
      <w:rPr>
        <w:noProof/>
        <w:lang w:eastAsia="es-MX"/>
      </w:rPr>
      <w:drawing>
        <wp:inline distT="0" distB="0" distL="0" distR="0" wp14:anchorId="078698C9" wp14:editId="46BB81FD">
          <wp:extent cx="6570345" cy="767080"/>
          <wp:effectExtent l="0" t="0" r="1905" b="0"/>
          <wp:docPr id="32075640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 act 16_02_2024.jpg"/>
                  <pic:cNvPicPr/>
                </pic:nvPicPr>
                <pic:blipFill>
                  <a:blip r:embed="rId1">
                    <a:extLst>
                      <a:ext uri="{28A0092B-C50C-407E-A947-70E740481C1C}">
                        <a14:useLocalDpi xmlns:a14="http://schemas.microsoft.com/office/drawing/2010/main" val="0"/>
                      </a:ext>
                    </a:extLst>
                  </a:blip>
                  <a:stretch>
                    <a:fillRect/>
                  </a:stretch>
                </pic:blipFill>
                <pic:spPr>
                  <a:xfrm>
                    <a:off x="0" y="0"/>
                    <a:ext cx="6570345" cy="7670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57F5F" w14:textId="77777777" w:rsidR="00085FAF" w:rsidRDefault="00085FAF" w:rsidP="00984A99">
      <w:r>
        <w:separator/>
      </w:r>
    </w:p>
  </w:footnote>
  <w:footnote w:type="continuationSeparator" w:id="0">
    <w:p w14:paraId="2A43CECF" w14:textId="77777777" w:rsidR="00085FAF" w:rsidRDefault="00085FA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45EDC" w14:textId="12E6AE29" w:rsidR="009645BF" w:rsidRDefault="009645BF" w:rsidP="006D5BBB">
    <w:pPr>
      <w:jc w:val="center"/>
      <w:rPr>
        <w:rFonts w:ascii="Arial" w:hAnsi="Arial" w:cs="Arial"/>
        <w:b/>
        <w:sz w:val="20"/>
        <w:szCs w:val="20"/>
      </w:rPr>
    </w:pPr>
    <w:r>
      <w:rPr>
        <w:noProof/>
        <w:lang w:val="es-MX" w:eastAsia="es-MX"/>
      </w:rPr>
      <w:drawing>
        <wp:anchor distT="0" distB="0" distL="114300" distR="114300" simplePos="0" relativeHeight="251660288" behindDoc="0" locked="0" layoutInCell="1" allowOverlap="1" wp14:anchorId="6D7080CD" wp14:editId="6E75DCA7">
          <wp:simplePos x="0" y="0"/>
          <wp:positionH relativeFrom="column">
            <wp:posOffset>-459105</wp:posOffset>
          </wp:positionH>
          <wp:positionV relativeFrom="paragraph">
            <wp:posOffset>-65405</wp:posOffset>
          </wp:positionV>
          <wp:extent cx="2619375" cy="580390"/>
          <wp:effectExtent l="0" t="0" r="9525" b="0"/>
          <wp:wrapSquare wrapText="bothSides"/>
          <wp:docPr id="1154565730" name="Imagen 115456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6193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8240" behindDoc="0" locked="0" layoutInCell="1" allowOverlap="1" wp14:anchorId="71B76767" wp14:editId="36B408E7">
              <wp:simplePos x="0" y="0"/>
              <wp:positionH relativeFrom="column">
                <wp:posOffset>3280410</wp:posOffset>
              </wp:positionH>
              <wp:positionV relativeFrom="paragraph">
                <wp:posOffset>-184150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BA56B2" w14:textId="77777777" w:rsidR="009645BF" w:rsidRDefault="009645BF"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9645BF" w:rsidRPr="00C0299D" w:rsidRDefault="009645BF"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9645BF" w:rsidRPr="00C0299D" w:rsidRDefault="009645BF"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9645BF" w:rsidRPr="00C0299D" w:rsidRDefault="009645BF"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9645BF" w:rsidRDefault="009645BF"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9645BF" w:rsidRDefault="009645BF"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9645BF" w:rsidRDefault="009645BF" w:rsidP="00552D7F">
                          <w:pPr>
                            <w:jc w:val="right"/>
                            <w:rPr>
                              <w:rFonts w:ascii="Montserrat Medium" w:hAnsi="Montserrat Medium"/>
                              <w:sz w:val="12"/>
                              <w:szCs w:val="12"/>
                            </w:rPr>
                          </w:pPr>
                        </w:p>
                        <w:p w14:paraId="2D36E07A" w14:textId="77777777" w:rsidR="009645BF" w:rsidRPr="00F42CCF" w:rsidRDefault="009645BF" w:rsidP="00F42CCF">
                          <w:pPr>
                            <w:jc w:val="center"/>
                            <w:rPr>
                              <w:rFonts w:ascii="Arial" w:hAnsi="Arial" w:cs="Arial"/>
                              <w:b/>
                              <w:sz w:val="20"/>
                              <w:szCs w:val="20"/>
                            </w:rPr>
                          </w:pPr>
                          <w:r>
                            <w:rPr>
                              <w:rFonts w:ascii="Arial" w:hAnsi="Arial" w:cs="Arial"/>
                              <w:b/>
                              <w:sz w:val="20"/>
                              <w:szCs w:val="20"/>
                            </w:rPr>
                            <w:t xml:space="preserve"> </w:t>
                          </w:r>
                        </w:p>
                        <w:p w14:paraId="2D4E7439" w14:textId="77777777" w:rsidR="009645BF" w:rsidRPr="00C0299D" w:rsidRDefault="009645BF"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8.3pt;margin-top:-14.5pt;width:274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" filled="f" stroked="f">
              <v:textbox>
                <w:txbxContent>
                  <w:p w14:paraId="6DBA56B2" w14:textId="77777777" w:rsidR="009645BF" w:rsidRDefault="009645BF"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9645BF" w:rsidRPr="00C0299D" w:rsidRDefault="009645BF"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9645BF" w:rsidRPr="00C0299D" w:rsidRDefault="009645BF"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9645BF" w:rsidRPr="00C0299D" w:rsidRDefault="009645BF"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9645BF" w:rsidRDefault="009645BF"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9645BF" w:rsidRDefault="009645BF"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9645BF" w:rsidRDefault="009645BF" w:rsidP="00552D7F">
                    <w:pPr>
                      <w:jc w:val="right"/>
                      <w:rPr>
                        <w:rFonts w:ascii="Montserrat Medium" w:hAnsi="Montserrat Medium"/>
                        <w:sz w:val="12"/>
                        <w:szCs w:val="12"/>
                      </w:rPr>
                    </w:pPr>
                  </w:p>
                  <w:p w14:paraId="2D36E07A" w14:textId="77777777" w:rsidR="009645BF" w:rsidRPr="00F42CCF" w:rsidRDefault="009645BF" w:rsidP="00F42CCF">
                    <w:pPr>
                      <w:jc w:val="center"/>
                      <w:rPr>
                        <w:rFonts w:ascii="Arial" w:hAnsi="Arial" w:cs="Arial"/>
                        <w:b/>
                        <w:sz w:val="20"/>
                        <w:szCs w:val="20"/>
                      </w:rPr>
                    </w:pPr>
                    <w:r>
                      <w:rPr>
                        <w:rFonts w:ascii="Arial" w:hAnsi="Arial" w:cs="Arial"/>
                        <w:b/>
                        <w:sz w:val="20"/>
                        <w:szCs w:val="20"/>
                      </w:rPr>
                      <w:t xml:space="preserve"> </w:t>
                    </w:r>
                  </w:p>
                  <w:p w14:paraId="2D4E7439" w14:textId="77777777" w:rsidR="009645BF" w:rsidRPr="00C0299D" w:rsidRDefault="009645BF" w:rsidP="00552D7F">
                    <w:pPr>
                      <w:jc w:val="right"/>
                      <w:rPr>
                        <w:rFonts w:ascii="Montserrat" w:hAnsi="Montserrat"/>
                        <w:sz w:val="12"/>
                        <w:szCs w:val="12"/>
                      </w:rPr>
                    </w:pPr>
                  </w:p>
                </w:txbxContent>
              </v:textbox>
              <w10:wrap type="square"/>
            </v:shape>
          </w:pict>
        </mc:Fallback>
      </mc:AlternateContent>
    </w:r>
  </w:p>
  <w:p w14:paraId="6767D2BF" w14:textId="77777777" w:rsidR="009645BF" w:rsidRDefault="009645BF" w:rsidP="006D5BBB">
    <w:pPr>
      <w:jc w:val="center"/>
      <w:rPr>
        <w:rFonts w:ascii="Arial" w:hAnsi="Arial" w:cs="Arial"/>
        <w:b/>
        <w:sz w:val="20"/>
        <w:szCs w:val="20"/>
      </w:rPr>
    </w:pPr>
  </w:p>
  <w:p w14:paraId="150CC567" w14:textId="77777777" w:rsidR="009645BF" w:rsidRDefault="009645BF" w:rsidP="006D5BBB">
    <w:pPr>
      <w:jc w:val="center"/>
      <w:rPr>
        <w:rFonts w:ascii="Arial" w:hAnsi="Arial" w:cs="Arial"/>
        <w:b/>
        <w:sz w:val="20"/>
        <w:szCs w:val="20"/>
      </w:rPr>
    </w:pPr>
  </w:p>
  <w:p w14:paraId="25FDB5FE" w14:textId="77777777" w:rsidR="009645BF" w:rsidRDefault="009645BF" w:rsidP="006D5BBB">
    <w:pPr>
      <w:jc w:val="center"/>
      <w:rPr>
        <w:rFonts w:ascii="Arial" w:hAnsi="Arial" w:cs="Arial"/>
        <w:b/>
        <w:sz w:val="20"/>
        <w:szCs w:val="20"/>
      </w:rPr>
    </w:pPr>
  </w:p>
  <w:p w14:paraId="113BA63F" w14:textId="77777777" w:rsidR="009645BF" w:rsidRDefault="009645BF" w:rsidP="006D5BBB">
    <w:pPr>
      <w:jc w:val="center"/>
      <w:rPr>
        <w:rFonts w:ascii="Arial" w:hAnsi="Arial" w:cs="Arial"/>
        <w:b/>
        <w:sz w:val="20"/>
        <w:szCs w:val="20"/>
      </w:rPr>
    </w:pPr>
    <w:r w:rsidRPr="00F42CCF">
      <w:rPr>
        <w:rFonts w:ascii="Arial" w:hAnsi="Arial" w:cs="Arial"/>
        <w:b/>
        <w:sz w:val="20"/>
        <w:szCs w:val="20"/>
      </w:rPr>
      <w:t xml:space="preserve">LICITACION PÚBLICA </w:t>
    </w:r>
  </w:p>
  <w:p w14:paraId="3865719D" w14:textId="77777777" w:rsidR="009645BF" w:rsidRPr="00F42CCF" w:rsidRDefault="009645BF" w:rsidP="006D5BBB">
    <w:pPr>
      <w:jc w:val="center"/>
      <w:rPr>
        <w:rFonts w:ascii="Arial" w:hAnsi="Arial" w:cs="Arial"/>
        <w:b/>
        <w:sz w:val="20"/>
        <w:szCs w:val="20"/>
      </w:rPr>
    </w:pPr>
    <w:r w:rsidRPr="00F42CCF">
      <w:rPr>
        <w:rFonts w:ascii="Arial" w:hAnsi="Arial" w:cs="Arial"/>
        <w:b/>
        <w:sz w:val="20"/>
        <w:szCs w:val="20"/>
      </w:rPr>
      <w:t>NACIONAL ELECTRONICA</w:t>
    </w:r>
  </w:p>
  <w:p w14:paraId="26C46CC1" w14:textId="168DD12A" w:rsidR="009645BF" w:rsidRPr="00C0299D" w:rsidRDefault="009645BF" w:rsidP="006D5BBB">
    <w:pPr>
      <w:jc w:val="center"/>
      <w:rPr>
        <w:rFonts w:ascii="Montserrat Medium" w:hAnsi="Montserrat Medium"/>
        <w:sz w:val="12"/>
        <w:szCs w:val="12"/>
      </w:rPr>
    </w:pPr>
    <w:r w:rsidRPr="00F42CCF">
      <w:rPr>
        <w:rFonts w:ascii="Arial" w:hAnsi="Arial" w:cs="Arial"/>
        <w:b/>
        <w:sz w:val="20"/>
        <w:szCs w:val="20"/>
      </w:rPr>
      <w:t>LA-</w:t>
    </w:r>
    <w:r>
      <w:rPr>
        <w:rFonts w:ascii="Arial" w:hAnsi="Arial" w:cs="Arial"/>
        <w:b/>
        <w:sz w:val="20"/>
        <w:szCs w:val="20"/>
      </w:rPr>
      <w:t>50-GYR-050GYR007-N-</w:t>
    </w:r>
    <w:r w:rsidR="00BA4F60">
      <w:rPr>
        <w:rFonts w:ascii="Arial" w:hAnsi="Arial" w:cs="Arial"/>
        <w:b/>
        <w:sz w:val="20"/>
        <w:szCs w:val="20"/>
      </w:rPr>
      <w:t>177-</w:t>
    </w:r>
    <w:r>
      <w:rPr>
        <w:rFonts w:ascii="Arial" w:hAnsi="Arial" w:cs="Arial"/>
        <w:b/>
        <w:sz w:val="20"/>
        <w:szCs w:val="20"/>
      </w:rPr>
      <w:t>2024</w:t>
    </w:r>
  </w:p>
  <w:p w14:paraId="588CDDFC" w14:textId="446301EE" w:rsidR="009645BF" w:rsidRDefault="009645BF" w:rsidP="00C55C33">
    <w:pPr>
      <w:pStyle w:val="Encabezado"/>
      <w:tabs>
        <w:tab w:val="clear" w:pos="4419"/>
        <w:tab w:val="clear" w:pos="8838"/>
        <w:tab w:val="left" w:pos="21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1">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5F41399"/>
    <w:multiLevelType w:val="multilevel"/>
    <w:tmpl w:val="FBC6A2F2"/>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C4E316C"/>
    <w:multiLevelType w:val="multilevel"/>
    <w:tmpl w:val="4C8E77C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7">
    <w:nsid w:val="12904D31"/>
    <w:multiLevelType w:val="hybridMultilevel"/>
    <w:tmpl w:val="FF0865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nsid w:val="23064A40"/>
    <w:multiLevelType w:val="hybridMultilevel"/>
    <w:tmpl w:val="9D2ACA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F">
      <w:start w:val="1"/>
      <w:numFmt w:val="decimal"/>
      <w:lvlText w:val="%3."/>
      <w:lvlJc w:val="left"/>
      <w:pPr>
        <w:ind w:left="46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356549B"/>
    <w:multiLevelType w:val="hybridMultilevel"/>
    <w:tmpl w:val="EB384730"/>
    <w:lvl w:ilvl="0" w:tplc="080A0019">
      <w:start w:val="1"/>
      <w:numFmt w:val="lowerLetter"/>
      <w:lvlText w:val="%1."/>
      <w:lvlJc w:val="left"/>
      <w:pPr>
        <w:ind w:left="144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39E1821"/>
    <w:multiLevelType w:val="hybridMultilevel"/>
    <w:tmpl w:val="CA8A8B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4503DA"/>
    <w:multiLevelType w:val="hybridMultilevel"/>
    <w:tmpl w:val="9D2ACA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F">
      <w:start w:val="1"/>
      <w:numFmt w:val="decimal"/>
      <w:lvlText w:val="%3."/>
      <w:lvlJc w:val="left"/>
      <w:pPr>
        <w:ind w:left="46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7">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8">
    <w:nsid w:val="2EE40B7F"/>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0">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43E73C0"/>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4">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FFD0696"/>
    <w:multiLevelType w:val="hybridMultilevel"/>
    <w:tmpl w:val="3D846906"/>
    <w:lvl w:ilvl="0" w:tplc="697A058E">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99D5A49"/>
    <w:multiLevelType w:val="hybridMultilevel"/>
    <w:tmpl w:val="F94A40E6"/>
    <w:lvl w:ilvl="0" w:tplc="08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0">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2">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3">
    <w:nsid w:val="50797A1D"/>
    <w:multiLevelType w:val="multilevel"/>
    <w:tmpl w:val="E32823B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5C2129F7"/>
    <w:multiLevelType w:val="multilevel"/>
    <w:tmpl w:val="C5E693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7">
    <w:nsid w:val="60D219AF"/>
    <w:multiLevelType w:val="multilevel"/>
    <w:tmpl w:val="EC18DC0C"/>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4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0">
    <w:nsid w:val="69BC11B2"/>
    <w:multiLevelType w:val="hybridMultilevel"/>
    <w:tmpl w:val="08980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1715446"/>
    <w:multiLevelType w:val="hybridMultilevel"/>
    <w:tmpl w:val="063A4402"/>
    <w:lvl w:ilvl="0" w:tplc="3C5637EC">
      <w:start w:val="1"/>
      <w:numFmt w:val="upperRoman"/>
      <w:lvlText w:val="%1."/>
      <w:lvlJc w:val="left"/>
      <w:pPr>
        <w:ind w:left="2433" w:hanging="360"/>
      </w:pPr>
    </w:lvl>
    <w:lvl w:ilvl="1" w:tplc="080A0019">
      <w:start w:val="1"/>
      <w:numFmt w:val="lowerLetter"/>
      <w:lvlText w:val="%2."/>
      <w:lvlJc w:val="left"/>
      <w:pPr>
        <w:ind w:left="3153" w:hanging="360"/>
      </w:pPr>
    </w:lvl>
    <w:lvl w:ilvl="2" w:tplc="080A001B">
      <w:start w:val="1"/>
      <w:numFmt w:val="lowerRoman"/>
      <w:lvlText w:val="%3."/>
      <w:lvlJc w:val="right"/>
      <w:pPr>
        <w:ind w:left="3873" w:hanging="180"/>
      </w:pPr>
    </w:lvl>
    <w:lvl w:ilvl="3" w:tplc="080A000F">
      <w:start w:val="1"/>
      <w:numFmt w:val="decimal"/>
      <w:lvlText w:val="%4."/>
      <w:lvlJc w:val="left"/>
      <w:pPr>
        <w:ind w:left="4593" w:hanging="360"/>
      </w:pPr>
    </w:lvl>
    <w:lvl w:ilvl="4" w:tplc="080A0019">
      <w:start w:val="1"/>
      <w:numFmt w:val="lowerLetter"/>
      <w:lvlText w:val="%5."/>
      <w:lvlJc w:val="left"/>
      <w:pPr>
        <w:ind w:left="5313" w:hanging="360"/>
      </w:pPr>
    </w:lvl>
    <w:lvl w:ilvl="5" w:tplc="080A001B">
      <w:start w:val="1"/>
      <w:numFmt w:val="lowerRoman"/>
      <w:lvlText w:val="%6."/>
      <w:lvlJc w:val="right"/>
      <w:pPr>
        <w:ind w:left="6033" w:hanging="180"/>
      </w:pPr>
    </w:lvl>
    <w:lvl w:ilvl="6" w:tplc="080A000F">
      <w:start w:val="1"/>
      <w:numFmt w:val="decimal"/>
      <w:lvlText w:val="%7."/>
      <w:lvlJc w:val="left"/>
      <w:pPr>
        <w:ind w:left="6753" w:hanging="360"/>
      </w:pPr>
    </w:lvl>
    <w:lvl w:ilvl="7" w:tplc="080A0019">
      <w:start w:val="1"/>
      <w:numFmt w:val="lowerLetter"/>
      <w:lvlText w:val="%8."/>
      <w:lvlJc w:val="left"/>
      <w:pPr>
        <w:ind w:left="7473" w:hanging="360"/>
      </w:pPr>
    </w:lvl>
    <w:lvl w:ilvl="8" w:tplc="080A001B">
      <w:start w:val="1"/>
      <w:numFmt w:val="lowerRoman"/>
      <w:lvlText w:val="%9."/>
      <w:lvlJc w:val="right"/>
      <w:pPr>
        <w:ind w:left="8193" w:hanging="180"/>
      </w:pPr>
    </w:lvl>
  </w:abstractNum>
  <w:abstractNum w:abstractNumId="54">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7E026CED"/>
    <w:multiLevelType w:val="hybridMultilevel"/>
    <w:tmpl w:val="381AB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4"/>
  </w:num>
  <w:num w:numId="7">
    <w:abstractNumId w:val="56"/>
  </w:num>
  <w:num w:numId="8">
    <w:abstractNumId w:val="38"/>
  </w:num>
  <w:num w:numId="9">
    <w:abstractNumId w:val="0"/>
  </w:num>
  <w:num w:numId="10">
    <w:abstractNumId w:val="51"/>
  </w:num>
  <w:num w:numId="11">
    <w:abstractNumId w:val="2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49"/>
  </w:num>
  <w:num w:numId="16">
    <w:abstractNumId w:val="30"/>
  </w:num>
  <w:num w:numId="17">
    <w:abstractNumId w:val="27"/>
  </w:num>
  <w:num w:numId="18">
    <w:abstractNumId w:val="48"/>
  </w:num>
  <w:num w:numId="19">
    <w:abstractNumId w:val="33"/>
  </w:num>
  <w:num w:numId="20">
    <w:abstractNumId w:val="16"/>
  </w:num>
  <w:num w:numId="21">
    <w:abstractNumId w:val="55"/>
  </w:num>
  <w:num w:numId="22">
    <w:abstractNumId w:val="44"/>
  </w:num>
  <w:num w:numId="23">
    <w:abstractNumId w:val="26"/>
  </w:num>
  <w:num w:numId="24">
    <w:abstractNumId w:val="42"/>
  </w:num>
  <w:num w:numId="25">
    <w:abstractNumId w:val="40"/>
  </w:num>
  <w:num w:numId="26">
    <w:abstractNumId w:val="36"/>
  </w:num>
  <w:num w:numId="27">
    <w:abstractNumId w:val="52"/>
  </w:num>
  <w:num w:numId="28">
    <w:abstractNumId w:val="57"/>
  </w:num>
  <w:num w:numId="29">
    <w:abstractNumId w:val="11"/>
  </w:num>
  <w:num w:numId="30">
    <w:abstractNumId w:val="41"/>
  </w:num>
  <w:num w:numId="31">
    <w:abstractNumId w:val="1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4"/>
  </w:num>
  <w:num w:numId="37">
    <w:abstractNumId w:val="45"/>
  </w:num>
  <w:num w:numId="38">
    <w:abstractNumId w:val="43"/>
  </w:num>
  <w:num w:numId="39">
    <w:abstractNumId w:val="13"/>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8"/>
  </w:num>
  <w:num w:numId="43">
    <w:abstractNumId w:val="21"/>
  </w:num>
  <w:num w:numId="44">
    <w:abstractNumId w:val="58"/>
  </w:num>
  <w:num w:numId="45">
    <w:abstractNumId w:val="22"/>
  </w:num>
  <w:num w:numId="46">
    <w:abstractNumId w:val="50"/>
  </w:num>
  <w:num w:numId="47">
    <w:abstractNumId w:val="37"/>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552B"/>
    <w:rsid w:val="000305EA"/>
    <w:rsid w:val="00037BC1"/>
    <w:rsid w:val="00043D73"/>
    <w:rsid w:val="00045CBE"/>
    <w:rsid w:val="0005064F"/>
    <w:rsid w:val="000509B9"/>
    <w:rsid w:val="00054290"/>
    <w:rsid w:val="00063C14"/>
    <w:rsid w:val="00064896"/>
    <w:rsid w:val="000774F1"/>
    <w:rsid w:val="00083CBA"/>
    <w:rsid w:val="00084050"/>
    <w:rsid w:val="00085FAF"/>
    <w:rsid w:val="00093FD9"/>
    <w:rsid w:val="000A7B81"/>
    <w:rsid w:val="000B6827"/>
    <w:rsid w:val="000D5D8F"/>
    <w:rsid w:val="000E2018"/>
    <w:rsid w:val="000E3EF8"/>
    <w:rsid w:val="001027C6"/>
    <w:rsid w:val="00111420"/>
    <w:rsid w:val="0011212B"/>
    <w:rsid w:val="001207B0"/>
    <w:rsid w:val="00121C29"/>
    <w:rsid w:val="001348E3"/>
    <w:rsid w:val="00135BD0"/>
    <w:rsid w:val="001427F8"/>
    <w:rsid w:val="00151061"/>
    <w:rsid w:val="00162382"/>
    <w:rsid w:val="00170F07"/>
    <w:rsid w:val="00174B98"/>
    <w:rsid w:val="00174C28"/>
    <w:rsid w:val="001902F4"/>
    <w:rsid w:val="001913D7"/>
    <w:rsid w:val="00191868"/>
    <w:rsid w:val="00191874"/>
    <w:rsid w:val="001961E4"/>
    <w:rsid w:val="001A10E2"/>
    <w:rsid w:val="001A15FE"/>
    <w:rsid w:val="001A4CA3"/>
    <w:rsid w:val="001B4C25"/>
    <w:rsid w:val="001B7E04"/>
    <w:rsid w:val="001C4538"/>
    <w:rsid w:val="001C6BD0"/>
    <w:rsid w:val="001D53D6"/>
    <w:rsid w:val="001E00BE"/>
    <w:rsid w:val="001E05AA"/>
    <w:rsid w:val="001E2D46"/>
    <w:rsid w:val="001E35C9"/>
    <w:rsid w:val="001E4C47"/>
    <w:rsid w:val="001E6ED8"/>
    <w:rsid w:val="001F21B3"/>
    <w:rsid w:val="002118B4"/>
    <w:rsid w:val="00215E12"/>
    <w:rsid w:val="00225F04"/>
    <w:rsid w:val="00227C7B"/>
    <w:rsid w:val="0023154C"/>
    <w:rsid w:val="0023399E"/>
    <w:rsid w:val="00235630"/>
    <w:rsid w:val="00240D86"/>
    <w:rsid w:val="00254186"/>
    <w:rsid w:val="002564CC"/>
    <w:rsid w:val="00262DD6"/>
    <w:rsid w:val="00264B90"/>
    <w:rsid w:val="00270550"/>
    <w:rsid w:val="002709A2"/>
    <w:rsid w:val="002728D0"/>
    <w:rsid w:val="00275B84"/>
    <w:rsid w:val="00276FBB"/>
    <w:rsid w:val="002845BD"/>
    <w:rsid w:val="00284E62"/>
    <w:rsid w:val="00293F2B"/>
    <w:rsid w:val="002942A6"/>
    <w:rsid w:val="0029532A"/>
    <w:rsid w:val="0029608D"/>
    <w:rsid w:val="002A7C95"/>
    <w:rsid w:val="002C1F3A"/>
    <w:rsid w:val="002D2051"/>
    <w:rsid w:val="002D21BA"/>
    <w:rsid w:val="002D4028"/>
    <w:rsid w:val="002E02B2"/>
    <w:rsid w:val="002E3FB5"/>
    <w:rsid w:val="002E4A31"/>
    <w:rsid w:val="002E4B54"/>
    <w:rsid w:val="002E72B4"/>
    <w:rsid w:val="002F2106"/>
    <w:rsid w:val="002F50FC"/>
    <w:rsid w:val="002F583C"/>
    <w:rsid w:val="00315C59"/>
    <w:rsid w:val="00320010"/>
    <w:rsid w:val="003212D9"/>
    <w:rsid w:val="0032480B"/>
    <w:rsid w:val="00345E85"/>
    <w:rsid w:val="00350882"/>
    <w:rsid w:val="00352B64"/>
    <w:rsid w:val="00357E9A"/>
    <w:rsid w:val="00374E3E"/>
    <w:rsid w:val="00387E63"/>
    <w:rsid w:val="003905F7"/>
    <w:rsid w:val="003967CA"/>
    <w:rsid w:val="003A2016"/>
    <w:rsid w:val="003B200A"/>
    <w:rsid w:val="003B4119"/>
    <w:rsid w:val="003B64D1"/>
    <w:rsid w:val="003C1DB9"/>
    <w:rsid w:val="003C2B98"/>
    <w:rsid w:val="003C34B1"/>
    <w:rsid w:val="003F6104"/>
    <w:rsid w:val="004045D4"/>
    <w:rsid w:val="00405483"/>
    <w:rsid w:val="004076A3"/>
    <w:rsid w:val="00410EEE"/>
    <w:rsid w:val="00412925"/>
    <w:rsid w:val="00430221"/>
    <w:rsid w:val="00430525"/>
    <w:rsid w:val="00440D6F"/>
    <w:rsid w:val="00442CDA"/>
    <w:rsid w:val="004454C5"/>
    <w:rsid w:val="00451B58"/>
    <w:rsid w:val="00454C40"/>
    <w:rsid w:val="00461B81"/>
    <w:rsid w:val="00465CD1"/>
    <w:rsid w:val="004664A8"/>
    <w:rsid w:val="00467062"/>
    <w:rsid w:val="0049548C"/>
    <w:rsid w:val="004B3503"/>
    <w:rsid w:val="004B6E1E"/>
    <w:rsid w:val="004C568A"/>
    <w:rsid w:val="004C6DE9"/>
    <w:rsid w:val="004D19DA"/>
    <w:rsid w:val="004D2FD4"/>
    <w:rsid w:val="004D342E"/>
    <w:rsid w:val="004D3438"/>
    <w:rsid w:val="004D4B8B"/>
    <w:rsid w:val="004D5856"/>
    <w:rsid w:val="004D753B"/>
    <w:rsid w:val="004E0F55"/>
    <w:rsid w:val="004E3007"/>
    <w:rsid w:val="004E7CFC"/>
    <w:rsid w:val="00501A5D"/>
    <w:rsid w:val="00505136"/>
    <w:rsid w:val="00506748"/>
    <w:rsid w:val="00517810"/>
    <w:rsid w:val="0052102A"/>
    <w:rsid w:val="00522201"/>
    <w:rsid w:val="00522E4A"/>
    <w:rsid w:val="005258C1"/>
    <w:rsid w:val="00530FB0"/>
    <w:rsid w:val="00535842"/>
    <w:rsid w:val="005401D5"/>
    <w:rsid w:val="00540530"/>
    <w:rsid w:val="0054131C"/>
    <w:rsid w:val="00552D7F"/>
    <w:rsid w:val="00553867"/>
    <w:rsid w:val="00556BE2"/>
    <w:rsid w:val="005607A3"/>
    <w:rsid w:val="00562D23"/>
    <w:rsid w:val="00571304"/>
    <w:rsid w:val="00575143"/>
    <w:rsid w:val="0057707B"/>
    <w:rsid w:val="00582804"/>
    <w:rsid w:val="00585DF4"/>
    <w:rsid w:val="005938EF"/>
    <w:rsid w:val="0059393E"/>
    <w:rsid w:val="00595109"/>
    <w:rsid w:val="00596844"/>
    <w:rsid w:val="005A105E"/>
    <w:rsid w:val="005A1285"/>
    <w:rsid w:val="005B572C"/>
    <w:rsid w:val="005C3942"/>
    <w:rsid w:val="005C445C"/>
    <w:rsid w:val="005C5AD2"/>
    <w:rsid w:val="005C690F"/>
    <w:rsid w:val="005D18CB"/>
    <w:rsid w:val="005D7DD4"/>
    <w:rsid w:val="005F0403"/>
    <w:rsid w:val="005F4909"/>
    <w:rsid w:val="005F6AAA"/>
    <w:rsid w:val="00600172"/>
    <w:rsid w:val="00600EE3"/>
    <w:rsid w:val="00606BA6"/>
    <w:rsid w:val="00606CF6"/>
    <w:rsid w:val="00607AB0"/>
    <w:rsid w:val="006110C0"/>
    <w:rsid w:val="00611AB7"/>
    <w:rsid w:val="0061316B"/>
    <w:rsid w:val="00613210"/>
    <w:rsid w:val="00630964"/>
    <w:rsid w:val="00650696"/>
    <w:rsid w:val="00656263"/>
    <w:rsid w:val="0067362F"/>
    <w:rsid w:val="00677375"/>
    <w:rsid w:val="00683806"/>
    <w:rsid w:val="006959BE"/>
    <w:rsid w:val="00697D36"/>
    <w:rsid w:val="006A0CF6"/>
    <w:rsid w:val="006A4619"/>
    <w:rsid w:val="006A6C1A"/>
    <w:rsid w:val="006B004F"/>
    <w:rsid w:val="006B486C"/>
    <w:rsid w:val="006D0499"/>
    <w:rsid w:val="006D49B7"/>
    <w:rsid w:val="006D5BBB"/>
    <w:rsid w:val="006E3E96"/>
    <w:rsid w:val="006F28FF"/>
    <w:rsid w:val="007002D7"/>
    <w:rsid w:val="00700D78"/>
    <w:rsid w:val="00703140"/>
    <w:rsid w:val="007076DC"/>
    <w:rsid w:val="00711AEC"/>
    <w:rsid w:val="00717540"/>
    <w:rsid w:val="00724A35"/>
    <w:rsid w:val="00737D5B"/>
    <w:rsid w:val="00741C07"/>
    <w:rsid w:val="00742286"/>
    <w:rsid w:val="007428D3"/>
    <w:rsid w:val="0074394B"/>
    <w:rsid w:val="00744548"/>
    <w:rsid w:val="00750DD9"/>
    <w:rsid w:val="0078119B"/>
    <w:rsid w:val="00783289"/>
    <w:rsid w:val="007837E3"/>
    <w:rsid w:val="00784EE4"/>
    <w:rsid w:val="00785368"/>
    <w:rsid w:val="00786373"/>
    <w:rsid w:val="0079023E"/>
    <w:rsid w:val="00791A62"/>
    <w:rsid w:val="007960FA"/>
    <w:rsid w:val="007A0226"/>
    <w:rsid w:val="007A7829"/>
    <w:rsid w:val="007B00C4"/>
    <w:rsid w:val="007C0A97"/>
    <w:rsid w:val="007C541E"/>
    <w:rsid w:val="007D1658"/>
    <w:rsid w:val="007E15EA"/>
    <w:rsid w:val="007E66C0"/>
    <w:rsid w:val="008234C3"/>
    <w:rsid w:val="00825A79"/>
    <w:rsid w:val="00830196"/>
    <w:rsid w:val="0083280F"/>
    <w:rsid w:val="00836826"/>
    <w:rsid w:val="00840386"/>
    <w:rsid w:val="00847DCB"/>
    <w:rsid w:val="00852455"/>
    <w:rsid w:val="008528AE"/>
    <w:rsid w:val="00854966"/>
    <w:rsid w:val="00862928"/>
    <w:rsid w:val="008653A5"/>
    <w:rsid w:val="00871671"/>
    <w:rsid w:val="008739B9"/>
    <w:rsid w:val="008763B8"/>
    <w:rsid w:val="00880BA2"/>
    <w:rsid w:val="008816CB"/>
    <w:rsid w:val="008B1C7B"/>
    <w:rsid w:val="008D0853"/>
    <w:rsid w:val="008D553B"/>
    <w:rsid w:val="008E155D"/>
    <w:rsid w:val="008E26C0"/>
    <w:rsid w:val="008F180F"/>
    <w:rsid w:val="0091115E"/>
    <w:rsid w:val="00912AD2"/>
    <w:rsid w:val="00914D5A"/>
    <w:rsid w:val="00915AF3"/>
    <w:rsid w:val="00916814"/>
    <w:rsid w:val="00917A35"/>
    <w:rsid w:val="00923773"/>
    <w:rsid w:val="009327C0"/>
    <w:rsid w:val="00956B9D"/>
    <w:rsid w:val="009604EF"/>
    <w:rsid w:val="009609D0"/>
    <w:rsid w:val="009645BF"/>
    <w:rsid w:val="00976965"/>
    <w:rsid w:val="00976F6C"/>
    <w:rsid w:val="009807F7"/>
    <w:rsid w:val="00984A99"/>
    <w:rsid w:val="0098636A"/>
    <w:rsid w:val="00995FA8"/>
    <w:rsid w:val="009A2B42"/>
    <w:rsid w:val="009A5B3B"/>
    <w:rsid w:val="009A62A5"/>
    <w:rsid w:val="009A6F18"/>
    <w:rsid w:val="009B0F42"/>
    <w:rsid w:val="009B4B12"/>
    <w:rsid w:val="009B5857"/>
    <w:rsid w:val="009B6343"/>
    <w:rsid w:val="009B671D"/>
    <w:rsid w:val="009C03F3"/>
    <w:rsid w:val="009C79A1"/>
    <w:rsid w:val="009D20D1"/>
    <w:rsid w:val="009E0B5A"/>
    <w:rsid w:val="009E0F5A"/>
    <w:rsid w:val="009E4FB1"/>
    <w:rsid w:val="009F05E2"/>
    <w:rsid w:val="009F1C8B"/>
    <w:rsid w:val="009F26CD"/>
    <w:rsid w:val="009F7EDC"/>
    <w:rsid w:val="00A03592"/>
    <w:rsid w:val="00A13F53"/>
    <w:rsid w:val="00A241A2"/>
    <w:rsid w:val="00A331E6"/>
    <w:rsid w:val="00A3590E"/>
    <w:rsid w:val="00A46811"/>
    <w:rsid w:val="00A57EEC"/>
    <w:rsid w:val="00A616FE"/>
    <w:rsid w:val="00A618EE"/>
    <w:rsid w:val="00A64E44"/>
    <w:rsid w:val="00A75E28"/>
    <w:rsid w:val="00A820D1"/>
    <w:rsid w:val="00A82322"/>
    <w:rsid w:val="00A82A1E"/>
    <w:rsid w:val="00A86545"/>
    <w:rsid w:val="00A87B0B"/>
    <w:rsid w:val="00A91D7F"/>
    <w:rsid w:val="00A9439C"/>
    <w:rsid w:val="00A94D7E"/>
    <w:rsid w:val="00AB66DC"/>
    <w:rsid w:val="00AB7B32"/>
    <w:rsid w:val="00AC1023"/>
    <w:rsid w:val="00AC1CDE"/>
    <w:rsid w:val="00AC3ED1"/>
    <w:rsid w:val="00AD6D5C"/>
    <w:rsid w:val="00AE10E1"/>
    <w:rsid w:val="00AF1BB0"/>
    <w:rsid w:val="00AF2FB8"/>
    <w:rsid w:val="00AF795F"/>
    <w:rsid w:val="00B037F0"/>
    <w:rsid w:val="00B03923"/>
    <w:rsid w:val="00B05ED5"/>
    <w:rsid w:val="00B06120"/>
    <w:rsid w:val="00B126C2"/>
    <w:rsid w:val="00B142FE"/>
    <w:rsid w:val="00B158CC"/>
    <w:rsid w:val="00B1614B"/>
    <w:rsid w:val="00B17B23"/>
    <w:rsid w:val="00B17CC6"/>
    <w:rsid w:val="00B21141"/>
    <w:rsid w:val="00B22424"/>
    <w:rsid w:val="00B23286"/>
    <w:rsid w:val="00B24DB3"/>
    <w:rsid w:val="00B331F2"/>
    <w:rsid w:val="00B3532C"/>
    <w:rsid w:val="00B35BE6"/>
    <w:rsid w:val="00B46448"/>
    <w:rsid w:val="00B53A46"/>
    <w:rsid w:val="00B65AC7"/>
    <w:rsid w:val="00B66BBF"/>
    <w:rsid w:val="00B677D3"/>
    <w:rsid w:val="00B768E8"/>
    <w:rsid w:val="00B76B93"/>
    <w:rsid w:val="00B85543"/>
    <w:rsid w:val="00B90A84"/>
    <w:rsid w:val="00B93741"/>
    <w:rsid w:val="00BA331A"/>
    <w:rsid w:val="00BA388F"/>
    <w:rsid w:val="00BA4F60"/>
    <w:rsid w:val="00BA586E"/>
    <w:rsid w:val="00BA5D24"/>
    <w:rsid w:val="00BB6715"/>
    <w:rsid w:val="00BC0133"/>
    <w:rsid w:val="00BC329D"/>
    <w:rsid w:val="00BC53C4"/>
    <w:rsid w:val="00BC6C5C"/>
    <w:rsid w:val="00BE5960"/>
    <w:rsid w:val="00BE6328"/>
    <w:rsid w:val="00BE7230"/>
    <w:rsid w:val="00BE760C"/>
    <w:rsid w:val="00C01AF8"/>
    <w:rsid w:val="00C05EB8"/>
    <w:rsid w:val="00C11DE0"/>
    <w:rsid w:val="00C2567C"/>
    <w:rsid w:val="00C25D39"/>
    <w:rsid w:val="00C30D52"/>
    <w:rsid w:val="00C44920"/>
    <w:rsid w:val="00C52F83"/>
    <w:rsid w:val="00C54C79"/>
    <w:rsid w:val="00C55C33"/>
    <w:rsid w:val="00C61D8D"/>
    <w:rsid w:val="00C6271D"/>
    <w:rsid w:val="00C67D42"/>
    <w:rsid w:val="00C73D51"/>
    <w:rsid w:val="00C762C8"/>
    <w:rsid w:val="00C81984"/>
    <w:rsid w:val="00C85191"/>
    <w:rsid w:val="00C87C37"/>
    <w:rsid w:val="00C906F2"/>
    <w:rsid w:val="00C90AF2"/>
    <w:rsid w:val="00C91FDC"/>
    <w:rsid w:val="00C937C2"/>
    <w:rsid w:val="00C93D75"/>
    <w:rsid w:val="00CA1738"/>
    <w:rsid w:val="00CA4D59"/>
    <w:rsid w:val="00CC20BF"/>
    <w:rsid w:val="00CC7264"/>
    <w:rsid w:val="00CD34C0"/>
    <w:rsid w:val="00CD4A6B"/>
    <w:rsid w:val="00CE591A"/>
    <w:rsid w:val="00CE6200"/>
    <w:rsid w:val="00D00969"/>
    <w:rsid w:val="00D0332A"/>
    <w:rsid w:val="00D074A0"/>
    <w:rsid w:val="00D12DF3"/>
    <w:rsid w:val="00D1663A"/>
    <w:rsid w:val="00D2166B"/>
    <w:rsid w:val="00D2201D"/>
    <w:rsid w:val="00D2497B"/>
    <w:rsid w:val="00D316F5"/>
    <w:rsid w:val="00D55ECE"/>
    <w:rsid w:val="00D61666"/>
    <w:rsid w:val="00D63A1A"/>
    <w:rsid w:val="00D65375"/>
    <w:rsid w:val="00D735CB"/>
    <w:rsid w:val="00D835FA"/>
    <w:rsid w:val="00D91DE2"/>
    <w:rsid w:val="00D92D5C"/>
    <w:rsid w:val="00D95EBD"/>
    <w:rsid w:val="00DA6AB2"/>
    <w:rsid w:val="00DB0B62"/>
    <w:rsid w:val="00DB34BE"/>
    <w:rsid w:val="00DB3A2B"/>
    <w:rsid w:val="00DB7095"/>
    <w:rsid w:val="00DC382A"/>
    <w:rsid w:val="00DC5E70"/>
    <w:rsid w:val="00DD1604"/>
    <w:rsid w:val="00DD161D"/>
    <w:rsid w:val="00DD28D0"/>
    <w:rsid w:val="00DD3869"/>
    <w:rsid w:val="00DE53B8"/>
    <w:rsid w:val="00E045CB"/>
    <w:rsid w:val="00E04DD9"/>
    <w:rsid w:val="00E15ACB"/>
    <w:rsid w:val="00E20B43"/>
    <w:rsid w:val="00E215E9"/>
    <w:rsid w:val="00E2378C"/>
    <w:rsid w:val="00E378CE"/>
    <w:rsid w:val="00E42E12"/>
    <w:rsid w:val="00E4787E"/>
    <w:rsid w:val="00E54015"/>
    <w:rsid w:val="00E561BE"/>
    <w:rsid w:val="00E57117"/>
    <w:rsid w:val="00E629C5"/>
    <w:rsid w:val="00E648CD"/>
    <w:rsid w:val="00E70E08"/>
    <w:rsid w:val="00E728C2"/>
    <w:rsid w:val="00E74DD0"/>
    <w:rsid w:val="00E760A5"/>
    <w:rsid w:val="00E847C3"/>
    <w:rsid w:val="00EA7321"/>
    <w:rsid w:val="00EB1BFB"/>
    <w:rsid w:val="00EB619A"/>
    <w:rsid w:val="00EC6433"/>
    <w:rsid w:val="00ED63CC"/>
    <w:rsid w:val="00ED6F13"/>
    <w:rsid w:val="00EE75B1"/>
    <w:rsid w:val="00EF10AD"/>
    <w:rsid w:val="00EF44F8"/>
    <w:rsid w:val="00EF594E"/>
    <w:rsid w:val="00EF59AD"/>
    <w:rsid w:val="00F02CAA"/>
    <w:rsid w:val="00F047E1"/>
    <w:rsid w:val="00F105DC"/>
    <w:rsid w:val="00F12B4F"/>
    <w:rsid w:val="00F16617"/>
    <w:rsid w:val="00F223FA"/>
    <w:rsid w:val="00F27715"/>
    <w:rsid w:val="00F336A3"/>
    <w:rsid w:val="00F35126"/>
    <w:rsid w:val="00F3621B"/>
    <w:rsid w:val="00F36AD8"/>
    <w:rsid w:val="00F375CE"/>
    <w:rsid w:val="00F42CCF"/>
    <w:rsid w:val="00F44D26"/>
    <w:rsid w:val="00F46D22"/>
    <w:rsid w:val="00F51942"/>
    <w:rsid w:val="00F5382D"/>
    <w:rsid w:val="00F65E9B"/>
    <w:rsid w:val="00F82AAD"/>
    <w:rsid w:val="00F85872"/>
    <w:rsid w:val="00F91145"/>
    <w:rsid w:val="00F9326B"/>
    <w:rsid w:val="00F95777"/>
    <w:rsid w:val="00FB1E1F"/>
    <w:rsid w:val="00FB2DB0"/>
    <w:rsid w:val="00FC5063"/>
    <w:rsid w:val="00FD17C9"/>
    <w:rsid w:val="00FD6237"/>
    <w:rsid w:val="00FD7BD1"/>
    <w:rsid w:val="00FE7253"/>
    <w:rsid w:val="00FE747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3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arkedcontent">
    <w:name w:val="markedcontent"/>
    <w:basedOn w:val="Fuentedeprrafopredeter"/>
    <w:rsid w:val="0078119B"/>
  </w:style>
  <w:style w:type="character" w:customStyle="1" w:styleId="highlight">
    <w:name w:val="highlight"/>
    <w:basedOn w:val="Fuentedeprrafopredeter"/>
    <w:rsid w:val="0078119B"/>
  </w:style>
  <w:style w:type="character" w:customStyle="1" w:styleId="text-danger">
    <w:name w:val="text-danger"/>
    <w:basedOn w:val="Fuentedeprrafopredeter"/>
    <w:rsid w:val="0078119B"/>
  </w:style>
  <w:style w:type="character" w:customStyle="1" w:styleId="UnresolvedMention">
    <w:name w:val="Unresolved Mention"/>
    <w:basedOn w:val="Fuentedeprrafopredeter"/>
    <w:uiPriority w:val="99"/>
    <w:semiHidden/>
    <w:unhideWhenUsed/>
    <w:rsid w:val="00C55C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3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arkedcontent">
    <w:name w:val="markedcontent"/>
    <w:basedOn w:val="Fuentedeprrafopredeter"/>
    <w:rsid w:val="0078119B"/>
  </w:style>
  <w:style w:type="character" w:customStyle="1" w:styleId="highlight">
    <w:name w:val="highlight"/>
    <w:basedOn w:val="Fuentedeprrafopredeter"/>
    <w:rsid w:val="0078119B"/>
  </w:style>
  <w:style w:type="character" w:customStyle="1" w:styleId="text-danger">
    <w:name w:val="text-danger"/>
    <w:basedOn w:val="Fuentedeprrafopredeter"/>
    <w:rsid w:val="0078119B"/>
  </w:style>
  <w:style w:type="character" w:customStyle="1" w:styleId="UnresolvedMention">
    <w:name w:val="Unresolved Mention"/>
    <w:basedOn w:val="Fuentedeprrafopredeter"/>
    <w:uiPriority w:val="99"/>
    <w:semiHidden/>
    <w:unhideWhenUsed/>
    <w:rsid w:val="00C5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02388364">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257298350">
      <w:bodyDiv w:val="1"/>
      <w:marLeft w:val="0"/>
      <w:marRight w:val="0"/>
      <w:marTop w:val="0"/>
      <w:marBottom w:val="0"/>
      <w:divBdr>
        <w:top w:val="none" w:sz="0" w:space="0" w:color="auto"/>
        <w:left w:val="none" w:sz="0" w:space="0" w:color="auto"/>
        <w:bottom w:val="none" w:sz="0" w:space="0" w:color="auto"/>
        <w:right w:val="none" w:sz="0" w:space="0" w:color="auto"/>
      </w:divBdr>
    </w:div>
    <w:div w:id="258175526">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388308642">
      <w:bodyDiv w:val="1"/>
      <w:marLeft w:val="0"/>
      <w:marRight w:val="0"/>
      <w:marTop w:val="0"/>
      <w:marBottom w:val="0"/>
      <w:divBdr>
        <w:top w:val="none" w:sz="0" w:space="0" w:color="auto"/>
        <w:left w:val="none" w:sz="0" w:space="0" w:color="auto"/>
        <w:bottom w:val="none" w:sz="0" w:space="0" w:color="auto"/>
        <w:right w:val="none" w:sz="0" w:space="0" w:color="auto"/>
      </w:divBdr>
    </w:div>
    <w:div w:id="456728991">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497574068">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8241160">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68752957">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895505278">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00081099">
      <w:bodyDiv w:val="1"/>
      <w:marLeft w:val="0"/>
      <w:marRight w:val="0"/>
      <w:marTop w:val="0"/>
      <w:marBottom w:val="0"/>
      <w:divBdr>
        <w:top w:val="none" w:sz="0" w:space="0" w:color="auto"/>
        <w:left w:val="none" w:sz="0" w:space="0" w:color="auto"/>
        <w:bottom w:val="none" w:sz="0" w:space="0" w:color="auto"/>
        <w:right w:val="none" w:sz="0" w:space="0" w:color="auto"/>
      </w:divBdr>
    </w:div>
    <w:div w:id="1084956005">
      <w:bodyDiv w:val="1"/>
      <w:marLeft w:val="0"/>
      <w:marRight w:val="0"/>
      <w:marTop w:val="0"/>
      <w:marBottom w:val="0"/>
      <w:divBdr>
        <w:top w:val="none" w:sz="0" w:space="0" w:color="auto"/>
        <w:left w:val="none" w:sz="0" w:space="0" w:color="auto"/>
        <w:bottom w:val="none" w:sz="0" w:space="0" w:color="auto"/>
        <w:right w:val="none" w:sz="0" w:space="0" w:color="auto"/>
      </w:divBdr>
    </w:div>
    <w:div w:id="1085802741">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477409778">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06056898">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81802915">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0539167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27948372">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 w:id="21362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4D08A-811D-46C0-823C-9143125E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88</Pages>
  <Words>33172</Words>
  <Characters>182446</Characters>
  <Application>Microsoft Office Word</Application>
  <DocSecurity>0</DocSecurity>
  <Lines>1520</Lines>
  <Paragraphs>430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7</cp:revision>
  <cp:lastPrinted>2024-05-06T21:38:00Z</cp:lastPrinted>
  <dcterms:created xsi:type="dcterms:W3CDTF">2024-04-04T19:10:00Z</dcterms:created>
  <dcterms:modified xsi:type="dcterms:W3CDTF">2024-05-09T17:25:00Z</dcterms:modified>
</cp:coreProperties>
</file>