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728E0649"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D14F84" w:rsidRPr="00276491">
        <w:rPr>
          <w:rFonts w:ascii="Noto Sans" w:hAnsi="Noto Sans" w:cs="Noto Sans"/>
          <w:b/>
          <w:sz w:val="18"/>
          <w:szCs w:val="18"/>
        </w:rPr>
        <w:t>XX</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243EAE05" w14:textId="17DC2311" w:rsidR="00451347" w:rsidRPr="00276491" w:rsidRDefault="00AC3193" w:rsidP="00605F6F">
      <w:pPr>
        <w:jc w:val="center"/>
        <w:rPr>
          <w:rFonts w:ascii="Noto Sans" w:hAnsi="Noto Sans" w:cs="Noto Sans"/>
          <w:b/>
          <w:bCs/>
          <w:sz w:val="18"/>
          <w:szCs w:val="18"/>
        </w:rPr>
      </w:pPr>
      <w:r w:rsidRPr="00AC3193">
        <w:rPr>
          <w:rFonts w:ascii="Noto Sans" w:hAnsi="Noto Sans" w:cs="Noto Sans"/>
          <w:b/>
          <w:sz w:val="20"/>
        </w:rPr>
        <w:t>ADQUISICIÓN DE MATERIAL ELÉCTRICO Y FOCOS PARA EQUIPOS MÉDICOS PARA EL EJERCICIO 2026</w:t>
      </w: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lastRenderedPageBreak/>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33FB00DE" w14:textId="4E431802" w:rsidR="001171DE" w:rsidRPr="00276491" w:rsidRDefault="00605F6F" w:rsidP="00534345">
      <w:pPr>
        <w:jc w:val="both"/>
        <w:rPr>
          <w:rFonts w:ascii="Noto Sans" w:hAnsi="Noto Sans" w:cs="Noto Sans"/>
          <w:b/>
          <w:sz w:val="18"/>
          <w:szCs w:val="18"/>
          <w:lang w:val="es-MX"/>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w:t>
      </w:r>
      <w:r w:rsidR="002412DA">
        <w:rPr>
          <w:rFonts w:ascii="Noto Sans" w:hAnsi="Noto Sans" w:cs="Noto Sans"/>
          <w:sz w:val="18"/>
          <w:szCs w:val="18"/>
        </w:rPr>
        <w:t>84, 85, 86</w:t>
      </w:r>
      <w:r w:rsidR="007422F7" w:rsidRPr="00276491">
        <w:rPr>
          <w:rFonts w:ascii="Noto Sans" w:hAnsi="Noto Sans" w:cs="Noto Sans"/>
          <w:sz w:val="18"/>
          <w:szCs w:val="18"/>
        </w:rPr>
        <w:t xml:space="preserve">,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bienes objeto del contrato a celebrarse en el procedimiento </w:t>
      </w:r>
      <w:r w:rsidR="00191054" w:rsidRPr="00276491">
        <w:rPr>
          <w:rFonts w:ascii="Noto Sans" w:hAnsi="Noto Sans" w:cs="Noto Sans"/>
          <w:b/>
          <w:sz w:val="18"/>
          <w:szCs w:val="18"/>
        </w:rPr>
        <w:t xml:space="preserve">PARA LA </w:t>
      </w:r>
      <w:bookmarkEnd w:id="0"/>
      <w:r w:rsidR="00AC3193" w:rsidRPr="00AC3193">
        <w:rPr>
          <w:rFonts w:ascii="Noto Sans" w:hAnsi="Noto Sans" w:cs="Noto Sans"/>
          <w:b/>
          <w:sz w:val="18"/>
          <w:szCs w:val="18"/>
        </w:rPr>
        <w:t>ADQUISICIÓN DE MATERIAL ELÉCTRICO Y FOCOS PARA EQUIPOS MÉDICOS PARA EL EJERCICIO 2026</w:t>
      </w:r>
      <w:r w:rsidR="00AC3193">
        <w:rPr>
          <w:rFonts w:ascii="Noto Sans" w:hAnsi="Noto Sans" w:cs="Noto Sans"/>
          <w:b/>
          <w:sz w:val="18"/>
          <w:szCs w:val="18"/>
        </w:rPr>
        <w:t>.</w:t>
      </w: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8898447" w14:textId="77777777" w:rsidR="00536901" w:rsidRDefault="00536901"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491357F1" w14:textId="77777777" w:rsidR="00534345" w:rsidRDefault="00534345"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lastRenderedPageBreak/>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lastRenderedPageBreak/>
        <w:t xml:space="preserve">INSPECCIONES DE CALIDAD: </w:t>
      </w:r>
      <w:r w:rsidR="00D110E8" w:rsidRPr="0027649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lastRenderedPageBreak/>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7EFCD831"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w:t>
      </w:r>
      <w:proofErr w:type="gramStart"/>
      <w:r w:rsidR="00D110E8" w:rsidRPr="00276491">
        <w:rPr>
          <w:rFonts w:ascii="Noto Sans" w:hAnsi="Noto Sans" w:cs="Noto Sans"/>
          <w:i/>
          <w:sz w:val="18"/>
          <w:szCs w:val="18"/>
        </w:rPr>
        <w:t>publicada</w:t>
      </w:r>
      <w:proofErr w:type="gramEnd"/>
      <w:r w:rsidR="00D110E8" w:rsidRPr="00276491">
        <w:rPr>
          <w:rFonts w:ascii="Noto Sans" w:hAnsi="Noto Sans" w:cs="Noto Sans"/>
          <w:i/>
          <w:sz w:val="18"/>
          <w:szCs w:val="18"/>
        </w:rPr>
        <w:t xml:space="preserve">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lastRenderedPageBreak/>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lastRenderedPageBreak/>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05D5EEE4"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w:t>
      </w:r>
      <w:r w:rsidR="005060C8" w:rsidRPr="00276491">
        <w:rPr>
          <w:rFonts w:ascii="Noto Sans" w:hAnsi="Noto Sans" w:cs="Noto Sans"/>
          <w:sz w:val="18"/>
          <w:szCs w:val="18"/>
        </w:rPr>
        <w:t xml:space="preserve">83, </w:t>
      </w:r>
      <w:r w:rsidR="005060C8">
        <w:rPr>
          <w:rFonts w:ascii="Noto Sans" w:hAnsi="Noto Sans" w:cs="Noto Sans"/>
          <w:sz w:val="18"/>
          <w:szCs w:val="18"/>
        </w:rPr>
        <w:t>84, 85, 86</w:t>
      </w:r>
      <w:r w:rsidR="005060C8" w:rsidRPr="00276491">
        <w:rPr>
          <w:rFonts w:ascii="Noto Sans" w:hAnsi="Noto Sans" w:cs="Noto Sans"/>
          <w:sz w:val="18"/>
          <w:szCs w:val="18"/>
        </w:rPr>
        <w:t xml:space="preserve">, </w:t>
      </w:r>
      <w:r w:rsidR="005060C8">
        <w:rPr>
          <w:rFonts w:ascii="Noto Sans" w:hAnsi="Noto Sans" w:cs="Noto Sans"/>
          <w:sz w:val="18"/>
          <w:szCs w:val="18"/>
        </w:rPr>
        <w:t xml:space="preserve">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objeto del contrato a celebrarse en el procedimiento </w:t>
      </w:r>
      <w:r w:rsidRPr="00276491">
        <w:rPr>
          <w:rFonts w:ascii="Noto Sans" w:hAnsi="Noto Sans" w:cs="Noto Sans"/>
          <w:b/>
          <w:sz w:val="18"/>
          <w:szCs w:val="18"/>
        </w:rPr>
        <w:t xml:space="preserve">PARA </w:t>
      </w:r>
      <w:r w:rsidR="00DC767B">
        <w:rPr>
          <w:rFonts w:ascii="Noto Sans" w:hAnsi="Noto Sans" w:cs="Noto Sans"/>
          <w:b/>
          <w:sz w:val="18"/>
          <w:szCs w:val="18"/>
        </w:rPr>
        <w:t xml:space="preserve">LA </w:t>
      </w:r>
      <w:r w:rsidR="00AC3193" w:rsidRPr="00AC3193">
        <w:rPr>
          <w:rFonts w:ascii="Noto Sans" w:hAnsi="Noto Sans" w:cs="Noto Sans"/>
          <w:b/>
          <w:sz w:val="18"/>
          <w:szCs w:val="18"/>
        </w:rPr>
        <w:t>ADQUISICIÓN DE MATERIAL ELÉCTRICO Y FOCOS PARA EQUIPOS MÉDICOS PARA EL EJERCICIO 2026</w:t>
      </w:r>
      <w:r w:rsidR="00AC3193">
        <w:rPr>
          <w:rFonts w:ascii="Noto Sans" w:hAnsi="Noto Sans" w:cs="Noto Sans"/>
          <w:b/>
          <w:sz w:val="18"/>
          <w:szCs w:val="18"/>
        </w:rPr>
        <w:t>.</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AC3193" w:rsidRPr="00AC3193">
        <w:rPr>
          <w:rFonts w:ascii="Noto Sans" w:hAnsi="Noto Sans" w:cs="Noto Sans"/>
          <w:b/>
          <w:sz w:val="20"/>
        </w:rPr>
        <w:t>29601 - 0285</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w:t>
      </w:r>
      <w:proofErr w:type="spellStart"/>
      <w:r w:rsidRPr="00276491">
        <w:rPr>
          <w:rFonts w:ascii="Noto Sans" w:hAnsi="Noto Sans" w:cs="Noto Sans"/>
          <w:sz w:val="18"/>
          <w:szCs w:val="18"/>
          <w:lang w:val="es-MX" w:eastAsia="es-MX"/>
        </w:rPr>
        <w:t>Tequepexpan</w:t>
      </w:r>
      <w:proofErr w:type="spellEnd"/>
      <w:r w:rsidRPr="00276491">
        <w:rPr>
          <w:rFonts w:ascii="Noto Sans" w:hAnsi="Noto Sans" w:cs="Noto Sans"/>
          <w:sz w:val="18"/>
          <w:szCs w:val="18"/>
          <w:lang w:val="es-MX" w:eastAsia="es-MX"/>
        </w:rPr>
        <w:t>,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23A08E77"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No. 0000</w:t>
      </w:r>
      <w:r w:rsidR="002F7ED2" w:rsidRPr="00276491">
        <w:rPr>
          <w:rFonts w:ascii="Noto Sans" w:hAnsi="Noto Sans" w:cs="Noto Sans"/>
          <w:sz w:val="18"/>
          <w:szCs w:val="18"/>
          <w:lang w:val="es-ES_tradnl"/>
        </w:rPr>
        <w:t>05</w:t>
      </w:r>
      <w:r w:rsidR="00637B1C">
        <w:rPr>
          <w:rFonts w:ascii="Noto Sans" w:hAnsi="Noto Sans" w:cs="Noto Sans"/>
          <w:sz w:val="18"/>
          <w:szCs w:val="18"/>
          <w:lang w:val="es-ES_tradnl"/>
        </w:rPr>
        <w:t>4424</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9E2948">
        <w:rPr>
          <w:rFonts w:ascii="Noto Sans" w:hAnsi="Noto Sans" w:cs="Noto Sans"/>
          <w:sz w:val="18"/>
          <w:szCs w:val="18"/>
          <w:lang w:val="es-ES_tradnl"/>
        </w:rPr>
        <w:t>51241006.</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70DFCF3F"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w:t>
      </w:r>
      <w:r w:rsidR="009E2948" w:rsidRPr="00AC3193">
        <w:rPr>
          <w:rFonts w:ascii="Noto Sans" w:hAnsi="Noto Sans" w:cs="Noto Sans"/>
          <w:b/>
          <w:sz w:val="18"/>
          <w:szCs w:val="18"/>
        </w:rPr>
        <w:t>MATERIAL ELÉCTRICO Y FOCOS PARA EQUIPOS MÉDICOS PARA EL EJERCICIO 2026</w:t>
      </w:r>
      <w:r w:rsidRPr="00276491">
        <w:rPr>
          <w:rFonts w:ascii="Noto Sans" w:hAnsi="Noto Sans" w:cs="Noto Sans"/>
          <w:sz w:val="18"/>
          <w:szCs w:val="18"/>
        </w:rPr>
        <w:t xml:space="preserve">, cuyas características y especificaciones se describen en el </w:t>
      </w:r>
      <w:r w:rsidR="00843D84">
        <w:rPr>
          <w:rFonts w:ascii="Noto Sans" w:hAnsi="Noto Sans" w:cs="Noto Sans"/>
          <w:sz w:val="18"/>
          <w:szCs w:val="18"/>
        </w:rPr>
        <w:t>requerimiento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lastRenderedPageBreak/>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46AB6D9A" w14:textId="77777777" w:rsidR="003A5630" w:rsidRDefault="003A5630" w:rsidP="008804FE">
      <w:pPr>
        <w:ind w:left="851" w:hanging="851"/>
        <w:jc w:val="both"/>
        <w:rPr>
          <w:rFonts w:ascii="Noto Sans" w:hAnsi="Noto Sans" w:cs="Noto Sans"/>
          <w:sz w:val="18"/>
          <w:szCs w:val="18"/>
        </w:rPr>
      </w:pPr>
    </w:p>
    <w:p w14:paraId="399890AD" w14:textId="77777777" w:rsidR="003A5630" w:rsidRDefault="003A5630" w:rsidP="008804FE">
      <w:pPr>
        <w:ind w:left="851" w:hanging="851"/>
        <w:jc w:val="both"/>
        <w:rPr>
          <w:rFonts w:ascii="Noto Sans" w:hAnsi="Noto Sans" w:cs="Noto Sans"/>
          <w:sz w:val="18"/>
          <w:szCs w:val="18"/>
        </w:rPr>
      </w:pPr>
    </w:p>
    <w:p w14:paraId="2CF30D9F" w14:textId="77777777" w:rsidR="003A5630" w:rsidRDefault="003A5630" w:rsidP="008804FE">
      <w:pPr>
        <w:ind w:left="851" w:hanging="851"/>
        <w:jc w:val="both"/>
        <w:rPr>
          <w:rFonts w:ascii="Noto Sans" w:hAnsi="Noto Sans" w:cs="Noto Sans"/>
          <w:sz w:val="18"/>
          <w:szCs w:val="18"/>
        </w:rPr>
      </w:pPr>
    </w:p>
    <w:p w14:paraId="035E5F43" w14:textId="77777777" w:rsidR="003A5630" w:rsidRDefault="003A5630" w:rsidP="008804FE">
      <w:pPr>
        <w:ind w:left="851" w:hanging="851"/>
        <w:jc w:val="both"/>
        <w:rPr>
          <w:rFonts w:ascii="Noto Sans" w:hAnsi="Noto Sans" w:cs="Noto Sans"/>
          <w:sz w:val="18"/>
          <w:szCs w:val="18"/>
        </w:rPr>
      </w:pPr>
    </w:p>
    <w:p w14:paraId="5679404A" w14:textId="77777777" w:rsidR="003A5630" w:rsidRDefault="003A5630"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9"/>
        <w:gridCol w:w="2056"/>
        <w:gridCol w:w="2054"/>
        <w:gridCol w:w="3421"/>
      </w:tblGrid>
      <w:tr w:rsidR="00F0431B" w:rsidRPr="00276491" w14:paraId="48A2E05B" w14:textId="77777777" w:rsidTr="00253B6D">
        <w:trPr>
          <w:trHeight w:val="300"/>
        </w:trPr>
        <w:tc>
          <w:tcPr>
            <w:tcW w:w="1286"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8"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253B6D" w:rsidRPr="00276491" w14:paraId="0E12E2FD" w14:textId="77777777" w:rsidTr="00253B6D">
        <w:trPr>
          <w:trHeight w:val="470"/>
        </w:trPr>
        <w:tc>
          <w:tcPr>
            <w:tcW w:w="1286" w:type="pct"/>
            <w:vAlign w:val="center"/>
            <w:hideMark/>
          </w:tcPr>
          <w:p w14:paraId="2B85DF72" w14:textId="08BD7671"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74F034C9" w:rsidR="00253B6D" w:rsidRPr="00276491" w:rsidRDefault="00862B04"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12</w:t>
            </w:r>
            <w:r w:rsidR="00AC3193">
              <w:rPr>
                <w:rFonts w:ascii="Noto Sans" w:hAnsi="Noto Sans" w:cs="Noto Sans"/>
                <w:sz w:val="18"/>
                <w:szCs w:val="18"/>
                <w:lang w:val="es-MX" w:eastAsia="es-MX"/>
              </w:rPr>
              <w:t xml:space="preserve"> de Febrero</w:t>
            </w:r>
            <w:r w:rsidR="00253B6D">
              <w:rPr>
                <w:rFonts w:ascii="Noto Sans" w:hAnsi="Noto Sans" w:cs="Noto Sans"/>
                <w:sz w:val="18"/>
                <w:szCs w:val="18"/>
                <w:lang w:val="es-MX" w:eastAsia="es-MX"/>
              </w:rPr>
              <w:t xml:space="preserve"> de 2026</w:t>
            </w:r>
          </w:p>
        </w:tc>
        <w:tc>
          <w:tcPr>
            <w:tcW w:w="1688" w:type="pct"/>
            <w:noWrap/>
            <w:vAlign w:val="center"/>
            <w:hideMark/>
          </w:tcPr>
          <w:p w14:paraId="48F8DBBE" w14:textId="7F63610C"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253B6D" w:rsidRPr="00276491" w14:paraId="1D15AF63" w14:textId="77777777" w:rsidTr="00253B6D">
        <w:trPr>
          <w:trHeight w:val="704"/>
        </w:trPr>
        <w:tc>
          <w:tcPr>
            <w:tcW w:w="1286" w:type="pct"/>
            <w:vAlign w:val="center"/>
          </w:tcPr>
          <w:p w14:paraId="7C5DE3BE" w14:textId="73D1D664"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t>Publicación de la convocatoria en la Plataforma</w:t>
            </w:r>
          </w:p>
        </w:tc>
        <w:tc>
          <w:tcPr>
            <w:tcW w:w="2027" w:type="pct"/>
            <w:gridSpan w:val="2"/>
            <w:vAlign w:val="center"/>
          </w:tcPr>
          <w:p w14:paraId="38F6E729" w14:textId="69DB07E4" w:rsidR="00253B6D" w:rsidRPr="00276491" w:rsidRDefault="00862B04" w:rsidP="00AC3193">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12</w:t>
            </w:r>
            <w:r w:rsidR="00253B6D">
              <w:rPr>
                <w:rFonts w:ascii="Noto Sans" w:hAnsi="Noto Sans" w:cs="Noto Sans"/>
                <w:sz w:val="18"/>
                <w:szCs w:val="18"/>
                <w:lang w:val="es-MX" w:eastAsia="es-MX"/>
              </w:rPr>
              <w:t xml:space="preserve"> de </w:t>
            </w:r>
            <w:r w:rsidR="00AC3193">
              <w:rPr>
                <w:rFonts w:ascii="Noto Sans" w:hAnsi="Noto Sans" w:cs="Noto Sans"/>
                <w:sz w:val="18"/>
                <w:szCs w:val="18"/>
                <w:lang w:val="es-MX" w:eastAsia="es-MX"/>
              </w:rPr>
              <w:t>Febrero</w:t>
            </w:r>
            <w:r w:rsidR="00253B6D">
              <w:rPr>
                <w:rFonts w:ascii="Noto Sans" w:hAnsi="Noto Sans" w:cs="Noto Sans"/>
                <w:sz w:val="18"/>
                <w:szCs w:val="18"/>
                <w:lang w:val="es-MX" w:eastAsia="es-MX"/>
              </w:rPr>
              <w:t xml:space="preserve"> de 2026</w:t>
            </w:r>
          </w:p>
        </w:tc>
        <w:tc>
          <w:tcPr>
            <w:tcW w:w="1688" w:type="pct"/>
            <w:vAlign w:val="center"/>
          </w:tcPr>
          <w:p w14:paraId="730EE28A" w14:textId="32FE11DA"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253B6D" w:rsidRPr="00276491" w14:paraId="2FDE20EC" w14:textId="77777777" w:rsidTr="00253B6D">
        <w:trPr>
          <w:trHeight w:val="828"/>
        </w:trPr>
        <w:tc>
          <w:tcPr>
            <w:tcW w:w="1286" w:type="pct"/>
            <w:vAlign w:val="center"/>
            <w:hideMark/>
          </w:tcPr>
          <w:p w14:paraId="21E94633" w14:textId="210A35A4"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73149B6C" w:rsidR="00253B6D" w:rsidRPr="00276491" w:rsidRDefault="00862B04"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20</w:t>
            </w:r>
            <w:r w:rsidR="00253B6D">
              <w:rPr>
                <w:rFonts w:ascii="Noto Sans" w:hAnsi="Noto Sans" w:cs="Noto Sans"/>
                <w:sz w:val="18"/>
                <w:szCs w:val="18"/>
                <w:lang w:val="es-MX" w:eastAsia="es-MX"/>
              </w:rPr>
              <w:t>/02/2026</w:t>
            </w:r>
          </w:p>
        </w:tc>
        <w:tc>
          <w:tcPr>
            <w:tcW w:w="1013" w:type="pct"/>
            <w:vAlign w:val="center"/>
            <w:hideMark/>
          </w:tcPr>
          <w:p w14:paraId="0E9DE941" w14:textId="7BD3B64A" w:rsidR="00253B6D" w:rsidRPr="00276491" w:rsidRDefault="00253B6D"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09:00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restart"/>
            <w:vAlign w:val="center"/>
            <w:hideMark/>
          </w:tcPr>
          <w:p w14:paraId="5B0A2945" w14:textId="2178AAC9" w:rsidR="00253B6D" w:rsidRPr="00276491" w:rsidRDefault="00253B6D"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253B6D" w:rsidRPr="00276491" w14:paraId="24750809" w14:textId="77777777" w:rsidTr="00253B6D">
        <w:trPr>
          <w:trHeight w:val="698"/>
        </w:trPr>
        <w:tc>
          <w:tcPr>
            <w:tcW w:w="1286" w:type="pct"/>
            <w:vAlign w:val="center"/>
            <w:hideMark/>
          </w:tcPr>
          <w:p w14:paraId="77A1C3F0" w14:textId="07959840"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0568F131" w:rsidR="00253B6D" w:rsidRPr="00276491" w:rsidRDefault="00862B04"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27</w:t>
            </w:r>
            <w:r w:rsidR="00253B6D">
              <w:rPr>
                <w:rFonts w:ascii="Noto Sans" w:hAnsi="Noto Sans" w:cs="Noto Sans"/>
                <w:sz w:val="18"/>
                <w:szCs w:val="18"/>
                <w:lang w:val="es-MX" w:eastAsia="es-MX"/>
              </w:rPr>
              <w:t>/02/2026</w:t>
            </w:r>
          </w:p>
        </w:tc>
        <w:tc>
          <w:tcPr>
            <w:tcW w:w="1013" w:type="pct"/>
            <w:hideMark/>
          </w:tcPr>
          <w:p w14:paraId="12F3227A" w14:textId="77777777" w:rsidR="00253B6D" w:rsidRPr="00276491" w:rsidRDefault="00253B6D" w:rsidP="00E66719">
            <w:pPr>
              <w:suppressAutoHyphens w:val="0"/>
              <w:jc w:val="center"/>
              <w:rPr>
                <w:rFonts w:ascii="Noto Sans" w:hAnsi="Noto Sans" w:cs="Noto Sans"/>
                <w:sz w:val="18"/>
                <w:szCs w:val="18"/>
                <w:lang w:val="es-ES_tradnl" w:eastAsia="es-MX"/>
              </w:rPr>
            </w:pPr>
          </w:p>
          <w:p w14:paraId="19AAF6F1" w14:textId="26681AC3" w:rsidR="00253B6D" w:rsidRPr="00276491" w:rsidRDefault="00253B6D" w:rsidP="00E66719">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12:00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4ED03459" w14:textId="5EEF0719" w:rsidR="00253B6D" w:rsidRPr="00276491" w:rsidRDefault="00253B6D" w:rsidP="000E0952">
            <w:pPr>
              <w:suppressAutoHyphens w:val="0"/>
              <w:rPr>
                <w:rFonts w:ascii="Noto Sans" w:hAnsi="Noto Sans" w:cs="Noto Sans"/>
                <w:color w:val="000000"/>
                <w:sz w:val="18"/>
                <w:szCs w:val="18"/>
                <w:lang w:val="es-MX" w:eastAsia="es-MX"/>
              </w:rPr>
            </w:pPr>
          </w:p>
        </w:tc>
      </w:tr>
      <w:tr w:rsidR="00253B6D" w:rsidRPr="00276491" w14:paraId="29C19AE6" w14:textId="77777777" w:rsidTr="00253B6D">
        <w:trPr>
          <w:trHeight w:val="566"/>
        </w:trPr>
        <w:tc>
          <w:tcPr>
            <w:tcW w:w="1286" w:type="pct"/>
            <w:vAlign w:val="center"/>
            <w:hideMark/>
          </w:tcPr>
          <w:p w14:paraId="38C2029C" w14:textId="5A34CF7B"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151C25D2" w:rsidR="00253B6D" w:rsidRPr="00276491" w:rsidRDefault="00862B04"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05</w:t>
            </w:r>
            <w:r w:rsidR="00AC3193">
              <w:rPr>
                <w:rFonts w:ascii="Noto Sans" w:hAnsi="Noto Sans" w:cs="Noto Sans"/>
                <w:sz w:val="18"/>
                <w:szCs w:val="18"/>
                <w:lang w:val="es-MX" w:eastAsia="es-MX"/>
              </w:rPr>
              <w:t>/03</w:t>
            </w:r>
            <w:r w:rsidR="00253B6D">
              <w:rPr>
                <w:rFonts w:ascii="Noto Sans" w:hAnsi="Noto Sans" w:cs="Noto Sans"/>
                <w:sz w:val="18"/>
                <w:szCs w:val="18"/>
                <w:lang w:val="es-MX" w:eastAsia="es-MX"/>
              </w:rPr>
              <w:t>/2026</w:t>
            </w:r>
          </w:p>
        </w:tc>
        <w:tc>
          <w:tcPr>
            <w:tcW w:w="1013" w:type="pct"/>
            <w:vAlign w:val="center"/>
            <w:hideMark/>
          </w:tcPr>
          <w:p w14:paraId="1E323F9D" w14:textId="3C8B8518" w:rsidR="00253B6D" w:rsidRPr="00276491" w:rsidRDefault="00253B6D" w:rsidP="00953616">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13:00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08BF30D9" w14:textId="77777777" w:rsidR="00253B6D" w:rsidRPr="00276491" w:rsidRDefault="00253B6D" w:rsidP="000E0952">
            <w:pPr>
              <w:suppressAutoHyphens w:val="0"/>
              <w:rPr>
                <w:rFonts w:ascii="Noto Sans" w:hAnsi="Noto Sans" w:cs="Noto Sans"/>
                <w:color w:val="000000"/>
                <w:sz w:val="18"/>
                <w:szCs w:val="18"/>
                <w:lang w:val="es-MX" w:eastAsia="es-MX"/>
              </w:rPr>
            </w:pPr>
          </w:p>
        </w:tc>
      </w:tr>
      <w:tr w:rsidR="00676F6C" w:rsidRPr="00276491" w14:paraId="127001E4" w14:textId="77777777" w:rsidTr="00253B6D">
        <w:trPr>
          <w:trHeight w:val="1331"/>
        </w:trPr>
        <w:tc>
          <w:tcPr>
            <w:tcW w:w="1286"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8"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253B6D">
        <w:trPr>
          <w:trHeight w:val="300"/>
        </w:trPr>
        <w:tc>
          <w:tcPr>
            <w:tcW w:w="1286"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4"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253B6D">
        <w:trPr>
          <w:trHeight w:val="466"/>
        </w:trPr>
        <w:tc>
          <w:tcPr>
            <w:tcW w:w="1286"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4"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253B6D">
        <w:trPr>
          <w:trHeight w:val="675"/>
        </w:trPr>
        <w:tc>
          <w:tcPr>
            <w:tcW w:w="1286"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4"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proofErr w:type="gramStart"/>
      <w:r w:rsidR="0057015E" w:rsidRPr="00276491">
        <w:rPr>
          <w:rFonts w:ascii="Noto Sans" w:hAnsi="Noto Sans" w:cs="Noto Sans"/>
          <w:sz w:val="18"/>
          <w:szCs w:val="18"/>
        </w:rPr>
        <w:t>https</w:t>
      </w:r>
      <w:proofErr w:type="gramEnd"/>
      <w:r w:rsidR="0057015E" w:rsidRPr="00276491">
        <w:rPr>
          <w:rFonts w:ascii="Noto Sans" w:hAnsi="Noto Sans" w:cs="Noto Sans"/>
          <w:sz w:val="18"/>
          <w:szCs w:val="18"/>
        </w:rPr>
        <w:t>: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51591B98"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ocho) horas conforme al art</w:t>
      </w:r>
      <w:r w:rsidR="00AE3CAA">
        <w:rPr>
          <w:rFonts w:ascii="Noto Sans" w:hAnsi="Noto Sans" w:cs="Noto Sans"/>
          <w:bCs/>
          <w:sz w:val="18"/>
          <w:szCs w:val="18"/>
          <w:lang w:val="es-MX"/>
        </w:rPr>
        <w:t>ículo 91</w:t>
      </w:r>
      <w:r w:rsidRPr="00276491">
        <w:rPr>
          <w:rFonts w:ascii="Noto Sans" w:hAnsi="Noto Sans" w:cs="Noto Sans"/>
          <w:bCs/>
          <w:sz w:val="18"/>
          <w:szCs w:val="18"/>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72FDBE09"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8C52B1">
        <w:rPr>
          <w:rFonts w:ascii="Noto Sans" w:hAnsi="Noto Sans" w:cs="Noto Sans"/>
          <w:sz w:val="18"/>
          <w:szCs w:val="18"/>
        </w:rPr>
        <w:t xml:space="preserve">86, 87, </w:t>
      </w:r>
      <w:r w:rsidR="00001AF3" w:rsidRPr="00276491">
        <w:rPr>
          <w:rFonts w:ascii="Noto Sans" w:hAnsi="Noto Sans" w:cs="Noto Sans"/>
          <w:sz w:val="18"/>
          <w:szCs w:val="18"/>
        </w:rPr>
        <w:t>92</w:t>
      </w:r>
      <w:r w:rsidR="008C52B1">
        <w:rPr>
          <w:rFonts w:ascii="Noto Sans" w:hAnsi="Noto Sans" w:cs="Noto Sans"/>
          <w:sz w:val="18"/>
          <w:szCs w:val="18"/>
        </w:rPr>
        <w:t xml:space="preserve"> y 93</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lastRenderedPageBreak/>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34BED4EE" w14:textId="61F97F7D"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lastRenderedPageBreak/>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0057015E" w:rsidRPr="00276491">
        <w:rPr>
          <w:rFonts w:ascii="Noto Sans" w:hAnsi="Noto Sans" w:cs="Noto Sans"/>
          <w:b/>
          <w:sz w:val="18"/>
          <w:szCs w:val="18"/>
        </w:rPr>
        <w:t>)</w:t>
      </w:r>
      <w:r w:rsidR="0057015E" w:rsidRPr="00276491">
        <w:rPr>
          <w:rFonts w:ascii="Noto Sans" w:hAnsi="Noto Sans" w:cs="Noto Sans"/>
          <w:sz w:val="18"/>
          <w:szCs w:val="18"/>
        </w:rPr>
        <w:t>, de</w:t>
      </w:r>
      <w:r w:rsidRPr="00276491">
        <w:rPr>
          <w:rFonts w:ascii="Noto Sans" w:hAnsi="Noto Sans" w:cs="Noto Sans"/>
          <w:sz w:val="18"/>
          <w:szCs w:val="18"/>
        </w:rPr>
        <w:t xml:space="preserve"> las presentes bases.</w:t>
      </w:r>
    </w:p>
    <w:p w14:paraId="17FB704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240E0D29"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276491">
        <w:rPr>
          <w:rFonts w:ascii="Noto Sans" w:hAnsi="Noto Sans" w:cs="Noto Sans"/>
          <w:sz w:val="18"/>
          <w:szCs w:val="18"/>
        </w:rPr>
        <w:t xml:space="preserve">idos por los Artículos 71 y 90 </w:t>
      </w:r>
      <w:r w:rsidRPr="00276491">
        <w:rPr>
          <w:rFonts w:ascii="Noto Sans" w:hAnsi="Noto Sans" w:cs="Noto Sans"/>
          <w:sz w:val="18"/>
          <w:szCs w:val="18"/>
        </w:rPr>
        <w:t xml:space="preserve">de la Ley de Adquisiciones, Arrendamientos y Servicios del Sector Publico, conforme al </w:t>
      </w:r>
      <w:r w:rsidRPr="00276491">
        <w:rPr>
          <w:rFonts w:ascii="Noto Sans" w:hAnsi="Noto Sans" w:cs="Noto Sans"/>
          <w:b/>
          <w:sz w:val="18"/>
          <w:szCs w:val="18"/>
        </w:rPr>
        <w:t>ANEXO NUMERO 10 (DIEZ)</w:t>
      </w:r>
      <w:r w:rsidRPr="00276491">
        <w:rPr>
          <w:rFonts w:ascii="Noto Sans" w:hAnsi="Noto Sans" w:cs="Noto Sans"/>
          <w:sz w:val="18"/>
          <w:szCs w:val="18"/>
        </w:rPr>
        <w:t xml:space="preserve"> de las presentes Bases.</w:t>
      </w:r>
    </w:p>
    <w:p w14:paraId="21597C05"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00F7831E" w14:textId="1EFEB4BE"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w:t>
      </w:r>
      <w:r w:rsidR="0057015E" w:rsidRPr="00276491">
        <w:rPr>
          <w:rFonts w:ascii="Noto Sans" w:hAnsi="Noto Sans" w:cs="Noto Sans"/>
          <w:sz w:val="18"/>
          <w:szCs w:val="18"/>
        </w:rPr>
        <w:t>que,</w:t>
      </w:r>
      <w:r w:rsidRPr="00276491">
        <w:rPr>
          <w:rFonts w:ascii="Noto Sans" w:hAnsi="Noto Sans" w:cs="Noto Sans"/>
          <w:sz w:val="18"/>
          <w:szCs w:val="18"/>
        </w:rPr>
        <w:t xml:space="preserv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326DCB5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391DF63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4D7A55E8" w14:textId="468D441F" w:rsidR="001646F3" w:rsidRPr="00276491" w:rsidRDefault="00B304B6" w:rsidP="000C4852">
      <w:pPr>
        <w:widowControl w:val="0"/>
        <w:numPr>
          <w:ilvl w:val="0"/>
          <w:numId w:val="33"/>
        </w:numPr>
        <w:jc w:val="both"/>
        <w:rPr>
          <w:rFonts w:ascii="Noto Sans" w:hAnsi="Noto Sans" w:cs="Noto Sans"/>
          <w:b/>
          <w:bCs/>
          <w:sz w:val="18"/>
          <w:szCs w:val="18"/>
        </w:rPr>
      </w:pPr>
      <w:r>
        <w:rPr>
          <w:rFonts w:ascii="Noto Sans" w:hAnsi="Noto Sans" w:cs="Noto Sans"/>
          <w:sz w:val="18"/>
          <w:szCs w:val="18"/>
        </w:rPr>
        <w:t>Conforme al Artículo 58</w:t>
      </w:r>
      <w:r w:rsidR="001646F3" w:rsidRPr="00276491">
        <w:rPr>
          <w:rFonts w:ascii="Noto Sans" w:hAnsi="Noto Sans" w:cs="Noto Sans"/>
          <w:sz w:val="18"/>
          <w:szCs w:val="18"/>
        </w:rPr>
        <w:t xml:space="preserve"> del Reglamento de la Ley De Adquisiciones, Arrendamientos y Servicios del sector Publico, escrito en formato libre bajo protesta de decir verdad, a través del cual el licitante manifieste que es de nacionalidad mexicana. </w:t>
      </w:r>
      <w:r w:rsidR="001646F3" w:rsidRPr="00276491">
        <w:rPr>
          <w:rFonts w:ascii="Noto Sans" w:hAnsi="Noto Sans" w:cs="Noto Sans"/>
          <w:b/>
          <w:sz w:val="18"/>
          <w:szCs w:val="18"/>
        </w:rPr>
        <w:t>ANEXO NÚMERO 15 (QUINCE)</w:t>
      </w:r>
    </w:p>
    <w:p w14:paraId="1F8B23D2" w14:textId="54B72D8C" w:rsidR="001646F3" w:rsidRPr="00276491" w:rsidRDefault="001646F3" w:rsidP="000C4852">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004D4C3F">
        <w:rPr>
          <w:rFonts w:ascii="Noto Sans" w:hAnsi="Noto Sans" w:cs="Noto Sans"/>
          <w:sz w:val="18"/>
          <w:szCs w:val="18"/>
        </w:rPr>
        <w:t>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37E9FA85" w14:textId="5CF1170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3D0303" w:rsidRPr="00276491">
        <w:rPr>
          <w:rFonts w:ascii="Noto Sans" w:hAnsi="Noto Sans" w:cs="Noto Sans"/>
          <w:sz w:val="18"/>
          <w:szCs w:val="18"/>
        </w:rPr>
        <w:t xml:space="preserve">entrega de bienes </w:t>
      </w:r>
      <w:r w:rsidRPr="00276491">
        <w:rPr>
          <w:rFonts w:ascii="Noto Sans" w:hAnsi="Noto Sans" w:cs="Noto Sans"/>
          <w:sz w:val="18"/>
          <w:szCs w:val="18"/>
        </w:rPr>
        <w:t xml:space="preserve">objeto de esta licitación </w:t>
      </w:r>
      <w:r w:rsidRPr="00276491">
        <w:rPr>
          <w:rFonts w:ascii="Noto Sans" w:hAnsi="Noto Sans" w:cs="Noto Sans"/>
          <w:b/>
          <w:sz w:val="18"/>
          <w:szCs w:val="18"/>
        </w:rPr>
        <w:t>ANEXO NÚMERO 16 (DIECISÉIS).</w:t>
      </w:r>
    </w:p>
    <w:p w14:paraId="263C81E1"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7A4F6C1A" w14:textId="4DF2495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sidR="004D4C3F">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p w14:paraId="53F319B4"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w:t>
      </w:r>
      <w:r w:rsidRPr="00276491">
        <w:rPr>
          <w:rFonts w:ascii="Noto Sans" w:hAnsi="Noto Sans" w:cs="Noto Sans"/>
          <w:sz w:val="18"/>
          <w:szCs w:val="18"/>
        </w:rPr>
        <w:lastRenderedPageBreak/>
        <w:t xml:space="preserve">necesario acreditar su personalidad jurídica. Conforme al </w:t>
      </w:r>
      <w:r w:rsidRPr="00276491">
        <w:rPr>
          <w:rFonts w:ascii="Noto Sans" w:hAnsi="Noto Sans" w:cs="Noto Sans"/>
          <w:b/>
          <w:sz w:val="18"/>
          <w:szCs w:val="18"/>
        </w:rPr>
        <w:t>ANEXO NUMERO 18 (DIECIOCHO).</w:t>
      </w:r>
    </w:p>
    <w:p w14:paraId="302DFCC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F468DAB"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00B5C83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334806D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E5BA4E4" w14:textId="4784163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276491">
        <w:rPr>
          <w:rFonts w:ascii="Noto Sans" w:hAnsi="Noto Sans" w:cs="Noto Sans"/>
          <w:sz w:val="18"/>
          <w:szCs w:val="18"/>
        </w:rPr>
        <w:t xml:space="preserve">RCA-13138-01/24, publicado en el DOF el 22 de </w:t>
      </w:r>
      <w:r w:rsidR="0057015E" w:rsidRPr="00276491">
        <w:rPr>
          <w:rFonts w:ascii="Noto Sans" w:hAnsi="Noto Sans" w:cs="Noto Sans"/>
          <w:sz w:val="18"/>
          <w:szCs w:val="18"/>
        </w:rPr>
        <w:t>abril</w:t>
      </w:r>
      <w:r w:rsidR="00D47D3D" w:rsidRPr="00276491">
        <w:rPr>
          <w:rFonts w:ascii="Noto Sans" w:hAnsi="Noto Sans" w:cs="Noto Sans"/>
          <w:sz w:val="18"/>
          <w:szCs w:val="18"/>
        </w:rPr>
        <w:t xml:space="preserve"> del 2024</w:t>
      </w:r>
      <w:r w:rsidRPr="00276491">
        <w:rPr>
          <w:rFonts w:ascii="Noto Sans" w:hAnsi="Noto Sans" w:cs="Noto Sans"/>
          <w:sz w:val="18"/>
          <w:szCs w:val="18"/>
        </w:rPr>
        <w:t>, vigente y positiva.</w:t>
      </w:r>
    </w:p>
    <w:p w14:paraId="2CD19FF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276491" w:rsidRDefault="005130E5" w:rsidP="000C4852">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w:t>
      </w:r>
      <w:r w:rsidR="0057015E" w:rsidRPr="00276491">
        <w:rPr>
          <w:rFonts w:ascii="Noto Sans" w:hAnsi="Noto Sans" w:cs="Noto Sans"/>
          <w:bCs/>
          <w:sz w:val="18"/>
          <w:szCs w:val="18"/>
        </w:rPr>
        <w:t>la proporción</w:t>
      </w:r>
      <w:r w:rsidRPr="00276491">
        <w:rPr>
          <w:rFonts w:ascii="Noto Sans" w:hAnsi="Noto Sans" w:cs="Noto Sans"/>
          <w:bCs/>
          <w:sz w:val="18"/>
          <w:szCs w:val="18"/>
        </w:rPr>
        <w:t xml:space="preserve"> que establece el</w:t>
      </w:r>
      <w:r w:rsidR="00B4374B" w:rsidRPr="00276491">
        <w:rPr>
          <w:rFonts w:ascii="Noto Sans" w:hAnsi="Noto Sans" w:cs="Noto Sans"/>
          <w:bCs/>
          <w:sz w:val="18"/>
          <w:szCs w:val="18"/>
        </w:rPr>
        <w:t xml:space="preserve"> segundo párrafo del Artículo 18 de la LAASSP</w:t>
      </w:r>
      <w:r w:rsidRPr="00276491">
        <w:rPr>
          <w:rFonts w:ascii="Noto Sans" w:hAnsi="Noto Sans" w:cs="Noto Sans"/>
          <w:bCs/>
          <w:sz w:val="18"/>
          <w:szCs w:val="18"/>
        </w:rPr>
        <w:t>,</w:t>
      </w:r>
      <w:r w:rsidR="00B4374B" w:rsidRPr="00276491">
        <w:rPr>
          <w:rFonts w:ascii="Noto Sans" w:hAnsi="Noto Sans" w:cs="Noto Sans"/>
          <w:bCs/>
          <w:sz w:val="18"/>
          <w:szCs w:val="18"/>
        </w:rPr>
        <w:t xml:space="preserve"> frac. III inciso a)</w:t>
      </w:r>
      <w:r w:rsidRPr="00276491">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276491">
        <w:rPr>
          <w:rFonts w:ascii="Noto Sans" w:hAnsi="Noto Sans" w:cs="Noto Sans"/>
          <w:bCs/>
          <w:sz w:val="18"/>
          <w:szCs w:val="18"/>
        </w:rPr>
        <w:t>para</w:t>
      </w:r>
      <w:r w:rsidRPr="00276491">
        <w:rPr>
          <w:rFonts w:ascii="Noto Sans" w:hAnsi="Noto Sans" w:cs="Noto Sans"/>
          <w:bCs/>
          <w:sz w:val="18"/>
          <w:szCs w:val="18"/>
        </w:rPr>
        <w:t xml:space="preserve"> la Inclusión de las Personas con discapacidad.</w:t>
      </w:r>
    </w:p>
    <w:p w14:paraId="73E38D7E" w14:textId="0B52373B" w:rsidR="005273B8" w:rsidRPr="006A09B4" w:rsidRDefault="005273B8" w:rsidP="00167578">
      <w:pPr>
        <w:pStyle w:val="Prrafodelista"/>
        <w:widowControl w:val="0"/>
        <w:numPr>
          <w:ilvl w:val="0"/>
          <w:numId w:val="42"/>
        </w:numPr>
        <w:ind w:left="720" w:right="15" w:firstLine="0"/>
        <w:jc w:val="both"/>
        <w:rPr>
          <w:rFonts w:ascii="Noto Sans" w:hAnsi="Noto Sans" w:cs="Noto Sans"/>
          <w:b/>
          <w:bCs/>
          <w:sz w:val="18"/>
          <w:szCs w:val="18"/>
        </w:rPr>
      </w:pPr>
      <w:r w:rsidRPr="006A09B4">
        <w:rPr>
          <w:rFonts w:ascii="Noto Sans" w:hAnsi="Noto Sans" w:cs="Noto Sans"/>
          <w:bCs/>
          <w:sz w:val="18"/>
          <w:szCs w:val="18"/>
        </w:rPr>
        <w:t>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w:t>
      </w:r>
      <w:r w:rsidR="006A09B4" w:rsidRPr="006A09B4">
        <w:rPr>
          <w:rFonts w:ascii="Noto Sans" w:hAnsi="Noto Sans" w:cs="Noto Sans"/>
          <w:bCs/>
          <w:sz w:val="18"/>
          <w:szCs w:val="18"/>
        </w:rPr>
        <w:t xml:space="preserve"> lo solicitado en el </w:t>
      </w:r>
      <w:r w:rsidRPr="006A09B4">
        <w:rPr>
          <w:rFonts w:ascii="Noto Sans" w:hAnsi="Noto Sans" w:cs="Noto Sans"/>
          <w:b/>
          <w:bCs/>
          <w:sz w:val="18"/>
          <w:szCs w:val="18"/>
        </w:rPr>
        <w:t>ANEXO NUMERO 20</w:t>
      </w:r>
    </w:p>
    <w:p w14:paraId="182D681B" w14:textId="77777777" w:rsidR="00455659" w:rsidRPr="00276491" w:rsidRDefault="00455659" w:rsidP="00126959">
      <w:pPr>
        <w:widowControl w:val="0"/>
        <w:jc w:val="both"/>
        <w:rPr>
          <w:rFonts w:ascii="Noto Sans" w:hAnsi="Noto Sans" w:cs="Noto Sans"/>
          <w:bCs/>
          <w:sz w:val="18"/>
          <w:szCs w:val="18"/>
          <w:lang w:val="es-ES_tradnl"/>
        </w:rPr>
      </w:pPr>
    </w:p>
    <w:p w14:paraId="0A1A7D79" w14:textId="011D4FB4" w:rsidR="00455659" w:rsidRPr="00276491" w:rsidRDefault="00126959" w:rsidP="00455659">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w:t>
      </w:r>
      <w:r w:rsidR="001127ED" w:rsidRPr="00276491">
        <w:rPr>
          <w:rFonts w:ascii="Noto Sans" w:hAnsi="Noto Sans" w:cs="Noto Sans"/>
          <w:b/>
          <w:sz w:val="18"/>
          <w:szCs w:val="18"/>
          <w:lang w:val="es-ES_tradnl"/>
        </w:rPr>
        <w:t>SIDERAR LOS ASPECTOS SIGUIENTES</w:t>
      </w:r>
      <w:r w:rsidR="00671CFA" w:rsidRPr="00276491">
        <w:rPr>
          <w:rFonts w:ascii="Noto Sans" w:hAnsi="Noto Sans" w:cs="Noto Sans"/>
          <w:b/>
          <w:sz w:val="18"/>
          <w:szCs w:val="18"/>
          <w:lang w:val="es-ES_tradnl"/>
        </w:rPr>
        <w:t>.</w:t>
      </w:r>
    </w:p>
    <w:p w14:paraId="62C1D5C9" w14:textId="77777777" w:rsidR="00CF50EC" w:rsidRPr="00276491" w:rsidRDefault="00CF50EC" w:rsidP="00455659">
      <w:pPr>
        <w:jc w:val="both"/>
        <w:rPr>
          <w:rFonts w:ascii="Noto Sans" w:hAnsi="Noto Sans" w:cs="Noto Sans"/>
          <w:b/>
          <w:sz w:val="18"/>
          <w:szCs w:val="18"/>
          <w:lang w:val="es-ES_tradnl"/>
        </w:rPr>
      </w:pPr>
    </w:p>
    <w:p w14:paraId="4B0682D9" w14:textId="2E3CD197" w:rsidR="00455659"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Los licitantes que deseen </w:t>
      </w:r>
      <w:r w:rsidR="0057015E" w:rsidRPr="00276491">
        <w:rPr>
          <w:rFonts w:ascii="Noto Sans" w:hAnsi="Noto Sans" w:cs="Noto Sans"/>
          <w:sz w:val="18"/>
          <w:szCs w:val="18"/>
        </w:rPr>
        <w:t>participar</w:t>
      </w:r>
      <w:r w:rsidRPr="00276491">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276491">
        <w:rPr>
          <w:rFonts w:ascii="Noto Sans" w:hAnsi="Noto Sans" w:cs="Noto Sans"/>
          <w:sz w:val="18"/>
          <w:szCs w:val="18"/>
        </w:rPr>
        <w:t xml:space="preserve"> que forman parte de la misma, </w:t>
      </w:r>
      <w:r w:rsidRPr="00276491">
        <w:rPr>
          <w:rFonts w:ascii="Noto Sans" w:hAnsi="Noto Sans" w:cs="Noto Sans"/>
          <w:sz w:val="18"/>
          <w:szCs w:val="18"/>
        </w:rPr>
        <w:t xml:space="preserve">no siendo motivo de descalificación el hecho de que las demás hojas que las integren y sus anexos carezcan de firma o rúbrica. </w:t>
      </w:r>
    </w:p>
    <w:p w14:paraId="26B66E58" w14:textId="77777777"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En las proposiciones enviadas a través de </w:t>
      </w:r>
      <w:r w:rsidR="004357EA" w:rsidRPr="00276491">
        <w:rPr>
          <w:rFonts w:ascii="Noto Sans" w:hAnsi="Noto Sans" w:cs="Noto Sans"/>
          <w:sz w:val="18"/>
          <w:szCs w:val="18"/>
        </w:rPr>
        <w:t>la Plataforma</w:t>
      </w:r>
      <w:r w:rsidRPr="00276491">
        <w:rPr>
          <w:rFonts w:ascii="Noto Sans" w:hAnsi="Noto Sans" w:cs="Noto Sans"/>
          <w:sz w:val="18"/>
          <w:szCs w:val="18"/>
        </w:rPr>
        <w:t xml:space="preserve">, en sustitución de la firma autógrafa, se emplearán los medios de identificación electrónica que establezca la </w:t>
      </w:r>
      <w:r w:rsidR="000E0952" w:rsidRPr="00276491">
        <w:rPr>
          <w:rFonts w:ascii="Noto Sans" w:hAnsi="Noto Sans" w:cs="Noto Sans"/>
          <w:sz w:val="18"/>
          <w:szCs w:val="18"/>
        </w:rPr>
        <w:t>Secretaría Anticorrupción y Buen Gobierno</w:t>
      </w:r>
      <w:r w:rsidR="004357EA" w:rsidRPr="00276491">
        <w:rPr>
          <w:rFonts w:ascii="Noto Sans" w:hAnsi="Noto Sans" w:cs="Noto Sans"/>
          <w:b/>
          <w:sz w:val="18"/>
          <w:szCs w:val="18"/>
        </w:rPr>
        <w:t>.</w:t>
      </w:r>
    </w:p>
    <w:p w14:paraId="600C30FB" w14:textId="491A1792" w:rsidR="0002449B" w:rsidRPr="00276491" w:rsidRDefault="0002449B" w:rsidP="000C4852">
      <w:pPr>
        <w:numPr>
          <w:ilvl w:val="0"/>
          <w:numId w:val="19"/>
        </w:numPr>
        <w:jc w:val="both"/>
        <w:rPr>
          <w:rFonts w:ascii="Noto Sans" w:hAnsi="Noto Sans" w:cs="Noto Sans"/>
          <w:sz w:val="18"/>
          <w:szCs w:val="18"/>
        </w:rPr>
      </w:pPr>
      <w:r w:rsidRPr="00276491">
        <w:rPr>
          <w:rFonts w:ascii="Noto Sans" w:hAnsi="Noto Sans" w:cs="Noto Sans"/>
          <w:sz w:val="18"/>
          <w:szCs w:val="18"/>
        </w:rPr>
        <w:lastRenderedPageBreak/>
        <w:t xml:space="preserve">Cada uno de los documentos que integren la proposición de los </w:t>
      </w:r>
      <w:r w:rsidR="006024B3" w:rsidRPr="00276491">
        <w:rPr>
          <w:rFonts w:ascii="Noto Sans" w:hAnsi="Noto Sans" w:cs="Noto Sans"/>
          <w:sz w:val="18"/>
          <w:szCs w:val="18"/>
        </w:rPr>
        <w:t>licitante</w:t>
      </w:r>
      <w:r w:rsidRPr="00276491">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734A3A02" w14:textId="7853F231" w:rsidR="000820FC" w:rsidRDefault="0002449B" w:rsidP="000820FC">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w:t>
      </w:r>
      <w:r w:rsidR="000820FC">
        <w:rPr>
          <w:rFonts w:ascii="Noto Sans" w:hAnsi="Noto Sans" w:cs="Noto Sans"/>
          <w:sz w:val="18"/>
          <w:szCs w:val="18"/>
          <w:lang w:val="es-US"/>
        </w:rPr>
        <w:t xml:space="preserve"> no será desechada la propuesta. </w:t>
      </w:r>
    </w:p>
    <w:p w14:paraId="477F4992" w14:textId="77777777" w:rsidR="000820FC" w:rsidRDefault="000820FC" w:rsidP="000820FC">
      <w:pPr>
        <w:ind w:left="720"/>
        <w:jc w:val="both"/>
        <w:rPr>
          <w:rFonts w:ascii="Noto Sans" w:hAnsi="Noto Sans" w:cs="Noto Sans"/>
          <w:sz w:val="18"/>
          <w:szCs w:val="18"/>
          <w:lang w:val="es-US"/>
        </w:rPr>
      </w:pPr>
    </w:p>
    <w:p w14:paraId="108E9B1E" w14:textId="1490A96E" w:rsidR="00502D06" w:rsidRDefault="00502D06" w:rsidP="000820FC">
      <w:pPr>
        <w:pStyle w:val="Prrafodelista"/>
        <w:numPr>
          <w:ilvl w:val="0"/>
          <w:numId w:val="19"/>
        </w:numPr>
        <w:jc w:val="both"/>
        <w:rPr>
          <w:rFonts w:ascii="Noto Sans" w:hAnsi="Noto Sans" w:cs="Noto Sans"/>
          <w:sz w:val="18"/>
          <w:szCs w:val="18"/>
          <w:lang w:val="es-US"/>
        </w:rPr>
      </w:pPr>
      <w:r w:rsidRPr="000820FC">
        <w:rPr>
          <w:rFonts w:ascii="Noto Sans" w:hAnsi="Noto Sans" w:cs="Noto Sans"/>
          <w:sz w:val="18"/>
          <w:szCs w:val="18"/>
          <w:lang w:val="es-US"/>
        </w:rPr>
        <w:t xml:space="preserve">De conformidad con el artículo 86 de la Ley de </w:t>
      </w:r>
      <w:r w:rsidRPr="000820FC">
        <w:rPr>
          <w:rFonts w:ascii="Noto Sans" w:hAnsi="Noto Sans" w:cs="Noto Sans"/>
          <w:sz w:val="18"/>
          <w:szCs w:val="18"/>
          <w:lang w:val="es-US"/>
        </w:rPr>
        <w:t>Adquisicion</w:t>
      </w:r>
      <w:r>
        <w:rPr>
          <w:rFonts w:ascii="Noto Sans" w:hAnsi="Noto Sans" w:cs="Noto Sans"/>
          <w:sz w:val="18"/>
          <w:szCs w:val="18"/>
          <w:lang w:val="es-US"/>
        </w:rPr>
        <w:t>es</w:t>
      </w:r>
      <w:bookmarkStart w:id="1" w:name="_GoBack"/>
      <w:bookmarkEnd w:id="1"/>
      <w:r>
        <w:rPr>
          <w:rFonts w:ascii="Noto Sans" w:hAnsi="Noto Sans" w:cs="Noto Sans"/>
          <w:sz w:val="18"/>
          <w:szCs w:val="18"/>
          <w:lang w:val="es-US"/>
        </w:rPr>
        <w:t>, Arrendamiento y Servicios del Sector Público</w:t>
      </w:r>
      <w:r w:rsidRPr="000820FC">
        <w:rPr>
          <w:rFonts w:ascii="Noto Sans" w:hAnsi="Noto Sans" w:cs="Noto Sans"/>
          <w:sz w:val="18"/>
          <w:szCs w:val="18"/>
          <w:lang w:val="es-US"/>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w:t>
      </w:r>
      <w:r w:rsidRPr="00276491">
        <w:rPr>
          <w:rFonts w:ascii="Noto Sans" w:hAnsi="Noto Sans" w:cs="Noto Sans"/>
          <w:sz w:val="18"/>
          <w:szCs w:val="18"/>
        </w:rPr>
        <w:lastRenderedPageBreak/>
        <w:t xml:space="preserve">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2"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2"/>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3" w:name="_Toc462062973"/>
      <w:r w:rsidRPr="00276491">
        <w:rPr>
          <w:rFonts w:ascii="Noto Sans" w:hAnsi="Noto Sans" w:cs="Noto Sans"/>
          <w:i w:val="0"/>
          <w:sz w:val="18"/>
          <w:szCs w:val="18"/>
        </w:rPr>
        <w:t>7.1 EN EL ACTO DE PRESENTACIÓN Y APERTURA DE PROPOSICIONES.</w:t>
      </w:r>
      <w:bookmarkEnd w:id="3"/>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4"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4"/>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w:t>
      </w:r>
      <w:proofErr w:type="spellStart"/>
      <w:r w:rsidRPr="00276491">
        <w:rPr>
          <w:rFonts w:ascii="Noto Sans" w:hAnsi="Noto Sans" w:cs="Noto Sans"/>
          <w:sz w:val="18"/>
          <w:szCs w:val="18"/>
        </w:rPr>
        <w:t>requisitado</w:t>
      </w:r>
      <w:proofErr w:type="spellEnd"/>
      <w:r w:rsidRPr="00276491">
        <w:rPr>
          <w:rFonts w:ascii="Noto Sans" w:hAnsi="Noto Sans" w:cs="Noto Sans"/>
          <w:sz w:val="18"/>
          <w:szCs w:val="18"/>
        </w:rPr>
        <w:t xml:space="preserve">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w:t>
      </w:r>
      <w:r w:rsidRPr="00276491">
        <w:rPr>
          <w:rFonts w:ascii="Noto Sans" w:hAnsi="Noto Sans" w:cs="Noto Sans"/>
          <w:sz w:val="18"/>
          <w:szCs w:val="18"/>
        </w:rPr>
        <w:lastRenderedPageBreak/>
        <w:t>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1114027F"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w:t>
      </w:r>
      <w:r w:rsidR="002B587E">
        <w:rPr>
          <w:rFonts w:ascii="Noto Sans" w:hAnsi="Noto Sans" w:cs="Noto Sans"/>
          <w:sz w:val="18"/>
          <w:szCs w:val="18"/>
        </w:rPr>
        <w:t xml:space="preserve">u opinión </w:t>
      </w:r>
      <w:r w:rsidRPr="00276491">
        <w:rPr>
          <w:rFonts w:ascii="Noto Sans" w:hAnsi="Noto Sans" w:cs="Noto Sans"/>
          <w:sz w:val="18"/>
          <w:szCs w:val="18"/>
        </w:rPr>
        <w:t xml:space="preserve">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w:t>
      </w:r>
      <w:proofErr w:type="spellStart"/>
      <w:r w:rsidRPr="00276491">
        <w:rPr>
          <w:rFonts w:ascii="Noto Sans" w:hAnsi="Noto Sans" w:cs="Noto Sans"/>
          <w:sz w:val="18"/>
          <w:szCs w:val="18"/>
          <w:lang w:val="es-MX"/>
        </w:rPr>
        <w:t>Maria</w:t>
      </w:r>
      <w:proofErr w:type="spellEnd"/>
      <w:r w:rsidRPr="00276491">
        <w:rPr>
          <w:rFonts w:ascii="Noto Sans" w:hAnsi="Noto Sans" w:cs="Noto Sans"/>
          <w:sz w:val="18"/>
          <w:szCs w:val="18"/>
          <w:lang w:val="es-MX"/>
        </w:rPr>
        <w:t xml:space="preserve"> </w:t>
      </w:r>
      <w:proofErr w:type="spellStart"/>
      <w:r w:rsidRPr="00276491">
        <w:rPr>
          <w:rFonts w:ascii="Noto Sans" w:hAnsi="Noto Sans" w:cs="Noto Sans"/>
          <w:sz w:val="18"/>
          <w:szCs w:val="18"/>
          <w:lang w:val="es-MX"/>
        </w:rPr>
        <w:t>Tequepexpan</w:t>
      </w:r>
      <w:proofErr w:type="spellEnd"/>
      <w:r w:rsidRPr="00276491">
        <w:rPr>
          <w:rFonts w:ascii="Noto Sans" w:hAnsi="Noto Sans" w:cs="Noto Sans"/>
          <w:sz w:val="18"/>
          <w:szCs w:val="18"/>
          <w:lang w:val="es-MX"/>
        </w:rPr>
        <w:t xml:space="preserve">,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5"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5"/>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61F26C88"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4</w:t>
      </w:r>
      <w:r w:rsidR="005676FA">
        <w:rPr>
          <w:rFonts w:ascii="Noto Sans" w:hAnsi="Noto Sans" w:cs="Noto Sans"/>
          <w:sz w:val="18"/>
          <w:szCs w:val="18"/>
        </w:rPr>
        <w:t>5</w:t>
      </w:r>
      <w:r w:rsidRPr="00276491">
        <w:rPr>
          <w:rFonts w:ascii="Noto Sans" w:hAnsi="Noto Sans" w:cs="Noto Sans"/>
          <w:sz w:val="18"/>
          <w:szCs w:val="18"/>
        </w:rPr>
        <w:t xml:space="preserve">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6" w:name="_Toc462062977"/>
      <w:bookmarkStart w:id="7" w:name="_Toc122602681"/>
      <w:bookmarkStart w:id="8" w:name="_Toc122602682"/>
      <w:bookmarkEnd w:id="6"/>
      <w:r w:rsidRPr="00276491">
        <w:rPr>
          <w:rFonts w:ascii="Noto Sans" w:hAnsi="Noto Sans" w:cs="Noto Sans"/>
          <w:b/>
          <w:bCs/>
          <w:sz w:val="18"/>
          <w:szCs w:val="18"/>
          <w:lang w:val="es-MX"/>
        </w:rPr>
        <w:t>8.2 OPINIÓN DE CUMPLIMIENTO DE OBLIGACIONES FISCALES EN MATERIA DE SEGURIDAD SOCIAL</w:t>
      </w:r>
      <w:bookmarkEnd w:id="7"/>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 xml:space="preserve">dictado por el H. Consejo Técnico en sesión ordinaria de 27 de abril del 2022, por el que se aprobaron las Reglas de carácter </w:t>
      </w:r>
      <w:r w:rsidRPr="007009B4">
        <w:rPr>
          <w:rFonts w:ascii="Noto Sans" w:hAnsi="Noto Sans" w:cs="Noto Sans"/>
          <w:sz w:val="18"/>
          <w:szCs w:val="18"/>
        </w:rPr>
        <w:lastRenderedPageBreak/>
        <w:t>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w:t>
      </w:r>
      <w:proofErr w:type="spellStart"/>
      <w:r w:rsidRPr="007009B4">
        <w:rPr>
          <w:rFonts w:ascii="Noto Sans" w:hAnsi="Noto Sans" w:cs="Noto Sans"/>
          <w:sz w:val="18"/>
          <w:szCs w:val="18"/>
        </w:rPr>
        <w:t>Maria</w:t>
      </w:r>
      <w:proofErr w:type="spellEnd"/>
      <w:r w:rsidRPr="007009B4">
        <w:rPr>
          <w:rFonts w:ascii="Noto Sans" w:hAnsi="Noto Sans" w:cs="Noto Sans"/>
          <w:sz w:val="18"/>
          <w:szCs w:val="18"/>
        </w:rPr>
        <w:t xml:space="preserve"> </w:t>
      </w:r>
      <w:proofErr w:type="spellStart"/>
      <w:r w:rsidRPr="007009B4">
        <w:rPr>
          <w:rFonts w:ascii="Noto Sans" w:hAnsi="Noto Sans" w:cs="Noto Sans"/>
          <w:sz w:val="18"/>
          <w:szCs w:val="18"/>
        </w:rPr>
        <w:t>Tequepexpan</w:t>
      </w:r>
      <w:proofErr w:type="spellEnd"/>
      <w:r w:rsidRPr="007009B4">
        <w:rPr>
          <w:rFonts w:ascii="Noto Sans" w:hAnsi="Noto Sans" w:cs="Noto Sans"/>
          <w:sz w:val="18"/>
          <w:szCs w:val="18"/>
        </w:rPr>
        <w:t>,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198C894"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Tratándose de las proposiciones conjuntas previstas en el artículo 45</w:t>
      </w:r>
      <w:r w:rsidR="00CE2984">
        <w:rPr>
          <w:rFonts w:ascii="Noto Sans" w:hAnsi="Noto Sans" w:cs="Noto Sans"/>
          <w:sz w:val="18"/>
          <w:szCs w:val="18"/>
        </w:rPr>
        <w:t xml:space="preserve"> cuarto párrafo</w:t>
      </w:r>
      <w:r w:rsidRPr="007009B4">
        <w:rPr>
          <w:rFonts w:ascii="Noto Sans" w:hAnsi="Noto Sans" w:cs="Noto Sans"/>
          <w:sz w:val="18"/>
          <w:szCs w:val="18"/>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642A7E14"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CE2984">
        <w:rPr>
          <w:rFonts w:ascii="Noto Sans" w:hAnsi="Noto Sans" w:cs="Noto Sans"/>
          <w:i/>
          <w:iCs/>
          <w:sz w:val="18"/>
          <w:szCs w:val="18"/>
        </w:rPr>
        <w:t xml:space="preserve">07 de Junio </w:t>
      </w:r>
      <w:r w:rsidRPr="007009B4">
        <w:rPr>
          <w:rFonts w:ascii="Noto Sans" w:hAnsi="Noto Sans" w:cs="Noto Sans"/>
          <w:i/>
          <w:iCs/>
          <w:sz w:val="18"/>
          <w:szCs w:val="18"/>
        </w:rPr>
        <w:t>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lastRenderedPageBreak/>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lastRenderedPageBreak/>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8"/>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5D9C09F"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el artículo </w:t>
      </w:r>
      <w:r w:rsidR="00D70781">
        <w:rPr>
          <w:rFonts w:ascii="Noto Sans" w:hAnsi="Noto Sans" w:cs="Noto Sans"/>
          <w:sz w:val="18"/>
          <w:szCs w:val="18"/>
        </w:rPr>
        <w:t>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60DD1198"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 xml:space="preserve">dad al artículo 47 de la LAASSP, el artículo 51 de su Reglamento, así como a lo señalado en el 4.24.4 inciso </w:t>
      </w:r>
      <w:r w:rsidR="002742C7">
        <w:rPr>
          <w:rFonts w:ascii="Noto Sans" w:hAnsi="Noto Sans" w:cs="Noto Sans"/>
          <w:sz w:val="18"/>
          <w:szCs w:val="18"/>
        </w:rPr>
        <w:t>b</w:t>
      </w:r>
      <w:r w:rsidR="00BD49F8" w:rsidRPr="00276491">
        <w:rPr>
          <w:rFonts w:ascii="Noto Sans" w:hAnsi="Noto Sans" w:cs="Noto Sans"/>
          <w:sz w:val="18"/>
          <w:szCs w:val="18"/>
        </w:rPr>
        <w:t>)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9" w:name="_Toc462062980"/>
    </w:p>
    <w:p w14:paraId="5052C70B" w14:textId="77777777" w:rsidR="002654D2" w:rsidRDefault="002654D2"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9"/>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10" w:name="_Toc462062981"/>
    </w:p>
    <w:p w14:paraId="177DBE66" w14:textId="0B9FEA69" w:rsidR="00750FFD" w:rsidRPr="00276491" w:rsidRDefault="00ED3440"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10"/>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82679C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La ev</w:t>
      </w:r>
      <w:r w:rsidR="00ED3440">
        <w:rPr>
          <w:rFonts w:ascii="Noto Sans" w:hAnsi="Noto Sans" w:cs="Noto Sans"/>
          <w:b/>
          <w:sz w:val="18"/>
          <w:szCs w:val="18"/>
        </w:rPr>
        <w:t>aluación económica se realizará</w:t>
      </w:r>
      <w:r w:rsidR="009429A3"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009429A3" w:rsidRPr="00276491">
        <w:rPr>
          <w:rFonts w:ascii="Noto Sans" w:hAnsi="Noto Sans" w:cs="Noto Sans"/>
          <w:sz w:val="18"/>
          <w:szCs w:val="18"/>
          <w:lang w:val="es-MX"/>
        </w:rPr>
        <w:t>conforme al</w:t>
      </w:r>
      <w:r w:rsidR="009429A3" w:rsidRPr="00276491">
        <w:rPr>
          <w:rFonts w:ascii="Noto Sans" w:hAnsi="Noto Sans" w:cs="Noto Sans"/>
          <w:b/>
          <w:sz w:val="18"/>
          <w:szCs w:val="18"/>
          <w:lang w:val="es-MX"/>
        </w:rPr>
        <w:t xml:space="preserve"> </w:t>
      </w:r>
      <w:r w:rsidR="000B1349" w:rsidRPr="00276491">
        <w:rPr>
          <w:rFonts w:ascii="Noto Sans" w:hAnsi="Noto Sans" w:cs="Noto Sans"/>
          <w:b/>
          <w:bCs/>
          <w:sz w:val="18"/>
          <w:szCs w:val="18"/>
        </w:rPr>
        <w:t>Anexo Número 1</w:t>
      </w:r>
      <w:r w:rsidR="009429A3" w:rsidRPr="00276491">
        <w:rPr>
          <w:rFonts w:ascii="Noto Sans" w:hAnsi="Noto Sans" w:cs="Noto Sans"/>
          <w:b/>
          <w:bCs/>
          <w:sz w:val="18"/>
          <w:szCs w:val="18"/>
        </w:rPr>
        <w:t xml:space="preserve"> (</w:t>
      </w:r>
      <w:r w:rsidR="000B1349" w:rsidRPr="00276491">
        <w:rPr>
          <w:rFonts w:ascii="Noto Sans" w:hAnsi="Noto Sans" w:cs="Noto Sans"/>
          <w:b/>
          <w:bCs/>
          <w:sz w:val="18"/>
          <w:szCs w:val="18"/>
        </w:rPr>
        <w:t>UNO</w:t>
      </w:r>
      <w:r w:rsidR="009429A3" w:rsidRPr="00276491">
        <w:rPr>
          <w:rFonts w:ascii="Noto Sans" w:hAnsi="Noto Sans" w:cs="Noto Sans"/>
          <w:b/>
          <w:bCs/>
          <w:sz w:val="18"/>
          <w:szCs w:val="18"/>
        </w:rPr>
        <w:t>)</w:t>
      </w:r>
      <w:r w:rsidR="009429A3" w:rsidRPr="00276491">
        <w:rPr>
          <w:rFonts w:ascii="Noto Sans" w:hAnsi="Noto Sans" w:cs="Noto Sans"/>
          <w:b/>
          <w:sz w:val="18"/>
          <w:szCs w:val="18"/>
          <w:lang w:val="es-MX"/>
        </w:rPr>
        <w:t xml:space="preserve">. </w:t>
      </w:r>
      <w:r w:rsidR="009429A3"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F5A977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C25206">
        <w:rPr>
          <w:rFonts w:ascii="Noto Sans" w:hAnsi="Noto Sans" w:cs="Noto Sans"/>
          <w:bCs/>
          <w:sz w:val="18"/>
          <w:szCs w:val="18"/>
        </w:rPr>
        <w:t>103</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07D18FDA" w14:textId="77777777" w:rsidR="00750FFD" w:rsidRDefault="00750FFD"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58258401" w:rsidR="00750FFD" w:rsidRPr="00276491" w:rsidRDefault="00ED3440" w:rsidP="00750FFD">
      <w:pPr>
        <w:keepNext/>
        <w:outlineLvl w:val="1"/>
        <w:rPr>
          <w:rFonts w:ascii="Noto Sans" w:hAnsi="Noto Sans" w:cs="Noto Sans"/>
          <w:b/>
          <w:sz w:val="18"/>
          <w:szCs w:val="18"/>
        </w:rPr>
      </w:pPr>
      <w:bookmarkStart w:id="11"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1"/>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lastRenderedPageBreak/>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327CE40E" w14:textId="77777777" w:rsidR="004F6099" w:rsidRPr="00276491" w:rsidRDefault="004F6099" w:rsidP="004F6099">
      <w:pPr>
        <w:pStyle w:val="Sinespaciado"/>
        <w:numPr>
          <w:ilvl w:val="0"/>
          <w:numId w:val="21"/>
        </w:numPr>
        <w:jc w:val="both"/>
        <w:rPr>
          <w:rFonts w:ascii="Noto Sans" w:hAnsi="Noto Sans" w:cs="Noto Sans"/>
          <w:sz w:val="18"/>
          <w:szCs w:val="18"/>
        </w:rPr>
      </w:pPr>
      <w:r>
        <w:rPr>
          <w:rFonts w:ascii="Noto Sans" w:hAnsi="Noto Sans" w:cs="Noto Sans"/>
          <w:sz w:val="18"/>
          <w:szCs w:val="18"/>
        </w:rPr>
        <w:t>Que la documentación presentada venga en formato .p7m</w:t>
      </w:r>
    </w:p>
    <w:p w14:paraId="4FC0DAF1" w14:textId="77777777" w:rsidR="004F6099" w:rsidRPr="00276491" w:rsidRDefault="004F6099" w:rsidP="004F6099">
      <w:pPr>
        <w:pStyle w:val="Sinespaciado"/>
        <w:ind w:left="720"/>
        <w:jc w:val="both"/>
        <w:rPr>
          <w:rFonts w:ascii="Noto Sans" w:hAnsi="Noto Sans" w:cs="Noto Sans"/>
          <w:sz w:val="18"/>
          <w:szCs w:val="18"/>
        </w:rPr>
      </w:pP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w:t>
      </w:r>
      <w:r w:rsidRPr="00276491">
        <w:rPr>
          <w:rFonts w:ascii="Noto Sans" w:hAnsi="Noto Sans" w:cs="Noto Sans"/>
          <w:sz w:val="18"/>
          <w:szCs w:val="18"/>
        </w:rPr>
        <w:lastRenderedPageBreak/>
        <w:t xml:space="preserve">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27C14BB5"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AF081E">
        <w:rPr>
          <w:rFonts w:ascii="Noto Sans" w:hAnsi="Noto Sans" w:cs="Noto Sans"/>
          <w:sz w:val="18"/>
          <w:szCs w:val="18"/>
        </w:rPr>
        <w:t xml:space="preserve">. </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A631CCC" w14:textId="6BCAF6EE" w:rsidR="006378D9" w:rsidRPr="00C94307" w:rsidRDefault="006378D9" w:rsidP="006378D9">
      <w:pPr>
        <w:ind w:right="227"/>
        <w:jc w:val="both"/>
        <w:rPr>
          <w:rFonts w:ascii="Noto Sans" w:hAnsi="Noto Sans" w:cs="Noto Sans"/>
          <w:sz w:val="18"/>
          <w:szCs w:val="16"/>
        </w:rPr>
      </w:pPr>
      <w:r w:rsidRPr="00C94307">
        <w:rPr>
          <w:rFonts w:ascii="Noto Sans" w:hAnsi="Noto Sans" w:cs="Noto Sans"/>
          <w:sz w:val="18"/>
          <w:szCs w:val="16"/>
        </w:rPr>
        <w:t>El o (los) contrato(s) que, en su caso, sea(n) formalizado(s) con motivo de este procedimiento de contratación será(n) con un período de vigencia del día siguiente hábil a la fecha de firma del contrato al 31 de diciembre de 2026.</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2"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2"/>
    <w:p w14:paraId="1BB0191E" w14:textId="621AAEE5"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0B62D61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F61EB4" w:rsidRPr="00F61EB4">
        <w:rPr>
          <w:rFonts w:ascii="Noto Sans" w:hAnsi="Noto Sans" w:cs="Noto Sans"/>
          <w:b/>
          <w:sz w:val="18"/>
          <w:szCs w:val="18"/>
        </w:rPr>
        <w:t>ANEXO NÚMERO 2</w:t>
      </w:r>
      <w:r w:rsidRPr="00276491">
        <w:rPr>
          <w:rFonts w:ascii="Noto Sans" w:hAnsi="Noto Sans" w:cs="Noto Sans"/>
          <w:sz w:val="18"/>
          <w:szCs w:val="18"/>
        </w:rPr>
        <w:t xml:space="preserve">), considerándose este plazo como entrega oportuna, a partir del 4 día </w:t>
      </w:r>
      <w:r w:rsidR="00F61EB4">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326BFB3E"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w:t>
      </w:r>
      <w:r w:rsidR="00B13988">
        <w:rPr>
          <w:rFonts w:ascii="Noto Sans" w:hAnsi="Noto Sans" w:cs="Noto Sans"/>
          <w:sz w:val="18"/>
          <w:szCs w:val="18"/>
        </w:rPr>
        <w:t xml:space="preserve">as en el directorio de unidades </w:t>
      </w:r>
      <w:r w:rsidR="00B13988" w:rsidRPr="00B13988">
        <w:rPr>
          <w:rFonts w:ascii="Noto Sans" w:hAnsi="Noto Sans" w:cs="Noto Sans"/>
          <w:b/>
          <w:sz w:val="18"/>
          <w:szCs w:val="18"/>
        </w:rPr>
        <w:t>(ANEXO NUMERO 3</w:t>
      </w:r>
      <w:r w:rsidR="00B13988">
        <w:rPr>
          <w:rFonts w:ascii="Noto Sans" w:hAnsi="Noto Sans" w:cs="Noto Sans"/>
          <w:sz w:val="18"/>
          <w:szCs w:val="18"/>
        </w:rPr>
        <w:t xml:space="preserve">). </w:t>
      </w:r>
    </w:p>
    <w:p w14:paraId="45E79E3D" w14:textId="77777777" w:rsidR="00B13988" w:rsidRPr="00276491" w:rsidRDefault="00B13988" w:rsidP="00D06E9A">
      <w:pPr>
        <w:suppressAutoHyphens w:val="0"/>
        <w:ind w:right="333"/>
        <w:jc w:val="both"/>
        <w:rPr>
          <w:rFonts w:ascii="Noto Sans" w:hAnsi="Noto Sans" w:cs="Noto Sans"/>
          <w:sz w:val="18"/>
          <w:szCs w:val="18"/>
        </w:rPr>
      </w:pPr>
    </w:p>
    <w:p w14:paraId="1F25D42D" w14:textId="0F62090B"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lastRenderedPageBreak/>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371F48">
      <w:pPr>
        <w:pStyle w:val="Prrafodelista"/>
        <w:numPr>
          <w:ilvl w:val="0"/>
          <w:numId w:val="38"/>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61AE729C"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144EF982"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w:t>
      </w:r>
      <w:proofErr w:type="spellStart"/>
      <w:r w:rsidR="00D06E9A" w:rsidRPr="00276491">
        <w:rPr>
          <w:rFonts w:ascii="Noto Sans" w:hAnsi="Noto Sans" w:cs="Noto Sans"/>
          <w:sz w:val="18"/>
          <w:szCs w:val="18"/>
        </w:rPr>
        <w:t>requisitado</w:t>
      </w:r>
      <w:proofErr w:type="spellEnd"/>
      <w:r w:rsidR="002742C7">
        <w:rPr>
          <w:rFonts w:ascii="Noto Sans" w:hAnsi="Noto Sans" w:cs="Noto Sans"/>
          <w:sz w:val="18"/>
          <w:szCs w:val="18"/>
        </w:rPr>
        <w:t xml:space="preserve"> conforme a la orden de canje </w:t>
      </w:r>
      <w:r w:rsidR="00964335"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lastRenderedPageBreak/>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7B8EE1C2"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23A180B4"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w:t>
      </w:r>
      <w:r w:rsidR="002742C7" w:rsidRPr="002742C7">
        <w:rPr>
          <w:rFonts w:ascii="Noto Sans" w:hAnsi="Noto Sans" w:cs="Noto Sans"/>
          <w:sz w:val="18"/>
          <w:szCs w:val="18"/>
        </w:rPr>
        <w:t>a partir del 4 día hábil se considera entrega con atraso</w:t>
      </w:r>
      <w:r w:rsidR="002742C7">
        <w:rPr>
          <w:rFonts w:ascii="Noto Sans" w:hAnsi="Noto Sans" w:cs="Noto Sans"/>
          <w:sz w:val="18"/>
          <w:szCs w:val="18"/>
        </w:rPr>
        <w:t xml:space="preserve">, </w:t>
      </w:r>
      <w:r w:rsidRPr="00276491">
        <w:rPr>
          <w:rFonts w:ascii="Noto Sans" w:hAnsi="Noto Sans" w:cs="Noto Sans"/>
          <w:sz w:val="18"/>
          <w:szCs w:val="18"/>
        </w:rPr>
        <w:t xml:space="preserve">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w:t>
      </w:r>
      <w:r w:rsidR="00496F4F">
        <w:rPr>
          <w:rFonts w:ascii="Noto Sans" w:hAnsi="Noto Sans" w:cs="Noto Sans"/>
          <w:sz w:val="18"/>
          <w:szCs w:val="18"/>
        </w:rPr>
        <w:t>e cumplimiento que corresponda</w:t>
      </w:r>
      <w:r w:rsidR="002742C7">
        <w:rPr>
          <w:rFonts w:ascii="Noto Sans" w:hAnsi="Noto Sans" w:cs="Noto Sans"/>
          <w:sz w:val="18"/>
          <w:szCs w:val="18"/>
        </w:rPr>
        <w:t>,</w:t>
      </w:r>
      <w:r w:rsidR="00496F4F">
        <w:rPr>
          <w:rFonts w:ascii="Noto Sans" w:hAnsi="Noto Sans" w:cs="Noto Sans"/>
          <w:sz w:val="18"/>
          <w:szCs w:val="18"/>
        </w:rPr>
        <w:t xml:space="preserve"> l</w:t>
      </w:r>
      <w:r w:rsidRPr="00276491">
        <w:rPr>
          <w:rFonts w:ascii="Noto Sans" w:hAnsi="Noto Sans" w:cs="Noto Sans"/>
          <w:sz w:val="18"/>
          <w:szCs w:val="18"/>
        </w:rPr>
        <w:t>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reponga los bienes que “el instituto” haya solicitado para su canje, una vez concluido el plazo señalado en la presente convocatoria; el administrador del contrato aplicara una pena convencional del 1.0% </w:t>
      </w:r>
      <w:r w:rsidRPr="00276491">
        <w:rPr>
          <w:rFonts w:ascii="Noto Sans" w:hAnsi="Noto Sans" w:cs="Noto Sans"/>
          <w:sz w:val="18"/>
          <w:szCs w:val="18"/>
        </w:rPr>
        <w:lastRenderedPageBreak/>
        <w:t>(uno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37D0E3E1"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496F4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42DFF203"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232889">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24543488"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2DEC7F35"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w:t>
      </w:r>
      <w:r w:rsidR="00D60135">
        <w:rPr>
          <w:rFonts w:ascii="Noto Sans" w:hAnsi="Noto Sans" w:cs="Noto Sans"/>
          <w:bCs/>
          <w:sz w:val="18"/>
          <w:szCs w:val="18"/>
          <w:lang w:val="es-MX"/>
        </w:rPr>
        <w:t xml:space="preserve">C.P 44340 </w:t>
      </w:r>
      <w:r w:rsidRPr="00276491">
        <w:rPr>
          <w:rFonts w:ascii="Noto Sans" w:hAnsi="Noto Sans" w:cs="Noto Sans"/>
          <w:bCs/>
          <w:sz w:val="18"/>
          <w:szCs w:val="18"/>
          <w:lang w:val="es-MX"/>
        </w:rPr>
        <w:t xml:space="preserve">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lastRenderedPageBreak/>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1E7CC929"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w:t>
      </w:r>
      <w:proofErr w:type="spellStart"/>
      <w:r w:rsidRPr="00276491">
        <w:rPr>
          <w:rFonts w:ascii="Noto Sans" w:hAnsi="Noto Sans" w:cs="Noto Sans"/>
          <w:bCs/>
          <w:sz w:val="18"/>
          <w:szCs w:val="18"/>
          <w:lang w:val="es-MX"/>
        </w:rPr>
        <w:t>Scotiabank</w:t>
      </w:r>
      <w:proofErr w:type="spellEnd"/>
      <w:r w:rsidRPr="00276491">
        <w:rPr>
          <w:rFonts w:ascii="Noto Sans" w:hAnsi="Noto Sans" w:cs="Noto Sans"/>
          <w:bCs/>
          <w:sz w:val="18"/>
          <w:szCs w:val="18"/>
          <w:lang w:val="es-MX"/>
        </w:rPr>
        <w:t xml:space="preserve"> Inverlat, S.A., para tal efecto deberá presentar en el departamento de tesorería delegacional, ubicada en </w:t>
      </w:r>
      <w:r w:rsidR="000B0EC0" w:rsidRPr="00276491">
        <w:rPr>
          <w:rFonts w:ascii="Noto Sans" w:hAnsi="Noto Sans" w:cs="Noto Sans"/>
          <w:bCs/>
          <w:sz w:val="18"/>
          <w:szCs w:val="18"/>
          <w:lang w:val="es-MX"/>
        </w:rPr>
        <w:t>Av. Belisario Domínguez No. 1000, colonia Independencia, 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6A22ABD0" w:rsidR="00192AA1" w:rsidRPr="00276491" w:rsidRDefault="00192AA1" w:rsidP="002742C7">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lastRenderedPageBreak/>
        <w:t>De conformidad con el artículo 73 de la LAASSP.</w:t>
      </w:r>
      <w:r w:rsidR="00BD01FE">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r w:rsidR="002B60EC">
        <w:rPr>
          <w:rFonts w:ascii="Noto Sans" w:hAnsi="Noto Sans" w:cs="Noto Sans"/>
          <w:sz w:val="18"/>
          <w:szCs w:val="18"/>
          <w:lang w:val="es-MX" w:eastAsia="es-MX"/>
        </w:rPr>
        <w:t>envió</w:t>
      </w:r>
      <w:r w:rsidR="00BD01FE">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3296FDEF"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w:t>
      </w:r>
      <w:r w:rsidRPr="00276491">
        <w:rPr>
          <w:rFonts w:ascii="Noto Sans" w:hAnsi="Noto Sans" w:cs="Noto Sans"/>
          <w:b/>
          <w:sz w:val="18"/>
          <w:szCs w:val="18"/>
          <w:lang w:val="es-ES_tradnl"/>
        </w:rPr>
        <w:t>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65988F9D"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w:t>
      </w:r>
      <w:r w:rsidRPr="00276491">
        <w:rPr>
          <w:rFonts w:ascii="Noto Sans" w:hAnsi="Noto Sans" w:cs="Noto Sans"/>
          <w:sz w:val="18"/>
          <w:szCs w:val="18"/>
          <w:lang w:val="es-ES"/>
        </w:rPr>
        <w:t>se realizará en pesos mexicanos a dos decimales.</w:t>
      </w:r>
    </w:p>
    <w:p w14:paraId="7B96FCD5" w14:textId="77777777" w:rsidR="00AC3193" w:rsidRPr="00276491" w:rsidRDefault="00AC3193"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28CA796A"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w:t>
      </w:r>
      <w:r w:rsidRPr="00276491">
        <w:rPr>
          <w:rFonts w:ascii="Noto Sans" w:hAnsi="Noto Sans" w:cs="Noto Sans"/>
          <w:sz w:val="18"/>
          <w:szCs w:val="18"/>
          <w:lang w:val="es-ES"/>
        </w:rPr>
        <w:t>objeto de la presente licitación serán pagados por el proveedor</w:t>
      </w:r>
      <w:bookmarkStart w:id="13" w:name="_DV_C248"/>
      <w:r w:rsidRPr="00276491">
        <w:rPr>
          <w:rFonts w:ascii="Noto Sans" w:hAnsi="Noto Sans" w:cs="Noto Sans"/>
          <w:sz w:val="18"/>
          <w:szCs w:val="18"/>
          <w:lang w:val="es-ES"/>
        </w:rPr>
        <w:t xml:space="preserve"> conforme a la legislación aplicable en la materia</w:t>
      </w:r>
      <w:bookmarkStart w:id="14" w:name="_DV_M235"/>
      <w:bookmarkEnd w:id="13"/>
      <w:bookmarkEnd w:id="14"/>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5" w:name="_DV_M236"/>
      <w:bookmarkEnd w:id="15"/>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lastRenderedPageBreak/>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2BDA1646" w14:textId="0EB0E618" w:rsidR="00AC3193" w:rsidRPr="00686E31" w:rsidRDefault="00FE74AF" w:rsidP="00686E31">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68953CC4" w14:textId="77777777" w:rsidR="00AC3193" w:rsidRDefault="00AC3193" w:rsidP="00EA3B4B">
      <w:pPr>
        <w:tabs>
          <w:tab w:val="left" w:pos="426"/>
        </w:tabs>
        <w:jc w:val="both"/>
        <w:rPr>
          <w:rFonts w:ascii="Noto Sans" w:hAnsi="Noto Sans" w:cs="Noto Sans"/>
          <w:b/>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07B3998C"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w:t>
      </w:r>
      <w:r w:rsidR="002B60EC">
        <w:rPr>
          <w:rFonts w:ascii="Noto Sans" w:hAnsi="Noto Sans" w:cs="Noto Sans"/>
          <w:sz w:val="18"/>
          <w:szCs w:val="18"/>
        </w:rPr>
        <w:t>8</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lastRenderedPageBreak/>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12AACD63" w14:textId="77777777" w:rsidR="002654D2" w:rsidRPr="00276491" w:rsidRDefault="002654D2" w:rsidP="009B5CB2">
      <w:pPr>
        <w:jc w:val="both"/>
        <w:rPr>
          <w:rFonts w:ascii="Noto Sans" w:hAnsi="Noto Sans" w:cs="Noto Sans"/>
          <w:bCs/>
          <w:sz w:val="18"/>
          <w:szCs w:val="18"/>
          <w:lang w:val="es-MX"/>
        </w:rPr>
      </w:pPr>
    </w:p>
    <w:p w14:paraId="054C0278" w14:textId="77777777" w:rsidR="009B5CB2" w:rsidRDefault="009B5CB2" w:rsidP="00F94375">
      <w:pPr>
        <w:tabs>
          <w:tab w:val="left" w:pos="284"/>
          <w:tab w:val="left" w:pos="709"/>
        </w:tabs>
        <w:ind w:right="-92"/>
        <w:jc w:val="both"/>
        <w:rPr>
          <w:rFonts w:ascii="Noto Sans" w:hAnsi="Noto Sans" w:cs="Noto Sans"/>
          <w:b/>
          <w:sz w:val="18"/>
          <w:szCs w:val="18"/>
          <w:lang w:val="es-MX"/>
        </w:rPr>
      </w:pPr>
    </w:p>
    <w:p w14:paraId="46B527BD" w14:textId="77777777" w:rsidR="00686E31" w:rsidRDefault="00686E31" w:rsidP="00F94375">
      <w:pPr>
        <w:tabs>
          <w:tab w:val="left" w:pos="284"/>
          <w:tab w:val="left" w:pos="709"/>
        </w:tabs>
        <w:ind w:right="-92"/>
        <w:jc w:val="both"/>
        <w:rPr>
          <w:rFonts w:ascii="Noto Sans" w:hAnsi="Noto Sans" w:cs="Noto Sans"/>
          <w:b/>
          <w:sz w:val="18"/>
          <w:szCs w:val="18"/>
          <w:lang w:val="es-MX"/>
        </w:rPr>
      </w:pPr>
    </w:p>
    <w:p w14:paraId="2EC25780" w14:textId="77777777" w:rsidR="00686E31" w:rsidRPr="00276491" w:rsidRDefault="00686E31"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lastRenderedPageBreak/>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w:t>
      </w:r>
      <w:r w:rsidRPr="00276491">
        <w:rPr>
          <w:rFonts w:ascii="Noto Sans" w:hAnsi="Noto Sans" w:cs="Noto Sans"/>
          <w:sz w:val="18"/>
          <w:szCs w:val="18"/>
          <w:lang w:eastAsia="es-MX"/>
        </w:rPr>
        <w:lastRenderedPageBreak/>
        <w:t xml:space="preserve">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6"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2A3DED7D" w14:textId="77777777" w:rsidR="003A7344" w:rsidRP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Dirección electrónica del registro: </w:t>
      </w:r>
      <w:hyperlink r:id="rId21" w:history="1">
        <w:r w:rsidRPr="003A7344">
          <w:rPr>
            <w:rStyle w:val="Hipervnculo"/>
            <w:rFonts w:ascii="Noto Sans" w:hAnsi="Noto Sans" w:cs="Noto Sans"/>
            <w:bCs/>
            <w:sz w:val="18"/>
            <w:szCs w:val="18"/>
            <w:lang w:val="es-MX" w:eastAsia="es-MX"/>
          </w:rPr>
          <w:t>https://repiimss.imss.gob.mx/imss/registro</w:t>
        </w:r>
      </w:hyperlink>
    </w:p>
    <w:p w14:paraId="1A198F88" w14:textId="2AC6D564" w:rsidR="003A7344" w:rsidRDefault="00167578"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Liga</w:t>
      </w:r>
      <w:r w:rsidR="003A7344" w:rsidRPr="003A7344">
        <w:rPr>
          <w:rFonts w:ascii="Noto Sans" w:hAnsi="Noto Sans" w:cs="Noto Sans"/>
          <w:bCs/>
          <w:sz w:val="18"/>
          <w:szCs w:val="18"/>
          <w:lang w:val="es-MX" w:eastAsia="es-MX"/>
        </w:rPr>
        <w:t xml:space="preserve"> de la guía para el registro </w:t>
      </w:r>
      <w:hyperlink r:id="rId22" w:history="1">
        <w:r w:rsidR="003A7344" w:rsidRPr="003A7344">
          <w:rPr>
            <w:rStyle w:val="Hipervnculo"/>
            <w:rFonts w:ascii="Noto Sans" w:hAnsi="Noto Sans" w:cs="Noto Sans"/>
            <w:bCs/>
            <w:sz w:val="18"/>
            <w:szCs w:val="18"/>
            <w:lang w:val="es-MX" w:eastAsia="es-MX"/>
          </w:rPr>
          <w:t>https://heyzine.com/flip-book/fc9dafa4f9.html</w:t>
        </w:r>
      </w:hyperlink>
      <w:r w:rsidR="003A7344" w:rsidRPr="003A7344">
        <w:rPr>
          <w:rFonts w:ascii="Noto Sans" w:hAnsi="Noto Sans" w:cs="Noto Sans"/>
          <w:bCs/>
          <w:sz w:val="18"/>
          <w:szCs w:val="18"/>
          <w:lang w:val="es-MX" w:eastAsia="es-MX"/>
        </w:rPr>
        <w:t xml:space="preserve"> </w:t>
      </w:r>
    </w:p>
    <w:p w14:paraId="3E27BAF0" w14:textId="20F60B3B" w:rsidR="0069117C" w:rsidRPr="00276491" w:rsidRDefault="0069117C" w:rsidP="003A7344">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Ingreso: </w:t>
      </w:r>
      <w:hyperlink r:id="rId23" w:history="1">
        <w:r w:rsidRPr="00276491">
          <w:rPr>
            <w:rStyle w:val="Hipervnculo"/>
            <w:rFonts w:ascii="Noto Sans" w:hAnsi="Noto Sans" w:cs="Noto Sans"/>
            <w:bCs/>
            <w:sz w:val="18"/>
            <w:szCs w:val="18"/>
            <w:lang w:val="es-MX" w:eastAsia="es-MX"/>
          </w:rPr>
          <w:t>https://repiimss.imss.gob.mx/imss/login</w:t>
        </w:r>
      </w:hyperlink>
      <w:r w:rsidRPr="00276491">
        <w:rPr>
          <w:rFonts w:ascii="Noto Sans" w:hAnsi="Noto Sans" w:cs="Noto Sans"/>
          <w:bCs/>
          <w:sz w:val="18"/>
          <w:szCs w:val="18"/>
          <w:lang w:val="es-MX" w:eastAsia="es-MX"/>
        </w:rPr>
        <w:t xml:space="preserve">     </w:t>
      </w:r>
    </w:p>
    <w:bookmarkEnd w:id="16"/>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5F2C617E"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sidR="00BC312F">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76048B35" w14:textId="32D0ABD4" w:rsidR="00070A19" w:rsidRDefault="00BC312F" w:rsidP="00BC312F">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 xml:space="preserve">Comprobante fiscal digital por internet (CFDI) que reúna los requisitos fiscales respectivos, contener número de </w:t>
      </w:r>
      <w:r w:rsidR="002B3B72">
        <w:rPr>
          <w:rFonts w:ascii="Noto Sans" w:hAnsi="Noto Sans" w:cs="Noto Sans"/>
          <w:sz w:val="18"/>
          <w:szCs w:val="18"/>
          <w:lang w:val="es-MX" w:eastAsia="es-MX"/>
        </w:rPr>
        <w:t xml:space="preserve">ID </w:t>
      </w:r>
      <w:r w:rsidRPr="00BC312F">
        <w:rPr>
          <w:rFonts w:ascii="Noto Sans" w:hAnsi="Noto Sans" w:cs="Noto Sans"/>
          <w:sz w:val="18"/>
          <w:szCs w:val="18"/>
          <w:lang w:val="es-MX" w:eastAsia="es-MX"/>
        </w:rPr>
        <w:t xml:space="preserve">de pedido-recepción el nombre, cargo y firma de autorización del administrador del contrato, en la que se indique el bien suministrado, numero de proveedor, el número de contrato, además de orden de servicio debidamente </w:t>
      </w:r>
      <w:proofErr w:type="spellStart"/>
      <w:r w:rsidRPr="00BC312F">
        <w:rPr>
          <w:rFonts w:ascii="Noto Sans" w:hAnsi="Noto Sans" w:cs="Noto Sans"/>
          <w:sz w:val="18"/>
          <w:szCs w:val="18"/>
          <w:lang w:val="es-MX" w:eastAsia="es-MX"/>
        </w:rPr>
        <w:t>requisitada</w:t>
      </w:r>
      <w:proofErr w:type="spellEnd"/>
      <w:r w:rsidRPr="00BC312F">
        <w:rPr>
          <w:rFonts w:ascii="Noto Sans" w:hAnsi="Noto Sans" w:cs="Noto Sans"/>
          <w:sz w:val="18"/>
          <w:szCs w:val="18"/>
          <w:lang w:val="es-MX" w:eastAsia="es-MX"/>
        </w:rPr>
        <w:t xml:space="preserve"> y opinión de cumplimiento de obligaciones fiscales en materia de seguridad social (IMSS), positiva y vigente</w:t>
      </w:r>
    </w:p>
    <w:p w14:paraId="00E206DA" w14:textId="77777777" w:rsidR="00BC312F" w:rsidRPr="00276491" w:rsidRDefault="00BC312F" w:rsidP="00070A19">
      <w:pPr>
        <w:suppressAutoHyphens w:val="0"/>
        <w:autoSpaceDE w:val="0"/>
        <w:autoSpaceDN w:val="0"/>
        <w:adjustRightInd w:val="0"/>
        <w:rPr>
          <w:rFonts w:ascii="Noto Sans" w:hAnsi="Noto Sans" w:cs="Noto Sans"/>
          <w:sz w:val="18"/>
          <w:szCs w:val="18"/>
          <w:lang w:val="es-MX" w:eastAsia="es-MX"/>
        </w:rPr>
      </w:pPr>
    </w:p>
    <w:p w14:paraId="016E5574" w14:textId="1FA40FFE" w:rsidR="0059376B" w:rsidRDefault="00070A19" w:rsidP="002B3B72">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 xml:space="preserve">De conformidad </w:t>
      </w:r>
      <w:r w:rsidR="00876C5D" w:rsidRPr="00276491">
        <w:rPr>
          <w:rFonts w:ascii="Noto Sans" w:hAnsi="Noto Sans" w:cs="Noto Sans"/>
          <w:sz w:val="18"/>
          <w:szCs w:val="18"/>
          <w:lang w:val="es-MX" w:eastAsia="es-MX"/>
        </w:rPr>
        <w:t>con el artículo 72 de la LAASSP</w:t>
      </w:r>
      <w:r w:rsidR="001F325D">
        <w:rPr>
          <w:rFonts w:ascii="Noto Sans" w:hAnsi="Noto Sans" w:cs="Noto Sans"/>
          <w:sz w:val="18"/>
          <w:szCs w:val="18"/>
          <w:lang w:val="es-MX" w:eastAsia="es-MX"/>
        </w:rPr>
        <w:t xml:space="preserve">. </w:t>
      </w:r>
      <w:r w:rsidR="002B3B72">
        <w:rPr>
          <w:rFonts w:ascii="Noto Sans" w:hAnsi="Noto Sans" w:cs="Noto Sans"/>
          <w:sz w:val="18"/>
          <w:szCs w:val="18"/>
          <w:lang w:val="es-MX" w:eastAsia="es-MX"/>
        </w:rPr>
        <w:t xml:space="preserve">Las dependencias y entidades deberán prever, en la convocatoria a la licitación pública o en la invitación a cuando menos tres personas, en los contratos y ordenes de suministro o de servicio, la 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74064ECC" w14:textId="77777777" w:rsidR="001F325D" w:rsidRDefault="001F325D" w:rsidP="002B3B72">
      <w:pPr>
        <w:suppressAutoHyphens w:val="0"/>
        <w:autoSpaceDE w:val="0"/>
        <w:autoSpaceDN w:val="0"/>
        <w:adjustRightInd w:val="0"/>
        <w:jc w:val="both"/>
        <w:rPr>
          <w:rFonts w:ascii="Noto Sans" w:hAnsi="Noto Sans" w:cs="Noto Sans"/>
          <w:sz w:val="18"/>
          <w:szCs w:val="18"/>
          <w:lang w:val="es-MX" w:eastAsia="es-MX"/>
        </w:rPr>
      </w:pPr>
    </w:p>
    <w:p w14:paraId="3109EBE9" w14:textId="7E34007E" w:rsidR="001F325D" w:rsidRPr="00276491" w:rsidRDefault="001F325D" w:rsidP="002B3B72">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0B4E92C4" w14:textId="77777777" w:rsidR="00A5170B" w:rsidRDefault="00A5170B" w:rsidP="00876C5D">
      <w:pPr>
        <w:rPr>
          <w:rFonts w:ascii="Noto Sans" w:hAnsi="Noto Sans" w:cs="Noto Sans"/>
          <w:b/>
          <w:sz w:val="18"/>
          <w:szCs w:val="18"/>
        </w:rPr>
      </w:pPr>
    </w:p>
    <w:p w14:paraId="60611629" w14:textId="77777777" w:rsidR="00A5170B" w:rsidRDefault="00A5170B" w:rsidP="00876C5D">
      <w:pPr>
        <w:rPr>
          <w:rFonts w:ascii="Noto Sans" w:hAnsi="Noto Sans" w:cs="Noto Sans"/>
          <w:b/>
          <w:sz w:val="18"/>
          <w:szCs w:val="18"/>
        </w:rPr>
      </w:pPr>
    </w:p>
    <w:p w14:paraId="079BFC23" w14:textId="77777777" w:rsidR="00A5170B" w:rsidRDefault="00A5170B" w:rsidP="00876C5D">
      <w:pPr>
        <w:rPr>
          <w:rFonts w:ascii="Noto Sans" w:hAnsi="Noto Sans" w:cs="Noto Sans"/>
          <w:b/>
          <w:sz w:val="18"/>
          <w:szCs w:val="18"/>
        </w:rPr>
      </w:pPr>
    </w:p>
    <w:p w14:paraId="06248B02" w14:textId="77777777" w:rsidR="00A5170B" w:rsidRDefault="00A5170B" w:rsidP="00876C5D">
      <w:pPr>
        <w:rPr>
          <w:rFonts w:ascii="Noto Sans" w:hAnsi="Noto Sans" w:cs="Noto Sans"/>
          <w:b/>
          <w:sz w:val="18"/>
          <w:szCs w:val="18"/>
        </w:rPr>
      </w:pPr>
    </w:p>
    <w:p w14:paraId="7059316F" w14:textId="77777777" w:rsidR="00A5170B" w:rsidRDefault="00A5170B" w:rsidP="00876C5D">
      <w:pPr>
        <w:rPr>
          <w:rFonts w:ascii="Noto Sans" w:hAnsi="Noto Sans" w:cs="Noto Sans"/>
          <w:b/>
          <w:sz w:val="18"/>
          <w:szCs w:val="18"/>
        </w:rPr>
      </w:pPr>
    </w:p>
    <w:p w14:paraId="28CA5F45" w14:textId="77777777" w:rsidR="00A5170B" w:rsidRDefault="00A5170B" w:rsidP="00876C5D">
      <w:pPr>
        <w:rPr>
          <w:rFonts w:ascii="Noto Sans" w:hAnsi="Noto Sans" w:cs="Noto Sans"/>
          <w:b/>
          <w:sz w:val="18"/>
          <w:szCs w:val="18"/>
        </w:rPr>
      </w:pPr>
    </w:p>
    <w:p w14:paraId="76B59BED" w14:textId="77777777" w:rsidR="00A5170B" w:rsidRDefault="00A5170B" w:rsidP="00876C5D">
      <w:pPr>
        <w:rPr>
          <w:rFonts w:ascii="Noto Sans" w:hAnsi="Noto Sans" w:cs="Noto Sans"/>
          <w:b/>
          <w:sz w:val="18"/>
          <w:szCs w:val="18"/>
        </w:rPr>
      </w:pPr>
    </w:p>
    <w:p w14:paraId="302BC657" w14:textId="77777777" w:rsidR="00A5170B" w:rsidRDefault="00A5170B" w:rsidP="00876C5D">
      <w:pPr>
        <w:rPr>
          <w:rFonts w:ascii="Noto Sans" w:hAnsi="Noto Sans" w:cs="Noto Sans"/>
          <w:b/>
          <w:sz w:val="18"/>
          <w:szCs w:val="18"/>
        </w:rPr>
      </w:pPr>
    </w:p>
    <w:p w14:paraId="1A64B92C" w14:textId="77777777" w:rsidR="00A5170B" w:rsidRDefault="00A5170B" w:rsidP="00876C5D">
      <w:pPr>
        <w:rPr>
          <w:rFonts w:ascii="Noto Sans" w:hAnsi="Noto Sans" w:cs="Noto Sans"/>
          <w:b/>
          <w:sz w:val="18"/>
          <w:szCs w:val="18"/>
        </w:rPr>
      </w:pPr>
    </w:p>
    <w:p w14:paraId="25207DFD" w14:textId="77777777" w:rsidR="00A5170B" w:rsidRDefault="00A5170B" w:rsidP="00876C5D">
      <w:pPr>
        <w:rPr>
          <w:rFonts w:ascii="Noto Sans" w:hAnsi="Noto Sans" w:cs="Noto Sans"/>
          <w:b/>
          <w:sz w:val="18"/>
          <w:szCs w:val="18"/>
        </w:rPr>
      </w:pPr>
    </w:p>
    <w:p w14:paraId="6A8E24CE" w14:textId="77777777" w:rsidR="00A5170B" w:rsidRDefault="00A5170B" w:rsidP="00876C5D">
      <w:pPr>
        <w:rPr>
          <w:rFonts w:ascii="Noto Sans" w:hAnsi="Noto Sans" w:cs="Noto Sans"/>
          <w:b/>
          <w:sz w:val="18"/>
          <w:szCs w:val="18"/>
        </w:rPr>
      </w:pPr>
    </w:p>
    <w:p w14:paraId="6A26E121" w14:textId="77777777" w:rsidR="00A5170B" w:rsidRDefault="00A5170B" w:rsidP="00876C5D">
      <w:pPr>
        <w:rPr>
          <w:rFonts w:ascii="Noto Sans" w:hAnsi="Noto Sans" w:cs="Noto Sans"/>
          <w:b/>
          <w:sz w:val="18"/>
          <w:szCs w:val="18"/>
        </w:rPr>
      </w:pPr>
    </w:p>
    <w:p w14:paraId="70979736" w14:textId="77777777" w:rsidR="00A5170B" w:rsidRDefault="00A5170B" w:rsidP="00876C5D">
      <w:pPr>
        <w:rPr>
          <w:rFonts w:ascii="Noto Sans" w:hAnsi="Noto Sans" w:cs="Noto Sans"/>
          <w:b/>
          <w:sz w:val="18"/>
          <w:szCs w:val="18"/>
        </w:rPr>
      </w:pPr>
    </w:p>
    <w:p w14:paraId="0290E5DC" w14:textId="77777777" w:rsidR="00A5170B" w:rsidRDefault="00A5170B" w:rsidP="00876C5D">
      <w:pPr>
        <w:rPr>
          <w:rFonts w:ascii="Noto Sans" w:hAnsi="Noto Sans" w:cs="Noto Sans"/>
          <w:b/>
          <w:sz w:val="18"/>
          <w:szCs w:val="18"/>
        </w:rPr>
      </w:pPr>
    </w:p>
    <w:p w14:paraId="0BCEEA7D" w14:textId="77777777" w:rsidR="00A5170B" w:rsidRDefault="00A5170B" w:rsidP="00876C5D">
      <w:pPr>
        <w:rPr>
          <w:rFonts w:ascii="Noto Sans" w:hAnsi="Noto Sans" w:cs="Noto Sans"/>
          <w:b/>
          <w:sz w:val="18"/>
          <w:szCs w:val="18"/>
        </w:rPr>
      </w:pPr>
    </w:p>
    <w:p w14:paraId="1C066E6B" w14:textId="77777777" w:rsidR="00A5170B" w:rsidRDefault="00A5170B" w:rsidP="00876C5D">
      <w:pPr>
        <w:rPr>
          <w:rFonts w:ascii="Noto Sans" w:hAnsi="Noto Sans" w:cs="Noto Sans"/>
          <w:b/>
          <w:sz w:val="18"/>
          <w:szCs w:val="18"/>
        </w:rPr>
      </w:pPr>
    </w:p>
    <w:p w14:paraId="4E922ECD" w14:textId="77777777" w:rsidR="00AC3193" w:rsidRDefault="00AC3193"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2D911C39" w:rsidR="0059376B" w:rsidRPr="00276491" w:rsidRDefault="00AC3193" w:rsidP="0059376B">
      <w:pPr>
        <w:suppressAutoHyphens w:val="0"/>
        <w:jc w:val="center"/>
        <w:rPr>
          <w:rFonts w:ascii="Arial" w:hAnsi="Arial" w:cs="Arial"/>
          <w:b/>
          <w:bCs/>
          <w:color w:val="000000"/>
          <w:sz w:val="18"/>
          <w:szCs w:val="18"/>
          <w:lang w:val="es-MX" w:eastAsia="es-MX"/>
        </w:rPr>
      </w:pPr>
      <w:r w:rsidRPr="00AC3193">
        <w:rPr>
          <w:rFonts w:ascii="Arial" w:hAnsi="Arial" w:cs="Arial"/>
          <w:b/>
          <w:bCs/>
          <w:color w:val="000000"/>
          <w:sz w:val="18"/>
          <w:szCs w:val="18"/>
          <w:lang w:val="es-MX" w:eastAsia="es-MX"/>
        </w:rPr>
        <w:t>ADQUISICIÓN DE MATERIAL ELÉCTRICO Y FOCOS PARA EQUIPOS MÉDICOS PARA EL EJERCICIO 2026</w:t>
      </w:r>
      <w:r w:rsidR="0059376B" w:rsidRPr="00276491">
        <w:rPr>
          <w:rFonts w:ascii="Arial" w:hAnsi="Arial" w:cs="Arial"/>
          <w:b/>
          <w:bCs/>
          <w:color w:val="000000"/>
          <w:sz w:val="18"/>
          <w:szCs w:val="18"/>
          <w:lang w:val="es-MX" w:eastAsia="es-MX"/>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2535"/>
        <w:gridCol w:w="883"/>
        <w:gridCol w:w="791"/>
        <w:gridCol w:w="1572"/>
        <w:gridCol w:w="1243"/>
        <w:gridCol w:w="1053"/>
        <w:gridCol w:w="1114"/>
      </w:tblGrid>
      <w:tr w:rsidR="00AC3193" w:rsidRPr="00AC3193" w14:paraId="5EC17636" w14:textId="77777777" w:rsidTr="00AC3193">
        <w:trPr>
          <w:trHeight w:val="1290"/>
        </w:trPr>
        <w:tc>
          <w:tcPr>
            <w:tcW w:w="503" w:type="pct"/>
            <w:shd w:val="clear" w:color="auto" w:fill="auto"/>
            <w:vAlign w:val="center"/>
            <w:hideMark/>
          </w:tcPr>
          <w:p w14:paraId="6840A16A"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RENGLON</w:t>
            </w:r>
          </w:p>
        </w:tc>
        <w:tc>
          <w:tcPr>
            <w:tcW w:w="1240" w:type="pct"/>
            <w:shd w:val="clear" w:color="auto" w:fill="auto"/>
            <w:vAlign w:val="center"/>
            <w:hideMark/>
          </w:tcPr>
          <w:p w14:paraId="127D5C14"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 xml:space="preserve">DESCRIPCION </w:t>
            </w:r>
          </w:p>
        </w:tc>
        <w:tc>
          <w:tcPr>
            <w:tcW w:w="432" w:type="pct"/>
            <w:shd w:val="clear" w:color="auto" w:fill="auto"/>
            <w:vAlign w:val="center"/>
            <w:hideMark/>
          </w:tcPr>
          <w:p w14:paraId="6E423119"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UNIDAD</w:t>
            </w:r>
          </w:p>
        </w:tc>
        <w:tc>
          <w:tcPr>
            <w:tcW w:w="387" w:type="pct"/>
            <w:shd w:val="clear" w:color="auto" w:fill="auto"/>
            <w:vAlign w:val="center"/>
            <w:hideMark/>
          </w:tcPr>
          <w:p w14:paraId="7C627102"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MARCA</w:t>
            </w:r>
          </w:p>
        </w:tc>
        <w:tc>
          <w:tcPr>
            <w:tcW w:w="769" w:type="pct"/>
            <w:shd w:val="clear" w:color="auto" w:fill="auto"/>
            <w:vAlign w:val="center"/>
            <w:hideMark/>
          </w:tcPr>
          <w:p w14:paraId="67964D57"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 xml:space="preserve">NACIONALIDAD DEL PRODUCTO </w:t>
            </w:r>
          </w:p>
        </w:tc>
        <w:tc>
          <w:tcPr>
            <w:tcW w:w="608" w:type="pct"/>
            <w:shd w:val="clear" w:color="auto" w:fill="auto"/>
            <w:vAlign w:val="center"/>
            <w:hideMark/>
          </w:tcPr>
          <w:p w14:paraId="0C21E6F0"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GRADO DE CONTENIDO NACIONAL</w:t>
            </w:r>
          </w:p>
        </w:tc>
        <w:tc>
          <w:tcPr>
            <w:tcW w:w="515" w:type="pct"/>
            <w:shd w:val="clear" w:color="auto" w:fill="auto"/>
            <w:vAlign w:val="center"/>
            <w:hideMark/>
          </w:tcPr>
          <w:p w14:paraId="0BA540FC"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PRECIO UNITARIO SIN IVA</w:t>
            </w:r>
          </w:p>
        </w:tc>
        <w:tc>
          <w:tcPr>
            <w:tcW w:w="545" w:type="pct"/>
            <w:shd w:val="clear" w:color="auto" w:fill="auto"/>
            <w:vAlign w:val="center"/>
            <w:hideMark/>
          </w:tcPr>
          <w:p w14:paraId="5DBAB513" w14:textId="77777777" w:rsidR="00AC3193" w:rsidRPr="00AC3193" w:rsidRDefault="00AC3193" w:rsidP="00AC3193">
            <w:pPr>
              <w:suppressAutoHyphens w:val="0"/>
              <w:jc w:val="center"/>
              <w:rPr>
                <w:rFonts w:ascii="Noto Sans" w:hAnsi="Noto Sans" w:cs="Noto Sans"/>
                <w:b/>
                <w:bCs/>
                <w:sz w:val="14"/>
                <w:szCs w:val="14"/>
                <w:lang w:val="es-MX" w:eastAsia="es-MX"/>
              </w:rPr>
            </w:pPr>
            <w:r w:rsidRPr="00AC3193">
              <w:rPr>
                <w:rFonts w:ascii="Noto Sans" w:hAnsi="Noto Sans" w:cs="Noto Sans"/>
                <w:b/>
                <w:bCs/>
                <w:sz w:val="14"/>
                <w:szCs w:val="14"/>
                <w:lang w:val="es-MX" w:eastAsia="es-MX"/>
              </w:rPr>
              <w:t>SOLICITUD DE FOLLETO Y FICHA TECNICA</w:t>
            </w:r>
          </w:p>
        </w:tc>
      </w:tr>
      <w:tr w:rsidR="00AC3193" w:rsidRPr="00AC3193" w14:paraId="044C1B25" w14:textId="77777777" w:rsidTr="00AC3193">
        <w:trPr>
          <w:trHeight w:val="495"/>
        </w:trPr>
        <w:tc>
          <w:tcPr>
            <w:tcW w:w="503" w:type="pct"/>
            <w:shd w:val="clear" w:color="auto" w:fill="auto"/>
            <w:vAlign w:val="center"/>
            <w:hideMark/>
          </w:tcPr>
          <w:p w14:paraId="3EE0ED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w:t>
            </w:r>
          </w:p>
        </w:tc>
        <w:tc>
          <w:tcPr>
            <w:tcW w:w="1240" w:type="pct"/>
            <w:shd w:val="clear" w:color="auto" w:fill="auto"/>
            <w:vAlign w:val="center"/>
            <w:hideMark/>
          </w:tcPr>
          <w:p w14:paraId="5601597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ABRAZADERA DE LAMINA GALVANIZADA TIPO OMEGA  CALIBRE 18" CON TOPE DE 1’’</w:t>
            </w:r>
          </w:p>
        </w:tc>
        <w:tc>
          <w:tcPr>
            <w:tcW w:w="432" w:type="pct"/>
            <w:shd w:val="clear" w:color="auto" w:fill="auto"/>
            <w:vAlign w:val="center"/>
            <w:hideMark/>
          </w:tcPr>
          <w:p w14:paraId="0CD145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35101F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5C643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2247A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C8B987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2647E40"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706F595" w14:textId="77777777" w:rsidTr="00AC3193">
        <w:trPr>
          <w:trHeight w:val="540"/>
        </w:trPr>
        <w:tc>
          <w:tcPr>
            <w:tcW w:w="503" w:type="pct"/>
            <w:shd w:val="clear" w:color="auto" w:fill="auto"/>
            <w:vAlign w:val="center"/>
            <w:hideMark/>
          </w:tcPr>
          <w:p w14:paraId="76BA0F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w:t>
            </w:r>
          </w:p>
        </w:tc>
        <w:tc>
          <w:tcPr>
            <w:tcW w:w="1240" w:type="pct"/>
            <w:shd w:val="clear" w:color="auto" w:fill="auto"/>
            <w:vAlign w:val="center"/>
            <w:hideMark/>
          </w:tcPr>
          <w:p w14:paraId="5AE87FB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ABRAZADERA DE LAMINA GALVANIZADA TIPO OMEGA  CALIBRE 18" CON TOPE DE 3/4’’</w:t>
            </w:r>
          </w:p>
        </w:tc>
        <w:tc>
          <w:tcPr>
            <w:tcW w:w="432" w:type="pct"/>
            <w:shd w:val="clear" w:color="auto" w:fill="auto"/>
            <w:vAlign w:val="center"/>
            <w:hideMark/>
          </w:tcPr>
          <w:p w14:paraId="24786B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ABDBCD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C025D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1BE1FE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5D9D6F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118FF4C"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88885CC" w14:textId="77777777" w:rsidTr="00AC3193">
        <w:trPr>
          <w:trHeight w:val="480"/>
        </w:trPr>
        <w:tc>
          <w:tcPr>
            <w:tcW w:w="503" w:type="pct"/>
            <w:shd w:val="clear" w:color="auto" w:fill="auto"/>
            <w:vAlign w:val="center"/>
            <w:hideMark/>
          </w:tcPr>
          <w:p w14:paraId="010808F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w:t>
            </w:r>
          </w:p>
        </w:tc>
        <w:tc>
          <w:tcPr>
            <w:tcW w:w="1240" w:type="pct"/>
            <w:shd w:val="clear" w:color="auto" w:fill="auto"/>
            <w:vAlign w:val="center"/>
            <w:hideMark/>
          </w:tcPr>
          <w:p w14:paraId="2C4D535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ABRAZADERA DE LAMINA GALVANIZADA TIPO OMEGA  CALIBRE 18" DE 1/2’’</w:t>
            </w:r>
          </w:p>
        </w:tc>
        <w:tc>
          <w:tcPr>
            <w:tcW w:w="432" w:type="pct"/>
            <w:shd w:val="clear" w:color="auto" w:fill="auto"/>
            <w:vAlign w:val="center"/>
            <w:hideMark/>
          </w:tcPr>
          <w:p w14:paraId="2D82CF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E4D1B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F1723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AF8D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ACAA75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B81AAF5"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B5B1138" w14:textId="77777777" w:rsidTr="00AC3193">
        <w:trPr>
          <w:trHeight w:val="480"/>
        </w:trPr>
        <w:tc>
          <w:tcPr>
            <w:tcW w:w="503" w:type="pct"/>
            <w:shd w:val="clear" w:color="auto" w:fill="auto"/>
            <w:vAlign w:val="center"/>
            <w:hideMark/>
          </w:tcPr>
          <w:p w14:paraId="6881A24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w:t>
            </w:r>
          </w:p>
        </w:tc>
        <w:tc>
          <w:tcPr>
            <w:tcW w:w="1240" w:type="pct"/>
            <w:shd w:val="clear" w:color="auto" w:fill="auto"/>
            <w:vAlign w:val="center"/>
            <w:hideMark/>
          </w:tcPr>
          <w:p w14:paraId="503B35F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ACRILICO ENVOLVENTE PARA LUMINARIA DE 2 X 32  TIPO CLASSIC DE 3 MM</w:t>
            </w:r>
          </w:p>
        </w:tc>
        <w:tc>
          <w:tcPr>
            <w:tcW w:w="432" w:type="pct"/>
            <w:shd w:val="clear" w:color="auto" w:fill="auto"/>
            <w:vAlign w:val="center"/>
            <w:hideMark/>
          </w:tcPr>
          <w:p w14:paraId="0A930D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67D3C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D79D6B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62F4B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F67B4F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89731B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D67FC34" w14:textId="77777777" w:rsidTr="00AC3193">
        <w:trPr>
          <w:trHeight w:val="480"/>
        </w:trPr>
        <w:tc>
          <w:tcPr>
            <w:tcW w:w="503" w:type="pct"/>
            <w:shd w:val="clear" w:color="auto" w:fill="auto"/>
            <w:vAlign w:val="center"/>
            <w:hideMark/>
          </w:tcPr>
          <w:p w14:paraId="4FB086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w:t>
            </w:r>
          </w:p>
        </w:tc>
        <w:tc>
          <w:tcPr>
            <w:tcW w:w="1240" w:type="pct"/>
            <w:shd w:val="clear" w:color="auto" w:fill="auto"/>
            <w:vAlign w:val="center"/>
            <w:hideMark/>
          </w:tcPr>
          <w:p w14:paraId="42178D3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ACRÍLICO PRISMATICO  DIFUSOR DE LUZ TRANSPARENTE 1.22 x 0.60 METROS DE 3 mm</w:t>
            </w:r>
          </w:p>
        </w:tc>
        <w:tc>
          <w:tcPr>
            <w:tcW w:w="432" w:type="pct"/>
            <w:shd w:val="clear" w:color="auto" w:fill="auto"/>
            <w:vAlign w:val="center"/>
            <w:hideMark/>
          </w:tcPr>
          <w:p w14:paraId="1C9050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769D48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20A95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B25C9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3BCE77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107A59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AAF89CA" w14:textId="77777777" w:rsidTr="00AC3193">
        <w:trPr>
          <w:trHeight w:val="480"/>
        </w:trPr>
        <w:tc>
          <w:tcPr>
            <w:tcW w:w="503" w:type="pct"/>
            <w:shd w:val="clear" w:color="auto" w:fill="auto"/>
            <w:vAlign w:val="center"/>
            <w:hideMark/>
          </w:tcPr>
          <w:p w14:paraId="39431D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w:t>
            </w:r>
          </w:p>
        </w:tc>
        <w:tc>
          <w:tcPr>
            <w:tcW w:w="1240" w:type="pct"/>
            <w:shd w:val="clear" w:color="auto" w:fill="auto"/>
            <w:vAlign w:val="center"/>
            <w:hideMark/>
          </w:tcPr>
          <w:p w14:paraId="5EDA13D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ACRÍLICO PRISMATICO DIFUSOR DE LUZ TRANSPARENTE 1.22 x 0 .30 METROS  DE 2 mm</w:t>
            </w:r>
          </w:p>
        </w:tc>
        <w:tc>
          <w:tcPr>
            <w:tcW w:w="432" w:type="pct"/>
            <w:shd w:val="clear" w:color="auto" w:fill="auto"/>
            <w:vAlign w:val="center"/>
            <w:hideMark/>
          </w:tcPr>
          <w:p w14:paraId="6F3774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D7EF21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A1AC8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07D71E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787C72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EEFA59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CB56D39" w14:textId="77777777" w:rsidTr="00AC3193">
        <w:trPr>
          <w:trHeight w:val="480"/>
        </w:trPr>
        <w:tc>
          <w:tcPr>
            <w:tcW w:w="503" w:type="pct"/>
            <w:shd w:val="clear" w:color="auto" w:fill="auto"/>
            <w:vAlign w:val="center"/>
            <w:hideMark/>
          </w:tcPr>
          <w:p w14:paraId="2B45C34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w:t>
            </w:r>
          </w:p>
        </w:tc>
        <w:tc>
          <w:tcPr>
            <w:tcW w:w="1240" w:type="pct"/>
            <w:shd w:val="clear" w:color="auto" w:fill="auto"/>
            <w:vAlign w:val="center"/>
            <w:hideMark/>
          </w:tcPr>
          <w:p w14:paraId="2E60694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ADAPTADOR DE PORCELANA PARA CONVERTIR CASQUILLO E40 A CASQUILLO E27</w:t>
            </w:r>
          </w:p>
        </w:tc>
        <w:tc>
          <w:tcPr>
            <w:tcW w:w="432" w:type="pct"/>
            <w:shd w:val="clear" w:color="auto" w:fill="auto"/>
            <w:vAlign w:val="center"/>
            <w:hideMark/>
          </w:tcPr>
          <w:p w14:paraId="43B3D2B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4A85F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A6465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A51A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1075DD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2A846E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26D93AF" w14:textId="77777777" w:rsidTr="00AC3193">
        <w:trPr>
          <w:trHeight w:val="480"/>
        </w:trPr>
        <w:tc>
          <w:tcPr>
            <w:tcW w:w="503" w:type="pct"/>
            <w:shd w:val="clear" w:color="auto" w:fill="auto"/>
            <w:vAlign w:val="center"/>
            <w:hideMark/>
          </w:tcPr>
          <w:p w14:paraId="572C2B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w:t>
            </w:r>
          </w:p>
        </w:tc>
        <w:tc>
          <w:tcPr>
            <w:tcW w:w="1240" w:type="pct"/>
            <w:shd w:val="clear" w:color="auto" w:fill="auto"/>
            <w:vAlign w:val="center"/>
            <w:hideMark/>
          </w:tcPr>
          <w:p w14:paraId="548706A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APAGADOR SENCILLO CON DOS CONTACTOS POLARIZADOS, CON PLACA INCLUIDO.</w:t>
            </w:r>
          </w:p>
        </w:tc>
        <w:tc>
          <w:tcPr>
            <w:tcW w:w="432" w:type="pct"/>
            <w:shd w:val="clear" w:color="auto" w:fill="auto"/>
            <w:vAlign w:val="center"/>
            <w:hideMark/>
          </w:tcPr>
          <w:p w14:paraId="5B1776B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E32CF0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E3C48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9C3DE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A2FAF2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260461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3363A18" w14:textId="77777777" w:rsidTr="00AC3193">
        <w:trPr>
          <w:trHeight w:val="300"/>
        </w:trPr>
        <w:tc>
          <w:tcPr>
            <w:tcW w:w="503" w:type="pct"/>
            <w:shd w:val="clear" w:color="auto" w:fill="auto"/>
            <w:vAlign w:val="center"/>
            <w:hideMark/>
          </w:tcPr>
          <w:p w14:paraId="60C764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w:t>
            </w:r>
          </w:p>
        </w:tc>
        <w:tc>
          <w:tcPr>
            <w:tcW w:w="1240" w:type="pct"/>
            <w:shd w:val="clear" w:color="auto" w:fill="auto"/>
            <w:vAlign w:val="center"/>
            <w:hideMark/>
          </w:tcPr>
          <w:p w14:paraId="5C600C5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APAGADOR SENCILLO CON PLACA BLANCO ARMADO</w:t>
            </w:r>
          </w:p>
        </w:tc>
        <w:tc>
          <w:tcPr>
            <w:tcW w:w="432" w:type="pct"/>
            <w:shd w:val="clear" w:color="auto" w:fill="auto"/>
            <w:vAlign w:val="center"/>
            <w:hideMark/>
          </w:tcPr>
          <w:p w14:paraId="6BC5E6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22303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457B7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425E7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D3318E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C4FF9F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CECF777" w14:textId="77777777" w:rsidTr="00AC3193">
        <w:trPr>
          <w:trHeight w:val="960"/>
        </w:trPr>
        <w:tc>
          <w:tcPr>
            <w:tcW w:w="503" w:type="pct"/>
            <w:shd w:val="clear" w:color="auto" w:fill="auto"/>
            <w:vAlign w:val="center"/>
            <w:hideMark/>
          </w:tcPr>
          <w:p w14:paraId="025FAD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w:t>
            </w:r>
          </w:p>
        </w:tc>
        <w:tc>
          <w:tcPr>
            <w:tcW w:w="1240" w:type="pct"/>
            <w:shd w:val="clear" w:color="auto" w:fill="auto"/>
            <w:vAlign w:val="center"/>
            <w:hideMark/>
          </w:tcPr>
          <w:p w14:paraId="2B804DA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APAGADOR SENCILLO PARA PLACA BTICINO  MOLDEADO EN POLIPROPILENO Y POLICARBONATO AUTOEXTINGUIBLE, CON BORNES PROTEGIDOS, CON TORNILLO TIPO PHILLIPS Y CAPACIDAD DE CABLE CALIBRE 12 AWG.</w:t>
            </w:r>
          </w:p>
        </w:tc>
        <w:tc>
          <w:tcPr>
            <w:tcW w:w="432" w:type="pct"/>
            <w:shd w:val="clear" w:color="auto" w:fill="auto"/>
            <w:vAlign w:val="center"/>
            <w:hideMark/>
          </w:tcPr>
          <w:p w14:paraId="742FFB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FBD1F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55EAB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BE112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4874BE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5774DB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F31F3CB" w14:textId="77777777" w:rsidTr="00AC3193">
        <w:trPr>
          <w:trHeight w:val="480"/>
        </w:trPr>
        <w:tc>
          <w:tcPr>
            <w:tcW w:w="503" w:type="pct"/>
            <w:shd w:val="clear" w:color="auto" w:fill="auto"/>
            <w:vAlign w:val="center"/>
            <w:hideMark/>
          </w:tcPr>
          <w:p w14:paraId="69DE5A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w:t>
            </w:r>
          </w:p>
        </w:tc>
        <w:tc>
          <w:tcPr>
            <w:tcW w:w="1240" w:type="pct"/>
            <w:shd w:val="clear" w:color="auto" w:fill="auto"/>
            <w:vAlign w:val="center"/>
            <w:hideMark/>
          </w:tcPr>
          <w:p w14:paraId="1242211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ARRANCADOR MAGNETICO EN GABINETE SAG-12  220/440 V. DE 1.5 A 2 HP.</w:t>
            </w:r>
          </w:p>
        </w:tc>
        <w:tc>
          <w:tcPr>
            <w:tcW w:w="432" w:type="pct"/>
            <w:shd w:val="clear" w:color="auto" w:fill="auto"/>
            <w:vAlign w:val="center"/>
            <w:hideMark/>
          </w:tcPr>
          <w:p w14:paraId="0DFD15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13833C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42728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D4F03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B37E3E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A2DEEE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FDC6448" w14:textId="77777777" w:rsidTr="00AC3193">
        <w:trPr>
          <w:trHeight w:val="480"/>
        </w:trPr>
        <w:tc>
          <w:tcPr>
            <w:tcW w:w="503" w:type="pct"/>
            <w:shd w:val="clear" w:color="auto" w:fill="auto"/>
            <w:vAlign w:val="center"/>
            <w:hideMark/>
          </w:tcPr>
          <w:p w14:paraId="6A62AC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w:t>
            </w:r>
          </w:p>
        </w:tc>
        <w:tc>
          <w:tcPr>
            <w:tcW w:w="1240" w:type="pct"/>
            <w:shd w:val="clear" w:color="auto" w:fill="auto"/>
            <w:vAlign w:val="center"/>
            <w:hideMark/>
          </w:tcPr>
          <w:p w14:paraId="6683911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ARRANCADOR MAGNETICO EN GABINETE SBG-2  220/440 V. DE 3 A 5 HP. </w:t>
            </w:r>
          </w:p>
        </w:tc>
        <w:tc>
          <w:tcPr>
            <w:tcW w:w="432" w:type="pct"/>
            <w:shd w:val="clear" w:color="auto" w:fill="auto"/>
            <w:vAlign w:val="center"/>
            <w:hideMark/>
          </w:tcPr>
          <w:p w14:paraId="60620B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C67C4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3F94A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D9D8B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003AAA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7B6EE2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692805C" w14:textId="77777777" w:rsidTr="00AC3193">
        <w:trPr>
          <w:trHeight w:val="480"/>
        </w:trPr>
        <w:tc>
          <w:tcPr>
            <w:tcW w:w="503" w:type="pct"/>
            <w:shd w:val="clear" w:color="auto" w:fill="auto"/>
            <w:vAlign w:val="center"/>
            <w:hideMark/>
          </w:tcPr>
          <w:p w14:paraId="04FFE4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w:t>
            </w:r>
          </w:p>
        </w:tc>
        <w:tc>
          <w:tcPr>
            <w:tcW w:w="1240" w:type="pct"/>
            <w:shd w:val="clear" w:color="auto" w:fill="auto"/>
            <w:vAlign w:val="center"/>
            <w:hideMark/>
          </w:tcPr>
          <w:p w14:paraId="67EE64E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ARRANCADOR MAGNETICO EN GABINETE SCG-3  220/440 V. DE 7.5 A 10 HP. </w:t>
            </w:r>
          </w:p>
        </w:tc>
        <w:tc>
          <w:tcPr>
            <w:tcW w:w="432" w:type="pct"/>
            <w:shd w:val="clear" w:color="auto" w:fill="auto"/>
            <w:vAlign w:val="center"/>
            <w:hideMark/>
          </w:tcPr>
          <w:p w14:paraId="3FA2FB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97D6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E1AA2F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EE9DC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CB947F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0B965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0105CC8" w14:textId="77777777" w:rsidTr="00AC3193">
        <w:trPr>
          <w:trHeight w:val="480"/>
        </w:trPr>
        <w:tc>
          <w:tcPr>
            <w:tcW w:w="503" w:type="pct"/>
            <w:shd w:val="clear" w:color="auto" w:fill="auto"/>
            <w:vAlign w:val="center"/>
            <w:hideMark/>
          </w:tcPr>
          <w:p w14:paraId="1D5328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w:t>
            </w:r>
          </w:p>
        </w:tc>
        <w:tc>
          <w:tcPr>
            <w:tcW w:w="1240" w:type="pct"/>
            <w:shd w:val="clear" w:color="auto" w:fill="auto"/>
            <w:vAlign w:val="center"/>
            <w:hideMark/>
          </w:tcPr>
          <w:p w14:paraId="1A48A9D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ARRANCADOR MAGNETICO EN GABINETE SDG-1  220/440 V. DE 15 A 25 HP.</w:t>
            </w:r>
          </w:p>
        </w:tc>
        <w:tc>
          <w:tcPr>
            <w:tcW w:w="432" w:type="pct"/>
            <w:shd w:val="clear" w:color="auto" w:fill="auto"/>
            <w:vAlign w:val="center"/>
            <w:hideMark/>
          </w:tcPr>
          <w:p w14:paraId="70A811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ABC82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CDFC8A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0223C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C717E8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90F6E8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C7B07B3" w14:textId="77777777" w:rsidTr="00AC3193">
        <w:trPr>
          <w:trHeight w:val="480"/>
        </w:trPr>
        <w:tc>
          <w:tcPr>
            <w:tcW w:w="503" w:type="pct"/>
            <w:shd w:val="clear" w:color="auto" w:fill="auto"/>
            <w:vAlign w:val="center"/>
            <w:hideMark/>
          </w:tcPr>
          <w:p w14:paraId="7EC424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w:t>
            </w:r>
          </w:p>
        </w:tc>
        <w:tc>
          <w:tcPr>
            <w:tcW w:w="1240" w:type="pct"/>
            <w:shd w:val="clear" w:color="auto" w:fill="auto"/>
            <w:vAlign w:val="center"/>
            <w:hideMark/>
          </w:tcPr>
          <w:p w14:paraId="45B60CD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BALASTRA 250w 220v DE BOTE VAPOR DE SODIO ALTA EFICIENCIA BAJAS PERDIDAS </w:t>
            </w:r>
          </w:p>
        </w:tc>
        <w:tc>
          <w:tcPr>
            <w:tcW w:w="432" w:type="pct"/>
            <w:shd w:val="clear" w:color="auto" w:fill="auto"/>
            <w:vAlign w:val="center"/>
            <w:hideMark/>
          </w:tcPr>
          <w:p w14:paraId="74166FC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BCB65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4F87C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BDC81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5589F6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3E893C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9D7D1D1" w14:textId="77777777" w:rsidTr="00AC3193">
        <w:trPr>
          <w:trHeight w:val="480"/>
        </w:trPr>
        <w:tc>
          <w:tcPr>
            <w:tcW w:w="503" w:type="pct"/>
            <w:shd w:val="clear" w:color="auto" w:fill="auto"/>
            <w:vAlign w:val="center"/>
            <w:hideMark/>
          </w:tcPr>
          <w:p w14:paraId="56E32AF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w:t>
            </w:r>
          </w:p>
        </w:tc>
        <w:tc>
          <w:tcPr>
            <w:tcW w:w="1240" w:type="pct"/>
            <w:shd w:val="clear" w:color="auto" w:fill="auto"/>
            <w:vAlign w:val="center"/>
            <w:hideMark/>
          </w:tcPr>
          <w:p w14:paraId="63F4A79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BALASTRA CUERPO EN PLASTICO 2 X 28 W ELECTRONICA  DE 127 V A 60 Hz PARA LAMPARA T5</w:t>
            </w:r>
          </w:p>
        </w:tc>
        <w:tc>
          <w:tcPr>
            <w:tcW w:w="432" w:type="pct"/>
            <w:shd w:val="clear" w:color="auto" w:fill="auto"/>
            <w:vAlign w:val="center"/>
            <w:hideMark/>
          </w:tcPr>
          <w:p w14:paraId="3BCD2AF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8F6E0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1FE89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CECC1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CCC25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4915D8"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3BB0CA5" w14:textId="77777777" w:rsidTr="00AC3193">
        <w:trPr>
          <w:trHeight w:val="300"/>
        </w:trPr>
        <w:tc>
          <w:tcPr>
            <w:tcW w:w="503" w:type="pct"/>
            <w:shd w:val="clear" w:color="auto" w:fill="auto"/>
            <w:vAlign w:val="center"/>
            <w:hideMark/>
          </w:tcPr>
          <w:p w14:paraId="279921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17</w:t>
            </w:r>
          </w:p>
        </w:tc>
        <w:tc>
          <w:tcPr>
            <w:tcW w:w="1240" w:type="pct"/>
            <w:shd w:val="clear" w:color="auto" w:fill="auto"/>
            <w:vAlign w:val="center"/>
            <w:hideMark/>
          </w:tcPr>
          <w:p w14:paraId="389F9A2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BALASTRA DE 2 X 28 WATTS MODELO T-5</w:t>
            </w:r>
          </w:p>
        </w:tc>
        <w:tc>
          <w:tcPr>
            <w:tcW w:w="432" w:type="pct"/>
            <w:shd w:val="clear" w:color="auto" w:fill="auto"/>
            <w:vAlign w:val="center"/>
            <w:hideMark/>
          </w:tcPr>
          <w:p w14:paraId="5DE8DA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90B8E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B684AC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B099D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AF744F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B1EB2B9"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4A8486C" w14:textId="77777777" w:rsidTr="00AC3193">
        <w:trPr>
          <w:trHeight w:val="300"/>
        </w:trPr>
        <w:tc>
          <w:tcPr>
            <w:tcW w:w="503" w:type="pct"/>
            <w:shd w:val="clear" w:color="auto" w:fill="auto"/>
            <w:vAlign w:val="center"/>
            <w:hideMark/>
          </w:tcPr>
          <w:p w14:paraId="29E0DA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w:t>
            </w:r>
          </w:p>
        </w:tc>
        <w:tc>
          <w:tcPr>
            <w:tcW w:w="1240" w:type="pct"/>
            <w:shd w:val="clear" w:color="auto" w:fill="auto"/>
            <w:vAlign w:val="center"/>
            <w:hideMark/>
          </w:tcPr>
          <w:p w14:paraId="322E21E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BALASTRA DE 3 X 14 WATTS MODELO T-5</w:t>
            </w:r>
          </w:p>
        </w:tc>
        <w:tc>
          <w:tcPr>
            <w:tcW w:w="432" w:type="pct"/>
            <w:shd w:val="clear" w:color="auto" w:fill="auto"/>
            <w:vAlign w:val="center"/>
            <w:hideMark/>
          </w:tcPr>
          <w:p w14:paraId="2ED869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F6181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AA373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B94DAA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894871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50E679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33CF2E7" w14:textId="77777777" w:rsidTr="00AC3193">
        <w:trPr>
          <w:trHeight w:val="300"/>
        </w:trPr>
        <w:tc>
          <w:tcPr>
            <w:tcW w:w="503" w:type="pct"/>
            <w:shd w:val="clear" w:color="auto" w:fill="auto"/>
            <w:vAlign w:val="center"/>
            <w:hideMark/>
          </w:tcPr>
          <w:p w14:paraId="36EF1E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w:t>
            </w:r>
          </w:p>
        </w:tc>
        <w:tc>
          <w:tcPr>
            <w:tcW w:w="1240" w:type="pct"/>
            <w:shd w:val="clear" w:color="auto" w:fill="auto"/>
            <w:vAlign w:val="center"/>
            <w:hideMark/>
          </w:tcPr>
          <w:p w14:paraId="0E7D172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BALASTRA ELECTRONICA 1 X 14  PARA TUBO T5</w:t>
            </w:r>
          </w:p>
        </w:tc>
        <w:tc>
          <w:tcPr>
            <w:tcW w:w="432" w:type="pct"/>
            <w:shd w:val="clear" w:color="auto" w:fill="auto"/>
            <w:vAlign w:val="center"/>
            <w:hideMark/>
          </w:tcPr>
          <w:p w14:paraId="6FED2E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91C97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8ECBE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D4892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428FD4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389A99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AFAA9B2" w14:textId="77777777" w:rsidTr="00AC3193">
        <w:trPr>
          <w:trHeight w:val="300"/>
        </w:trPr>
        <w:tc>
          <w:tcPr>
            <w:tcW w:w="503" w:type="pct"/>
            <w:shd w:val="clear" w:color="auto" w:fill="auto"/>
            <w:vAlign w:val="center"/>
            <w:hideMark/>
          </w:tcPr>
          <w:p w14:paraId="043F86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w:t>
            </w:r>
          </w:p>
        </w:tc>
        <w:tc>
          <w:tcPr>
            <w:tcW w:w="1240" w:type="pct"/>
            <w:shd w:val="clear" w:color="auto" w:fill="auto"/>
            <w:vAlign w:val="center"/>
            <w:hideMark/>
          </w:tcPr>
          <w:p w14:paraId="1410E21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BALASTRA ELECTRONICA 1 X 32 PARA TUBO T5</w:t>
            </w:r>
          </w:p>
        </w:tc>
        <w:tc>
          <w:tcPr>
            <w:tcW w:w="432" w:type="pct"/>
            <w:shd w:val="clear" w:color="auto" w:fill="auto"/>
            <w:vAlign w:val="center"/>
            <w:hideMark/>
          </w:tcPr>
          <w:p w14:paraId="66BF42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26F01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78F08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5404F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F2FC27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64472F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E090947" w14:textId="77777777" w:rsidTr="00AC3193">
        <w:trPr>
          <w:trHeight w:val="300"/>
        </w:trPr>
        <w:tc>
          <w:tcPr>
            <w:tcW w:w="503" w:type="pct"/>
            <w:shd w:val="clear" w:color="auto" w:fill="auto"/>
            <w:vAlign w:val="center"/>
            <w:hideMark/>
          </w:tcPr>
          <w:p w14:paraId="0D4CEE3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w:t>
            </w:r>
          </w:p>
        </w:tc>
        <w:tc>
          <w:tcPr>
            <w:tcW w:w="1240" w:type="pct"/>
            <w:shd w:val="clear" w:color="auto" w:fill="auto"/>
            <w:vAlign w:val="center"/>
            <w:hideMark/>
          </w:tcPr>
          <w:p w14:paraId="5B5B00E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BALASTRA ELECTRONICA DE 2 X 26 WATTS 4-PIN 120-277  VOLTS </w:t>
            </w:r>
          </w:p>
        </w:tc>
        <w:tc>
          <w:tcPr>
            <w:tcW w:w="432" w:type="pct"/>
            <w:shd w:val="clear" w:color="auto" w:fill="auto"/>
            <w:vAlign w:val="center"/>
            <w:hideMark/>
          </w:tcPr>
          <w:p w14:paraId="4D3D96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EB8E4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1FC3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B9420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C9EDD6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5A09F39"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93713F8" w14:textId="77777777" w:rsidTr="00AC3193">
        <w:trPr>
          <w:trHeight w:val="300"/>
        </w:trPr>
        <w:tc>
          <w:tcPr>
            <w:tcW w:w="503" w:type="pct"/>
            <w:shd w:val="clear" w:color="auto" w:fill="auto"/>
            <w:vAlign w:val="center"/>
            <w:hideMark/>
          </w:tcPr>
          <w:p w14:paraId="5BB5ABC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w:t>
            </w:r>
          </w:p>
        </w:tc>
        <w:tc>
          <w:tcPr>
            <w:tcW w:w="1240" w:type="pct"/>
            <w:shd w:val="clear" w:color="auto" w:fill="auto"/>
            <w:vAlign w:val="center"/>
            <w:hideMark/>
          </w:tcPr>
          <w:p w14:paraId="638BD9F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BALASTRA MULTIVOLTAJE DE 2 X 54  W PARA LAMPARA T5 </w:t>
            </w:r>
          </w:p>
        </w:tc>
        <w:tc>
          <w:tcPr>
            <w:tcW w:w="432" w:type="pct"/>
            <w:shd w:val="clear" w:color="auto" w:fill="auto"/>
            <w:vAlign w:val="center"/>
            <w:hideMark/>
          </w:tcPr>
          <w:p w14:paraId="0735CF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6630A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0A6CB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9D666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127BAF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C3C1D26"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2B6230F7" w14:textId="77777777" w:rsidTr="00AC3193">
        <w:trPr>
          <w:trHeight w:val="750"/>
        </w:trPr>
        <w:tc>
          <w:tcPr>
            <w:tcW w:w="503" w:type="pct"/>
            <w:shd w:val="clear" w:color="auto" w:fill="auto"/>
            <w:vAlign w:val="center"/>
            <w:hideMark/>
          </w:tcPr>
          <w:p w14:paraId="1105F0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w:t>
            </w:r>
          </w:p>
        </w:tc>
        <w:tc>
          <w:tcPr>
            <w:tcW w:w="1240" w:type="pct"/>
            <w:shd w:val="clear" w:color="auto" w:fill="auto"/>
            <w:vAlign w:val="center"/>
            <w:hideMark/>
          </w:tcPr>
          <w:p w14:paraId="2BF2DA6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BALASTRO ELECTRÓNICO T8 2X32 W, VOLTAJE DEL BALASTRO DE 120 A 277, TIPO DE ARRANQUE DEL BALASTRO: INSTANTÁNEO, SIN ATENUACIÓN</w:t>
            </w:r>
          </w:p>
        </w:tc>
        <w:tc>
          <w:tcPr>
            <w:tcW w:w="432" w:type="pct"/>
            <w:shd w:val="clear" w:color="auto" w:fill="auto"/>
            <w:vAlign w:val="center"/>
            <w:hideMark/>
          </w:tcPr>
          <w:p w14:paraId="1EB1B9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312FA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A10E3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4F85A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6C6B5A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032E40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336DB6FC" w14:textId="77777777" w:rsidTr="00AC3193">
        <w:trPr>
          <w:trHeight w:val="300"/>
        </w:trPr>
        <w:tc>
          <w:tcPr>
            <w:tcW w:w="503" w:type="pct"/>
            <w:shd w:val="clear" w:color="auto" w:fill="auto"/>
            <w:vAlign w:val="center"/>
            <w:hideMark/>
          </w:tcPr>
          <w:p w14:paraId="70FD407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w:t>
            </w:r>
          </w:p>
        </w:tc>
        <w:tc>
          <w:tcPr>
            <w:tcW w:w="1240" w:type="pct"/>
            <w:shd w:val="clear" w:color="auto" w:fill="auto"/>
            <w:vAlign w:val="center"/>
            <w:hideMark/>
          </w:tcPr>
          <w:p w14:paraId="3E9EA25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BALASTRO PARA LAMPARA  CIRCULAR DE 22 W CON CONEXIÓN 4 PIN</w:t>
            </w:r>
          </w:p>
        </w:tc>
        <w:tc>
          <w:tcPr>
            <w:tcW w:w="432" w:type="pct"/>
            <w:shd w:val="clear" w:color="auto" w:fill="auto"/>
            <w:vAlign w:val="center"/>
            <w:hideMark/>
          </w:tcPr>
          <w:p w14:paraId="66C6DB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5E7DB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AE991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7490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BE497B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9D0FA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A139DE4" w14:textId="77777777" w:rsidTr="00AC3193">
        <w:trPr>
          <w:trHeight w:val="480"/>
        </w:trPr>
        <w:tc>
          <w:tcPr>
            <w:tcW w:w="503" w:type="pct"/>
            <w:shd w:val="clear" w:color="auto" w:fill="auto"/>
            <w:vAlign w:val="center"/>
            <w:hideMark/>
          </w:tcPr>
          <w:p w14:paraId="1311A2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w:t>
            </w:r>
          </w:p>
        </w:tc>
        <w:tc>
          <w:tcPr>
            <w:tcW w:w="1240" w:type="pct"/>
            <w:shd w:val="clear" w:color="auto" w:fill="auto"/>
            <w:vAlign w:val="center"/>
            <w:hideMark/>
          </w:tcPr>
          <w:p w14:paraId="2683025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BASE COLOR BLANCA PARA LAMPARA T5 TIPO DE CONTACTO BI-PIN CON MONTAJE POR ENGANCHE O DESLIZAMIENTO</w:t>
            </w:r>
          </w:p>
        </w:tc>
        <w:tc>
          <w:tcPr>
            <w:tcW w:w="432" w:type="pct"/>
            <w:shd w:val="clear" w:color="auto" w:fill="auto"/>
            <w:vAlign w:val="center"/>
            <w:hideMark/>
          </w:tcPr>
          <w:p w14:paraId="0AFDF5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BC258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9B6C4C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3A8CD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D810B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505C99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7EA9263" w14:textId="77777777" w:rsidTr="00AC3193">
        <w:trPr>
          <w:trHeight w:val="480"/>
        </w:trPr>
        <w:tc>
          <w:tcPr>
            <w:tcW w:w="503" w:type="pct"/>
            <w:shd w:val="clear" w:color="auto" w:fill="auto"/>
            <w:vAlign w:val="center"/>
            <w:hideMark/>
          </w:tcPr>
          <w:p w14:paraId="3D9D0D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w:t>
            </w:r>
          </w:p>
        </w:tc>
        <w:tc>
          <w:tcPr>
            <w:tcW w:w="1240" w:type="pct"/>
            <w:shd w:val="clear" w:color="auto" w:fill="auto"/>
            <w:vAlign w:val="center"/>
            <w:hideMark/>
          </w:tcPr>
          <w:p w14:paraId="4D10EB9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BASE COLOR BLANCA PARA LAMPARA T8 TIPO DE CONTACTO BI-PIN CON MONTAJE POR ENGANCHE O DESLIZAMIENTO</w:t>
            </w:r>
          </w:p>
        </w:tc>
        <w:tc>
          <w:tcPr>
            <w:tcW w:w="432" w:type="pct"/>
            <w:shd w:val="clear" w:color="auto" w:fill="auto"/>
            <w:vAlign w:val="center"/>
            <w:hideMark/>
          </w:tcPr>
          <w:p w14:paraId="1D2A0B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11336B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927381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09F9EF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6A1ACE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3726DC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1BD678F" w14:textId="77777777" w:rsidTr="00AC3193">
        <w:trPr>
          <w:trHeight w:val="480"/>
        </w:trPr>
        <w:tc>
          <w:tcPr>
            <w:tcW w:w="503" w:type="pct"/>
            <w:shd w:val="clear" w:color="auto" w:fill="auto"/>
            <w:vAlign w:val="center"/>
            <w:hideMark/>
          </w:tcPr>
          <w:p w14:paraId="1CFE95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w:t>
            </w:r>
          </w:p>
        </w:tc>
        <w:tc>
          <w:tcPr>
            <w:tcW w:w="1240" w:type="pct"/>
            <w:shd w:val="clear" w:color="auto" w:fill="auto"/>
            <w:vAlign w:val="center"/>
            <w:hideMark/>
          </w:tcPr>
          <w:p w14:paraId="6DC163D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BASE PARA FOTOCELDA CON MENSULA PARA FOTOCELDA DE TRES PATAS</w:t>
            </w:r>
          </w:p>
        </w:tc>
        <w:tc>
          <w:tcPr>
            <w:tcW w:w="432" w:type="pct"/>
            <w:shd w:val="clear" w:color="auto" w:fill="auto"/>
            <w:vAlign w:val="center"/>
            <w:hideMark/>
          </w:tcPr>
          <w:p w14:paraId="2F20265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F6ACA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EF941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61B1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DF0D2D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AD613A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C906B4" w14:textId="77777777" w:rsidTr="00AC3193">
        <w:trPr>
          <w:trHeight w:val="480"/>
        </w:trPr>
        <w:tc>
          <w:tcPr>
            <w:tcW w:w="503" w:type="pct"/>
            <w:shd w:val="clear" w:color="auto" w:fill="auto"/>
            <w:vAlign w:val="center"/>
            <w:hideMark/>
          </w:tcPr>
          <w:p w14:paraId="2A3A83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w:t>
            </w:r>
          </w:p>
        </w:tc>
        <w:tc>
          <w:tcPr>
            <w:tcW w:w="1240" w:type="pct"/>
            <w:shd w:val="clear" w:color="auto" w:fill="auto"/>
            <w:vAlign w:val="center"/>
            <w:hideMark/>
          </w:tcPr>
          <w:p w14:paraId="21D9B26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BATERIA AGM VRLA 12 VCD 9Ah 151X101X 65 mm MODELO PL-9-12 12</w:t>
            </w:r>
          </w:p>
        </w:tc>
        <w:tc>
          <w:tcPr>
            <w:tcW w:w="432" w:type="pct"/>
            <w:shd w:val="clear" w:color="auto" w:fill="auto"/>
            <w:vAlign w:val="center"/>
            <w:hideMark/>
          </w:tcPr>
          <w:p w14:paraId="379DE2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EFD7A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D3E60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096D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DC87CD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F694D5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EA74C0B" w14:textId="77777777" w:rsidTr="00AC3193">
        <w:trPr>
          <w:trHeight w:val="300"/>
        </w:trPr>
        <w:tc>
          <w:tcPr>
            <w:tcW w:w="503" w:type="pct"/>
            <w:shd w:val="clear" w:color="auto" w:fill="auto"/>
            <w:vAlign w:val="center"/>
            <w:hideMark/>
          </w:tcPr>
          <w:p w14:paraId="4C130A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w:t>
            </w:r>
          </w:p>
        </w:tc>
        <w:tc>
          <w:tcPr>
            <w:tcW w:w="1240" w:type="pct"/>
            <w:shd w:val="clear" w:color="auto" w:fill="auto"/>
            <w:vAlign w:val="center"/>
            <w:hideMark/>
          </w:tcPr>
          <w:p w14:paraId="117916B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BATERIA DE LITIO CR-P2 DE 6 VOLTS</w:t>
            </w:r>
          </w:p>
        </w:tc>
        <w:tc>
          <w:tcPr>
            <w:tcW w:w="432" w:type="pct"/>
            <w:shd w:val="clear" w:color="auto" w:fill="auto"/>
            <w:vAlign w:val="center"/>
            <w:hideMark/>
          </w:tcPr>
          <w:p w14:paraId="6D694C2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B9CA1E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2FB29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88166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743B32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3C983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9E40CF2" w14:textId="77777777" w:rsidTr="00AC3193">
        <w:trPr>
          <w:trHeight w:val="300"/>
        </w:trPr>
        <w:tc>
          <w:tcPr>
            <w:tcW w:w="503" w:type="pct"/>
            <w:shd w:val="clear" w:color="auto" w:fill="auto"/>
            <w:vAlign w:val="center"/>
            <w:hideMark/>
          </w:tcPr>
          <w:p w14:paraId="331D1D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w:t>
            </w:r>
          </w:p>
        </w:tc>
        <w:tc>
          <w:tcPr>
            <w:tcW w:w="1240" w:type="pct"/>
            <w:shd w:val="clear" w:color="auto" w:fill="auto"/>
            <w:vAlign w:val="center"/>
            <w:hideMark/>
          </w:tcPr>
          <w:p w14:paraId="7EFB2FD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BATERIA CICLADO PROFUNDO 12V DC MODELO L-31T/S -190M</w:t>
            </w:r>
          </w:p>
        </w:tc>
        <w:tc>
          <w:tcPr>
            <w:tcW w:w="432" w:type="pct"/>
            <w:shd w:val="clear" w:color="auto" w:fill="auto"/>
            <w:vAlign w:val="center"/>
            <w:hideMark/>
          </w:tcPr>
          <w:p w14:paraId="0566AB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ED63AE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B9ED5A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77786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F61F36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C4D9C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A0BC18C" w14:textId="77777777" w:rsidTr="00AC3193">
        <w:trPr>
          <w:trHeight w:val="720"/>
        </w:trPr>
        <w:tc>
          <w:tcPr>
            <w:tcW w:w="503" w:type="pct"/>
            <w:shd w:val="clear" w:color="auto" w:fill="auto"/>
            <w:vAlign w:val="center"/>
            <w:hideMark/>
          </w:tcPr>
          <w:p w14:paraId="6CD195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w:t>
            </w:r>
          </w:p>
        </w:tc>
        <w:tc>
          <w:tcPr>
            <w:tcW w:w="1240" w:type="pct"/>
            <w:shd w:val="clear" w:color="auto" w:fill="auto"/>
            <w:vAlign w:val="center"/>
            <w:hideMark/>
          </w:tcPr>
          <w:p w14:paraId="3F68E28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COAXIAL RG59 PARA CONECTORE RF DE ROSCA. 1 CONDUCTOR CENTRAL CALIBRE 22 AWG CCS. 30% DE MALLA DE ALUMINIO 75 OHM.</w:t>
            </w:r>
          </w:p>
        </w:tc>
        <w:tc>
          <w:tcPr>
            <w:tcW w:w="432" w:type="pct"/>
            <w:shd w:val="clear" w:color="auto" w:fill="auto"/>
            <w:vAlign w:val="center"/>
            <w:hideMark/>
          </w:tcPr>
          <w:p w14:paraId="35C7EB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1AA1F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69592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32D34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8568D1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6EF07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75A3D3B" w14:textId="77777777" w:rsidTr="00AC3193">
        <w:trPr>
          <w:trHeight w:val="300"/>
        </w:trPr>
        <w:tc>
          <w:tcPr>
            <w:tcW w:w="503" w:type="pct"/>
            <w:shd w:val="clear" w:color="auto" w:fill="auto"/>
            <w:vAlign w:val="center"/>
            <w:hideMark/>
          </w:tcPr>
          <w:p w14:paraId="400CFA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32</w:t>
            </w:r>
          </w:p>
        </w:tc>
        <w:tc>
          <w:tcPr>
            <w:tcW w:w="1240" w:type="pct"/>
            <w:shd w:val="clear" w:color="auto" w:fill="auto"/>
            <w:vAlign w:val="center"/>
            <w:hideMark/>
          </w:tcPr>
          <w:p w14:paraId="4CE6031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DE COBRE DESNUDO CALIBRE NO. 12</w:t>
            </w:r>
          </w:p>
        </w:tc>
        <w:tc>
          <w:tcPr>
            <w:tcW w:w="432" w:type="pct"/>
            <w:shd w:val="clear" w:color="auto" w:fill="auto"/>
            <w:vAlign w:val="center"/>
            <w:hideMark/>
          </w:tcPr>
          <w:p w14:paraId="2F1137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427A330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503B78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AA4B4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B9FE42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001926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AA61849" w14:textId="77777777" w:rsidTr="00AC3193">
        <w:trPr>
          <w:trHeight w:val="300"/>
        </w:trPr>
        <w:tc>
          <w:tcPr>
            <w:tcW w:w="503" w:type="pct"/>
            <w:shd w:val="clear" w:color="auto" w:fill="auto"/>
            <w:vAlign w:val="center"/>
            <w:hideMark/>
          </w:tcPr>
          <w:p w14:paraId="7BEBC2A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33</w:t>
            </w:r>
          </w:p>
        </w:tc>
        <w:tc>
          <w:tcPr>
            <w:tcW w:w="1240" w:type="pct"/>
            <w:shd w:val="clear" w:color="auto" w:fill="auto"/>
            <w:vAlign w:val="center"/>
            <w:hideMark/>
          </w:tcPr>
          <w:p w14:paraId="1E9809D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DUPLEX  TIPO POT N° 14 </w:t>
            </w:r>
          </w:p>
        </w:tc>
        <w:tc>
          <w:tcPr>
            <w:tcW w:w="432" w:type="pct"/>
            <w:shd w:val="clear" w:color="auto" w:fill="auto"/>
            <w:vAlign w:val="center"/>
            <w:hideMark/>
          </w:tcPr>
          <w:p w14:paraId="49BE50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251D5E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2D114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A0C6C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9AA9FC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1C12B48"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8E9EBF3" w14:textId="77777777" w:rsidTr="00AC3193">
        <w:trPr>
          <w:trHeight w:val="300"/>
        </w:trPr>
        <w:tc>
          <w:tcPr>
            <w:tcW w:w="503" w:type="pct"/>
            <w:shd w:val="clear" w:color="auto" w:fill="auto"/>
            <w:vAlign w:val="center"/>
            <w:hideMark/>
          </w:tcPr>
          <w:p w14:paraId="10FE8C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34</w:t>
            </w:r>
          </w:p>
        </w:tc>
        <w:tc>
          <w:tcPr>
            <w:tcW w:w="1240" w:type="pct"/>
            <w:shd w:val="clear" w:color="auto" w:fill="auto"/>
            <w:vAlign w:val="center"/>
            <w:hideMark/>
          </w:tcPr>
          <w:p w14:paraId="104EA46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DUPLEX TIPO POT N° 12</w:t>
            </w:r>
          </w:p>
        </w:tc>
        <w:tc>
          <w:tcPr>
            <w:tcW w:w="432" w:type="pct"/>
            <w:shd w:val="clear" w:color="auto" w:fill="auto"/>
            <w:vAlign w:val="center"/>
            <w:hideMark/>
          </w:tcPr>
          <w:p w14:paraId="34062F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C46118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1C46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2C5EB1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D9572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5F16630"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4DC52D0" w14:textId="77777777" w:rsidTr="00AC3193">
        <w:trPr>
          <w:trHeight w:val="300"/>
        </w:trPr>
        <w:tc>
          <w:tcPr>
            <w:tcW w:w="503" w:type="pct"/>
            <w:shd w:val="clear" w:color="auto" w:fill="auto"/>
            <w:vAlign w:val="center"/>
            <w:hideMark/>
          </w:tcPr>
          <w:p w14:paraId="610D78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35</w:t>
            </w:r>
          </w:p>
        </w:tc>
        <w:tc>
          <w:tcPr>
            <w:tcW w:w="1240" w:type="pct"/>
            <w:shd w:val="clear" w:color="auto" w:fill="auto"/>
            <w:vAlign w:val="center"/>
            <w:hideMark/>
          </w:tcPr>
          <w:p w14:paraId="5CDC90C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DUPLEX TIPO POT N° 16 </w:t>
            </w:r>
          </w:p>
        </w:tc>
        <w:tc>
          <w:tcPr>
            <w:tcW w:w="432" w:type="pct"/>
            <w:shd w:val="clear" w:color="auto" w:fill="auto"/>
            <w:vAlign w:val="center"/>
            <w:hideMark/>
          </w:tcPr>
          <w:p w14:paraId="14AAA75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71E188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3B61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51212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1685EB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C05C826"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D658A2B" w14:textId="77777777" w:rsidTr="00AC3193">
        <w:trPr>
          <w:trHeight w:val="300"/>
        </w:trPr>
        <w:tc>
          <w:tcPr>
            <w:tcW w:w="503" w:type="pct"/>
            <w:shd w:val="clear" w:color="auto" w:fill="auto"/>
            <w:vAlign w:val="center"/>
            <w:hideMark/>
          </w:tcPr>
          <w:p w14:paraId="7361DC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36</w:t>
            </w:r>
          </w:p>
        </w:tc>
        <w:tc>
          <w:tcPr>
            <w:tcW w:w="1240" w:type="pct"/>
            <w:shd w:val="clear" w:color="auto" w:fill="auto"/>
            <w:vAlign w:val="center"/>
            <w:hideMark/>
          </w:tcPr>
          <w:p w14:paraId="0C60FCF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DUPLEX TIPO POT N° 18 </w:t>
            </w:r>
          </w:p>
        </w:tc>
        <w:tc>
          <w:tcPr>
            <w:tcW w:w="432" w:type="pct"/>
            <w:shd w:val="clear" w:color="auto" w:fill="auto"/>
            <w:vAlign w:val="center"/>
            <w:hideMark/>
          </w:tcPr>
          <w:p w14:paraId="7FD47A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562B4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6BE13B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507B3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38A2C5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6D325FE"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7CF5DF9" w14:textId="77777777" w:rsidTr="00AC3193">
        <w:trPr>
          <w:trHeight w:val="720"/>
        </w:trPr>
        <w:tc>
          <w:tcPr>
            <w:tcW w:w="503" w:type="pct"/>
            <w:shd w:val="clear" w:color="auto" w:fill="auto"/>
            <w:vAlign w:val="center"/>
            <w:hideMark/>
          </w:tcPr>
          <w:p w14:paraId="5B7268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37</w:t>
            </w:r>
          </w:p>
        </w:tc>
        <w:tc>
          <w:tcPr>
            <w:tcW w:w="1240" w:type="pct"/>
            <w:shd w:val="clear" w:color="auto" w:fill="auto"/>
            <w:vAlign w:val="center"/>
            <w:hideMark/>
          </w:tcPr>
          <w:p w14:paraId="4F0F22D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EK DE 10 PARES PARA TELEFONO, CONDUCTORES DE COBRE SUAVE CON AISLAMIENTO DE POLIETILENO SÓLIDO Y BLINDAJE DE ALUMINIO ADHERIDO A LA CUBIERTA</w:t>
            </w:r>
          </w:p>
        </w:tc>
        <w:tc>
          <w:tcPr>
            <w:tcW w:w="432" w:type="pct"/>
            <w:shd w:val="clear" w:color="auto" w:fill="auto"/>
            <w:vAlign w:val="center"/>
            <w:hideMark/>
          </w:tcPr>
          <w:p w14:paraId="12B8D4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7B900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F4D93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E1F21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B678DC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EB7AF5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B1FAD2" w14:textId="77777777" w:rsidTr="00AC3193">
        <w:trPr>
          <w:trHeight w:val="300"/>
        </w:trPr>
        <w:tc>
          <w:tcPr>
            <w:tcW w:w="503" w:type="pct"/>
            <w:shd w:val="clear" w:color="auto" w:fill="auto"/>
            <w:vAlign w:val="center"/>
            <w:hideMark/>
          </w:tcPr>
          <w:p w14:paraId="4954F5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38</w:t>
            </w:r>
          </w:p>
        </w:tc>
        <w:tc>
          <w:tcPr>
            <w:tcW w:w="1240" w:type="pct"/>
            <w:shd w:val="clear" w:color="auto" w:fill="auto"/>
            <w:vAlign w:val="center"/>
            <w:hideMark/>
          </w:tcPr>
          <w:p w14:paraId="5B59D88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TELEFONICO 25 X 2 EKTEL CAL 24</w:t>
            </w:r>
          </w:p>
        </w:tc>
        <w:tc>
          <w:tcPr>
            <w:tcW w:w="432" w:type="pct"/>
            <w:shd w:val="clear" w:color="auto" w:fill="auto"/>
            <w:vAlign w:val="center"/>
            <w:hideMark/>
          </w:tcPr>
          <w:p w14:paraId="20D4AE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A3271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C4AE97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0EA96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2A24F2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7C32D6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B679895" w14:textId="77777777" w:rsidTr="00AC3193">
        <w:trPr>
          <w:trHeight w:val="300"/>
        </w:trPr>
        <w:tc>
          <w:tcPr>
            <w:tcW w:w="503" w:type="pct"/>
            <w:shd w:val="clear" w:color="auto" w:fill="auto"/>
            <w:vAlign w:val="center"/>
            <w:hideMark/>
          </w:tcPr>
          <w:p w14:paraId="57F036C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39</w:t>
            </w:r>
          </w:p>
        </w:tc>
        <w:tc>
          <w:tcPr>
            <w:tcW w:w="1240" w:type="pct"/>
            <w:shd w:val="clear" w:color="auto" w:fill="auto"/>
            <w:vAlign w:val="center"/>
            <w:hideMark/>
          </w:tcPr>
          <w:p w14:paraId="3572977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TELEFONICO JUMPER CALIBRE 2 X 26</w:t>
            </w:r>
          </w:p>
        </w:tc>
        <w:tc>
          <w:tcPr>
            <w:tcW w:w="432" w:type="pct"/>
            <w:shd w:val="clear" w:color="auto" w:fill="auto"/>
            <w:vAlign w:val="center"/>
            <w:hideMark/>
          </w:tcPr>
          <w:p w14:paraId="082946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3284BAB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8FC8F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C1AB74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7F545E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88851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6C58518" w14:textId="77777777" w:rsidTr="00AC3193">
        <w:trPr>
          <w:trHeight w:val="300"/>
        </w:trPr>
        <w:tc>
          <w:tcPr>
            <w:tcW w:w="503" w:type="pct"/>
            <w:shd w:val="clear" w:color="auto" w:fill="auto"/>
            <w:vAlign w:val="center"/>
            <w:hideMark/>
          </w:tcPr>
          <w:p w14:paraId="705546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40</w:t>
            </w:r>
          </w:p>
        </w:tc>
        <w:tc>
          <w:tcPr>
            <w:tcW w:w="1240" w:type="pct"/>
            <w:shd w:val="clear" w:color="auto" w:fill="auto"/>
            <w:vAlign w:val="center"/>
            <w:hideMark/>
          </w:tcPr>
          <w:p w14:paraId="128FA24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TELEFONICO MODULAR A 4 HILOS PLANO CALIBRE 28</w:t>
            </w:r>
          </w:p>
        </w:tc>
        <w:tc>
          <w:tcPr>
            <w:tcW w:w="432" w:type="pct"/>
            <w:shd w:val="clear" w:color="auto" w:fill="auto"/>
            <w:vAlign w:val="center"/>
            <w:hideMark/>
          </w:tcPr>
          <w:p w14:paraId="2B5275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58045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F70B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47D48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54CBD8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C0F6C9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6F87213" w14:textId="77777777" w:rsidTr="00AC3193">
        <w:trPr>
          <w:trHeight w:val="300"/>
        </w:trPr>
        <w:tc>
          <w:tcPr>
            <w:tcW w:w="503" w:type="pct"/>
            <w:shd w:val="clear" w:color="auto" w:fill="auto"/>
            <w:vAlign w:val="center"/>
            <w:hideMark/>
          </w:tcPr>
          <w:p w14:paraId="528FB1F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41</w:t>
            </w:r>
          </w:p>
        </w:tc>
        <w:tc>
          <w:tcPr>
            <w:tcW w:w="1240" w:type="pct"/>
            <w:shd w:val="clear" w:color="auto" w:fill="auto"/>
            <w:vAlign w:val="center"/>
            <w:hideMark/>
          </w:tcPr>
          <w:p w14:paraId="6DAA950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TELEFONICO PARA INTERPERIE CALIBRE 2 x 18</w:t>
            </w:r>
          </w:p>
        </w:tc>
        <w:tc>
          <w:tcPr>
            <w:tcW w:w="432" w:type="pct"/>
            <w:shd w:val="clear" w:color="auto" w:fill="auto"/>
            <w:vAlign w:val="center"/>
            <w:hideMark/>
          </w:tcPr>
          <w:p w14:paraId="442376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F9325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B218B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0F06D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2988D6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1752AD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F112D9D" w14:textId="77777777" w:rsidTr="00AC3193">
        <w:trPr>
          <w:trHeight w:val="300"/>
        </w:trPr>
        <w:tc>
          <w:tcPr>
            <w:tcW w:w="503" w:type="pct"/>
            <w:shd w:val="clear" w:color="auto" w:fill="auto"/>
            <w:vAlign w:val="center"/>
            <w:hideMark/>
          </w:tcPr>
          <w:p w14:paraId="543D127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42</w:t>
            </w:r>
          </w:p>
        </w:tc>
        <w:tc>
          <w:tcPr>
            <w:tcW w:w="1240" w:type="pct"/>
            <w:shd w:val="clear" w:color="auto" w:fill="auto"/>
            <w:vAlign w:val="center"/>
            <w:hideMark/>
          </w:tcPr>
          <w:p w14:paraId="45FAA86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THW N° 10   </w:t>
            </w:r>
          </w:p>
        </w:tc>
        <w:tc>
          <w:tcPr>
            <w:tcW w:w="432" w:type="pct"/>
            <w:shd w:val="clear" w:color="auto" w:fill="auto"/>
            <w:vAlign w:val="center"/>
            <w:hideMark/>
          </w:tcPr>
          <w:p w14:paraId="3C1BB9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0E964F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775F6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3754AB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5C061A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06EA08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C068685" w14:textId="77777777" w:rsidTr="00AC3193">
        <w:trPr>
          <w:trHeight w:val="300"/>
        </w:trPr>
        <w:tc>
          <w:tcPr>
            <w:tcW w:w="503" w:type="pct"/>
            <w:shd w:val="clear" w:color="auto" w:fill="auto"/>
            <w:vAlign w:val="center"/>
            <w:hideMark/>
          </w:tcPr>
          <w:p w14:paraId="010FC0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43</w:t>
            </w:r>
          </w:p>
        </w:tc>
        <w:tc>
          <w:tcPr>
            <w:tcW w:w="1240" w:type="pct"/>
            <w:shd w:val="clear" w:color="auto" w:fill="auto"/>
            <w:vAlign w:val="center"/>
            <w:hideMark/>
          </w:tcPr>
          <w:p w14:paraId="5451CD0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THW N° 12   </w:t>
            </w:r>
          </w:p>
        </w:tc>
        <w:tc>
          <w:tcPr>
            <w:tcW w:w="432" w:type="pct"/>
            <w:shd w:val="clear" w:color="auto" w:fill="auto"/>
            <w:vAlign w:val="center"/>
            <w:hideMark/>
          </w:tcPr>
          <w:p w14:paraId="6132503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23C43C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D00A4B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CBC23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8BCEE5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3101BC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F4C193F" w14:textId="77777777" w:rsidTr="00AC3193">
        <w:trPr>
          <w:trHeight w:val="300"/>
        </w:trPr>
        <w:tc>
          <w:tcPr>
            <w:tcW w:w="503" w:type="pct"/>
            <w:shd w:val="clear" w:color="auto" w:fill="auto"/>
            <w:vAlign w:val="center"/>
            <w:hideMark/>
          </w:tcPr>
          <w:p w14:paraId="0163855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44</w:t>
            </w:r>
          </w:p>
        </w:tc>
        <w:tc>
          <w:tcPr>
            <w:tcW w:w="1240" w:type="pct"/>
            <w:shd w:val="clear" w:color="auto" w:fill="auto"/>
            <w:vAlign w:val="center"/>
            <w:hideMark/>
          </w:tcPr>
          <w:p w14:paraId="620033F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THW N° 14   </w:t>
            </w:r>
          </w:p>
        </w:tc>
        <w:tc>
          <w:tcPr>
            <w:tcW w:w="432" w:type="pct"/>
            <w:shd w:val="clear" w:color="auto" w:fill="auto"/>
            <w:vAlign w:val="center"/>
            <w:hideMark/>
          </w:tcPr>
          <w:p w14:paraId="3CD5D2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71E96F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354717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9920F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365406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E64779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E2565D3" w14:textId="77777777" w:rsidTr="00AC3193">
        <w:trPr>
          <w:trHeight w:val="300"/>
        </w:trPr>
        <w:tc>
          <w:tcPr>
            <w:tcW w:w="503" w:type="pct"/>
            <w:shd w:val="clear" w:color="auto" w:fill="auto"/>
            <w:vAlign w:val="center"/>
            <w:hideMark/>
          </w:tcPr>
          <w:p w14:paraId="65714D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45</w:t>
            </w:r>
          </w:p>
        </w:tc>
        <w:tc>
          <w:tcPr>
            <w:tcW w:w="1240" w:type="pct"/>
            <w:shd w:val="clear" w:color="auto" w:fill="auto"/>
            <w:vAlign w:val="center"/>
            <w:hideMark/>
          </w:tcPr>
          <w:p w14:paraId="46B1F3E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THW N° 16  </w:t>
            </w:r>
          </w:p>
        </w:tc>
        <w:tc>
          <w:tcPr>
            <w:tcW w:w="432" w:type="pct"/>
            <w:shd w:val="clear" w:color="auto" w:fill="auto"/>
            <w:vAlign w:val="center"/>
            <w:hideMark/>
          </w:tcPr>
          <w:p w14:paraId="33E7B0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A72A8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BB92E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A2C24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A729BA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9C9CF5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0DF0014" w14:textId="77777777" w:rsidTr="00AC3193">
        <w:trPr>
          <w:trHeight w:val="300"/>
        </w:trPr>
        <w:tc>
          <w:tcPr>
            <w:tcW w:w="503" w:type="pct"/>
            <w:shd w:val="clear" w:color="auto" w:fill="auto"/>
            <w:vAlign w:val="center"/>
            <w:hideMark/>
          </w:tcPr>
          <w:p w14:paraId="0BC022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46</w:t>
            </w:r>
          </w:p>
        </w:tc>
        <w:tc>
          <w:tcPr>
            <w:tcW w:w="1240" w:type="pct"/>
            <w:shd w:val="clear" w:color="auto" w:fill="auto"/>
            <w:vAlign w:val="center"/>
            <w:hideMark/>
          </w:tcPr>
          <w:p w14:paraId="64F0A4D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THW N° 6</w:t>
            </w:r>
          </w:p>
        </w:tc>
        <w:tc>
          <w:tcPr>
            <w:tcW w:w="432" w:type="pct"/>
            <w:shd w:val="clear" w:color="auto" w:fill="auto"/>
            <w:vAlign w:val="center"/>
            <w:hideMark/>
          </w:tcPr>
          <w:p w14:paraId="7EF171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0F9467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B571D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05CF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1FB66B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4A09E1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46C0373" w14:textId="77777777" w:rsidTr="00AC3193">
        <w:trPr>
          <w:trHeight w:val="300"/>
        </w:trPr>
        <w:tc>
          <w:tcPr>
            <w:tcW w:w="503" w:type="pct"/>
            <w:shd w:val="clear" w:color="auto" w:fill="auto"/>
            <w:vAlign w:val="center"/>
            <w:hideMark/>
          </w:tcPr>
          <w:p w14:paraId="0612B9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47</w:t>
            </w:r>
          </w:p>
        </w:tc>
        <w:tc>
          <w:tcPr>
            <w:tcW w:w="1240" w:type="pct"/>
            <w:shd w:val="clear" w:color="auto" w:fill="auto"/>
            <w:vAlign w:val="center"/>
            <w:hideMark/>
          </w:tcPr>
          <w:p w14:paraId="176588E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THW N° 8</w:t>
            </w:r>
          </w:p>
        </w:tc>
        <w:tc>
          <w:tcPr>
            <w:tcW w:w="432" w:type="pct"/>
            <w:shd w:val="clear" w:color="auto" w:fill="auto"/>
            <w:vAlign w:val="center"/>
            <w:hideMark/>
          </w:tcPr>
          <w:p w14:paraId="2D42D9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78A2B9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5C382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85F30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6C77FE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E82365A"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A3ED1C6" w14:textId="77777777" w:rsidTr="00AC3193">
        <w:trPr>
          <w:trHeight w:val="300"/>
        </w:trPr>
        <w:tc>
          <w:tcPr>
            <w:tcW w:w="503" w:type="pct"/>
            <w:shd w:val="clear" w:color="auto" w:fill="auto"/>
            <w:vAlign w:val="center"/>
            <w:hideMark/>
          </w:tcPr>
          <w:p w14:paraId="0ECD03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48</w:t>
            </w:r>
          </w:p>
        </w:tc>
        <w:tc>
          <w:tcPr>
            <w:tcW w:w="1240" w:type="pct"/>
            <w:shd w:val="clear" w:color="auto" w:fill="auto"/>
            <w:vAlign w:val="center"/>
            <w:hideMark/>
          </w:tcPr>
          <w:p w14:paraId="6A19C16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USO RUDO 2 X 12  </w:t>
            </w:r>
          </w:p>
        </w:tc>
        <w:tc>
          <w:tcPr>
            <w:tcW w:w="432" w:type="pct"/>
            <w:shd w:val="clear" w:color="auto" w:fill="auto"/>
            <w:vAlign w:val="center"/>
            <w:hideMark/>
          </w:tcPr>
          <w:p w14:paraId="791E36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71A1C6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FBFA4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6281E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C1A6FA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D3A2232"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810DEE9" w14:textId="77777777" w:rsidTr="00AC3193">
        <w:trPr>
          <w:trHeight w:val="300"/>
        </w:trPr>
        <w:tc>
          <w:tcPr>
            <w:tcW w:w="503" w:type="pct"/>
            <w:shd w:val="clear" w:color="auto" w:fill="auto"/>
            <w:vAlign w:val="center"/>
            <w:hideMark/>
          </w:tcPr>
          <w:p w14:paraId="17026B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49</w:t>
            </w:r>
          </w:p>
        </w:tc>
        <w:tc>
          <w:tcPr>
            <w:tcW w:w="1240" w:type="pct"/>
            <w:shd w:val="clear" w:color="auto" w:fill="auto"/>
            <w:vAlign w:val="center"/>
            <w:hideMark/>
          </w:tcPr>
          <w:p w14:paraId="52DA4E2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USO RUDO 2 X 14  </w:t>
            </w:r>
          </w:p>
        </w:tc>
        <w:tc>
          <w:tcPr>
            <w:tcW w:w="432" w:type="pct"/>
            <w:shd w:val="clear" w:color="auto" w:fill="auto"/>
            <w:vAlign w:val="center"/>
            <w:hideMark/>
          </w:tcPr>
          <w:p w14:paraId="1BF5BD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3D730D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1CD23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5DCBE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08E3E0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EEED4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A6D543B" w14:textId="77777777" w:rsidTr="00AC3193">
        <w:trPr>
          <w:trHeight w:val="300"/>
        </w:trPr>
        <w:tc>
          <w:tcPr>
            <w:tcW w:w="503" w:type="pct"/>
            <w:shd w:val="clear" w:color="auto" w:fill="auto"/>
            <w:vAlign w:val="center"/>
            <w:hideMark/>
          </w:tcPr>
          <w:p w14:paraId="7A4453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50</w:t>
            </w:r>
          </w:p>
        </w:tc>
        <w:tc>
          <w:tcPr>
            <w:tcW w:w="1240" w:type="pct"/>
            <w:shd w:val="clear" w:color="auto" w:fill="auto"/>
            <w:vAlign w:val="center"/>
            <w:hideMark/>
          </w:tcPr>
          <w:p w14:paraId="2A49302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USO RUDO 3 X 10  </w:t>
            </w:r>
          </w:p>
        </w:tc>
        <w:tc>
          <w:tcPr>
            <w:tcW w:w="432" w:type="pct"/>
            <w:shd w:val="clear" w:color="auto" w:fill="auto"/>
            <w:vAlign w:val="center"/>
            <w:hideMark/>
          </w:tcPr>
          <w:p w14:paraId="54C98B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2FF820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F2CF4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AA433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85A169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3226AE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A72B47F" w14:textId="77777777" w:rsidTr="00AC3193">
        <w:trPr>
          <w:trHeight w:val="300"/>
        </w:trPr>
        <w:tc>
          <w:tcPr>
            <w:tcW w:w="503" w:type="pct"/>
            <w:shd w:val="clear" w:color="auto" w:fill="auto"/>
            <w:vAlign w:val="center"/>
            <w:hideMark/>
          </w:tcPr>
          <w:p w14:paraId="1F4503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51</w:t>
            </w:r>
          </w:p>
        </w:tc>
        <w:tc>
          <w:tcPr>
            <w:tcW w:w="1240" w:type="pct"/>
            <w:shd w:val="clear" w:color="auto" w:fill="auto"/>
            <w:vAlign w:val="center"/>
            <w:hideMark/>
          </w:tcPr>
          <w:p w14:paraId="3599667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USO RUDO 3 X 12  </w:t>
            </w:r>
          </w:p>
        </w:tc>
        <w:tc>
          <w:tcPr>
            <w:tcW w:w="432" w:type="pct"/>
            <w:shd w:val="clear" w:color="auto" w:fill="auto"/>
            <w:vAlign w:val="center"/>
            <w:hideMark/>
          </w:tcPr>
          <w:p w14:paraId="58FDBF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9B6AE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051FC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44B19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016B4E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226ED8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B86D13B" w14:textId="77777777" w:rsidTr="00AC3193">
        <w:trPr>
          <w:trHeight w:val="300"/>
        </w:trPr>
        <w:tc>
          <w:tcPr>
            <w:tcW w:w="503" w:type="pct"/>
            <w:shd w:val="clear" w:color="auto" w:fill="auto"/>
            <w:vAlign w:val="center"/>
            <w:hideMark/>
          </w:tcPr>
          <w:p w14:paraId="4D835A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52</w:t>
            </w:r>
          </w:p>
        </w:tc>
        <w:tc>
          <w:tcPr>
            <w:tcW w:w="1240" w:type="pct"/>
            <w:shd w:val="clear" w:color="auto" w:fill="auto"/>
            <w:vAlign w:val="center"/>
            <w:hideMark/>
          </w:tcPr>
          <w:p w14:paraId="432B567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CABLE USO RUDO 3 X 14  </w:t>
            </w:r>
          </w:p>
        </w:tc>
        <w:tc>
          <w:tcPr>
            <w:tcW w:w="432" w:type="pct"/>
            <w:shd w:val="clear" w:color="auto" w:fill="auto"/>
            <w:vAlign w:val="center"/>
            <w:hideMark/>
          </w:tcPr>
          <w:p w14:paraId="70A028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4B3FD0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A2C02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57708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29FD16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8316F4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C26C796" w14:textId="77777777" w:rsidTr="00AC3193">
        <w:trPr>
          <w:trHeight w:val="300"/>
        </w:trPr>
        <w:tc>
          <w:tcPr>
            <w:tcW w:w="503" w:type="pct"/>
            <w:shd w:val="clear" w:color="auto" w:fill="auto"/>
            <w:vAlign w:val="center"/>
            <w:hideMark/>
          </w:tcPr>
          <w:p w14:paraId="5E15A7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53</w:t>
            </w:r>
          </w:p>
        </w:tc>
        <w:tc>
          <w:tcPr>
            <w:tcW w:w="1240" w:type="pct"/>
            <w:shd w:val="clear" w:color="auto" w:fill="auto"/>
            <w:vAlign w:val="center"/>
            <w:hideMark/>
          </w:tcPr>
          <w:p w14:paraId="7FC7453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CABLE UTP CATEGORIA 6 DE 4 PARES</w:t>
            </w:r>
          </w:p>
        </w:tc>
        <w:tc>
          <w:tcPr>
            <w:tcW w:w="432" w:type="pct"/>
            <w:shd w:val="clear" w:color="auto" w:fill="auto"/>
            <w:vAlign w:val="center"/>
            <w:hideMark/>
          </w:tcPr>
          <w:p w14:paraId="1AB660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19C8B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DB02A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A5109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1DEB01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15D8B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137B931" w14:textId="77777777" w:rsidTr="00AC3193">
        <w:trPr>
          <w:trHeight w:val="300"/>
        </w:trPr>
        <w:tc>
          <w:tcPr>
            <w:tcW w:w="503" w:type="pct"/>
            <w:shd w:val="clear" w:color="auto" w:fill="auto"/>
            <w:vAlign w:val="center"/>
            <w:hideMark/>
          </w:tcPr>
          <w:p w14:paraId="46C36B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54</w:t>
            </w:r>
          </w:p>
        </w:tc>
        <w:tc>
          <w:tcPr>
            <w:tcW w:w="1240" w:type="pct"/>
            <w:shd w:val="clear" w:color="auto" w:fill="auto"/>
            <w:vAlign w:val="center"/>
            <w:hideMark/>
          </w:tcPr>
          <w:p w14:paraId="51F96B4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CAIMAN FORRADO CHICO USO ELECTRONICA  NEGRO</w:t>
            </w:r>
          </w:p>
        </w:tc>
        <w:tc>
          <w:tcPr>
            <w:tcW w:w="432" w:type="pct"/>
            <w:shd w:val="clear" w:color="auto" w:fill="auto"/>
            <w:vAlign w:val="center"/>
            <w:hideMark/>
          </w:tcPr>
          <w:p w14:paraId="689657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A753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03CBC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50581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F4ABC5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128B1B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56CFF9B" w14:textId="77777777" w:rsidTr="00AC3193">
        <w:trPr>
          <w:trHeight w:val="300"/>
        </w:trPr>
        <w:tc>
          <w:tcPr>
            <w:tcW w:w="503" w:type="pct"/>
            <w:shd w:val="clear" w:color="auto" w:fill="auto"/>
            <w:vAlign w:val="center"/>
            <w:hideMark/>
          </w:tcPr>
          <w:p w14:paraId="71C847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55</w:t>
            </w:r>
          </w:p>
        </w:tc>
        <w:tc>
          <w:tcPr>
            <w:tcW w:w="1240" w:type="pct"/>
            <w:shd w:val="clear" w:color="auto" w:fill="auto"/>
            <w:vAlign w:val="center"/>
            <w:hideMark/>
          </w:tcPr>
          <w:p w14:paraId="2B62097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CAIMAN FORRADO CHICO USO ELECTRONICA  ROJO</w:t>
            </w:r>
          </w:p>
        </w:tc>
        <w:tc>
          <w:tcPr>
            <w:tcW w:w="432" w:type="pct"/>
            <w:shd w:val="clear" w:color="auto" w:fill="auto"/>
            <w:vAlign w:val="center"/>
            <w:hideMark/>
          </w:tcPr>
          <w:p w14:paraId="6B10E7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28EF7B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1C201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AADF8F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F358FB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4D689B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CDE8CF1" w14:textId="77777777" w:rsidTr="00AC3193">
        <w:trPr>
          <w:trHeight w:val="300"/>
        </w:trPr>
        <w:tc>
          <w:tcPr>
            <w:tcW w:w="503" w:type="pct"/>
            <w:shd w:val="clear" w:color="auto" w:fill="auto"/>
            <w:vAlign w:val="center"/>
            <w:hideMark/>
          </w:tcPr>
          <w:p w14:paraId="419688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56</w:t>
            </w:r>
          </w:p>
        </w:tc>
        <w:tc>
          <w:tcPr>
            <w:tcW w:w="1240" w:type="pct"/>
            <w:shd w:val="clear" w:color="auto" w:fill="auto"/>
            <w:vAlign w:val="center"/>
            <w:hideMark/>
          </w:tcPr>
          <w:p w14:paraId="47010EE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CAJA CHALUPA CONDULET  FS DE PARA TUBO DE  1/2"</w:t>
            </w:r>
          </w:p>
        </w:tc>
        <w:tc>
          <w:tcPr>
            <w:tcW w:w="432" w:type="pct"/>
            <w:shd w:val="clear" w:color="auto" w:fill="auto"/>
            <w:vAlign w:val="center"/>
            <w:hideMark/>
          </w:tcPr>
          <w:p w14:paraId="0EA61FB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61BA1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D04D7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C0DB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AACEAE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6BBC76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3061A8F" w14:textId="77777777" w:rsidTr="00AC3193">
        <w:trPr>
          <w:trHeight w:val="300"/>
        </w:trPr>
        <w:tc>
          <w:tcPr>
            <w:tcW w:w="503" w:type="pct"/>
            <w:shd w:val="clear" w:color="auto" w:fill="auto"/>
            <w:vAlign w:val="center"/>
            <w:hideMark/>
          </w:tcPr>
          <w:p w14:paraId="30D1EC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57</w:t>
            </w:r>
          </w:p>
        </w:tc>
        <w:tc>
          <w:tcPr>
            <w:tcW w:w="1240" w:type="pct"/>
            <w:shd w:val="clear" w:color="auto" w:fill="auto"/>
            <w:vAlign w:val="center"/>
            <w:hideMark/>
          </w:tcPr>
          <w:p w14:paraId="006789E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CAJA CHALUPA GALVANIZADA PARA TUBO DE 1/2"</w:t>
            </w:r>
          </w:p>
        </w:tc>
        <w:tc>
          <w:tcPr>
            <w:tcW w:w="432" w:type="pct"/>
            <w:shd w:val="clear" w:color="auto" w:fill="auto"/>
            <w:vAlign w:val="center"/>
            <w:hideMark/>
          </w:tcPr>
          <w:p w14:paraId="1F2161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EAF8A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F547B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70621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4E4E8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426E40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E157157" w14:textId="77777777" w:rsidTr="00AC3193">
        <w:trPr>
          <w:trHeight w:val="300"/>
        </w:trPr>
        <w:tc>
          <w:tcPr>
            <w:tcW w:w="503" w:type="pct"/>
            <w:shd w:val="clear" w:color="auto" w:fill="auto"/>
            <w:vAlign w:val="center"/>
            <w:hideMark/>
          </w:tcPr>
          <w:p w14:paraId="2C35D2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58</w:t>
            </w:r>
          </w:p>
        </w:tc>
        <w:tc>
          <w:tcPr>
            <w:tcW w:w="1240" w:type="pct"/>
            <w:shd w:val="clear" w:color="auto" w:fill="auto"/>
            <w:vAlign w:val="center"/>
            <w:hideMark/>
          </w:tcPr>
          <w:p w14:paraId="27DE313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CAJA CHALUPA PVC PARA TUBO DE 1/2"</w:t>
            </w:r>
          </w:p>
        </w:tc>
        <w:tc>
          <w:tcPr>
            <w:tcW w:w="432" w:type="pct"/>
            <w:shd w:val="clear" w:color="auto" w:fill="auto"/>
            <w:vAlign w:val="center"/>
            <w:hideMark/>
          </w:tcPr>
          <w:p w14:paraId="12131D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252BC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B1E4D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4915C3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78A58A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177055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DA31416" w14:textId="77777777" w:rsidTr="00AC3193">
        <w:trPr>
          <w:trHeight w:val="480"/>
        </w:trPr>
        <w:tc>
          <w:tcPr>
            <w:tcW w:w="503" w:type="pct"/>
            <w:shd w:val="clear" w:color="auto" w:fill="auto"/>
            <w:vAlign w:val="center"/>
            <w:hideMark/>
          </w:tcPr>
          <w:p w14:paraId="27A9E5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59</w:t>
            </w:r>
          </w:p>
        </w:tc>
        <w:tc>
          <w:tcPr>
            <w:tcW w:w="1240" w:type="pct"/>
            <w:shd w:val="clear" w:color="auto" w:fill="auto"/>
            <w:vAlign w:val="center"/>
            <w:hideMark/>
          </w:tcPr>
          <w:p w14:paraId="3BC5363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CAJA CHALUPA PVC, COLOR BLANCO AUTO EXTINGUIBLE PARA CANALETA</w:t>
            </w:r>
          </w:p>
        </w:tc>
        <w:tc>
          <w:tcPr>
            <w:tcW w:w="432" w:type="pct"/>
            <w:shd w:val="clear" w:color="auto" w:fill="auto"/>
            <w:vAlign w:val="center"/>
            <w:hideMark/>
          </w:tcPr>
          <w:p w14:paraId="17BD6D3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913A8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22B88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2844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CE089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52C401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68C1B02" w14:textId="77777777" w:rsidTr="00AC3193">
        <w:trPr>
          <w:trHeight w:val="480"/>
        </w:trPr>
        <w:tc>
          <w:tcPr>
            <w:tcW w:w="503" w:type="pct"/>
            <w:shd w:val="clear" w:color="auto" w:fill="auto"/>
            <w:vAlign w:val="center"/>
            <w:hideMark/>
          </w:tcPr>
          <w:p w14:paraId="44465B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60</w:t>
            </w:r>
          </w:p>
        </w:tc>
        <w:tc>
          <w:tcPr>
            <w:tcW w:w="1240" w:type="pct"/>
            <w:shd w:val="clear" w:color="auto" w:fill="auto"/>
            <w:vAlign w:val="center"/>
            <w:hideMark/>
          </w:tcPr>
          <w:p w14:paraId="5A237B6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CAJA REGISTRO CUADRADA GALVANIZADA 8 X 8 X 3.5 CM PARA TUBO 1/2"</w:t>
            </w:r>
          </w:p>
        </w:tc>
        <w:tc>
          <w:tcPr>
            <w:tcW w:w="432" w:type="pct"/>
            <w:shd w:val="clear" w:color="auto" w:fill="auto"/>
            <w:vAlign w:val="center"/>
            <w:hideMark/>
          </w:tcPr>
          <w:p w14:paraId="1E41D3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E5D4D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C60844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DBF21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8764FC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DDF31F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F648F7C" w14:textId="77777777" w:rsidTr="00AC3193">
        <w:trPr>
          <w:trHeight w:val="300"/>
        </w:trPr>
        <w:tc>
          <w:tcPr>
            <w:tcW w:w="503" w:type="pct"/>
            <w:shd w:val="clear" w:color="auto" w:fill="auto"/>
            <w:vAlign w:val="center"/>
            <w:hideMark/>
          </w:tcPr>
          <w:p w14:paraId="37F4EC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61</w:t>
            </w:r>
          </w:p>
        </w:tc>
        <w:tc>
          <w:tcPr>
            <w:tcW w:w="1240" w:type="pct"/>
            <w:shd w:val="clear" w:color="auto" w:fill="auto"/>
            <w:vAlign w:val="center"/>
            <w:hideMark/>
          </w:tcPr>
          <w:p w14:paraId="4A21BCF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CANALETA DE 1/2 CAÑA DE ALUMINIO 21/2 X 2.50 M</w:t>
            </w:r>
          </w:p>
        </w:tc>
        <w:tc>
          <w:tcPr>
            <w:tcW w:w="432" w:type="pct"/>
            <w:shd w:val="clear" w:color="auto" w:fill="auto"/>
            <w:vAlign w:val="center"/>
            <w:hideMark/>
          </w:tcPr>
          <w:p w14:paraId="0B5C5B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14066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EB855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0B228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DD0C07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74296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F99782" w14:textId="77777777" w:rsidTr="00AC3193">
        <w:trPr>
          <w:trHeight w:val="300"/>
        </w:trPr>
        <w:tc>
          <w:tcPr>
            <w:tcW w:w="503" w:type="pct"/>
            <w:shd w:val="clear" w:color="auto" w:fill="auto"/>
            <w:vAlign w:val="center"/>
            <w:hideMark/>
          </w:tcPr>
          <w:p w14:paraId="0FE15D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62</w:t>
            </w:r>
          </w:p>
        </w:tc>
        <w:tc>
          <w:tcPr>
            <w:tcW w:w="1240" w:type="pct"/>
            <w:shd w:val="clear" w:color="auto" w:fill="auto"/>
            <w:vAlign w:val="center"/>
            <w:hideMark/>
          </w:tcPr>
          <w:p w14:paraId="53D41A6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CANALETA DE PVC 1 VIAS 3/4" 2.05 M. COLOR MARFIL O BLANCO</w:t>
            </w:r>
          </w:p>
        </w:tc>
        <w:tc>
          <w:tcPr>
            <w:tcW w:w="432" w:type="pct"/>
            <w:shd w:val="clear" w:color="auto" w:fill="auto"/>
            <w:vAlign w:val="center"/>
            <w:hideMark/>
          </w:tcPr>
          <w:p w14:paraId="0B04D5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374F1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86871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9D1A5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AC2FEC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5B46E5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C56B8DF" w14:textId="77777777" w:rsidTr="00AC3193">
        <w:trPr>
          <w:trHeight w:val="300"/>
        </w:trPr>
        <w:tc>
          <w:tcPr>
            <w:tcW w:w="503" w:type="pct"/>
            <w:shd w:val="clear" w:color="auto" w:fill="auto"/>
            <w:vAlign w:val="center"/>
            <w:hideMark/>
          </w:tcPr>
          <w:p w14:paraId="13362D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63</w:t>
            </w:r>
          </w:p>
        </w:tc>
        <w:tc>
          <w:tcPr>
            <w:tcW w:w="1240" w:type="pct"/>
            <w:shd w:val="clear" w:color="auto" w:fill="auto"/>
            <w:vAlign w:val="center"/>
            <w:hideMark/>
          </w:tcPr>
          <w:p w14:paraId="208B719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CANALETA DE PVC 2 VIAS 1 1/2" 2.05 M. COLOR MARFIL O BLANCO</w:t>
            </w:r>
          </w:p>
        </w:tc>
        <w:tc>
          <w:tcPr>
            <w:tcW w:w="432" w:type="pct"/>
            <w:shd w:val="clear" w:color="auto" w:fill="auto"/>
            <w:vAlign w:val="center"/>
            <w:hideMark/>
          </w:tcPr>
          <w:p w14:paraId="2091D8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6275E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F4FFD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ACB5C7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6A6C58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F3A6E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10B2A2" w14:textId="77777777" w:rsidTr="00AC3193">
        <w:trPr>
          <w:trHeight w:val="300"/>
        </w:trPr>
        <w:tc>
          <w:tcPr>
            <w:tcW w:w="503" w:type="pct"/>
            <w:shd w:val="clear" w:color="auto" w:fill="auto"/>
            <w:vAlign w:val="center"/>
            <w:hideMark/>
          </w:tcPr>
          <w:p w14:paraId="15FF0B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64</w:t>
            </w:r>
          </w:p>
        </w:tc>
        <w:tc>
          <w:tcPr>
            <w:tcW w:w="1240" w:type="pct"/>
            <w:shd w:val="clear" w:color="auto" w:fill="auto"/>
            <w:vAlign w:val="center"/>
            <w:hideMark/>
          </w:tcPr>
          <w:p w14:paraId="7464E6F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CANALETA DE PVC 2 VIAS 1"  2.05 M.  COLOR MARFIL O BLANCO</w:t>
            </w:r>
          </w:p>
        </w:tc>
        <w:tc>
          <w:tcPr>
            <w:tcW w:w="432" w:type="pct"/>
            <w:shd w:val="clear" w:color="auto" w:fill="auto"/>
            <w:vAlign w:val="center"/>
            <w:hideMark/>
          </w:tcPr>
          <w:p w14:paraId="5DFEC58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1EC1C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A128D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4D2DD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88D158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7806E3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745B5CA" w14:textId="77777777" w:rsidTr="00AC3193">
        <w:trPr>
          <w:trHeight w:val="300"/>
        </w:trPr>
        <w:tc>
          <w:tcPr>
            <w:tcW w:w="503" w:type="pct"/>
            <w:shd w:val="clear" w:color="auto" w:fill="auto"/>
            <w:vAlign w:val="center"/>
            <w:hideMark/>
          </w:tcPr>
          <w:p w14:paraId="2CA1C0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65</w:t>
            </w:r>
          </w:p>
        </w:tc>
        <w:tc>
          <w:tcPr>
            <w:tcW w:w="1240" w:type="pct"/>
            <w:shd w:val="clear" w:color="auto" w:fill="auto"/>
            <w:vAlign w:val="center"/>
            <w:hideMark/>
          </w:tcPr>
          <w:p w14:paraId="545D0BD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CANALETA DE PVC 2 VIAS 2"  2.05 M.  COLOR MARFIL O BLANCO</w:t>
            </w:r>
          </w:p>
        </w:tc>
        <w:tc>
          <w:tcPr>
            <w:tcW w:w="432" w:type="pct"/>
            <w:shd w:val="clear" w:color="auto" w:fill="auto"/>
            <w:vAlign w:val="center"/>
            <w:hideMark/>
          </w:tcPr>
          <w:p w14:paraId="109B49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0703D1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CE3E7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E2C85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D150E3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BCF358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D2BD48D" w14:textId="77777777" w:rsidTr="00AC3193">
        <w:trPr>
          <w:trHeight w:val="480"/>
        </w:trPr>
        <w:tc>
          <w:tcPr>
            <w:tcW w:w="503" w:type="pct"/>
            <w:shd w:val="clear" w:color="auto" w:fill="auto"/>
            <w:vAlign w:val="center"/>
            <w:hideMark/>
          </w:tcPr>
          <w:p w14:paraId="585BEB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66</w:t>
            </w:r>
          </w:p>
        </w:tc>
        <w:tc>
          <w:tcPr>
            <w:tcW w:w="1240" w:type="pct"/>
            <w:shd w:val="clear" w:color="auto" w:fill="auto"/>
            <w:vAlign w:val="center"/>
            <w:hideMark/>
          </w:tcPr>
          <w:p w14:paraId="595C495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CAPACITOR DE ARRANQUE PARA MOTOR DE 1.5 HP 590-708 MFD.110 v      </w:t>
            </w:r>
          </w:p>
        </w:tc>
        <w:tc>
          <w:tcPr>
            <w:tcW w:w="432" w:type="pct"/>
            <w:shd w:val="clear" w:color="auto" w:fill="auto"/>
            <w:vAlign w:val="center"/>
            <w:hideMark/>
          </w:tcPr>
          <w:p w14:paraId="44777C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6F232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488F7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58AD1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981948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B2B74C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0B82533" w14:textId="77777777" w:rsidTr="00AC3193">
        <w:trPr>
          <w:trHeight w:val="480"/>
        </w:trPr>
        <w:tc>
          <w:tcPr>
            <w:tcW w:w="503" w:type="pct"/>
            <w:shd w:val="clear" w:color="auto" w:fill="auto"/>
            <w:vAlign w:val="center"/>
            <w:hideMark/>
          </w:tcPr>
          <w:p w14:paraId="758612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67</w:t>
            </w:r>
          </w:p>
        </w:tc>
        <w:tc>
          <w:tcPr>
            <w:tcW w:w="1240" w:type="pct"/>
            <w:shd w:val="clear" w:color="auto" w:fill="auto"/>
            <w:vAlign w:val="center"/>
            <w:hideMark/>
          </w:tcPr>
          <w:p w14:paraId="337C791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CAPACITOR DE ARRANQUE PARA MOTOR DE 1/2 HP. 270-324 MFD.110 v     </w:t>
            </w:r>
          </w:p>
        </w:tc>
        <w:tc>
          <w:tcPr>
            <w:tcW w:w="432" w:type="pct"/>
            <w:shd w:val="clear" w:color="auto" w:fill="auto"/>
            <w:vAlign w:val="center"/>
            <w:hideMark/>
          </w:tcPr>
          <w:p w14:paraId="493F583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E288B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47207F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A844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35F98A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5704FF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C10C0CB" w14:textId="77777777" w:rsidTr="00AC3193">
        <w:trPr>
          <w:trHeight w:val="480"/>
        </w:trPr>
        <w:tc>
          <w:tcPr>
            <w:tcW w:w="503" w:type="pct"/>
            <w:shd w:val="clear" w:color="auto" w:fill="auto"/>
            <w:vAlign w:val="center"/>
            <w:hideMark/>
          </w:tcPr>
          <w:p w14:paraId="0377DC0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68</w:t>
            </w:r>
          </w:p>
        </w:tc>
        <w:tc>
          <w:tcPr>
            <w:tcW w:w="1240" w:type="pct"/>
            <w:shd w:val="clear" w:color="auto" w:fill="auto"/>
            <w:vAlign w:val="center"/>
            <w:hideMark/>
          </w:tcPr>
          <w:p w14:paraId="28411C3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CAPACITOR DE ARRANQUE PARA MOTOR DE 1/4 HP. 150-260 MFD.110 v     </w:t>
            </w:r>
          </w:p>
        </w:tc>
        <w:tc>
          <w:tcPr>
            <w:tcW w:w="432" w:type="pct"/>
            <w:shd w:val="clear" w:color="auto" w:fill="auto"/>
            <w:vAlign w:val="center"/>
            <w:hideMark/>
          </w:tcPr>
          <w:p w14:paraId="64E32BE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A1784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3347F3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00229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F5008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B21D5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F7770ED" w14:textId="77777777" w:rsidTr="00AC3193">
        <w:trPr>
          <w:trHeight w:val="480"/>
        </w:trPr>
        <w:tc>
          <w:tcPr>
            <w:tcW w:w="503" w:type="pct"/>
            <w:shd w:val="clear" w:color="auto" w:fill="auto"/>
            <w:vAlign w:val="center"/>
            <w:hideMark/>
          </w:tcPr>
          <w:p w14:paraId="39C11A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69</w:t>
            </w:r>
          </w:p>
        </w:tc>
        <w:tc>
          <w:tcPr>
            <w:tcW w:w="1240" w:type="pct"/>
            <w:shd w:val="clear" w:color="auto" w:fill="auto"/>
            <w:vAlign w:val="center"/>
            <w:hideMark/>
          </w:tcPr>
          <w:p w14:paraId="4022191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CAPACITOR DE ARRANQUE PARA MOTOR DE 3/4 HP.340-408 MFD.110 v      </w:t>
            </w:r>
          </w:p>
        </w:tc>
        <w:tc>
          <w:tcPr>
            <w:tcW w:w="432" w:type="pct"/>
            <w:shd w:val="clear" w:color="auto" w:fill="auto"/>
            <w:vAlign w:val="center"/>
            <w:hideMark/>
          </w:tcPr>
          <w:p w14:paraId="772915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1CF0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733F02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E9213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50B28C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8271C5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D25060E" w14:textId="77777777" w:rsidTr="00AC3193">
        <w:trPr>
          <w:trHeight w:val="300"/>
        </w:trPr>
        <w:tc>
          <w:tcPr>
            <w:tcW w:w="503" w:type="pct"/>
            <w:shd w:val="clear" w:color="auto" w:fill="auto"/>
            <w:vAlign w:val="center"/>
            <w:hideMark/>
          </w:tcPr>
          <w:p w14:paraId="343411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70</w:t>
            </w:r>
          </w:p>
        </w:tc>
        <w:tc>
          <w:tcPr>
            <w:tcW w:w="1240" w:type="pct"/>
            <w:shd w:val="clear" w:color="auto" w:fill="auto"/>
            <w:vAlign w:val="center"/>
            <w:hideMark/>
          </w:tcPr>
          <w:p w14:paraId="4C9CFB2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CARTUCHO FUSIBLE PARA 30 AMP. CAJA CON 10 PZAS.</w:t>
            </w:r>
          </w:p>
        </w:tc>
        <w:tc>
          <w:tcPr>
            <w:tcW w:w="432" w:type="pct"/>
            <w:shd w:val="clear" w:color="auto" w:fill="auto"/>
            <w:vAlign w:val="center"/>
            <w:hideMark/>
          </w:tcPr>
          <w:p w14:paraId="3D5B30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E654BD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F1AFE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9AEB3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E254C9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7F7EBF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E4B6258" w14:textId="77777777" w:rsidTr="00AC3193">
        <w:trPr>
          <w:trHeight w:val="300"/>
        </w:trPr>
        <w:tc>
          <w:tcPr>
            <w:tcW w:w="503" w:type="pct"/>
            <w:shd w:val="clear" w:color="auto" w:fill="auto"/>
            <w:vAlign w:val="center"/>
            <w:hideMark/>
          </w:tcPr>
          <w:p w14:paraId="606602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71</w:t>
            </w:r>
          </w:p>
        </w:tc>
        <w:tc>
          <w:tcPr>
            <w:tcW w:w="1240" w:type="pct"/>
            <w:shd w:val="clear" w:color="auto" w:fill="auto"/>
            <w:vAlign w:val="center"/>
            <w:hideMark/>
          </w:tcPr>
          <w:p w14:paraId="448C298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CARTUCHO FUSIBLE PARA 60 AMP. CAJA CON 10 PZAS.</w:t>
            </w:r>
          </w:p>
        </w:tc>
        <w:tc>
          <w:tcPr>
            <w:tcW w:w="432" w:type="pct"/>
            <w:shd w:val="clear" w:color="auto" w:fill="auto"/>
            <w:vAlign w:val="center"/>
            <w:hideMark/>
          </w:tcPr>
          <w:p w14:paraId="5020EB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9FEB7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BC407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A63F1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741919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97BD29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F0897DB" w14:textId="77777777" w:rsidTr="00AC3193">
        <w:trPr>
          <w:trHeight w:val="300"/>
        </w:trPr>
        <w:tc>
          <w:tcPr>
            <w:tcW w:w="503" w:type="pct"/>
            <w:shd w:val="clear" w:color="auto" w:fill="auto"/>
            <w:vAlign w:val="center"/>
            <w:hideMark/>
          </w:tcPr>
          <w:p w14:paraId="3D08A2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72</w:t>
            </w:r>
          </w:p>
        </w:tc>
        <w:tc>
          <w:tcPr>
            <w:tcW w:w="1240" w:type="pct"/>
            <w:shd w:val="clear" w:color="auto" w:fill="auto"/>
            <w:vAlign w:val="center"/>
            <w:hideMark/>
          </w:tcPr>
          <w:p w14:paraId="0F44B09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CENTRO DE CARGA  Q02 DE SOBREPONER PARA 15/50 A</w:t>
            </w:r>
          </w:p>
        </w:tc>
        <w:tc>
          <w:tcPr>
            <w:tcW w:w="432" w:type="pct"/>
            <w:shd w:val="clear" w:color="auto" w:fill="auto"/>
            <w:vAlign w:val="center"/>
            <w:hideMark/>
          </w:tcPr>
          <w:p w14:paraId="59374D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9AC92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C78A8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BF622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C9A743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694F0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E57F723" w14:textId="77777777" w:rsidTr="00AC3193">
        <w:trPr>
          <w:trHeight w:val="300"/>
        </w:trPr>
        <w:tc>
          <w:tcPr>
            <w:tcW w:w="503" w:type="pct"/>
            <w:shd w:val="clear" w:color="auto" w:fill="auto"/>
            <w:vAlign w:val="center"/>
            <w:hideMark/>
          </w:tcPr>
          <w:p w14:paraId="27B672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73</w:t>
            </w:r>
          </w:p>
        </w:tc>
        <w:tc>
          <w:tcPr>
            <w:tcW w:w="1240" w:type="pct"/>
            <w:shd w:val="clear" w:color="auto" w:fill="auto"/>
            <w:vAlign w:val="center"/>
            <w:hideMark/>
          </w:tcPr>
          <w:p w14:paraId="1D636A5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CENTRO DE CARGA  Q02 PARA </w:t>
            </w:r>
            <w:r w:rsidRPr="00AC3193">
              <w:rPr>
                <w:rFonts w:ascii="Noto Sans" w:hAnsi="Noto Sans" w:cs="Noto Sans"/>
                <w:sz w:val="14"/>
                <w:szCs w:val="14"/>
                <w:lang w:val="es-MX" w:eastAsia="es-MX"/>
              </w:rPr>
              <w:lastRenderedPageBreak/>
              <w:t>EMPOTRAR PARA 15/50 A</w:t>
            </w:r>
          </w:p>
        </w:tc>
        <w:tc>
          <w:tcPr>
            <w:tcW w:w="432" w:type="pct"/>
            <w:shd w:val="clear" w:color="auto" w:fill="auto"/>
            <w:vAlign w:val="center"/>
            <w:hideMark/>
          </w:tcPr>
          <w:p w14:paraId="09F3D5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PIEZA</w:t>
            </w:r>
          </w:p>
        </w:tc>
        <w:tc>
          <w:tcPr>
            <w:tcW w:w="387" w:type="pct"/>
            <w:shd w:val="clear" w:color="auto" w:fill="auto"/>
            <w:vAlign w:val="center"/>
            <w:hideMark/>
          </w:tcPr>
          <w:p w14:paraId="6A4E16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0D0560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38155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3C3E00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C770DC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7FBC86" w14:textId="77777777" w:rsidTr="00AC3193">
        <w:trPr>
          <w:trHeight w:val="300"/>
        </w:trPr>
        <w:tc>
          <w:tcPr>
            <w:tcW w:w="503" w:type="pct"/>
            <w:shd w:val="clear" w:color="auto" w:fill="auto"/>
            <w:vAlign w:val="center"/>
            <w:hideMark/>
          </w:tcPr>
          <w:p w14:paraId="4FB0D8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74</w:t>
            </w:r>
          </w:p>
        </w:tc>
        <w:tc>
          <w:tcPr>
            <w:tcW w:w="1240" w:type="pct"/>
            <w:shd w:val="clear" w:color="auto" w:fill="auto"/>
            <w:vAlign w:val="center"/>
            <w:hideMark/>
          </w:tcPr>
          <w:p w14:paraId="4E7CD71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CENTRO DE CARGA Q04 DE SOBREPONER PARA 15/50 A</w:t>
            </w:r>
          </w:p>
        </w:tc>
        <w:tc>
          <w:tcPr>
            <w:tcW w:w="432" w:type="pct"/>
            <w:shd w:val="clear" w:color="auto" w:fill="auto"/>
            <w:vAlign w:val="center"/>
            <w:hideMark/>
          </w:tcPr>
          <w:p w14:paraId="2653DB9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A1C8BC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42AE2D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C4CA5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3881BD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A0238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E2C977A" w14:textId="77777777" w:rsidTr="00AC3193">
        <w:trPr>
          <w:trHeight w:val="300"/>
        </w:trPr>
        <w:tc>
          <w:tcPr>
            <w:tcW w:w="503" w:type="pct"/>
            <w:shd w:val="clear" w:color="auto" w:fill="auto"/>
            <w:vAlign w:val="center"/>
            <w:hideMark/>
          </w:tcPr>
          <w:p w14:paraId="507029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75</w:t>
            </w:r>
          </w:p>
        </w:tc>
        <w:tc>
          <w:tcPr>
            <w:tcW w:w="1240" w:type="pct"/>
            <w:shd w:val="clear" w:color="auto" w:fill="auto"/>
            <w:vAlign w:val="center"/>
            <w:hideMark/>
          </w:tcPr>
          <w:p w14:paraId="79ECAFB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CENTRO DE CARGA Q04 PARA EMPOTRAR PARA 15/50 A</w:t>
            </w:r>
          </w:p>
        </w:tc>
        <w:tc>
          <w:tcPr>
            <w:tcW w:w="432" w:type="pct"/>
            <w:shd w:val="clear" w:color="auto" w:fill="auto"/>
            <w:vAlign w:val="center"/>
            <w:hideMark/>
          </w:tcPr>
          <w:p w14:paraId="081E8D7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72539A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20F9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E081B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8157BE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B3F805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3B479F4" w14:textId="77777777" w:rsidTr="00AC3193">
        <w:trPr>
          <w:trHeight w:val="480"/>
        </w:trPr>
        <w:tc>
          <w:tcPr>
            <w:tcW w:w="503" w:type="pct"/>
            <w:shd w:val="clear" w:color="auto" w:fill="auto"/>
            <w:vAlign w:val="center"/>
            <w:hideMark/>
          </w:tcPr>
          <w:p w14:paraId="5FBBEA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76</w:t>
            </w:r>
          </w:p>
        </w:tc>
        <w:tc>
          <w:tcPr>
            <w:tcW w:w="1240" w:type="pct"/>
            <w:shd w:val="clear" w:color="auto" w:fill="auto"/>
            <w:vAlign w:val="center"/>
            <w:hideMark/>
          </w:tcPr>
          <w:p w14:paraId="471D3FE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CENTRO DE CARGA Q08 PARA EMPOTRAR O SOBREPONER PARA 15/50 A</w:t>
            </w:r>
          </w:p>
        </w:tc>
        <w:tc>
          <w:tcPr>
            <w:tcW w:w="432" w:type="pct"/>
            <w:shd w:val="clear" w:color="auto" w:fill="auto"/>
            <w:vAlign w:val="center"/>
            <w:hideMark/>
          </w:tcPr>
          <w:p w14:paraId="48292E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EE5E2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43729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5019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2EC4A8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DF323E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F473B0E" w14:textId="77777777" w:rsidTr="00AC3193">
        <w:trPr>
          <w:trHeight w:val="480"/>
        </w:trPr>
        <w:tc>
          <w:tcPr>
            <w:tcW w:w="503" w:type="pct"/>
            <w:shd w:val="clear" w:color="auto" w:fill="auto"/>
            <w:vAlign w:val="center"/>
            <w:hideMark/>
          </w:tcPr>
          <w:p w14:paraId="6DB772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77</w:t>
            </w:r>
          </w:p>
        </w:tc>
        <w:tc>
          <w:tcPr>
            <w:tcW w:w="1240" w:type="pct"/>
            <w:shd w:val="clear" w:color="auto" w:fill="auto"/>
            <w:vAlign w:val="center"/>
            <w:hideMark/>
          </w:tcPr>
          <w:p w14:paraId="31AB22D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CENTRO PORTATIL DE DISTRIBUCION DE CARGA ARROWBOX SALIDA 50A 120/240 CAC A PRUEBA DE LLUVIA CATALOGO AB302A</w:t>
            </w:r>
          </w:p>
        </w:tc>
        <w:tc>
          <w:tcPr>
            <w:tcW w:w="432" w:type="pct"/>
            <w:shd w:val="clear" w:color="auto" w:fill="auto"/>
            <w:vAlign w:val="center"/>
            <w:hideMark/>
          </w:tcPr>
          <w:p w14:paraId="0D646F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1236D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73A7A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96EB1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6AA8C7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DB332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2AF189D0" w14:textId="77777777" w:rsidTr="00AC3193">
        <w:trPr>
          <w:trHeight w:val="300"/>
        </w:trPr>
        <w:tc>
          <w:tcPr>
            <w:tcW w:w="503" w:type="pct"/>
            <w:shd w:val="clear" w:color="auto" w:fill="auto"/>
            <w:vAlign w:val="center"/>
            <w:hideMark/>
          </w:tcPr>
          <w:p w14:paraId="6AB195F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78</w:t>
            </w:r>
          </w:p>
        </w:tc>
        <w:tc>
          <w:tcPr>
            <w:tcW w:w="1240" w:type="pct"/>
            <w:shd w:val="clear" w:color="auto" w:fill="auto"/>
            <w:vAlign w:val="center"/>
            <w:hideMark/>
          </w:tcPr>
          <w:p w14:paraId="39D4590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CINCHO DE AMARRE PLASTICO DE 15 CMS</w:t>
            </w:r>
          </w:p>
        </w:tc>
        <w:tc>
          <w:tcPr>
            <w:tcW w:w="432" w:type="pct"/>
            <w:shd w:val="clear" w:color="auto" w:fill="auto"/>
            <w:vAlign w:val="center"/>
            <w:hideMark/>
          </w:tcPr>
          <w:p w14:paraId="2268A2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336DD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ECEE0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E74FC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8F9598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0ED4E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8EE7580" w14:textId="77777777" w:rsidTr="00AC3193">
        <w:trPr>
          <w:trHeight w:val="300"/>
        </w:trPr>
        <w:tc>
          <w:tcPr>
            <w:tcW w:w="503" w:type="pct"/>
            <w:shd w:val="clear" w:color="auto" w:fill="auto"/>
            <w:vAlign w:val="center"/>
            <w:hideMark/>
          </w:tcPr>
          <w:p w14:paraId="0F40C76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79</w:t>
            </w:r>
          </w:p>
        </w:tc>
        <w:tc>
          <w:tcPr>
            <w:tcW w:w="1240" w:type="pct"/>
            <w:shd w:val="clear" w:color="auto" w:fill="auto"/>
            <w:vAlign w:val="center"/>
            <w:hideMark/>
          </w:tcPr>
          <w:p w14:paraId="432EB3C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CINCHO DE AMARRE PLASTICO DE 30 CMS</w:t>
            </w:r>
          </w:p>
        </w:tc>
        <w:tc>
          <w:tcPr>
            <w:tcW w:w="432" w:type="pct"/>
            <w:shd w:val="clear" w:color="auto" w:fill="auto"/>
            <w:vAlign w:val="center"/>
            <w:hideMark/>
          </w:tcPr>
          <w:p w14:paraId="71B333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2C29D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F2ADE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A9C9D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563A73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B1327E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AE3740E" w14:textId="77777777" w:rsidTr="00AC3193">
        <w:trPr>
          <w:trHeight w:val="300"/>
        </w:trPr>
        <w:tc>
          <w:tcPr>
            <w:tcW w:w="503" w:type="pct"/>
            <w:shd w:val="clear" w:color="auto" w:fill="auto"/>
            <w:vAlign w:val="center"/>
            <w:hideMark/>
          </w:tcPr>
          <w:p w14:paraId="4F1E8C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80</w:t>
            </w:r>
          </w:p>
        </w:tc>
        <w:tc>
          <w:tcPr>
            <w:tcW w:w="1240" w:type="pct"/>
            <w:shd w:val="clear" w:color="auto" w:fill="auto"/>
            <w:vAlign w:val="center"/>
            <w:hideMark/>
          </w:tcPr>
          <w:p w14:paraId="61FA9B1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CINTA AISLANTE DE 13 MM EN PRESENTACION DE 18 MT.</w:t>
            </w:r>
          </w:p>
        </w:tc>
        <w:tc>
          <w:tcPr>
            <w:tcW w:w="432" w:type="pct"/>
            <w:shd w:val="clear" w:color="auto" w:fill="auto"/>
            <w:vAlign w:val="center"/>
            <w:hideMark/>
          </w:tcPr>
          <w:p w14:paraId="661D28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7B36A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90616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99972C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ED627E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8C64F78"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C5670EE" w14:textId="77777777" w:rsidTr="00AC3193">
        <w:trPr>
          <w:trHeight w:val="300"/>
        </w:trPr>
        <w:tc>
          <w:tcPr>
            <w:tcW w:w="503" w:type="pct"/>
            <w:shd w:val="clear" w:color="auto" w:fill="auto"/>
            <w:vAlign w:val="center"/>
            <w:hideMark/>
          </w:tcPr>
          <w:p w14:paraId="52E7FF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81</w:t>
            </w:r>
          </w:p>
        </w:tc>
        <w:tc>
          <w:tcPr>
            <w:tcW w:w="1240" w:type="pct"/>
            <w:shd w:val="clear" w:color="auto" w:fill="auto"/>
            <w:vAlign w:val="center"/>
            <w:hideMark/>
          </w:tcPr>
          <w:p w14:paraId="29351CC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CINTA AISLANTE DE 19 MM EN PRESENTACION DE 18 MT.</w:t>
            </w:r>
          </w:p>
        </w:tc>
        <w:tc>
          <w:tcPr>
            <w:tcW w:w="432" w:type="pct"/>
            <w:shd w:val="clear" w:color="auto" w:fill="auto"/>
            <w:vAlign w:val="center"/>
            <w:hideMark/>
          </w:tcPr>
          <w:p w14:paraId="759D669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27685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7FDB14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A8740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1D34E5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270616D"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F2CCD7A" w14:textId="77777777" w:rsidTr="00AC3193">
        <w:trPr>
          <w:trHeight w:val="300"/>
        </w:trPr>
        <w:tc>
          <w:tcPr>
            <w:tcW w:w="503" w:type="pct"/>
            <w:shd w:val="clear" w:color="auto" w:fill="auto"/>
            <w:vAlign w:val="center"/>
            <w:hideMark/>
          </w:tcPr>
          <w:p w14:paraId="4B374E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82</w:t>
            </w:r>
          </w:p>
        </w:tc>
        <w:tc>
          <w:tcPr>
            <w:tcW w:w="1240" w:type="pct"/>
            <w:shd w:val="clear" w:color="auto" w:fill="auto"/>
            <w:vAlign w:val="center"/>
            <w:hideMark/>
          </w:tcPr>
          <w:p w14:paraId="23CF326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15 A POLARIZADA  NEMA 5-15P USO INDUSTRIAL</w:t>
            </w:r>
          </w:p>
        </w:tc>
        <w:tc>
          <w:tcPr>
            <w:tcW w:w="432" w:type="pct"/>
            <w:shd w:val="clear" w:color="auto" w:fill="auto"/>
            <w:vAlign w:val="center"/>
            <w:hideMark/>
          </w:tcPr>
          <w:p w14:paraId="5ECD65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C334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3B0E7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4AD573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8F6AFC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AC2D33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6C659C9" w14:textId="77777777" w:rsidTr="00AC3193">
        <w:trPr>
          <w:trHeight w:val="300"/>
        </w:trPr>
        <w:tc>
          <w:tcPr>
            <w:tcW w:w="503" w:type="pct"/>
            <w:shd w:val="clear" w:color="auto" w:fill="auto"/>
            <w:vAlign w:val="center"/>
            <w:hideMark/>
          </w:tcPr>
          <w:p w14:paraId="04D390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83</w:t>
            </w:r>
          </w:p>
        </w:tc>
        <w:tc>
          <w:tcPr>
            <w:tcW w:w="1240" w:type="pct"/>
            <w:shd w:val="clear" w:color="auto" w:fill="auto"/>
            <w:vAlign w:val="center"/>
            <w:hideMark/>
          </w:tcPr>
          <w:p w14:paraId="435C17E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30 AMP. 3 POLOS 4 HILOS 125/250V</w:t>
            </w:r>
          </w:p>
        </w:tc>
        <w:tc>
          <w:tcPr>
            <w:tcW w:w="432" w:type="pct"/>
            <w:shd w:val="clear" w:color="auto" w:fill="auto"/>
            <w:vAlign w:val="center"/>
            <w:hideMark/>
          </w:tcPr>
          <w:p w14:paraId="3F0EE8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9FDCE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8EC03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15999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558E95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EFBA3C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14258D9" w14:textId="77777777" w:rsidTr="00AC3193">
        <w:trPr>
          <w:trHeight w:val="300"/>
        </w:trPr>
        <w:tc>
          <w:tcPr>
            <w:tcW w:w="503" w:type="pct"/>
            <w:shd w:val="clear" w:color="auto" w:fill="auto"/>
            <w:vAlign w:val="center"/>
            <w:hideMark/>
          </w:tcPr>
          <w:p w14:paraId="626F6E1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84</w:t>
            </w:r>
          </w:p>
        </w:tc>
        <w:tc>
          <w:tcPr>
            <w:tcW w:w="1240" w:type="pct"/>
            <w:shd w:val="clear" w:color="auto" w:fill="auto"/>
            <w:vAlign w:val="center"/>
            <w:hideMark/>
          </w:tcPr>
          <w:p w14:paraId="67DECAF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564, 3 POLOS, 20 A, 220V.</w:t>
            </w:r>
          </w:p>
        </w:tc>
        <w:tc>
          <w:tcPr>
            <w:tcW w:w="432" w:type="pct"/>
            <w:shd w:val="clear" w:color="auto" w:fill="auto"/>
            <w:vAlign w:val="center"/>
            <w:hideMark/>
          </w:tcPr>
          <w:p w14:paraId="691DF7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DB058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13023F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EE0FB7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81B252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46CE96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B932EEF" w14:textId="77777777" w:rsidTr="00AC3193">
        <w:trPr>
          <w:trHeight w:val="300"/>
        </w:trPr>
        <w:tc>
          <w:tcPr>
            <w:tcW w:w="503" w:type="pct"/>
            <w:shd w:val="clear" w:color="auto" w:fill="auto"/>
            <w:vAlign w:val="center"/>
            <w:hideMark/>
          </w:tcPr>
          <w:p w14:paraId="49576D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85</w:t>
            </w:r>
          </w:p>
        </w:tc>
        <w:tc>
          <w:tcPr>
            <w:tcW w:w="1240" w:type="pct"/>
            <w:shd w:val="clear" w:color="auto" w:fill="auto"/>
            <w:vAlign w:val="center"/>
            <w:hideMark/>
          </w:tcPr>
          <w:p w14:paraId="3A118EB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BLINDADA DE SEGURIDAD MOD 563</w:t>
            </w:r>
          </w:p>
        </w:tc>
        <w:tc>
          <w:tcPr>
            <w:tcW w:w="432" w:type="pct"/>
            <w:shd w:val="clear" w:color="auto" w:fill="auto"/>
            <w:vAlign w:val="center"/>
            <w:hideMark/>
          </w:tcPr>
          <w:p w14:paraId="4E9CBE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E47DAC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5A1DCA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D9B38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6DB2E2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86631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DDCE9E7" w14:textId="77777777" w:rsidTr="00AC3193">
        <w:trPr>
          <w:trHeight w:val="300"/>
        </w:trPr>
        <w:tc>
          <w:tcPr>
            <w:tcW w:w="503" w:type="pct"/>
            <w:shd w:val="clear" w:color="auto" w:fill="auto"/>
            <w:vAlign w:val="center"/>
            <w:hideMark/>
          </w:tcPr>
          <w:p w14:paraId="187C63A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86</w:t>
            </w:r>
          </w:p>
        </w:tc>
        <w:tc>
          <w:tcPr>
            <w:tcW w:w="1240" w:type="pct"/>
            <w:shd w:val="clear" w:color="auto" w:fill="auto"/>
            <w:vAlign w:val="center"/>
            <w:hideMark/>
          </w:tcPr>
          <w:p w14:paraId="7708264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CONVERTIDORA NARANJA CON OJILLO PARA TIERRA FISICA</w:t>
            </w:r>
          </w:p>
        </w:tc>
        <w:tc>
          <w:tcPr>
            <w:tcW w:w="432" w:type="pct"/>
            <w:shd w:val="clear" w:color="auto" w:fill="auto"/>
            <w:vAlign w:val="center"/>
            <w:hideMark/>
          </w:tcPr>
          <w:p w14:paraId="0EB07FF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42A77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C28261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4B28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D5EEF3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E0C6DC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4B7AFB5" w14:textId="77777777" w:rsidTr="00AC3193">
        <w:trPr>
          <w:trHeight w:val="300"/>
        </w:trPr>
        <w:tc>
          <w:tcPr>
            <w:tcW w:w="503" w:type="pct"/>
            <w:shd w:val="clear" w:color="auto" w:fill="auto"/>
            <w:vAlign w:val="center"/>
            <w:hideMark/>
          </w:tcPr>
          <w:p w14:paraId="6F05FE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87</w:t>
            </w:r>
          </w:p>
        </w:tc>
        <w:tc>
          <w:tcPr>
            <w:tcW w:w="1240" w:type="pct"/>
            <w:shd w:val="clear" w:color="auto" w:fill="auto"/>
            <w:vAlign w:val="center"/>
            <w:hideMark/>
          </w:tcPr>
          <w:p w14:paraId="5406842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DE POLIVINILO POLARIZADA MOD 557</w:t>
            </w:r>
          </w:p>
        </w:tc>
        <w:tc>
          <w:tcPr>
            <w:tcW w:w="432" w:type="pct"/>
            <w:shd w:val="clear" w:color="auto" w:fill="auto"/>
            <w:vAlign w:val="center"/>
            <w:hideMark/>
          </w:tcPr>
          <w:p w14:paraId="190813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5D369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A91A4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069FC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FDB91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B2DC3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E0A8AB0" w14:textId="77777777" w:rsidTr="00AC3193">
        <w:trPr>
          <w:trHeight w:val="300"/>
        </w:trPr>
        <w:tc>
          <w:tcPr>
            <w:tcW w:w="503" w:type="pct"/>
            <w:shd w:val="clear" w:color="auto" w:fill="auto"/>
            <w:vAlign w:val="center"/>
            <w:hideMark/>
          </w:tcPr>
          <w:p w14:paraId="35DC785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88</w:t>
            </w:r>
          </w:p>
        </w:tc>
        <w:tc>
          <w:tcPr>
            <w:tcW w:w="1240" w:type="pct"/>
            <w:shd w:val="clear" w:color="auto" w:fill="auto"/>
            <w:vAlign w:val="center"/>
            <w:hideMark/>
          </w:tcPr>
          <w:p w14:paraId="660257C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CLAVIJA SENCILLA DE HULE OVALADA 15 A 127V MODELO 500</w:t>
            </w:r>
          </w:p>
        </w:tc>
        <w:tc>
          <w:tcPr>
            <w:tcW w:w="432" w:type="pct"/>
            <w:shd w:val="clear" w:color="auto" w:fill="auto"/>
            <w:vAlign w:val="center"/>
            <w:hideMark/>
          </w:tcPr>
          <w:p w14:paraId="02EF79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81E23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75119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3F43F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2011C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C56190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C21F883" w14:textId="77777777" w:rsidTr="00AC3193">
        <w:trPr>
          <w:trHeight w:val="300"/>
        </w:trPr>
        <w:tc>
          <w:tcPr>
            <w:tcW w:w="503" w:type="pct"/>
            <w:shd w:val="clear" w:color="auto" w:fill="auto"/>
            <w:vAlign w:val="center"/>
            <w:hideMark/>
          </w:tcPr>
          <w:p w14:paraId="557772C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89</w:t>
            </w:r>
          </w:p>
        </w:tc>
        <w:tc>
          <w:tcPr>
            <w:tcW w:w="1240" w:type="pct"/>
            <w:shd w:val="clear" w:color="auto" w:fill="auto"/>
            <w:vAlign w:val="center"/>
            <w:hideMark/>
          </w:tcPr>
          <w:p w14:paraId="627B2B4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CONDULET  L DE 1/2 </w:t>
            </w:r>
          </w:p>
        </w:tc>
        <w:tc>
          <w:tcPr>
            <w:tcW w:w="432" w:type="pct"/>
            <w:shd w:val="clear" w:color="auto" w:fill="auto"/>
            <w:vAlign w:val="center"/>
            <w:hideMark/>
          </w:tcPr>
          <w:p w14:paraId="2A3783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EBEAC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3F5937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F264C8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B521E1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8597D1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94213FE" w14:textId="77777777" w:rsidTr="00AC3193">
        <w:trPr>
          <w:trHeight w:val="300"/>
        </w:trPr>
        <w:tc>
          <w:tcPr>
            <w:tcW w:w="503" w:type="pct"/>
            <w:shd w:val="clear" w:color="auto" w:fill="auto"/>
            <w:vAlign w:val="center"/>
            <w:hideMark/>
          </w:tcPr>
          <w:p w14:paraId="5E4782F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90</w:t>
            </w:r>
          </w:p>
        </w:tc>
        <w:tc>
          <w:tcPr>
            <w:tcW w:w="1240" w:type="pct"/>
            <w:shd w:val="clear" w:color="auto" w:fill="auto"/>
            <w:vAlign w:val="center"/>
            <w:hideMark/>
          </w:tcPr>
          <w:p w14:paraId="7877511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CONDULET  L DE 3/4 </w:t>
            </w:r>
          </w:p>
        </w:tc>
        <w:tc>
          <w:tcPr>
            <w:tcW w:w="432" w:type="pct"/>
            <w:shd w:val="clear" w:color="auto" w:fill="auto"/>
            <w:vAlign w:val="center"/>
            <w:hideMark/>
          </w:tcPr>
          <w:p w14:paraId="146E84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ED620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79EB8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F0D245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636FC3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67673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1446FD0" w14:textId="77777777" w:rsidTr="00AC3193">
        <w:trPr>
          <w:trHeight w:val="300"/>
        </w:trPr>
        <w:tc>
          <w:tcPr>
            <w:tcW w:w="503" w:type="pct"/>
            <w:shd w:val="clear" w:color="auto" w:fill="auto"/>
            <w:vAlign w:val="center"/>
            <w:hideMark/>
          </w:tcPr>
          <w:p w14:paraId="4705A8F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91</w:t>
            </w:r>
          </w:p>
        </w:tc>
        <w:tc>
          <w:tcPr>
            <w:tcW w:w="1240" w:type="pct"/>
            <w:shd w:val="clear" w:color="auto" w:fill="auto"/>
            <w:vAlign w:val="center"/>
            <w:hideMark/>
          </w:tcPr>
          <w:p w14:paraId="3F2F5C8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CONDULET LR DE 3/4  CON TAPA Y EMPAQUE</w:t>
            </w:r>
          </w:p>
        </w:tc>
        <w:tc>
          <w:tcPr>
            <w:tcW w:w="432" w:type="pct"/>
            <w:shd w:val="clear" w:color="auto" w:fill="auto"/>
            <w:vAlign w:val="center"/>
            <w:hideMark/>
          </w:tcPr>
          <w:p w14:paraId="16FD70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3C80C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C93C4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BE9C3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1EAB17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3A5F8B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055EA42" w14:textId="77777777" w:rsidTr="00AC3193">
        <w:trPr>
          <w:trHeight w:val="300"/>
        </w:trPr>
        <w:tc>
          <w:tcPr>
            <w:tcW w:w="503" w:type="pct"/>
            <w:shd w:val="clear" w:color="auto" w:fill="auto"/>
            <w:vAlign w:val="center"/>
            <w:hideMark/>
          </w:tcPr>
          <w:p w14:paraId="098229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92</w:t>
            </w:r>
          </w:p>
        </w:tc>
        <w:tc>
          <w:tcPr>
            <w:tcW w:w="1240" w:type="pct"/>
            <w:shd w:val="clear" w:color="auto" w:fill="auto"/>
            <w:vAlign w:val="center"/>
            <w:hideMark/>
          </w:tcPr>
          <w:p w14:paraId="617BEA2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CONDULET T DE 1/2 CON TAPA Y EMPAQUE</w:t>
            </w:r>
          </w:p>
        </w:tc>
        <w:tc>
          <w:tcPr>
            <w:tcW w:w="432" w:type="pct"/>
            <w:shd w:val="clear" w:color="auto" w:fill="auto"/>
            <w:vAlign w:val="center"/>
            <w:hideMark/>
          </w:tcPr>
          <w:p w14:paraId="69D3A7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7C5FE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1C06F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E7F92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F11B97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604C71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51B8B0" w14:textId="77777777" w:rsidTr="00AC3193">
        <w:trPr>
          <w:trHeight w:val="300"/>
        </w:trPr>
        <w:tc>
          <w:tcPr>
            <w:tcW w:w="503" w:type="pct"/>
            <w:shd w:val="clear" w:color="auto" w:fill="auto"/>
            <w:vAlign w:val="center"/>
            <w:hideMark/>
          </w:tcPr>
          <w:p w14:paraId="2B08D5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93</w:t>
            </w:r>
          </w:p>
        </w:tc>
        <w:tc>
          <w:tcPr>
            <w:tcW w:w="1240" w:type="pct"/>
            <w:shd w:val="clear" w:color="auto" w:fill="auto"/>
            <w:vAlign w:val="center"/>
            <w:hideMark/>
          </w:tcPr>
          <w:p w14:paraId="0CEC81A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LICUATITE 1"</w:t>
            </w:r>
          </w:p>
        </w:tc>
        <w:tc>
          <w:tcPr>
            <w:tcW w:w="432" w:type="pct"/>
            <w:shd w:val="clear" w:color="auto" w:fill="auto"/>
            <w:vAlign w:val="center"/>
            <w:hideMark/>
          </w:tcPr>
          <w:p w14:paraId="6835EB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79200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73012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A47B6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2C85C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315C5C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3514ABE" w14:textId="77777777" w:rsidTr="00AC3193">
        <w:trPr>
          <w:trHeight w:val="300"/>
        </w:trPr>
        <w:tc>
          <w:tcPr>
            <w:tcW w:w="503" w:type="pct"/>
            <w:shd w:val="clear" w:color="auto" w:fill="auto"/>
            <w:vAlign w:val="center"/>
            <w:hideMark/>
          </w:tcPr>
          <w:p w14:paraId="6B271DC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94</w:t>
            </w:r>
          </w:p>
        </w:tc>
        <w:tc>
          <w:tcPr>
            <w:tcW w:w="1240" w:type="pct"/>
            <w:shd w:val="clear" w:color="auto" w:fill="auto"/>
            <w:vAlign w:val="center"/>
            <w:hideMark/>
          </w:tcPr>
          <w:p w14:paraId="56ADBC4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LICUATITE 1/2"</w:t>
            </w:r>
          </w:p>
        </w:tc>
        <w:tc>
          <w:tcPr>
            <w:tcW w:w="432" w:type="pct"/>
            <w:shd w:val="clear" w:color="auto" w:fill="auto"/>
            <w:vAlign w:val="center"/>
            <w:hideMark/>
          </w:tcPr>
          <w:p w14:paraId="621C9B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90ECA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8D451F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459FFC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BB51C0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E000F2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5B7E1EF" w14:textId="77777777" w:rsidTr="00AC3193">
        <w:trPr>
          <w:trHeight w:val="300"/>
        </w:trPr>
        <w:tc>
          <w:tcPr>
            <w:tcW w:w="503" w:type="pct"/>
            <w:shd w:val="clear" w:color="auto" w:fill="auto"/>
            <w:vAlign w:val="center"/>
            <w:hideMark/>
          </w:tcPr>
          <w:p w14:paraId="20AD28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95</w:t>
            </w:r>
          </w:p>
        </w:tc>
        <w:tc>
          <w:tcPr>
            <w:tcW w:w="1240" w:type="pct"/>
            <w:shd w:val="clear" w:color="auto" w:fill="auto"/>
            <w:vAlign w:val="center"/>
            <w:hideMark/>
          </w:tcPr>
          <w:p w14:paraId="2DE929F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LICUATITE 3/4"</w:t>
            </w:r>
          </w:p>
        </w:tc>
        <w:tc>
          <w:tcPr>
            <w:tcW w:w="432" w:type="pct"/>
            <w:shd w:val="clear" w:color="auto" w:fill="auto"/>
            <w:vAlign w:val="center"/>
            <w:hideMark/>
          </w:tcPr>
          <w:p w14:paraId="64FAE5F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55A97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9525D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7D5C3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EBA279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68CE19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4DFD485" w14:textId="77777777" w:rsidTr="00AC3193">
        <w:trPr>
          <w:trHeight w:val="300"/>
        </w:trPr>
        <w:tc>
          <w:tcPr>
            <w:tcW w:w="503" w:type="pct"/>
            <w:shd w:val="clear" w:color="auto" w:fill="auto"/>
            <w:vAlign w:val="center"/>
            <w:hideMark/>
          </w:tcPr>
          <w:p w14:paraId="4A6353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96</w:t>
            </w:r>
          </w:p>
        </w:tc>
        <w:tc>
          <w:tcPr>
            <w:tcW w:w="1240" w:type="pct"/>
            <w:shd w:val="clear" w:color="auto" w:fill="auto"/>
            <w:vAlign w:val="center"/>
            <w:hideMark/>
          </w:tcPr>
          <w:p w14:paraId="5F8A591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PARA TUBO ZAPA  1"</w:t>
            </w:r>
          </w:p>
        </w:tc>
        <w:tc>
          <w:tcPr>
            <w:tcW w:w="432" w:type="pct"/>
            <w:shd w:val="clear" w:color="auto" w:fill="auto"/>
            <w:vAlign w:val="center"/>
            <w:hideMark/>
          </w:tcPr>
          <w:p w14:paraId="598898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8551B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40FDF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001BA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5B1E7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AC1CF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69A5E9F" w14:textId="77777777" w:rsidTr="00AC3193">
        <w:trPr>
          <w:trHeight w:val="300"/>
        </w:trPr>
        <w:tc>
          <w:tcPr>
            <w:tcW w:w="503" w:type="pct"/>
            <w:shd w:val="clear" w:color="auto" w:fill="auto"/>
            <w:vAlign w:val="center"/>
            <w:hideMark/>
          </w:tcPr>
          <w:p w14:paraId="09E8D3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97</w:t>
            </w:r>
          </w:p>
        </w:tc>
        <w:tc>
          <w:tcPr>
            <w:tcW w:w="1240" w:type="pct"/>
            <w:shd w:val="clear" w:color="auto" w:fill="auto"/>
            <w:vAlign w:val="center"/>
            <w:hideMark/>
          </w:tcPr>
          <w:p w14:paraId="43FDFFE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PARA TUBO ZAPA  1/2"</w:t>
            </w:r>
          </w:p>
        </w:tc>
        <w:tc>
          <w:tcPr>
            <w:tcW w:w="432" w:type="pct"/>
            <w:shd w:val="clear" w:color="auto" w:fill="auto"/>
            <w:vAlign w:val="center"/>
            <w:hideMark/>
          </w:tcPr>
          <w:p w14:paraId="024FAB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45823B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036FF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8F1412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A5D3F1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64B6CD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ACBED74" w14:textId="77777777" w:rsidTr="00AC3193">
        <w:trPr>
          <w:trHeight w:val="300"/>
        </w:trPr>
        <w:tc>
          <w:tcPr>
            <w:tcW w:w="503" w:type="pct"/>
            <w:shd w:val="clear" w:color="auto" w:fill="auto"/>
            <w:vAlign w:val="center"/>
            <w:hideMark/>
          </w:tcPr>
          <w:p w14:paraId="4B2CEB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98</w:t>
            </w:r>
          </w:p>
        </w:tc>
        <w:tc>
          <w:tcPr>
            <w:tcW w:w="1240" w:type="pct"/>
            <w:shd w:val="clear" w:color="auto" w:fill="auto"/>
            <w:vAlign w:val="center"/>
            <w:hideMark/>
          </w:tcPr>
          <w:p w14:paraId="1559431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PARA TUBO ZAPA  2"</w:t>
            </w:r>
          </w:p>
        </w:tc>
        <w:tc>
          <w:tcPr>
            <w:tcW w:w="432" w:type="pct"/>
            <w:shd w:val="clear" w:color="auto" w:fill="auto"/>
            <w:vAlign w:val="center"/>
            <w:hideMark/>
          </w:tcPr>
          <w:p w14:paraId="1C7029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5FC3E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8FE12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626D78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B27C3D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F91E35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66D310A" w14:textId="77777777" w:rsidTr="00AC3193">
        <w:trPr>
          <w:trHeight w:val="300"/>
        </w:trPr>
        <w:tc>
          <w:tcPr>
            <w:tcW w:w="503" w:type="pct"/>
            <w:shd w:val="clear" w:color="auto" w:fill="auto"/>
            <w:vAlign w:val="center"/>
            <w:hideMark/>
          </w:tcPr>
          <w:p w14:paraId="0C615B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99</w:t>
            </w:r>
          </w:p>
        </w:tc>
        <w:tc>
          <w:tcPr>
            <w:tcW w:w="1240" w:type="pct"/>
            <w:shd w:val="clear" w:color="auto" w:fill="auto"/>
            <w:vAlign w:val="center"/>
            <w:hideMark/>
          </w:tcPr>
          <w:p w14:paraId="0DFD27B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PARA TUBO ZAPA  3/4"</w:t>
            </w:r>
          </w:p>
        </w:tc>
        <w:tc>
          <w:tcPr>
            <w:tcW w:w="432" w:type="pct"/>
            <w:shd w:val="clear" w:color="auto" w:fill="auto"/>
            <w:vAlign w:val="center"/>
            <w:hideMark/>
          </w:tcPr>
          <w:p w14:paraId="43EA278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08FBED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3E4065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DD46F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9BFD20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EE9B26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63C557C" w14:textId="77777777" w:rsidTr="00AC3193">
        <w:trPr>
          <w:trHeight w:val="300"/>
        </w:trPr>
        <w:tc>
          <w:tcPr>
            <w:tcW w:w="503" w:type="pct"/>
            <w:shd w:val="clear" w:color="auto" w:fill="auto"/>
            <w:vAlign w:val="center"/>
            <w:hideMark/>
          </w:tcPr>
          <w:p w14:paraId="55FF4B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100</w:t>
            </w:r>
          </w:p>
        </w:tc>
        <w:tc>
          <w:tcPr>
            <w:tcW w:w="1240" w:type="pct"/>
            <w:shd w:val="clear" w:color="auto" w:fill="auto"/>
            <w:vAlign w:val="center"/>
            <w:hideMark/>
          </w:tcPr>
          <w:p w14:paraId="3E0E213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CURVO PARA TUBO ZAPA DE 1 1/2"</w:t>
            </w:r>
          </w:p>
        </w:tc>
        <w:tc>
          <w:tcPr>
            <w:tcW w:w="432" w:type="pct"/>
            <w:shd w:val="clear" w:color="auto" w:fill="auto"/>
            <w:vAlign w:val="center"/>
            <w:hideMark/>
          </w:tcPr>
          <w:p w14:paraId="3F1E3E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063FACE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3D9D4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6A7881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41C2CF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F53D4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E47DAE9" w14:textId="77777777" w:rsidTr="00AC3193">
        <w:trPr>
          <w:trHeight w:val="300"/>
        </w:trPr>
        <w:tc>
          <w:tcPr>
            <w:tcW w:w="503" w:type="pct"/>
            <w:shd w:val="clear" w:color="auto" w:fill="auto"/>
            <w:vAlign w:val="center"/>
            <w:hideMark/>
          </w:tcPr>
          <w:p w14:paraId="33A852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101</w:t>
            </w:r>
          </w:p>
        </w:tc>
        <w:tc>
          <w:tcPr>
            <w:tcW w:w="1240" w:type="pct"/>
            <w:shd w:val="clear" w:color="auto" w:fill="auto"/>
            <w:vAlign w:val="center"/>
            <w:hideMark/>
          </w:tcPr>
          <w:p w14:paraId="5B75047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LICUATITE DE 1/2"</w:t>
            </w:r>
          </w:p>
        </w:tc>
        <w:tc>
          <w:tcPr>
            <w:tcW w:w="432" w:type="pct"/>
            <w:shd w:val="clear" w:color="auto" w:fill="auto"/>
            <w:vAlign w:val="center"/>
            <w:hideMark/>
          </w:tcPr>
          <w:p w14:paraId="3339C1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9B46A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96025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8406C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C054AF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21A194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8755762" w14:textId="77777777" w:rsidTr="00AC3193">
        <w:trPr>
          <w:trHeight w:val="300"/>
        </w:trPr>
        <w:tc>
          <w:tcPr>
            <w:tcW w:w="503" w:type="pct"/>
            <w:shd w:val="clear" w:color="auto" w:fill="auto"/>
            <w:vAlign w:val="center"/>
            <w:hideMark/>
          </w:tcPr>
          <w:p w14:paraId="45A5DF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102</w:t>
            </w:r>
          </w:p>
        </w:tc>
        <w:tc>
          <w:tcPr>
            <w:tcW w:w="1240" w:type="pct"/>
            <w:shd w:val="clear" w:color="auto" w:fill="auto"/>
            <w:vAlign w:val="center"/>
            <w:hideMark/>
          </w:tcPr>
          <w:p w14:paraId="07810C2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PARA TUBO ZAPA  1"</w:t>
            </w:r>
          </w:p>
        </w:tc>
        <w:tc>
          <w:tcPr>
            <w:tcW w:w="432" w:type="pct"/>
            <w:shd w:val="clear" w:color="auto" w:fill="auto"/>
            <w:vAlign w:val="center"/>
            <w:hideMark/>
          </w:tcPr>
          <w:p w14:paraId="7CBC77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5445E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DDD6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795F3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A46552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73CF44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9B65037" w14:textId="77777777" w:rsidTr="00AC3193">
        <w:trPr>
          <w:trHeight w:val="300"/>
        </w:trPr>
        <w:tc>
          <w:tcPr>
            <w:tcW w:w="503" w:type="pct"/>
            <w:shd w:val="clear" w:color="auto" w:fill="auto"/>
            <w:vAlign w:val="center"/>
            <w:hideMark/>
          </w:tcPr>
          <w:p w14:paraId="48A63EF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103</w:t>
            </w:r>
          </w:p>
        </w:tc>
        <w:tc>
          <w:tcPr>
            <w:tcW w:w="1240" w:type="pct"/>
            <w:shd w:val="clear" w:color="auto" w:fill="auto"/>
            <w:vAlign w:val="center"/>
            <w:hideMark/>
          </w:tcPr>
          <w:p w14:paraId="2CCA670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PARA TUBO ZAPA  1/2"</w:t>
            </w:r>
          </w:p>
        </w:tc>
        <w:tc>
          <w:tcPr>
            <w:tcW w:w="432" w:type="pct"/>
            <w:shd w:val="clear" w:color="auto" w:fill="auto"/>
            <w:vAlign w:val="center"/>
            <w:hideMark/>
          </w:tcPr>
          <w:p w14:paraId="6BDEE3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60D48B7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4F7A6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C8E9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5BBCAC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05E38D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C2F844C" w14:textId="77777777" w:rsidTr="00AC3193">
        <w:trPr>
          <w:trHeight w:val="300"/>
        </w:trPr>
        <w:tc>
          <w:tcPr>
            <w:tcW w:w="503" w:type="pct"/>
            <w:shd w:val="clear" w:color="auto" w:fill="auto"/>
            <w:vAlign w:val="center"/>
            <w:hideMark/>
          </w:tcPr>
          <w:p w14:paraId="523020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104</w:t>
            </w:r>
          </w:p>
        </w:tc>
        <w:tc>
          <w:tcPr>
            <w:tcW w:w="1240" w:type="pct"/>
            <w:shd w:val="clear" w:color="auto" w:fill="auto"/>
            <w:vAlign w:val="center"/>
            <w:hideMark/>
          </w:tcPr>
          <w:p w14:paraId="1B6920F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PARA TUBO ZAPA  2"</w:t>
            </w:r>
          </w:p>
        </w:tc>
        <w:tc>
          <w:tcPr>
            <w:tcW w:w="432" w:type="pct"/>
            <w:shd w:val="clear" w:color="auto" w:fill="auto"/>
            <w:vAlign w:val="center"/>
            <w:hideMark/>
          </w:tcPr>
          <w:p w14:paraId="2B2362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0796EF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47C11D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6C4BC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471BD6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A7B6DC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E4BEB40" w14:textId="77777777" w:rsidTr="00AC3193">
        <w:trPr>
          <w:trHeight w:val="300"/>
        </w:trPr>
        <w:tc>
          <w:tcPr>
            <w:tcW w:w="503" w:type="pct"/>
            <w:shd w:val="clear" w:color="auto" w:fill="auto"/>
            <w:vAlign w:val="center"/>
            <w:hideMark/>
          </w:tcPr>
          <w:p w14:paraId="35F32E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105</w:t>
            </w:r>
          </w:p>
        </w:tc>
        <w:tc>
          <w:tcPr>
            <w:tcW w:w="1240" w:type="pct"/>
            <w:shd w:val="clear" w:color="auto" w:fill="auto"/>
            <w:vAlign w:val="center"/>
            <w:hideMark/>
          </w:tcPr>
          <w:p w14:paraId="4D38A06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PARA TUBO ZAPA  3/4"</w:t>
            </w:r>
          </w:p>
        </w:tc>
        <w:tc>
          <w:tcPr>
            <w:tcW w:w="432" w:type="pct"/>
            <w:shd w:val="clear" w:color="auto" w:fill="auto"/>
            <w:vAlign w:val="center"/>
            <w:hideMark/>
          </w:tcPr>
          <w:p w14:paraId="106E40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70A1A1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3BE3F9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49B2A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FC7A53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91B104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0304A87" w14:textId="77777777" w:rsidTr="00AC3193">
        <w:trPr>
          <w:trHeight w:val="300"/>
        </w:trPr>
        <w:tc>
          <w:tcPr>
            <w:tcW w:w="503" w:type="pct"/>
            <w:shd w:val="clear" w:color="auto" w:fill="auto"/>
            <w:vAlign w:val="center"/>
            <w:hideMark/>
          </w:tcPr>
          <w:p w14:paraId="518CDB5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106</w:t>
            </w:r>
          </w:p>
        </w:tc>
        <w:tc>
          <w:tcPr>
            <w:tcW w:w="1240" w:type="pct"/>
            <w:shd w:val="clear" w:color="auto" w:fill="auto"/>
            <w:vAlign w:val="center"/>
            <w:hideMark/>
          </w:tcPr>
          <w:p w14:paraId="23C700A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CONECTOR RECTO PARA TUBO ZAPA DE 1 1/2"</w:t>
            </w:r>
          </w:p>
        </w:tc>
        <w:tc>
          <w:tcPr>
            <w:tcW w:w="432" w:type="pct"/>
            <w:shd w:val="clear" w:color="auto" w:fill="auto"/>
            <w:vAlign w:val="center"/>
            <w:hideMark/>
          </w:tcPr>
          <w:p w14:paraId="246FF5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762B42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A1A3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816B2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9C4819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2ACF49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24343B5" w14:textId="77777777" w:rsidTr="00AC3193">
        <w:trPr>
          <w:trHeight w:val="480"/>
        </w:trPr>
        <w:tc>
          <w:tcPr>
            <w:tcW w:w="503" w:type="pct"/>
            <w:shd w:val="clear" w:color="auto" w:fill="auto"/>
            <w:vAlign w:val="center"/>
            <w:hideMark/>
          </w:tcPr>
          <w:p w14:paraId="37A7F8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107</w:t>
            </w:r>
          </w:p>
        </w:tc>
        <w:tc>
          <w:tcPr>
            <w:tcW w:w="1240" w:type="pct"/>
            <w:shd w:val="clear" w:color="auto" w:fill="auto"/>
            <w:vAlign w:val="center"/>
            <w:hideMark/>
          </w:tcPr>
          <w:p w14:paraId="41FC0AA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CONTACTO  GRADO HOSPITAL DE 20 AMP., 125 VOLTS, 3 CABLES, 2 POLOS COLOR BEIGE </w:t>
            </w:r>
          </w:p>
        </w:tc>
        <w:tc>
          <w:tcPr>
            <w:tcW w:w="432" w:type="pct"/>
            <w:shd w:val="clear" w:color="auto" w:fill="auto"/>
            <w:vAlign w:val="center"/>
            <w:hideMark/>
          </w:tcPr>
          <w:p w14:paraId="7D322B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C322E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11DFC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65BC1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92DC80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5F621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D64651A" w14:textId="77777777" w:rsidTr="00AC3193">
        <w:trPr>
          <w:trHeight w:val="480"/>
        </w:trPr>
        <w:tc>
          <w:tcPr>
            <w:tcW w:w="503" w:type="pct"/>
            <w:shd w:val="clear" w:color="auto" w:fill="auto"/>
            <w:vAlign w:val="center"/>
            <w:hideMark/>
          </w:tcPr>
          <w:p w14:paraId="09893C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108</w:t>
            </w:r>
          </w:p>
        </w:tc>
        <w:tc>
          <w:tcPr>
            <w:tcW w:w="1240" w:type="pct"/>
            <w:shd w:val="clear" w:color="auto" w:fill="auto"/>
            <w:vAlign w:val="center"/>
            <w:hideMark/>
          </w:tcPr>
          <w:p w14:paraId="70E34B8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CONTACTO DE TIERRA AISLADA COLOR NARANJA, 2 POLOS, 3 CABLES, PUESTA A TIERRA, 15 AMP. 250 VOLTS, NEMA 5-20R</w:t>
            </w:r>
          </w:p>
        </w:tc>
        <w:tc>
          <w:tcPr>
            <w:tcW w:w="432" w:type="pct"/>
            <w:shd w:val="clear" w:color="auto" w:fill="auto"/>
            <w:vAlign w:val="center"/>
            <w:hideMark/>
          </w:tcPr>
          <w:p w14:paraId="5AD631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63698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7DABC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B3390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4428DE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84A81D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3AB1F0E" w14:textId="77777777" w:rsidTr="00AC3193">
        <w:trPr>
          <w:trHeight w:val="480"/>
        </w:trPr>
        <w:tc>
          <w:tcPr>
            <w:tcW w:w="503" w:type="pct"/>
            <w:shd w:val="clear" w:color="auto" w:fill="auto"/>
            <w:vAlign w:val="center"/>
            <w:hideMark/>
          </w:tcPr>
          <w:p w14:paraId="0F879FA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109</w:t>
            </w:r>
          </w:p>
        </w:tc>
        <w:tc>
          <w:tcPr>
            <w:tcW w:w="1240" w:type="pct"/>
            <w:shd w:val="clear" w:color="auto" w:fill="auto"/>
            <w:vAlign w:val="center"/>
            <w:hideMark/>
          </w:tcPr>
          <w:p w14:paraId="6104208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CONTACTO DUPLEX  POLARIZADO  NEMA 5-15R 2 POLOS, 3 CABLES, CONEXIÓN A TIERRA.</w:t>
            </w:r>
          </w:p>
        </w:tc>
        <w:tc>
          <w:tcPr>
            <w:tcW w:w="432" w:type="pct"/>
            <w:shd w:val="clear" w:color="auto" w:fill="auto"/>
            <w:vAlign w:val="center"/>
            <w:hideMark/>
          </w:tcPr>
          <w:p w14:paraId="7660E5F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62DF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2145A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1EB68C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F1F3DA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C8D4C0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D15F3FC" w14:textId="77777777" w:rsidTr="00AC3193">
        <w:trPr>
          <w:trHeight w:val="300"/>
        </w:trPr>
        <w:tc>
          <w:tcPr>
            <w:tcW w:w="503" w:type="pct"/>
            <w:shd w:val="clear" w:color="auto" w:fill="auto"/>
            <w:vAlign w:val="center"/>
            <w:hideMark/>
          </w:tcPr>
          <w:p w14:paraId="66D34D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110</w:t>
            </w:r>
          </w:p>
        </w:tc>
        <w:tc>
          <w:tcPr>
            <w:tcW w:w="1240" w:type="pct"/>
            <w:shd w:val="clear" w:color="auto" w:fill="auto"/>
            <w:vAlign w:val="center"/>
            <w:hideMark/>
          </w:tcPr>
          <w:p w14:paraId="533DEEF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CONTACTO E2015 1 MODULO 2 POLOS</w:t>
            </w:r>
          </w:p>
        </w:tc>
        <w:tc>
          <w:tcPr>
            <w:tcW w:w="432" w:type="pct"/>
            <w:shd w:val="clear" w:color="auto" w:fill="auto"/>
            <w:vAlign w:val="center"/>
            <w:hideMark/>
          </w:tcPr>
          <w:p w14:paraId="0A0443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095EF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318CDD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99D6C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75C0C1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14988E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D0B4A2B" w14:textId="77777777" w:rsidTr="00AC3193">
        <w:trPr>
          <w:trHeight w:val="480"/>
        </w:trPr>
        <w:tc>
          <w:tcPr>
            <w:tcW w:w="503" w:type="pct"/>
            <w:shd w:val="clear" w:color="auto" w:fill="auto"/>
            <w:vAlign w:val="center"/>
            <w:hideMark/>
          </w:tcPr>
          <w:p w14:paraId="7E3E043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111</w:t>
            </w:r>
          </w:p>
        </w:tc>
        <w:tc>
          <w:tcPr>
            <w:tcW w:w="1240" w:type="pct"/>
            <w:shd w:val="clear" w:color="auto" w:fill="auto"/>
            <w:vAlign w:val="center"/>
            <w:hideMark/>
          </w:tcPr>
          <w:p w14:paraId="2C3524A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CONTACTOR MODELO 3RT1036 DE 15 HP A 220 VOLTS 3 POLOS, TAMAÑO S2 Y CONEXIÓN POR TORNILLO</w:t>
            </w:r>
          </w:p>
        </w:tc>
        <w:tc>
          <w:tcPr>
            <w:tcW w:w="432" w:type="pct"/>
            <w:shd w:val="clear" w:color="auto" w:fill="auto"/>
            <w:vAlign w:val="center"/>
            <w:hideMark/>
          </w:tcPr>
          <w:p w14:paraId="0DCCC13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31D0F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CEB8E3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3BC7C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0F1B5E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3DCEA0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99754F0" w14:textId="77777777" w:rsidTr="00AC3193">
        <w:trPr>
          <w:trHeight w:val="300"/>
        </w:trPr>
        <w:tc>
          <w:tcPr>
            <w:tcW w:w="503" w:type="pct"/>
            <w:shd w:val="clear" w:color="auto" w:fill="auto"/>
            <w:vAlign w:val="center"/>
            <w:hideMark/>
          </w:tcPr>
          <w:p w14:paraId="052900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112</w:t>
            </w:r>
          </w:p>
        </w:tc>
        <w:tc>
          <w:tcPr>
            <w:tcW w:w="1240" w:type="pct"/>
            <w:shd w:val="clear" w:color="auto" w:fill="auto"/>
            <w:vAlign w:val="center"/>
            <w:hideMark/>
          </w:tcPr>
          <w:p w14:paraId="1105272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CONTACTOR MODELO AF30-30-00-13 DE 30 HP 440 VOLTS </w:t>
            </w:r>
          </w:p>
        </w:tc>
        <w:tc>
          <w:tcPr>
            <w:tcW w:w="432" w:type="pct"/>
            <w:shd w:val="clear" w:color="auto" w:fill="auto"/>
            <w:vAlign w:val="center"/>
            <w:hideMark/>
          </w:tcPr>
          <w:p w14:paraId="0DBB2E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0E555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90420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E64E3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F73FC1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F9B083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CB40A70" w14:textId="77777777" w:rsidTr="00AC3193">
        <w:trPr>
          <w:trHeight w:val="300"/>
        </w:trPr>
        <w:tc>
          <w:tcPr>
            <w:tcW w:w="503" w:type="pct"/>
            <w:shd w:val="clear" w:color="auto" w:fill="auto"/>
            <w:vAlign w:val="center"/>
            <w:hideMark/>
          </w:tcPr>
          <w:p w14:paraId="6DA25A0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113</w:t>
            </w:r>
          </w:p>
        </w:tc>
        <w:tc>
          <w:tcPr>
            <w:tcW w:w="1240" w:type="pct"/>
            <w:shd w:val="clear" w:color="auto" w:fill="auto"/>
            <w:vAlign w:val="center"/>
            <w:hideMark/>
          </w:tcPr>
          <w:p w14:paraId="0865568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CONTACTOR NEMA A30-30-10 220 VOLTS 3 POLOS 34 A</w:t>
            </w:r>
          </w:p>
        </w:tc>
        <w:tc>
          <w:tcPr>
            <w:tcW w:w="432" w:type="pct"/>
            <w:shd w:val="clear" w:color="auto" w:fill="auto"/>
            <w:vAlign w:val="center"/>
            <w:hideMark/>
          </w:tcPr>
          <w:p w14:paraId="32B6311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2873A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8D052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AE7A3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37527A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07ED4B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D660D96" w14:textId="77777777" w:rsidTr="00AC3193">
        <w:trPr>
          <w:trHeight w:val="720"/>
        </w:trPr>
        <w:tc>
          <w:tcPr>
            <w:tcW w:w="503" w:type="pct"/>
            <w:shd w:val="clear" w:color="auto" w:fill="auto"/>
            <w:vAlign w:val="center"/>
            <w:hideMark/>
          </w:tcPr>
          <w:p w14:paraId="420131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114</w:t>
            </w:r>
          </w:p>
        </w:tc>
        <w:tc>
          <w:tcPr>
            <w:tcW w:w="1240" w:type="pct"/>
            <w:shd w:val="clear" w:color="auto" w:fill="auto"/>
            <w:vAlign w:val="center"/>
            <w:hideMark/>
          </w:tcPr>
          <w:p w14:paraId="42E30C6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CONTACTOS DE REPUESTO  PARA CONTACTOR MARCA SIEMENS MODELO 3RT1056-6AP36 CONSTA DE 3 CONTACTOS MOVILES Y 6 CONTACTOS FIJOS CON SUS ELEMENTOS DE FIJACIÓN. </w:t>
            </w:r>
          </w:p>
        </w:tc>
        <w:tc>
          <w:tcPr>
            <w:tcW w:w="432" w:type="pct"/>
            <w:shd w:val="clear" w:color="auto" w:fill="auto"/>
            <w:vAlign w:val="center"/>
            <w:hideMark/>
          </w:tcPr>
          <w:p w14:paraId="1B6043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701F5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143631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13DC18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9360CC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995A84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A2B70F8" w14:textId="77777777" w:rsidTr="00AC3193">
        <w:trPr>
          <w:trHeight w:val="720"/>
        </w:trPr>
        <w:tc>
          <w:tcPr>
            <w:tcW w:w="503" w:type="pct"/>
            <w:shd w:val="clear" w:color="auto" w:fill="auto"/>
            <w:vAlign w:val="center"/>
            <w:hideMark/>
          </w:tcPr>
          <w:p w14:paraId="4F242E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115</w:t>
            </w:r>
          </w:p>
        </w:tc>
        <w:tc>
          <w:tcPr>
            <w:tcW w:w="1240" w:type="pct"/>
            <w:shd w:val="clear" w:color="auto" w:fill="auto"/>
            <w:vAlign w:val="center"/>
            <w:hideMark/>
          </w:tcPr>
          <w:p w14:paraId="3A280DB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CONTACTOS DE REPUESTO  PARA CONTACTOR MARCA SIEMENS MODELO 3RT1076-6AF36 CONSTA DE 3 CONTACTOS MOVILES Y 6 CONTACTOS FIJOS CON SUS ELEMENTOS DE FIJACIÓN. </w:t>
            </w:r>
          </w:p>
        </w:tc>
        <w:tc>
          <w:tcPr>
            <w:tcW w:w="432" w:type="pct"/>
            <w:shd w:val="clear" w:color="auto" w:fill="auto"/>
            <w:vAlign w:val="center"/>
            <w:hideMark/>
          </w:tcPr>
          <w:p w14:paraId="2DA1F4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92DAAF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805999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9E2A6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70CEDA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605DE3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5A528FA" w14:textId="77777777" w:rsidTr="00AC3193">
        <w:trPr>
          <w:trHeight w:val="300"/>
        </w:trPr>
        <w:tc>
          <w:tcPr>
            <w:tcW w:w="503" w:type="pct"/>
            <w:shd w:val="clear" w:color="auto" w:fill="auto"/>
            <w:vAlign w:val="center"/>
            <w:hideMark/>
          </w:tcPr>
          <w:p w14:paraId="6F99DD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116</w:t>
            </w:r>
          </w:p>
        </w:tc>
        <w:tc>
          <w:tcPr>
            <w:tcW w:w="1240" w:type="pct"/>
            <w:shd w:val="clear" w:color="auto" w:fill="auto"/>
            <w:vAlign w:val="center"/>
            <w:hideMark/>
          </w:tcPr>
          <w:p w14:paraId="7CDCA16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COPLE O CONECTOR DE AJUSTE CONDUIT GALVANIZADO 1/2’’</w:t>
            </w:r>
          </w:p>
        </w:tc>
        <w:tc>
          <w:tcPr>
            <w:tcW w:w="432" w:type="pct"/>
            <w:shd w:val="clear" w:color="auto" w:fill="auto"/>
            <w:vAlign w:val="center"/>
            <w:hideMark/>
          </w:tcPr>
          <w:p w14:paraId="3728F5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95D92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5C067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15674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CC10B3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4D9768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CFBCC47" w14:textId="77777777" w:rsidTr="00AC3193">
        <w:trPr>
          <w:trHeight w:val="300"/>
        </w:trPr>
        <w:tc>
          <w:tcPr>
            <w:tcW w:w="503" w:type="pct"/>
            <w:shd w:val="clear" w:color="auto" w:fill="auto"/>
            <w:vAlign w:val="center"/>
            <w:hideMark/>
          </w:tcPr>
          <w:p w14:paraId="5C21FC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117</w:t>
            </w:r>
          </w:p>
        </w:tc>
        <w:tc>
          <w:tcPr>
            <w:tcW w:w="1240" w:type="pct"/>
            <w:shd w:val="clear" w:color="auto" w:fill="auto"/>
            <w:vAlign w:val="center"/>
            <w:hideMark/>
          </w:tcPr>
          <w:p w14:paraId="1EDCBF6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COPLE O CONECTOR DE AJUSTE CONDUIT GALVANIZADO 3/4’’</w:t>
            </w:r>
          </w:p>
        </w:tc>
        <w:tc>
          <w:tcPr>
            <w:tcW w:w="432" w:type="pct"/>
            <w:shd w:val="clear" w:color="auto" w:fill="auto"/>
            <w:vAlign w:val="center"/>
            <w:hideMark/>
          </w:tcPr>
          <w:p w14:paraId="15A6BC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896EF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1737AA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6364F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A18A6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C484E9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56371B5" w14:textId="77777777" w:rsidTr="00AC3193">
        <w:trPr>
          <w:trHeight w:val="480"/>
        </w:trPr>
        <w:tc>
          <w:tcPr>
            <w:tcW w:w="503" w:type="pct"/>
            <w:shd w:val="clear" w:color="auto" w:fill="auto"/>
            <w:vAlign w:val="center"/>
            <w:hideMark/>
          </w:tcPr>
          <w:p w14:paraId="02D875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118</w:t>
            </w:r>
          </w:p>
        </w:tc>
        <w:tc>
          <w:tcPr>
            <w:tcW w:w="1240" w:type="pct"/>
            <w:shd w:val="clear" w:color="auto" w:fill="auto"/>
            <w:vAlign w:val="center"/>
            <w:hideMark/>
          </w:tcPr>
          <w:p w14:paraId="45326B1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CORDÓN ESPIRAL PARA TELEFONO CON DOS CONECTORES MACHO RJ9 DE 4 HILOS MIDE 2.10 M. CUALQUIER COLOR</w:t>
            </w:r>
          </w:p>
        </w:tc>
        <w:tc>
          <w:tcPr>
            <w:tcW w:w="432" w:type="pct"/>
            <w:shd w:val="clear" w:color="auto" w:fill="auto"/>
            <w:vAlign w:val="center"/>
            <w:hideMark/>
          </w:tcPr>
          <w:p w14:paraId="3A42E3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30FC2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E9BEE9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F1DBCF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2E68DD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1DD647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170E093" w14:textId="77777777" w:rsidTr="00AC3193">
        <w:trPr>
          <w:trHeight w:val="480"/>
        </w:trPr>
        <w:tc>
          <w:tcPr>
            <w:tcW w:w="503" w:type="pct"/>
            <w:shd w:val="clear" w:color="auto" w:fill="auto"/>
            <w:vAlign w:val="center"/>
            <w:hideMark/>
          </w:tcPr>
          <w:p w14:paraId="030E161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119</w:t>
            </w:r>
          </w:p>
        </w:tc>
        <w:tc>
          <w:tcPr>
            <w:tcW w:w="1240" w:type="pct"/>
            <w:shd w:val="clear" w:color="auto" w:fill="auto"/>
            <w:vAlign w:val="center"/>
            <w:hideMark/>
          </w:tcPr>
          <w:p w14:paraId="4E72CC4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CORDÓN ESPIRAL PARA TELEFONO CON DOS CONECTORES MACHO RJ9 DE 4 HILOS MIDE 4.50 M. CUALQUIER COLOR</w:t>
            </w:r>
          </w:p>
        </w:tc>
        <w:tc>
          <w:tcPr>
            <w:tcW w:w="432" w:type="pct"/>
            <w:shd w:val="clear" w:color="auto" w:fill="auto"/>
            <w:vAlign w:val="center"/>
            <w:hideMark/>
          </w:tcPr>
          <w:p w14:paraId="251351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123E1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88816E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7E274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5A020F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1EA37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A899FEA" w14:textId="77777777" w:rsidTr="00AC3193">
        <w:trPr>
          <w:trHeight w:val="480"/>
        </w:trPr>
        <w:tc>
          <w:tcPr>
            <w:tcW w:w="503" w:type="pct"/>
            <w:shd w:val="clear" w:color="auto" w:fill="auto"/>
            <w:vAlign w:val="center"/>
            <w:hideMark/>
          </w:tcPr>
          <w:p w14:paraId="626415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120</w:t>
            </w:r>
          </w:p>
        </w:tc>
        <w:tc>
          <w:tcPr>
            <w:tcW w:w="1240" w:type="pct"/>
            <w:shd w:val="clear" w:color="auto" w:fill="auto"/>
            <w:vAlign w:val="center"/>
            <w:hideMark/>
          </w:tcPr>
          <w:p w14:paraId="349BE49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DIFUSOR DE LUZ DE REJILLA COLOR CROMADO DE 60 X 121 cm FABRICADO EN POLIESTIRENO</w:t>
            </w:r>
          </w:p>
        </w:tc>
        <w:tc>
          <w:tcPr>
            <w:tcW w:w="432" w:type="pct"/>
            <w:shd w:val="clear" w:color="auto" w:fill="auto"/>
            <w:vAlign w:val="center"/>
            <w:hideMark/>
          </w:tcPr>
          <w:p w14:paraId="5B9D71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22217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0F855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1F373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3B4E4B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DB6D80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FFAFA31" w14:textId="77777777" w:rsidTr="00AC3193">
        <w:trPr>
          <w:trHeight w:val="300"/>
        </w:trPr>
        <w:tc>
          <w:tcPr>
            <w:tcW w:w="503" w:type="pct"/>
            <w:shd w:val="clear" w:color="auto" w:fill="auto"/>
            <w:vAlign w:val="center"/>
            <w:hideMark/>
          </w:tcPr>
          <w:p w14:paraId="7CC8B0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121</w:t>
            </w:r>
          </w:p>
        </w:tc>
        <w:tc>
          <w:tcPr>
            <w:tcW w:w="1240" w:type="pct"/>
            <w:shd w:val="clear" w:color="auto" w:fill="auto"/>
            <w:vAlign w:val="center"/>
            <w:hideMark/>
          </w:tcPr>
          <w:p w14:paraId="3A158BC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DIMMER 120 V 30-500 W, 30-300 va.</w:t>
            </w:r>
          </w:p>
        </w:tc>
        <w:tc>
          <w:tcPr>
            <w:tcW w:w="432" w:type="pct"/>
            <w:shd w:val="clear" w:color="auto" w:fill="auto"/>
            <w:vAlign w:val="center"/>
            <w:hideMark/>
          </w:tcPr>
          <w:p w14:paraId="679F40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36D1E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C3B5B7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C3027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E63EE4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AB940E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01A596A" w14:textId="77777777" w:rsidTr="00AC3193">
        <w:trPr>
          <w:trHeight w:val="300"/>
        </w:trPr>
        <w:tc>
          <w:tcPr>
            <w:tcW w:w="503" w:type="pct"/>
            <w:shd w:val="clear" w:color="auto" w:fill="auto"/>
            <w:vAlign w:val="center"/>
            <w:hideMark/>
          </w:tcPr>
          <w:p w14:paraId="4A5CE6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122</w:t>
            </w:r>
          </w:p>
        </w:tc>
        <w:tc>
          <w:tcPr>
            <w:tcW w:w="1240" w:type="pct"/>
            <w:shd w:val="clear" w:color="auto" w:fill="auto"/>
            <w:vAlign w:val="center"/>
            <w:hideMark/>
          </w:tcPr>
          <w:p w14:paraId="69006EA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DE HENDIDURA 6V  20W. TOP CON 41368</w:t>
            </w:r>
          </w:p>
        </w:tc>
        <w:tc>
          <w:tcPr>
            <w:tcW w:w="432" w:type="pct"/>
            <w:shd w:val="clear" w:color="auto" w:fill="auto"/>
            <w:vAlign w:val="center"/>
            <w:hideMark/>
          </w:tcPr>
          <w:p w14:paraId="50A32B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EC03EB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03329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5D2D6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474E70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3CFA5D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45BF1C4" w14:textId="77777777" w:rsidTr="00AC3193">
        <w:trPr>
          <w:trHeight w:val="300"/>
        </w:trPr>
        <w:tc>
          <w:tcPr>
            <w:tcW w:w="503" w:type="pct"/>
            <w:shd w:val="clear" w:color="auto" w:fill="auto"/>
            <w:vAlign w:val="center"/>
            <w:hideMark/>
          </w:tcPr>
          <w:p w14:paraId="7DE4FA5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123</w:t>
            </w:r>
          </w:p>
        </w:tc>
        <w:tc>
          <w:tcPr>
            <w:tcW w:w="1240" w:type="pct"/>
            <w:shd w:val="clear" w:color="auto" w:fill="auto"/>
            <w:vAlign w:val="center"/>
            <w:hideMark/>
          </w:tcPr>
          <w:p w14:paraId="5464DCB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ELC 24V 250W </w:t>
            </w:r>
          </w:p>
        </w:tc>
        <w:tc>
          <w:tcPr>
            <w:tcW w:w="432" w:type="pct"/>
            <w:shd w:val="clear" w:color="auto" w:fill="auto"/>
            <w:vAlign w:val="center"/>
            <w:hideMark/>
          </w:tcPr>
          <w:p w14:paraId="3C73E4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50DCB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D566A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75274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14571E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02EF43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8422A6F" w14:textId="77777777" w:rsidTr="00AC3193">
        <w:trPr>
          <w:trHeight w:val="300"/>
        </w:trPr>
        <w:tc>
          <w:tcPr>
            <w:tcW w:w="503" w:type="pct"/>
            <w:shd w:val="clear" w:color="auto" w:fill="auto"/>
            <w:vAlign w:val="center"/>
            <w:hideMark/>
          </w:tcPr>
          <w:p w14:paraId="0656DB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124</w:t>
            </w:r>
          </w:p>
        </w:tc>
        <w:tc>
          <w:tcPr>
            <w:tcW w:w="1240" w:type="pct"/>
            <w:shd w:val="clear" w:color="auto" w:fill="auto"/>
            <w:vAlign w:val="center"/>
            <w:hideMark/>
          </w:tcPr>
          <w:p w14:paraId="4D3CE02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FCS 24V 150W </w:t>
            </w:r>
          </w:p>
        </w:tc>
        <w:tc>
          <w:tcPr>
            <w:tcW w:w="432" w:type="pct"/>
            <w:shd w:val="clear" w:color="auto" w:fill="auto"/>
            <w:vAlign w:val="center"/>
            <w:hideMark/>
          </w:tcPr>
          <w:p w14:paraId="337148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BF4B09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527DB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51B1D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C4F421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7A6E23E"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41E0495E" w14:textId="77777777" w:rsidTr="00AC3193">
        <w:trPr>
          <w:trHeight w:val="300"/>
        </w:trPr>
        <w:tc>
          <w:tcPr>
            <w:tcW w:w="503" w:type="pct"/>
            <w:shd w:val="clear" w:color="auto" w:fill="auto"/>
            <w:vAlign w:val="center"/>
            <w:hideMark/>
          </w:tcPr>
          <w:p w14:paraId="3D62A9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125</w:t>
            </w:r>
          </w:p>
        </w:tc>
        <w:tc>
          <w:tcPr>
            <w:tcW w:w="1240" w:type="pct"/>
            <w:shd w:val="clear" w:color="auto" w:fill="auto"/>
            <w:vAlign w:val="center"/>
            <w:hideMark/>
          </w:tcPr>
          <w:p w14:paraId="0D1B25F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MOD 64260 12V 30 W</w:t>
            </w:r>
          </w:p>
        </w:tc>
        <w:tc>
          <w:tcPr>
            <w:tcW w:w="432" w:type="pct"/>
            <w:shd w:val="clear" w:color="auto" w:fill="auto"/>
            <w:vAlign w:val="center"/>
            <w:hideMark/>
          </w:tcPr>
          <w:p w14:paraId="658CC5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480DB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E7077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B8063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DD4507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520AED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B8F52E0" w14:textId="77777777" w:rsidTr="00AC3193">
        <w:trPr>
          <w:trHeight w:val="300"/>
        </w:trPr>
        <w:tc>
          <w:tcPr>
            <w:tcW w:w="503" w:type="pct"/>
            <w:shd w:val="clear" w:color="auto" w:fill="auto"/>
            <w:vAlign w:val="center"/>
            <w:hideMark/>
          </w:tcPr>
          <w:p w14:paraId="546B7E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126</w:t>
            </w:r>
          </w:p>
        </w:tc>
        <w:tc>
          <w:tcPr>
            <w:tcW w:w="1240" w:type="pct"/>
            <w:shd w:val="clear" w:color="auto" w:fill="auto"/>
            <w:vAlign w:val="center"/>
            <w:hideMark/>
          </w:tcPr>
          <w:p w14:paraId="3AD28FC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02500 6V 5 W</w:t>
            </w:r>
          </w:p>
        </w:tc>
        <w:tc>
          <w:tcPr>
            <w:tcW w:w="432" w:type="pct"/>
            <w:shd w:val="clear" w:color="auto" w:fill="auto"/>
            <w:vAlign w:val="center"/>
            <w:hideMark/>
          </w:tcPr>
          <w:p w14:paraId="3AE3A72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A9165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6E73F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072F1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4B397C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8D341C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0CE195F9" w14:textId="77777777" w:rsidTr="00AC3193">
        <w:trPr>
          <w:trHeight w:val="300"/>
        </w:trPr>
        <w:tc>
          <w:tcPr>
            <w:tcW w:w="503" w:type="pct"/>
            <w:shd w:val="clear" w:color="auto" w:fill="auto"/>
            <w:vAlign w:val="center"/>
            <w:hideMark/>
          </w:tcPr>
          <w:p w14:paraId="646B1E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127</w:t>
            </w:r>
          </w:p>
        </w:tc>
        <w:tc>
          <w:tcPr>
            <w:tcW w:w="1240" w:type="pct"/>
            <w:shd w:val="clear" w:color="auto" w:fill="auto"/>
            <w:vAlign w:val="center"/>
            <w:hideMark/>
          </w:tcPr>
          <w:p w14:paraId="7C72D85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02700 2.5 V</w:t>
            </w:r>
          </w:p>
        </w:tc>
        <w:tc>
          <w:tcPr>
            <w:tcW w:w="432" w:type="pct"/>
            <w:shd w:val="clear" w:color="auto" w:fill="auto"/>
            <w:vAlign w:val="center"/>
            <w:hideMark/>
          </w:tcPr>
          <w:p w14:paraId="5CE2F3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9A90F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5C75B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FD34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BD11B9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01CD34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846087D" w14:textId="77777777" w:rsidTr="00AC3193">
        <w:trPr>
          <w:trHeight w:val="300"/>
        </w:trPr>
        <w:tc>
          <w:tcPr>
            <w:tcW w:w="503" w:type="pct"/>
            <w:shd w:val="clear" w:color="auto" w:fill="auto"/>
            <w:vAlign w:val="center"/>
            <w:hideMark/>
          </w:tcPr>
          <w:p w14:paraId="454322C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128</w:t>
            </w:r>
          </w:p>
        </w:tc>
        <w:tc>
          <w:tcPr>
            <w:tcW w:w="1240" w:type="pct"/>
            <w:shd w:val="clear" w:color="auto" w:fill="auto"/>
            <w:vAlign w:val="center"/>
            <w:hideMark/>
          </w:tcPr>
          <w:p w14:paraId="3B995A3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03000 3.5 V</w:t>
            </w:r>
          </w:p>
        </w:tc>
        <w:tc>
          <w:tcPr>
            <w:tcW w:w="432" w:type="pct"/>
            <w:shd w:val="clear" w:color="auto" w:fill="auto"/>
            <w:vAlign w:val="center"/>
            <w:hideMark/>
          </w:tcPr>
          <w:p w14:paraId="052800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AF96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D2939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8115F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0350F2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E943F1C"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8D74893" w14:textId="77777777" w:rsidTr="00AC3193">
        <w:trPr>
          <w:trHeight w:val="300"/>
        </w:trPr>
        <w:tc>
          <w:tcPr>
            <w:tcW w:w="503" w:type="pct"/>
            <w:shd w:val="clear" w:color="auto" w:fill="auto"/>
            <w:vAlign w:val="center"/>
            <w:hideMark/>
          </w:tcPr>
          <w:p w14:paraId="51C06B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129</w:t>
            </w:r>
          </w:p>
        </w:tc>
        <w:tc>
          <w:tcPr>
            <w:tcW w:w="1240" w:type="pct"/>
            <w:shd w:val="clear" w:color="auto" w:fill="auto"/>
            <w:vAlign w:val="center"/>
            <w:hideMark/>
          </w:tcPr>
          <w:p w14:paraId="5DF6EFE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03100 3.5 V</w:t>
            </w:r>
          </w:p>
        </w:tc>
        <w:tc>
          <w:tcPr>
            <w:tcW w:w="432" w:type="pct"/>
            <w:shd w:val="clear" w:color="auto" w:fill="auto"/>
            <w:vAlign w:val="center"/>
            <w:hideMark/>
          </w:tcPr>
          <w:p w14:paraId="655F2D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F60FE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71C225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D5E46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4D51FA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F2C7D7F"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4FC9A46" w14:textId="77777777" w:rsidTr="00AC3193">
        <w:trPr>
          <w:trHeight w:val="300"/>
        </w:trPr>
        <w:tc>
          <w:tcPr>
            <w:tcW w:w="503" w:type="pct"/>
            <w:shd w:val="clear" w:color="auto" w:fill="auto"/>
            <w:vAlign w:val="center"/>
            <w:hideMark/>
          </w:tcPr>
          <w:p w14:paraId="76082E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130</w:t>
            </w:r>
          </w:p>
        </w:tc>
        <w:tc>
          <w:tcPr>
            <w:tcW w:w="1240" w:type="pct"/>
            <w:shd w:val="clear" w:color="auto" w:fill="auto"/>
            <w:vAlign w:val="center"/>
            <w:hideMark/>
          </w:tcPr>
          <w:p w14:paraId="32F1C0D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03300</w:t>
            </w:r>
          </w:p>
        </w:tc>
        <w:tc>
          <w:tcPr>
            <w:tcW w:w="432" w:type="pct"/>
            <w:shd w:val="clear" w:color="auto" w:fill="auto"/>
            <w:vAlign w:val="center"/>
            <w:hideMark/>
          </w:tcPr>
          <w:p w14:paraId="7F7EBB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BF7E2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FBEA3E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FA234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CC10D5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52985BE"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61E52BC" w14:textId="77777777" w:rsidTr="00AC3193">
        <w:trPr>
          <w:trHeight w:val="300"/>
        </w:trPr>
        <w:tc>
          <w:tcPr>
            <w:tcW w:w="503" w:type="pct"/>
            <w:shd w:val="clear" w:color="auto" w:fill="auto"/>
            <w:vAlign w:val="center"/>
            <w:hideMark/>
          </w:tcPr>
          <w:p w14:paraId="29B7378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131</w:t>
            </w:r>
          </w:p>
        </w:tc>
        <w:tc>
          <w:tcPr>
            <w:tcW w:w="1240" w:type="pct"/>
            <w:shd w:val="clear" w:color="auto" w:fill="auto"/>
            <w:vAlign w:val="center"/>
            <w:hideMark/>
          </w:tcPr>
          <w:p w14:paraId="74D96C6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03400 2.5 V</w:t>
            </w:r>
          </w:p>
        </w:tc>
        <w:tc>
          <w:tcPr>
            <w:tcW w:w="432" w:type="pct"/>
            <w:shd w:val="clear" w:color="auto" w:fill="auto"/>
            <w:vAlign w:val="center"/>
            <w:hideMark/>
          </w:tcPr>
          <w:p w14:paraId="541FFC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3851E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DAA80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1385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4E45B6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92644B"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3F3FB39" w14:textId="77777777" w:rsidTr="00AC3193">
        <w:trPr>
          <w:trHeight w:val="300"/>
        </w:trPr>
        <w:tc>
          <w:tcPr>
            <w:tcW w:w="503" w:type="pct"/>
            <w:shd w:val="clear" w:color="auto" w:fill="auto"/>
            <w:vAlign w:val="center"/>
            <w:hideMark/>
          </w:tcPr>
          <w:p w14:paraId="2458C6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132</w:t>
            </w:r>
          </w:p>
        </w:tc>
        <w:tc>
          <w:tcPr>
            <w:tcW w:w="1240" w:type="pct"/>
            <w:shd w:val="clear" w:color="auto" w:fill="auto"/>
            <w:vAlign w:val="center"/>
            <w:hideMark/>
          </w:tcPr>
          <w:p w14:paraId="7CCB70A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04200  </w:t>
            </w:r>
          </w:p>
        </w:tc>
        <w:tc>
          <w:tcPr>
            <w:tcW w:w="432" w:type="pct"/>
            <w:shd w:val="clear" w:color="auto" w:fill="auto"/>
            <w:vAlign w:val="center"/>
            <w:hideMark/>
          </w:tcPr>
          <w:p w14:paraId="23AEB1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FCE2AC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34D2F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329D5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6E6482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6A9C1D"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BEC4C75" w14:textId="77777777" w:rsidTr="00AC3193">
        <w:trPr>
          <w:trHeight w:val="300"/>
        </w:trPr>
        <w:tc>
          <w:tcPr>
            <w:tcW w:w="503" w:type="pct"/>
            <w:shd w:val="clear" w:color="auto" w:fill="auto"/>
            <w:vAlign w:val="center"/>
            <w:hideMark/>
          </w:tcPr>
          <w:p w14:paraId="61F988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133</w:t>
            </w:r>
          </w:p>
        </w:tc>
        <w:tc>
          <w:tcPr>
            <w:tcW w:w="1240" w:type="pct"/>
            <w:shd w:val="clear" w:color="auto" w:fill="auto"/>
            <w:vAlign w:val="center"/>
            <w:hideMark/>
          </w:tcPr>
          <w:p w14:paraId="3D00462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04400 2.5 V</w:t>
            </w:r>
          </w:p>
        </w:tc>
        <w:tc>
          <w:tcPr>
            <w:tcW w:w="432" w:type="pct"/>
            <w:shd w:val="clear" w:color="auto" w:fill="auto"/>
            <w:vAlign w:val="center"/>
            <w:hideMark/>
          </w:tcPr>
          <w:p w14:paraId="4E9031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CC960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479F2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66BB1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241AA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1203709"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08BB5D9" w14:textId="77777777" w:rsidTr="00AC3193">
        <w:trPr>
          <w:trHeight w:val="300"/>
        </w:trPr>
        <w:tc>
          <w:tcPr>
            <w:tcW w:w="503" w:type="pct"/>
            <w:shd w:val="clear" w:color="auto" w:fill="auto"/>
            <w:vAlign w:val="center"/>
            <w:hideMark/>
          </w:tcPr>
          <w:p w14:paraId="233DF0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134</w:t>
            </w:r>
          </w:p>
        </w:tc>
        <w:tc>
          <w:tcPr>
            <w:tcW w:w="1240" w:type="pct"/>
            <w:shd w:val="clear" w:color="auto" w:fill="auto"/>
            <w:vAlign w:val="center"/>
            <w:hideMark/>
          </w:tcPr>
          <w:p w14:paraId="1A50BEC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04700 2.5 V</w:t>
            </w:r>
          </w:p>
        </w:tc>
        <w:tc>
          <w:tcPr>
            <w:tcW w:w="432" w:type="pct"/>
            <w:shd w:val="clear" w:color="auto" w:fill="auto"/>
            <w:vAlign w:val="center"/>
            <w:hideMark/>
          </w:tcPr>
          <w:p w14:paraId="26B42D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943DF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BCFC5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CD844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FBE034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90294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EDD8DA2" w14:textId="77777777" w:rsidTr="00AC3193">
        <w:trPr>
          <w:trHeight w:val="300"/>
        </w:trPr>
        <w:tc>
          <w:tcPr>
            <w:tcW w:w="503" w:type="pct"/>
            <w:shd w:val="clear" w:color="auto" w:fill="auto"/>
            <w:vAlign w:val="center"/>
            <w:hideMark/>
          </w:tcPr>
          <w:p w14:paraId="6ACC1C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135</w:t>
            </w:r>
          </w:p>
        </w:tc>
        <w:tc>
          <w:tcPr>
            <w:tcW w:w="1240" w:type="pct"/>
            <w:shd w:val="clear" w:color="auto" w:fill="auto"/>
            <w:vAlign w:val="center"/>
            <w:hideMark/>
          </w:tcPr>
          <w:p w14:paraId="3377C03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04800 2.5 V</w:t>
            </w:r>
          </w:p>
        </w:tc>
        <w:tc>
          <w:tcPr>
            <w:tcW w:w="432" w:type="pct"/>
            <w:shd w:val="clear" w:color="auto" w:fill="auto"/>
            <w:vAlign w:val="center"/>
            <w:hideMark/>
          </w:tcPr>
          <w:p w14:paraId="141545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F0EE1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8FDF8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237B6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E51716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577C56B"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0B5E00C8" w14:textId="77777777" w:rsidTr="00AC3193">
        <w:trPr>
          <w:trHeight w:val="300"/>
        </w:trPr>
        <w:tc>
          <w:tcPr>
            <w:tcW w:w="503" w:type="pct"/>
            <w:shd w:val="clear" w:color="auto" w:fill="auto"/>
            <w:vAlign w:val="center"/>
            <w:hideMark/>
          </w:tcPr>
          <w:p w14:paraId="448F720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136</w:t>
            </w:r>
          </w:p>
        </w:tc>
        <w:tc>
          <w:tcPr>
            <w:tcW w:w="1240" w:type="pct"/>
            <w:shd w:val="clear" w:color="auto" w:fill="auto"/>
            <w:vAlign w:val="center"/>
            <w:hideMark/>
          </w:tcPr>
          <w:p w14:paraId="4E16E2F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04900 3.5 V</w:t>
            </w:r>
          </w:p>
        </w:tc>
        <w:tc>
          <w:tcPr>
            <w:tcW w:w="432" w:type="pct"/>
            <w:shd w:val="clear" w:color="auto" w:fill="auto"/>
            <w:vAlign w:val="center"/>
            <w:hideMark/>
          </w:tcPr>
          <w:p w14:paraId="5F0D14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3D115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442A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D10EA7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FF8CB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2C6B016"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6277869B" w14:textId="77777777" w:rsidTr="00AC3193">
        <w:trPr>
          <w:trHeight w:val="300"/>
        </w:trPr>
        <w:tc>
          <w:tcPr>
            <w:tcW w:w="503" w:type="pct"/>
            <w:shd w:val="clear" w:color="auto" w:fill="auto"/>
            <w:vAlign w:val="center"/>
            <w:hideMark/>
          </w:tcPr>
          <w:p w14:paraId="3050A2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137</w:t>
            </w:r>
          </w:p>
        </w:tc>
        <w:tc>
          <w:tcPr>
            <w:tcW w:w="1240" w:type="pct"/>
            <w:shd w:val="clear" w:color="auto" w:fill="auto"/>
            <w:vAlign w:val="center"/>
            <w:hideMark/>
          </w:tcPr>
          <w:p w14:paraId="2072B6D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06000 2.5 V</w:t>
            </w:r>
          </w:p>
        </w:tc>
        <w:tc>
          <w:tcPr>
            <w:tcW w:w="432" w:type="pct"/>
            <w:shd w:val="clear" w:color="auto" w:fill="auto"/>
            <w:vAlign w:val="center"/>
            <w:hideMark/>
          </w:tcPr>
          <w:p w14:paraId="6BDD07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9806D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F0526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3A80E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13CB76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555A5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6AA3D735" w14:textId="77777777" w:rsidTr="00AC3193">
        <w:trPr>
          <w:trHeight w:val="300"/>
        </w:trPr>
        <w:tc>
          <w:tcPr>
            <w:tcW w:w="503" w:type="pct"/>
            <w:shd w:val="clear" w:color="auto" w:fill="auto"/>
            <w:vAlign w:val="center"/>
            <w:hideMark/>
          </w:tcPr>
          <w:p w14:paraId="1E73E1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138</w:t>
            </w:r>
          </w:p>
        </w:tc>
        <w:tc>
          <w:tcPr>
            <w:tcW w:w="1240" w:type="pct"/>
            <w:shd w:val="clear" w:color="auto" w:fill="auto"/>
            <w:vAlign w:val="center"/>
            <w:hideMark/>
          </w:tcPr>
          <w:p w14:paraId="5EA6270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12 V 50 W 64610 HLX</w:t>
            </w:r>
          </w:p>
        </w:tc>
        <w:tc>
          <w:tcPr>
            <w:tcW w:w="432" w:type="pct"/>
            <w:shd w:val="clear" w:color="auto" w:fill="auto"/>
            <w:vAlign w:val="center"/>
            <w:hideMark/>
          </w:tcPr>
          <w:p w14:paraId="27342E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7EF9B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E35481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D1AA1C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1BDDEF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C20352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81D846" w14:textId="77777777" w:rsidTr="00AC3193">
        <w:trPr>
          <w:trHeight w:val="480"/>
        </w:trPr>
        <w:tc>
          <w:tcPr>
            <w:tcW w:w="503" w:type="pct"/>
            <w:shd w:val="clear" w:color="auto" w:fill="auto"/>
            <w:vAlign w:val="center"/>
            <w:hideMark/>
          </w:tcPr>
          <w:p w14:paraId="2A83F5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139</w:t>
            </w:r>
          </w:p>
        </w:tc>
        <w:tc>
          <w:tcPr>
            <w:tcW w:w="1240" w:type="pct"/>
            <w:shd w:val="clear" w:color="auto" w:fill="auto"/>
            <w:vAlign w:val="center"/>
            <w:hideMark/>
          </w:tcPr>
          <w:p w14:paraId="23695E0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125 V 50W PARA LAMPARA DE HENDIDURA 41358 MODELO Hs366</w:t>
            </w:r>
          </w:p>
        </w:tc>
        <w:tc>
          <w:tcPr>
            <w:tcW w:w="432" w:type="pct"/>
            <w:shd w:val="clear" w:color="auto" w:fill="auto"/>
            <w:vAlign w:val="center"/>
            <w:hideMark/>
          </w:tcPr>
          <w:p w14:paraId="1C484F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D1B63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EC26F9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43EEA2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A9201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F4141B0"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14E59BC9" w14:textId="77777777" w:rsidTr="00AC3193">
        <w:trPr>
          <w:trHeight w:val="300"/>
        </w:trPr>
        <w:tc>
          <w:tcPr>
            <w:tcW w:w="503" w:type="pct"/>
            <w:shd w:val="clear" w:color="auto" w:fill="auto"/>
            <w:vAlign w:val="center"/>
            <w:hideMark/>
          </w:tcPr>
          <w:p w14:paraId="2152DF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140</w:t>
            </w:r>
          </w:p>
        </w:tc>
        <w:tc>
          <w:tcPr>
            <w:tcW w:w="1240" w:type="pct"/>
            <w:shd w:val="clear" w:color="auto" w:fill="auto"/>
            <w:vAlign w:val="center"/>
            <w:hideMark/>
          </w:tcPr>
          <w:p w14:paraId="03505FF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12V 50W NUMERO 689 DRK</w:t>
            </w:r>
          </w:p>
        </w:tc>
        <w:tc>
          <w:tcPr>
            <w:tcW w:w="432" w:type="pct"/>
            <w:shd w:val="clear" w:color="auto" w:fill="auto"/>
            <w:vAlign w:val="center"/>
            <w:hideMark/>
          </w:tcPr>
          <w:p w14:paraId="3D7D29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5AF8B8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A8940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E772D1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D08B39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1DFE1C8"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C1A76CF" w14:textId="77777777" w:rsidTr="00AC3193">
        <w:trPr>
          <w:trHeight w:val="300"/>
        </w:trPr>
        <w:tc>
          <w:tcPr>
            <w:tcW w:w="503" w:type="pct"/>
            <w:shd w:val="clear" w:color="auto" w:fill="auto"/>
            <w:vAlign w:val="center"/>
            <w:hideMark/>
          </w:tcPr>
          <w:p w14:paraId="479637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141</w:t>
            </w:r>
          </w:p>
        </w:tc>
        <w:tc>
          <w:tcPr>
            <w:tcW w:w="1240" w:type="pct"/>
            <w:shd w:val="clear" w:color="auto" w:fill="auto"/>
            <w:vAlign w:val="center"/>
            <w:hideMark/>
          </w:tcPr>
          <w:p w14:paraId="68DFD0A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55.5023 24V 50W</w:t>
            </w:r>
          </w:p>
        </w:tc>
        <w:tc>
          <w:tcPr>
            <w:tcW w:w="432" w:type="pct"/>
            <w:shd w:val="clear" w:color="auto" w:fill="auto"/>
            <w:vAlign w:val="center"/>
            <w:hideMark/>
          </w:tcPr>
          <w:p w14:paraId="6D54A2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2E486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17EE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51E34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2DE554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679721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9532508" w14:textId="77777777" w:rsidTr="00AC3193">
        <w:trPr>
          <w:trHeight w:val="300"/>
        </w:trPr>
        <w:tc>
          <w:tcPr>
            <w:tcW w:w="503" w:type="pct"/>
            <w:shd w:val="clear" w:color="auto" w:fill="auto"/>
            <w:vAlign w:val="center"/>
            <w:hideMark/>
          </w:tcPr>
          <w:p w14:paraId="3E4CB2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142</w:t>
            </w:r>
          </w:p>
        </w:tc>
        <w:tc>
          <w:tcPr>
            <w:tcW w:w="1240" w:type="pct"/>
            <w:shd w:val="clear" w:color="auto" w:fill="auto"/>
            <w:vAlign w:val="center"/>
            <w:hideMark/>
          </w:tcPr>
          <w:p w14:paraId="1F5F0CE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6V 20W 64250 HLX PARA MICROSCOPIO </w:t>
            </w:r>
          </w:p>
        </w:tc>
        <w:tc>
          <w:tcPr>
            <w:tcW w:w="432" w:type="pct"/>
            <w:shd w:val="clear" w:color="auto" w:fill="auto"/>
            <w:vAlign w:val="center"/>
            <w:hideMark/>
          </w:tcPr>
          <w:p w14:paraId="1C7FCB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DAD9F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8D084B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280AC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D7267D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906EA30"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AC05035" w14:textId="77777777" w:rsidTr="00AC3193">
        <w:trPr>
          <w:trHeight w:val="300"/>
        </w:trPr>
        <w:tc>
          <w:tcPr>
            <w:tcW w:w="503" w:type="pct"/>
            <w:shd w:val="clear" w:color="auto" w:fill="auto"/>
            <w:vAlign w:val="center"/>
            <w:hideMark/>
          </w:tcPr>
          <w:p w14:paraId="25C065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143</w:t>
            </w:r>
          </w:p>
        </w:tc>
        <w:tc>
          <w:tcPr>
            <w:tcW w:w="1240" w:type="pct"/>
            <w:shd w:val="clear" w:color="auto" w:fill="auto"/>
            <w:vAlign w:val="center"/>
            <w:hideMark/>
          </w:tcPr>
          <w:p w14:paraId="610183F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6V 30W MODELO 00843110 PARA MICROSCOPIO </w:t>
            </w:r>
          </w:p>
        </w:tc>
        <w:tc>
          <w:tcPr>
            <w:tcW w:w="432" w:type="pct"/>
            <w:shd w:val="clear" w:color="auto" w:fill="auto"/>
            <w:vAlign w:val="center"/>
            <w:hideMark/>
          </w:tcPr>
          <w:p w14:paraId="123046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10466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0E23D1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24DF5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3C24DD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0319F7D"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673C306" w14:textId="77777777" w:rsidTr="00AC3193">
        <w:trPr>
          <w:trHeight w:val="300"/>
        </w:trPr>
        <w:tc>
          <w:tcPr>
            <w:tcW w:w="503" w:type="pct"/>
            <w:shd w:val="clear" w:color="auto" w:fill="auto"/>
            <w:vAlign w:val="center"/>
            <w:hideMark/>
          </w:tcPr>
          <w:p w14:paraId="5ED1BAC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144</w:t>
            </w:r>
          </w:p>
        </w:tc>
        <w:tc>
          <w:tcPr>
            <w:tcW w:w="1240" w:type="pct"/>
            <w:shd w:val="clear" w:color="auto" w:fill="auto"/>
            <w:vAlign w:val="center"/>
            <w:hideMark/>
          </w:tcPr>
          <w:p w14:paraId="2EF8112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6V 30W MODELO 5761 PARA MICROSCOPIO </w:t>
            </w:r>
          </w:p>
        </w:tc>
        <w:tc>
          <w:tcPr>
            <w:tcW w:w="432" w:type="pct"/>
            <w:shd w:val="clear" w:color="auto" w:fill="auto"/>
            <w:vAlign w:val="center"/>
            <w:hideMark/>
          </w:tcPr>
          <w:p w14:paraId="7DB603D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ABE3B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F043D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0B1A5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A23D4E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BABBCB8"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E273844" w14:textId="77777777" w:rsidTr="00AC3193">
        <w:trPr>
          <w:trHeight w:val="300"/>
        </w:trPr>
        <w:tc>
          <w:tcPr>
            <w:tcW w:w="503" w:type="pct"/>
            <w:shd w:val="clear" w:color="auto" w:fill="auto"/>
            <w:vAlign w:val="center"/>
            <w:hideMark/>
          </w:tcPr>
          <w:p w14:paraId="120D917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145</w:t>
            </w:r>
          </w:p>
        </w:tc>
        <w:tc>
          <w:tcPr>
            <w:tcW w:w="1240" w:type="pct"/>
            <w:shd w:val="clear" w:color="auto" w:fill="auto"/>
            <w:vAlign w:val="center"/>
            <w:hideMark/>
          </w:tcPr>
          <w:p w14:paraId="2D92B60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BASE PLATEADA 150W 120V BASE E27</w:t>
            </w:r>
          </w:p>
        </w:tc>
        <w:tc>
          <w:tcPr>
            <w:tcW w:w="432" w:type="pct"/>
            <w:shd w:val="clear" w:color="auto" w:fill="auto"/>
            <w:vAlign w:val="center"/>
            <w:hideMark/>
          </w:tcPr>
          <w:p w14:paraId="705F34E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F7CE7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5D15B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BB4D9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401201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A38BFE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6D9551E" w14:textId="77777777" w:rsidTr="00AC3193">
        <w:trPr>
          <w:trHeight w:val="300"/>
        </w:trPr>
        <w:tc>
          <w:tcPr>
            <w:tcW w:w="503" w:type="pct"/>
            <w:shd w:val="clear" w:color="auto" w:fill="auto"/>
            <w:vAlign w:val="center"/>
            <w:hideMark/>
          </w:tcPr>
          <w:p w14:paraId="21A674C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146</w:t>
            </w:r>
          </w:p>
        </w:tc>
        <w:tc>
          <w:tcPr>
            <w:tcW w:w="1240" w:type="pct"/>
            <w:shd w:val="clear" w:color="auto" w:fill="auto"/>
            <w:vAlign w:val="center"/>
            <w:hideMark/>
          </w:tcPr>
          <w:p w14:paraId="09D9C0B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BRJ 15V 150W MODELO 64633</w:t>
            </w:r>
          </w:p>
        </w:tc>
        <w:tc>
          <w:tcPr>
            <w:tcW w:w="432" w:type="pct"/>
            <w:shd w:val="clear" w:color="auto" w:fill="auto"/>
            <w:vAlign w:val="center"/>
            <w:hideMark/>
          </w:tcPr>
          <w:p w14:paraId="01C40E7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96AE1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5D1D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34EDCF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37F75A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BD1488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F8A5001" w14:textId="77777777" w:rsidTr="00AC3193">
        <w:trPr>
          <w:trHeight w:val="300"/>
        </w:trPr>
        <w:tc>
          <w:tcPr>
            <w:tcW w:w="503" w:type="pct"/>
            <w:shd w:val="clear" w:color="auto" w:fill="auto"/>
            <w:vAlign w:val="center"/>
            <w:hideMark/>
          </w:tcPr>
          <w:p w14:paraId="7AA318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147</w:t>
            </w:r>
          </w:p>
        </w:tc>
        <w:tc>
          <w:tcPr>
            <w:tcW w:w="1240" w:type="pct"/>
            <w:shd w:val="clear" w:color="auto" w:fill="auto"/>
            <w:vAlign w:val="center"/>
            <w:hideMark/>
          </w:tcPr>
          <w:p w14:paraId="5DE3134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BRL 12V 50W MOELO 64610</w:t>
            </w:r>
          </w:p>
        </w:tc>
        <w:tc>
          <w:tcPr>
            <w:tcW w:w="432" w:type="pct"/>
            <w:shd w:val="clear" w:color="auto" w:fill="auto"/>
            <w:vAlign w:val="center"/>
            <w:hideMark/>
          </w:tcPr>
          <w:p w14:paraId="6B671C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DB969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D056B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FE7F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55F58F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5E50F5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A934932" w14:textId="77777777" w:rsidTr="00AC3193">
        <w:trPr>
          <w:trHeight w:val="300"/>
        </w:trPr>
        <w:tc>
          <w:tcPr>
            <w:tcW w:w="503" w:type="pct"/>
            <w:shd w:val="clear" w:color="auto" w:fill="auto"/>
            <w:vAlign w:val="center"/>
            <w:hideMark/>
          </w:tcPr>
          <w:p w14:paraId="482BF0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148</w:t>
            </w:r>
          </w:p>
        </w:tc>
        <w:tc>
          <w:tcPr>
            <w:tcW w:w="1240" w:type="pct"/>
            <w:shd w:val="clear" w:color="auto" w:fill="auto"/>
            <w:vAlign w:val="center"/>
            <w:hideMark/>
          </w:tcPr>
          <w:p w14:paraId="58AB03C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DDL  20V 150W </w:t>
            </w:r>
          </w:p>
        </w:tc>
        <w:tc>
          <w:tcPr>
            <w:tcW w:w="432" w:type="pct"/>
            <w:shd w:val="clear" w:color="auto" w:fill="auto"/>
            <w:vAlign w:val="center"/>
            <w:hideMark/>
          </w:tcPr>
          <w:p w14:paraId="33BD0A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644660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90B3A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ED38C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4B25B6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9681FA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4009E70" w14:textId="77777777" w:rsidTr="00AC3193">
        <w:trPr>
          <w:trHeight w:val="300"/>
        </w:trPr>
        <w:tc>
          <w:tcPr>
            <w:tcW w:w="503" w:type="pct"/>
            <w:shd w:val="clear" w:color="auto" w:fill="auto"/>
            <w:vAlign w:val="center"/>
            <w:hideMark/>
          </w:tcPr>
          <w:p w14:paraId="0F6BE2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149</w:t>
            </w:r>
          </w:p>
        </w:tc>
        <w:tc>
          <w:tcPr>
            <w:tcW w:w="1240" w:type="pct"/>
            <w:shd w:val="clear" w:color="auto" w:fill="auto"/>
            <w:vAlign w:val="center"/>
            <w:hideMark/>
          </w:tcPr>
          <w:p w14:paraId="38EA76F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DE HALOGENO TIPO PAR 20 DE 50W A 130 V</w:t>
            </w:r>
          </w:p>
        </w:tc>
        <w:tc>
          <w:tcPr>
            <w:tcW w:w="432" w:type="pct"/>
            <w:shd w:val="clear" w:color="auto" w:fill="auto"/>
            <w:vAlign w:val="center"/>
            <w:hideMark/>
          </w:tcPr>
          <w:p w14:paraId="15E213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D04C4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AF0C24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5AADA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EC3F96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F434D7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D6B3669" w14:textId="77777777" w:rsidTr="00AC3193">
        <w:trPr>
          <w:trHeight w:val="300"/>
        </w:trPr>
        <w:tc>
          <w:tcPr>
            <w:tcW w:w="503" w:type="pct"/>
            <w:shd w:val="clear" w:color="auto" w:fill="auto"/>
            <w:vAlign w:val="center"/>
            <w:hideMark/>
          </w:tcPr>
          <w:p w14:paraId="26CAE3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150</w:t>
            </w:r>
          </w:p>
        </w:tc>
        <w:tc>
          <w:tcPr>
            <w:tcW w:w="1240" w:type="pct"/>
            <w:shd w:val="clear" w:color="auto" w:fill="auto"/>
            <w:vAlign w:val="center"/>
            <w:hideMark/>
          </w:tcPr>
          <w:p w14:paraId="5075B56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DE HALÓGENO 15V, 150 W, HLX, 64634 XENOPHOT</w:t>
            </w:r>
          </w:p>
        </w:tc>
        <w:tc>
          <w:tcPr>
            <w:tcW w:w="432" w:type="pct"/>
            <w:shd w:val="clear" w:color="auto" w:fill="auto"/>
            <w:vAlign w:val="center"/>
            <w:hideMark/>
          </w:tcPr>
          <w:p w14:paraId="4EBC18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10638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6BFF1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C9D50C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A30403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81BCBE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DC23084" w14:textId="77777777" w:rsidTr="00AC3193">
        <w:trPr>
          <w:trHeight w:val="300"/>
        </w:trPr>
        <w:tc>
          <w:tcPr>
            <w:tcW w:w="503" w:type="pct"/>
            <w:shd w:val="clear" w:color="auto" w:fill="auto"/>
            <w:vAlign w:val="center"/>
            <w:hideMark/>
          </w:tcPr>
          <w:p w14:paraId="751348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151</w:t>
            </w:r>
          </w:p>
        </w:tc>
        <w:tc>
          <w:tcPr>
            <w:tcW w:w="1240" w:type="pct"/>
            <w:shd w:val="clear" w:color="auto" w:fill="auto"/>
            <w:vAlign w:val="center"/>
            <w:hideMark/>
          </w:tcPr>
          <w:p w14:paraId="7FE2F80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DE LED BASE GU-10 4W</w:t>
            </w:r>
          </w:p>
        </w:tc>
        <w:tc>
          <w:tcPr>
            <w:tcW w:w="432" w:type="pct"/>
            <w:shd w:val="clear" w:color="auto" w:fill="auto"/>
            <w:vAlign w:val="center"/>
            <w:hideMark/>
          </w:tcPr>
          <w:p w14:paraId="41513B4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45B98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8E766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0505D6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61C060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20B4B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E5B8920" w14:textId="77777777" w:rsidTr="00AC3193">
        <w:trPr>
          <w:trHeight w:val="300"/>
        </w:trPr>
        <w:tc>
          <w:tcPr>
            <w:tcW w:w="503" w:type="pct"/>
            <w:shd w:val="clear" w:color="auto" w:fill="auto"/>
            <w:vAlign w:val="center"/>
            <w:hideMark/>
          </w:tcPr>
          <w:p w14:paraId="5DCC15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152</w:t>
            </w:r>
          </w:p>
        </w:tc>
        <w:tc>
          <w:tcPr>
            <w:tcW w:w="1240" w:type="pct"/>
            <w:shd w:val="clear" w:color="auto" w:fill="auto"/>
            <w:vAlign w:val="center"/>
            <w:hideMark/>
          </w:tcPr>
          <w:p w14:paraId="7974632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DZE 24V 150  MODELO 64643 BASE CERAMICA</w:t>
            </w:r>
          </w:p>
        </w:tc>
        <w:tc>
          <w:tcPr>
            <w:tcW w:w="432" w:type="pct"/>
            <w:shd w:val="clear" w:color="auto" w:fill="auto"/>
            <w:vAlign w:val="center"/>
            <w:hideMark/>
          </w:tcPr>
          <w:p w14:paraId="010D8E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012B8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9297E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7F89A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73C353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BD1E56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AC24D0E" w14:textId="77777777" w:rsidTr="00AC3193">
        <w:trPr>
          <w:trHeight w:val="300"/>
        </w:trPr>
        <w:tc>
          <w:tcPr>
            <w:tcW w:w="503" w:type="pct"/>
            <w:shd w:val="clear" w:color="auto" w:fill="auto"/>
            <w:vAlign w:val="center"/>
            <w:hideMark/>
          </w:tcPr>
          <w:p w14:paraId="58A854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153</w:t>
            </w:r>
          </w:p>
        </w:tc>
        <w:tc>
          <w:tcPr>
            <w:tcW w:w="1240" w:type="pct"/>
            <w:shd w:val="clear" w:color="auto" w:fill="auto"/>
            <w:vAlign w:val="center"/>
            <w:hideMark/>
          </w:tcPr>
          <w:p w14:paraId="4CB64F2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EFP 12V 100W.  MODELO 64627</w:t>
            </w:r>
          </w:p>
        </w:tc>
        <w:tc>
          <w:tcPr>
            <w:tcW w:w="432" w:type="pct"/>
            <w:shd w:val="clear" w:color="auto" w:fill="auto"/>
            <w:vAlign w:val="center"/>
            <w:hideMark/>
          </w:tcPr>
          <w:p w14:paraId="09088F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87C8B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D1015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1A8C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E9AF02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8FBB10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225D3ED" w14:textId="77777777" w:rsidTr="00AC3193">
        <w:trPr>
          <w:trHeight w:val="300"/>
        </w:trPr>
        <w:tc>
          <w:tcPr>
            <w:tcW w:w="503" w:type="pct"/>
            <w:shd w:val="clear" w:color="auto" w:fill="auto"/>
            <w:vAlign w:val="center"/>
            <w:hideMark/>
          </w:tcPr>
          <w:p w14:paraId="5B12D5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154</w:t>
            </w:r>
          </w:p>
        </w:tc>
        <w:tc>
          <w:tcPr>
            <w:tcW w:w="1240" w:type="pct"/>
            <w:shd w:val="clear" w:color="auto" w:fill="auto"/>
            <w:vAlign w:val="center"/>
            <w:hideMark/>
          </w:tcPr>
          <w:p w14:paraId="7CA1BAE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EFR 15V 150W  MODELO 6423</w:t>
            </w:r>
          </w:p>
        </w:tc>
        <w:tc>
          <w:tcPr>
            <w:tcW w:w="432" w:type="pct"/>
            <w:shd w:val="clear" w:color="auto" w:fill="auto"/>
            <w:vAlign w:val="center"/>
            <w:hideMark/>
          </w:tcPr>
          <w:p w14:paraId="638CBD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943939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080D81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9EE25C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02CD53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2FD154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25E23CA" w14:textId="77777777" w:rsidTr="00AC3193">
        <w:trPr>
          <w:trHeight w:val="300"/>
        </w:trPr>
        <w:tc>
          <w:tcPr>
            <w:tcW w:w="503" w:type="pct"/>
            <w:shd w:val="clear" w:color="auto" w:fill="auto"/>
            <w:vAlign w:val="center"/>
            <w:hideMark/>
          </w:tcPr>
          <w:p w14:paraId="60401F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155</w:t>
            </w:r>
          </w:p>
        </w:tc>
        <w:tc>
          <w:tcPr>
            <w:tcW w:w="1240" w:type="pct"/>
            <w:shd w:val="clear" w:color="auto" w:fill="auto"/>
            <w:vAlign w:val="center"/>
            <w:hideMark/>
          </w:tcPr>
          <w:p w14:paraId="1703CF1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EHJ 24V 150W  CODIGO 64655</w:t>
            </w:r>
          </w:p>
        </w:tc>
        <w:tc>
          <w:tcPr>
            <w:tcW w:w="432" w:type="pct"/>
            <w:shd w:val="clear" w:color="auto" w:fill="auto"/>
            <w:vAlign w:val="center"/>
            <w:hideMark/>
          </w:tcPr>
          <w:p w14:paraId="082C0A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C9FBC1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6FEB7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4C94C1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9783A5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463C3D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F81C841" w14:textId="77777777" w:rsidTr="00AC3193">
        <w:trPr>
          <w:trHeight w:val="300"/>
        </w:trPr>
        <w:tc>
          <w:tcPr>
            <w:tcW w:w="503" w:type="pct"/>
            <w:shd w:val="clear" w:color="auto" w:fill="auto"/>
            <w:vAlign w:val="center"/>
            <w:hideMark/>
          </w:tcPr>
          <w:p w14:paraId="208FFE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156</w:t>
            </w:r>
          </w:p>
        </w:tc>
        <w:tc>
          <w:tcPr>
            <w:tcW w:w="1240" w:type="pct"/>
            <w:shd w:val="clear" w:color="auto" w:fill="auto"/>
            <w:vAlign w:val="center"/>
            <w:hideMark/>
          </w:tcPr>
          <w:p w14:paraId="4F16357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ELC 24V 250W  CODIGO 13631</w:t>
            </w:r>
          </w:p>
        </w:tc>
        <w:tc>
          <w:tcPr>
            <w:tcW w:w="432" w:type="pct"/>
            <w:shd w:val="clear" w:color="auto" w:fill="auto"/>
            <w:vAlign w:val="center"/>
            <w:hideMark/>
          </w:tcPr>
          <w:p w14:paraId="220D4C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336EEC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D7389E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47E70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1BE562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DFB5F3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97D05AA" w14:textId="77777777" w:rsidTr="00AC3193">
        <w:trPr>
          <w:trHeight w:val="300"/>
        </w:trPr>
        <w:tc>
          <w:tcPr>
            <w:tcW w:w="503" w:type="pct"/>
            <w:shd w:val="clear" w:color="auto" w:fill="auto"/>
            <w:vAlign w:val="center"/>
            <w:hideMark/>
          </w:tcPr>
          <w:p w14:paraId="10EC53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157</w:t>
            </w:r>
          </w:p>
        </w:tc>
        <w:tc>
          <w:tcPr>
            <w:tcW w:w="1240" w:type="pct"/>
            <w:shd w:val="clear" w:color="auto" w:fill="auto"/>
            <w:vAlign w:val="center"/>
            <w:hideMark/>
          </w:tcPr>
          <w:p w14:paraId="5558F3A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EPN 12V 35W </w:t>
            </w:r>
          </w:p>
        </w:tc>
        <w:tc>
          <w:tcPr>
            <w:tcW w:w="432" w:type="pct"/>
            <w:shd w:val="clear" w:color="auto" w:fill="auto"/>
            <w:vAlign w:val="center"/>
            <w:hideMark/>
          </w:tcPr>
          <w:p w14:paraId="508785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A0E50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2209CC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82AFA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3C6847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D452E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AA9AB3A" w14:textId="77777777" w:rsidTr="00AC3193">
        <w:trPr>
          <w:trHeight w:val="300"/>
        </w:trPr>
        <w:tc>
          <w:tcPr>
            <w:tcW w:w="503" w:type="pct"/>
            <w:shd w:val="clear" w:color="auto" w:fill="auto"/>
            <w:vAlign w:val="center"/>
            <w:hideMark/>
          </w:tcPr>
          <w:p w14:paraId="7C4F28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158</w:t>
            </w:r>
          </w:p>
        </w:tc>
        <w:tc>
          <w:tcPr>
            <w:tcW w:w="1240" w:type="pct"/>
            <w:shd w:val="clear" w:color="auto" w:fill="auto"/>
            <w:vAlign w:val="center"/>
            <w:hideMark/>
          </w:tcPr>
          <w:p w14:paraId="03DFABE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ESB  6V 20W CODIGO 64250</w:t>
            </w:r>
          </w:p>
        </w:tc>
        <w:tc>
          <w:tcPr>
            <w:tcW w:w="432" w:type="pct"/>
            <w:shd w:val="clear" w:color="auto" w:fill="auto"/>
            <w:vAlign w:val="center"/>
            <w:hideMark/>
          </w:tcPr>
          <w:p w14:paraId="36D1D1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A6C36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4611C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C9068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B068B5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51D288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8E23C13" w14:textId="77777777" w:rsidTr="00AC3193">
        <w:trPr>
          <w:trHeight w:val="300"/>
        </w:trPr>
        <w:tc>
          <w:tcPr>
            <w:tcW w:w="503" w:type="pct"/>
            <w:shd w:val="clear" w:color="auto" w:fill="auto"/>
            <w:vAlign w:val="center"/>
            <w:hideMark/>
          </w:tcPr>
          <w:p w14:paraId="2A1A89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159</w:t>
            </w:r>
          </w:p>
        </w:tc>
        <w:tc>
          <w:tcPr>
            <w:tcW w:w="1240" w:type="pct"/>
            <w:shd w:val="clear" w:color="auto" w:fill="auto"/>
            <w:vAlign w:val="center"/>
            <w:hideMark/>
          </w:tcPr>
          <w:p w14:paraId="570CF9D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EXN 12V 50W </w:t>
            </w:r>
          </w:p>
        </w:tc>
        <w:tc>
          <w:tcPr>
            <w:tcW w:w="432" w:type="pct"/>
            <w:shd w:val="clear" w:color="auto" w:fill="auto"/>
            <w:vAlign w:val="center"/>
            <w:hideMark/>
          </w:tcPr>
          <w:p w14:paraId="27D937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336AC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38620A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A027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A1BEC9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C4FB51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73C7E76" w14:textId="77777777" w:rsidTr="00AC3193">
        <w:trPr>
          <w:trHeight w:val="300"/>
        </w:trPr>
        <w:tc>
          <w:tcPr>
            <w:tcW w:w="503" w:type="pct"/>
            <w:shd w:val="clear" w:color="auto" w:fill="auto"/>
            <w:vAlign w:val="center"/>
            <w:hideMark/>
          </w:tcPr>
          <w:p w14:paraId="6A2751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160</w:t>
            </w:r>
          </w:p>
        </w:tc>
        <w:tc>
          <w:tcPr>
            <w:tcW w:w="1240" w:type="pct"/>
            <w:shd w:val="clear" w:color="auto" w:fill="auto"/>
            <w:vAlign w:val="center"/>
            <w:hideMark/>
          </w:tcPr>
          <w:p w14:paraId="01795E4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FCR  12V 100W  CODIGO 64625</w:t>
            </w:r>
          </w:p>
        </w:tc>
        <w:tc>
          <w:tcPr>
            <w:tcW w:w="432" w:type="pct"/>
            <w:shd w:val="clear" w:color="auto" w:fill="auto"/>
            <w:vAlign w:val="center"/>
            <w:hideMark/>
          </w:tcPr>
          <w:p w14:paraId="282327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7B52BA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C587F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A303F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7F65A4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0F2373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C46ABB0" w14:textId="77777777" w:rsidTr="00AC3193">
        <w:trPr>
          <w:trHeight w:val="300"/>
        </w:trPr>
        <w:tc>
          <w:tcPr>
            <w:tcW w:w="503" w:type="pct"/>
            <w:shd w:val="clear" w:color="auto" w:fill="auto"/>
            <w:vAlign w:val="center"/>
            <w:hideMark/>
          </w:tcPr>
          <w:p w14:paraId="26CC54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161</w:t>
            </w:r>
          </w:p>
        </w:tc>
        <w:tc>
          <w:tcPr>
            <w:tcW w:w="1240" w:type="pct"/>
            <w:shd w:val="clear" w:color="auto" w:fill="auto"/>
            <w:vAlign w:val="center"/>
            <w:hideMark/>
          </w:tcPr>
          <w:p w14:paraId="07C05E3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HEINE XHL #111,  6 V</w:t>
            </w:r>
          </w:p>
        </w:tc>
        <w:tc>
          <w:tcPr>
            <w:tcW w:w="432" w:type="pct"/>
            <w:shd w:val="clear" w:color="auto" w:fill="auto"/>
            <w:vAlign w:val="center"/>
            <w:hideMark/>
          </w:tcPr>
          <w:p w14:paraId="79EC58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B016B8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0871E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AB32C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6CD5CA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F68385A"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0A121152" w14:textId="77777777" w:rsidTr="00AC3193">
        <w:trPr>
          <w:trHeight w:val="480"/>
        </w:trPr>
        <w:tc>
          <w:tcPr>
            <w:tcW w:w="503" w:type="pct"/>
            <w:shd w:val="clear" w:color="auto" w:fill="auto"/>
            <w:vAlign w:val="center"/>
            <w:hideMark/>
          </w:tcPr>
          <w:p w14:paraId="4E3554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162</w:t>
            </w:r>
          </w:p>
        </w:tc>
        <w:tc>
          <w:tcPr>
            <w:tcW w:w="1240" w:type="pct"/>
            <w:shd w:val="clear" w:color="auto" w:fill="auto"/>
            <w:vAlign w:val="center"/>
            <w:hideMark/>
          </w:tcPr>
          <w:p w14:paraId="6EF2039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HPX PARA MANGO DE LARINGOSCOPIO WELCH ALLYN NUMERO DE PARTE 06000</w:t>
            </w:r>
          </w:p>
        </w:tc>
        <w:tc>
          <w:tcPr>
            <w:tcW w:w="432" w:type="pct"/>
            <w:shd w:val="clear" w:color="auto" w:fill="auto"/>
            <w:vAlign w:val="center"/>
            <w:hideMark/>
          </w:tcPr>
          <w:p w14:paraId="5580C49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801F3A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DEDF72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2EB1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35DBAF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DDAB301"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3A3DD74" w14:textId="77777777" w:rsidTr="00AC3193">
        <w:trPr>
          <w:trHeight w:val="300"/>
        </w:trPr>
        <w:tc>
          <w:tcPr>
            <w:tcW w:w="503" w:type="pct"/>
            <w:shd w:val="clear" w:color="auto" w:fill="auto"/>
            <w:vAlign w:val="center"/>
            <w:hideMark/>
          </w:tcPr>
          <w:p w14:paraId="722F361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163</w:t>
            </w:r>
          </w:p>
        </w:tc>
        <w:tc>
          <w:tcPr>
            <w:tcW w:w="1240" w:type="pct"/>
            <w:shd w:val="clear" w:color="auto" w:fill="auto"/>
            <w:vAlign w:val="center"/>
            <w:hideMark/>
          </w:tcPr>
          <w:p w14:paraId="183B6FF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HS 366 41340 6V 4.5A. PARA LAMPARA DE HENDIDURA</w:t>
            </w:r>
          </w:p>
        </w:tc>
        <w:tc>
          <w:tcPr>
            <w:tcW w:w="432" w:type="pct"/>
            <w:shd w:val="clear" w:color="auto" w:fill="auto"/>
            <w:vAlign w:val="center"/>
            <w:hideMark/>
          </w:tcPr>
          <w:p w14:paraId="3B424A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943AE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49C18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36551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0EAE12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DCCC4B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78177B0" w14:textId="77777777" w:rsidTr="00AC3193">
        <w:trPr>
          <w:trHeight w:val="300"/>
        </w:trPr>
        <w:tc>
          <w:tcPr>
            <w:tcW w:w="503" w:type="pct"/>
            <w:shd w:val="clear" w:color="auto" w:fill="auto"/>
            <w:vAlign w:val="center"/>
            <w:hideMark/>
          </w:tcPr>
          <w:p w14:paraId="4073625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164</w:t>
            </w:r>
          </w:p>
        </w:tc>
        <w:tc>
          <w:tcPr>
            <w:tcW w:w="1240" w:type="pct"/>
            <w:shd w:val="clear" w:color="auto" w:fill="auto"/>
            <w:vAlign w:val="center"/>
            <w:hideMark/>
          </w:tcPr>
          <w:p w14:paraId="25915E9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HS 366 6V 4.5A. ROSCABLE</w:t>
            </w:r>
          </w:p>
        </w:tc>
        <w:tc>
          <w:tcPr>
            <w:tcW w:w="432" w:type="pct"/>
            <w:shd w:val="clear" w:color="auto" w:fill="auto"/>
            <w:vAlign w:val="center"/>
            <w:hideMark/>
          </w:tcPr>
          <w:p w14:paraId="54E72B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37B2E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7C0302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03A6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E1B2D6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3A9788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AF93F61" w14:textId="77777777" w:rsidTr="00AC3193">
        <w:trPr>
          <w:trHeight w:val="300"/>
        </w:trPr>
        <w:tc>
          <w:tcPr>
            <w:tcW w:w="503" w:type="pct"/>
            <w:shd w:val="clear" w:color="auto" w:fill="auto"/>
            <w:vAlign w:val="center"/>
            <w:hideMark/>
          </w:tcPr>
          <w:p w14:paraId="5CD947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165</w:t>
            </w:r>
          </w:p>
        </w:tc>
        <w:tc>
          <w:tcPr>
            <w:tcW w:w="1240" w:type="pct"/>
            <w:shd w:val="clear" w:color="auto" w:fill="auto"/>
            <w:vAlign w:val="center"/>
            <w:hideMark/>
          </w:tcPr>
          <w:p w14:paraId="169C75F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LED DE 40 WATTS BASE E26 6500 K</w:t>
            </w:r>
          </w:p>
        </w:tc>
        <w:tc>
          <w:tcPr>
            <w:tcW w:w="432" w:type="pct"/>
            <w:shd w:val="clear" w:color="auto" w:fill="auto"/>
            <w:vAlign w:val="center"/>
            <w:hideMark/>
          </w:tcPr>
          <w:p w14:paraId="0B65BC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8EC11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35D6A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D19CA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173829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66B9F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29991A0" w14:textId="77777777" w:rsidTr="00AC3193">
        <w:trPr>
          <w:trHeight w:val="300"/>
        </w:trPr>
        <w:tc>
          <w:tcPr>
            <w:tcW w:w="503" w:type="pct"/>
            <w:shd w:val="clear" w:color="auto" w:fill="auto"/>
            <w:vAlign w:val="center"/>
            <w:hideMark/>
          </w:tcPr>
          <w:p w14:paraId="17012F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166</w:t>
            </w:r>
          </w:p>
        </w:tc>
        <w:tc>
          <w:tcPr>
            <w:tcW w:w="1240" w:type="pct"/>
            <w:shd w:val="clear" w:color="auto" w:fill="auto"/>
            <w:vAlign w:val="center"/>
            <w:hideMark/>
          </w:tcPr>
          <w:p w14:paraId="2383462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LED SPOT 75w 120V BASE E26</w:t>
            </w:r>
          </w:p>
        </w:tc>
        <w:tc>
          <w:tcPr>
            <w:tcW w:w="432" w:type="pct"/>
            <w:shd w:val="clear" w:color="auto" w:fill="auto"/>
            <w:vAlign w:val="center"/>
            <w:hideMark/>
          </w:tcPr>
          <w:p w14:paraId="7E2601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31C4C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FB1A8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D9234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CFE1B4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B69BD8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0D2F95A" w14:textId="77777777" w:rsidTr="00AC3193">
        <w:trPr>
          <w:trHeight w:val="300"/>
        </w:trPr>
        <w:tc>
          <w:tcPr>
            <w:tcW w:w="503" w:type="pct"/>
            <w:shd w:val="clear" w:color="auto" w:fill="auto"/>
            <w:vAlign w:val="center"/>
            <w:hideMark/>
          </w:tcPr>
          <w:p w14:paraId="0874AB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167</w:t>
            </w:r>
          </w:p>
        </w:tc>
        <w:tc>
          <w:tcPr>
            <w:tcW w:w="1240" w:type="pct"/>
            <w:shd w:val="clear" w:color="auto" w:fill="auto"/>
            <w:vAlign w:val="center"/>
            <w:hideMark/>
          </w:tcPr>
          <w:p w14:paraId="7EDC6C5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MODELO 64225 6V 10W PARA MICROSCOPIO</w:t>
            </w:r>
          </w:p>
        </w:tc>
        <w:tc>
          <w:tcPr>
            <w:tcW w:w="432" w:type="pct"/>
            <w:shd w:val="clear" w:color="auto" w:fill="auto"/>
            <w:vAlign w:val="center"/>
            <w:hideMark/>
          </w:tcPr>
          <w:p w14:paraId="6934DE0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C36BB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AB60C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50D3B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7B4080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0A54EF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C839593" w14:textId="77777777" w:rsidTr="00AC3193">
        <w:trPr>
          <w:trHeight w:val="300"/>
        </w:trPr>
        <w:tc>
          <w:tcPr>
            <w:tcW w:w="503" w:type="pct"/>
            <w:shd w:val="clear" w:color="auto" w:fill="auto"/>
            <w:vAlign w:val="center"/>
            <w:hideMark/>
          </w:tcPr>
          <w:p w14:paraId="58B4BE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168</w:t>
            </w:r>
          </w:p>
        </w:tc>
        <w:tc>
          <w:tcPr>
            <w:tcW w:w="1240" w:type="pct"/>
            <w:shd w:val="clear" w:color="auto" w:fill="auto"/>
            <w:vAlign w:val="center"/>
            <w:hideMark/>
          </w:tcPr>
          <w:p w14:paraId="28F16F7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MODELO 64225 DE 6V 10W PARA LAMPARA FRONTAL  </w:t>
            </w:r>
          </w:p>
        </w:tc>
        <w:tc>
          <w:tcPr>
            <w:tcW w:w="432" w:type="pct"/>
            <w:shd w:val="clear" w:color="auto" w:fill="auto"/>
            <w:vAlign w:val="center"/>
            <w:hideMark/>
          </w:tcPr>
          <w:p w14:paraId="514DDF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393792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B9CD8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B3879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0999D2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02DEA5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5456038" w14:textId="77777777" w:rsidTr="00AC3193">
        <w:trPr>
          <w:trHeight w:val="300"/>
        </w:trPr>
        <w:tc>
          <w:tcPr>
            <w:tcW w:w="503" w:type="pct"/>
            <w:shd w:val="clear" w:color="auto" w:fill="auto"/>
            <w:vAlign w:val="center"/>
            <w:hideMark/>
          </w:tcPr>
          <w:p w14:paraId="4F0DE2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169</w:t>
            </w:r>
          </w:p>
        </w:tc>
        <w:tc>
          <w:tcPr>
            <w:tcW w:w="1240" w:type="pct"/>
            <w:shd w:val="clear" w:color="auto" w:fill="auto"/>
            <w:vAlign w:val="center"/>
            <w:hideMark/>
          </w:tcPr>
          <w:p w14:paraId="62A4CDC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MODELO 70473 6V. 5W. </w:t>
            </w:r>
          </w:p>
        </w:tc>
        <w:tc>
          <w:tcPr>
            <w:tcW w:w="432" w:type="pct"/>
            <w:shd w:val="clear" w:color="auto" w:fill="auto"/>
            <w:vAlign w:val="center"/>
            <w:hideMark/>
          </w:tcPr>
          <w:p w14:paraId="6778389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A1EFF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24154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F592E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B5EDDE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7309A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B5C1599" w14:textId="77777777" w:rsidTr="00AC3193">
        <w:trPr>
          <w:trHeight w:val="300"/>
        </w:trPr>
        <w:tc>
          <w:tcPr>
            <w:tcW w:w="503" w:type="pct"/>
            <w:shd w:val="clear" w:color="auto" w:fill="auto"/>
            <w:vAlign w:val="center"/>
            <w:hideMark/>
          </w:tcPr>
          <w:p w14:paraId="6189326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170</w:t>
            </w:r>
          </w:p>
        </w:tc>
        <w:tc>
          <w:tcPr>
            <w:tcW w:w="1240" w:type="pct"/>
            <w:shd w:val="clear" w:color="auto" w:fill="auto"/>
            <w:vAlign w:val="center"/>
            <w:hideMark/>
          </w:tcPr>
          <w:p w14:paraId="675FDFD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PARA LAPAROSCOPIO EXCELLITAS 300W PE-300/BF</w:t>
            </w:r>
          </w:p>
        </w:tc>
        <w:tc>
          <w:tcPr>
            <w:tcW w:w="432" w:type="pct"/>
            <w:shd w:val="clear" w:color="auto" w:fill="auto"/>
            <w:vAlign w:val="center"/>
            <w:hideMark/>
          </w:tcPr>
          <w:p w14:paraId="641AA14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CA921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F6E01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A43FB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D0DB46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1CEF36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0D17BEDD" w14:textId="77777777" w:rsidTr="00AC3193">
        <w:trPr>
          <w:trHeight w:val="300"/>
        </w:trPr>
        <w:tc>
          <w:tcPr>
            <w:tcW w:w="503" w:type="pct"/>
            <w:shd w:val="clear" w:color="auto" w:fill="auto"/>
            <w:vAlign w:val="center"/>
            <w:hideMark/>
          </w:tcPr>
          <w:p w14:paraId="76B579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171</w:t>
            </w:r>
          </w:p>
        </w:tc>
        <w:tc>
          <w:tcPr>
            <w:tcW w:w="1240" w:type="pct"/>
            <w:shd w:val="clear" w:color="auto" w:fill="auto"/>
            <w:vAlign w:val="center"/>
            <w:hideMark/>
          </w:tcPr>
          <w:p w14:paraId="2AFD6BA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PARA MICROSCOPIO HBO-50W/AC L1</w:t>
            </w:r>
          </w:p>
        </w:tc>
        <w:tc>
          <w:tcPr>
            <w:tcW w:w="432" w:type="pct"/>
            <w:shd w:val="clear" w:color="auto" w:fill="auto"/>
            <w:vAlign w:val="center"/>
            <w:hideMark/>
          </w:tcPr>
          <w:p w14:paraId="5718C0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BAF73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4F0244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BAC01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0D27D9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62824C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82BA111" w14:textId="77777777" w:rsidTr="00AC3193">
        <w:trPr>
          <w:trHeight w:val="480"/>
        </w:trPr>
        <w:tc>
          <w:tcPr>
            <w:tcW w:w="503" w:type="pct"/>
            <w:shd w:val="clear" w:color="auto" w:fill="auto"/>
            <w:vAlign w:val="center"/>
            <w:hideMark/>
          </w:tcPr>
          <w:p w14:paraId="6301CC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172</w:t>
            </w:r>
          </w:p>
        </w:tc>
        <w:tc>
          <w:tcPr>
            <w:tcW w:w="1240" w:type="pct"/>
            <w:shd w:val="clear" w:color="auto" w:fill="auto"/>
            <w:vAlign w:val="center"/>
            <w:hideMark/>
          </w:tcPr>
          <w:p w14:paraId="5704796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PARA MICROSCOPIO WILD 12V 50W TIPO SQUADRA CATALOGO M-01020</w:t>
            </w:r>
          </w:p>
        </w:tc>
        <w:tc>
          <w:tcPr>
            <w:tcW w:w="432" w:type="pct"/>
            <w:shd w:val="clear" w:color="auto" w:fill="auto"/>
            <w:vAlign w:val="center"/>
            <w:hideMark/>
          </w:tcPr>
          <w:p w14:paraId="61B338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3978B2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C35B1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C89A8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822F28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FBE075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A48EB4C" w14:textId="77777777" w:rsidTr="00AC3193">
        <w:trPr>
          <w:trHeight w:val="300"/>
        </w:trPr>
        <w:tc>
          <w:tcPr>
            <w:tcW w:w="503" w:type="pct"/>
            <w:shd w:val="clear" w:color="auto" w:fill="auto"/>
            <w:vAlign w:val="center"/>
            <w:hideMark/>
          </w:tcPr>
          <w:p w14:paraId="7CCEDF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173</w:t>
            </w:r>
          </w:p>
        </w:tc>
        <w:tc>
          <w:tcPr>
            <w:tcW w:w="1240" w:type="pct"/>
            <w:shd w:val="clear" w:color="auto" w:fill="auto"/>
            <w:vAlign w:val="center"/>
            <w:hideMark/>
          </w:tcPr>
          <w:p w14:paraId="276967D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FOCO PARA PROYECTOR MITSUBISHI MODELO VLT-X70LP             </w:t>
            </w:r>
          </w:p>
        </w:tc>
        <w:tc>
          <w:tcPr>
            <w:tcW w:w="432" w:type="pct"/>
            <w:shd w:val="clear" w:color="auto" w:fill="auto"/>
            <w:vAlign w:val="center"/>
            <w:hideMark/>
          </w:tcPr>
          <w:p w14:paraId="11C08BF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2C6C1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DFA10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D5830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B3F1B9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F11D5E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99AE94E" w14:textId="77777777" w:rsidTr="00AC3193">
        <w:trPr>
          <w:trHeight w:val="300"/>
        </w:trPr>
        <w:tc>
          <w:tcPr>
            <w:tcW w:w="503" w:type="pct"/>
            <w:shd w:val="clear" w:color="auto" w:fill="auto"/>
            <w:vAlign w:val="center"/>
            <w:hideMark/>
          </w:tcPr>
          <w:p w14:paraId="4A7782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174</w:t>
            </w:r>
          </w:p>
        </w:tc>
        <w:tc>
          <w:tcPr>
            <w:tcW w:w="1240" w:type="pct"/>
            <w:shd w:val="clear" w:color="auto" w:fill="auto"/>
            <w:vAlign w:val="center"/>
            <w:hideMark/>
          </w:tcPr>
          <w:p w14:paraId="65CE869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TIPO HANALUX 016164 24V 25W BA15D MITAD SILVER JTM</w:t>
            </w:r>
          </w:p>
        </w:tc>
        <w:tc>
          <w:tcPr>
            <w:tcW w:w="432" w:type="pct"/>
            <w:shd w:val="clear" w:color="auto" w:fill="auto"/>
            <w:vAlign w:val="center"/>
            <w:hideMark/>
          </w:tcPr>
          <w:p w14:paraId="3F0DEE5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47CCB1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287B1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ABD09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113C99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F28C1A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3E4E945" w14:textId="77777777" w:rsidTr="00AC3193">
        <w:trPr>
          <w:trHeight w:val="300"/>
        </w:trPr>
        <w:tc>
          <w:tcPr>
            <w:tcW w:w="503" w:type="pct"/>
            <w:shd w:val="clear" w:color="auto" w:fill="auto"/>
            <w:vAlign w:val="center"/>
            <w:hideMark/>
          </w:tcPr>
          <w:p w14:paraId="56F53EE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175</w:t>
            </w:r>
          </w:p>
        </w:tc>
        <w:tc>
          <w:tcPr>
            <w:tcW w:w="1240" w:type="pct"/>
            <w:shd w:val="clear" w:color="auto" w:fill="auto"/>
            <w:vAlign w:val="center"/>
            <w:hideMark/>
          </w:tcPr>
          <w:p w14:paraId="197B47D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TIPO HEINE XHL MODELO #084, 2.5 V</w:t>
            </w:r>
          </w:p>
        </w:tc>
        <w:tc>
          <w:tcPr>
            <w:tcW w:w="432" w:type="pct"/>
            <w:shd w:val="clear" w:color="auto" w:fill="auto"/>
            <w:vAlign w:val="center"/>
            <w:hideMark/>
          </w:tcPr>
          <w:p w14:paraId="2980AD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8831A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88B98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E7690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57FD41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3F7C8F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29FA5169" w14:textId="77777777" w:rsidTr="00AC3193">
        <w:trPr>
          <w:trHeight w:val="480"/>
        </w:trPr>
        <w:tc>
          <w:tcPr>
            <w:tcW w:w="503" w:type="pct"/>
            <w:shd w:val="clear" w:color="auto" w:fill="auto"/>
            <w:vAlign w:val="center"/>
            <w:hideMark/>
          </w:tcPr>
          <w:p w14:paraId="0FD5D1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176</w:t>
            </w:r>
          </w:p>
        </w:tc>
        <w:tc>
          <w:tcPr>
            <w:tcW w:w="1240" w:type="pct"/>
            <w:shd w:val="clear" w:color="auto" w:fill="auto"/>
            <w:vAlign w:val="center"/>
            <w:hideMark/>
          </w:tcPr>
          <w:p w14:paraId="18D25E9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TIPO WELCH ALLYN  06000-u 2.5v PARA LARINGOSCOPIO FIBRA OPTICA</w:t>
            </w:r>
          </w:p>
        </w:tc>
        <w:tc>
          <w:tcPr>
            <w:tcW w:w="432" w:type="pct"/>
            <w:shd w:val="clear" w:color="auto" w:fill="auto"/>
            <w:vAlign w:val="center"/>
            <w:hideMark/>
          </w:tcPr>
          <w:p w14:paraId="598360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0192D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0E6A6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B87F1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94122C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2E08279"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EB43DA7" w14:textId="77777777" w:rsidTr="00AC3193">
        <w:trPr>
          <w:trHeight w:val="300"/>
        </w:trPr>
        <w:tc>
          <w:tcPr>
            <w:tcW w:w="503" w:type="pct"/>
            <w:shd w:val="clear" w:color="auto" w:fill="auto"/>
            <w:vAlign w:val="center"/>
            <w:hideMark/>
          </w:tcPr>
          <w:p w14:paraId="0311E5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177</w:t>
            </w:r>
          </w:p>
        </w:tc>
        <w:tc>
          <w:tcPr>
            <w:tcW w:w="1240" w:type="pct"/>
            <w:shd w:val="clear" w:color="auto" w:fill="auto"/>
            <w:vAlign w:val="center"/>
            <w:hideMark/>
          </w:tcPr>
          <w:p w14:paraId="609142B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VAPOR DE SODIO A PRESION DE 150w 220v CONECTOR E-39</w:t>
            </w:r>
          </w:p>
        </w:tc>
        <w:tc>
          <w:tcPr>
            <w:tcW w:w="432" w:type="pct"/>
            <w:shd w:val="clear" w:color="auto" w:fill="auto"/>
            <w:vAlign w:val="center"/>
            <w:hideMark/>
          </w:tcPr>
          <w:p w14:paraId="3FB8504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CEB90D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41FC5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1F6BF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2F83A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3D99EF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A33E968" w14:textId="77777777" w:rsidTr="00AC3193">
        <w:trPr>
          <w:trHeight w:val="300"/>
        </w:trPr>
        <w:tc>
          <w:tcPr>
            <w:tcW w:w="503" w:type="pct"/>
            <w:shd w:val="clear" w:color="auto" w:fill="auto"/>
            <w:vAlign w:val="center"/>
            <w:hideMark/>
          </w:tcPr>
          <w:p w14:paraId="33ADF3E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178</w:t>
            </w:r>
          </w:p>
        </w:tc>
        <w:tc>
          <w:tcPr>
            <w:tcW w:w="1240" w:type="pct"/>
            <w:shd w:val="clear" w:color="auto" w:fill="auto"/>
            <w:vAlign w:val="center"/>
            <w:hideMark/>
          </w:tcPr>
          <w:p w14:paraId="3373B72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VAPOR DE SODIO A PRESION DE 250w 220v CONECTOR E-39</w:t>
            </w:r>
          </w:p>
        </w:tc>
        <w:tc>
          <w:tcPr>
            <w:tcW w:w="432" w:type="pct"/>
            <w:shd w:val="clear" w:color="auto" w:fill="auto"/>
            <w:vAlign w:val="center"/>
            <w:hideMark/>
          </w:tcPr>
          <w:p w14:paraId="7945DD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4CC0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38B15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9C6F5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0BD697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D83893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1AEECE2" w14:textId="77777777" w:rsidTr="00AC3193">
        <w:trPr>
          <w:trHeight w:val="300"/>
        </w:trPr>
        <w:tc>
          <w:tcPr>
            <w:tcW w:w="503" w:type="pct"/>
            <w:shd w:val="clear" w:color="auto" w:fill="auto"/>
            <w:vAlign w:val="center"/>
            <w:hideMark/>
          </w:tcPr>
          <w:p w14:paraId="648E20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179</w:t>
            </w:r>
          </w:p>
        </w:tc>
        <w:tc>
          <w:tcPr>
            <w:tcW w:w="1240" w:type="pct"/>
            <w:shd w:val="clear" w:color="auto" w:fill="auto"/>
            <w:vAlign w:val="center"/>
            <w:hideMark/>
          </w:tcPr>
          <w:p w14:paraId="3B7A554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wa-09500  24 WATTS</w:t>
            </w:r>
          </w:p>
        </w:tc>
        <w:tc>
          <w:tcPr>
            <w:tcW w:w="432" w:type="pct"/>
            <w:shd w:val="clear" w:color="auto" w:fill="auto"/>
            <w:vAlign w:val="center"/>
            <w:hideMark/>
          </w:tcPr>
          <w:p w14:paraId="5F25A7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29DBA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8025B1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6C95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9B453D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6024F7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EC995B8" w14:textId="77777777" w:rsidTr="00AC3193">
        <w:trPr>
          <w:trHeight w:val="480"/>
        </w:trPr>
        <w:tc>
          <w:tcPr>
            <w:tcW w:w="503" w:type="pct"/>
            <w:shd w:val="clear" w:color="auto" w:fill="auto"/>
            <w:vAlign w:val="center"/>
            <w:hideMark/>
          </w:tcPr>
          <w:p w14:paraId="3EC2688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180</w:t>
            </w:r>
          </w:p>
        </w:tc>
        <w:tc>
          <w:tcPr>
            <w:tcW w:w="1240" w:type="pct"/>
            <w:shd w:val="clear" w:color="auto" w:fill="auto"/>
            <w:vAlign w:val="center"/>
            <w:hideMark/>
          </w:tcPr>
          <w:p w14:paraId="4331C9E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XENON PE150AF MODELO EXCELITAS CERMAX PARA ENDOSCOPIO FUJINON EPX-2200 Y EPX-2500</w:t>
            </w:r>
          </w:p>
        </w:tc>
        <w:tc>
          <w:tcPr>
            <w:tcW w:w="432" w:type="pct"/>
            <w:shd w:val="clear" w:color="auto" w:fill="auto"/>
            <w:vAlign w:val="center"/>
            <w:hideMark/>
          </w:tcPr>
          <w:p w14:paraId="681AA2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0E128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8DB0D5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69C8D5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EE7134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1DC62DE"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358B1D7" w14:textId="77777777" w:rsidTr="00AC3193">
        <w:trPr>
          <w:trHeight w:val="300"/>
        </w:trPr>
        <w:tc>
          <w:tcPr>
            <w:tcW w:w="503" w:type="pct"/>
            <w:shd w:val="clear" w:color="auto" w:fill="auto"/>
            <w:vAlign w:val="center"/>
            <w:hideMark/>
          </w:tcPr>
          <w:p w14:paraId="1681A11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181</w:t>
            </w:r>
          </w:p>
        </w:tc>
        <w:tc>
          <w:tcPr>
            <w:tcW w:w="1240" w:type="pct"/>
            <w:shd w:val="clear" w:color="auto" w:fill="auto"/>
            <w:vAlign w:val="center"/>
            <w:hideMark/>
          </w:tcPr>
          <w:p w14:paraId="060DD9D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FOCO XHL XENON HALO 6V #068</w:t>
            </w:r>
          </w:p>
        </w:tc>
        <w:tc>
          <w:tcPr>
            <w:tcW w:w="432" w:type="pct"/>
            <w:shd w:val="clear" w:color="auto" w:fill="auto"/>
            <w:vAlign w:val="center"/>
            <w:hideMark/>
          </w:tcPr>
          <w:p w14:paraId="5C6A78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B8F42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204C6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C4372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28FB54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E29C432"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128F572" w14:textId="77777777" w:rsidTr="00AC3193">
        <w:trPr>
          <w:trHeight w:val="300"/>
        </w:trPr>
        <w:tc>
          <w:tcPr>
            <w:tcW w:w="503" w:type="pct"/>
            <w:shd w:val="clear" w:color="auto" w:fill="auto"/>
            <w:vAlign w:val="center"/>
            <w:hideMark/>
          </w:tcPr>
          <w:p w14:paraId="0CAB72B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182</w:t>
            </w:r>
          </w:p>
        </w:tc>
        <w:tc>
          <w:tcPr>
            <w:tcW w:w="1240" w:type="pct"/>
            <w:shd w:val="clear" w:color="auto" w:fill="auto"/>
            <w:vAlign w:val="center"/>
            <w:hideMark/>
          </w:tcPr>
          <w:p w14:paraId="285D197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FOTOCELDA CON BASE Y MENSULA MODELO 2021 A 127V 1500W</w:t>
            </w:r>
          </w:p>
        </w:tc>
        <w:tc>
          <w:tcPr>
            <w:tcW w:w="432" w:type="pct"/>
            <w:shd w:val="clear" w:color="auto" w:fill="auto"/>
            <w:vAlign w:val="center"/>
            <w:hideMark/>
          </w:tcPr>
          <w:p w14:paraId="16A5F6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7DBDB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88E49A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5AD92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ED6F68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7BC62D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44E3525" w14:textId="77777777" w:rsidTr="00AC3193">
        <w:trPr>
          <w:trHeight w:val="300"/>
        </w:trPr>
        <w:tc>
          <w:tcPr>
            <w:tcW w:w="503" w:type="pct"/>
            <w:shd w:val="clear" w:color="auto" w:fill="auto"/>
            <w:vAlign w:val="center"/>
            <w:hideMark/>
          </w:tcPr>
          <w:p w14:paraId="4B5D15B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183</w:t>
            </w:r>
          </w:p>
        </w:tc>
        <w:tc>
          <w:tcPr>
            <w:tcW w:w="1240" w:type="pct"/>
            <w:shd w:val="clear" w:color="auto" w:fill="auto"/>
            <w:vAlign w:val="center"/>
            <w:hideMark/>
          </w:tcPr>
          <w:p w14:paraId="4D16FEB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FOTOCELDA CON BASE Y MENSULA MODELO 2024 A 220V 1500W</w:t>
            </w:r>
          </w:p>
        </w:tc>
        <w:tc>
          <w:tcPr>
            <w:tcW w:w="432" w:type="pct"/>
            <w:shd w:val="clear" w:color="auto" w:fill="auto"/>
            <w:vAlign w:val="center"/>
            <w:hideMark/>
          </w:tcPr>
          <w:p w14:paraId="0635DE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B96C4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1EF8F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E5FA1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5CDDEB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5E66F7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EF57F38" w14:textId="77777777" w:rsidTr="00AC3193">
        <w:trPr>
          <w:trHeight w:val="300"/>
        </w:trPr>
        <w:tc>
          <w:tcPr>
            <w:tcW w:w="503" w:type="pct"/>
            <w:shd w:val="clear" w:color="auto" w:fill="auto"/>
            <w:vAlign w:val="center"/>
            <w:hideMark/>
          </w:tcPr>
          <w:p w14:paraId="47597F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184</w:t>
            </w:r>
          </w:p>
        </w:tc>
        <w:tc>
          <w:tcPr>
            <w:tcW w:w="1240" w:type="pct"/>
            <w:shd w:val="clear" w:color="auto" w:fill="auto"/>
            <w:vAlign w:val="center"/>
            <w:hideMark/>
          </w:tcPr>
          <w:p w14:paraId="4F8D2C0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13.2 KV 25 AMP TIPO SMD</w:t>
            </w:r>
          </w:p>
        </w:tc>
        <w:tc>
          <w:tcPr>
            <w:tcW w:w="432" w:type="pct"/>
            <w:shd w:val="clear" w:color="auto" w:fill="auto"/>
            <w:vAlign w:val="center"/>
            <w:hideMark/>
          </w:tcPr>
          <w:p w14:paraId="75DF7B6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198D53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DBD4A8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1E1F5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496763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B4130A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AD26B1F" w14:textId="77777777" w:rsidTr="00AC3193">
        <w:trPr>
          <w:trHeight w:val="300"/>
        </w:trPr>
        <w:tc>
          <w:tcPr>
            <w:tcW w:w="503" w:type="pct"/>
            <w:shd w:val="clear" w:color="auto" w:fill="auto"/>
            <w:vAlign w:val="center"/>
            <w:hideMark/>
          </w:tcPr>
          <w:p w14:paraId="6B1E52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185</w:t>
            </w:r>
          </w:p>
        </w:tc>
        <w:tc>
          <w:tcPr>
            <w:tcW w:w="1240" w:type="pct"/>
            <w:shd w:val="clear" w:color="auto" w:fill="auto"/>
            <w:vAlign w:val="center"/>
            <w:hideMark/>
          </w:tcPr>
          <w:p w14:paraId="054FB31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13.2 KV 30 AMP TIPO SMD</w:t>
            </w:r>
          </w:p>
        </w:tc>
        <w:tc>
          <w:tcPr>
            <w:tcW w:w="432" w:type="pct"/>
            <w:shd w:val="clear" w:color="auto" w:fill="auto"/>
            <w:vAlign w:val="center"/>
            <w:hideMark/>
          </w:tcPr>
          <w:p w14:paraId="5D967B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7107318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C037E8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D19D8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38D262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8FE320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42D1888" w14:textId="77777777" w:rsidTr="00AC3193">
        <w:trPr>
          <w:trHeight w:val="300"/>
        </w:trPr>
        <w:tc>
          <w:tcPr>
            <w:tcW w:w="503" w:type="pct"/>
            <w:shd w:val="clear" w:color="auto" w:fill="auto"/>
            <w:vAlign w:val="center"/>
            <w:hideMark/>
          </w:tcPr>
          <w:p w14:paraId="356454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186</w:t>
            </w:r>
          </w:p>
        </w:tc>
        <w:tc>
          <w:tcPr>
            <w:tcW w:w="1240" w:type="pct"/>
            <w:shd w:val="clear" w:color="auto" w:fill="auto"/>
            <w:vAlign w:val="center"/>
            <w:hideMark/>
          </w:tcPr>
          <w:p w14:paraId="6510AD6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13.2 KV 40 AMP TIPO SMD</w:t>
            </w:r>
          </w:p>
        </w:tc>
        <w:tc>
          <w:tcPr>
            <w:tcW w:w="432" w:type="pct"/>
            <w:shd w:val="clear" w:color="auto" w:fill="auto"/>
            <w:vAlign w:val="center"/>
            <w:hideMark/>
          </w:tcPr>
          <w:p w14:paraId="4BD983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7285E8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63797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DB93C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663A53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7C5391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4691DC9" w14:textId="77777777" w:rsidTr="00AC3193">
        <w:trPr>
          <w:trHeight w:val="300"/>
        </w:trPr>
        <w:tc>
          <w:tcPr>
            <w:tcW w:w="503" w:type="pct"/>
            <w:shd w:val="clear" w:color="auto" w:fill="auto"/>
            <w:vAlign w:val="center"/>
            <w:hideMark/>
          </w:tcPr>
          <w:p w14:paraId="2112CA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187</w:t>
            </w:r>
          </w:p>
        </w:tc>
        <w:tc>
          <w:tcPr>
            <w:tcW w:w="1240" w:type="pct"/>
            <w:shd w:val="clear" w:color="auto" w:fill="auto"/>
            <w:vAlign w:val="center"/>
            <w:hideMark/>
          </w:tcPr>
          <w:p w14:paraId="68F76F8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25 KV 16 AMP TIPO SMD</w:t>
            </w:r>
          </w:p>
        </w:tc>
        <w:tc>
          <w:tcPr>
            <w:tcW w:w="432" w:type="pct"/>
            <w:shd w:val="clear" w:color="auto" w:fill="auto"/>
            <w:vAlign w:val="center"/>
            <w:hideMark/>
          </w:tcPr>
          <w:p w14:paraId="777E45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423CB6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E241B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A42E5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3774FB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33A736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9746ED1" w14:textId="77777777" w:rsidTr="00AC3193">
        <w:trPr>
          <w:trHeight w:val="300"/>
        </w:trPr>
        <w:tc>
          <w:tcPr>
            <w:tcW w:w="503" w:type="pct"/>
            <w:shd w:val="clear" w:color="auto" w:fill="auto"/>
            <w:vAlign w:val="center"/>
            <w:hideMark/>
          </w:tcPr>
          <w:p w14:paraId="7FA8A8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188</w:t>
            </w:r>
          </w:p>
        </w:tc>
        <w:tc>
          <w:tcPr>
            <w:tcW w:w="1240" w:type="pct"/>
            <w:shd w:val="clear" w:color="auto" w:fill="auto"/>
            <w:vAlign w:val="center"/>
            <w:hideMark/>
          </w:tcPr>
          <w:p w14:paraId="04479B9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25 KV 25 AMP TIPO SMD</w:t>
            </w:r>
          </w:p>
        </w:tc>
        <w:tc>
          <w:tcPr>
            <w:tcW w:w="432" w:type="pct"/>
            <w:shd w:val="clear" w:color="auto" w:fill="auto"/>
            <w:vAlign w:val="center"/>
            <w:hideMark/>
          </w:tcPr>
          <w:p w14:paraId="4A28A4F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144E02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FCAA5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C30B8B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42B5C3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E7D56B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6324425" w14:textId="77777777" w:rsidTr="00AC3193">
        <w:trPr>
          <w:trHeight w:val="300"/>
        </w:trPr>
        <w:tc>
          <w:tcPr>
            <w:tcW w:w="503" w:type="pct"/>
            <w:shd w:val="clear" w:color="auto" w:fill="auto"/>
            <w:vAlign w:val="center"/>
            <w:hideMark/>
          </w:tcPr>
          <w:p w14:paraId="22CC149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189</w:t>
            </w:r>
          </w:p>
        </w:tc>
        <w:tc>
          <w:tcPr>
            <w:tcW w:w="1240" w:type="pct"/>
            <w:shd w:val="clear" w:color="auto" w:fill="auto"/>
            <w:vAlign w:val="center"/>
            <w:hideMark/>
          </w:tcPr>
          <w:p w14:paraId="0A3E44A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25 KV 40 AMP TIPO SMD</w:t>
            </w:r>
          </w:p>
        </w:tc>
        <w:tc>
          <w:tcPr>
            <w:tcW w:w="432" w:type="pct"/>
            <w:shd w:val="clear" w:color="auto" w:fill="auto"/>
            <w:vAlign w:val="center"/>
            <w:hideMark/>
          </w:tcPr>
          <w:p w14:paraId="11DBF7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3E9FE0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67DAA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E0D27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9C1793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E538C1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D60926A" w14:textId="77777777" w:rsidTr="00AC3193">
        <w:trPr>
          <w:trHeight w:val="300"/>
        </w:trPr>
        <w:tc>
          <w:tcPr>
            <w:tcW w:w="503" w:type="pct"/>
            <w:shd w:val="clear" w:color="auto" w:fill="auto"/>
            <w:vAlign w:val="center"/>
            <w:hideMark/>
          </w:tcPr>
          <w:p w14:paraId="116D07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190</w:t>
            </w:r>
          </w:p>
        </w:tc>
        <w:tc>
          <w:tcPr>
            <w:tcW w:w="1240" w:type="pct"/>
            <w:shd w:val="clear" w:color="auto" w:fill="auto"/>
            <w:vAlign w:val="center"/>
            <w:hideMark/>
          </w:tcPr>
          <w:p w14:paraId="1EC94F5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25 KV 45 AMP TIPO SMD</w:t>
            </w:r>
          </w:p>
        </w:tc>
        <w:tc>
          <w:tcPr>
            <w:tcW w:w="432" w:type="pct"/>
            <w:shd w:val="clear" w:color="auto" w:fill="auto"/>
            <w:vAlign w:val="center"/>
            <w:hideMark/>
          </w:tcPr>
          <w:p w14:paraId="2BF5F0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150D0A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04B5F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6978E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F4BDBD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C3D0E7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0C0A01D" w14:textId="77777777" w:rsidTr="00AC3193">
        <w:trPr>
          <w:trHeight w:val="300"/>
        </w:trPr>
        <w:tc>
          <w:tcPr>
            <w:tcW w:w="503" w:type="pct"/>
            <w:shd w:val="clear" w:color="auto" w:fill="auto"/>
            <w:vAlign w:val="center"/>
            <w:hideMark/>
          </w:tcPr>
          <w:p w14:paraId="7CDDEC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191</w:t>
            </w:r>
          </w:p>
        </w:tc>
        <w:tc>
          <w:tcPr>
            <w:tcW w:w="1240" w:type="pct"/>
            <w:shd w:val="clear" w:color="auto" w:fill="auto"/>
            <w:vAlign w:val="center"/>
            <w:hideMark/>
          </w:tcPr>
          <w:p w14:paraId="68CED3D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ARENA SILICA 25 KV 50 AMP TIPO SMD</w:t>
            </w:r>
          </w:p>
        </w:tc>
        <w:tc>
          <w:tcPr>
            <w:tcW w:w="432" w:type="pct"/>
            <w:shd w:val="clear" w:color="auto" w:fill="auto"/>
            <w:vAlign w:val="center"/>
            <w:hideMark/>
          </w:tcPr>
          <w:p w14:paraId="61A2A5B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37BC54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F1283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446E91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68204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8ABC56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FF245FC" w14:textId="77777777" w:rsidTr="00AC3193">
        <w:trPr>
          <w:trHeight w:val="300"/>
        </w:trPr>
        <w:tc>
          <w:tcPr>
            <w:tcW w:w="503" w:type="pct"/>
            <w:shd w:val="clear" w:color="auto" w:fill="auto"/>
            <w:vAlign w:val="center"/>
            <w:hideMark/>
          </w:tcPr>
          <w:p w14:paraId="08CB4C0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192</w:t>
            </w:r>
          </w:p>
        </w:tc>
        <w:tc>
          <w:tcPr>
            <w:tcW w:w="1240" w:type="pct"/>
            <w:shd w:val="clear" w:color="auto" w:fill="auto"/>
            <w:vAlign w:val="center"/>
            <w:hideMark/>
          </w:tcPr>
          <w:p w14:paraId="7A2FA98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LISTON 100 AMP. 25 KV VEL K</w:t>
            </w:r>
          </w:p>
        </w:tc>
        <w:tc>
          <w:tcPr>
            <w:tcW w:w="432" w:type="pct"/>
            <w:shd w:val="clear" w:color="auto" w:fill="auto"/>
            <w:vAlign w:val="center"/>
            <w:hideMark/>
          </w:tcPr>
          <w:p w14:paraId="1187F18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274A36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50FAC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56180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898467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4D524D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13CB1A6" w14:textId="77777777" w:rsidTr="00AC3193">
        <w:trPr>
          <w:trHeight w:val="300"/>
        </w:trPr>
        <w:tc>
          <w:tcPr>
            <w:tcW w:w="503" w:type="pct"/>
            <w:shd w:val="clear" w:color="auto" w:fill="auto"/>
            <w:vAlign w:val="center"/>
            <w:hideMark/>
          </w:tcPr>
          <w:p w14:paraId="7C73A94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193</w:t>
            </w:r>
          </w:p>
        </w:tc>
        <w:tc>
          <w:tcPr>
            <w:tcW w:w="1240" w:type="pct"/>
            <w:shd w:val="clear" w:color="auto" w:fill="auto"/>
            <w:vAlign w:val="center"/>
            <w:hideMark/>
          </w:tcPr>
          <w:p w14:paraId="7C32666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LISTON 65 AMP. 25 KV VEL K</w:t>
            </w:r>
          </w:p>
        </w:tc>
        <w:tc>
          <w:tcPr>
            <w:tcW w:w="432" w:type="pct"/>
            <w:shd w:val="clear" w:color="auto" w:fill="auto"/>
            <w:vAlign w:val="center"/>
            <w:hideMark/>
          </w:tcPr>
          <w:p w14:paraId="34906F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xml:space="preserve">PIEZA </w:t>
            </w:r>
          </w:p>
        </w:tc>
        <w:tc>
          <w:tcPr>
            <w:tcW w:w="387" w:type="pct"/>
            <w:shd w:val="clear" w:color="auto" w:fill="auto"/>
            <w:vAlign w:val="center"/>
            <w:hideMark/>
          </w:tcPr>
          <w:p w14:paraId="24066D9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5A601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C845F5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49745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60176E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CF6F991" w14:textId="77777777" w:rsidTr="00AC3193">
        <w:trPr>
          <w:trHeight w:val="300"/>
        </w:trPr>
        <w:tc>
          <w:tcPr>
            <w:tcW w:w="503" w:type="pct"/>
            <w:shd w:val="clear" w:color="auto" w:fill="auto"/>
            <w:vAlign w:val="center"/>
            <w:hideMark/>
          </w:tcPr>
          <w:p w14:paraId="00780C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194</w:t>
            </w:r>
          </w:p>
        </w:tc>
        <w:tc>
          <w:tcPr>
            <w:tcW w:w="1240" w:type="pct"/>
            <w:shd w:val="clear" w:color="auto" w:fill="auto"/>
            <w:vAlign w:val="center"/>
            <w:hideMark/>
          </w:tcPr>
          <w:p w14:paraId="18915E4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LISTON PARA CARTUCHO DE 30 AMP. CAJA 50 PZAS.</w:t>
            </w:r>
          </w:p>
        </w:tc>
        <w:tc>
          <w:tcPr>
            <w:tcW w:w="432" w:type="pct"/>
            <w:shd w:val="clear" w:color="auto" w:fill="auto"/>
            <w:vAlign w:val="center"/>
            <w:hideMark/>
          </w:tcPr>
          <w:p w14:paraId="1BDAE9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84122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5CB33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F74196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3FF5DA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B8DCA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075AE5A" w14:textId="77777777" w:rsidTr="00AC3193">
        <w:trPr>
          <w:trHeight w:val="300"/>
        </w:trPr>
        <w:tc>
          <w:tcPr>
            <w:tcW w:w="503" w:type="pct"/>
            <w:shd w:val="clear" w:color="auto" w:fill="auto"/>
            <w:vAlign w:val="center"/>
            <w:hideMark/>
          </w:tcPr>
          <w:p w14:paraId="09D1214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195</w:t>
            </w:r>
          </w:p>
        </w:tc>
        <w:tc>
          <w:tcPr>
            <w:tcW w:w="1240" w:type="pct"/>
            <w:shd w:val="clear" w:color="auto" w:fill="auto"/>
            <w:vAlign w:val="center"/>
            <w:hideMark/>
          </w:tcPr>
          <w:p w14:paraId="36F615A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LISTON PARA CARTUCHO DE 60 AMP. CAJA 50 PZAS.</w:t>
            </w:r>
          </w:p>
        </w:tc>
        <w:tc>
          <w:tcPr>
            <w:tcW w:w="432" w:type="pct"/>
            <w:shd w:val="clear" w:color="auto" w:fill="auto"/>
            <w:vAlign w:val="center"/>
            <w:hideMark/>
          </w:tcPr>
          <w:p w14:paraId="19A898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3FCDB7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67BDF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9378D8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33E271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26ED1D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7C89521" w14:textId="77777777" w:rsidTr="00AC3193">
        <w:trPr>
          <w:trHeight w:val="300"/>
        </w:trPr>
        <w:tc>
          <w:tcPr>
            <w:tcW w:w="503" w:type="pct"/>
            <w:shd w:val="clear" w:color="auto" w:fill="auto"/>
            <w:vAlign w:val="center"/>
            <w:hideMark/>
          </w:tcPr>
          <w:p w14:paraId="6DAEA3D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196</w:t>
            </w:r>
          </w:p>
        </w:tc>
        <w:tc>
          <w:tcPr>
            <w:tcW w:w="1240" w:type="pct"/>
            <w:shd w:val="clear" w:color="auto" w:fill="auto"/>
            <w:vAlign w:val="center"/>
            <w:hideMark/>
          </w:tcPr>
          <w:p w14:paraId="5FCFFF5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TIPO AMERICANO 05 AMP. 250V</w:t>
            </w:r>
          </w:p>
        </w:tc>
        <w:tc>
          <w:tcPr>
            <w:tcW w:w="432" w:type="pct"/>
            <w:shd w:val="clear" w:color="auto" w:fill="auto"/>
            <w:vAlign w:val="center"/>
            <w:hideMark/>
          </w:tcPr>
          <w:p w14:paraId="49847C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AAF2C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D3C7B1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44B66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B9C462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53C5D0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C8E83B4" w14:textId="77777777" w:rsidTr="00AC3193">
        <w:trPr>
          <w:trHeight w:val="300"/>
        </w:trPr>
        <w:tc>
          <w:tcPr>
            <w:tcW w:w="503" w:type="pct"/>
            <w:shd w:val="clear" w:color="auto" w:fill="auto"/>
            <w:vAlign w:val="center"/>
            <w:hideMark/>
          </w:tcPr>
          <w:p w14:paraId="750DDB7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197</w:t>
            </w:r>
          </w:p>
        </w:tc>
        <w:tc>
          <w:tcPr>
            <w:tcW w:w="1240" w:type="pct"/>
            <w:shd w:val="clear" w:color="auto" w:fill="auto"/>
            <w:vAlign w:val="center"/>
            <w:hideMark/>
          </w:tcPr>
          <w:p w14:paraId="2FA870B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TIPO AMERICANO 10 AMP. 250V</w:t>
            </w:r>
          </w:p>
        </w:tc>
        <w:tc>
          <w:tcPr>
            <w:tcW w:w="432" w:type="pct"/>
            <w:shd w:val="clear" w:color="auto" w:fill="auto"/>
            <w:vAlign w:val="center"/>
            <w:hideMark/>
          </w:tcPr>
          <w:p w14:paraId="6BF80CD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6118C7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459A1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B35A3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3BFC7A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F5A76D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C8E1EB7" w14:textId="77777777" w:rsidTr="00AC3193">
        <w:trPr>
          <w:trHeight w:val="300"/>
        </w:trPr>
        <w:tc>
          <w:tcPr>
            <w:tcW w:w="503" w:type="pct"/>
            <w:shd w:val="clear" w:color="auto" w:fill="auto"/>
            <w:vAlign w:val="center"/>
            <w:hideMark/>
          </w:tcPr>
          <w:p w14:paraId="425F69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198</w:t>
            </w:r>
          </w:p>
        </w:tc>
        <w:tc>
          <w:tcPr>
            <w:tcW w:w="1240" w:type="pct"/>
            <w:shd w:val="clear" w:color="auto" w:fill="auto"/>
            <w:vAlign w:val="center"/>
            <w:hideMark/>
          </w:tcPr>
          <w:p w14:paraId="61614C4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TIPO EUROPEO 1 AMP. 250 V</w:t>
            </w:r>
          </w:p>
        </w:tc>
        <w:tc>
          <w:tcPr>
            <w:tcW w:w="432" w:type="pct"/>
            <w:shd w:val="clear" w:color="auto" w:fill="auto"/>
            <w:vAlign w:val="center"/>
            <w:hideMark/>
          </w:tcPr>
          <w:p w14:paraId="6CB7CB2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1FA94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53033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539275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CA7008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DCB552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0182AD1" w14:textId="77777777" w:rsidTr="00AC3193">
        <w:trPr>
          <w:trHeight w:val="300"/>
        </w:trPr>
        <w:tc>
          <w:tcPr>
            <w:tcW w:w="503" w:type="pct"/>
            <w:shd w:val="clear" w:color="auto" w:fill="auto"/>
            <w:vAlign w:val="center"/>
            <w:hideMark/>
          </w:tcPr>
          <w:p w14:paraId="233D4E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199</w:t>
            </w:r>
          </w:p>
        </w:tc>
        <w:tc>
          <w:tcPr>
            <w:tcW w:w="1240" w:type="pct"/>
            <w:shd w:val="clear" w:color="auto" w:fill="auto"/>
            <w:vAlign w:val="center"/>
            <w:hideMark/>
          </w:tcPr>
          <w:p w14:paraId="01EA7D4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FUSIBLE TIPO EUROPEO 3 AMP. 250 V</w:t>
            </w:r>
          </w:p>
        </w:tc>
        <w:tc>
          <w:tcPr>
            <w:tcW w:w="432" w:type="pct"/>
            <w:shd w:val="clear" w:color="auto" w:fill="auto"/>
            <w:vAlign w:val="center"/>
            <w:hideMark/>
          </w:tcPr>
          <w:p w14:paraId="1BD52F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C9348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94E9E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8223A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435042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0ED711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7E6C3EC" w14:textId="77777777" w:rsidTr="00AC3193">
        <w:trPr>
          <w:trHeight w:val="480"/>
        </w:trPr>
        <w:tc>
          <w:tcPr>
            <w:tcW w:w="503" w:type="pct"/>
            <w:shd w:val="clear" w:color="auto" w:fill="auto"/>
            <w:vAlign w:val="center"/>
            <w:hideMark/>
          </w:tcPr>
          <w:p w14:paraId="3A2F54E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200</w:t>
            </w:r>
          </w:p>
        </w:tc>
        <w:tc>
          <w:tcPr>
            <w:tcW w:w="1240" w:type="pct"/>
            <w:shd w:val="clear" w:color="auto" w:fill="auto"/>
            <w:vAlign w:val="center"/>
            <w:hideMark/>
          </w:tcPr>
          <w:p w14:paraId="44D874D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GABINETE DE 1.22 x 30 DE EMPOTRAR CON DOS TUBO LED DE 18 WATTS CON REJILLA DE ALUMINIO CROMADO A CUADROS.</w:t>
            </w:r>
          </w:p>
        </w:tc>
        <w:tc>
          <w:tcPr>
            <w:tcW w:w="432" w:type="pct"/>
            <w:shd w:val="clear" w:color="auto" w:fill="auto"/>
            <w:vAlign w:val="center"/>
            <w:hideMark/>
          </w:tcPr>
          <w:p w14:paraId="3F0629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7AA59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E2EC1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2BAC3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1E7EA4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912F8F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1F8BC75" w14:textId="77777777" w:rsidTr="00AC3193">
        <w:trPr>
          <w:trHeight w:val="480"/>
        </w:trPr>
        <w:tc>
          <w:tcPr>
            <w:tcW w:w="503" w:type="pct"/>
            <w:shd w:val="clear" w:color="auto" w:fill="auto"/>
            <w:vAlign w:val="center"/>
            <w:hideMark/>
          </w:tcPr>
          <w:p w14:paraId="4AF70F8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201</w:t>
            </w:r>
          </w:p>
        </w:tc>
        <w:tc>
          <w:tcPr>
            <w:tcW w:w="1240" w:type="pct"/>
            <w:shd w:val="clear" w:color="auto" w:fill="auto"/>
            <w:vAlign w:val="center"/>
            <w:hideMark/>
          </w:tcPr>
          <w:p w14:paraId="031C4D6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GABINETE DE 1.22 x 30 DE EMPOTRAR CON UN TUBO LED DE 18 WATTS CON REJILLA DE ALUMINIO CROMADO A CUADROS.</w:t>
            </w:r>
          </w:p>
        </w:tc>
        <w:tc>
          <w:tcPr>
            <w:tcW w:w="432" w:type="pct"/>
            <w:shd w:val="clear" w:color="auto" w:fill="auto"/>
            <w:vAlign w:val="center"/>
            <w:hideMark/>
          </w:tcPr>
          <w:p w14:paraId="6FD1E5D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26C6F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EF60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E5645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EA8A33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689727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EE520DD" w14:textId="77777777" w:rsidTr="00AC3193">
        <w:trPr>
          <w:trHeight w:val="480"/>
        </w:trPr>
        <w:tc>
          <w:tcPr>
            <w:tcW w:w="503" w:type="pct"/>
            <w:shd w:val="clear" w:color="auto" w:fill="auto"/>
            <w:vAlign w:val="center"/>
            <w:hideMark/>
          </w:tcPr>
          <w:p w14:paraId="6E62B9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202</w:t>
            </w:r>
          </w:p>
        </w:tc>
        <w:tc>
          <w:tcPr>
            <w:tcW w:w="1240" w:type="pct"/>
            <w:shd w:val="clear" w:color="auto" w:fill="auto"/>
            <w:vAlign w:val="center"/>
            <w:hideMark/>
          </w:tcPr>
          <w:p w14:paraId="5C62454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GABINETE DE 1.22 x 30 DE SOBREPONER CON DOS TUBO LED DE 18 WATTS CON REJILLA DE ALUMINIO CROMADO A CUADROS.</w:t>
            </w:r>
          </w:p>
        </w:tc>
        <w:tc>
          <w:tcPr>
            <w:tcW w:w="432" w:type="pct"/>
            <w:shd w:val="clear" w:color="auto" w:fill="auto"/>
            <w:vAlign w:val="center"/>
            <w:hideMark/>
          </w:tcPr>
          <w:p w14:paraId="41094E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D07E3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2C164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03D5B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CDA421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C26FDD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F656CDB" w14:textId="77777777" w:rsidTr="00AC3193">
        <w:trPr>
          <w:trHeight w:val="480"/>
        </w:trPr>
        <w:tc>
          <w:tcPr>
            <w:tcW w:w="503" w:type="pct"/>
            <w:shd w:val="clear" w:color="auto" w:fill="auto"/>
            <w:vAlign w:val="center"/>
            <w:hideMark/>
          </w:tcPr>
          <w:p w14:paraId="072A662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203</w:t>
            </w:r>
          </w:p>
        </w:tc>
        <w:tc>
          <w:tcPr>
            <w:tcW w:w="1240" w:type="pct"/>
            <w:shd w:val="clear" w:color="auto" w:fill="auto"/>
            <w:vAlign w:val="center"/>
            <w:hideMark/>
          </w:tcPr>
          <w:p w14:paraId="009D8B9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GABINETE DE 1.22 x 30 DE SOBREPONER CON UN TUBO LED DE 18 WATTS CON REJILLA DE ALUMINIO CROMADO A CUADROS.</w:t>
            </w:r>
          </w:p>
        </w:tc>
        <w:tc>
          <w:tcPr>
            <w:tcW w:w="432" w:type="pct"/>
            <w:shd w:val="clear" w:color="auto" w:fill="auto"/>
            <w:vAlign w:val="center"/>
            <w:hideMark/>
          </w:tcPr>
          <w:p w14:paraId="36FFB8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B663CF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C3E49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C89C4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C3A859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C24EB5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30342AA" w14:textId="77777777" w:rsidTr="00AC3193">
        <w:trPr>
          <w:trHeight w:val="720"/>
        </w:trPr>
        <w:tc>
          <w:tcPr>
            <w:tcW w:w="503" w:type="pct"/>
            <w:shd w:val="clear" w:color="auto" w:fill="auto"/>
            <w:vAlign w:val="center"/>
            <w:hideMark/>
          </w:tcPr>
          <w:p w14:paraId="110DD7E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204</w:t>
            </w:r>
          </w:p>
        </w:tc>
        <w:tc>
          <w:tcPr>
            <w:tcW w:w="1240" w:type="pct"/>
            <w:shd w:val="clear" w:color="auto" w:fill="auto"/>
            <w:vAlign w:val="center"/>
            <w:hideMark/>
          </w:tcPr>
          <w:p w14:paraId="5B20007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GABINETE PARA EMPOTRAR DE 3 LAMPARAS LED DE 18 W., MEDIDAS DE 120 CM X 60 CM EQUIPADA CON CELOSIAS ABATIBLES TIPO LOUVER PARABOLICO</w:t>
            </w:r>
          </w:p>
        </w:tc>
        <w:tc>
          <w:tcPr>
            <w:tcW w:w="432" w:type="pct"/>
            <w:shd w:val="clear" w:color="auto" w:fill="auto"/>
            <w:vAlign w:val="center"/>
            <w:hideMark/>
          </w:tcPr>
          <w:p w14:paraId="75BFEA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E9796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87A1D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FD0DCA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AAE8B2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51C1FF7"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2D528770" w14:textId="77777777" w:rsidTr="00AC3193">
        <w:trPr>
          <w:trHeight w:val="480"/>
        </w:trPr>
        <w:tc>
          <w:tcPr>
            <w:tcW w:w="503" w:type="pct"/>
            <w:shd w:val="clear" w:color="auto" w:fill="auto"/>
            <w:vAlign w:val="center"/>
            <w:hideMark/>
          </w:tcPr>
          <w:p w14:paraId="2F2137D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205</w:t>
            </w:r>
          </w:p>
        </w:tc>
        <w:tc>
          <w:tcPr>
            <w:tcW w:w="1240" w:type="pct"/>
            <w:shd w:val="clear" w:color="auto" w:fill="auto"/>
            <w:vAlign w:val="center"/>
            <w:hideMark/>
          </w:tcPr>
          <w:p w14:paraId="28691DC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EN GABINETE NEMA -1 DE 2X100 AMP. INCLUYE GABINETE</w:t>
            </w:r>
          </w:p>
        </w:tc>
        <w:tc>
          <w:tcPr>
            <w:tcW w:w="432" w:type="pct"/>
            <w:shd w:val="clear" w:color="auto" w:fill="auto"/>
            <w:vAlign w:val="center"/>
            <w:hideMark/>
          </w:tcPr>
          <w:p w14:paraId="63A791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E8DE5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49A3B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BD78B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6FD85A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6FE1AB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91EA903" w14:textId="77777777" w:rsidTr="00AC3193">
        <w:trPr>
          <w:trHeight w:val="480"/>
        </w:trPr>
        <w:tc>
          <w:tcPr>
            <w:tcW w:w="503" w:type="pct"/>
            <w:shd w:val="clear" w:color="auto" w:fill="auto"/>
            <w:vAlign w:val="center"/>
            <w:hideMark/>
          </w:tcPr>
          <w:p w14:paraId="5222A1B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206</w:t>
            </w:r>
          </w:p>
        </w:tc>
        <w:tc>
          <w:tcPr>
            <w:tcW w:w="1240" w:type="pct"/>
            <w:shd w:val="clear" w:color="auto" w:fill="auto"/>
            <w:vAlign w:val="center"/>
            <w:hideMark/>
          </w:tcPr>
          <w:p w14:paraId="15A1BA2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EN GABINETE NEMA -1 DE 3X100 AMP. INCLUYE GABINETE</w:t>
            </w:r>
          </w:p>
        </w:tc>
        <w:tc>
          <w:tcPr>
            <w:tcW w:w="432" w:type="pct"/>
            <w:shd w:val="clear" w:color="auto" w:fill="auto"/>
            <w:vAlign w:val="center"/>
            <w:hideMark/>
          </w:tcPr>
          <w:p w14:paraId="786F1C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99797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7905EC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9033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14E5C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FC0F90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97D6036" w14:textId="77777777" w:rsidTr="00AC3193">
        <w:trPr>
          <w:trHeight w:val="480"/>
        </w:trPr>
        <w:tc>
          <w:tcPr>
            <w:tcW w:w="503" w:type="pct"/>
            <w:shd w:val="clear" w:color="auto" w:fill="auto"/>
            <w:vAlign w:val="center"/>
            <w:hideMark/>
          </w:tcPr>
          <w:p w14:paraId="78468A4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207</w:t>
            </w:r>
          </w:p>
        </w:tc>
        <w:tc>
          <w:tcPr>
            <w:tcW w:w="1240" w:type="pct"/>
            <w:shd w:val="clear" w:color="auto" w:fill="auto"/>
            <w:vAlign w:val="center"/>
            <w:hideMark/>
          </w:tcPr>
          <w:p w14:paraId="45342D8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1X30 AMP.TIPO FAL, KAL, MAL</w:t>
            </w:r>
          </w:p>
        </w:tc>
        <w:tc>
          <w:tcPr>
            <w:tcW w:w="432" w:type="pct"/>
            <w:shd w:val="clear" w:color="auto" w:fill="auto"/>
            <w:vAlign w:val="center"/>
            <w:hideMark/>
          </w:tcPr>
          <w:p w14:paraId="7DC426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90BC9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44BB3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73985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4B18E2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AA7268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44EFB0F" w14:textId="77777777" w:rsidTr="00AC3193">
        <w:trPr>
          <w:trHeight w:val="480"/>
        </w:trPr>
        <w:tc>
          <w:tcPr>
            <w:tcW w:w="503" w:type="pct"/>
            <w:shd w:val="clear" w:color="auto" w:fill="auto"/>
            <w:vAlign w:val="center"/>
            <w:hideMark/>
          </w:tcPr>
          <w:p w14:paraId="29E0AB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208</w:t>
            </w:r>
          </w:p>
        </w:tc>
        <w:tc>
          <w:tcPr>
            <w:tcW w:w="1240" w:type="pct"/>
            <w:shd w:val="clear" w:color="auto" w:fill="auto"/>
            <w:vAlign w:val="center"/>
            <w:hideMark/>
          </w:tcPr>
          <w:p w14:paraId="2B19290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1X50 AMP.TIPO FAL</w:t>
            </w:r>
            <w:proofErr w:type="gramStart"/>
            <w:r w:rsidRPr="00AC3193">
              <w:rPr>
                <w:rFonts w:ascii="Noto Sans" w:hAnsi="Noto Sans" w:cs="Noto Sans"/>
                <w:sz w:val="14"/>
                <w:szCs w:val="14"/>
                <w:lang w:val="es-MX" w:eastAsia="es-MX"/>
              </w:rPr>
              <w:t>,KAL</w:t>
            </w:r>
            <w:proofErr w:type="gramEnd"/>
            <w:r w:rsidRPr="00AC3193">
              <w:rPr>
                <w:rFonts w:ascii="Noto Sans" w:hAnsi="Noto Sans" w:cs="Noto Sans"/>
                <w:sz w:val="14"/>
                <w:szCs w:val="14"/>
                <w:lang w:val="es-MX" w:eastAsia="es-MX"/>
              </w:rPr>
              <w:t>. MAL.</w:t>
            </w:r>
          </w:p>
        </w:tc>
        <w:tc>
          <w:tcPr>
            <w:tcW w:w="432" w:type="pct"/>
            <w:shd w:val="clear" w:color="auto" w:fill="auto"/>
            <w:vAlign w:val="center"/>
            <w:hideMark/>
          </w:tcPr>
          <w:p w14:paraId="7F46D8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BE843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8792B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B85A2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0C3E81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ABB51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D256730" w14:textId="77777777" w:rsidTr="00AC3193">
        <w:trPr>
          <w:trHeight w:val="480"/>
        </w:trPr>
        <w:tc>
          <w:tcPr>
            <w:tcW w:w="503" w:type="pct"/>
            <w:shd w:val="clear" w:color="auto" w:fill="auto"/>
            <w:vAlign w:val="center"/>
            <w:hideMark/>
          </w:tcPr>
          <w:p w14:paraId="450268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209</w:t>
            </w:r>
          </w:p>
        </w:tc>
        <w:tc>
          <w:tcPr>
            <w:tcW w:w="1240" w:type="pct"/>
            <w:shd w:val="clear" w:color="auto" w:fill="auto"/>
            <w:vAlign w:val="center"/>
            <w:hideMark/>
          </w:tcPr>
          <w:p w14:paraId="0861B99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3X100 AMP.TIPO FAL, KAL, MAL</w:t>
            </w:r>
          </w:p>
        </w:tc>
        <w:tc>
          <w:tcPr>
            <w:tcW w:w="432" w:type="pct"/>
            <w:shd w:val="clear" w:color="auto" w:fill="auto"/>
            <w:vAlign w:val="center"/>
            <w:hideMark/>
          </w:tcPr>
          <w:p w14:paraId="2819BC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619B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18CA4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BA04C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FAD391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375114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FD3D4F4" w14:textId="77777777" w:rsidTr="00AC3193">
        <w:trPr>
          <w:trHeight w:val="480"/>
        </w:trPr>
        <w:tc>
          <w:tcPr>
            <w:tcW w:w="503" w:type="pct"/>
            <w:shd w:val="clear" w:color="auto" w:fill="auto"/>
            <w:vAlign w:val="center"/>
            <w:hideMark/>
          </w:tcPr>
          <w:p w14:paraId="2EF4850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210</w:t>
            </w:r>
          </w:p>
        </w:tc>
        <w:tc>
          <w:tcPr>
            <w:tcW w:w="1240" w:type="pct"/>
            <w:shd w:val="clear" w:color="auto" w:fill="auto"/>
            <w:vAlign w:val="center"/>
            <w:hideMark/>
          </w:tcPr>
          <w:p w14:paraId="75A099F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3X200 AMP.TIPO FAL, KAL, MAL.</w:t>
            </w:r>
          </w:p>
        </w:tc>
        <w:tc>
          <w:tcPr>
            <w:tcW w:w="432" w:type="pct"/>
            <w:shd w:val="clear" w:color="auto" w:fill="auto"/>
            <w:vAlign w:val="center"/>
            <w:hideMark/>
          </w:tcPr>
          <w:p w14:paraId="2D40521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799BB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FAAEB1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B09E91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63FC41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7526AB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D3535AB" w14:textId="77777777" w:rsidTr="00AC3193">
        <w:trPr>
          <w:trHeight w:val="480"/>
        </w:trPr>
        <w:tc>
          <w:tcPr>
            <w:tcW w:w="503" w:type="pct"/>
            <w:shd w:val="clear" w:color="auto" w:fill="auto"/>
            <w:vAlign w:val="center"/>
            <w:hideMark/>
          </w:tcPr>
          <w:p w14:paraId="6C9D67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211</w:t>
            </w:r>
          </w:p>
        </w:tc>
        <w:tc>
          <w:tcPr>
            <w:tcW w:w="1240" w:type="pct"/>
            <w:shd w:val="clear" w:color="auto" w:fill="auto"/>
            <w:vAlign w:val="center"/>
            <w:hideMark/>
          </w:tcPr>
          <w:p w14:paraId="6D9BC24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3X30 AMP.TIPO FAL, KAL, MAL.</w:t>
            </w:r>
          </w:p>
        </w:tc>
        <w:tc>
          <w:tcPr>
            <w:tcW w:w="432" w:type="pct"/>
            <w:shd w:val="clear" w:color="auto" w:fill="auto"/>
            <w:vAlign w:val="center"/>
            <w:hideMark/>
          </w:tcPr>
          <w:p w14:paraId="0B780C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78A69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3F14B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AF68FC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FF6B2F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3D6AC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8D872E5" w14:textId="77777777" w:rsidTr="00AC3193">
        <w:trPr>
          <w:trHeight w:val="480"/>
        </w:trPr>
        <w:tc>
          <w:tcPr>
            <w:tcW w:w="503" w:type="pct"/>
            <w:shd w:val="clear" w:color="auto" w:fill="auto"/>
            <w:vAlign w:val="center"/>
            <w:hideMark/>
          </w:tcPr>
          <w:p w14:paraId="5D58CCD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212</w:t>
            </w:r>
          </w:p>
        </w:tc>
        <w:tc>
          <w:tcPr>
            <w:tcW w:w="1240" w:type="pct"/>
            <w:shd w:val="clear" w:color="auto" w:fill="auto"/>
            <w:vAlign w:val="center"/>
            <w:hideMark/>
          </w:tcPr>
          <w:p w14:paraId="32B8422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3X50 AMP.TIPO FAL, KAL, MAL.</w:t>
            </w:r>
          </w:p>
        </w:tc>
        <w:tc>
          <w:tcPr>
            <w:tcW w:w="432" w:type="pct"/>
            <w:shd w:val="clear" w:color="auto" w:fill="auto"/>
            <w:vAlign w:val="center"/>
            <w:hideMark/>
          </w:tcPr>
          <w:p w14:paraId="61CDD1E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FF9F2D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2E6FCB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27A29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3928F2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88BDE3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3F80929" w14:textId="77777777" w:rsidTr="00AC3193">
        <w:trPr>
          <w:trHeight w:val="480"/>
        </w:trPr>
        <w:tc>
          <w:tcPr>
            <w:tcW w:w="503" w:type="pct"/>
            <w:shd w:val="clear" w:color="auto" w:fill="auto"/>
            <w:vAlign w:val="center"/>
            <w:hideMark/>
          </w:tcPr>
          <w:p w14:paraId="72BC74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213</w:t>
            </w:r>
          </w:p>
        </w:tc>
        <w:tc>
          <w:tcPr>
            <w:tcW w:w="1240" w:type="pct"/>
            <w:shd w:val="clear" w:color="auto" w:fill="auto"/>
            <w:vAlign w:val="center"/>
            <w:hideMark/>
          </w:tcPr>
          <w:p w14:paraId="42C5FE1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PARA TABLERO GENERAL O SUBGENERAL DE 3X70 AMP.TIPO FAL, KAL, MAL.</w:t>
            </w:r>
          </w:p>
        </w:tc>
        <w:tc>
          <w:tcPr>
            <w:tcW w:w="432" w:type="pct"/>
            <w:shd w:val="clear" w:color="auto" w:fill="auto"/>
            <w:vAlign w:val="center"/>
            <w:hideMark/>
          </w:tcPr>
          <w:p w14:paraId="40B1B6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CA05C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EF6F7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8FE7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2B3C9C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6505C7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EFB1116" w14:textId="77777777" w:rsidTr="00AC3193">
        <w:trPr>
          <w:trHeight w:val="300"/>
        </w:trPr>
        <w:tc>
          <w:tcPr>
            <w:tcW w:w="503" w:type="pct"/>
            <w:shd w:val="clear" w:color="auto" w:fill="auto"/>
            <w:vAlign w:val="center"/>
            <w:hideMark/>
          </w:tcPr>
          <w:p w14:paraId="3D84521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214</w:t>
            </w:r>
          </w:p>
        </w:tc>
        <w:tc>
          <w:tcPr>
            <w:tcW w:w="1240" w:type="pct"/>
            <w:shd w:val="clear" w:color="auto" w:fill="auto"/>
            <w:vAlign w:val="center"/>
            <w:hideMark/>
          </w:tcPr>
          <w:p w14:paraId="184F3C2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1 POLO   1 TIRO COLA DE RATA, 2O A, 120V</w:t>
            </w:r>
          </w:p>
        </w:tc>
        <w:tc>
          <w:tcPr>
            <w:tcW w:w="432" w:type="pct"/>
            <w:shd w:val="clear" w:color="auto" w:fill="auto"/>
            <w:vAlign w:val="center"/>
            <w:hideMark/>
          </w:tcPr>
          <w:p w14:paraId="32C2F2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BDD95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EB1C6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506E8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505633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ABBBAD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0658E09" w14:textId="77777777" w:rsidTr="00AC3193">
        <w:trPr>
          <w:trHeight w:val="480"/>
        </w:trPr>
        <w:tc>
          <w:tcPr>
            <w:tcW w:w="503" w:type="pct"/>
            <w:shd w:val="clear" w:color="auto" w:fill="auto"/>
            <w:vAlign w:val="center"/>
            <w:hideMark/>
          </w:tcPr>
          <w:p w14:paraId="40CB4A1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215</w:t>
            </w:r>
          </w:p>
        </w:tc>
        <w:tc>
          <w:tcPr>
            <w:tcW w:w="1240" w:type="pct"/>
            <w:shd w:val="clear" w:color="auto" w:fill="auto"/>
            <w:vAlign w:val="center"/>
            <w:hideMark/>
          </w:tcPr>
          <w:p w14:paraId="51E5362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INTERRUPTOR TERMOMAGNETICO ATORNILLABLE TIPO QOB, 1 POLO A </w:t>
            </w:r>
            <w:r w:rsidRPr="00AC3193">
              <w:rPr>
                <w:rFonts w:ascii="Noto Sans" w:hAnsi="Noto Sans" w:cs="Noto Sans"/>
                <w:sz w:val="14"/>
                <w:szCs w:val="14"/>
                <w:lang w:val="es-MX" w:eastAsia="es-MX"/>
              </w:rPr>
              <w:lastRenderedPageBreak/>
              <w:t>15 AMPERES A 120 VOLTS.</w:t>
            </w:r>
          </w:p>
        </w:tc>
        <w:tc>
          <w:tcPr>
            <w:tcW w:w="432" w:type="pct"/>
            <w:shd w:val="clear" w:color="auto" w:fill="auto"/>
            <w:vAlign w:val="center"/>
            <w:hideMark/>
          </w:tcPr>
          <w:p w14:paraId="615C71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PIEZA</w:t>
            </w:r>
          </w:p>
        </w:tc>
        <w:tc>
          <w:tcPr>
            <w:tcW w:w="387" w:type="pct"/>
            <w:shd w:val="clear" w:color="auto" w:fill="auto"/>
            <w:vAlign w:val="center"/>
            <w:hideMark/>
          </w:tcPr>
          <w:p w14:paraId="328A9A0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4433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757C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7285CF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283ABE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F9078AF" w14:textId="77777777" w:rsidTr="00AC3193">
        <w:trPr>
          <w:trHeight w:val="480"/>
        </w:trPr>
        <w:tc>
          <w:tcPr>
            <w:tcW w:w="503" w:type="pct"/>
            <w:shd w:val="clear" w:color="auto" w:fill="auto"/>
            <w:vAlign w:val="center"/>
            <w:hideMark/>
          </w:tcPr>
          <w:p w14:paraId="4306CB0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216</w:t>
            </w:r>
          </w:p>
        </w:tc>
        <w:tc>
          <w:tcPr>
            <w:tcW w:w="1240" w:type="pct"/>
            <w:shd w:val="clear" w:color="auto" w:fill="auto"/>
            <w:vAlign w:val="center"/>
            <w:hideMark/>
          </w:tcPr>
          <w:p w14:paraId="76A8C57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1 POLO A 20 AMPERES A 120 VOLTS.</w:t>
            </w:r>
          </w:p>
        </w:tc>
        <w:tc>
          <w:tcPr>
            <w:tcW w:w="432" w:type="pct"/>
            <w:shd w:val="clear" w:color="auto" w:fill="auto"/>
            <w:vAlign w:val="center"/>
            <w:hideMark/>
          </w:tcPr>
          <w:p w14:paraId="43ACE1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A412E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1A182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C05E96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9D7403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C6B81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337A7DC" w14:textId="77777777" w:rsidTr="00AC3193">
        <w:trPr>
          <w:trHeight w:val="480"/>
        </w:trPr>
        <w:tc>
          <w:tcPr>
            <w:tcW w:w="503" w:type="pct"/>
            <w:shd w:val="clear" w:color="auto" w:fill="auto"/>
            <w:vAlign w:val="center"/>
            <w:hideMark/>
          </w:tcPr>
          <w:p w14:paraId="4472AB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217</w:t>
            </w:r>
          </w:p>
        </w:tc>
        <w:tc>
          <w:tcPr>
            <w:tcW w:w="1240" w:type="pct"/>
            <w:shd w:val="clear" w:color="auto" w:fill="auto"/>
            <w:vAlign w:val="center"/>
            <w:hideMark/>
          </w:tcPr>
          <w:p w14:paraId="7E38126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1 POLO A 30 AMPERES A 120 VOLTS.</w:t>
            </w:r>
          </w:p>
        </w:tc>
        <w:tc>
          <w:tcPr>
            <w:tcW w:w="432" w:type="pct"/>
            <w:shd w:val="clear" w:color="auto" w:fill="auto"/>
            <w:vAlign w:val="center"/>
            <w:hideMark/>
          </w:tcPr>
          <w:p w14:paraId="4826E07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67D45F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EF1D25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E1E79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226B6B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23CD80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93F7D03" w14:textId="77777777" w:rsidTr="00AC3193">
        <w:trPr>
          <w:trHeight w:val="480"/>
        </w:trPr>
        <w:tc>
          <w:tcPr>
            <w:tcW w:w="503" w:type="pct"/>
            <w:shd w:val="clear" w:color="auto" w:fill="auto"/>
            <w:vAlign w:val="center"/>
            <w:hideMark/>
          </w:tcPr>
          <w:p w14:paraId="092F625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218</w:t>
            </w:r>
          </w:p>
        </w:tc>
        <w:tc>
          <w:tcPr>
            <w:tcW w:w="1240" w:type="pct"/>
            <w:shd w:val="clear" w:color="auto" w:fill="auto"/>
            <w:vAlign w:val="center"/>
            <w:hideMark/>
          </w:tcPr>
          <w:p w14:paraId="79DB642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1 POLO A 50 AMPERES A 120 VOLTS.</w:t>
            </w:r>
          </w:p>
        </w:tc>
        <w:tc>
          <w:tcPr>
            <w:tcW w:w="432" w:type="pct"/>
            <w:shd w:val="clear" w:color="auto" w:fill="auto"/>
            <w:vAlign w:val="center"/>
            <w:hideMark/>
          </w:tcPr>
          <w:p w14:paraId="709E8C9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D8388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A0CA0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182ED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6EAF82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F3E6F4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ECAE705" w14:textId="77777777" w:rsidTr="00AC3193">
        <w:trPr>
          <w:trHeight w:val="480"/>
        </w:trPr>
        <w:tc>
          <w:tcPr>
            <w:tcW w:w="503" w:type="pct"/>
            <w:shd w:val="clear" w:color="auto" w:fill="auto"/>
            <w:vAlign w:val="center"/>
            <w:hideMark/>
          </w:tcPr>
          <w:p w14:paraId="23ABB8E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219</w:t>
            </w:r>
          </w:p>
        </w:tc>
        <w:tc>
          <w:tcPr>
            <w:tcW w:w="1240" w:type="pct"/>
            <w:shd w:val="clear" w:color="auto" w:fill="auto"/>
            <w:vAlign w:val="center"/>
            <w:hideMark/>
          </w:tcPr>
          <w:p w14:paraId="0DE237F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1 POLO A 70 AMPERES A 120 VOLTS.</w:t>
            </w:r>
          </w:p>
        </w:tc>
        <w:tc>
          <w:tcPr>
            <w:tcW w:w="432" w:type="pct"/>
            <w:shd w:val="clear" w:color="auto" w:fill="auto"/>
            <w:vAlign w:val="center"/>
            <w:hideMark/>
          </w:tcPr>
          <w:p w14:paraId="3A89A6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DC041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3983EC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2AC9E9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34D32A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39D90D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43DB03E" w14:textId="77777777" w:rsidTr="00AC3193">
        <w:trPr>
          <w:trHeight w:val="480"/>
        </w:trPr>
        <w:tc>
          <w:tcPr>
            <w:tcW w:w="503" w:type="pct"/>
            <w:shd w:val="clear" w:color="auto" w:fill="auto"/>
            <w:vAlign w:val="center"/>
            <w:hideMark/>
          </w:tcPr>
          <w:p w14:paraId="690D6C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220</w:t>
            </w:r>
          </w:p>
        </w:tc>
        <w:tc>
          <w:tcPr>
            <w:tcW w:w="1240" w:type="pct"/>
            <w:shd w:val="clear" w:color="auto" w:fill="auto"/>
            <w:vAlign w:val="center"/>
            <w:hideMark/>
          </w:tcPr>
          <w:p w14:paraId="4317BBB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2X100 AMP.</w:t>
            </w:r>
          </w:p>
        </w:tc>
        <w:tc>
          <w:tcPr>
            <w:tcW w:w="432" w:type="pct"/>
            <w:shd w:val="clear" w:color="auto" w:fill="auto"/>
            <w:vAlign w:val="center"/>
            <w:hideMark/>
          </w:tcPr>
          <w:p w14:paraId="00889D7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40CC2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89283E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7DA56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E3CC7E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CCCB4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C76F702" w14:textId="77777777" w:rsidTr="00AC3193">
        <w:trPr>
          <w:trHeight w:val="480"/>
        </w:trPr>
        <w:tc>
          <w:tcPr>
            <w:tcW w:w="503" w:type="pct"/>
            <w:shd w:val="clear" w:color="auto" w:fill="auto"/>
            <w:vAlign w:val="center"/>
            <w:hideMark/>
          </w:tcPr>
          <w:p w14:paraId="6D9EF3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221</w:t>
            </w:r>
          </w:p>
        </w:tc>
        <w:tc>
          <w:tcPr>
            <w:tcW w:w="1240" w:type="pct"/>
            <w:shd w:val="clear" w:color="auto" w:fill="auto"/>
            <w:vAlign w:val="center"/>
            <w:hideMark/>
          </w:tcPr>
          <w:p w14:paraId="05E67E9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2X70 AMP.</w:t>
            </w:r>
          </w:p>
        </w:tc>
        <w:tc>
          <w:tcPr>
            <w:tcW w:w="432" w:type="pct"/>
            <w:shd w:val="clear" w:color="auto" w:fill="auto"/>
            <w:vAlign w:val="center"/>
            <w:hideMark/>
          </w:tcPr>
          <w:p w14:paraId="76945F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515CF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0D180A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04256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BF1A4D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04D9C6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7A47C0A" w14:textId="77777777" w:rsidTr="00AC3193">
        <w:trPr>
          <w:trHeight w:val="480"/>
        </w:trPr>
        <w:tc>
          <w:tcPr>
            <w:tcW w:w="503" w:type="pct"/>
            <w:shd w:val="clear" w:color="auto" w:fill="auto"/>
            <w:vAlign w:val="center"/>
            <w:hideMark/>
          </w:tcPr>
          <w:p w14:paraId="2AEEF9D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222</w:t>
            </w:r>
          </w:p>
        </w:tc>
        <w:tc>
          <w:tcPr>
            <w:tcW w:w="1240" w:type="pct"/>
            <w:shd w:val="clear" w:color="auto" w:fill="auto"/>
            <w:vAlign w:val="center"/>
            <w:hideMark/>
          </w:tcPr>
          <w:p w14:paraId="2CF39F8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3X100 AMP.</w:t>
            </w:r>
          </w:p>
        </w:tc>
        <w:tc>
          <w:tcPr>
            <w:tcW w:w="432" w:type="pct"/>
            <w:shd w:val="clear" w:color="auto" w:fill="auto"/>
            <w:vAlign w:val="center"/>
            <w:hideMark/>
          </w:tcPr>
          <w:p w14:paraId="193B99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E6FD7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398B0D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C4C9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F6B545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390088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49371CD" w14:textId="77777777" w:rsidTr="00AC3193">
        <w:trPr>
          <w:trHeight w:val="480"/>
        </w:trPr>
        <w:tc>
          <w:tcPr>
            <w:tcW w:w="503" w:type="pct"/>
            <w:shd w:val="clear" w:color="auto" w:fill="auto"/>
            <w:vAlign w:val="center"/>
            <w:hideMark/>
          </w:tcPr>
          <w:p w14:paraId="1C3740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223</w:t>
            </w:r>
          </w:p>
        </w:tc>
        <w:tc>
          <w:tcPr>
            <w:tcW w:w="1240" w:type="pct"/>
            <w:shd w:val="clear" w:color="auto" w:fill="auto"/>
            <w:vAlign w:val="center"/>
            <w:hideMark/>
          </w:tcPr>
          <w:p w14:paraId="0EAAE4C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3X15 AMP.</w:t>
            </w:r>
          </w:p>
        </w:tc>
        <w:tc>
          <w:tcPr>
            <w:tcW w:w="432" w:type="pct"/>
            <w:shd w:val="clear" w:color="auto" w:fill="auto"/>
            <w:vAlign w:val="center"/>
            <w:hideMark/>
          </w:tcPr>
          <w:p w14:paraId="4D1764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5685A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F608E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64620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B56F47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1ECCD7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F406F12" w14:textId="77777777" w:rsidTr="00AC3193">
        <w:trPr>
          <w:trHeight w:val="480"/>
        </w:trPr>
        <w:tc>
          <w:tcPr>
            <w:tcW w:w="503" w:type="pct"/>
            <w:shd w:val="clear" w:color="auto" w:fill="auto"/>
            <w:vAlign w:val="center"/>
            <w:hideMark/>
          </w:tcPr>
          <w:p w14:paraId="47818D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224</w:t>
            </w:r>
          </w:p>
        </w:tc>
        <w:tc>
          <w:tcPr>
            <w:tcW w:w="1240" w:type="pct"/>
            <w:shd w:val="clear" w:color="auto" w:fill="auto"/>
            <w:vAlign w:val="center"/>
            <w:hideMark/>
          </w:tcPr>
          <w:p w14:paraId="500C314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3X20 AMP.</w:t>
            </w:r>
          </w:p>
        </w:tc>
        <w:tc>
          <w:tcPr>
            <w:tcW w:w="432" w:type="pct"/>
            <w:shd w:val="clear" w:color="auto" w:fill="auto"/>
            <w:vAlign w:val="center"/>
            <w:hideMark/>
          </w:tcPr>
          <w:p w14:paraId="7ECBC5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5F66A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8F348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8436C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DB5715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4CB1DB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488FCA9" w14:textId="77777777" w:rsidTr="00AC3193">
        <w:trPr>
          <w:trHeight w:val="480"/>
        </w:trPr>
        <w:tc>
          <w:tcPr>
            <w:tcW w:w="503" w:type="pct"/>
            <w:shd w:val="clear" w:color="auto" w:fill="auto"/>
            <w:vAlign w:val="center"/>
            <w:hideMark/>
          </w:tcPr>
          <w:p w14:paraId="05F1BA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225</w:t>
            </w:r>
          </w:p>
        </w:tc>
        <w:tc>
          <w:tcPr>
            <w:tcW w:w="1240" w:type="pct"/>
            <w:shd w:val="clear" w:color="auto" w:fill="auto"/>
            <w:vAlign w:val="center"/>
            <w:hideMark/>
          </w:tcPr>
          <w:p w14:paraId="2595BD2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3X30 AMP.</w:t>
            </w:r>
          </w:p>
        </w:tc>
        <w:tc>
          <w:tcPr>
            <w:tcW w:w="432" w:type="pct"/>
            <w:shd w:val="clear" w:color="auto" w:fill="auto"/>
            <w:vAlign w:val="center"/>
            <w:hideMark/>
          </w:tcPr>
          <w:p w14:paraId="7C8648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6982D5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1050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7EE10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2F9071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691702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49DF4F9" w14:textId="77777777" w:rsidTr="00AC3193">
        <w:trPr>
          <w:trHeight w:val="480"/>
        </w:trPr>
        <w:tc>
          <w:tcPr>
            <w:tcW w:w="503" w:type="pct"/>
            <w:shd w:val="clear" w:color="auto" w:fill="auto"/>
            <w:vAlign w:val="center"/>
            <w:hideMark/>
          </w:tcPr>
          <w:p w14:paraId="3651AD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226</w:t>
            </w:r>
          </w:p>
        </w:tc>
        <w:tc>
          <w:tcPr>
            <w:tcW w:w="1240" w:type="pct"/>
            <w:shd w:val="clear" w:color="auto" w:fill="auto"/>
            <w:vAlign w:val="center"/>
            <w:hideMark/>
          </w:tcPr>
          <w:p w14:paraId="7678B8C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3X50 AMP.</w:t>
            </w:r>
          </w:p>
        </w:tc>
        <w:tc>
          <w:tcPr>
            <w:tcW w:w="432" w:type="pct"/>
            <w:shd w:val="clear" w:color="auto" w:fill="auto"/>
            <w:vAlign w:val="center"/>
            <w:hideMark/>
          </w:tcPr>
          <w:p w14:paraId="1055582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52389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F6F97C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71D793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0C106D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830D66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CE92F0B" w14:textId="77777777" w:rsidTr="00AC3193">
        <w:trPr>
          <w:trHeight w:val="480"/>
        </w:trPr>
        <w:tc>
          <w:tcPr>
            <w:tcW w:w="503" w:type="pct"/>
            <w:shd w:val="clear" w:color="auto" w:fill="auto"/>
            <w:vAlign w:val="center"/>
            <w:hideMark/>
          </w:tcPr>
          <w:p w14:paraId="7ACBE0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227</w:t>
            </w:r>
          </w:p>
        </w:tc>
        <w:tc>
          <w:tcPr>
            <w:tcW w:w="1240" w:type="pct"/>
            <w:shd w:val="clear" w:color="auto" w:fill="auto"/>
            <w:vAlign w:val="center"/>
            <w:hideMark/>
          </w:tcPr>
          <w:p w14:paraId="7A650C5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TERMOMAGNETICO ATORNILLABLE TIPO QOB, A 120/240 VCA, DE 3X70 AMP.</w:t>
            </w:r>
          </w:p>
        </w:tc>
        <w:tc>
          <w:tcPr>
            <w:tcW w:w="432" w:type="pct"/>
            <w:shd w:val="clear" w:color="auto" w:fill="auto"/>
            <w:vAlign w:val="center"/>
            <w:hideMark/>
          </w:tcPr>
          <w:p w14:paraId="11987E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23963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EAAA9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43CF2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1207A2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5FB188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4CC0C09" w14:textId="77777777" w:rsidTr="00AC3193">
        <w:trPr>
          <w:trHeight w:val="300"/>
        </w:trPr>
        <w:tc>
          <w:tcPr>
            <w:tcW w:w="503" w:type="pct"/>
            <w:shd w:val="clear" w:color="auto" w:fill="auto"/>
            <w:vAlign w:val="center"/>
            <w:hideMark/>
          </w:tcPr>
          <w:p w14:paraId="68BE62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228</w:t>
            </w:r>
          </w:p>
        </w:tc>
        <w:tc>
          <w:tcPr>
            <w:tcW w:w="1240" w:type="pct"/>
            <w:shd w:val="clear" w:color="auto" w:fill="auto"/>
            <w:vAlign w:val="center"/>
            <w:hideMark/>
          </w:tcPr>
          <w:p w14:paraId="6AD0211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WD82600 1P 1T 2 POSICIONES  15 A</w:t>
            </w:r>
          </w:p>
        </w:tc>
        <w:tc>
          <w:tcPr>
            <w:tcW w:w="432" w:type="pct"/>
            <w:shd w:val="clear" w:color="auto" w:fill="auto"/>
            <w:vAlign w:val="center"/>
            <w:hideMark/>
          </w:tcPr>
          <w:p w14:paraId="4D9235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D2096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643B96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F2CC8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417FB5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12BC3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599F67D" w14:textId="77777777" w:rsidTr="00AC3193">
        <w:trPr>
          <w:trHeight w:val="300"/>
        </w:trPr>
        <w:tc>
          <w:tcPr>
            <w:tcW w:w="503" w:type="pct"/>
            <w:shd w:val="clear" w:color="auto" w:fill="auto"/>
            <w:vAlign w:val="center"/>
            <w:hideMark/>
          </w:tcPr>
          <w:p w14:paraId="72F67E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229</w:t>
            </w:r>
          </w:p>
        </w:tc>
        <w:tc>
          <w:tcPr>
            <w:tcW w:w="1240" w:type="pct"/>
            <w:shd w:val="clear" w:color="auto" w:fill="auto"/>
            <w:vAlign w:val="center"/>
            <w:hideMark/>
          </w:tcPr>
          <w:p w14:paraId="7564934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INTERRUPTOR WD82602 1P 2T 3 POSICIONES 15 A</w:t>
            </w:r>
          </w:p>
        </w:tc>
        <w:tc>
          <w:tcPr>
            <w:tcW w:w="432" w:type="pct"/>
            <w:shd w:val="clear" w:color="auto" w:fill="auto"/>
            <w:vAlign w:val="center"/>
            <w:hideMark/>
          </w:tcPr>
          <w:p w14:paraId="2E7396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350BA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B0A070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ABC8CC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E729F0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E4B30B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6287E72" w14:textId="77777777" w:rsidTr="00AC3193">
        <w:trPr>
          <w:trHeight w:val="300"/>
        </w:trPr>
        <w:tc>
          <w:tcPr>
            <w:tcW w:w="503" w:type="pct"/>
            <w:shd w:val="clear" w:color="auto" w:fill="auto"/>
            <w:vAlign w:val="center"/>
            <w:hideMark/>
          </w:tcPr>
          <w:p w14:paraId="1E91F0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230</w:t>
            </w:r>
          </w:p>
        </w:tc>
        <w:tc>
          <w:tcPr>
            <w:tcW w:w="1240" w:type="pct"/>
            <w:shd w:val="clear" w:color="auto" w:fill="auto"/>
            <w:vAlign w:val="center"/>
            <w:hideMark/>
          </w:tcPr>
          <w:p w14:paraId="5FD1B40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JACK RJ 45 CONECTOR CATEGORIA 6, MARFIL</w:t>
            </w:r>
          </w:p>
        </w:tc>
        <w:tc>
          <w:tcPr>
            <w:tcW w:w="432" w:type="pct"/>
            <w:shd w:val="clear" w:color="auto" w:fill="auto"/>
            <w:vAlign w:val="center"/>
            <w:hideMark/>
          </w:tcPr>
          <w:p w14:paraId="0AF58D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946F5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23FBA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D4CA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B5FC48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4045B1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6773803" w14:textId="77777777" w:rsidTr="00AC3193">
        <w:trPr>
          <w:trHeight w:val="300"/>
        </w:trPr>
        <w:tc>
          <w:tcPr>
            <w:tcW w:w="503" w:type="pct"/>
            <w:shd w:val="clear" w:color="auto" w:fill="auto"/>
            <w:vAlign w:val="center"/>
            <w:hideMark/>
          </w:tcPr>
          <w:p w14:paraId="2A8788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231</w:t>
            </w:r>
          </w:p>
        </w:tc>
        <w:tc>
          <w:tcPr>
            <w:tcW w:w="1240" w:type="pct"/>
            <w:shd w:val="clear" w:color="auto" w:fill="auto"/>
            <w:vAlign w:val="center"/>
            <w:hideMark/>
          </w:tcPr>
          <w:p w14:paraId="2C7EDE2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JUEGO DE BASES MODELO T-5</w:t>
            </w:r>
          </w:p>
        </w:tc>
        <w:tc>
          <w:tcPr>
            <w:tcW w:w="432" w:type="pct"/>
            <w:shd w:val="clear" w:color="auto" w:fill="auto"/>
            <w:vAlign w:val="center"/>
            <w:hideMark/>
          </w:tcPr>
          <w:p w14:paraId="1A1CD7B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F8CF3C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D71FB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8CF28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E51AE9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EA4770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A22C8D7" w14:textId="77777777" w:rsidTr="00AC3193">
        <w:trPr>
          <w:trHeight w:val="300"/>
        </w:trPr>
        <w:tc>
          <w:tcPr>
            <w:tcW w:w="503" w:type="pct"/>
            <w:shd w:val="clear" w:color="auto" w:fill="auto"/>
            <w:vAlign w:val="center"/>
            <w:hideMark/>
          </w:tcPr>
          <w:p w14:paraId="66AC973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232</w:t>
            </w:r>
          </w:p>
        </w:tc>
        <w:tc>
          <w:tcPr>
            <w:tcW w:w="1240" w:type="pct"/>
            <w:shd w:val="clear" w:color="auto" w:fill="auto"/>
            <w:vAlign w:val="center"/>
            <w:hideMark/>
          </w:tcPr>
          <w:p w14:paraId="063207C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JUEGO DE BASES MODELO T-8</w:t>
            </w:r>
          </w:p>
        </w:tc>
        <w:tc>
          <w:tcPr>
            <w:tcW w:w="432" w:type="pct"/>
            <w:shd w:val="clear" w:color="auto" w:fill="auto"/>
            <w:vAlign w:val="center"/>
            <w:hideMark/>
          </w:tcPr>
          <w:p w14:paraId="48620FC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5030F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168C2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AF9997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481273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9CA8A2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062E0CD" w14:textId="77777777" w:rsidTr="00AC3193">
        <w:trPr>
          <w:trHeight w:val="300"/>
        </w:trPr>
        <w:tc>
          <w:tcPr>
            <w:tcW w:w="503" w:type="pct"/>
            <w:shd w:val="clear" w:color="auto" w:fill="auto"/>
            <w:vAlign w:val="center"/>
            <w:hideMark/>
          </w:tcPr>
          <w:p w14:paraId="537FD5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233</w:t>
            </w:r>
          </w:p>
        </w:tc>
        <w:tc>
          <w:tcPr>
            <w:tcW w:w="1240" w:type="pct"/>
            <w:shd w:val="clear" w:color="auto" w:fill="auto"/>
            <w:vAlign w:val="center"/>
            <w:hideMark/>
          </w:tcPr>
          <w:p w14:paraId="6A3A9A7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20w F20T PARA FOTOTERAPIA</w:t>
            </w:r>
          </w:p>
        </w:tc>
        <w:tc>
          <w:tcPr>
            <w:tcW w:w="432" w:type="pct"/>
            <w:shd w:val="clear" w:color="auto" w:fill="auto"/>
            <w:vAlign w:val="center"/>
            <w:hideMark/>
          </w:tcPr>
          <w:p w14:paraId="654515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64B78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86470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03E0B3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7420A5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B9363A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B40AFE7" w14:textId="77777777" w:rsidTr="00AC3193">
        <w:trPr>
          <w:trHeight w:val="300"/>
        </w:trPr>
        <w:tc>
          <w:tcPr>
            <w:tcW w:w="503" w:type="pct"/>
            <w:shd w:val="clear" w:color="auto" w:fill="auto"/>
            <w:vAlign w:val="center"/>
            <w:hideMark/>
          </w:tcPr>
          <w:p w14:paraId="3C56D7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234</w:t>
            </w:r>
          </w:p>
        </w:tc>
        <w:tc>
          <w:tcPr>
            <w:tcW w:w="1240" w:type="pct"/>
            <w:shd w:val="clear" w:color="auto" w:fill="auto"/>
            <w:vAlign w:val="center"/>
            <w:hideMark/>
          </w:tcPr>
          <w:p w14:paraId="6AA6E64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LED EN ESPIRAL 20W O SU SIMILAR A 120 V</w:t>
            </w:r>
          </w:p>
        </w:tc>
        <w:tc>
          <w:tcPr>
            <w:tcW w:w="432" w:type="pct"/>
            <w:shd w:val="clear" w:color="auto" w:fill="auto"/>
            <w:vAlign w:val="center"/>
            <w:hideMark/>
          </w:tcPr>
          <w:p w14:paraId="1FDC44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0302FC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3A630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9910A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C397BB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44AF90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714DBF2" w14:textId="77777777" w:rsidTr="00AC3193">
        <w:trPr>
          <w:trHeight w:val="300"/>
        </w:trPr>
        <w:tc>
          <w:tcPr>
            <w:tcW w:w="503" w:type="pct"/>
            <w:shd w:val="clear" w:color="auto" w:fill="auto"/>
            <w:vAlign w:val="center"/>
            <w:hideMark/>
          </w:tcPr>
          <w:p w14:paraId="6BA8FE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235</w:t>
            </w:r>
          </w:p>
        </w:tc>
        <w:tc>
          <w:tcPr>
            <w:tcW w:w="1240" w:type="pct"/>
            <w:shd w:val="clear" w:color="auto" w:fill="auto"/>
            <w:vAlign w:val="center"/>
            <w:hideMark/>
          </w:tcPr>
          <w:p w14:paraId="4D343B7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LED EN ESPIRAL 115 W O SU SIMILAR A 120 VOLTS</w:t>
            </w:r>
          </w:p>
        </w:tc>
        <w:tc>
          <w:tcPr>
            <w:tcW w:w="432" w:type="pct"/>
            <w:shd w:val="clear" w:color="auto" w:fill="auto"/>
            <w:vAlign w:val="center"/>
            <w:hideMark/>
          </w:tcPr>
          <w:p w14:paraId="67DAF9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69B2FC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A85BF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800934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91DB31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36BBBE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0C2E8F2" w14:textId="77777777" w:rsidTr="00AC3193">
        <w:trPr>
          <w:trHeight w:val="480"/>
        </w:trPr>
        <w:tc>
          <w:tcPr>
            <w:tcW w:w="503" w:type="pct"/>
            <w:shd w:val="clear" w:color="auto" w:fill="auto"/>
            <w:vAlign w:val="center"/>
            <w:hideMark/>
          </w:tcPr>
          <w:p w14:paraId="0646A7E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236</w:t>
            </w:r>
          </w:p>
        </w:tc>
        <w:tc>
          <w:tcPr>
            <w:tcW w:w="1240" w:type="pct"/>
            <w:shd w:val="clear" w:color="auto" w:fill="auto"/>
            <w:vAlign w:val="center"/>
            <w:hideMark/>
          </w:tcPr>
          <w:p w14:paraId="5FA3623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LED EN ESPIRAL DE 85 WATTS O SU SIMILAR DE 110 VOLTS BASE E26</w:t>
            </w:r>
          </w:p>
        </w:tc>
        <w:tc>
          <w:tcPr>
            <w:tcW w:w="432" w:type="pct"/>
            <w:shd w:val="clear" w:color="auto" w:fill="auto"/>
            <w:vAlign w:val="center"/>
            <w:hideMark/>
          </w:tcPr>
          <w:p w14:paraId="19FACA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53806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15250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DDEA2C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16ED0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791003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1664028" w14:textId="77777777" w:rsidTr="00AC3193">
        <w:trPr>
          <w:trHeight w:val="300"/>
        </w:trPr>
        <w:tc>
          <w:tcPr>
            <w:tcW w:w="503" w:type="pct"/>
            <w:shd w:val="clear" w:color="auto" w:fill="auto"/>
            <w:vAlign w:val="center"/>
            <w:hideMark/>
          </w:tcPr>
          <w:p w14:paraId="106F67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237</w:t>
            </w:r>
          </w:p>
        </w:tc>
        <w:tc>
          <w:tcPr>
            <w:tcW w:w="1240" w:type="pct"/>
            <w:shd w:val="clear" w:color="auto" w:fill="auto"/>
            <w:vAlign w:val="center"/>
            <w:hideMark/>
          </w:tcPr>
          <w:p w14:paraId="1CE18BD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AHORRADORA LED EN ESPIRAL 20W 120 V BASE E27</w:t>
            </w:r>
          </w:p>
        </w:tc>
        <w:tc>
          <w:tcPr>
            <w:tcW w:w="432" w:type="pct"/>
            <w:shd w:val="clear" w:color="auto" w:fill="auto"/>
            <w:vAlign w:val="center"/>
            <w:hideMark/>
          </w:tcPr>
          <w:p w14:paraId="13BD71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5C7350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4A61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E94E7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830BA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629E7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0319E20" w14:textId="77777777" w:rsidTr="00AC3193">
        <w:trPr>
          <w:trHeight w:val="480"/>
        </w:trPr>
        <w:tc>
          <w:tcPr>
            <w:tcW w:w="503" w:type="pct"/>
            <w:shd w:val="clear" w:color="auto" w:fill="auto"/>
            <w:vAlign w:val="center"/>
            <w:hideMark/>
          </w:tcPr>
          <w:p w14:paraId="3AB806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238</w:t>
            </w:r>
          </w:p>
        </w:tc>
        <w:tc>
          <w:tcPr>
            <w:tcW w:w="1240" w:type="pct"/>
            <w:shd w:val="clear" w:color="auto" w:fill="auto"/>
            <w:vAlign w:val="center"/>
            <w:hideMark/>
          </w:tcPr>
          <w:p w14:paraId="40D8754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DE LED CIRCULAR DE 15W A 1400 LUMENES O 4100 K (BLANCO FRIO) DE 4 PINES</w:t>
            </w:r>
          </w:p>
        </w:tc>
        <w:tc>
          <w:tcPr>
            <w:tcW w:w="432" w:type="pct"/>
            <w:shd w:val="clear" w:color="auto" w:fill="auto"/>
            <w:vAlign w:val="center"/>
            <w:hideMark/>
          </w:tcPr>
          <w:p w14:paraId="4B1857B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FEA24C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490E41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58A46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4AC686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52F3C8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B34A771" w14:textId="77777777" w:rsidTr="00AC3193">
        <w:trPr>
          <w:trHeight w:val="480"/>
        </w:trPr>
        <w:tc>
          <w:tcPr>
            <w:tcW w:w="503" w:type="pct"/>
            <w:shd w:val="clear" w:color="auto" w:fill="auto"/>
            <w:vAlign w:val="center"/>
            <w:hideMark/>
          </w:tcPr>
          <w:p w14:paraId="5A8BE3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239</w:t>
            </w:r>
          </w:p>
        </w:tc>
        <w:tc>
          <w:tcPr>
            <w:tcW w:w="1240" w:type="pct"/>
            <w:shd w:val="clear" w:color="auto" w:fill="auto"/>
            <w:vAlign w:val="center"/>
            <w:hideMark/>
          </w:tcPr>
          <w:p w14:paraId="43906BB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LAMPARA CIRCULAR 22W LED LUZ FRIA 1540 LUMENES ANGULO DE LUZ 220 GRADOS 11V EN ALUMINIO </w:t>
            </w:r>
            <w:r w:rsidRPr="00AC3193">
              <w:rPr>
                <w:rFonts w:ascii="Noto Sans" w:hAnsi="Noto Sans" w:cs="Noto Sans"/>
                <w:sz w:val="14"/>
                <w:szCs w:val="14"/>
                <w:lang w:val="es-MX" w:eastAsia="es-MX"/>
              </w:rPr>
              <w:lastRenderedPageBreak/>
              <w:t>Y POLICARBONATO.</w:t>
            </w:r>
          </w:p>
        </w:tc>
        <w:tc>
          <w:tcPr>
            <w:tcW w:w="432" w:type="pct"/>
            <w:shd w:val="clear" w:color="auto" w:fill="auto"/>
            <w:vAlign w:val="center"/>
            <w:hideMark/>
          </w:tcPr>
          <w:p w14:paraId="16820B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PIEZA</w:t>
            </w:r>
          </w:p>
        </w:tc>
        <w:tc>
          <w:tcPr>
            <w:tcW w:w="387" w:type="pct"/>
            <w:shd w:val="clear" w:color="auto" w:fill="auto"/>
            <w:vAlign w:val="center"/>
            <w:hideMark/>
          </w:tcPr>
          <w:p w14:paraId="15FA3F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C60409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9AD4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5DE837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46614B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D244526" w14:textId="77777777" w:rsidTr="00AC3193">
        <w:trPr>
          <w:trHeight w:val="300"/>
        </w:trPr>
        <w:tc>
          <w:tcPr>
            <w:tcW w:w="503" w:type="pct"/>
            <w:shd w:val="clear" w:color="auto" w:fill="auto"/>
            <w:vAlign w:val="center"/>
            <w:hideMark/>
          </w:tcPr>
          <w:p w14:paraId="7E0845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240</w:t>
            </w:r>
          </w:p>
        </w:tc>
        <w:tc>
          <w:tcPr>
            <w:tcW w:w="1240" w:type="pct"/>
            <w:shd w:val="clear" w:color="auto" w:fill="auto"/>
            <w:vAlign w:val="center"/>
            <w:hideMark/>
          </w:tcPr>
          <w:p w14:paraId="1E51143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DE 32W LINEAL T-8  DE 4100 K</w:t>
            </w:r>
          </w:p>
        </w:tc>
        <w:tc>
          <w:tcPr>
            <w:tcW w:w="432" w:type="pct"/>
            <w:shd w:val="clear" w:color="auto" w:fill="auto"/>
            <w:vAlign w:val="center"/>
            <w:hideMark/>
          </w:tcPr>
          <w:p w14:paraId="2780C3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1CFE04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EDB855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69839D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8F0E7D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CFC10F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98588E0" w14:textId="77777777" w:rsidTr="00AC3193">
        <w:trPr>
          <w:trHeight w:val="300"/>
        </w:trPr>
        <w:tc>
          <w:tcPr>
            <w:tcW w:w="503" w:type="pct"/>
            <w:shd w:val="clear" w:color="auto" w:fill="auto"/>
            <w:vAlign w:val="center"/>
            <w:hideMark/>
          </w:tcPr>
          <w:p w14:paraId="037DA6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241</w:t>
            </w:r>
          </w:p>
        </w:tc>
        <w:tc>
          <w:tcPr>
            <w:tcW w:w="1240" w:type="pct"/>
            <w:shd w:val="clear" w:color="auto" w:fill="auto"/>
            <w:vAlign w:val="center"/>
            <w:hideMark/>
          </w:tcPr>
          <w:p w14:paraId="0659675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F26DBX/840/4P 26 W 4 PINES</w:t>
            </w:r>
          </w:p>
        </w:tc>
        <w:tc>
          <w:tcPr>
            <w:tcW w:w="432" w:type="pct"/>
            <w:shd w:val="clear" w:color="auto" w:fill="auto"/>
            <w:vAlign w:val="center"/>
            <w:hideMark/>
          </w:tcPr>
          <w:p w14:paraId="2EDD79A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190AC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3194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72A13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44D035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9854A7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DB735E1" w14:textId="77777777" w:rsidTr="00AC3193">
        <w:trPr>
          <w:trHeight w:val="300"/>
        </w:trPr>
        <w:tc>
          <w:tcPr>
            <w:tcW w:w="503" w:type="pct"/>
            <w:shd w:val="clear" w:color="auto" w:fill="auto"/>
            <w:vAlign w:val="center"/>
            <w:hideMark/>
          </w:tcPr>
          <w:p w14:paraId="02E0B93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242</w:t>
            </w:r>
          </w:p>
        </w:tc>
        <w:tc>
          <w:tcPr>
            <w:tcW w:w="1240" w:type="pct"/>
            <w:shd w:val="clear" w:color="auto" w:fill="auto"/>
            <w:vAlign w:val="center"/>
            <w:hideMark/>
          </w:tcPr>
          <w:p w14:paraId="022E438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FLUORESCENTE DE 13w  TIPO DULUX D 4 PINES</w:t>
            </w:r>
          </w:p>
        </w:tc>
        <w:tc>
          <w:tcPr>
            <w:tcW w:w="432" w:type="pct"/>
            <w:shd w:val="clear" w:color="auto" w:fill="auto"/>
            <w:vAlign w:val="center"/>
            <w:hideMark/>
          </w:tcPr>
          <w:p w14:paraId="43E176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B78B45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0AA3C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DED3E3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179186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DA9FF6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E050D83" w14:textId="77777777" w:rsidTr="00AC3193">
        <w:trPr>
          <w:trHeight w:val="300"/>
        </w:trPr>
        <w:tc>
          <w:tcPr>
            <w:tcW w:w="503" w:type="pct"/>
            <w:shd w:val="clear" w:color="auto" w:fill="auto"/>
            <w:vAlign w:val="center"/>
            <w:hideMark/>
          </w:tcPr>
          <w:p w14:paraId="289AEC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243</w:t>
            </w:r>
          </w:p>
        </w:tc>
        <w:tc>
          <w:tcPr>
            <w:tcW w:w="1240" w:type="pct"/>
            <w:shd w:val="clear" w:color="auto" w:fill="auto"/>
            <w:vAlign w:val="center"/>
            <w:hideMark/>
          </w:tcPr>
          <w:p w14:paraId="5A6CFCD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FLUORESCENTE DE 13w TIPO DULUX D 2 PINES</w:t>
            </w:r>
          </w:p>
        </w:tc>
        <w:tc>
          <w:tcPr>
            <w:tcW w:w="432" w:type="pct"/>
            <w:shd w:val="clear" w:color="auto" w:fill="auto"/>
            <w:vAlign w:val="center"/>
            <w:hideMark/>
          </w:tcPr>
          <w:p w14:paraId="222BDB5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78B0E7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CB603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DBDC2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3E4CE1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BC209F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DB9214D" w14:textId="77777777" w:rsidTr="00AC3193">
        <w:trPr>
          <w:trHeight w:val="480"/>
        </w:trPr>
        <w:tc>
          <w:tcPr>
            <w:tcW w:w="503" w:type="pct"/>
            <w:shd w:val="clear" w:color="auto" w:fill="auto"/>
            <w:vAlign w:val="center"/>
            <w:hideMark/>
          </w:tcPr>
          <w:p w14:paraId="22E451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244</w:t>
            </w:r>
          </w:p>
        </w:tc>
        <w:tc>
          <w:tcPr>
            <w:tcW w:w="1240" w:type="pct"/>
            <w:shd w:val="clear" w:color="auto" w:fill="auto"/>
            <w:vAlign w:val="center"/>
            <w:hideMark/>
          </w:tcPr>
          <w:p w14:paraId="2C06404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FLUORESCENTE DE 32w TIPO CURVALUM NUMERO FB32T8/841</w:t>
            </w:r>
          </w:p>
        </w:tc>
        <w:tc>
          <w:tcPr>
            <w:tcW w:w="432" w:type="pct"/>
            <w:shd w:val="clear" w:color="auto" w:fill="auto"/>
            <w:vAlign w:val="center"/>
            <w:hideMark/>
          </w:tcPr>
          <w:p w14:paraId="06DDCF5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668491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9C90DA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11DF47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53884E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44F353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2D54EF8" w14:textId="77777777" w:rsidTr="00AC3193">
        <w:trPr>
          <w:trHeight w:val="300"/>
        </w:trPr>
        <w:tc>
          <w:tcPr>
            <w:tcW w:w="503" w:type="pct"/>
            <w:shd w:val="clear" w:color="auto" w:fill="auto"/>
            <w:vAlign w:val="center"/>
            <w:hideMark/>
          </w:tcPr>
          <w:p w14:paraId="623F41F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245</w:t>
            </w:r>
          </w:p>
        </w:tc>
        <w:tc>
          <w:tcPr>
            <w:tcW w:w="1240" w:type="pct"/>
            <w:shd w:val="clear" w:color="auto" w:fill="auto"/>
            <w:vAlign w:val="center"/>
            <w:hideMark/>
          </w:tcPr>
          <w:p w14:paraId="2FD1928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FLUORESCENTE LINEAL T-5 DE 28W 5000K</w:t>
            </w:r>
          </w:p>
        </w:tc>
        <w:tc>
          <w:tcPr>
            <w:tcW w:w="432" w:type="pct"/>
            <w:shd w:val="clear" w:color="auto" w:fill="auto"/>
            <w:vAlign w:val="center"/>
            <w:hideMark/>
          </w:tcPr>
          <w:p w14:paraId="15EEB5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1AB8C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D2B6C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EDA8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95753E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3B7A7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93BB318" w14:textId="77777777" w:rsidTr="00AC3193">
        <w:trPr>
          <w:trHeight w:val="1200"/>
        </w:trPr>
        <w:tc>
          <w:tcPr>
            <w:tcW w:w="503" w:type="pct"/>
            <w:shd w:val="clear" w:color="auto" w:fill="auto"/>
            <w:vAlign w:val="center"/>
            <w:hideMark/>
          </w:tcPr>
          <w:p w14:paraId="1C4334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246</w:t>
            </w:r>
          </w:p>
        </w:tc>
        <w:tc>
          <w:tcPr>
            <w:tcW w:w="1240" w:type="pct"/>
            <w:shd w:val="clear" w:color="auto" w:fill="auto"/>
            <w:vAlign w:val="center"/>
            <w:hideMark/>
          </w:tcPr>
          <w:p w14:paraId="594677E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LED DE EMERGENCIA CON LUCES DIRECCIONABLES DE 120V 60HZ, 4.5 W, BATERIA DE RESPALDO DE 6V  4 Ah, TIEMPO DE RECARGA 24 HORAS, TIEMPO DE RESPUESTA MENOR A 1 SEGUNDO. CON BOTON DE PRUEBA PARA VERIFICAR EL FUNCIONAMIENTO CORRECTO</w:t>
            </w:r>
          </w:p>
        </w:tc>
        <w:tc>
          <w:tcPr>
            <w:tcW w:w="432" w:type="pct"/>
            <w:shd w:val="clear" w:color="auto" w:fill="auto"/>
            <w:vAlign w:val="center"/>
            <w:hideMark/>
          </w:tcPr>
          <w:p w14:paraId="7F729E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B49B04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4FCEE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64B53A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2D5E75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317F5C1"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78F769EC" w14:textId="77777777" w:rsidTr="00AC3193">
        <w:trPr>
          <w:trHeight w:val="480"/>
        </w:trPr>
        <w:tc>
          <w:tcPr>
            <w:tcW w:w="503" w:type="pct"/>
            <w:shd w:val="clear" w:color="auto" w:fill="auto"/>
            <w:vAlign w:val="center"/>
            <w:hideMark/>
          </w:tcPr>
          <w:p w14:paraId="3252929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247</w:t>
            </w:r>
          </w:p>
        </w:tc>
        <w:tc>
          <w:tcPr>
            <w:tcW w:w="1240" w:type="pct"/>
            <w:shd w:val="clear" w:color="auto" w:fill="auto"/>
            <w:vAlign w:val="center"/>
            <w:hideMark/>
          </w:tcPr>
          <w:p w14:paraId="24CE496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LED INDUSTRIAL 70 W BLANCO FRIO ALA-013 VOLTAJE 90-300 V</w:t>
            </w:r>
          </w:p>
        </w:tc>
        <w:tc>
          <w:tcPr>
            <w:tcW w:w="432" w:type="pct"/>
            <w:shd w:val="clear" w:color="auto" w:fill="auto"/>
            <w:vAlign w:val="center"/>
            <w:hideMark/>
          </w:tcPr>
          <w:p w14:paraId="18E3B8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32EF7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BCB12B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98CD3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905AAB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9742D3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2E23245" w14:textId="77777777" w:rsidTr="00AC3193">
        <w:trPr>
          <w:trHeight w:val="480"/>
        </w:trPr>
        <w:tc>
          <w:tcPr>
            <w:tcW w:w="503" w:type="pct"/>
            <w:shd w:val="clear" w:color="auto" w:fill="auto"/>
            <w:vAlign w:val="center"/>
            <w:hideMark/>
          </w:tcPr>
          <w:p w14:paraId="46A785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248</w:t>
            </w:r>
          </w:p>
        </w:tc>
        <w:tc>
          <w:tcPr>
            <w:tcW w:w="1240" w:type="pct"/>
            <w:shd w:val="clear" w:color="auto" w:fill="auto"/>
            <w:vAlign w:val="center"/>
            <w:hideMark/>
          </w:tcPr>
          <w:p w14:paraId="23C9FDC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LAMPARA LED REDONDA MODELO ADO-002 DE 6 W DE 85-265 VOLTS DE 500 LUMENES </w:t>
            </w:r>
          </w:p>
        </w:tc>
        <w:tc>
          <w:tcPr>
            <w:tcW w:w="432" w:type="pct"/>
            <w:shd w:val="clear" w:color="auto" w:fill="auto"/>
            <w:vAlign w:val="center"/>
            <w:hideMark/>
          </w:tcPr>
          <w:p w14:paraId="1718F6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3C13C4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732BB9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053B8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6E61AC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49DC02B"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188A04B" w14:textId="77777777" w:rsidTr="00AC3193">
        <w:trPr>
          <w:trHeight w:val="300"/>
        </w:trPr>
        <w:tc>
          <w:tcPr>
            <w:tcW w:w="503" w:type="pct"/>
            <w:shd w:val="clear" w:color="auto" w:fill="auto"/>
            <w:vAlign w:val="center"/>
            <w:hideMark/>
          </w:tcPr>
          <w:p w14:paraId="1AAF7C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249</w:t>
            </w:r>
          </w:p>
        </w:tc>
        <w:tc>
          <w:tcPr>
            <w:tcW w:w="1240" w:type="pct"/>
            <w:shd w:val="clear" w:color="auto" w:fill="auto"/>
            <w:vAlign w:val="center"/>
            <w:hideMark/>
          </w:tcPr>
          <w:p w14:paraId="594CCDC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LINEAL FLOURESCENTE DE 14w T-5</w:t>
            </w:r>
          </w:p>
        </w:tc>
        <w:tc>
          <w:tcPr>
            <w:tcW w:w="432" w:type="pct"/>
            <w:shd w:val="clear" w:color="auto" w:fill="auto"/>
            <w:vAlign w:val="center"/>
            <w:hideMark/>
          </w:tcPr>
          <w:p w14:paraId="727E57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3FC3D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ECB72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ECD9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60E21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9CD3C2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51798EA" w14:textId="77777777" w:rsidTr="00AC3193">
        <w:trPr>
          <w:trHeight w:val="300"/>
        </w:trPr>
        <w:tc>
          <w:tcPr>
            <w:tcW w:w="503" w:type="pct"/>
            <w:shd w:val="clear" w:color="auto" w:fill="auto"/>
            <w:vAlign w:val="center"/>
            <w:hideMark/>
          </w:tcPr>
          <w:p w14:paraId="317A431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250</w:t>
            </w:r>
          </w:p>
        </w:tc>
        <w:tc>
          <w:tcPr>
            <w:tcW w:w="1240" w:type="pct"/>
            <w:shd w:val="clear" w:color="auto" w:fill="auto"/>
            <w:vAlign w:val="center"/>
            <w:hideMark/>
          </w:tcPr>
          <w:p w14:paraId="3A6C03F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LINEAL FLOURESCENTE DE 15w T-8 127 V MODELO F15T8D</w:t>
            </w:r>
          </w:p>
        </w:tc>
        <w:tc>
          <w:tcPr>
            <w:tcW w:w="432" w:type="pct"/>
            <w:shd w:val="clear" w:color="auto" w:fill="auto"/>
            <w:vAlign w:val="center"/>
            <w:hideMark/>
          </w:tcPr>
          <w:p w14:paraId="5CE139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76D9F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38BBC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2D2ED6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0EA621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AC28FE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4AAAA55" w14:textId="77777777" w:rsidTr="00AC3193">
        <w:trPr>
          <w:trHeight w:val="300"/>
        </w:trPr>
        <w:tc>
          <w:tcPr>
            <w:tcW w:w="503" w:type="pct"/>
            <w:shd w:val="clear" w:color="auto" w:fill="auto"/>
            <w:vAlign w:val="center"/>
            <w:hideMark/>
          </w:tcPr>
          <w:p w14:paraId="655216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251</w:t>
            </w:r>
          </w:p>
        </w:tc>
        <w:tc>
          <w:tcPr>
            <w:tcW w:w="1240" w:type="pct"/>
            <w:shd w:val="clear" w:color="auto" w:fill="auto"/>
            <w:vAlign w:val="center"/>
            <w:hideMark/>
          </w:tcPr>
          <w:p w14:paraId="193565D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PL-C 26 W/840/4P  4 PINES</w:t>
            </w:r>
          </w:p>
        </w:tc>
        <w:tc>
          <w:tcPr>
            <w:tcW w:w="432" w:type="pct"/>
            <w:shd w:val="clear" w:color="auto" w:fill="auto"/>
            <w:vAlign w:val="center"/>
            <w:hideMark/>
          </w:tcPr>
          <w:p w14:paraId="3090DE4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0ACC06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E5D40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A92745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85E5F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ED38BE5"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CD023DB" w14:textId="77777777" w:rsidTr="00AC3193">
        <w:trPr>
          <w:trHeight w:val="480"/>
        </w:trPr>
        <w:tc>
          <w:tcPr>
            <w:tcW w:w="503" w:type="pct"/>
            <w:shd w:val="clear" w:color="auto" w:fill="auto"/>
            <w:vAlign w:val="center"/>
            <w:hideMark/>
          </w:tcPr>
          <w:p w14:paraId="425546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252</w:t>
            </w:r>
          </w:p>
        </w:tc>
        <w:tc>
          <w:tcPr>
            <w:tcW w:w="1240" w:type="pct"/>
            <w:shd w:val="clear" w:color="auto" w:fill="auto"/>
            <w:vAlign w:val="center"/>
            <w:hideMark/>
          </w:tcPr>
          <w:p w14:paraId="5C6D9CB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LUMINARIA LED STREETVIEW 48 LEDS DE 140 WATTS UN VOLTAJE DE 120 A 227 VOLTS</w:t>
            </w:r>
          </w:p>
        </w:tc>
        <w:tc>
          <w:tcPr>
            <w:tcW w:w="432" w:type="pct"/>
            <w:shd w:val="clear" w:color="auto" w:fill="auto"/>
            <w:vAlign w:val="center"/>
            <w:hideMark/>
          </w:tcPr>
          <w:p w14:paraId="74220E9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995B4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F424A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D2203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CEDB5A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65E5AD9"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952736" w14:textId="77777777" w:rsidTr="00AC3193">
        <w:trPr>
          <w:trHeight w:val="480"/>
        </w:trPr>
        <w:tc>
          <w:tcPr>
            <w:tcW w:w="503" w:type="pct"/>
            <w:shd w:val="clear" w:color="auto" w:fill="auto"/>
            <w:vAlign w:val="center"/>
            <w:hideMark/>
          </w:tcPr>
          <w:p w14:paraId="77FC471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253</w:t>
            </w:r>
          </w:p>
        </w:tc>
        <w:tc>
          <w:tcPr>
            <w:tcW w:w="1240" w:type="pct"/>
            <w:shd w:val="clear" w:color="auto" w:fill="auto"/>
            <w:vAlign w:val="center"/>
            <w:hideMark/>
          </w:tcPr>
          <w:p w14:paraId="244163C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LAMPARA TUBO DE LED T8  VOLTAJE 100 A 240 V. COLOR LUZ DE DIA TEMPERATURA 6500 K  POTENCIA 18 W.</w:t>
            </w:r>
          </w:p>
        </w:tc>
        <w:tc>
          <w:tcPr>
            <w:tcW w:w="432" w:type="pct"/>
            <w:shd w:val="clear" w:color="auto" w:fill="auto"/>
            <w:vAlign w:val="center"/>
            <w:hideMark/>
          </w:tcPr>
          <w:p w14:paraId="7B9E8C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C908D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09247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6D133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2B6CE8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A1CFFF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79B1313" w14:textId="77777777" w:rsidTr="00AC3193">
        <w:trPr>
          <w:trHeight w:val="480"/>
        </w:trPr>
        <w:tc>
          <w:tcPr>
            <w:tcW w:w="503" w:type="pct"/>
            <w:shd w:val="clear" w:color="auto" w:fill="auto"/>
            <w:vAlign w:val="center"/>
            <w:hideMark/>
          </w:tcPr>
          <w:p w14:paraId="060E13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254</w:t>
            </w:r>
          </w:p>
        </w:tc>
        <w:tc>
          <w:tcPr>
            <w:tcW w:w="1240" w:type="pct"/>
            <w:shd w:val="clear" w:color="auto" w:fill="auto"/>
            <w:vAlign w:val="center"/>
            <w:hideMark/>
          </w:tcPr>
          <w:p w14:paraId="6502163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LUMINARIA DE TECHO LED ES-1805LED 12W 120-240 V COLOR DE LUZ BLANCO FRIO</w:t>
            </w:r>
          </w:p>
        </w:tc>
        <w:tc>
          <w:tcPr>
            <w:tcW w:w="432" w:type="pct"/>
            <w:shd w:val="clear" w:color="auto" w:fill="auto"/>
            <w:vAlign w:val="center"/>
            <w:hideMark/>
          </w:tcPr>
          <w:p w14:paraId="1C1AFB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22758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A844B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04FD0E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10ECC85"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FC8DB8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437031C" w14:textId="77777777" w:rsidTr="00AC3193">
        <w:trPr>
          <w:trHeight w:val="300"/>
        </w:trPr>
        <w:tc>
          <w:tcPr>
            <w:tcW w:w="503" w:type="pct"/>
            <w:shd w:val="clear" w:color="auto" w:fill="auto"/>
            <w:vAlign w:val="center"/>
            <w:hideMark/>
          </w:tcPr>
          <w:p w14:paraId="4337A6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255</w:t>
            </w:r>
          </w:p>
        </w:tc>
        <w:tc>
          <w:tcPr>
            <w:tcW w:w="1240" w:type="pct"/>
            <w:shd w:val="clear" w:color="auto" w:fill="auto"/>
            <w:vAlign w:val="center"/>
            <w:hideMark/>
          </w:tcPr>
          <w:p w14:paraId="4908E91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MICROFONO ALAMBRICO MODELO SM58</w:t>
            </w:r>
          </w:p>
        </w:tc>
        <w:tc>
          <w:tcPr>
            <w:tcW w:w="432" w:type="pct"/>
            <w:shd w:val="clear" w:color="auto" w:fill="auto"/>
            <w:vAlign w:val="center"/>
            <w:hideMark/>
          </w:tcPr>
          <w:p w14:paraId="75E1EB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7247F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E477E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7CB6E7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25A109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43B5BA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3E3571B" w14:textId="77777777" w:rsidTr="00AC3193">
        <w:trPr>
          <w:trHeight w:val="300"/>
        </w:trPr>
        <w:tc>
          <w:tcPr>
            <w:tcW w:w="503" w:type="pct"/>
            <w:shd w:val="clear" w:color="auto" w:fill="auto"/>
            <w:vAlign w:val="center"/>
            <w:hideMark/>
          </w:tcPr>
          <w:p w14:paraId="0D7F17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256</w:t>
            </w:r>
          </w:p>
        </w:tc>
        <w:tc>
          <w:tcPr>
            <w:tcW w:w="1240" w:type="pct"/>
            <w:shd w:val="clear" w:color="auto" w:fill="auto"/>
            <w:vAlign w:val="center"/>
            <w:hideMark/>
          </w:tcPr>
          <w:p w14:paraId="5FC58EE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MICROFONO INALAMBRICO MODELO STW-868-HU</w:t>
            </w:r>
          </w:p>
        </w:tc>
        <w:tc>
          <w:tcPr>
            <w:tcW w:w="432" w:type="pct"/>
            <w:shd w:val="clear" w:color="auto" w:fill="auto"/>
            <w:vAlign w:val="center"/>
            <w:hideMark/>
          </w:tcPr>
          <w:p w14:paraId="3908096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45DE4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11996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DB0E4A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63FCCA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89C011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0B25D64" w14:textId="77777777" w:rsidTr="00AC3193">
        <w:trPr>
          <w:trHeight w:val="300"/>
        </w:trPr>
        <w:tc>
          <w:tcPr>
            <w:tcW w:w="503" w:type="pct"/>
            <w:shd w:val="clear" w:color="auto" w:fill="auto"/>
            <w:vAlign w:val="center"/>
            <w:hideMark/>
          </w:tcPr>
          <w:p w14:paraId="639168A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257</w:t>
            </w:r>
          </w:p>
        </w:tc>
        <w:tc>
          <w:tcPr>
            <w:tcW w:w="1240" w:type="pct"/>
            <w:shd w:val="clear" w:color="auto" w:fill="auto"/>
            <w:vAlign w:val="center"/>
            <w:hideMark/>
          </w:tcPr>
          <w:p w14:paraId="5C695B5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MULTICONTACTO DE 6 SALIDAS VERTICALES  CARGADOR USB</w:t>
            </w:r>
          </w:p>
        </w:tc>
        <w:tc>
          <w:tcPr>
            <w:tcW w:w="432" w:type="pct"/>
            <w:shd w:val="clear" w:color="auto" w:fill="auto"/>
            <w:vAlign w:val="center"/>
            <w:hideMark/>
          </w:tcPr>
          <w:p w14:paraId="50E2C0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5F42D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393EA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C8A549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1DD470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0FACDB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E79B7DC" w14:textId="77777777" w:rsidTr="00AC3193">
        <w:trPr>
          <w:trHeight w:val="480"/>
        </w:trPr>
        <w:tc>
          <w:tcPr>
            <w:tcW w:w="503" w:type="pct"/>
            <w:shd w:val="clear" w:color="auto" w:fill="auto"/>
            <w:vAlign w:val="center"/>
            <w:hideMark/>
          </w:tcPr>
          <w:p w14:paraId="45B587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258</w:t>
            </w:r>
          </w:p>
        </w:tc>
        <w:tc>
          <w:tcPr>
            <w:tcW w:w="1240" w:type="pct"/>
            <w:shd w:val="clear" w:color="auto" w:fill="auto"/>
            <w:vAlign w:val="center"/>
            <w:hideMark/>
          </w:tcPr>
          <w:p w14:paraId="601BBAA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NO BREAK  CYBERENERGY OM900ATLCD, 900VA, ENTRADA 82-148V, 6 CONTACTOS</w:t>
            </w:r>
          </w:p>
        </w:tc>
        <w:tc>
          <w:tcPr>
            <w:tcW w:w="432" w:type="pct"/>
            <w:shd w:val="clear" w:color="auto" w:fill="auto"/>
            <w:vAlign w:val="center"/>
            <w:hideMark/>
          </w:tcPr>
          <w:p w14:paraId="22D4CB4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887FD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41A97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2E48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99D052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7DC035D"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FB95FD7" w14:textId="77777777" w:rsidTr="00AC3193">
        <w:trPr>
          <w:trHeight w:val="960"/>
        </w:trPr>
        <w:tc>
          <w:tcPr>
            <w:tcW w:w="503" w:type="pct"/>
            <w:shd w:val="clear" w:color="auto" w:fill="auto"/>
            <w:vAlign w:val="center"/>
            <w:hideMark/>
          </w:tcPr>
          <w:p w14:paraId="4E8F72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259</w:t>
            </w:r>
          </w:p>
        </w:tc>
        <w:tc>
          <w:tcPr>
            <w:tcW w:w="1240" w:type="pct"/>
            <w:shd w:val="clear" w:color="auto" w:fill="auto"/>
            <w:vAlign w:val="center"/>
            <w:hideMark/>
          </w:tcPr>
          <w:p w14:paraId="701B062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NO BREAK UPS DE 1000 VA (600W) CON 8 CONTACTOS NEMA 5-15R, VOLTAJES NOMINALES DE ENTRADA 95-140 VCA  CON RESPALDO DE 5 MINUTOS A CARGA COMPLETA, SUPRESION DE PICOS Y RUIDO, PUERTO USB, ALARMA ACUSTICA, MODELO NBKS 1000</w:t>
            </w:r>
          </w:p>
        </w:tc>
        <w:tc>
          <w:tcPr>
            <w:tcW w:w="432" w:type="pct"/>
            <w:shd w:val="clear" w:color="auto" w:fill="auto"/>
            <w:vAlign w:val="center"/>
            <w:hideMark/>
          </w:tcPr>
          <w:p w14:paraId="57C6F0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5F83C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F369C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D12265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C56AA9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3DAE613"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SI</w:t>
            </w:r>
          </w:p>
        </w:tc>
      </w:tr>
      <w:tr w:rsidR="00AC3193" w:rsidRPr="00AC3193" w14:paraId="74234C63" w14:textId="77777777" w:rsidTr="00AC3193">
        <w:trPr>
          <w:trHeight w:val="480"/>
        </w:trPr>
        <w:tc>
          <w:tcPr>
            <w:tcW w:w="503" w:type="pct"/>
            <w:shd w:val="clear" w:color="auto" w:fill="auto"/>
            <w:vAlign w:val="center"/>
            <w:hideMark/>
          </w:tcPr>
          <w:p w14:paraId="759E75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260</w:t>
            </w:r>
          </w:p>
        </w:tc>
        <w:tc>
          <w:tcPr>
            <w:tcW w:w="1240" w:type="pct"/>
            <w:shd w:val="clear" w:color="auto" w:fill="auto"/>
            <w:vAlign w:val="center"/>
            <w:hideMark/>
          </w:tcPr>
          <w:p w14:paraId="5B02106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LED CUADRADO SLIM  DE 295 X 295 mm ADO-006 25 WATTS BLANCO FRIO 6500 K</w:t>
            </w:r>
          </w:p>
        </w:tc>
        <w:tc>
          <w:tcPr>
            <w:tcW w:w="432" w:type="pct"/>
            <w:shd w:val="clear" w:color="auto" w:fill="auto"/>
            <w:vAlign w:val="center"/>
            <w:hideMark/>
          </w:tcPr>
          <w:p w14:paraId="793CC76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BBA1E1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E2165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24920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A7E74E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057D214"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3661354" w14:textId="77777777" w:rsidTr="00AC3193">
        <w:trPr>
          <w:trHeight w:val="480"/>
        </w:trPr>
        <w:tc>
          <w:tcPr>
            <w:tcW w:w="503" w:type="pct"/>
            <w:shd w:val="clear" w:color="auto" w:fill="auto"/>
            <w:vAlign w:val="center"/>
            <w:hideMark/>
          </w:tcPr>
          <w:p w14:paraId="09366D6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261</w:t>
            </w:r>
          </w:p>
        </w:tc>
        <w:tc>
          <w:tcPr>
            <w:tcW w:w="1240" w:type="pct"/>
            <w:shd w:val="clear" w:color="auto" w:fill="auto"/>
            <w:vAlign w:val="center"/>
            <w:hideMark/>
          </w:tcPr>
          <w:p w14:paraId="080EB5A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LED CUADRADO SLIM 40 W BLANCO FRIO 60X60 CMS PARA EMPOTRAR 6500 K</w:t>
            </w:r>
          </w:p>
        </w:tc>
        <w:tc>
          <w:tcPr>
            <w:tcW w:w="432" w:type="pct"/>
            <w:shd w:val="clear" w:color="auto" w:fill="auto"/>
            <w:vAlign w:val="center"/>
            <w:hideMark/>
          </w:tcPr>
          <w:p w14:paraId="375B568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6126B5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BAD49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1E5582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674577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84C550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235851D" w14:textId="77777777" w:rsidTr="00AC3193">
        <w:trPr>
          <w:trHeight w:val="480"/>
        </w:trPr>
        <w:tc>
          <w:tcPr>
            <w:tcW w:w="503" w:type="pct"/>
            <w:shd w:val="clear" w:color="auto" w:fill="auto"/>
            <w:vAlign w:val="center"/>
            <w:hideMark/>
          </w:tcPr>
          <w:p w14:paraId="3E00630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262</w:t>
            </w:r>
          </w:p>
        </w:tc>
        <w:tc>
          <w:tcPr>
            <w:tcW w:w="1240" w:type="pct"/>
            <w:shd w:val="clear" w:color="auto" w:fill="auto"/>
            <w:vAlign w:val="center"/>
            <w:hideMark/>
          </w:tcPr>
          <w:p w14:paraId="2FE47B8F"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LED CUADRADO SLIM DE 595X595 mm ADO-007 EN 40 WATTS BLANCO FRIO 6500 K</w:t>
            </w:r>
          </w:p>
        </w:tc>
        <w:tc>
          <w:tcPr>
            <w:tcW w:w="432" w:type="pct"/>
            <w:shd w:val="clear" w:color="auto" w:fill="auto"/>
            <w:vAlign w:val="center"/>
            <w:hideMark/>
          </w:tcPr>
          <w:p w14:paraId="6B64D9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6EFE8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CA47A8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CFE6D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7C1983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8F9CCE1" w14:textId="77777777" w:rsidR="00AC3193" w:rsidRPr="00AC3193" w:rsidRDefault="00AC3193" w:rsidP="00AC3193">
            <w:pPr>
              <w:suppressAutoHyphens w:val="0"/>
              <w:jc w:val="center"/>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D0884E0" w14:textId="77777777" w:rsidTr="00AC3193">
        <w:trPr>
          <w:trHeight w:val="480"/>
        </w:trPr>
        <w:tc>
          <w:tcPr>
            <w:tcW w:w="503" w:type="pct"/>
            <w:shd w:val="clear" w:color="auto" w:fill="auto"/>
            <w:vAlign w:val="center"/>
            <w:hideMark/>
          </w:tcPr>
          <w:p w14:paraId="0A409E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263</w:t>
            </w:r>
          </w:p>
        </w:tc>
        <w:tc>
          <w:tcPr>
            <w:tcW w:w="1240" w:type="pct"/>
            <w:shd w:val="clear" w:color="auto" w:fill="auto"/>
            <w:vAlign w:val="center"/>
            <w:hideMark/>
          </w:tcPr>
          <w:p w14:paraId="6C04BD4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REDONDO SLIM 12 WATTS BLANCO FRIO TIPO SPOT EMPOTRAR</w:t>
            </w:r>
          </w:p>
        </w:tc>
        <w:tc>
          <w:tcPr>
            <w:tcW w:w="432" w:type="pct"/>
            <w:shd w:val="clear" w:color="auto" w:fill="auto"/>
            <w:vAlign w:val="center"/>
            <w:hideMark/>
          </w:tcPr>
          <w:p w14:paraId="0CDDD1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4C4193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20795B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8066A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93C7A4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02C42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6647B54" w14:textId="77777777" w:rsidTr="00AC3193">
        <w:trPr>
          <w:trHeight w:val="480"/>
        </w:trPr>
        <w:tc>
          <w:tcPr>
            <w:tcW w:w="503" w:type="pct"/>
            <w:shd w:val="clear" w:color="auto" w:fill="auto"/>
            <w:vAlign w:val="center"/>
            <w:hideMark/>
          </w:tcPr>
          <w:p w14:paraId="7ADE854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264</w:t>
            </w:r>
          </w:p>
        </w:tc>
        <w:tc>
          <w:tcPr>
            <w:tcW w:w="1240" w:type="pct"/>
            <w:shd w:val="clear" w:color="auto" w:fill="auto"/>
            <w:vAlign w:val="center"/>
            <w:hideMark/>
          </w:tcPr>
          <w:p w14:paraId="45ABD10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REDONDO SLIM 12 WATTS BLANCO FRIO TIPO SPOT SOBREPONER 85-165V</w:t>
            </w:r>
          </w:p>
        </w:tc>
        <w:tc>
          <w:tcPr>
            <w:tcW w:w="432" w:type="pct"/>
            <w:shd w:val="clear" w:color="auto" w:fill="auto"/>
            <w:vAlign w:val="center"/>
            <w:hideMark/>
          </w:tcPr>
          <w:p w14:paraId="6B7EEA7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F580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B4D454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E682AC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D3E210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385283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AF51569" w14:textId="77777777" w:rsidTr="00AC3193">
        <w:trPr>
          <w:trHeight w:val="480"/>
        </w:trPr>
        <w:tc>
          <w:tcPr>
            <w:tcW w:w="503" w:type="pct"/>
            <w:shd w:val="clear" w:color="auto" w:fill="auto"/>
            <w:vAlign w:val="center"/>
            <w:hideMark/>
          </w:tcPr>
          <w:p w14:paraId="17DC2B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265</w:t>
            </w:r>
          </w:p>
        </w:tc>
        <w:tc>
          <w:tcPr>
            <w:tcW w:w="1240" w:type="pct"/>
            <w:shd w:val="clear" w:color="auto" w:fill="auto"/>
            <w:vAlign w:val="center"/>
            <w:hideMark/>
          </w:tcPr>
          <w:p w14:paraId="748EA20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PANEL REDONDO SLIM 18 WATTS BLANCO FRIO TIPO SPOT EMPOTRAR</w:t>
            </w:r>
          </w:p>
        </w:tc>
        <w:tc>
          <w:tcPr>
            <w:tcW w:w="432" w:type="pct"/>
            <w:shd w:val="clear" w:color="auto" w:fill="auto"/>
            <w:vAlign w:val="center"/>
            <w:hideMark/>
          </w:tcPr>
          <w:p w14:paraId="1EE9D7F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C0E92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17BA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76822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0FD724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616277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76E17FE" w14:textId="77777777" w:rsidTr="00AC3193">
        <w:trPr>
          <w:trHeight w:val="300"/>
        </w:trPr>
        <w:tc>
          <w:tcPr>
            <w:tcW w:w="503" w:type="pct"/>
            <w:shd w:val="clear" w:color="auto" w:fill="auto"/>
            <w:vAlign w:val="center"/>
            <w:hideMark/>
          </w:tcPr>
          <w:p w14:paraId="07434FC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266</w:t>
            </w:r>
          </w:p>
        </w:tc>
        <w:tc>
          <w:tcPr>
            <w:tcW w:w="1240" w:type="pct"/>
            <w:shd w:val="clear" w:color="auto" w:fill="auto"/>
            <w:vAlign w:val="center"/>
            <w:hideMark/>
          </w:tcPr>
          <w:p w14:paraId="3C58A86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CIEGA MODELO E5NO</w:t>
            </w:r>
          </w:p>
        </w:tc>
        <w:tc>
          <w:tcPr>
            <w:tcW w:w="432" w:type="pct"/>
            <w:shd w:val="clear" w:color="auto" w:fill="auto"/>
            <w:vAlign w:val="center"/>
            <w:hideMark/>
          </w:tcPr>
          <w:p w14:paraId="3041AE8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2D1E1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8CA0D9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A776E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2D099F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7B009A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DCE5F08" w14:textId="77777777" w:rsidTr="00AC3193">
        <w:trPr>
          <w:trHeight w:val="300"/>
        </w:trPr>
        <w:tc>
          <w:tcPr>
            <w:tcW w:w="503" w:type="pct"/>
            <w:shd w:val="clear" w:color="auto" w:fill="auto"/>
            <w:vAlign w:val="center"/>
            <w:hideMark/>
          </w:tcPr>
          <w:p w14:paraId="359B46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267</w:t>
            </w:r>
          </w:p>
        </w:tc>
        <w:tc>
          <w:tcPr>
            <w:tcW w:w="1240" w:type="pct"/>
            <w:shd w:val="clear" w:color="auto" w:fill="auto"/>
            <w:vAlign w:val="center"/>
            <w:hideMark/>
          </w:tcPr>
          <w:p w14:paraId="20DC998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CIEGA MODELO LV84014-040</w:t>
            </w:r>
          </w:p>
        </w:tc>
        <w:tc>
          <w:tcPr>
            <w:tcW w:w="432" w:type="pct"/>
            <w:shd w:val="clear" w:color="auto" w:fill="auto"/>
            <w:vAlign w:val="center"/>
            <w:hideMark/>
          </w:tcPr>
          <w:p w14:paraId="49FA9A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DFB4FC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D3156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8C3A2A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4431A1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D4C93C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A8B36E7" w14:textId="77777777" w:rsidTr="00AC3193">
        <w:trPr>
          <w:trHeight w:val="300"/>
        </w:trPr>
        <w:tc>
          <w:tcPr>
            <w:tcW w:w="503" w:type="pct"/>
            <w:shd w:val="clear" w:color="auto" w:fill="auto"/>
            <w:vAlign w:val="center"/>
            <w:hideMark/>
          </w:tcPr>
          <w:p w14:paraId="2120AE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268</w:t>
            </w:r>
          </w:p>
        </w:tc>
        <w:tc>
          <w:tcPr>
            <w:tcW w:w="1240" w:type="pct"/>
            <w:shd w:val="clear" w:color="auto" w:fill="auto"/>
            <w:vAlign w:val="center"/>
            <w:hideMark/>
          </w:tcPr>
          <w:p w14:paraId="7DC0AFE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ACERO INOXIDABLE 302 PARA CONTACTO REDONDO</w:t>
            </w:r>
          </w:p>
        </w:tc>
        <w:tc>
          <w:tcPr>
            <w:tcW w:w="432" w:type="pct"/>
            <w:shd w:val="clear" w:color="auto" w:fill="auto"/>
            <w:vAlign w:val="center"/>
            <w:hideMark/>
          </w:tcPr>
          <w:p w14:paraId="6428688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D3F3E4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E4573A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9728E5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ACB236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E1AF08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DBF374E" w14:textId="77777777" w:rsidTr="00AC3193">
        <w:trPr>
          <w:trHeight w:val="300"/>
        </w:trPr>
        <w:tc>
          <w:tcPr>
            <w:tcW w:w="503" w:type="pct"/>
            <w:shd w:val="clear" w:color="auto" w:fill="auto"/>
            <w:vAlign w:val="center"/>
            <w:hideMark/>
          </w:tcPr>
          <w:p w14:paraId="69C602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269</w:t>
            </w:r>
          </w:p>
        </w:tc>
        <w:tc>
          <w:tcPr>
            <w:tcW w:w="1240" w:type="pct"/>
            <w:shd w:val="clear" w:color="auto" w:fill="auto"/>
            <w:vAlign w:val="center"/>
            <w:hideMark/>
          </w:tcPr>
          <w:p w14:paraId="6C4C670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ALUMINIO PARA CONTACTO DUPLEX POLARIZADO</w:t>
            </w:r>
          </w:p>
        </w:tc>
        <w:tc>
          <w:tcPr>
            <w:tcW w:w="432" w:type="pct"/>
            <w:shd w:val="clear" w:color="auto" w:fill="auto"/>
            <w:vAlign w:val="center"/>
            <w:hideMark/>
          </w:tcPr>
          <w:p w14:paraId="4A197CD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ED7235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E73954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33282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3B26FE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F7CB1D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2B38646" w14:textId="77777777" w:rsidTr="00AC3193">
        <w:trPr>
          <w:trHeight w:val="300"/>
        </w:trPr>
        <w:tc>
          <w:tcPr>
            <w:tcW w:w="503" w:type="pct"/>
            <w:shd w:val="clear" w:color="auto" w:fill="auto"/>
            <w:vAlign w:val="center"/>
            <w:hideMark/>
          </w:tcPr>
          <w:p w14:paraId="2BB9A00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270</w:t>
            </w:r>
          </w:p>
        </w:tc>
        <w:tc>
          <w:tcPr>
            <w:tcW w:w="1240" w:type="pct"/>
            <w:shd w:val="clear" w:color="auto" w:fill="auto"/>
            <w:vAlign w:val="center"/>
            <w:hideMark/>
          </w:tcPr>
          <w:p w14:paraId="0B3BF2C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PARED DE 1 SALIDAS JACK RJ 45, COLOR BLANCA O MARFIL</w:t>
            </w:r>
          </w:p>
        </w:tc>
        <w:tc>
          <w:tcPr>
            <w:tcW w:w="432" w:type="pct"/>
            <w:shd w:val="clear" w:color="auto" w:fill="auto"/>
            <w:vAlign w:val="center"/>
            <w:hideMark/>
          </w:tcPr>
          <w:p w14:paraId="15DE4AF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BED8FF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3B8A1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21B38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0F193D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EC18F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B2F198E" w14:textId="77777777" w:rsidTr="00AC3193">
        <w:trPr>
          <w:trHeight w:val="300"/>
        </w:trPr>
        <w:tc>
          <w:tcPr>
            <w:tcW w:w="503" w:type="pct"/>
            <w:shd w:val="clear" w:color="auto" w:fill="auto"/>
            <w:vAlign w:val="center"/>
            <w:hideMark/>
          </w:tcPr>
          <w:p w14:paraId="0C32EBC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271</w:t>
            </w:r>
          </w:p>
        </w:tc>
        <w:tc>
          <w:tcPr>
            <w:tcW w:w="1240" w:type="pct"/>
            <w:shd w:val="clear" w:color="auto" w:fill="auto"/>
            <w:vAlign w:val="center"/>
            <w:hideMark/>
          </w:tcPr>
          <w:p w14:paraId="188CA5B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PARED DE 2 SALIDAS JACK RJ 45, COLOR BLANCA O MARFIL</w:t>
            </w:r>
          </w:p>
        </w:tc>
        <w:tc>
          <w:tcPr>
            <w:tcW w:w="432" w:type="pct"/>
            <w:shd w:val="clear" w:color="auto" w:fill="auto"/>
            <w:vAlign w:val="center"/>
            <w:hideMark/>
          </w:tcPr>
          <w:p w14:paraId="66BDFE3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1CEB90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29C55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28BA5B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606779"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76E3D3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B6C7BF3" w14:textId="77777777" w:rsidTr="00AC3193">
        <w:trPr>
          <w:trHeight w:val="300"/>
        </w:trPr>
        <w:tc>
          <w:tcPr>
            <w:tcW w:w="503" w:type="pct"/>
            <w:shd w:val="clear" w:color="auto" w:fill="auto"/>
            <w:vAlign w:val="center"/>
            <w:hideMark/>
          </w:tcPr>
          <w:p w14:paraId="58F44DB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272</w:t>
            </w:r>
          </w:p>
        </w:tc>
        <w:tc>
          <w:tcPr>
            <w:tcW w:w="1240" w:type="pct"/>
            <w:shd w:val="clear" w:color="auto" w:fill="auto"/>
            <w:vAlign w:val="center"/>
            <w:hideMark/>
          </w:tcPr>
          <w:p w14:paraId="2F56BD3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PARED DE 4 SALIDAS JACK RJ 45, COLOR BLANCA O MARFIL</w:t>
            </w:r>
          </w:p>
        </w:tc>
        <w:tc>
          <w:tcPr>
            <w:tcW w:w="432" w:type="pct"/>
            <w:shd w:val="clear" w:color="auto" w:fill="auto"/>
            <w:vAlign w:val="center"/>
            <w:hideMark/>
          </w:tcPr>
          <w:p w14:paraId="2DA5253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390B69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1B8DCD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FD5A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187DEB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478DAB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596B715" w14:textId="77777777" w:rsidTr="00AC3193">
        <w:trPr>
          <w:trHeight w:val="480"/>
        </w:trPr>
        <w:tc>
          <w:tcPr>
            <w:tcW w:w="503" w:type="pct"/>
            <w:shd w:val="clear" w:color="auto" w:fill="auto"/>
            <w:vAlign w:val="center"/>
            <w:hideMark/>
          </w:tcPr>
          <w:p w14:paraId="4BDBDEC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273</w:t>
            </w:r>
          </w:p>
        </w:tc>
        <w:tc>
          <w:tcPr>
            <w:tcW w:w="1240" w:type="pct"/>
            <w:shd w:val="clear" w:color="auto" w:fill="auto"/>
            <w:vAlign w:val="center"/>
            <w:hideMark/>
          </w:tcPr>
          <w:p w14:paraId="4CFF9A9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PLASTICO DE 1 VENTANA MODELO E5N1  COLOR BLANCO O MARFIL</w:t>
            </w:r>
          </w:p>
        </w:tc>
        <w:tc>
          <w:tcPr>
            <w:tcW w:w="432" w:type="pct"/>
            <w:shd w:val="clear" w:color="auto" w:fill="auto"/>
            <w:vAlign w:val="center"/>
            <w:hideMark/>
          </w:tcPr>
          <w:p w14:paraId="04DB7D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359843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C32DF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6A93C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574BC5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A6952B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A03B280" w14:textId="77777777" w:rsidTr="00AC3193">
        <w:trPr>
          <w:trHeight w:val="480"/>
        </w:trPr>
        <w:tc>
          <w:tcPr>
            <w:tcW w:w="503" w:type="pct"/>
            <w:shd w:val="clear" w:color="auto" w:fill="auto"/>
            <w:vAlign w:val="center"/>
            <w:hideMark/>
          </w:tcPr>
          <w:p w14:paraId="51FA657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274</w:t>
            </w:r>
          </w:p>
        </w:tc>
        <w:tc>
          <w:tcPr>
            <w:tcW w:w="1240" w:type="pct"/>
            <w:shd w:val="clear" w:color="auto" w:fill="auto"/>
            <w:vAlign w:val="center"/>
            <w:hideMark/>
          </w:tcPr>
          <w:p w14:paraId="0E14437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PLASTICO DE 2 VENTANAS MODELO E5N2R COLOR BLANCO O MARFIL</w:t>
            </w:r>
          </w:p>
        </w:tc>
        <w:tc>
          <w:tcPr>
            <w:tcW w:w="432" w:type="pct"/>
            <w:shd w:val="clear" w:color="auto" w:fill="auto"/>
            <w:vAlign w:val="center"/>
            <w:hideMark/>
          </w:tcPr>
          <w:p w14:paraId="3A6D7BB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52FA72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02D035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9E648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27052B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A221EC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67FECA7" w14:textId="77777777" w:rsidTr="00AC3193">
        <w:trPr>
          <w:trHeight w:val="480"/>
        </w:trPr>
        <w:tc>
          <w:tcPr>
            <w:tcW w:w="503" w:type="pct"/>
            <w:shd w:val="clear" w:color="auto" w:fill="auto"/>
            <w:vAlign w:val="center"/>
            <w:hideMark/>
          </w:tcPr>
          <w:p w14:paraId="0AE3BC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275</w:t>
            </w:r>
          </w:p>
        </w:tc>
        <w:tc>
          <w:tcPr>
            <w:tcW w:w="1240" w:type="pct"/>
            <w:shd w:val="clear" w:color="auto" w:fill="auto"/>
            <w:vAlign w:val="center"/>
            <w:hideMark/>
          </w:tcPr>
          <w:p w14:paraId="5DB6145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DE PLASTICO DE 3 VENTANAS PARA APAGADORES BTICINIO MODUS MARFIL O BLANCA</w:t>
            </w:r>
          </w:p>
        </w:tc>
        <w:tc>
          <w:tcPr>
            <w:tcW w:w="432" w:type="pct"/>
            <w:shd w:val="clear" w:color="auto" w:fill="auto"/>
            <w:vAlign w:val="center"/>
            <w:hideMark/>
          </w:tcPr>
          <w:p w14:paraId="2D36FD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1B5B9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3A81E1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39630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3C776F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62C247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25F5610" w14:textId="77777777" w:rsidTr="00AC3193">
        <w:trPr>
          <w:trHeight w:val="480"/>
        </w:trPr>
        <w:tc>
          <w:tcPr>
            <w:tcW w:w="503" w:type="pct"/>
            <w:shd w:val="clear" w:color="auto" w:fill="auto"/>
            <w:vAlign w:val="center"/>
            <w:hideMark/>
          </w:tcPr>
          <w:p w14:paraId="54A6B3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276</w:t>
            </w:r>
          </w:p>
        </w:tc>
        <w:tc>
          <w:tcPr>
            <w:tcW w:w="1240" w:type="pct"/>
            <w:shd w:val="clear" w:color="auto" w:fill="auto"/>
            <w:vAlign w:val="center"/>
            <w:hideMark/>
          </w:tcPr>
          <w:p w14:paraId="1A3E915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PLACA DE PLASTICO PARA CONTACTO DUPLEX COLOR MARFIL O BLANCO </w:t>
            </w:r>
          </w:p>
        </w:tc>
        <w:tc>
          <w:tcPr>
            <w:tcW w:w="432" w:type="pct"/>
            <w:shd w:val="clear" w:color="auto" w:fill="auto"/>
            <w:vAlign w:val="center"/>
            <w:hideMark/>
          </w:tcPr>
          <w:p w14:paraId="6D59FB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011B83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2D3D1E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3280A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22673FD"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83C74F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8647CC0" w14:textId="77777777" w:rsidTr="00AC3193">
        <w:trPr>
          <w:trHeight w:val="480"/>
        </w:trPr>
        <w:tc>
          <w:tcPr>
            <w:tcW w:w="503" w:type="pct"/>
            <w:shd w:val="clear" w:color="auto" w:fill="auto"/>
            <w:vAlign w:val="center"/>
            <w:hideMark/>
          </w:tcPr>
          <w:p w14:paraId="6E7557B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277</w:t>
            </w:r>
          </w:p>
        </w:tc>
        <w:tc>
          <w:tcPr>
            <w:tcW w:w="1240" w:type="pct"/>
            <w:shd w:val="clear" w:color="auto" w:fill="auto"/>
            <w:vAlign w:val="center"/>
            <w:hideMark/>
          </w:tcPr>
          <w:p w14:paraId="26B3C2C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PLACA PARA INTEMPERIE DE METAL PARA CONTACTO DUPLEX COLOR GRIS</w:t>
            </w:r>
          </w:p>
        </w:tc>
        <w:tc>
          <w:tcPr>
            <w:tcW w:w="432" w:type="pct"/>
            <w:shd w:val="clear" w:color="auto" w:fill="auto"/>
            <w:vAlign w:val="center"/>
            <w:hideMark/>
          </w:tcPr>
          <w:p w14:paraId="5944335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871A1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A44645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CC9AD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0232F6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0DE3A0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9A1FD06" w14:textId="77777777" w:rsidTr="00AC3193">
        <w:trPr>
          <w:trHeight w:val="480"/>
        </w:trPr>
        <w:tc>
          <w:tcPr>
            <w:tcW w:w="503" w:type="pct"/>
            <w:shd w:val="clear" w:color="auto" w:fill="auto"/>
            <w:vAlign w:val="center"/>
            <w:hideMark/>
          </w:tcPr>
          <w:p w14:paraId="5212BD0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278</w:t>
            </w:r>
          </w:p>
        </w:tc>
        <w:tc>
          <w:tcPr>
            <w:tcW w:w="1240" w:type="pct"/>
            <w:shd w:val="clear" w:color="auto" w:fill="auto"/>
            <w:vAlign w:val="center"/>
            <w:hideMark/>
          </w:tcPr>
          <w:p w14:paraId="33EB536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PLUG (MACHO) 6.3 </w:t>
            </w:r>
            <w:proofErr w:type="spellStart"/>
            <w:r w:rsidRPr="00AC3193">
              <w:rPr>
                <w:rFonts w:ascii="Noto Sans" w:hAnsi="Noto Sans" w:cs="Noto Sans"/>
                <w:sz w:val="14"/>
                <w:szCs w:val="14"/>
                <w:lang w:val="es-MX" w:eastAsia="es-MX"/>
              </w:rPr>
              <w:t>mm.</w:t>
            </w:r>
            <w:proofErr w:type="spellEnd"/>
            <w:r w:rsidRPr="00AC3193">
              <w:rPr>
                <w:rFonts w:ascii="Noto Sans" w:hAnsi="Noto Sans" w:cs="Noto Sans"/>
                <w:sz w:val="14"/>
                <w:szCs w:val="14"/>
                <w:lang w:val="es-MX" w:eastAsia="es-MX"/>
              </w:rPr>
              <w:t xml:space="preserve"> METALICO MONOAURAL, JUMBO TERMINAL CON TORNILLO </w:t>
            </w:r>
          </w:p>
        </w:tc>
        <w:tc>
          <w:tcPr>
            <w:tcW w:w="432" w:type="pct"/>
            <w:shd w:val="clear" w:color="auto" w:fill="auto"/>
            <w:vAlign w:val="center"/>
            <w:hideMark/>
          </w:tcPr>
          <w:p w14:paraId="65EB21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828CC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3602A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B5C98F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A665DF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4303D0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EC036ED" w14:textId="77777777" w:rsidTr="00AC3193">
        <w:trPr>
          <w:trHeight w:val="300"/>
        </w:trPr>
        <w:tc>
          <w:tcPr>
            <w:tcW w:w="503" w:type="pct"/>
            <w:shd w:val="clear" w:color="auto" w:fill="auto"/>
            <w:vAlign w:val="center"/>
            <w:hideMark/>
          </w:tcPr>
          <w:p w14:paraId="0674B3F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279</w:t>
            </w:r>
          </w:p>
        </w:tc>
        <w:tc>
          <w:tcPr>
            <w:tcW w:w="1240" w:type="pct"/>
            <w:shd w:val="clear" w:color="auto" w:fill="auto"/>
            <w:vAlign w:val="center"/>
            <w:hideMark/>
          </w:tcPr>
          <w:p w14:paraId="4628A39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PLUG RJ 45 CATEGORIA </w:t>
            </w:r>
            <w:proofErr w:type="spellStart"/>
            <w:r w:rsidRPr="00AC3193">
              <w:rPr>
                <w:rFonts w:ascii="Noto Sans" w:hAnsi="Noto Sans" w:cs="Noto Sans"/>
                <w:sz w:val="14"/>
                <w:szCs w:val="14"/>
                <w:lang w:val="es-MX" w:eastAsia="es-MX"/>
              </w:rPr>
              <w:t>CATEGORIA</w:t>
            </w:r>
            <w:proofErr w:type="spellEnd"/>
            <w:r w:rsidRPr="00AC3193">
              <w:rPr>
                <w:rFonts w:ascii="Noto Sans" w:hAnsi="Noto Sans" w:cs="Noto Sans"/>
                <w:sz w:val="14"/>
                <w:szCs w:val="14"/>
                <w:lang w:val="es-MX" w:eastAsia="es-MX"/>
              </w:rPr>
              <w:t xml:space="preserve"> 6</w:t>
            </w:r>
          </w:p>
        </w:tc>
        <w:tc>
          <w:tcPr>
            <w:tcW w:w="432" w:type="pct"/>
            <w:shd w:val="clear" w:color="auto" w:fill="auto"/>
            <w:vAlign w:val="center"/>
            <w:hideMark/>
          </w:tcPr>
          <w:p w14:paraId="201956D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7252E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86E22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43442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3FA304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01B34A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356D37D" w14:textId="77777777" w:rsidTr="00AC3193">
        <w:trPr>
          <w:trHeight w:val="480"/>
        </w:trPr>
        <w:tc>
          <w:tcPr>
            <w:tcW w:w="503" w:type="pct"/>
            <w:shd w:val="clear" w:color="auto" w:fill="auto"/>
            <w:vAlign w:val="center"/>
            <w:hideMark/>
          </w:tcPr>
          <w:p w14:paraId="1F07DB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280</w:t>
            </w:r>
          </w:p>
        </w:tc>
        <w:tc>
          <w:tcPr>
            <w:tcW w:w="1240" w:type="pct"/>
            <w:shd w:val="clear" w:color="auto" w:fill="auto"/>
            <w:vAlign w:val="center"/>
            <w:hideMark/>
          </w:tcPr>
          <w:p w14:paraId="0B797E6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PLUG TELEFONICO MODULAR RJ11 DE 4 CONTACTOS PARA CABLE PLANO</w:t>
            </w:r>
          </w:p>
        </w:tc>
        <w:tc>
          <w:tcPr>
            <w:tcW w:w="432" w:type="pct"/>
            <w:shd w:val="clear" w:color="auto" w:fill="auto"/>
            <w:vAlign w:val="center"/>
            <w:hideMark/>
          </w:tcPr>
          <w:p w14:paraId="4EF1EE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2681A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EC596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D288BA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7820DA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353DD1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76CE1A3" w14:textId="77777777" w:rsidTr="00AC3193">
        <w:trPr>
          <w:trHeight w:val="300"/>
        </w:trPr>
        <w:tc>
          <w:tcPr>
            <w:tcW w:w="503" w:type="pct"/>
            <w:shd w:val="clear" w:color="auto" w:fill="auto"/>
            <w:vAlign w:val="center"/>
            <w:hideMark/>
          </w:tcPr>
          <w:p w14:paraId="44FC4B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281</w:t>
            </w:r>
          </w:p>
        </w:tc>
        <w:tc>
          <w:tcPr>
            <w:tcW w:w="1240" w:type="pct"/>
            <w:shd w:val="clear" w:color="auto" w:fill="auto"/>
            <w:vAlign w:val="center"/>
            <w:hideMark/>
          </w:tcPr>
          <w:p w14:paraId="1DE7BAA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PORTA FUSIBLE TIPO AMERICANO DE ROSCA 1 POLO </w:t>
            </w:r>
          </w:p>
        </w:tc>
        <w:tc>
          <w:tcPr>
            <w:tcW w:w="432" w:type="pct"/>
            <w:shd w:val="clear" w:color="auto" w:fill="auto"/>
            <w:vAlign w:val="center"/>
            <w:hideMark/>
          </w:tcPr>
          <w:p w14:paraId="5DF112E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47002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80A06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3B5CA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01D49D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EA6FE0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BBBD536" w14:textId="77777777" w:rsidTr="00AC3193">
        <w:trPr>
          <w:trHeight w:val="300"/>
        </w:trPr>
        <w:tc>
          <w:tcPr>
            <w:tcW w:w="503" w:type="pct"/>
            <w:shd w:val="clear" w:color="auto" w:fill="auto"/>
            <w:vAlign w:val="center"/>
            <w:hideMark/>
          </w:tcPr>
          <w:p w14:paraId="1718E47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282</w:t>
            </w:r>
          </w:p>
        </w:tc>
        <w:tc>
          <w:tcPr>
            <w:tcW w:w="1240" w:type="pct"/>
            <w:shd w:val="clear" w:color="auto" w:fill="auto"/>
            <w:vAlign w:val="center"/>
            <w:hideMark/>
          </w:tcPr>
          <w:p w14:paraId="3100555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PORTA FUSIBLE TIPO EUROPEO DE ROSCA 1 POLO</w:t>
            </w:r>
          </w:p>
        </w:tc>
        <w:tc>
          <w:tcPr>
            <w:tcW w:w="432" w:type="pct"/>
            <w:shd w:val="clear" w:color="auto" w:fill="auto"/>
            <w:vAlign w:val="center"/>
            <w:hideMark/>
          </w:tcPr>
          <w:p w14:paraId="74D684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4930A4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7FF3A8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57673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C2DE05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705272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B7CB70F" w14:textId="77777777" w:rsidTr="00AC3193">
        <w:trPr>
          <w:trHeight w:val="480"/>
        </w:trPr>
        <w:tc>
          <w:tcPr>
            <w:tcW w:w="503" w:type="pct"/>
            <w:shd w:val="clear" w:color="auto" w:fill="auto"/>
            <w:vAlign w:val="center"/>
            <w:hideMark/>
          </w:tcPr>
          <w:p w14:paraId="1FEF74D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283</w:t>
            </w:r>
          </w:p>
        </w:tc>
        <w:tc>
          <w:tcPr>
            <w:tcW w:w="1240" w:type="pct"/>
            <w:shd w:val="clear" w:color="auto" w:fill="auto"/>
            <w:vAlign w:val="center"/>
            <w:hideMark/>
          </w:tcPr>
          <w:p w14:paraId="406288F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REFLECTOR INFRAROJO INCANDESCENTE TERAPEUTICO CALOR 250 W CONECTOR E27</w:t>
            </w:r>
          </w:p>
        </w:tc>
        <w:tc>
          <w:tcPr>
            <w:tcW w:w="432" w:type="pct"/>
            <w:shd w:val="clear" w:color="auto" w:fill="auto"/>
            <w:vAlign w:val="center"/>
            <w:hideMark/>
          </w:tcPr>
          <w:p w14:paraId="1F2D47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714E0B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6FE79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B9ADC1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EFB326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5C89804"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184BADE" w14:textId="77777777" w:rsidTr="00AC3193">
        <w:trPr>
          <w:trHeight w:val="300"/>
        </w:trPr>
        <w:tc>
          <w:tcPr>
            <w:tcW w:w="503" w:type="pct"/>
            <w:shd w:val="clear" w:color="auto" w:fill="auto"/>
            <w:vAlign w:val="center"/>
            <w:hideMark/>
          </w:tcPr>
          <w:p w14:paraId="4A87799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284</w:t>
            </w:r>
          </w:p>
        </w:tc>
        <w:tc>
          <w:tcPr>
            <w:tcW w:w="1240" w:type="pct"/>
            <w:shd w:val="clear" w:color="auto" w:fill="auto"/>
            <w:vAlign w:val="center"/>
            <w:hideMark/>
          </w:tcPr>
          <w:p w14:paraId="4A515A9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REFLECTOR LED EXTERIOR E INTERIOR  DE 150 W 120 V 6500 K</w:t>
            </w:r>
          </w:p>
        </w:tc>
        <w:tc>
          <w:tcPr>
            <w:tcW w:w="432" w:type="pct"/>
            <w:shd w:val="clear" w:color="auto" w:fill="auto"/>
            <w:vAlign w:val="center"/>
            <w:hideMark/>
          </w:tcPr>
          <w:p w14:paraId="2E0D5B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18B68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C42A5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3DD8AD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5236CA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B0B749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ED6FD20" w14:textId="77777777" w:rsidTr="00AC3193">
        <w:trPr>
          <w:trHeight w:val="300"/>
        </w:trPr>
        <w:tc>
          <w:tcPr>
            <w:tcW w:w="503" w:type="pct"/>
            <w:shd w:val="clear" w:color="auto" w:fill="auto"/>
            <w:vAlign w:val="center"/>
            <w:hideMark/>
          </w:tcPr>
          <w:p w14:paraId="4C01B3C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285</w:t>
            </w:r>
          </w:p>
        </w:tc>
        <w:tc>
          <w:tcPr>
            <w:tcW w:w="1240" w:type="pct"/>
            <w:shd w:val="clear" w:color="auto" w:fill="auto"/>
            <w:vAlign w:val="center"/>
            <w:hideMark/>
          </w:tcPr>
          <w:p w14:paraId="785AF76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REFLECTOR LED SMD CUADRADO SLIM IP66 DE 100 W BLANCO FRIO</w:t>
            </w:r>
          </w:p>
        </w:tc>
        <w:tc>
          <w:tcPr>
            <w:tcW w:w="432" w:type="pct"/>
            <w:shd w:val="clear" w:color="auto" w:fill="auto"/>
            <w:vAlign w:val="center"/>
            <w:hideMark/>
          </w:tcPr>
          <w:p w14:paraId="54D19B3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83C1F0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57F93D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A580E8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F312B7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C5CCAA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6BF5DED" w14:textId="77777777" w:rsidTr="00AC3193">
        <w:trPr>
          <w:trHeight w:val="300"/>
        </w:trPr>
        <w:tc>
          <w:tcPr>
            <w:tcW w:w="503" w:type="pct"/>
            <w:shd w:val="clear" w:color="auto" w:fill="auto"/>
            <w:vAlign w:val="center"/>
            <w:hideMark/>
          </w:tcPr>
          <w:p w14:paraId="38B97EA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286</w:t>
            </w:r>
          </w:p>
        </w:tc>
        <w:tc>
          <w:tcPr>
            <w:tcW w:w="1240" w:type="pct"/>
            <w:shd w:val="clear" w:color="auto" w:fill="auto"/>
            <w:vAlign w:val="center"/>
            <w:hideMark/>
          </w:tcPr>
          <w:p w14:paraId="3F3CB831"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REFLECTOR LED SMD CUADRADO SLIM IP66 DE 50 W BLANCO FRIO</w:t>
            </w:r>
          </w:p>
        </w:tc>
        <w:tc>
          <w:tcPr>
            <w:tcW w:w="432" w:type="pct"/>
            <w:shd w:val="clear" w:color="auto" w:fill="auto"/>
            <w:vAlign w:val="center"/>
            <w:hideMark/>
          </w:tcPr>
          <w:p w14:paraId="1772FC6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148E12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3F1FBF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55D17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F6B4146"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0B40F6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80D56AB" w14:textId="77777777" w:rsidTr="00AC3193">
        <w:trPr>
          <w:trHeight w:val="720"/>
        </w:trPr>
        <w:tc>
          <w:tcPr>
            <w:tcW w:w="503" w:type="pct"/>
            <w:shd w:val="clear" w:color="auto" w:fill="auto"/>
            <w:vAlign w:val="center"/>
            <w:hideMark/>
          </w:tcPr>
          <w:p w14:paraId="768304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287</w:t>
            </w:r>
          </w:p>
        </w:tc>
        <w:tc>
          <w:tcPr>
            <w:tcW w:w="1240" w:type="pct"/>
            <w:shd w:val="clear" w:color="auto" w:fill="auto"/>
            <w:vAlign w:val="center"/>
            <w:hideMark/>
          </w:tcPr>
          <w:p w14:paraId="1B4F525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SENSOR DE MOVIMIENTO (PIR) PARA TECHO, DETECCIÓN EN 360°, CARGA MAXIMA DE 1000 W, ALIMENTACIÓN 110 V TEMPORIZADOR DE 10 SEGUNDOS A 15 MINUTOS.</w:t>
            </w:r>
          </w:p>
        </w:tc>
        <w:tc>
          <w:tcPr>
            <w:tcW w:w="432" w:type="pct"/>
            <w:shd w:val="clear" w:color="auto" w:fill="auto"/>
            <w:vAlign w:val="center"/>
            <w:hideMark/>
          </w:tcPr>
          <w:p w14:paraId="4D1709C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7DE20C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F9B7E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B57A8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CED3D5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4583C4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52E7380" w14:textId="77777777" w:rsidTr="00AC3193">
        <w:trPr>
          <w:trHeight w:val="480"/>
        </w:trPr>
        <w:tc>
          <w:tcPr>
            <w:tcW w:w="503" w:type="pct"/>
            <w:shd w:val="clear" w:color="auto" w:fill="auto"/>
            <w:vAlign w:val="center"/>
            <w:hideMark/>
          </w:tcPr>
          <w:p w14:paraId="62C2C7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288</w:t>
            </w:r>
          </w:p>
        </w:tc>
        <w:tc>
          <w:tcPr>
            <w:tcW w:w="1240" w:type="pct"/>
            <w:shd w:val="clear" w:color="auto" w:fill="auto"/>
            <w:vAlign w:val="center"/>
            <w:hideMark/>
          </w:tcPr>
          <w:p w14:paraId="6559F00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SOCKET DE BAQUELITA NEGRO CON APAGADOR ROTATIVO SUPERIOR</w:t>
            </w:r>
          </w:p>
        </w:tc>
        <w:tc>
          <w:tcPr>
            <w:tcW w:w="432" w:type="pct"/>
            <w:shd w:val="clear" w:color="auto" w:fill="auto"/>
            <w:vAlign w:val="center"/>
            <w:hideMark/>
          </w:tcPr>
          <w:p w14:paraId="465ABF0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25FFC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75991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23773F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467BE5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AFCF42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65EF27C" w14:textId="77777777" w:rsidTr="00AC3193">
        <w:trPr>
          <w:trHeight w:val="300"/>
        </w:trPr>
        <w:tc>
          <w:tcPr>
            <w:tcW w:w="503" w:type="pct"/>
            <w:shd w:val="clear" w:color="auto" w:fill="auto"/>
            <w:vAlign w:val="center"/>
            <w:hideMark/>
          </w:tcPr>
          <w:p w14:paraId="5211C35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289</w:t>
            </w:r>
          </w:p>
        </w:tc>
        <w:tc>
          <w:tcPr>
            <w:tcW w:w="1240" w:type="pct"/>
            <w:shd w:val="clear" w:color="auto" w:fill="auto"/>
            <w:vAlign w:val="center"/>
            <w:hideMark/>
          </w:tcPr>
          <w:p w14:paraId="0E8022F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SOCKET DE PORCELANA BASE REDONDA MOD 461</w:t>
            </w:r>
          </w:p>
        </w:tc>
        <w:tc>
          <w:tcPr>
            <w:tcW w:w="432" w:type="pct"/>
            <w:shd w:val="clear" w:color="auto" w:fill="auto"/>
            <w:vAlign w:val="center"/>
            <w:hideMark/>
          </w:tcPr>
          <w:p w14:paraId="64CA64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3851F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523FAA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054FB8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741DF0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515F4D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32795E5" w14:textId="77777777" w:rsidTr="00AC3193">
        <w:trPr>
          <w:trHeight w:val="300"/>
        </w:trPr>
        <w:tc>
          <w:tcPr>
            <w:tcW w:w="503" w:type="pct"/>
            <w:shd w:val="clear" w:color="auto" w:fill="auto"/>
            <w:vAlign w:val="center"/>
            <w:hideMark/>
          </w:tcPr>
          <w:p w14:paraId="33896E1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290</w:t>
            </w:r>
          </w:p>
        </w:tc>
        <w:tc>
          <w:tcPr>
            <w:tcW w:w="1240" w:type="pct"/>
            <w:shd w:val="clear" w:color="auto" w:fill="auto"/>
            <w:vAlign w:val="center"/>
            <w:hideMark/>
          </w:tcPr>
          <w:p w14:paraId="3A5149B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SOCKET INTEMPERIE DE HULE C-104</w:t>
            </w:r>
          </w:p>
        </w:tc>
        <w:tc>
          <w:tcPr>
            <w:tcW w:w="432" w:type="pct"/>
            <w:shd w:val="clear" w:color="auto" w:fill="auto"/>
            <w:vAlign w:val="center"/>
            <w:hideMark/>
          </w:tcPr>
          <w:p w14:paraId="5B84BC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E4FCD3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7FEA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1461986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2117E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3A02E9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00B6CF8" w14:textId="77777777" w:rsidTr="00AC3193">
        <w:trPr>
          <w:trHeight w:val="300"/>
        </w:trPr>
        <w:tc>
          <w:tcPr>
            <w:tcW w:w="503" w:type="pct"/>
            <w:shd w:val="clear" w:color="auto" w:fill="auto"/>
            <w:vAlign w:val="center"/>
            <w:hideMark/>
          </w:tcPr>
          <w:p w14:paraId="40AE398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291</w:t>
            </w:r>
          </w:p>
        </w:tc>
        <w:tc>
          <w:tcPr>
            <w:tcW w:w="1240" w:type="pct"/>
            <w:shd w:val="clear" w:color="auto" w:fill="auto"/>
            <w:vAlign w:val="center"/>
            <w:hideMark/>
          </w:tcPr>
          <w:p w14:paraId="76E1A08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SOCKET MOGUL (E-39 </w:t>
            </w:r>
            <w:proofErr w:type="spellStart"/>
            <w:r w:rsidRPr="00AC3193">
              <w:rPr>
                <w:rFonts w:ascii="Noto Sans" w:hAnsi="Noto Sans" w:cs="Noto Sans"/>
                <w:sz w:val="14"/>
                <w:szCs w:val="14"/>
                <w:lang w:val="es-MX" w:eastAsia="es-MX"/>
              </w:rPr>
              <w:t>Ó</w:t>
            </w:r>
            <w:proofErr w:type="spellEnd"/>
            <w:r w:rsidRPr="00AC3193">
              <w:rPr>
                <w:rFonts w:ascii="Noto Sans" w:hAnsi="Noto Sans" w:cs="Noto Sans"/>
                <w:sz w:val="14"/>
                <w:szCs w:val="14"/>
                <w:lang w:val="es-MX" w:eastAsia="es-MX"/>
              </w:rPr>
              <w:t xml:space="preserve"> E-40). DE PORCELANA</w:t>
            </w:r>
          </w:p>
        </w:tc>
        <w:tc>
          <w:tcPr>
            <w:tcW w:w="432" w:type="pct"/>
            <w:shd w:val="clear" w:color="auto" w:fill="auto"/>
            <w:vAlign w:val="center"/>
            <w:hideMark/>
          </w:tcPr>
          <w:p w14:paraId="48D7FC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20F195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F0D8CD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5E07E4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05A2F5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ED798BD"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300606E" w14:textId="77777777" w:rsidTr="00AC3193">
        <w:trPr>
          <w:trHeight w:val="300"/>
        </w:trPr>
        <w:tc>
          <w:tcPr>
            <w:tcW w:w="503" w:type="pct"/>
            <w:shd w:val="clear" w:color="auto" w:fill="auto"/>
            <w:vAlign w:val="center"/>
            <w:hideMark/>
          </w:tcPr>
          <w:p w14:paraId="2160258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292</w:t>
            </w:r>
          </w:p>
        </w:tc>
        <w:tc>
          <w:tcPr>
            <w:tcW w:w="1240" w:type="pct"/>
            <w:shd w:val="clear" w:color="auto" w:fill="auto"/>
            <w:vAlign w:val="center"/>
            <w:hideMark/>
          </w:tcPr>
          <w:p w14:paraId="008DB30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SOCKET PARA LAMPARA FLUORESCENTE 13w TIPO DULUX DE 2 PINES</w:t>
            </w:r>
          </w:p>
        </w:tc>
        <w:tc>
          <w:tcPr>
            <w:tcW w:w="432" w:type="pct"/>
            <w:shd w:val="clear" w:color="auto" w:fill="auto"/>
            <w:vAlign w:val="center"/>
            <w:hideMark/>
          </w:tcPr>
          <w:p w14:paraId="571999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C0FEBE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9D993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AF876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8E3897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C1E571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54E3DFE" w14:textId="77777777" w:rsidTr="00AC3193">
        <w:trPr>
          <w:trHeight w:val="300"/>
        </w:trPr>
        <w:tc>
          <w:tcPr>
            <w:tcW w:w="503" w:type="pct"/>
            <w:shd w:val="clear" w:color="auto" w:fill="auto"/>
            <w:vAlign w:val="center"/>
            <w:hideMark/>
          </w:tcPr>
          <w:p w14:paraId="008029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293</w:t>
            </w:r>
          </w:p>
        </w:tc>
        <w:tc>
          <w:tcPr>
            <w:tcW w:w="1240" w:type="pct"/>
            <w:shd w:val="clear" w:color="auto" w:fill="auto"/>
            <w:vAlign w:val="center"/>
            <w:hideMark/>
          </w:tcPr>
          <w:p w14:paraId="4FC8403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SOCKET SENCILLO DE BAQUELITA </w:t>
            </w:r>
          </w:p>
        </w:tc>
        <w:tc>
          <w:tcPr>
            <w:tcW w:w="432" w:type="pct"/>
            <w:shd w:val="clear" w:color="auto" w:fill="auto"/>
            <w:vAlign w:val="center"/>
            <w:hideMark/>
          </w:tcPr>
          <w:p w14:paraId="5054B7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D166B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014612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8DEFF4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DF56F1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BB4773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45F6920" w14:textId="77777777" w:rsidTr="00AC3193">
        <w:trPr>
          <w:trHeight w:val="480"/>
        </w:trPr>
        <w:tc>
          <w:tcPr>
            <w:tcW w:w="503" w:type="pct"/>
            <w:shd w:val="clear" w:color="auto" w:fill="auto"/>
            <w:vAlign w:val="center"/>
            <w:hideMark/>
          </w:tcPr>
          <w:p w14:paraId="15ACF7E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294</w:t>
            </w:r>
          </w:p>
        </w:tc>
        <w:tc>
          <w:tcPr>
            <w:tcW w:w="1240" w:type="pct"/>
            <w:shd w:val="clear" w:color="auto" w:fill="auto"/>
            <w:vAlign w:val="center"/>
            <w:hideMark/>
          </w:tcPr>
          <w:p w14:paraId="27AFA02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TAQUETE  PLASTICO 16 X 40 COLOR CAFÉ 5 / 16 "  CAJA CON 100 PIEZAS</w:t>
            </w:r>
          </w:p>
        </w:tc>
        <w:tc>
          <w:tcPr>
            <w:tcW w:w="432" w:type="pct"/>
            <w:shd w:val="clear" w:color="auto" w:fill="auto"/>
            <w:vAlign w:val="center"/>
            <w:hideMark/>
          </w:tcPr>
          <w:p w14:paraId="179FD15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92E898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960316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A5513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CE5FE02"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E4E7EB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C25EB29" w14:textId="77777777" w:rsidTr="00AC3193">
        <w:trPr>
          <w:trHeight w:val="300"/>
        </w:trPr>
        <w:tc>
          <w:tcPr>
            <w:tcW w:w="503" w:type="pct"/>
            <w:shd w:val="clear" w:color="auto" w:fill="auto"/>
            <w:vAlign w:val="center"/>
            <w:hideMark/>
          </w:tcPr>
          <w:p w14:paraId="4B50D12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295</w:t>
            </w:r>
          </w:p>
        </w:tc>
        <w:tc>
          <w:tcPr>
            <w:tcW w:w="1240" w:type="pct"/>
            <w:shd w:val="clear" w:color="auto" w:fill="auto"/>
            <w:vAlign w:val="center"/>
            <w:hideMark/>
          </w:tcPr>
          <w:p w14:paraId="7673DD6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TAQUETE PLASTICO 12 X 35 ROJO 1/2"  TP2X  CON 100 PIEZAS</w:t>
            </w:r>
          </w:p>
        </w:tc>
        <w:tc>
          <w:tcPr>
            <w:tcW w:w="432" w:type="pct"/>
            <w:shd w:val="clear" w:color="auto" w:fill="auto"/>
            <w:vAlign w:val="center"/>
            <w:hideMark/>
          </w:tcPr>
          <w:p w14:paraId="56012F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68B0A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F101A6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7D2DFA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FD9EC0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6404F0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0CE526D" w14:textId="77777777" w:rsidTr="00AC3193">
        <w:trPr>
          <w:trHeight w:val="300"/>
        </w:trPr>
        <w:tc>
          <w:tcPr>
            <w:tcW w:w="503" w:type="pct"/>
            <w:shd w:val="clear" w:color="auto" w:fill="auto"/>
            <w:vAlign w:val="center"/>
            <w:hideMark/>
          </w:tcPr>
          <w:p w14:paraId="65BB4F4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296</w:t>
            </w:r>
          </w:p>
        </w:tc>
        <w:tc>
          <w:tcPr>
            <w:tcW w:w="1240" w:type="pct"/>
            <w:shd w:val="clear" w:color="auto" w:fill="auto"/>
            <w:vAlign w:val="center"/>
            <w:hideMark/>
          </w:tcPr>
          <w:p w14:paraId="5DDCFFE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TAQUETE PLASTICO 12 X 35 ROJO 1/4"  TP2X  CON 100 PIEZAS</w:t>
            </w:r>
          </w:p>
        </w:tc>
        <w:tc>
          <w:tcPr>
            <w:tcW w:w="432" w:type="pct"/>
            <w:shd w:val="clear" w:color="auto" w:fill="auto"/>
            <w:vAlign w:val="center"/>
            <w:hideMark/>
          </w:tcPr>
          <w:p w14:paraId="02531C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97C792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7401AF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15772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C18A1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5DB801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E489DA8" w14:textId="77777777" w:rsidTr="00AC3193">
        <w:trPr>
          <w:trHeight w:val="300"/>
        </w:trPr>
        <w:tc>
          <w:tcPr>
            <w:tcW w:w="503" w:type="pct"/>
            <w:shd w:val="clear" w:color="auto" w:fill="auto"/>
            <w:vAlign w:val="center"/>
            <w:hideMark/>
          </w:tcPr>
          <w:p w14:paraId="363D142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297</w:t>
            </w:r>
          </w:p>
        </w:tc>
        <w:tc>
          <w:tcPr>
            <w:tcW w:w="1240" w:type="pct"/>
            <w:shd w:val="clear" w:color="auto" w:fill="auto"/>
            <w:vAlign w:val="center"/>
            <w:hideMark/>
          </w:tcPr>
          <w:p w14:paraId="603AD14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TAQUETE PLASTICO12 X 35 ROJO 3/16"  TP2X  CON 100 PIEZAS</w:t>
            </w:r>
          </w:p>
        </w:tc>
        <w:tc>
          <w:tcPr>
            <w:tcW w:w="432" w:type="pct"/>
            <w:shd w:val="clear" w:color="auto" w:fill="auto"/>
            <w:vAlign w:val="center"/>
            <w:hideMark/>
          </w:tcPr>
          <w:p w14:paraId="4B7BFBC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E76800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31A16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AD5B9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440DC7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755B68A"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B4B6E5C" w14:textId="77777777" w:rsidTr="00AC3193">
        <w:trPr>
          <w:trHeight w:val="300"/>
        </w:trPr>
        <w:tc>
          <w:tcPr>
            <w:tcW w:w="503" w:type="pct"/>
            <w:shd w:val="clear" w:color="auto" w:fill="auto"/>
            <w:vAlign w:val="center"/>
            <w:hideMark/>
          </w:tcPr>
          <w:p w14:paraId="62D5017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298</w:t>
            </w:r>
          </w:p>
        </w:tc>
        <w:tc>
          <w:tcPr>
            <w:tcW w:w="1240" w:type="pct"/>
            <w:shd w:val="clear" w:color="auto" w:fill="auto"/>
            <w:vAlign w:val="center"/>
            <w:hideMark/>
          </w:tcPr>
          <w:p w14:paraId="20A6C88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TERMINAL DE OJILLO 1/8 ( TOA 34159) </w:t>
            </w:r>
          </w:p>
        </w:tc>
        <w:tc>
          <w:tcPr>
            <w:tcW w:w="432" w:type="pct"/>
            <w:shd w:val="clear" w:color="auto" w:fill="auto"/>
            <w:vAlign w:val="center"/>
            <w:hideMark/>
          </w:tcPr>
          <w:p w14:paraId="39673AF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484D9C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46775E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0233C6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D1A75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00E9A8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5C5CD71" w14:textId="77777777" w:rsidTr="00AC3193">
        <w:trPr>
          <w:trHeight w:val="300"/>
        </w:trPr>
        <w:tc>
          <w:tcPr>
            <w:tcW w:w="503" w:type="pct"/>
            <w:shd w:val="clear" w:color="auto" w:fill="auto"/>
            <w:vAlign w:val="center"/>
            <w:hideMark/>
          </w:tcPr>
          <w:p w14:paraId="37D58B2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299</w:t>
            </w:r>
          </w:p>
        </w:tc>
        <w:tc>
          <w:tcPr>
            <w:tcW w:w="1240" w:type="pct"/>
            <w:shd w:val="clear" w:color="auto" w:fill="auto"/>
            <w:vAlign w:val="center"/>
            <w:hideMark/>
          </w:tcPr>
          <w:p w14:paraId="1649095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DE OJILLO 3/16 ( TOA 31634166)</w:t>
            </w:r>
          </w:p>
        </w:tc>
        <w:tc>
          <w:tcPr>
            <w:tcW w:w="432" w:type="pct"/>
            <w:shd w:val="clear" w:color="auto" w:fill="auto"/>
            <w:vAlign w:val="center"/>
            <w:hideMark/>
          </w:tcPr>
          <w:p w14:paraId="0AF7960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743ABC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A223A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E18E99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CC752C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5BE6F7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D905D74" w14:textId="77777777" w:rsidTr="00AC3193">
        <w:trPr>
          <w:trHeight w:val="300"/>
        </w:trPr>
        <w:tc>
          <w:tcPr>
            <w:tcW w:w="503" w:type="pct"/>
            <w:shd w:val="clear" w:color="auto" w:fill="auto"/>
            <w:vAlign w:val="center"/>
            <w:hideMark/>
          </w:tcPr>
          <w:p w14:paraId="506732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300</w:t>
            </w:r>
          </w:p>
        </w:tc>
        <w:tc>
          <w:tcPr>
            <w:tcW w:w="1240" w:type="pct"/>
            <w:shd w:val="clear" w:color="auto" w:fill="auto"/>
            <w:vAlign w:val="center"/>
            <w:hideMark/>
          </w:tcPr>
          <w:p w14:paraId="2218B35E"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TERMINAL DE OJILLO 5/32 ( TOA 34169) </w:t>
            </w:r>
          </w:p>
        </w:tc>
        <w:tc>
          <w:tcPr>
            <w:tcW w:w="432" w:type="pct"/>
            <w:shd w:val="clear" w:color="auto" w:fill="auto"/>
            <w:vAlign w:val="center"/>
            <w:hideMark/>
          </w:tcPr>
          <w:p w14:paraId="28A5E2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EF8FC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0FB940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3E6B1F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EB2787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FC54262"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E791E1D" w14:textId="77777777" w:rsidTr="00AC3193">
        <w:trPr>
          <w:trHeight w:val="300"/>
        </w:trPr>
        <w:tc>
          <w:tcPr>
            <w:tcW w:w="503" w:type="pct"/>
            <w:shd w:val="clear" w:color="auto" w:fill="auto"/>
            <w:vAlign w:val="center"/>
            <w:hideMark/>
          </w:tcPr>
          <w:p w14:paraId="465DF94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301</w:t>
            </w:r>
          </w:p>
        </w:tc>
        <w:tc>
          <w:tcPr>
            <w:tcW w:w="1240" w:type="pct"/>
            <w:shd w:val="clear" w:color="auto" w:fill="auto"/>
            <w:vAlign w:val="center"/>
            <w:hideMark/>
          </w:tcPr>
          <w:p w14:paraId="1E317708"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DE ORQUILLA 1/8 ( TEA 18)</w:t>
            </w:r>
          </w:p>
        </w:tc>
        <w:tc>
          <w:tcPr>
            <w:tcW w:w="432" w:type="pct"/>
            <w:shd w:val="clear" w:color="auto" w:fill="auto"/>
            <w:vAlign w:val="center"/>
            <w:hideMark/>
          </w:tcPr>
          <w:p w14:paraId="6AB03E0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6478CE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1F41F0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D581FF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8CF5CA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622C1F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E4E0FED" w14:textId="77777777" w:rsidTr="00AC3193">
        <w:trPr>
          <w:trHeight w:val="300"/>
        </w:trPr>
        <w:tc>
          <w:tcPr>
            <w:tcW w:w="503" w:type="pct"/>
            <w:shd w:val="clear" w:color="auto" w:fill="auto"/>
            <w:vAlign w:val="center"/>
            <w:hideMark/>
          </w:tcPr>
          <w:p w14:paraId="17852D8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302</w:t>
            </w:r>
          </w:p>
        </w:tc>
        <w:tc>
          <w:tcPr>
            <w:tcW w:w="1240" w:type="pct"/>
            <w:shd w:val="clear" w:color="auto" w:fill="auto"/>
            <w:vAlign w:val="center"/>
            <w:hideMark/>
          </w:tcPr>
          <w:p w14:paraId="6B2F8813"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DE ORQUILLA 3/16” ( TEA 31634161)</w:t>
            </w:r>
          </w:p>
        </w:tc>
        <w:tc>
          <w:tcPr>
            <w:tcW w:w="432" w:type="pct"/>
            <w:shd w:val="clear" w:color="auto" w:fill="auto"/>
            <w:vAlign w:val="center"/>
            <w:hideMark/>
          </w:tcPr>
          <w:p w14:paraId="198435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0020EB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9FBF2F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1A6236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DA8733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259E90B"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260F532" w14:textId="77777777" w:rsidTr="00AC3193">
        <w:trPr>
          <w:trHeight w:val="300"/>
        </w:trPr>
        <w:tc>
          <w:tcPr>
            <w:tcW w:w="503" w:type="pct"/>
            <w:shd w:val="clear" w:color="auto" w:fill="auto"/>
            <w:vAlign w:val="center"/>
            <w:hideMark/>
          </w:tcPr>
          <w:p w14:paraId="43C5FB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303</w:t>
            </w:r>
          </w:p>
        </w:tc>
        <w:tc>
          <w:tcPr>
            <w:tcW w:w="1240" w:type="pct"/>
            <w:shd w:val="clear" w:color="auto" w:fill="auto"/>
            <w:vAlign w:val="center"/>
            <w:hideMark/>
          </w:tcPr>
          <w:p w14:paraId="1D4E0F7B"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TERMINAL DE ORQUILLA 5/32 ( TEA 532) </w:t>
            </w:r>
          </w:p>
        </w:tc>
        <w:tc>
          <w:tcPr>
            <w:tcW w:w="432" w:type="pct"/>
            <w:shd w:val="clear" w:color="auto" w:fill="auto"/>
            <w:vAlign w:val="center"/>
            <w:hideMark/>
          </w:tcPr>
          <w:p w14:paraId="56B49B1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9AE2D5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A0E9C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93ED6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F080A5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280CD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1302908" w14:textId="77777777" w:rsidTr="00AC3193">
        <w:trPr>
          <w:trHeight w:val="300"/>
        </w:trPr>
        <w:tc>
          <w:tcPr>
            <w:tcW w:w="503" w:type="pct"/>
            <w:shd w:val="clear" w:color="auto" w:fill="auto"/>
            <w:vAlign w:val="center"/>
            <w:hideMark/>
          </w:tcPr>
          <w:p w14:paraId="5CAB41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304</w:t>
            </w:r>
          </w:p>
        </w:tc>
        <w:tc>
          <w:tcPr>
            <w:tcW w:w="1240" w:type="pct"/>
            <w:shd w:val="clear" w:color="auto" w:fill="auto"/>
            <w:vAlign w:val="center"/>
            <w:hideMark/>
          </w:tcPr>
          <w:p w14:paraId="30FBB5A6"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ZAPATA O FASTON HEMBRA CALIBRE 12</w:t>
            </w:r>
          </w:p>
        </w:tc>
        <w:tc>
          <w:tcPr>
            <w:tcW w:w="432" w:type="pct"/>
            <w:shd w:val="clear" w:color="auto" w:fill="auto"/>
            <w:vAlign w:val="center"/>
            <w:hideMark/>
          </w:tcPr>
          <w:p w14:paraId="437460F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2B9D93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ED0321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41E348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5D31F1F"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F5DEBE9"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3FA323B5" w14:textId="77777777" w:rsidTr="00AC3193">
        <w:trPr>
          <w:trHeight w:val="300"/>
        </w:trPr>
        <w:tc>
          <w:tcPr>
            <w:tcW w:w="503" w:type="pct"/>
            <w:shd w:val="clear" w:color="auto" w:fill="auto"/>
            <w:vAlign w:val="center"/>
            <w:hideMark/>
          </w:tcPr>
          <w:p w14:paraId="7FA2D4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305</w:t>
            </w:r>
          </w:p>
        </w:tc>
        <w:tc>
          <w:tcPr>
            <w:tcW w:w="1240" w:type="pct"/>
            <w:shd w:val="clear" w:color="auto" w:fill="auto"/>
            <w:vAlign w:val="center"/>
            <w:hideMark/>
          </w:tcPr>
          <w:p w14:paraId="24B1912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ZAPATA O FASTON HEMBRA CALIBRE 18</w:t>
            </w:r>
          </w:p>
        </w:tc>
        <w:tc>
          <w:tcPr>
            <w:tcW w:w="432" w:type="pct"/>
            <w:shd w:val="clear" w:color="auto" w:fill="auto"/>
            <w:vAlign w:val="center"/>
            <w:hideMark/>
          </w:tcPr>
          <w:p w14:paraId="4B19FC1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EE94C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7199FC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131AF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0FF2E4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89E655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011D7F6" w14:textId="77777777" w:rsidTr="00AC3193">
        <w:trPr>
          <w:trHeight w:val="300"/>
        </w:trPr>
        <w:tc>
          <w:tcPr>
            <w:tcW w:w="503" w:type="pct"/>
            <w:shd w:val="clear" w:color="auto" w:fill="auto"/>
            <w:vAlign w:val="center"/>
            <w:hideMark/>
          </w:tcPr>
          <w:p w14:paraId="709DB3D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306</w:t>
            </w:r>
          </w:p>
        </w:tc>
        <w:tc>
          <w:tcPr>
            <w:tcW w:w="1240" w:type="pct"/>
            <w:shd w:val="clear" w:color="auto" w:fill="auto"/>
            <w:vAlign w:val="center"/>
            <w:hideMark/>
          </w:tcPr>
          <w:p w14:paraId="6D08235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ZAPATA O FASTON MACHO CALIBRE 18</w:t>
            </w:r>
          </w:p>
        </w:tc>
        <w:tc>
          <w:tcPr>
            <w:tcW w:w="432" w:type="pct"/>
            <w:shd w:val="clear" w:color="auto" w:fill="auto"/>
            <w:vAlign w:val="center"/>
            <w:hideMark/>
          </w:tcPr>
          <w:p w14:paraId="6C4035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7654C73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D6C197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71AE8B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E5F7F1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09A71F0"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1D9D26B" w14:textId="77777777" w:rsidTr="00AC3193">
        <w:trPr>
          <w:trHeight w:val="300"/>
        </w:trPr>
        <w:tc>
          <w:tcPr>
            <w:tcW w:w="503" w:type="pct"/>
            <w:shd w:val="clear" w:color="auto" w:fill="auto"/>
            <w:vAlign w:val="center"/>
            <w:hideMark/>
          </w:tcPr>
          <w:p w14:paraId="4796AEB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307</w:t>
            </w:r>
          </w:p>
        </w:tc>
        <w:tc>
          <w:tcPr>
            <w:tcW w:w="1240" w:type="pct"/>
            <w:shd w:val="clear" w:color="auto" w:fill="auto"/>
            <w:vAlign w:val="center"/>
            <w:hideMark/>
          </w:tcPr>
          <w:p w14:paraId="7AB88A39"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TERMINAL ZAPATA O FASTONMACHO CALIBRE 12</w:t>
            </w:r>
          </w:p>
        </w:tc>
        <w:tc>
          <w:tcPr>
            <w:tcW w:w="432" w:type="pct"/>
            <w:shd w:val="clear" w:color="auto" w:fill="auto"/>
            <w:vAlign w:val="center"/>
            <w:hideMark/>
          </w:tcPr>
          <w:p w14:paraId="149BB6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4C667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A6CA2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491093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7B1B439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FFC01B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034A66E" w14:textId="77777777" w:rsidTr="00AC3193">
        <w:trPr>
          <w:trHeight w:val="300"/>
        </w:trPr>
        <w:tc>
          <w:tcPr>
            <w:tcW w:w="503" w:type="pct"/>
            <w:shd w:val="clear" w:color="auto" w:fill="auto"/>
            <w:vAlign w:val="center"/>
            <w:hideMark/>
          </w:tcPr>
          <w:p w14:paraId="7C6A3B0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308</w:t>
            </w:r>
          </w:p>
        </w:tc>
        <w:tc>
          <w:tcPr>
            <w:tcW w:w="1240" w:type="pct"/>
            <w:shd w:val="clear" w:color="auto" w:fill="auto"/>
            <w:vAlign w:val="center"/>
            <w:hideMark/>
          </w:tcPr>
          <w:p w14:paraId="12671B17"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TRANSFORMADOR DE C.A. DE 127 A 12 VOLTS 5 AMP.</w:t>
            </w:r>
          </w:p>
        </w:tc>
        <w:tc>
          <w:tcPr>
            <w:tcW w:w="432" w:type="pct"/>
            <w:shd w:val="clear" w:color="auto" w:fill="auto"/>
            <w:vAlign w:val="center"/>
            <w:hideMark/>
          </w:tcPr>
          <w:p w14:paraId="188706F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F2301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4D0722A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5C93CD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42F7AE4"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C8A498F"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2B82DB6" w14:textId="77777777" w:rsidTr="00AC3193">
        <w:trPr>
          <w:trHeight w:val="300"/>
        </w:trPr>
        <w:tc>
          <w:tcPr>
            <w:tcW w:w="503" w:type="pct"/>
            <w:shd w:val="clear" w:color="auto" w:fill="auto"/>
            <w:vAlign w:val="center"/>
            <w:hideMark/>
          </w:tcPr>
          <w:p w14:paraId="7EE1754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309</w:t>
            </w:r>
          </w:p>
        </w:tc>
        <w:tc>
          <w:tcPr>
            <w:tcW w:w="1240" w:type="pct"/>
            <w:shd w:val="clear" w:color="auto" w:fill="auto"/>
            <w:vAlign w:val="center"/>
            <w:hideMark/>
          </w:tcPr>
          <w:p w14:paraId="2A5CB17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FLEXIBLE ZAPA  1/2"</w:t>
            </w:r>
          </w:p>
        </w:tc>
        <w:tc>
          <w:tcPr>
            <w:tcW w:w="432" w:type="pct"/>
            <w:shd w:val="clear" w:color="auto" w:fill="auto"/>
            <w:vAlign w:val="center"/>
            <w:hideMark/>
          </w:tcPr>
          <w:p w14:paraId="4110B23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3890CFB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67DE8D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759500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85FD59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F90D7E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E49F48E" w14:textId="77777777" w:rsidTr="00AC3193">
        <w:trPr>
          <w:trHeight w:val="300"/>
        </w:trPr>
        <w:tc>
          <w:tcPr>
            <w:tcW w:w="503" w:type="pct"/>
            <w:shd w:val="clear" w:color="auto" w:fill="auto"/>
            <w:vAlign w:val="center"/>
            <w:hideMark/>
          </w:tcPr>
          <w:p w14:paraId="3EBE62B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310</w:t>
            </w:r>
          </w:p>
        </w:tc>
        <w:tc>
          <w:tcPr>
            <w:tcW w:w="1240" w:type="pct"/>
            <w:shd w:val="clear" w:color="auto" w:fill="auto"/>
            <w:vAlign w:val="center"/>
            <w:hideMark/>
          </w:tcPr>
          <w:p w14:paraId="28DD6716" w14:textId="77777777" w:rsidR="00AC3193" w:rsidRPr="00AC3193" w:rsidRDefault="00AC3193" w:rsidP="00AC3193">
            <w:pPr>
              <w:suppressAutoHyphens w:val="0"/>
              <w:rPr>
                <w:rFonts w:ascii="Noto Sans" w:hAnsi="Noto Sans" w:cs="Noto Sans"/>
                <w:sz w:val="14"/>
                <w:szCs w:val="14"/>
                <w:lang w:val="es-MX" w:eastAsia="es-MX"/>
              </w:rPr>
            </w:pPr>
            <w:proofErr w:type="gramStart"/>
            <w:r w:rsidRPr="00AC3193">
              <w:rPr>
                <w:rFonts w:ascii="Noto Sans" w:hAnsi="Noto Sans" w:cs="Noto Sans"/>
                <w:sz w:val="14"/>
                <w:szCs w:val="14"/>
                <w:lang w:val="es-MX" w:eastAsia="es-MX"/>
              </w:rPr>
              <w:t>TUBO</w:t>
            </w:r>
            <w:proofErr w:type="gramEnd"/>
            <w:r w:rsidRPr="00AC3193">
              <w:rPr>
                <w:rFonts w:ascii="Noto Sans" w:hAnsi="Noto Sans" w:cs="Noto Sans"/>
                <w:sz w:val="14"/>
                <w:szCs w:val="14"/>
                <w:lang w:val="es-MX" w:eastAsia="es-MX"/>
              </w:rPr>
              <w:t xml:space="preserve"> CONDUIT GALVANIZADO  ROSCADO  DE 1/2" DE 3 MT.</w:t>
            </w:r>
          </w:p>
        </w:tc>
        <w:tc>
          <w:tcPr>
            <w:tcW w:w="432" w:type="pct"/>
            <w:shd w:val="clear" w:color="auto" w:fill="auto"/>
            <w:vAlign w:val="center"/>
            <w:hideMark/>
          </w:tcPr>
          <w:p w14:paraId="50C88CB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8CAF4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5D05C52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1683C9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56E9FA4C"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69341657"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563C691" w14:textId="77777777" w:rsidTr="00AC3193">
        <w:trPr>
          <w:trHeight w:val="300"/>
        </w:trPr>
        <w:tc>
          <w:tcPr>
            <w:tcW w:w="503" w:type="pct"/>
            <w:shd w:val="clear" w:color="auto" w:fill="auto"/>
            <w:vAlign w:val="center"/>
            <w:hideMark/>
          </w:tcPr>
          <w:p w14:paraId="4637A3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311</w:t>
            </w:r>
          </w:p>
        </w:tc>
        <w:tc>
          <w:tcPr>
            <w:tcW w:w="1240" w:type="pct"/>
            <w:shd w:val="clear" w:color="auto" w:fill="auto"/>
            <w:vAlign w:val="center"/>
            <w:hideMark/>
          </w:tcPr>
          <w:p w14:paraId="5F793380" w14:textId="77777777" w:rsidR="00AC3193" w:rsidRPr="00AC3193" w:rsidRDefault="00AC3193" w:rsidP="00AC3193">
            <w:pPr>
              <w:suppressAutoHyphens w:val="0"/>
              <w:rPr>
                <w:rFonts w:ascii="Noto Sans" w:hAnsi="Noto Sans" w:cs="Noto Sans"/>
                <w:sz w:val="14"/>
                <w:szCs w:val="14"/>
                <w:lang w:val="es-MX" w:eastAsia="es-MX"/>
              </w:rPr>
            </w:pPr>
            <w:proofErr w:type="gramStart"/>
            <w:r w:rsidRPr="00AC3193">
              <w:rPr>
                <w:rFonts w:ascii="Noto Sans" w:hAnsi="Noto Sans" w:cs="Noto Sans"/>
                <w:sz w:val="14"/>
                <w:szCs w:val="14"/>
                <w:lang w:val="es-MX" w:eastAsia="es-MX"/>
              </w:rPr>
              <w:t>TUBO</w:t>
            </w:r>
            <w:proofErr w:type="gramEnd"/>
            <w:r w:rsidRPr="00AC3193">
              <w:rPr>
                <w:rFonts w:ascii="Noto Sans" w:hAnsi="Noto Sans" w:cs="Noto Sans"/>
                <w:sz w:val="14"/>
                <w:szCs w:val="14"/>
                <w:lang w:val="es-MX" w:eastAsia="es-MX"/>
              </w:rPr>
              <w:t xml:space="preserve"> CONDUIT GALVANIZADO  ROSCADO  DE 2"  DE 3 MT.</w:t>
            </w:r>
          </w:p>
        </w:tc>
        <w:tc>
          <w:tcPr>
            <w:tcW w:w="432" w:type="pct"/>
            <w:shd w:val="clear" w:color="auto" w:fill="auto"/>
            <w:vAlign w:val="center"/>
            <w:hideMark/>
          </w:tcPr>
          <w:p w14:paraId="47B9968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5D0C1D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24AA08B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A1C13C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22F192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3E4A39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7B05CC0" w14:textId="77777777" w:rsidTr="00AC3193">
        <w:trPr>
          <w:trHeight w:val="300"/>
        </w:trPr>
        <w:tc>
          <w:tcPr>
            <w:tcW w:w="503" w:type="pct"/>
            <w:shd w:val="clear" w:color="auto" w:fill="auto"/>
            <w:vAlign w:val="center"/>
            <w:hideMark/>
          </w:tcPr>
          <w:p w14:paraId="3FC5A1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312</w:t>
            </w:r>
          </w:p>
        </w:tc>
        <w:tc>
          <w:tcPr>
            <w:tcW w:w="1240" w:type="pct"/>
            <w:shd w:val="clear" w:color="auto" w:fill="auto"/>
            <w:vAlign w:val="center"/>
            <w:hideMark/>
          </w:tcPr>
          <w:p w14:paraId="1BC47EBC" w14:textId="77777777" w:rsidR="00AC3193" w:rsidRPr="00AC3193" w:rsidRDefault="00AC3193" w:rsidP="00AC3193">
            <w:pPr>
              <w:suppressAutoHyphens w:val="0"/>
              <w:rPr>
                <w:rFonts w:ascii="Noto Sans" w:hAnsi="Noto Sans" w:cs="Noto Sans"/>
                <w:sz w:val="14"/>
                <w:szCs w:val="14"/>
                <w:lang w:val="es-MX" w:eastAsia="es-MX"/>
              </w:rPr>
            </w:pPr>
            <w:proofErr w:type="gramStart"/>
            <w:r w:rsidRPr="00AC3193">
              <w:rPr>
                <w:rFonts w:ascii="Noto Sans" w:hAnsi="Noto Sans" w:cs="Noto Sans"/>
                <w:sz w:val="14"/>
                <w:szCs w:val="14"/>
                <w:lang w:val="es-MX" w:eastAsia="es-MX"/>
              </w:rPr>
              <w:t>TUBO</w:t>
            </w:r>
            <w:proofErr w:type="gramEnd"/>
            <w:r w:rsidRPr="00AC3193">
              <w:rPr>
                <w:rFonts w:ascii="Noto Sans" w:hAnsi="Noto Sans" w:cs="Noto Sans"/>
                <w:sz w:val="14"/>
                <w:szCs w:val="14"/>
                <w:lang w:val="es-MX" w:eastAsia="es-MX"/>
              </w:rPr>
              <w:t xml:space="preserve"> CONDUIT GALVANIZADO  ROSCADO  DE 3/4"  DE 3 MT.</w:t>
            </w:r>
          </w:p>
        </w:tc>
        <w:tc>
          <w:tcPr>
            <w:tcW w:w="432" w:type="pct"/>
            <w:shd w:val="clear" w:color="auto" w:fill="auto"/>
            <w:vAlign w:val="center"/>
            <w:hideMark/>
          </w:tcPr>
          <w:p w14:paraId="5C3EA7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6AB80B1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18F0E6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58279DF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2E3065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A75E3C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AB4049D" w14:textId="77777777" w:rsidTr="00AC3193">
        <w:trPr>
          <w:trHeight w:val="300"/>
        </w:trPr>
        <w:tc>
          <w:tcPr>
            <w:tcW w:w="503" w:type="pct"/>
            <w:shd w:val="clear" w:color="auto" w:fill="auto"/>
            <w:vAlign w:val="center"/>
            <w:hideMark/>
          </w:tcPr>
          <w:p w14:paraId="43E3349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313</w:t>
            </w:r>
          </w:p>
        </w:tc>
        <w:tc>
          <w:tcPr>
            <w:tcW w:w="1240" w:type="pct"/>
            <w:shd w:val="clear" w:color="auto" w:fill="auto"/>
            <w:vAlign w:val="center"/>
            <w:hideMark/>
          </w:tcPr>
          <w:p w14:paraId="7E64CAEF" w14:textId="77777777" w:rsidR="00AC3193" w:rsidRPr="00AC3193" w:rsidRDefault="00AC3193" w:rsidP="00AC3193">
            <w:pPr>
              <w:suppressAutoHyphens w:val="0"/>
              <w:rPr>
                <w:rFonts w:ascii="Noto Sans" w:hAnsi="Noto Sans" w:cs="Noto Sans"/>
                <w:sz w:val="14"/>
                <w:szCs w:val="14"/>
                <w:lang w:val="es-MX" w:eastAsia="es-MX"/>
              </w:rPr>
            </w:pPr>
            <w:proofErr w:type="gramStart"/>
            <w:r w:rsidRPr="00AC3193">
              <w:rPr>
                <w:rFonts w:ascii="Noto Sans" w:hAnsi="Noto Sans" w:cs="Noto Sans"/>
                <w:sz w:val="14"/>
                <w:szCs w:val="14"/>
                <w:lang w:val="es-MX" w:eastAsia="es-MX"/>
              </w:rPr>
              <w:t>TUBO</w:t>
            </w:r>
            <w:proofErr w:type="gramEnd"/>
            <w:r w:rsidRPr="00AC3193">
              <w:rPr>
                <w:rFonts w:ascii="Noto Sans" w:hAnsi="Noto Sans" w:cs="Noto Sans"/>
                <w:sz w:val="14"/>
                <w:szCs w:val="14"/>
                <w:lang w:val="es-MX" w:eastAsia="es-MX"/>
              </w:rPr>
              <w:t xml:space="preserve"> CONDUIT GALVANIZADO ROSCADO DE  1 1/2" DE 3 MT.</w:t>
            </w:r>
          </w:p>
        </w:tc>
        <w:tc>
          <w:tcPr>
            <w:tcW w:w="432" w:type="pct"/>
            <w:shd w:val="clear" w:color="auto" w:fill="auto"/>
            <w:vAlign w:val="center"/>
            <w:hideMark/>
          </w:tcPr>
          <w:p w14:paraId="7BCA235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14BBA06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7D05150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704EC0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2DEFEBE"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5FDF75B8"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61398BF8" w14:textId="77777777" w:rsidTr="00AC3193">
        <w:trPr>
          <w:trHeight w:val="480"/>
        </w:trPr>
        <w:tc>
          <w:tcPr>
            <w:tcW w:w="503" w:type="pct"/>
            <w:shd w:val="clear" w:color="auto" w:fill="auto"/>
            <w:vAlign w:val="center"/>
            <w:hideMark/>
          </w:tcPr>
          <w:p w14:paraId="0721BCA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314</w:t>
            </w:r>
          </w:p>
        </w:tc>
        <w:tc>
          <w:tcPr>
            <w:tcW w:w="1240" w:type="pct"/>
            <w:shd w:val="clear" w:color="auto" w:fill="auto"/>
            <w:vAlign w:val="center"/>
            <w:hideMark/>
          </w:tcPr>
          <w:p w14:paraId="344FF0D2"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TUBO FLEXIBLE EN ESPIRAL ORGANIZADOR DE CABLES DE 1.50 </w:t>
            </w:r>
            <w:r w:rsidRPr="00AC3193">
              <w:rPr>
                <w:rFonts w:ascii="Noto Sans" w:hAnsi="Noto Sans" w:cs="Noto Sans"/>
                <w:sz w:val="14"/>
                <w:szCs w:val="14"/>
                <w:lang w:val="es-MX" w:eastAsia="es-MX"/>
              </w:rPr>
              <w:lastRenderedPageBreak/>
              <w:t>M NEGRO O BEIGE</w:t>
            </w:r>
          </w:p>
        </w:tc>
        <w:tc>
          <w:tcPr>
            <w:tcW w:w="432" w:type="pct"/>
            <w:shd w:val="clear" w:color="auto" w:fill="auto"/>
            <w:vAlign w:val="center"/>
            <w:hideMark/>
          </w:tcPr>
          <w:p w14:paraId="79D676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PIEZA</w:t>
            </w:r>
          </w:p>
        </w:tc>
        <w:tc>
          <w:tcPr>
            <w:tcW w:w="387" w:type="pct"/>
            <w:shd w:val="clear" w:color="auto" w:fill="auto"/>
            <w:vAlign w:val="center"/>
            <w:hideMark/>
          </w:tcPr>
          <w:p w14:paraId="337C327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EA97D76"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73EFD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168ECA20"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EECE5D1"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0CBFD4E4" w14:textId="77777777" w:rsidTr="00AC3193">
        <w:trPr>
          <w:trHeight w:val="300"/>
        </w:trPr>
        <w:tc>
          <w:tcPr>
            <w:tcW w:w="503" w:type="pct"/>
            <w:shd w:val="clear" w:color="auto" w:fill="auto"/>
            <w:vAlign w:val="center"/>
            <w:hideMark/>
          </w:tcPr>
          <w:p w14:paraId="77BB8B7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lastRenderedPageBreak/>
              <w:t>315</w:t>
            </w:r>
          </w:p>
        </w:tc>
        <w:tc>
          <w:tcPr>
            <w:tcW w:w="1240" w:type="pct"/>
            <w:shd w:val="clear" w:color="auto" w:fill="auto"/>
            <w:vAlign w:val="center"/>
            <w:hideMark/>
          </w:tcPr>
          <w:p w14:paraId="70E28DC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FLEXIBLE LIQUATITE 1/2"</w:t>
            </w:r>
          </w:p>
        </w:tc>
        <w:tc>
          <w:tcPr>
            <w:tcW w:w="432" w:type="pct"/>
            <w:shd w:val="clear" w:color="auto" w:fill="auto"/>
            <w:vAlign w:val="center"/>
            <w:hideMark/>
          </w:tcPr>
          <w:p w14:paraId="3E64F51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421A397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31B24C2"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35DE57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439E36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3BD59B9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40E8C7E7" w14:textId="77777777" w:rsidTr="00AC3193">
        <w:trPr>
          <w:trHeight w:val="300"/>
        </w:trPr>
        <w:tc>
          <w:tcPr>
            <w:tcW w:w="503" w:type="pct"/>
            <w:shd w:val="clear" w:color="auto" w:fill="auto"/>
            <w:vAlign w:val="center"/>
            <w:hideMark/>
          </w:tcPr>
          <w:p w14:paraId="3656F62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316</w:t>
            </w:r>
          </w:p>
        </w:tc>
        <w:tc>
          <w:tcPr>
            <w:tcW w:w="1240" w:type="pct"/>
            <w:shd w:val="clear" w:color="auto" w:fill="auto"/>
            <w:vAlign w:val="center"/>
            <w:hideMark/>
          </w:tcPr>
          <w:p w14:paraId="412E59BD"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FLEXIBLE ZAPA  1"</w:t>
            </w:r>
          </w:p>
        </w:tc>
        <w:tc>
          <w:tcPr>
            <w:tcW w:w="432" w:type="pct"/>
            <w:shd w:val="clear" w:color="auto" w:fill="auto"/>
            <w:vAlign w:val="center"/>
            <w:hideMark/>
          </w:tcPr>
          <w:p w14:paraId="2A356F2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EF59CD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0F8F632A"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0ADC016D"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352F6ACB"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7720D06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23439016" w14:textId="77777777" w:rsidTr="00AC3193">
        <w:trPr>
          <w:trHeight w:val="300"/>
        </w:trPr>
        <w:tc>
          <w:tcPr>
            <w:tcW w:w="503" w:type="pct"/>
            <w:shd w:val="clear" w:color="auto" w:fill="auto"/>
            <w:vAlign w:val="center"/>
            <w:hideMark/>
          </w:tcPr>
          <w:p w14:paraId="3D49CEB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317</w:t>
            </w:r>
          </w:p>
        </w:tc>
        <w:tc>
          <w:tcPr>
            <w:tcW w:w="1240" w:type="pct"/>
            <w:shd w:val="clear" w:color="auto" w:fill="auto"/>
            <w:vAlign w:val="center"/>
            <w:hideMark/>
          </w:tcPr>
          <w:p w14:paraId="538D4975"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FLEXIBLE ZAPA  3/4"</w:t>
            </w:r>
          </w:p>
        </w:tc>
        <w:tc>
          <w:tcPr>
            <w:tcW w:w="432" w:type="pct"/>
            <w:shd w:val="clear" w:color="auto" w:fill="auto"/>
            <w:vAlign w:val="center"/>
            <w:hideMark/>
          </w:tcPr>
          <w:p w14:paraId="6E47DFB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565DB9D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64AEF81E"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27718BA3"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4A06C5E7"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00E31905"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14DCAAB" w14:textId="77777777" w:rsidTr="00AC3193">
        <w:trPr>
          <w:trHeight w:val="300"/>
        </w:trPr>
        <w:tc>
          <w:tcPr>
            <w:tcW w:w="503" w:type="pct"/>
            <w:shd w:val="clear" w:color="auto" w:fill="auto"/>
            <w:vAlign w:val="center"/>
            <w:hideMark/>
          </w:tcPr>
          <w:p w14:paraId="71FB697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318</w:t>
            </w:r>
          </w:p>
        </w:tc>
        <w:tc>
          <w:tcPr>
            <w:tcW w:w="1240" w:type="pct"/>
            <w:shd w:val="clear" w:color="auto" w:fill="auto"/>
            <w:vAlign w:val="center"/>
            <w:hideMark/>
          </w:tcPr>
          <w:p w14:paraId="5509FEE4"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FLEXIBLE ZAPA DE 1 1/2"</w:t>
            </w:r>
          </w:p>
        </w:tc>
        <w:tc>
          <w:tcPr>
            <w:tcW w:w="432" w:type="pct"/>
            <w:shd w:val="clear" w:color="auto" w:fill="auto"/>
            <w:vAlign w:val="center"/>
            <w:hideMark/>
          </w:tcPr>
          <w:p w14:paraId="7B844E6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METRO</w:t>
            </w:r>
          </w:p>
        </w:tc>
        <w:tc>
          <w:tcPr>
            <w:tcW w:w="387" w:type="pct"/>
            <w:shd w:val="clear" w:color="auto" w:fill="auto"/>
            <w:vAlign w:val="center"/>
            <w:hideMark/>
          </w:tcPr>
          <w:p w14:paraId="1DC10D5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2291AAC"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4DF0F31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2FAA21C1"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CDDBAA3"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7142453B" w14:textId="77777777" w:rsidTr="00AC3193">
        <w:trPr>
          <w:trHeight w:val="300"/>
        </w:trPr>
        <w:tc>
          <w:tcPr>
            <w:tcW w:w="503" w:type="pct"/>
            <w:shd w:val="clear" w:color="auto" w:fill="auto"/>
            <w:vAlign w:val="center"/>
            <w:hideMark/>
          </w:tcPr>
          <w:p w14:paraId="3064D89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319</w:t>
            </w:r>
          </w:p>
        </w:tc>
        <w:tc>
          <w:tcPr>
            <w:tcW w:w="1240" w:type="pct"/>
            <w:shd w:val="clear" w:color="auto" w:fill="auto"/>
            <w:vAlign w:val="center"/>
            <w:hideMark/>
          </w:tcPr>
          <w:p w14:paraId="27D5E3DC"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 xml:space="preserve">TUBO PVC ELECTRICO RIGIDO PARED GRUESA 1"  3 M.     </w:t>
            </w:r>
          </w:p>
        </w:tc>
        <w:tc>
          <w:tcPr>
            <w:tcW w:w="432" w:type="pct"/>
            <w:shd w:val="clear" w:color="auto" w:fill="auto"/>
            <w:vAlign w:val="center"/>
            <w:hideMark/>
          </w:tcPr>
          <w:p w14:paraId="539341F1"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53559E4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6A600E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97E7CF4"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048C9C53"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2155BD0C"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1FB9E06D" w14:textId="77777777" w:rsidTr="00AC3193">
        <w:trPr>
          <w:trHeight w:val="300"/>
        </w:trPr>
        <w:tc>
          <w:tcPr>
            <w:tcW w:w="503" w:type="pct"/>
            <w:shd w:val="clear" w:color="auto" w:fill="auto"/>
            <w:vAlign w:val="center"/>
            <w:hideMark/>
          </w:tcPr>
          <w:p w14:paraId="1666DA6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320</w:t>
            </w:r>
          </w:p>
        </w:tc>
        <w:tc>
          <w:tcPr>
            <w:tcW w:w="1240" w:type="pct"/>
            <w:shd w:val="clear" w:color="auto" w:fill="auto"/>
            <w:vAlign w:val="center"/>
            <w:hideMark/>
          </w:tcPr>
          <w:p w14:paraId="02D55F8A"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PVC ELECTRICO RIGIDO PARED GRUESA 3/4" 3 M.</w:t>
            </w:r>
          </w:p>
        </w:tc>
        <w:tc>
          <w:tcPr>
            <w:tcW w:w="432" w:type="pct"/>
            <w:shd w:val="clear" w:color="auto" w:fill="auto"/>
            <w:vAlign w:val="center"/>
            <w:hideMark/>
          </w:tcPr>
          <w:p w14:paraId="4EBED480"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09EB0228"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17BE5FDF"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7D70AF59"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703D228"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18A226DE"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r w:rsidR="00AC3193" w:rsidRPr="00AC3193" w14:paraId="5F346D2B" w14:textId="77777777" w:rsidTr="00AC3193">
        <w:trPr>
          <w:trHeight w:val="300"/>
        </w:trPr>
        <w:tc>
          <w:tcPr>
            <w:tcW w:w="503" w:type="pct"/>
            <w:shd w:val="clear" w:color="auto" w:fill="auto"/>
            <w:vAlign w:val="center"/>
            <w:hideMark/>
          </w:tcPr>
          <w:p w14:paraId="38E37DE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321</w:t>
            </w:r>
          </w:p>
        </w:tc>
        <w:tc>
          <w:tcPr>
            <w:tcW w:w="1240" w:type="pct"/>
            <w:shd w:val="clear" w:color="auto" w:fill="auto"/>
            <w:vAlign w:val="center"/>
            <w:hideMark/>
          </w:tcPr>
          <w:p w14:paraId="0A61EBA0" w14:textId="77777777" w:rsidR="00AC3193" w:rsidRPr="00AC3193" w:rsidRDefault="00AC3193" w:rsidP="00AC3193">
            <w:pPr>
              <w:suppressAutoHyphens w:val="0"/>
              <w:rPr>
                <w:rFonts w:ascii="Noto Sans" w:hAnsi="Noto Sans" w:cs="Noto Sans"/>
                <w:sz w:val="14"/>
                <w:szCs w:val="14"/>
                <w:lang w:val="es-MX" w:eastAsia="es-MX"/>
              </w:rPr>
            </w:pPr>
            <w:r w:rsidRPr="00AC3193">
              <w:rPr>
                <w:rFonts w:ascii="Noto Sans" w:hAnsi="Noto Sans" w:cs="Noto Sans"/>
                <w:sz w:val="14"/>
                <w:szCs w:val="14"/>
                <w:lang w:val="es-MX" w:eastAsia="es-MX"/>
              </w:rPr>
              <w:t>TUBO PVC ELECTRICO RIGIDO PARED GRUESA DE 1/2"  3 M.</w:t>
            </w:r>
          </w:p>
        </w:tc>
        <w:tc>
          <w:tcPr>
            <w:tcW w:w="432" w:type="pct"/>
            <w:shd w:val="clear" w:color="auto" w:fill="auto"/>
            <w:vAlign w:val="center"/>
            <w:hideMark/>
          </w:tcPr>
          <w:p w14:paraId="6999116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PIEZA</w:t>
            </w:r>
          </w:p>
        </w:tc>
        <w:tc>
          <w:tcPr>
            <w:tcW w:w="387" w:type="pct"/>
            <w:shd w:val="clear" w:color="auto" w:fill="auto"/>
            <w:vAlign w:val="center"/>
            <w:hideMark/>
          </w:tcPr>
          <w:p w14:paraId="303D3957"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769" w:type="pct"/>
            <w:shd w:val="clear" w:color="auto" w:fill="auto"/>
            <w:vAlign w:val="center"/>
            <w:hideMark/>
          </w:tcPr>
          <w:p w14:paraId="37CD9CCB"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608" w:type="pct"/>
            <w:shd w:val="clear" w:color="auto" w:fill="auto"/>
            <w:vAlign w:val="center"/>
            <w:hideMark/>
          </w:tcPr>
          <w:p w14:paraId="6604D795" w14:textId="77777777" w:rsidR="00AC3193" w:rsidRPr="00AC3193" w:rsidRDefault="00AC3193" w:rsidP="00AC3193">
            <w:pPr>
              <w:suppressAutoHyphens w:val="0"/>
              <w:jc w:val="center"/>
              <w:rPr>
                <w:rFonts w:ascii="Noto Sans" w:hAnsi="Noto Sans" w:cs="Noto Sans"/>
                <w:sz w:val="14"/>
                <w:szCs w:val="14"/>
                <w:lang w:val="es-MX" w:eastAsia="es-MX"/>
              </w:rPr>
            </w:pPr>
            <w:r w:rsidRPr="00AC3193">
              <w:rPr>
                <w:rFonts w:ascii="Noto Sans" w:hAnsi="Noto Sans" w:cs="Noto Sans"/>
                <w:sz w:val="14"/>
                <w:szCs w:val="14"/>
                <w:lang w:val="es-MX" w:eastAsia="es-MX"/>
              </w:rPr>
              <w:t> </w:t>
            </w:r>
          </w:p>
        </w:tc>
        <w:tc>
          <w:tcPr>
            <w:tcW w:w="515" w:type="pct"/>
            <w:shd w:val="clear" w:color="auto" w:fill="auto"/>
            <w:noWrap/>
            <w:vAlign w:val="center"/>
            <w:hideMark/>
          </w:tcPr>
          <w:p w14:paraId="62CF660A" w14:textId="77777777" w:rsidR="00AC3193" w:rsidRPr="00AC3193" w:rsidRDefault="00AC3193" w:rsidP="00AC3193">
            <w:pPr>
              <w:suppressAutoHyphens w:val="0"/>
              <w:jc w:val="right"/>
              <w:rPr>
                <w:rFonts w:ascii="Noto Sans" w:hAnsi="Noto Sans" w:cs="Noto Sans"/>
                <w:color w:val="FFFFFF"/>
                <w:sz w:val="14"/>
                <w:szCs w:val="14"/>
                <w:lang w:val="es-MX" w:eastAsia="es-MX"/>
              </w:rPr>
            </w:pPr>
            <w:r w:rsidRPr="00AC3193">
              <w:rPr>
                <w:rFonts w:ascii="Noto Sans" w:hAnsi="Noto Sans" w:cs="Noto Sans"/>
                <w:color w:val="FFFFFF"/>
                <w:sz w:val="14"/>
                <w:szCs w:val="14"/>
                <w:lang w:val="es-MX" w:eastAsia="es-MX"/>
              </w:rPr>
              <w:t> </w:t>
            </w:r>
          </w:p>
        </w:tc>
        <w:tc>
          <w:tcPr>
            <w:tcW w:w="545" w:type="pct"/>
            <w:shd w:val="clear" w:color="auto" w:fill="auto"/>
            <w:noWrap/>
            <w:vAlign w:val="center"/>
            <w:hideMark/>
          </w:tcPr>
          <w:p w14:paraId="498A7196" w14:textId="77777777" w:rsidR="00AC3193" w:rsidRPr="00AC3193" w:rsidRDefault="00AC3193" w:rsidP="00AC3193">
            <w:pPr>
              <w:suppressAutoHyphens w:val="0"/>
              <w:rPr>
                <w:rFonts w:ascii="Noto Sans" w:hAnsi="Noto Sans" w:cs="Noto Sans"/>
                <w:color w:val="000000"/>
                <w:sz w:val="14"/>
                <w:szCs w:val="14"/>
                <w:lang w:val="es-MX" w:eastAsia="es-MX"/>
              </w:rPr>
            </w:pPr>
            <w:r w:rsidRPr="00AC3193">
              <w:rPr>
                <w:rFonts w:ascii="Noto Sans" w:hAnsi="Noto Sans" w:cs="Noto Sans"/>
                <w:color w:val="000000"/>
                <w:sz w:val="14"/>
                <w:szCs w:val="14"/>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5ED63E78"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7" w:name="_Hlk211330732"/>
      <w:r w:rsidR="005317C4" w:rsidRPr="00947859">
        <w:rPr>
          <w:rFonts w:ascii="Noto Sans" w:hAnsi="Noto Sans" w:cs="Noto Sans"/>
          <w:bCs/>
          <w:sz w:val="18"/>
          <w:szCs w:val="18"/>
        </w:rPr>
        <w:t xml:space="preserve">por monto </w:t>
      </w:r>
      <w:r w:rsidRPr="00947859">
        <w:rPr>
          <w:rFonts w:ascii="Noto Sans" w:hAnsi="Noto Sans" w:cs="Noto Sans"/>
          <w:bCs/>
          <w:sz w:val="18"/>
          <w:szCs w:val="18"/>
        </w:rPr>
        <w:t>mínim</w:t>
      </w:r>
      <w:r w:rsidR="005317C4" w:rsidRPr="00947859">
        <w:rPr>
          <w:rFonts w:ascii="Noto Sans" w:hAnsi="Noto Sans" w:cs="Noto Sans"/>
          <w:bCs/>
          <w:sz w:val="18"/>
          <w:szCs w:val="18"/>
        </w:rPr>
        <w:t>o</w:t>
      </w:r>
      <w:r w:rsidR="005317C4" w:rsidRPr="00276491">
        <w:rPr>
          <w:rFonts w:ascii="Noto Sans" w:hAnsi="Noto Sans" w:cs="Noto Sans"/>
          <w:b/>
          <w:bCs/>
          <w:sz w:val="18"/>
          <w:szCs w:val="18"/>
        </w:rPr>
        <w:t xml:space="preserve"> </w:t>
      </w:r>
      <w:r w:rsidR="005317C4" w:rsidRPr="00947859">
        <w:rPr>
          <w:rFonts w:ascii="Noto Sans" w:hAnsi="Noto Sans" w:cs="Noto Sans"/>
          <w:bCs/>
          <w:sz w:val="18"/>
          <w:szCs w:val="18"/>
        </w:rPr>
        <w:t>de</w:t>
      </w:r>
      <w:r w:rsidR="005317C4" w:rsidRPr="00276491">
        <w:rPr>
          <w:rFonts w:ascii="Noto Sans" w:hAnsi="Noto Sans" w:cs="Noto Sans"/>
          <w:b/>
          <w:bCs/>
          <w:sz w:val="18"/>
          <w:szCs w:val="18"/>
        </w:rPr>
        <w:t xml:space="preserve"> </w:t>
      </w:r>
      <w:r w:rsidR="00AC3193" w:rsidRPr="00AC3193">
        <w:rPr>
          <w:rFonts w:ascii="Noto Sans" w:hAnsi="Noto Sans" w:cs="Noto Sans"/>
          <w:b/>
          <w:bCs/>
          <w:sz w:val="18"/>
          <w:szCs w:val="18"/>
        </w:rPr>
        <w:t>$3,275,862.07 (TRES MILLONES DOSCIENTOS SETENTA Y CINCO MIL OCHOCIENTOS SESENTA Y DOS PESOS 07/100 MXN</w:t>
      </w:r>
      <w:r w:rsidR="00947859" w:rsidRPr="00947859">
        <w:rPr>
          <w:rFonts w:ascii="Noto Sans" w:hAnsi="Noto Sans" w:cs="Noto Sans"/>
          <w:b/>
          <w:bCs/>
          <w:sz w:val="18"/>
          <w:szCs w:val="18"/>
        </w:rPr>
        <w:t xml:space="preserve"> </w:t>
      </w:r>
      <w:r w:rsidR="005317C4" w:rsidRPr="00947859">
        <w:rPr>
          <w:rFonts w:ascii="Noto Sans" w:hAnsi="Noto Sans" w:cs="Noto Sans"/>
          <w:bCs/>
          <w:sz w:val="18"/>
          <w:szCs w:val="18"/>
        </w:rPr>
        <w:t xml:space="preserve">sin IVA incluido </w:t>
      </w:r>
      <w:r w:rsidR="00CC4ED5" w:rsidRPr="00947859">
        <w:rPr>
          <w:rFonts w:ascii="Noto Sans" w:hAnsi="Noto Sans" w:cs="Noto Sans"/>
          <w:bCs/>
          <w:sz w:val="18"/>
          <w:szCs w:val="18"/>
        </w:rPr>
        <w:t>y monto</w:t>
      </w:r>
      <w:r w:rsidR="005317C4" w:rsidRPr="00947859">
        <w:rPr>
          <w:rFonts w:ascii="Noto Sans" w:hAnsi="Noto Sans" w:cs="Noto Sans"/>
          <w:bCs/>
          <w:sz w:val="18"/>
          <w:szCs w:val="18"/>
        </w:rPr>
        <w:t xml:space="preserve"> </w:t>
      </w:r>
      <w:r w:rsidRPr="00947859">
        <w:rPr>
          <w:rFonts w:ascii="Noto Sans" w:hAnsi="Noto Sans" w:cs="Noto Sans"/>
          <w:bCs/>
          <w:sz w:val="18"/>
          <w:szCs w:val="18"/>
        </w:rPr>
        <w:t>máxim</w:t>
      </w:r>
      <w:r w:rsidR="005317C4" w:rsidRPr="00947859">
        <w:rPr>
          <w:rFonts w:ascii="Noto Sans" w:hAnsi="Noto Sans" w:cs="Noto Sans"/>
          <w:bCs/>
          <w:sz w:val="18"/>
          <w:szCs w:val="18"/>
        </w:rPr>
        <w:t>o de</w:t>
      </w:r>
      <w:r w:rsidR="005317C4" w:rsidRPr="00276491">
        <w:rPr>
          <w:rFonts w:ascii="Noto Sans" w:hAnsi="Noto Sans" w:cs="Noto Sans"/>
          <w:b/>
          <w:bCs/>
          <w:sz w:val="18"/>
          <w:szCs w:val="18"/>
        </w:rPr>
        <w:t xml:space="preserve"> </w:t>
      </w:r>
      <w:r w:rsidR="00AC3193" w:rsidRPr="00AC3193">
        <w:rPr>
          <w:rFonts w:ascii="Noto Sans" w:hAnsi="Noto Sans" w:cs="Noto Sans"/>
          <w:b/>
          <w:bCs/>
          <w:sz w:val="18"/>
          <w:szCs w:val="18"/>
        </w:rPr>
        <w:t>$ 8,189,655.17 (OCHO MILLONES CIENTO OCHENTA Y NUEVE MIL SEISCIENTOS CINCUENTA Y CINCO PESOS 17/100 MXN)</w:t>
      </w:r>
      <w:r w:rsidR="00947859" w:rsidRPr="00947859">
        <w:rPr>
          <w:rFonts w:ascii="Noto Sans" w:hAnsi="Noto Sans" w:cs="Noto Sans"/>
          <w:sz w:val="20"/>
        </w:rPr>
        <w:t xml:space="preserve"> </w:t>
      </w:r>
      <w:r w:rsidR="005317C4" w:rsidRPr="00947859">
        <w:rPr>
          <w:rFonts w:ascii="Noto Sans" w:hAnsi="Noto Sans" w:cs="Noto Sans"/>
          <w:bCs/>
          <w:sz w:val="18"/>
          <w:szCs w:val="18"/>
        </w:rPr>
        <w:t>sin IVA incluido</w:t>
      </w:r>
      <w:r w:rsidR="00947859">
        <w:rPr>
          <w:rFonts w:ascii="Noto Sans" w:hAnsi="Noto Sans" w:cs="Noto Sans"/>
          <w:bCs/>
          <w:sz w:val="18"/>
          <w:szCs w:val="18"/>
        </w:rPr>
        <w:t xml:space="preserve">. </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7"/>
    <w:p w14:paraId="46313D83" w14:textId="1DCC1299"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w:t>
      </w:r>
      <w:r w:rsidR="00AB091D">
        <w:rPr>
          <w:rFonts w:ascii="Noto Sans" w:hAnsi="Noto Sans" w:cs="Noto Sans"/>
          <w:sz w:val="18"/>
          <w:szCs w:val="18"/>
        </w:rPr>
        <w:t>129</w:t>
      </w:r>
      <w:r w:rsidRPr="00276491">
        <w:rPr>
          <w:rFonts w:ascii="Noto Sans" w:hAnsi="Noto Sans" w:cs="Noto Sans"/>
          <w:sz w:val="18"/>
          <w:szCs w:val="18"/>
        </w:rPr>
        <w:t xml:space="preserve">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48A030DB"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considerándose este plazo como entrega oportuna, a partir del 4</w:t>
      </w:r>
      <w:r w:rsidR="003D7CF6">
        <w:rPr>
          <w:rFonts w:ascii="Noto Sans" w:hAnsi="Noto Sans" w:cs="Noto Sans"/>
          <w:sz w:val="18"/>
          <w:szCs w:val="18"/>
        </w:rPr>
        <w:t xml:space="preserve"> (cuarto)</w:t>
      </w:r>
      <w:r w:rsidRPr="00276491">
        <w:rPr>
          <w:rFonts w:ascii="Noto Sans" w:hAnsi="Noto Sans" w:cs="Noto Sans"/>
          <w:sz w:val="18"/>
          <w:szCs w:val="18"/>
        </w:rPr>
        <w:t xml:space="preserve">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201A6D8A" w14:textId="091026E2" w:rsidR="00DB109B" w:rsidRDefault="00DB109B" w:rsidP="003D7CF6">
      <w:pPr>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w:t>
      </w:r>
      <w:r w:rsidR="003D7CF6">
        <w:rPr>
          <w:rFonts w:ascii="Noto Sans" w:hAnsi="Noto Sans" w:cs="Noto Sans"/>
          <w:sz w:val="18"/>
          <w:szCs w:val="18"/>
        </w:rPr>
        <w:t xml:space="preserve">a la detección del defecto. </w:t>
      </w:r>
      <w:r w:rsidR="003D7CF6" w:rsidRPr="00276491">
        <w:rPr>
          <w:rFonts w:ascii="Noto Sans" w:hAnsi="Noto Sans" w:cs="Noto Sans"/>
          <w:sz w:val="18"/>
          <w:szCs w:val="18"/>
        </w:rPr>
        <w:t xml:space="preserve"> </w:t>
      </w:r>
    </w:p>
    <w:p w14:paraId="4BB05A7B" w14:textId="77777777" w:rsidR="003D7CF6" w:rsidRPr="00276491" w:rsidRDefault="003D7CF6" w:rsidP="003D7CF6">
      <w:pPr>
        <w:jc w:val="both"/>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w:t>
      </w:r>
      <w:proofErr w:type="spellStart"/>
      <w:r w:rsidR="009D494C">
        <w:rPr>
          <w:rFonts w:ascii="Noto Sans" w:hAnsi="Noto Sans" w:cs="Noto Sans"/>
          <w:sz w:val="18"/>
          <w:szCs w:val="18"/>
        </w:rPr>
        <w:t>requisitado</w:t>
      </w:r>
      <w:proofErr w:type="spellEnd"/>
      <w:r w:rsidR="009D494C">
        <w:rPr>
          <w:rFonts w:ascii="Noto Sans" w:hAnsi="Noto Sans" w:cs="Noto Sans"/>
          <w:sz w:val="18"/>
          <w:szCs w:val="18"/>
        </w:rPr>
        <w:t xml:space="preserve">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lastRenderedPageBreak/>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1EC5A2F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167578" w:rsidRPr="00276491">
        <w:rPr>
          <w:rFonts w:ascii="Noto Sans" w:hAnsi="Noto Sans" w:cs="Noto Sans"/>
          <w:sz w:val="18"/>
          <w:szCs w:val="18"/>
        </w:rPr>
        <w:t>EL PROVEEDOR</w:t>
      </w:r>
      <w:r w:rsidRPr="00276491">
        <w:rPr>
          <w:rFonts w:ascii="Noto Sans" w:hAnsi="Noto Sans" w:cs="Noto Sans"/>
          <w:sz w:val="18"/>
          <w:szCs w:val="18"/>
        </w:rPr>
        <w:t xml:space="preserve">”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5E742A1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167578" w:rsidRPr="00276491">
        <w:rPr>
          <w:rFonts w:ascii="Noto Sans" w:hAnsi="Noto Sans" w:cs="Noto Sans"/>
          <w:sz w:val="18"/>
          <w:szCs w:val="18"/>
        </w:rPr>
        <w:t>EL INSTITUTO</w:t>
      </w:r>
      <w:r w:rsidRPr="00276491">
        <w:rPr>
          <w:rFonts w:ascii="Noto Sans" w:hAnsi="Noto Sans" w:cs="Noto Sans"/>
          <w:sz w:val="18"/>
          <w:szCs w:val="18"/>
        </w:rPr>
        <w:t xml:space="preserve">”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w:t>
      </w:r>
      <w:r w:rsidR="00167578" w:rsidRPr="00276491">
        <w:rPr>
          <w:rFonts w:ascii="Noto Sans" w:hAnsi="Noto Sans" w:cs="Noto Sans"/>
          <w:sz w:val="18"/>
          <w:szCs w:val="18"/>
        </w:rPr>
        <w:t>EL PROVEEDOR</w:t>
      </w:r>
      <w:r w:rsidRPr="00276491">
        <w:rPr>
          <w:rFonts w:ascii="Noto Sans" w:hAnsi="Noto Sans" w:cs="Noto Sans"/>
          <w:sz w:val="18"/>
          <w:szCs w:val="18"/>
        </w:rPr>
        <w:t>”, para que éste lleve a cabo las acciones necesarias que garanticen la liberación de “</w:t>
      </w:r>
      <w:r w:rsidR="00167578" w:rsidRPr="00276491">
        <w:rPr>
          <w:rFonts w:ascii="Noto Sans" w:hAnsi="Noto Sans" w:cs="Noto Sans"/>
          <w:sz w:val="18"/>
          <w:szCs w:val="18"/>
        </w:rPr>
        <w:t>EL INSTITUTO</w:t>
      </w:r>
      <w:r w:rsidRPr="00276491">
        <w:rPr>
          <w:rFonts w:ascii="Noto Sans" w:hAnsi="Noto Sans" w:cs="Noto Sans"/>
          <w:sz w:val="18"/>
          <w:szCs w:val="18"/>
        </w:rPr>
        <w:t>”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2201D7CC"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167578" w:rsidRPr="00276491">
        <w:rPr>
          <w:rFonts w:ascii="Noto Sans" w:hAnsi="Noto Sans" w:cs="Noto Sans"/>
          <w:sz w:val="18"/>
          <w:szCs w:val="18"/>
        </w:rPr>
        <w:t>EL PROVEEDOR</w:t>
      </w:r>
      <w:r w:rsidRPr="00276491">
        <w:rPr>
          <w:rFonts w:ascii="Noto Sans" w:hAnsi="Noto Sans" w:cs="Noto Sans"/>
          <w:sz w:val="18"/>
          <w:szCs w:val="18"/>
        </w:rPr>
        <w:t>” se obliga a otorgar a “</w:t>
      </w:r>
      <w:r w:rsidR="00167578"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1E55BCF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“el proveedor”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lastRenderedPageBreak/>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7A232DA4"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14221D2C" w14:textId="77777777" w:rsidR="003A7344" w:rsidRPr="00276491" w:rsidRDefault="003A7344" w:rsidP="003A7344">
      <w:pPr>
        <w:jc w:val="both"/>
        <w:rPr>
          <w:rFonts w:ascii="Noto Sans" w:hAnsi="Noto Sans" w:cs="Noto Sans"/>
          <w:sz w:val="18"/>
          <w:szCs w:val="18"/>
        </w:rPr>
      </w:pPr>
      <w:r w:rsidRPr="00276491">
        <w:rPr>
          <w:rFonts w:ascii="Noto Sans" w:hAnsi="Noto Sans" w:cs="Noto Sans"/>
          <w:sz w:val="18"/>
          <w:szCs w:val="18"/>
        </w:rPr>
        <w:t>“EL INSTITUTO” de conformidad con lo establecido en el artículo 75 de la ley de adquisiciones, arrendamientos, y servicios del sector público, aplicará penas convencionales a “EL PROVEEDOR” cuando existan incumplimientos en la fecha convenida para la entrega de bienes o para el canje de los mismos será del 1.0 (un punto por ciento) por cada día hábil de atraso, calculado sobre el valor del bien no entregado en el tiempo, sin considerar el impuesto al valor agregado.</w:t>
      </w:r>
    </w:p>
    <w:p w14:paraId="7BC5E371" w14:textId="77777777" w:rsidR="003A7344" w:rsidRPr="00276491" w:rsidRDefault="003A7344" w:rsidP="003A7344">
      <w:pPr>
        <w:tabs>
          <w:tab w:val="left" w:pos="0"/>
        </w:tabs>
        <w:jc w:val="both"/>
        <w:rPr>
          <w:rFonts w:ascii="Noto Sans" w:hAnsi="Noto Sans" w:cs="Noto Sans"/>
          <w:sz w:val="18"/>
          <w:szCs w:val="18"/>
        </w:rPr>
      </w:pPr>
    </w:p>
    <w:p w14:paraId="71B36AAC"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La pena convencional cuando “EL PROVEEDOR” no entregue el bien que se haya requerido dentro del plazo señalado 3 (tres días) hábiles, considerándose este plazo como entrega oportuna, </w:t>
      </w:r>
      <w:r w:rsidRPr="002742C7">
        <w:rPr>
          <w:rFonts w:ascii="Noto Sans" w:hAnsi="Noto Sans" w:cs="Noto Sans"/>
          <w:sz w:val="18"/>
          <w:szCs w:val="18"/>
        </w:rPr>
        <w:t>a partir del 4 día hábil se considera entrega con atraso</w:t>
      </w:r>
      <w:r>
        <w:rPr>
          <w:rFonts w:ascii="Noto Sans" w:hAnsi="Noto Sans" w:cs="Noto Sans"/>
          <w:sz w:val="18"/>
          <w:szCs w:val="18"/>
        </w:rPr>
        <w:t xml:space="preserve">, </w:t>
      </w:r>
      <w:r w:rsidRPr="00276491">
        <w:rPr>
          <w:rFonts w:ascii="Noto Sans" w:hAnsi="Noto Sans" w:cs="Noto Sans"/>
          <w:sz w:val="18"/>
          <w:szCs w:val="18"/>
        </w:rPr>
        <w:t>será del 1.0 (un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0B1035CF" w14:textId="77777777" w:rsidR="003A7344" w:rsidRPr="00276491" w:rsidRDefault="003A7344" w:rsidP="003A7344">
      <w:pPr>
        <w:tabs>
          <w:tab w:val="left" w:pos="0"/>
        </w:tabs>
        <w:jc w:val="both"/>
        <w:rPr>
          <w:rFonts w:ascii="Noto Sans" w:hAnsi="Noto Sans" w:cs="Noto Sans"/>
          <w:sz w:val="18"/>
          <w:szCs w:val="18"/>
        </w:rPr>
      </w:pPr>
    </w:p>
    <w:p w14:paraId="07ECFA47"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294A327D" w14:textId="77777777" w:rsidR="003A7344" w:rsidRPr="00276491" w:rsidRDefault="003A7344" w:rsidP="003A7344">
      <w:pPr>
        <w:tabs>
          <w:tab w:val="left" w:pos="0"/>
        </w:tabs>
        <w:jc w:val="both"/>
        <w:rPr>
          <w:rFonts w:ascii="Noto Sans" w:hAnsi="Noto Sans" w:cs="Noto Sans"/>
          <w:sz w:val="18"/>
          <w:szCs w:val="18"/>
        </w:rPr>
      </w:pPr>
    </w:p>
    <w:p w14:paraId="1E7F9DD5"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20D6C59A" w14:textId="77777777" w:rsidR="003A7344" w:rsidRPr="00276491" w:rsidRDefault="003A7344" w:rsidP="003A7344">
      <w:pPr>
        <w:tabs>
          <w:tab w:val="left" w:pos="0"/>
        </w:tabs>
        <w:jc w:val="both"/>
        <w:rPr>
          <w:rFonts w:ascii="Noto Sans" w:hAnsi="Noto Sans" w:cs="Noto Sans"/>
          <w:sz w:val="18"/>
          <w:szCs w:val="18"/>
        </w:rPr>
      </w:pPr>
    </w:p>
    <w:p w14:paraId="6A677AE3"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EE23D6B" w14:textId="77777777" w:rsidR="003A7344" w:rsidRPr="00276491" w:rsidRDefault="003A7344" w:rsidP="003A7344">
      <w:pPr>
        <w:tabs>
          <w:tab w:val="left" w:pos="0"/>
        </w:tabs>
        <w:jc w:val="both"/>
        <w:rPr>
          <w:rFonts w:ascii="Noto Sans" w:hAnsi="Noto Sans" w:cs="Noto Sans"/>
          <w:sz w:val="18"/>
          <w:szCs w:val="18"/>
        </w:rPr>
      </w:pPr>
    </w:p>
    <w:p w14:paraId="685AFB60" w14:textId="77777777" w:rsidR="003A7344"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“EL INSTITUTO”.</w:t>
      </w:r>
    </w:p>
    <w:p w14:paraId="297FBEE6" w14:textId="77777777" w:rsidR="00167578" w:rsidRPr="00276491" w:rsidRDefault="00167578" w:rsidP="003A7344">
      <w:pPr>
        <w:tabs>
          <w:tab w:val="left" w:pos="0"/>
        </w:tabs>
        <w:jc w:val="both"/>
        <w:rPr>
          <w:rFonts w:ascii="Noto Sans" w:hAnsi="Noto Sans" w:cs="Noto Sans"/>
          <w:sz w:val="18"/>
          <w:szCs w:val="18"/>
        </w:rPr>
      </w:pP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6A8DEA83" w14:textId="77777777" w:rsidR="00551108" w:rsidRDefault="00551108" w:rsidP="002C50E9">
      <w:pPr>
        <w:suppressAutoHyphens w:val="0"/>
        <w:jc w:val="both"/>
        <w:rPr>
          <w:rFonts w:ascii="Noto Sans" w:hAnsi="Noto Sans" w:cs="Noto Sans"/>
          <w:sz w:val="18"/>
          <w:szCs w:val="18"/>
          <w:lang w:val="es-MX"/>
        </w:rPr>
      </w:pPr>
    </w:p>
    <w:p w14:paraId="78395029" w14:textId="77777777" w:rsidR="00C7417C" w:rsidRDefault="00C7417C" w:rsidP="002C50E9">
      <w:pPr>
        <w:suppressAutoHyphens w:val="0"/>
        <w:jc w:val="both"/>
        <w:rPr>
          <w:rFonts w:ascii="Noto Sans" w:hAnsi="Noto Sans" w:cs="Noto Sans"/>
          <w:sz w:val="18"/>
          <w:szCs w:val="18"/>
          <w:lang w:val="es-MX"/>
        </w:rPr>
      </w:pPr>
    </w:p>
    <w:p w14:paraId="49C5358C" w14:textId="77777777" w:rsidR="00C7417C" w:rsidRDefault="00C7417C" w:rsidP="002C50E9">
      <w:pPr>
        <w:suppressAutoHyphens w:val="0"/>
        <w:jc w:val="both"/>
        <w:rPr>
          <w:rFonts w:ascii="Noto Sans" w:hAnsi="Noto Sans" w:cs="Noto Sans"/>
          <w:sz w:val="18"/>
          <w:szCs w:val="18"/>
          <w:lang w:val="es-MX"/>
        </w:rPr>
      </w:pPr>
    </w:p>
    <w:p w14:paraId="2DA4110E" w14:textId="77777777" w:rsidR="00C7417C" w:rsidRDefault="00C7417C" w:rsidP="002C50E9">
      <w:pPr>
        <w:suppressAutoHyphens w:val="0"/>
        <w:jc w:val="both"/>
        <w:rPr>
          <w:rFonts w:ascii="Noto Sans" w:hAnsi="Noto Sans" w:cs="Noto Sans"/>
          <w:sz w:val="18"/>
          <w:szCs w:val="18"/>
          <w:lang w:val="es-MX"/>
        </w:rPr>
      </w:pPr>
    </w:p>
    <w:p w14:paraId="0A2F0DB9" w14:textId="77777777" w:rsidR="00C7417C" w:rsidRDefault="00C7417C" w:rsidP="002C50E9">
      <w:pPr>
        <w:suppressAutoHyphens w:val="0"/>
        <w:jc w:val="both"/>
        <w:rPr>
          <w:rFonts w:ascii="Noto Sans" w:hAnsi="Noto Sans" w:cs="Noto Sans"/>
          <w:sz w:val="18"/>
          <w:szCs w:val="18"/>
          <w:lang w:val="es-MX"/>
        </w:rPr>
      </w:pPr>
    </w:p>
    <w:p w14:paraId="4A2E1832" w14:textId="77777777" w:rsidR="00C7417C" w:rsidRDefault="00C7417C" w:rsidP="002C50E9">
      <w:pPr>
        <w:suppressAutoHyphens w:val="0"/>
        <w:jc w:val="both"/>
        <w:rPr>
          <w:rFonts w:ascii="Noto Sans" w:hAnsi="Noto Sans" w:cs="Noto Sans"/>
          <w:sz w:val="18"/>
          <w:szCs w:val="18"/>
          <w:lang w:val="es-MX"/>
        </w:rPr>
      </w:pPr>
    </w:p>
    <w:p w14:paraId="65631386" w14:textId="77777777" w:rsidR="00C7417C" w:rsidRDefault="00C7417C" w:rsidP="002C50E9">
      <w:pPr>
        <w:suppressAutoHyphens w:val="0"/>
        <w:jc w:val="both"/>
        <w:rPr>
          <w:rFonts w:ascii="Noto Sans" w:hAnsi="Noto Sans" w:cs="Noto Sans"/>
          <w:sz w:val="18"/>
          <w:szCs w:val="18"/>
          <w:lang w:val="es-MX"/>
        </w:rPr>
      </w:pPr>
    </w:p>
    <w:p w14:paraId="24F0E1F5" w14:textId="77777777" w:rsidR="00C7417C" w:rsidRDefault="00C7417C" w:rsidP="002C50E9">
      <w:pPr>
        <w:suppressAutoHyphens w:val="0"/>
        <w:jc w:val="both"/>
        <w:rPr>
          <w:rFonts w:ascii="Noto Sans" w:hAnsi="Noto Sans" w:cs="Noto Sans"/>
          <w:sz w:val="18"/>
          <w:szCs w:val="18"/>
          <w:lang w:val="es-MX"/>
        </w:rPr>
      </w:pPr>
    </w:p>
    <w:p w14:paraId="48194B85" w14:textId="77777777" w:rsidR="00C7417C" w:rsidRDefault="00C7417C" w:rsidP="002C50E9">
      <w:pPr>
        <w:suppressAutoHyphens w:val="0"/>
        <w:jc w:val="both"/>
        <w:rPr>
          <w:rFonts w:ascii="Noto Sans" w:hAnsi="Noto Sans" w:cs="Noto Sans"/>
          <w:sz w:val="18"/>
          <w:szCs w:val="18"/>
          <w:lang w:val="es-MX"/>
        </w:rPr>
      </w:pPr>
    </w:p>
    <w:p w14:paraId="0D730D27" w14:textId="77777777" w:rsidR="00C7417C" w:rsidRDefault="00C7417C" w:rsidP="002C50E9">
      <w:pPr>
        <w:suppressAutoHyphens w:val="0"/>
        <w:jc w:val="both"/>
        <w:rPr>
          <w:rFonts w:ascii="Noto Sans" w:hAnsi="Noto Sans" w:cs="Noto Sans"/>
          <w:sz w:val="18"/>
          <w:szCs w:val="18"/>
          <w:lang w:val="es-MX"/>
        </w:rPr>
      </w:pPr>
    </w:p>
    <w:p w14:paraId="11CC50DC" w14:textId="77777777" w:rsidR="00C7417C" w:rsidRDefault="00C7417C" w:rsidP="002C50E9">
      <w:pPr>
        <w:suppressAutoHyphens w:val="0"/>
        <w:jc w:val="both"/>
        <w:rPr>
          <w:rFonts w:ascii="Noto Sans" w:hAnsi="Noto Sans" w:cs="Noto Sans"/>
          <w:sz w:val="18"/>
          <w:szCs w:val="18"/>
          <w:lang w:val="es-MX"/>
        </w:rPr>
      </w:pPr>
    </w:p>
    <w:p w14:paraId="6646CA88" w14:textId="77777777" w:rsidR="00C7417C" w:rsidRDefault="00C7417C" w:rsidP="002C50E9">
      <w:pPr>
        <w:suppressAutoHyphens w:val="0"/>
        <w:jc w:val="both"/>
        <w:rPr>
          <w:rFonts w:ascii="Noto Sans" w:hAnsi="Noto Sans" w:cs="Noto Sans"/>
          <w:sz w:val="18"/>
          <w:szCs w:val="18"/>
          <w:lang w:val="es-MX"/>
        </w:rPr>
      </w:pPr>
    </w:p>
    <w:p w14:paraId="44D4AF9A" w14:textId="77777777" w:rsidR="00C7417C" w:rsidRDefault="00C7417C" w:rsidP="002C50E9">
      <w:pPr>
        <w:suppressAutoHyphens w:val="0"/>
        <w:jc w:val="both"/>
        <w:rPr>
          <w:rFonts w:ascii="Noto Sans" w:hAnsi="Noto Sans" w:cs="Noto Sans"/>
          <w:sz w:val="18"/>
          <w:szCs w:val="18"/>
          <w:lang w:val="es-MX"/>
        </w:rPr>
      </w:pPr>
    </w:p>
    <w:p w14:paraId="2E618BE0" w14:textId="77777777" w:rsidR="00C7417C" w:rsidRDefault="00C7417C" w:rsidP="002C50E9">
      <w:pPr>
        <w:suppressAutoHyphens w:val="0"/>
        <w:jc w:val="both"/>
        <w:rPr>
          <w:rFonts w:ascii="Noto Sans" w:hAnsi="Noto Sans" w:cs="Noto Sans"/>
          <w:sz w:val="18"/>
          <w:szCs w:val="18"/>
          <w:lang w:val="es-MX"/>
        </w:rPr>
      </w:pPr>
    </w:p>
    <w:p w14:paraId="664C3D3F" w14:textId="77777777" w:rsidR="00862B04" w:rsidRDefault="00862B04" w:rsidP="002C50E9">
      <w:pPr>
        <w:suppressAutoHyphens w:val="0"/>
        <w:jc w:val="both"/>
        <w:rPr>
          <w:rFonts w:ascii="Noto Sans" w:hAnsi="Noto Sans" w:cs="Noto Sans"/>
          <w:sz w:val="18"/>
          <w:szCs w:val="18"/>
          <w:lang w:val="es-MX"/>
        </w:rPr>
      </w:pPr>
    </w:p>
    <w:p w14:paraId="15D68FC0" w14:textId="77777777" w:rsidR="00862B04" w:rsidRDefault="00862B04" w:rsidP="002C50E9">
      <w:pPr>
        <w:suppressAutoHyphens w:val="0"/>
        <w:jc w:val="both"/>
        <w:rPr>
          <w:rFonts w:ascii="Noto Sans" w:hAnsi="Noto Sans" w:cs="Noto Sans"/>
          <w:sz w:val="18"/>
          <w:szCs w:val="18"/>
          <w:lang w:val="es-MX"/>
        </w:rPr>
      </w:pPr>
    </w:p>
    <w:p w14:paraId="635587DF" w14:textId="77777777" w:rsidR="00862B04" w:rsidRDefault="00862B04" w:rsidP="002C50E9">
      <w:pPr>
        <w:suppressAutoHyphens w:val="0"/>
        <w:jc w:val="both"/>
        <w:rPr>
          <w:rFonts w:ascii="Noto Sans" w:hAnsi="Noto Sans" w:cs="Noto Sans"/>
          <w:sz w:val="18"/>
          <w:szCs w:val="18"/>
          <w:lang w:val="es-MX"/>
        </w:rPr>
      </w:pPr>
    </w:p>
    <w:p w14:paraId="634A6F05" w14:textId="77777777" w:rsidR="00862B04" w:rsidRDefault="00862B04" w:rsidP="002C50E9">
      <w:pPr>
        <w:suppressAutoHyphens w:val="0"/>
        <w:jc w:val="both"/>
        <w:rPr>
          <w:rFonts w:ascii="Noto Sans" w:hAnsi="Noto Sans" w:cs="Noto Sans"/>
          <w:sz w:val="18"/>
          <w:szCs w:val="18"/>
          <w:lang w:val="es-MX"/>
        </w:rPr>
      </w:pPr>
    </w:p>
    <w:p w14:paraId="3991FA11" w14:textId="77777777" w:rsidR="00862B04" w:rsidRDefault="00862B04" w:rsidP="002C50E9">
      <w:pPr>
        <w:suppressAutoHyphens w:val="0"/>
        <w:jc w:val="both"/>
        <w:rPr>
          <w:rFonts w:ascii="Noto Sans" w:hAnsi="Noto Sans" w:cs="Noto Sans"/>
          <w:sz w:val="18"/>
          <w:szCs w:val="18"/>
          <w:lang w:val="es-MX"/>
        </w:rPr>
      </w:pPr>
    </w:p>
    <w:p w14:paraId="3033438E" w14:textId="77777777" w:rsidR="00862B04" w:rsidRDefault="00862B04" w:rsidP="002C50E9">
      <w:pPr>
        <w:suppressAutoHyphens w:val="0"/>
        <w:jc w:val="both"/>
        <w:rPr>
          <w:rFonts w:ascii="Noto Sans" w:hAnsi="Noto Sans" w:cs="Noto Sans"/>
          <w:sz w:val="18"/>
          <w:szCs w:val="18"/>
          <w:lang w:val="es-MX"/>
        </w:rPr>
      </w:pPr>
    </w:p>
    <w:p w14:paraId="39B36F36" w14:textId="77777777" w:rsidR="00862B04" w:rsidRDefault="00862B04" w:rsidP="002C50E9">
      <w:pPr>
        <w:suppressAutoHyphens w:val="0"/>
        <w:jc w:val="both"/>
        <w:rPr>
          <w:rFonts w:ascii="Noto Sans" w:hAnsi="Noto Sans" w:cs="Noto Sans"/>
          <w:sz w:val="18"/>
          <w:szCs w:val="18"/>
          <w:lang w:val="es-MX"/>
        </w:rPr>
      </w:pPr>
    </w:p>
    <w:p w14:paraId="6F3FDD8C" w14:textId="77777777" w:rsidR="00C7417C" w:rsidRDefault="00C7417C" w:rsidP="002C50E9">
      <w:pPr>
        <w:suppressAutoHyphens w:val="0"/>
        <w:jc w:val="both"/>
        <w:rPr>
          <w:rFonts w:ascii="Noto Sans" w:hAnsi="Noto Sans" w:cs="Noto Sans"/>
          <w:sz w:val="18"/>
          <w:szCs w:val="18"/>
          <w:lang w:val="es-MX"/>
        </w:rPr>
      </w:pPr>
    </w:p>
    <w:p w14:paraId="00234783" w14:textId="48E0C147" w:rsidR="00C7417C" w:rsidRDefault="00A008CA" w:rsidP="00A008CA">
      <w:pPr>
        <w:tabs>
          <w:tab w:val="left" w:pos="6120"/>
        </w:tabs>
        <w:suppressAutoHyphens w:val="0"/>
        <w:jc w:val="both"/>
        <w:rPr>
          <w:rFonts w:ascii="Noto Sans" w:hAnsi="Noto Sans" w:cs="Noto Sans"/>
          <w:sz w:val="18"/>
          <w:szCs w:val="18"/>
          <w:lang w:val="es-MX"/>
        </w:rPr>
      </w:pPr>
      <w:r>
        <w:rPr>
          <w:rFonts w:ascii="Noto Sans" w:hAnsi="Noto Sans" w:cs="Noto Sans"/>
          <w:sz w:val="18"/>
          <w:szCs w:val="18"/>
          <w:lang w:val="es-MX"/>
        </w:rPr>
        <w:tab/>
      </w:r>
    </w:p>
    <w:p w14:paraId="71638E7E" w14:textId="77777777" w:rsidR="00A008CA" w:rsidRDefault="00A008CA" w:rsidP="00A008CA">
      <w:pPr>
        <w:tabs>
          <w:tab w:val="left" w:pos="6120"/>
        </w:tabs>
        <w:suppressAutoHyphens w:val="0"/>
        <w:jc w:val="both"/>
        <w:rPr>
          <w:rFonts w:ascii="Noto Sans" w:hAnsi="Noto Sans" w:cs="Noto Sans"/>
          <w:sz w:val="18"/>
          <w:szCs w:val="18"/>
          <w:lang w:val="es-MX"/>
        </w:rPr>
      </w:pPr>
    </w:p>
    <w:p w14:paraId="135E5F7A" w14:textId="77777777" w:rsidR="00A008CA" w:rsidRDefault="00A008CA" w:rsidP="00A008CA">
      <w:pPr>
        <w:tabs>
          <w:tab w:val="left" w:pos="6120"/>
        </w:tabs>
        <w:suppressAutoHyphens w:val="0"/>
        <w:jc w:val="both"/>
        <w:rPr>
          <w:rFonts w:ascii="Noto Sans" w:hAnsi="Noto Sans" w:cs="Noto Sans"/>
          <w:sz w:val="18"/>
          <w:szCs w:val="18"/>
          <w:lang w:val="es-MX"/>
        </w:rPr>
      </w:pPr>
    </w:p>
    <w:p w14:paraId="647B259C" w14:textId="77777777" w:rsidR="00C7417C" w:rsidRDefault="00C7417C" w:rsidP="002C50E9">
      <w:pPr>
        <w:suppressAutoHyphens w:val="0"/>
        <w:jc w:val="both"/>
        <w:rPr>
          <w:rFonts w:ascii="Noto Sans" w:hAnsi="Noto Sans" w:cs="Noto Sans"/>
          <w:sz w:val="18"/>
          <w:szCs w:val="18"/>
          <w:lang w:val="es-MX"/>
        </w:rPr>
      </w:pPr>
    </w:p>
    <w:p w14:paraId="635EB447" w14:textId="77777777" w:rsidR="00C7417C" w:rsidRDefault="00C7417C"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lastRenderedPageBreak/>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0BA0204E" w14:textId="77777777" w:rsidR="00A5170B" w:rsidRPr="00276491" w:rsidRDefault="00A5170B" w:rsidP="006A6791">
      <w:pPr>
        <w:jc w:val="cente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lastRenderedPageBreak/>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U M F </w:t>
            </w:r>
            <w:proofErr w:type="gramStart"/>
            <w:r w:rsidRPr="00A5170B">
              <w:rPr>
                <w:rFonts w:ascii="Noto Sans" w:hAnsi="Noto Sans" w:cs="Noto Sans"/>
                <w:bCs/>
                <w:sz w:val="14"/>
                <w:szCs w:val="14"/>
                <w:lang w:val="pt-PT" w:eastAsia="es-MX"/>
              </w:rPr>
              <w:t>No 02</w:t>
            </w:r>
            <w:proofErr w:type="gramEnd"/>
            <w:r w:rsidRPr="00A5170B">
              <w:rPr>
                <w:rFonts w:ascii="Noto Sans" w:hAnsi="Noto Sans" w:cs="Noto Sans"/>
                <w:bCs/>
                <w:sz w:val="14"/>
                <w:szCs w:val="14"/>
                <w:lang w:val="pt-PT" w:eastAsia="es-MX"/>
              </w:rPr>
              <w:t xml:space="preserve">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Domínguez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9A0524B"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r w:rsidR="00A75ED4">
              <w:rPr>
                <w:rFonts w:ascii="Noto Sans" w:hAnsi="Noto Sans" w:cs="Noto Sans"/>
                <w:bCs/>
                <w:sz w:val="14"/>
                <w:szCs w:val="14"/>
                <w:lang w:val="pt-PT" w:eastAsia="es-MX"/>
              </w:rPr>
              <w:t xml:space="preserve">M.F </w:t>
            </w:r>
            <w:proofErr w:type="gramStart"/>
            <w:r w:rsidRPr="00A5170B">
              <w:rPr>
                <w:rFonts w:ascii="Noto Sans" w:hAnsi="Noto Sans" w:cs="Noto Sans"/>
                <w:bCs/>
                <w:sz w:val="14"/>
                <w:szCs w:val="14"/>
                <w:lang w:val="pt-PT" w:eastAsia="es-MX"/>
              </w:rPr>
              <w:t>No 06</w:t>
            </w:r>
            <w:proofErr w:type="gramEnd"/>
            <w:r w:rsidRPr="00A5170B">
              <w:rPr>
                <w:rFonts w:ascii="Noto Sans" w:hAnsi="Noto Sans" w:cs="Noto Sans"/>
                <w:bCs/>
                <w:sz w:val="14"/>
                <w:szCs w:val="14"/>
                <w:lang w:val="pt-PT" w:eastAsia="es-MX"/>
              </w:rPr>
              <w:t xml:space="preserve">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2B1336D6"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07</w:t>
            </w:r>
            <w:proofErr w:type="gramEnd"/>
            <w:r w:rsidRPr="00A5170B">
              <w:rPr>
                <w:rFonts w:ascii="Noto Sans" w:hAnsi="Noto Sans" w:cs="Noto Sans"/>
                <w:bCs/>
                <w:sz w:val="14"/>
                <w:szCs w:val="14"/>
                <w:lang w:val="pt-PT" w:eastAsia="es-MX"/>
              </w:rPr>
              <w:t xml:space="preserve"> </w:t>
            </w:r>
            <w:r w:rsidR="00A75ED4">
              <w:rPr>
                <w:rFonts w:ascii="Noto Sans" w:hAnsi="Noto Sans" w:cs="Noto Sans"/>
                <w:bCs/>
                <w:sz w:val="14"/>
                <w:szCs w:val="14"/>
                <w:lang w:val="pt-PT" w:eastAsia="es-MX"/>
              </w:rPr>
              <w:t>con UMAA</w:t>
            </w:r>
            <w:r w:rsidRPr="00A5170B">
              <w:rPr>
                <w:rFonts w:ascii="Noto Sans" w:hAnsi="Noto Sans" w:cs="Noto Sans"/>
                <w:bCs/>
                <w:sz w:val="14"/>
                <w:szCs w:val="14"/>
                <w:lang w:val="pt-PT" w:eastAsia="es-MX"/>
              </w:rPr>
              <w:t xml:space="preserve">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Fray Bernardo </w:t>
            </w:r>
            <w:proofErr w:type="spellStart"/>
            <w:r w:rsidRPr="00A5170B">
              <w:rPr>
                <w:rFonts w:ascii="Noto Sans" w:hAnsi="Noto Sans" w:cs="Noto Sans"/>
                <w:bCs/>
                <w:sz w:val="14"/>
                <w:szCs w:val="14"/>
                <w:lang w:val="es-MX" w:eastAsia="es-MX"/>
              </w:rPr>
              <w:t>Cossin</w:t>
            </w:r>
            <w:proofErr w:type="spellEnd"/>
            <w:r w:rsidRPr="00A5170B">
              <w:rPr>
                <w:rFonts w:ascii="Noto Sans" w:hAnsi="Noto Sans" w:cs="Noto Sans"/>
                <w:bCs/>
                <w:sz w:val="14"/>
                <w:szCs w:val="14"/>
                <w:lang w:val="es-MX" w:eastAsia="es-MX"/>
              </w:rPr>
              <w:t xml:space="preserve">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61632691"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r w:rsidR="00A75ED4">
              <w:rPr>
                <w:rFonts w:ascii="Noto Sans" w:hAnsi="Noto Sans" w:cs="Noto Sans"/>
                <w:bCs/>
                <w:sz w:val="14"/>
                <w:szCs w:val="14"/>
                <w:lang w:val="pt-PT" w:eastAsia="es-MX"/>
              </w:rPr>
              <w:t xml:space="preserve">MF </w:t>
            </w:r>
            <w:proofErr w:type="gramStart"/>
            <w:r w:rsidRPr="00A5170B">
              <w:rPr>
                <w:rFonts w:ascii="Noto Sans" w:hAnsi="Noto Sans" w:cs="Noto Sans"/>
                <w:bCs/>
                <w:sz w:val="14"/>
                <w:szCs w:val="14"/>
                <w:lang w:val="pt-PT" w:eastAsia="es-MX"/>
              </w:rPr>
              <w:t>No 09</w:t>
            </w:r>
            <w:proofErr w:type="gramEnd"/>
            <w:r w:rsidRPr="00A5170B">
              <w:rPr>
                <w:rFonts w:ascii="Noto Sans" w:hAnsi="Noto Sans" w:cs="Noto Sans"/>
                <w:bCs/>
                <w:sz w:val="14"/>
                <w:szCs w:val="14"/>
                <w:lang w:val="pt-PT" w:eastAsia="es-MX"/>
              </w:rPr>
              <w:t xml:space="preserve">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15</w:t>
            </w:r>
            <w:proofErr w:type="gramEnd"/>
            <w:r w:rsidRPr="00A5170B">
              <w:rPr>
                <w:rFonts w:ascii="Noto Sans" w:hAnsi="Noto Sans" w:cs="Noto Sans"/>
                <w:bCs/>
                <w:sz w:val="14"/>
                <w:szCs w:val="14"/>
                <w:lang w:val="pt-PT" w:eastAsia="es-MX"/>
              </w:rPr>
              <w:t xml:space="preserve">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Jose Maria Martinez Rodriguez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w:t>
            </w:r>
            <w:proofErr w:type="spellStart"/>
            <w:r w:rsidRPr="00A5170B">
              <w:rPr>
                <w:rFonts w:ascii="Noto Sans" w:hAnsi="Noto Sans" w:cs="Noto Sans"/>
                <w:bCs/>
                <w:sz w:val="14"/>
                <w:szCs w:val="14"/>
                <w:lang w:val="es-MX" w:eastAsia="es-MX"/>
              </w:rPr>
              <w:t>Tecalitlán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Benito Juárez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Tecalitlán</w:t>
            </w:r>
            <w:proofErr w:type="spellEnd"/>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w:t>
            </w:r>
            <w:proofErr w:type="spellStart"/>
            <w:r w:rsidRPr="00A5170B">
              <w:rPr>
                <w:rFonts w:ascii="Noto Sans" w:hAnsi="Noto Sans" w:cs="Noto Sans"/>
                <w:bCs/>
                <w:sz w:val="14"/>
                <w:szCs w:val="14"/>
                <w:lang w:val="es-MX" w:eastAsia="es-MX"/>
              </w:rPr>
              <w:t>Zapotiltic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Mariano Escobedo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Zapotiltic</w:t>
            </w:r>
            <w:proofErr w:type="spellEnd"/>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666B2A38"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w:t>
            </w:r>
            <w:proofErr w:type="gramStart"/>
            <w:r w:rsidRPr="00A5170B">
              <w:rPr>
                <w:rFonts w:ascii="Noto Sans" w:hAnsi="Noto Sans" w:cs="Noto Sans"/>
                <w:bCs/>
                <w:sz w:val="14"/>
                <w:szCs w:val="14"/>
                <w:lang w:val="pt-PT" w:eastAsia="es-MX"/>
              </w:rPr>
              <w:t xml:space="preserve">Z </w:t>
            </w:r>
            <w:r w:rsidR="00A75ED4">
              <w:rPr>
                <w:rFonts w:ascii="Noto Sans" w:hAnsi="Noto Sans" w:cs="Noto Sans"/>
                <w:bCs/>
                <w:sz w:val="14"/>
                <w:szCs w:val="14"/>
                <w:lang w:val="pt-PT" w:eastAsia="es-MX"/>
              </w:rPr>
              <w:t>.</w:t>
            </w:r>
            <w:proofErr w:type="gramEnd"/>
            <w:r w:rsidR="00A75ED4">
              <w:rPr>
                <w:rFonts w:ascii="Noto Sans" w:hAnsi="Noto Sans" w:cs="Noto Sans"/>
                <w:bCs/>
                <w:sz w:val="14"/>
                <w:szCs w:val="14"/>
                <w:lang w:val="pt-PT" w:eastAsia="es-MX"/>
              </w:rPr>
              <w:t xml:space="preserve">M.F </w:t>
            </w:r>
            <w:r w:rsidRPr="00A5170B">
              <w:rPr>
                <w:rFonts w:ascii="Noto Sans" w:hAnsi="Noto Sans" w:cs="Noto Sans"/>
                <w:bCs/>
                <w:sz w:val="14"/>
                <w:szCs w:val="14"/>
                <w:lang w:val="pt-PT" w:eastAsia="es-MX"/>
              </w:rPr>
              <w:t>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21</w:t>
            </w:r>
            <w:proofErr w:type="gramEnd"/>
            <w:r w:rsidRPr="00A5170B">
              <w:rPr>
                <w:rFonts w:ascii="Noto Sans" w:hAnsi="Noto Sans" w:cs="Noto Sans"/>
                <w:bCs/>
                <w:sz w:val="14"/>
                <w:szCs w:val="14"/>
                <w:lang w:val="pt-PT" w:eastAsia="es-MX"/>
              </w:rPr>
              <w:t xml:space="preserve">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Ruiz </w:t>
            </w:r>
            <w:proofErr w:type="spellStart"/>
            <w:r w:rsidRPr="00A5170B">
              <w:rPr>
                <w:rFonts w:ascii="Noto Sans" w:hAnsi="Noto Sans" w:cs="Noto Sans"/>
                <w:bCs/>
                <w:sz w:val="14"/>
                <w:szCs w:val="14"/>
                <w:lang w:val="es-MX" w:eastAsia="es-MX"/>
              </w:rPr>
              <w:t>Cortínez</w:t>
            </w:r>
            <w:proofErr w:type="spellEnd"/>
            <w:r w:rsidRPr="00A5170B">
              <w:rPr>
                <w:rFonts w:ascii="Noto Sans" w:hAnsi="Noto Sans" w:cs="Noto Sans"/>
                <w:bCs/>
                <w:sz w:val="14"/>
                <w:szCs w:val="14"/>
                <w:lang w:val="es-MX" w:eastAsia="es-MX"/>
              </w:rPr>
              <w:t xml:space="preserve">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27</w:t>
            </w:r>
            <w:proofErr w:type="gramEnd"/>
            <w:r w:rsidRPr="00A5170B">
              <w:rPr>
                <w:rFonts w:ascii="Noto Sans" w:hAnsi="Noto Sans" w:cs="Noto Sans"/>
                <w:bCs/>
                <w:sz w:val="14"/>
                <w:szCs w:val="14"/>
                <w:lang w:val="pt-PT" w:eastAsia="es-MX"/>
              </w:rPr>
              <w:t xml:space="preserve">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S Z </w:t>
            </w:r>
            <w:proofErr w:type="gramStart"/>
            <w:r w:rsidRPr="00A5170B">
              <w:rPr>
                <w:rFonts w:ascii="Noto Sans" w:hAnsi="Noto Sans" w:cs="Noto Sans"/>
                <w:bCs/>
                <w:sz w:val="14"/>
                <w:szCs w:val="14"/>
                <w:lang w:val="pt-PT" w:eastAsia="es-MX"/>
              </w:rPr>
              <w:t>No 28</w:t>
            </w:r>
            <w:proofErr w:type="gramEnd"/>
            <w:r w:rsidRPr="00A5170B">
              <w:rPr>
                <w:rFonts w:ascii="Noto Sans" w:hAnsi="Noto Sans" w:cs="Noto Sans"/>
                <w:bCs/>
                <w:sz w:val="14"/>
                <w:szCs w:val="14"/>
                <w:lang w:val="pt-PT" w:eastAsia="es-MX"/>
              </w:rPr>
              <w:t xml:space="preserve">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w:t>
            </w:r>
            <w:proofErr w:type="spellStart"/>
            <w:r w:rsidRPr="00A5170B">
              <w:rPr>
                <w:rFonts w:ascii="Noto Sans" w:hAnsi="Noto Sans" w:cs="Noto Sans"/>
                <w:bCs/>
                <w:sz w:val="14"/>
                <w:szCs w:val="14"/>
                <w:lang w:val="es-MX" w:eastAsia="es-MX"/>
              </w:rPr>
              <w:t>Ahualulco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Jose Maria Mercado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Ahualulco</w:t>
            </w:r>
            <w:proofErr w:type="spellEnd"/>
            <w:r w:rsidRPr="00A5170B">
              <w:rPr>
                <w:rFonts w:ascii="Noto Sans" w:hAnsi="Noto Sans" w:cs="Noto Sans"/>
                <w:sz w:val="14"/>
                <w:szCs w:val="14"/>
                <w:lang w:val="es-MX" w:eastAsia="es-MX"/>
              </w:rPr>
              <w:t xml:space="preserve">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Maria</w:t>
            </w:r>
            <w:proofErr w:type="spellEnd"/>
            <w:r w:rsidRPr="00A5170B">
              <w:rPr>
                <w:rFonts w:ascii="Noto Sans" w:hAnsi="Noto Sans" w:cs="Noto Sans"/>
                <w:bCs/>
                <w:sz w:val="14"/>
                <w:szCs w:val="14"/>
                <w:lang w:val="es-MX" w:eastAsia="es-MX"/>
              </w:rPr>
              <w:t xml:space="preserve">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Colon y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Legazpi</w:t>
            </w:r>
            <w:proofErr w:type="spellEnd"/>
            <w:r w:rsidRPr="00A5170B">
              <w:rPr>
                <w:rFonts w:ascii="Noto Sans" w:hAnsi="Noto Sans" w:cs="Noto Sans"/>
                <w:bCs/>
                <w:sz w:val="14"/>
                <w:szCs w:val="14"/>
                <w:lang w:val="es-MX" w:eastAsia="es-MX"/>
              </w:rPr>
              <w:t xml:space="preserve"> No.1937 Col. </w:t>
            </w:r>
            <w:proofErr w:type="spellStart"/>
            <w:r w:rsidRPr="00A5170B">
              <w:rPr>
                <w:rFonts w:ascii="Noto Sans" w:hAnsi="Noto Sans" w:cs="Noto Sans"/>
                <w:bCs/>
                <w:sz w:val="14"/>
                <w:szCs w:val="14"/>
                <w:lang w:val="es-MX" w:eastAsia="es-MX"/>
              </w:rPr>
              <w:t>Fracc</w:t>
            </w:r>
            <w:proofErr w:type="spellEnd"/>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R. MICHEL Y LAZARO CARDENAS No.3340 Col. El </w:t>
            </w:r>
            <w:proofErr w:type="spellStart"/>
            <w:r w:rsidRPr="00A5170B">
              <w:rPr>
                <w:rFonts w:ascii="Noto Sans" w:hAnsi="Noto Sans" w:cs="Noto Sans"/>
                <w:bCs/>
                <w:sz w:val="14"/>
                <w:szCs w:val="14"/>
                <w:lang w:val="es-MX" w:eastAsia="es-MX"/>
              </w:rPr>
              <w:t>Alamo</w:t>
            </w:r>
            <w:proofErr w:type="spellEnd"/>
            <w:r w:rsidRPr="00A5170B">
              <w:rPr>
                <w:rFonts w:ascii="Noto Sans" w:hAnsi="Noto Sans" w:cs="Noto Sans"/>
                <w:bCs/>
                <w:sz w:val="14"/>
                <w:szCs w:val="14"/>
                <w:lang w:val="es-MX" w:eastAsia="es-MX"/>
              </w:rPr>
              <w:t xml:space="preserve">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Gonzalez</w:t>
            </w:r>
            <w:proofErr w:type="spellEnd"/>
            <w:r w:rsidRPr="00A5170B">
              <w:rPr>
                <w:rFonts w:ascii="Noto Sans" w:hAnsi="Noto Sans" w:cs="Noto Sans"/>
                <w:bCs/>
                <w:sz w:val="14"/>
                <w:szCs w:val="14"/>
                <w:lang w:val="es-MX" w:eastAsia="es-MX"/>
              </w:rPr>
              <w:t xml:space="preserve">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Francisco Medina Ascencio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w:t>
            </w:r>
            <w:proofErr w:type="spellStart"/>
            <w:r w:rsidRPr="00A5170B">
              <w:rPr>
                <w:rFonts w:ascii="Noto Sans" w:hAnsi="Noto Sans" w:cs="Noto Sans"/>
                <w:bCs/>
                <w:sz w:val="14"/>
                <w:szCs w:val="14"/>
                <w:lang w:val="es-MX" w:eastAsia="es-MX"/>
              </w:rPr>
              <w:t>Tomatlán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Tomatlán</w:t>
            </w:r>
            <w:proofErr w:type="spellEnd"/>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45</w:t>
            </w:r>
            <w:proofErr w:type="gramEnd"/>
            <w:r w:rsidRPr="00A5170B">
              <w:rPr>
                <w:rFonts w:ascii="Noto Sans" w:hAnsi="Noto Sans" w:cs="Noto Sans"/>
                <w:bCs/>
                <w:sz w:val="14"/>
                <w:szCs w:val="14"/>
                <w:lang w:val="pt-PT" w:eastAsia="es-MX"/>
              </w:rPr>
              <w:t xml:space="preserve">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46</w:t>
            </w:r>
            <w:proofErr w:type="gramEnd"/>
            <w:r w:rsidRPr="00A5170B">
              <w:rPr>
                <w:rFonts w:ascii="Noto Sans" w:hAnsi="Noto Sans" w:cs="Noto Sans"/>
                <w:bCs/>
                <w:sz w:val="14"/>
                <w:szCs w:val="14"/>
                <w:lang w:val="pt-PT" w:eastAsia="es-MX"/>
              </w:rPr>
              <w:t xml:space="preserve">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Barragan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PURISIMA No.3131.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w:t>
            </w:r>
            <w:proofErr w:type="spellStart"/>
            <w:r w:rsidRPr="00A5170B">
              <w:rPr>
                <w:rFonts w:ascii="Noto Sans" w:hAnsi="Noto Sans" w:cs="Noto Sans"/>
                <w:bCs/>
                <w:sz w:val="14"/>
                <w:szCs w:val="14"/>
                <w:lang w:val="es-MX" w:eastAsia="es-MX"/>
              </w:rPr>
              <w:t>Ixtlahuacán</w:t>
            </w:r>
            <w:proofErr w:type="spellEnd"/>
            <w:r w:rsidRPr="00A5170B">
              <w:rPr>
                <w:rFonts w:ascii="Noto Sans" w:hAnsi="Noto Sans" w:cs="Noto Sans"/>
                <w:bCs/>
                <w:sz w:val="14"/>
                <w:szCs w:val="14"/>
                <w:lang w:val="es-MX" w:eastAsia="es-MX"/>
              </w:rPr>
              <w:t xml:space="preserve">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Francisco Sarabia No.314 Col. san </w:t>
            </w: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w:t>
            </w:r>
            <w:proofErr w:type="spellStart"/>
            <w:r w:rsidRPr="00A5170B">
              <w:rPr>
                <w:rFonts w:ascii="Noto Sans" w:hAnsi="Noto Sans" w:cs="Noto Sans"/>
                <w:bCs/>
                <w:sz w:val="14"/>
                <w:szCs w:val="14"/>
                <w:lang w:val="es-MX" w:eastAsia="es-MX"/>
              </w:rPr>
              <w:t>Jocotepec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Jocotepec</w:t>
            </w:r>
            <w:proofErr w:type="spellEnd"/>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w:t>
            </w:r>
            <w:proofErr w:type="spellStart"/>
            <w:r w:rsidRPr="00A5170B">
              <w:rPr>
                <w:rFonts w:ascii="Noto Sans" w:hAnsi="Noto Sans" w:cs="Noto Sans"/>
                <w:bCs/>
                <w:sz w:val="14"/>
                <w:szCs w:val="14"/>
                <w:lang w:val="es-MX" w:eastAsia="es-MX"/>
              </w:rPr>
              <w:t>Colotlán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Ignacio 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Colotlán</w:t>
            </w:r>
            <w:proofErr w:type="spellEnd"/>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w:t>
            </w:r>
            <w:proofErr w:type="spellStart"/>
            <w:r w:rsidRPr="00A5170B">
              <w:rPr>
                <w:rFonts w:ascii="Noto Sans" w:hAnsi="Noto Sans" w:cs="Noto Sans"/>
                <w:bCs/>
                <w:sz w:val="14"/>
                <w:szCs w:val="14"/>
                <w:lang w:val="es-MX" w:eastAsia="es-MX"/>
              </w:rPr>
              <w:t>Mazamitla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Mazamitla</w:t>
            </w:r>
            <w:proofErr w:type="spellEnd"/>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w:t>
            </w:r>
            <w:proofErr w:type="spellStart"/>
            <w:r w:rsidRPr="00A5170B">
              <w:rPr>
                <w:rFonts w:ascii="Noto Sans" w:hAnsi="Noto Sans" w:cs="Noto Sans"/>
                <w:bCs/>
                <w:sz w:val="14"/>
                <w:szCs w:val="14"/>
                <w:lang w:val="es-MX" w:eastAsia="es-MX"/>
              </w:rPr>
              <w:t>Tapalpa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Federico Gálvez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Tapalpa</w:t>
            </w:r>
            <w:proofErr w:type="spellEnd"/>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w:t>
            </w:r>
            <w:proofErr w:type="spellStart"/>
            <w:r w:rsidRPr="00A5170B">
              <w:rPr>
                <w:rFonts w:ascii="Noto Sans" w:hAnsi="Noto Sans" w:cs="Noto Sans"/>
                <w:bCs/>
                <w:sz w:val="14"/>
                <w:szCs w:val="14"/>
                <w:lang w:val="es-MX" w:eastAsia="es-MX"/>
              </w:rPr>
              <w:t>Ayotlán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Jesús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Ayotlán</w:t>
            </w:r>
            <w:proofErr w:type="spellEnd"/>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w:t>
            </w:r>
            <w:proofErr w:type="spellStart"/>
            <w:r w:rsidRPr="00A5170B">
              <w:rPr>
                <w:rFonts w:ascii="Noto Sans" w:hAnsi="Noto Sans" w:cs="Noto Sans"/>
                <w:bCs/>
                <w:sz w:val="14"/>
                <w:szCs w:val="14"/>
                <w:lang w:val="es-MX" w:eastAsia="es-MX"/>
              </w:rPr>
              <w:t>Tototlán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Tototlán</w:t>
            </w:r>
            <w:proofErr w:type="spellEnd"/>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Calle Morelos No. </w:t>
            </w:r>
            <w:proofErr w:type="gramStart"/>
            <w:r w:rsidRPr="00A5170B">
              <w:rPr>
                <w:rFonts w:ascii="Noto Sans" w:hAnsi="Noto Sans" w:cs="Noto Sans"/>
                <w:bCs/>
                <w:sz w:val="14"/>
                <w:szCs w:val="14"/>
                <w:lang w:val="pt-PT" w:eastAsia="es-MX"/>
              </w:rPr>
              <w:t>s/n</w:t>
            </w:r>
            <w:proofErr w:type="gramEnd"/>
            <w:r w:rsidRPr="00A5170B">
              <w:rPr>
                <w:rFonts w:ascii="Noto Sans" w:hAnsi="Noto Sans" w:cs="Noto Sans"/>
                <w:bCs/>
                <w:sz w:val="14"/>
                <w:szCs w:val="14"/>
                <w:lang w:val="pt-PT" w:eastAsia="es-MX"/>
              </w:rPr>
              <w:t xml:space="preserve">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w:t>
            </w:r>
            <w:proofErr w:type="spellStart"/>
            <w:r w:rsidRPr="00A5170B">
              <w:rPr>
                <w:rFonts w:ascii="Noto Sans" w:hAnsi="Noto Sans" w:cs="Noto Sans"/>
                <w:bCs/>
                <w:sz w:val="14"/>
                <w:szCs w:val="14"/>
                <w:lang w:val="es-MX" w:eastAsia="es-MX"/>
              </w:rPr>
              <w:t>Cocula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Dr. Elías </w:t>
            </w:r>
            <w:proofErr w:type="spellStart"/>
            <w:r w:rsidRPr="00A5170B">
              <w:rPr>
                <w:rFonts w:ascii="Noto Sans" w:hAnsi="Noto Sans" w:cs="Noto Sans"/>
                <w:bCs/>
                <w:sz w:val="14"/>
                <w:szCs w:val="14"/>
                <w:lang w:val="es-MX" w:eastAsia="es-MX"/>
              </w:rPr>
              <w:t>Nandino</w:t>
            </w:r>
            <w:proofErr w:type="spellEnd"/>
            <w:r w:rsidRPr="00A5170B">
              <w:rPr>
                <w:rFonts w:ascii="Noto Sans" w:hAnsi="Noto Sans" w:cs="Noto Sans"/>
                <w:bCs/>
                <w:sz w:val="14"/>
                <w:szCs w:val="14"/>
                <w:lang w:val="es-MX" w:eastAsia="es-MX"/>
              </w:rPr>
              <w:t xml:space="preserve">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Cocula</w:t>
            </w:r>
            <w:proofErr w:type="spellEnd"/>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w:t>
            </w:r>
            <w:proofErr w:type="spellStart"/>
            <w:r w:rsidRPr="00A5170B">
              <w:rPr>
                <w:rFonts w:ascii="Noto Sans" w:hAnsi="Noto Sans" w:cs="Noto Sans"/>
                <w:bCs/>
                <w:sz w:val="14"/>
                <w:szCs w:val="14"/>
                <w:lang w:val="es-MX" w:eastAsia="es-MX"/>
              </w:rPr>
              <w:t>Zacoalco</w:t>
            </w:r>
            <w:proofErr w:type="spellEnd"/>
            <w:r w:rsidRPr="00A5170B">
              <w:rPr>
                <w:rFonts w:ascii="Noto Sans" w:hAnsi="Noto Sans" w:cs="Noto Sans"/>
                <w:bCs/>
                <w:sz w:val="14"/>
                <w:szCs w:val="14"/>
                <w:lang w:val="es-MX" w:eastAsia="es-MX"/>
              </w:rPr>
              <w:t xml:space="preserve">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Zacoalco</w:t>
            </w:r>
            <w:proofErr w:type="spellEnd"/>
            <w:r w:rsidRPr="00A5170B">
              <w:rPr>
                <w:rFonts w:ascii="Noto Sans" w:hAnsi="Noto Sans" w:cs="Noto Sans"/>
                <w:sz w:val="14"/>
                <w:szCs w:val="14"/>
                <w:lang w:val="es-MX" w:eastAsia="es-MX"/>
              </w:rPr>
              <w:t xml:space="preserve">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w:t>
            </w:r>
            <w:proofErr w:type="spellStart"/>
            <w:r w:rsidRPr="00A5170B">
              <w:rPr>
                <w:rFonts w:ascii="Noto Sans" w:hAnsi="Noto Sans" w:cs="Noto Sans"/>
                <w:bCs/>
                <w:sz w:val="14"/>
                <w:szCs w:val="14"/>
                <w:lang w:val="es-MX" w:eastAsia="es-MX"/>
              </w:rPr>
              <w:t>Cihuatlán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Jose</w:t>
            </w:r>
            <w:proofErr w:type="spellEnd"/>
            <w:r w:rsidRPr="00A5170B">
              <w:rPr>
                <w:rFonts w:ascii="Noto Sans" w:hAnsi="Noto Sans" w:cs="Noto Sans"/>
                <w:bCs/>
                <w:sz w:val="14"/>
                <w:szCs w:val="14"/>
                <w:lang w:val="es-MX" w:eastAsia="es-MX"/>
              </w:rPr>
              <w:t xml:space="preserve"> de </w:t>
            </w:r>
            <w:proofErr w:type="spellStart"/>
            <w:r w:rsidRPr="00A5170B">
              <w:rPr>
                <w:rFonts w:ascii="Noto Sans" w:hAnsi="Noto Sans" w:cs="Noto Sans"/>
                <w:bCs/>
                <w:sz w:val="14"/>
                <w:szCs w:val="14"/>
                <w:lang w:val="es-MX" w:eastAsia="es-MX"/>
              </w:rPr>
              <w:t>Bazarte</w:t>
            </w:r>
            <w:proofErr w:type="spellEnd"/>
            <w:r w:rsidRPr="00A5170B">
              <w:rPr>
                <w:rFonts w:ascii="Noto Sans" w:hAnsi="Noto Sans" w:cs="Noto Sans"/>
                <w:bCs/>
                <w:sz w:val="14"/>
                <w:szCs w:val="14"/>
                <w:lang w:val="es-MX" w:eastAsia="es-MX"/>
              </w:rPr>
              <w:t xml:space="preserv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w:t>
            </w:r>
            <w:proofErr w:type="spellStart"/>
            <w:r w:rsidR="009E11B8" w:rsidRPr="00A5170B">
              <w:rPr>
                <w:rFonts w:ascii="Noto Sans" w:hAnsi="Noto Sans" w:cs="Noto Sans"/>
                <w:sz w:val="14"/>
                <w:szCs w:val="14"/>
                <w:lang w:val="es-MX" w:eastAsia="es-MX"/>
              </w:rPr>
              <w:t>Diaz</w:t>
            </w:r>
            <w:proofErr w:type="spellEnd"/>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w:t>
            </w:r>
            <w:proofErr w:type="spellStart"/>
            <w:r w:rsidRPr="00A5170B">
              <w:rPr>
                <w:rFonts w:ascii="Noto Sans" w:hAnsi="Noto Sans" w:cs="Noto Sans"/>
                <w:bCs/>
                <w:sz w:val="14"/>
                <w:szCs w:val="14"/>
                <w:lang w:val="es-MX" w:eastAsia="es-MX"/>
              </w:rPr>
              <w:t>Jalostotitlán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Jalostotitlán</w:t>
            </w:r>
            <w:proofErr w:type="spellEnd"/>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w:t>
            </w:r>
            <w:proofErr w:type="spellStart"/>
            <w:r w:rsidRPr="00A5170B">
              <w:rPr>
                <w:rFonts w:ascii="Noto Sans" w:hAnsi="Noto Sans" w:cs="Noto Sans"/>
                <w:bCs/>
                <w:sz w:val="14"/>
                <w:szCs w:val="14"/>
                <w:lang w:val="es-MX" w:eastAsia="es-MX"/>
              </w:rPr>
              <w:t>Teocaltiche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Teocaltiche</w:t>
            </w:r>
            <w:proofErr w:type="spellEnd"/>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Z </w:t>
            </w:r>
            <w:proofErr w:type="gramStart"/>
            <w:r w:rsidRPr="00A5170B">
              <w:rPr>
                <w:rFonts w:ascii="Noto Sans" w:hAnsi="Noto Sans" w:cs="Noto Sans"/>
                <w:bCs/>
                <w:sz w:val="14"/>
                <w:szCs w:val="14"/>
                <w:lang w:val="pt-PT" w:eastAsia="es-MX"/>
              </w:rPr>
              <w:t>No 89</w:t>
            </w:r>
            <w:proofErr w:type="gramEnd"/>
            <w:r w:rsidRPr="00A5170B">
              <w:rPr>
                <w:rFonts w:ascii="Noto Sans" w:hAnsi="Noto Sans" w:cs="Noto Sans"/>
                <w:bCs/>
                <w:sz w:val="14"/>
                <w:szCs w:val="14"/>
                <w:lang w:val="pt-PT" w:eastAsia="es-MX"/>
              </w:rPr>
              <w:t xml:space="preserve">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Gobernador Curiel No.4218 Col. </w:t>
            </w:r>
            <w:proofErr w:type="spellStart"/>
            <w:r w:rsidRPr="00A5170B">
              <w:rPr>
                <w:rFonts w:ascii="Noto Sans" w:hAnsi="Noto Sans" w:cs="Noto Sans"/>
                <w:bCs/>
                <w:sz w:val="14"/>
                <w:szCs w:val="14"/>
                <w:lang w:val="es-MX" w:eastAsia="es-MX"/>
              </w:rPr>
              <w:t>Miravalle</w:t>
            </w:r>
            <w:proofErr w:type="spellEnd"/>
            <w:r w:rsidRPr="00A5170B">
              <w:rPr>
                <w:rFonts w:ascii="Noto Sans" w:hAnsi="Noto Sans" w:cs="Noto Sans"/>
                <w:bCs/>
                <w:sz w:val="14"/>
                <w:szCs w:val="14"/>
                <w:lang w:val="es-MX" w:eastAsia="es-MX"/>
              </w:rPr>
              <w:t xml:space="preserv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w:t>
            </w:r>
            <w:proofErr w:type="spellStart"/>
            <w:r w:rsidRPr="00A5170B">
              <w:rPr>
                <w:rFonts w:ascii="Noto Sans" w:hAnsi="Noto Sans" w:cs="Noto Sans"/>
                <w:bCs/>
                <w:sz w:val="14"/>
                <w:szCs w:val="14"/>
                <w:lang w:val="es-MX" w:eastAsia="es-MX"/>
              </w:rPr>
              <w:t>Yahualica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Yahualica</w:t>
            </w:r>
            <w:proofErr w:type="spellEnd"/>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w:t>
            </w:r>
            <w:proofErr w:type="spellStart"/>
            <w:r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proofErr w:type="spellStart"/>
            <w:r w:rsidR="00067343" w:rsidRPr="00A5170B">
              <w:rPr>
                <w:rFonts w:ascii="Noto Sans" w:hAnsi="Noto Sans" w:cs="Noto Sans"/>
                <w:bCs/>
                <w:sz w:val="14"/>
                <w:szCs w:val="14"/>
                <w:lang w:val="es-MX" w:eastAsia="es-MX"/>
              </w:rPr>
              <w:t>Poncitlán</w:t>
            </w:r>
            <w:proofErr w:type="spellEnd"/>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Poncitlán</w:t>
            </w:r>
            <w:proofErr w:type="spellEnd"/>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w:t>
            </w:r>
            <w:proofErr w:type="spellStart"/>
            <w:r w:rsidRPr="00A5170B">
              <w:rPr>
                <w:rFonts w:ascii="Noto Sans" w:hAnsi="Noto Sans" w:cs="Noto Sans"/>
                <w:bCs/>
                <w:sz w:val="14"/>
                <w:szCs w:val="14"/>
                <w:lang w:val="es-MX" w:eastAsia="es-MX"/>
              </w:rPr>
              <w:t>Teuchitlán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Teuchitlán</w:t>
            </w:r>
            <w:proofErr w:type="spellEnd"/>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w:t>
            </w:r>
            <w:proofErr w:type="spellStart"/>
            <w:r w:rsidRPr="00A5170B">
              <w:rPr>
                <w:rFonts w:ascii="Noto Sans" w:hAnsi="Noto Sans" w:cs="Noto Sans"/>
                <w:bCs/>
                <w:sz w:val="14"/>
                <w:szCs w:val="14"/>
                <w:lang w:val="es-MX" w:eastAsia="es-MX"/>
              </w:rPr>
              <w:t>Jamay</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Jamay</w:t>
            </w:r>
            <w:proofErr w:type="spellEnd"/>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Emeterio Jiménez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110</w:t>
            </w:r>
            <w:proofErr w:type="gramEnd"/>
            <w:r w:rsidRPr="00A5170B">
              <w:rPr>
                <w:rFonts w:ascii="Noto Sans" w:hAnsi="Noto Sans" w:cs="Noto Sans"/>
                <w:bCs/>
                <w:sz w:val="14"/>
                <w:szCs w:val="14"/>
                <w:lang w:val="pt-PT" w:eastAsia="es-MX"/>
              </w:rPr>
              <w:t xml:space="preserve">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Gomez</w:t>
            </w:r>
            <w:proofErr w:type="spellEnd"/>
            <w:r w:rsidRPr="00A5170B">
              <w:rPr>
                <w:rFonts w:ascii="Noto Sans" w:hAnsi="Noto Sans" w:cs="Noto Sans"/>
                <w:sz w:val="14"/>
                <w:szCs w:val="14"/>
                <w:lang w:val="es-MX" w:eastAsia="es-MX"/>
              </w:rPr>
              <w:t xml:space="preserve"> </w:t>
            </w:r>
            <w:proofErr w:type="spellStart"/>
            <w:r w:rsidRPr="00A5170B">
              <w:rPr>
                <w:rFonts w:ascii="Noto Sans" w:hAnsi="Noto Sans" w:cs="Noto Sans"/>
                <w:sz w:val="14"/>
                <w:szCs w:val="14"/>
                <w:lang w:val="es-MX" w:eastAsia="es-MX"/>
              </w:rPr>
              <w:t>farias</w:t>
            </w:r>
            <w:proofErr w:type="spellEnd"/>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w:t>
            </w:r>
            <w:proofErr w:type="spellStart"/>
            <w:r w:rsidRPr="00A5170B">
              <w:rPr>
                <w:rFonts w:ascii="Noto Sans" w:hAnsi="Noto Sans" w:cs="Noto Sans"/>
                <w:bCs/>
                <w:sz w:val="14"/>
                <w:szCs w:val="14"/>
                <w:lang w:val="es-MX" w:eastAsia="es-MX"/>
              </w:rPr>
              <w:t>Tonaya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Pedro Moreno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Tonaya</w:t>
            </w:r>
            <w:proofErr w:type="spellEnd"/>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w:t>
            </w:r>
            <w:proofErr w:type="spellStart"/>
            <w:r w:rsidRPr="00A5170B">
              <w:rPr>
                <w:rFonts w:ascii="Noto Sans" w:hAnsi="Noto Sans" w:cs="Noto Sans"/>
                <w:bCs/>
                <w:sz w:val="14"/>
                <w:szCs w:val="14"/>
                <w:lang w:val="es-MX" w:eastAsia="es-MX"/>
              </w:rPr>
              <w:t>Acatic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Acatic</w:t>
            </w:r>
            <w:proofErr w:type="spellEnd"/>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Zaragoza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w:t>
            </w:r>
            <w:r w:rsidR="009E11B8" w:rsidRPr="00A5170B">
              <w:rPr>
                <w:rFonts w:ascii="Noto Sans" w:hAnsi="Noto Sans" w:cs="Noto Sans"/>
                <w:sz w:val="14"/>
                <w:szCs w:val="14"/>
                <w:lang w:val="es-MX" w:eastAsia="es-MX"/>
              </w:rPr>
              <w:lastRenderedPageBreak/>
              <w:t>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proofErr w:type="spellStart"/>
            <w:r w:rsidR="00067343" w:rsidRPr="00A5170B">
              <w:rPr>
                <w:rFonts w:ascii="Noto Sans" w:hAnsi="Noto Sans" w:cs="Noto Sans"/>
                <w:bCs/>
                <w:sz w:val="14"/>
                <w:szCs w:val="14"/>
                <w:lang w:val="es-MX" w:eastAsia="es-MX"/>
              </w:rPr>
              <w:t>Tizapán</w:t>
            </w:r>
            <w:proofErr w:type="spellEnd"/>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Tizapán</w:t>
            </w:r>
            <w:proofErr w:type="spellEnd"/>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Jesus</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Maria</w:t>
            </w:r>
            <w:proofErr w:type="spellEnd"/>
            <w:r w:rsidRPr="00A5170B">
              <w:rPr>
                <w:rFonts w:ascii="Noto Sans" w:hAnsi="Noto Sans" w:cs="Noto Sans"/>
                <w:bCs/>
                <w:sz w:val="14"/>
                <w:szCs w:val="14"/>
                <w:lang w:val="es-MX" w:eastAsia="es-MX"/>
              </w:rPr>
              <w:t xml:space="preserve">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Jesus</w:t>
            </w:r>
            <w:proofErr w:type="spellEnd"/>
            <w:r w:rsidRPr="00A5170B">
              <w:rPr>
                <w:rFonts w:ascii="Noto Sans" w:hAnsi="Noto Sans" w:cs="Noto Sans"/>
                <w:sz w:val="14"/>
                <w:szCs w:val="14"/>
                <w:lang w:val="es-MX" w:eastAsia="es-MX"/>
              </w:rPr>
              <w:t xml:space="preserve"> </w:t>
            </w:r>
            <w:proofErr w:type="spellStart"/>
            <w:r w:rsidRPr="00A5170B">
              <w:rPr>
                <w:rFonts w:ascii="Noto Sans" w:hAnsi="Noto Sans" w:cs="Noto Sans"/>
                <w:sz w:val="14"/>
                <w:szCs w:val="14"/>
                <w:lang w:val="es-MX" w:eastAsia="es-MX"/>
              </w:rPr>
              <w:t>Maria</w:t>
            </w:r>
            <w:proofErr w:type="spellEnd"/>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proofErr w:type="spellStart"/>
            <w:r w:rsidRPr="00A5170B">
              <w:rPr>
                <w:rFonts w:ascii="Noto Sans" w:hAnsi="Noto Sans" w:cs="Noto Sans"/>
                <w:bCs/>
                <w:sz w:val="14"/>
                <w:szCs w:val="14"/>
                <w:lang w:val="es-MX" w:eastAsia="es-MX"/>
              </w:rPr>
              <w:t>Melaque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Camino Antiguo Barra de Navidad No. s/n Col. </w:t>
            </w:r>
            <w:proofErr w:type="spellStart"/>
            <w:r w:rsidRPr="00A5170B">
              <w:rPr>
                <w:rFonts w:ascii="Noto Sans" w:hAnsi="Noto Sans" w:cs="Noto Sans"/>
                <w:bCs/>
                <w:sz w:val="14"/>
                <w:szCs w:val="14"/>
                <w:lang w:val="es-MX" w:eastAsia="es-MX"/>
              </w:rPr>
              <w:t>Fracc</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Cihuatlán</w:t>
            </w:r>
            <w:proofErr w:type="spellEnd"/>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proofErr w:type="spellStart"/>
            <w:r w:rsidRPr="00A5170B">
              <w:rPr>
                <w:rFonts w:ascii="Noto Sans" w:hAnsi="Noto Sans" w:cs="Noto Sans"/>
                <w:bCs/>
                <w:sz w:val="14"/>
                <w:szCs w:val="14"/>
                <w:lang w:val="es-MX" w:eastAsia="es-MX"/>
              </w:rPr>
              <w:t>Sta</w:t>
            </w:r>
            <w:proofErr w:type="spellEnd"/>
            <w:r w:rsidRPr="00A5170B">
              <w:rPr>
                <w:rFonts w:ascii="Noto Sans" w:hAnsi="Noto Sans" w:cs="Noto Sans"/>
                <w:bCs/>
                <w:sz w:val="14"/>
                <w:szCs w:val="14"/>
                <w:lang w:val="es-MX" w:eastAsia="es-MX"/>
              </w:rPr>
              <w:t xml:space="preserve">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Martinez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Sagitario No.206 Col. </w:t>
            </w:r>
            <w:proofErr w:type="spellStart"/>
            <w:r w:rsidRPr="00A5170B">
              <w:rPr>
                <w:rFonts w:ascii="Noto Sans" w:hAnsi="Noto Sans" w:cs="Noto Sans"/>
                <w:bCs/>
                <w:sz w:val="14"/>
                <w:szCs w:val="14"/>
                <w:lang w:val="es-MX" w:eastAsia="es-MX"/>
              </w:rPr>
              <w:t>Palamar</w:t>
            </w:r>
            <w:proofErr w:type="spellEnd"/>
            <w:r w:rsidRPr="00A5170B">
              <w:rPr>
                <w:rFonts w:ascii="Noto Sans" w:hAnsi="Noto Sans" w:cs="Noto Sans"/>
                <w:bCs/>
                <w:sz w:val="14"/>
                <w:szCs w:val="14"/>
                <w:lang w:val="es-MX" w:eastAsia="es-MX"/>
              </w:rPr>
              <w:t xml:space="preserve">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H G R </w:t>
            </w:r>
            <w:proofErr w:type="gramStart"/>
            <w:r w:rsidRPr="00A5170B">
              <w:rPr>
                <w:rFonts w:ascii="Noto Sans" w:hAnsi="Noto Sans" w:cs="Noto Sans"/>
                <w:bCs/>
                <w:sz w:val="14"/>
                <w:szCs w:val="14"/>
                <w:lang w:val="pt-PT" w:eastAsia="es-MX"/>
              </w:rPr>
              <w:t>No 180</w:t>
            </w:r>
            <w:proofErr w:type="gramEnd"/>
            <w:r w:rsidRPr="00A5170B">
              <w:rPr>
                <w:rFonts w:ascii="Noto Sans" w:hAnsi="Noto Sans" w:cs="Noto Sans"/>
                <w:bCs/>
                <w:sz w:val="14"/>
                <w:szCs w:val="14"/>
                <w:lang w:val="pt-PT" w:eastAsia="es-MX"/>
              </w:rPr>
              <w:t xml:space="preserve">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Ixtlahuacán</w:t>
            </w:r>
            <w:proofErr w:type="spellEnd"/>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w:t>
            </w:r>
            <w:proofErr w:type="spellStart"/>
            <w:r w:rsidR="00C95283" w:rsidRPr="00A5170B">
              <w:rPr>
                <w:rFonts w:ascii="Noto Sans" w:hAnsi="Noto Sans" w:cs="Noto Sans"/>
                <w:bCs/>
                <w:sz w:val="14"/>
                <w:szCs w:val="14"/>
                <w:lang w:val="es-MX" w:eastAsia="es-MX"/>
              </w:rPr>
              <w:t>Coyula</w:t>
            </w:r>
            <w:proofErr w:type="spellEnd"/>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w:t>
            </w:r>
            <w:proofErr w:type="spellStart"/>
            <w:r w:rsidRPr="00A5170B">
              <w:rPr>
                <w:rFonts w:ascii="Noto Sans" w:hAnsi="Noto Sans" w:cs="Noto Sans"/>
                <w:bCs/>
                <w:sz w:val="14"/>
                <w:szCs w:val="14"/>
                <w:lang w:val="es-MX" w:eastAsia="es-MX"/>
              </w:rPr>
              <w:t>Tequepexpan</w:t>
            </w:r>
            <w:proofErr w:type="spellEnd"/>
            <w:r w:rsidRPr="00A5170B">
              <w:rPr>
                <w:rFonts w:ascii="Noto Sans" w:hAnsi="Noto Sans" w:cs="Noto Sans"/>
                <w:bCs/>
                <w:sz w:val="14"/>
                <w:szCs w:val="14"/>
                <w:lang w:val="es-MX" w:eastAsia="es-MX"/>
              </w:rPr>
              <w:t xml:space="preserve">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Manuel Enrrique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No. 1210 Col. </w:t>
            </w:r>
            <w:proofErr w:type="spellStart"/>
            <w:r w:rsidRPr="00A5170B">
              <w:rPr>
                <w:rFonts w:ascii="Noto Sans" w:hAnsi="Noto Sans" w:cs="Noto Sans"/>
                <w:bCs/>
                <w:sz w:val="14"/>
                <w:szCs w:val="14"/>
                <w:lang w:val="es-MX" w:eastAsia="es-MX"/>
              </w:rPr>
              <w:t>Chapalita</w:t>
            </w:r>
            <w:proofErr w:type="spellEnd"/>
            <w:r w:rsidRPr="00A5170B">
              <w:rPr>
                <w:rFonts w:ascii="Noto Sans" w:hAnsi="Noto Sans" w:cs="Noto Sans"/>
                <w:bCs/>
                <w:sz w:val="14"/>
                <w:szCs w:val="14"/>
                <w:lang w:val="es-MX" w:eastAsia="es-MX"/>
              </w:rPr>
              <w:t xml:space="preserve">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 xml:space="preserve">Citología </w:t>
            </w:r>
            <w:proofErr w:type="spellStart"/>
            <w:r w:rsidR="00067343" w:rsidRPr="00A5170B">
              <w:rPr>
                <w:rFonts w:ascii="Noto Sans" w:hAnsi="Noto Sans" w:cs="Noto Sans"/>
                <w:bCs/>
                <w:sz w:val="14"/>
                <w:szCs w:val="14"/>
                <w:lang w:val="es-MX" w:eastAsia="es-MX"/>
              </w:rPr>
              <w:t>Exfoliativa</w:t>
            </w:r>
            <w:proofErr w:type="spellEnd"/>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Magisterio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Sixto </w:t>
            </w:r>
            <w:proofErr w:type="spellStart"/>
            <w:r w:rsidRPr="00A5170B">
              <w:rPr>
                <w:rFonts w:ascii="Noto Sans" w:hAnsi="Noto Sans" w:cs="Noto Sans"/>
                <w:bCs/>
                <w:sz w:val="14"/>
                <w:szCs w:val="14"/>
                <w:lang w:val="es-MX" w:eastAsia="es-MX"/>
              </w:rPr>
              <w:t>Gorjón</w:t>
            </w:r>
            <w:proofErr w:type="spellEnd"/>
            <w:r w:rsidRPr="00A5170B">
              <w:rPr>
                <w:rFonts w:ascii="Noto Sans" w:hAnsi="Noto Sans" w:cs="Noto Sans"/>
                <w:bCs/>
                <w:sz w:val="14"/>
                <w:szCs w:val="14"/>
                <w:lang w:val="es-MX" w:eastAsia="es-MX"/>
              </w:rPr>
              <w:t xml:space="preserve">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Fco</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w:t>
            </w:r>
            <w:proofErr w:type="spellStart"/>
            <w:r w:rsidRPr="00A5170B">
              <w:rPr>
                <w:rFonts w:ascii="Noto Sans" w:hAnsi="Noto Sans" w:cs="Noto Sans"/>
                <w:bCs/>
                <w:sz w:val="14"/>
                <w:szCs w:val="14"/>
                <w:lang w:val="es-MX" w:eastAsia="es-MX"/>
              </w:rPr>
              <w:t>Gomez</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Tarzo</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Tonala </w:t>
            </w:r>
            <w:proofErr w:type="gramStart"/>
            <w:r w:rsidRPr="00A5170B">
              <w:rPr>
                <w:rFonts w:ascii="Noto Sans" w:hAnsi="Noto Sans" w:cs="Noto Sans"/>
                <w:bCs/>
                <w:sz w:val="14"/>
                <w:szCs w:val="14"/>
                <w:lang w:val="pt-PT" w:eastAsia="es-MX"/>
              </w:rPr>
              <w:t>No.</w:t>
            </w:r>
            <w:proofErr w:type="gramEnd"/>
            <w:r w:rsidRPr="00A5170B">
              <w:rPr>
                <w:rFonts w:ascii="Noto Sans" w:hAnsi="Noto Sans" w:cs="Noto Sans"/>
                <w:bCs/>
                <w:sz w:val="14"/>
                <w:szCs w:val="14"/>
                <w:lang w:val="pt-PT" w:eastAsia="es-MX"/>
              </w:rPr>
              <w:t>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w:t>
            </w:r>
            <w:proofErr w:type="gramStart"/>
            <w:r w:rsidR="009E11B8" w:rsidRPr="00A5170B">
              <w:rPr>
                <w:rFonts w:ascii="Noto Sans" w:hAnsi="Noto Sans" w:cs="Noto Sans"/>
                <w:bCs/>
                <w:sz w:val="14"/>
                <w:szCs w:val="14"/>
                <w:lang w:val="pt-PT" w:eastAsia="es-MX"/>
              </w:rPr>
              <w:t>No.</w:t>
            </w:r>
            <w:proofErr w:type="gramEnd"/>
            <w:r w:rsidR="009E11B8" w:rsidRPr="00A5170B">
              <w:rPr>
                <w:rFonts w:ascii="Noto Sans" w:hAnsi="Noto Sans" w:cs="Noto Sans"/>
                <w:bCs/>
                <w:sz w:val="14"/>
                <w:szCs w:val="14"/>
                <w:lang w:val="pt-PT" w:eastAsia="es-MX"/>
              </w:rPr>
              <w:t>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w:t>
            </w:r>
            <w:proofErr w:type="spellStart"/>
            <w:r w:rsidRPr="00A5170B">
              <w:rPr>
                <w:rFonts w:ascii="Noto Sans" w:hAnsi="Noto Sans" w:cs="Noto Sans"/>
                <w:bCs/>
                <w:sz w:val="14"/>
                <w:szCs w:val="14"/>
                <w:lang w:val="es-MX" w:eastAsia="es-MX"/>
              </w:rPr>
              <w:t>Regil</w:t>
            </w:r>
            <w:proofErr w:type="spellEnd"/>
            <w:r w:rsidRPr="00A5170B">
              <w:rPr>
                <w:rFonts w:ascii="Noto Sans" w:hAnsi="Noto Sans" w:cs="Noto Sans"/>
                <w:bCs/>
                <w:sz w:val="14"/>
                <w:szCs w:val="14"/>
                <w:lang w:val="es-MX" w:eastAsia="es-MX"/>
              </w:rPr>
              <w:t xml:space="preserve">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proofErr w:type="spellStart"/>
            <w:r w:rsidR="00067343" w:rsidRPr="00A5170B">
              <w:rPr>
                <w:rFonts w:ascii="Noto Sans" w:hAnsi="Noto Sans" w:cs="Noto Sans"/>
                <w:bCs/>
                <w:sz w:val="14"/>
                <w:szCs w:val="14"/>
                <w:lang w:val="es-MX" w:eastAsia="es-MX"/>
              </w:rPr>
              <w:t>Tepetitlán</w:t>
            </w:r>
            <w:proofErr w:type="spellEnd"/>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2EBE0144" w14:textId="77777777" w:rsidR="00551108" w:rsidRDefault="00551108" w:rsidP="001A44EE">
      <w:pPr>
        <w:rPr>
          <w:rFonts w:ascii="Noto Sans" w:hAnsi="Noto Sans" w:cs="Noto Sans"/>
          <w:b/>
          <w:bCs/>
          <w:sz w:val="18"/>
          <w:szCs w:val="18"/>
          <w:lang w:val="es-ES_tradnl"/>
        </w:rPr>
      </w:pPr>
    </w:p>
    <w:p w14:paraId="5583E56A" w14:textId="77777777" w:rsidR="0091622E" w:rsidRDefault="0091622E" w:rsidP="001A44EE">
      <w:pPr>
        <w:rPr>
          <w:rFonts w:ascii="Noto Sans" w:hAnsi="Noto Sans" w:cs="Noto Sans"/>
          <w:b/>
          <w:bCs/>
          <w:sz w:val="18"/>
          <w:szCs w:val="18"/>
          <w:lang w:val="es-ES_tradnl"/>
        </w:rPr>
      </w:pPr>
    </w:p>
    <w:p w14:paraId="4004FDE8" w14:textId="77777777" w:rsidR="0091622E" w:rsidRDefault="0091622E" w:rsidP="001A44EE">
      <w:pPr>
        <w:rPr>
          <w:rFonts w:ascii="Noto Sans" w:hAnsi="Noto Sans" w:cs="Noto Sans"/>
          <w:b/>
          <w:bCs/>
          <w:sz w:val="18"/>
          <w:szCs w:val="18"/>
          <w:lang w:val="es-ES_tradnl"/>
        </w:rPr>
      </w:pPr>
    </w:p>
    <w:p w14:paraId="1A8D846D" w14:textId="77777777" w:rsidR="0091622E" w:rsidRPr="00276491" w:rsidRDefault="0091622E" w:rsidP="001A44EE">
      <w:pPr>
        <w:rPr>
          <w:rFonts w:ascii="Noto Sans" w:hAnsi="Noto Sans" w:cs="Noto Sans"/>
          <w:b/>
          <w:bCs/>
          <w:sz w:val="18"/>
          <w:szCs w:val="18"/>
          <w:lang w:val="es-ES_tradnl"/>
        </w:rPr>
      </w:pPr>
    </w:p>
    <w:p w14:paraId="4A4360E0" w14:textId="77777777" w:rsidR="00551108" w:rsidRDefault="00551108" w:rsidP="001A44EE">
      <w:pPr>
        <w:rPr>
          <w:rFonts w:ascii="Noto Sans" w:hAnsi="Noto Sans" w:cs="Noto Sans"/>
          <w:b/>
          <w:bCs/>
          <w:sz w:val="18"/>
          <w:szCs w:val="18"/>
          <w:lang w:val="es-ES_tradnl"/>
        </w:rPr>
      </w:pPr>
    </w:p>
    <w:p w14:paraId="14F7AD7D" w14:textId="77777777" w:rsidR="00A008CA" w:rsidRDefault="00A008CA" w:rsidP="001A44EE">
      <w:pPr>
        <w:rPr>
          <w:rFonts w:ascii="Noto Sans" w:hAnsi="Noto Sans" w:cs="Noto Sans"/>
          <w:b/>
          <w:bCs/>
          <w:sz w:val="18"/>
          <w:szCs w:val="18"/>
          <w:lang w:val="es-ES_tradnl"/>
        </w:rPr>
      </w:pPr>
    </w:p>
    <w:p w14:paraId="7CC74616" w14:textId="77777777" w:rsidR="00A008CA" w:rsidRDefault="00A008CA" w:rsidP="001A44EE">
      <w:pPr>
        <w:rPr>
          <w:rFonts w:ascii="Noto Sans" w:hAnsi="Noto Sans" w:cs="Noto Sans"/>
          <w:b/>
          <w:bCs/>
          <w:sz w:val="18"/>
          <w:szCs w:val="18"/>
          <w:lang w:val="es-ES_tradnl"/>
        </w:rPr>
      </w:pPr>
    </w:p>
    <w:p w14:paraId="455E0590" w14:textId="77777777" w:rsidR="00C7417C" w:rsidRPr="00276491" w:rsidRDefault="00C7417C"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lastRenderedPageBreak/>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ORDEN DE CANJE</w:t>
            </w:r>
          </w:p>
        </w:tc>
      </w:tr>
      <w:tr w:rsidR="00551108" w:rsidRPr="00276491" w14:paraId="53354A8A" w14:textId="77777777" w:rsidTr="00551108">
        <w:trPr>
          <w:trHeight w:val="232"/>
        </w:trPr>
        <w:tc>
          <w:tcPr>
            <w:tcW w:w="291" w:type="pct"/>
            <w:tcBorders>
              <w:top w:val="nil"/>
              <w:left w:val="nil"/>
              <w:bottom w:val="nil"/>
              <w:right w:val="nil"/>
            </w:tcBorders>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Default="00067343" w:rsidP="001A44EE">
      <w:pPr>
        <w:rPr>
          <w:rFonts w:ascii="Noto Sans" w:hAnsi="Noto Sans" w:cs="Noto Sans"/>
          <w:b/>
          <w:bCs/>
          <w:sz w:val="18"/>
          <w:szCs w:val="18"/>
          <w:lang w:val="es-ES_tradnl"/>
        </w:rPr>
      </w:pPr>
    </w:p>
    <w:p w14:paraId="421E0697" w14:textId="77777777" w:rsidR="0091622E" w:rsidRDefault="0091622E" w:rsidP="001A44EE">
      <w:pPr>
        <w:rPr>
          <w:rFonts w:ascii="Noto Sans" w:hAnsi="Noto Sans" w:cs="Noto Sans"/>
          <w:b/>
          <w:bCs/>
          <w:sz w:val="18"/>
          <w:szCs w:val="18"/>
          <w:lang w:val="es-ES_tradnl"/>
        </w:rPr>
      </w:pPr>
    </w:p>
    <w:p w14:paraId="14EFA327" w14:textId="77777777" w:rsidR="0091622E" w:rsidRPr="00276491" w:rsidRDefault="0091622E"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lastRenderedPageBreak/>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(NOMBRE Y CARGO DEL O LA REPRESENTANTE DE 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lastRenderedPageBreak/>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lastRenderedPageBreak/>
        <w:t>II.5</w:t>
      </w:r>
      <w:r w:rsidRPr="00D6478E">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II.6</w:t>
      </w:r>
      <w:r w:rsidRPr="00D6478E">
        <w:rPr>
          <w:rFonts w:ascii="Noto Sans" w:hAnsi="Noto Sans" w:cs="Noto Sans"/>
          <w:sz w:val="16"/>
          <w:szCs w:val="16"/>
        </w:rPr>
        <w:tab/>
        <w:t>Tiene establecido su domicilio en ________________________________________ mismo que señala para los fines y efectos legales del presente 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BC312F">
        <w:tc>
          <w:tcPr>
            <w:tcW w:w="2972" w:type="dxa"/>
          </w:tcPr>
          <w:p w14:paraId="05AFDC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BC312F">
        <w:tc>
          <w:tcPr>
            <w:tcW w:w="2972" w:type="dxa"/>
            <w:tcBorders>
              <w:bottom w:val="single" w:sz="4" w:space="0" w:color="auto"/>
            </w:tcBorders>
          </w:tcPr>
          <w:p w14:paraId="06BDD4FB"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BC312F">
        <w:tc>
          <w:tcPr>
            <w:tcW w:w="2972" w:type="dxa"/>
            <w:tcBorders>
              <w:bottom w:val="single" w:sz="4" w:space="0" w:color="auto"/>
            </w:tcBorders>
          </w:tcPr>
          <w:p w14:paraId="71A62A2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BC312F">
            <w:pPr>
              <w:ind w:right="51"/>
              <w:jc w:val="both"/>
              <w:rPr>
                <w:rFonts w:ascii="Noto Sans" w:hAnsi="Noto Sans" w:cs="Noto Sans"/>
                <w:sz w:val="16"/>
                <w:szCs w:val="16"/>
              </w:rPr>
            </w:pPr>
          </w:p>
        </w:tc>
        <w:tc>
          <w:tcPr>
            <w:tcW w:w="2835" w:type="dxa"/>
          </w:tcPr>
          <w:p w14:paraId="5058B121" w14:textId="77777777" w:rsidR="00FF4D3B" w:rsidRPr="00D6478E" w:rsidRDefault="00FF4D3B" w:rsidP="00BC312F">
            <w:pPr>
              <w:ind w:right="51"/>
              <w:jc w:val="both"/>
              <w:rPr>
                <w:rFonts w:ascii="Noto Sans" w:hAnsi="Noto Sans" w:cs="Noto Sans"/>
                <w:sz w:val="16"/>
                <w:szCs w:val="16"/>
              </w:rPr>
            </w:pPr>
          </w:p>
        </w:tc>
      </w:tr>
      <w:tr w:rsidR="00FF4D3B" w:rsidRPr="00D6478E" w14:paraId="60AAA6E5" w14:textId="77777777" w:rsidTr="00BC312F">
        <w:tc>
          <w:tcPr>
            <w:tcW w:w="2972" w:type="dxa"/>
            <w:tcBorders>
              <w:top w:val="single" w:sz="4" w:space="0" w:color="auto"/>
              <w:left w:val="nil"/>
              <w:bottom w:val="nil"/>
              <w:right w:val="single" w:sz="4" w:space="0" w:color="auto"/>
            </w:tcBorders>
          </w:tcPr>
          <w:p w14:paraId="336BB652"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BC312F">
        <w:tc>
          <w:tcPr>
            <w:tcW w:w="1154" w:type="dxa"/>
            <w:vAlign w:val="center"/>
          </w:tcPr>
          <w:p w14:paraId="25CC34C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 xml:space="preserve">Precio total antes de </w:t>
            </w:r>
            <w:r w:rsidRPr="00D6478E">
              <w:rPr>
                <w:rFonts w:ascii="Noto Sans" w:hAnsi="Noto Sans" w:cs="Noto Sans"/>
                <w:b/>
                <w:bCs/>
                <w:sz w:val="16"/>
                <w:szCs w:val="16"/>
              </w:rPr>
              <w:lastRenderedPageBreak/>
              <w:t>imp. *</w:t>
            </w:r>
          </w:p>
        </w:tc>
        <w:tc>
          <w:tcPr>
            <w:tcW w:w="1142" w:type="dxa"/>
          </w:tcPr>
          <w:p w14:paraId="63DE03E1"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b/>
                <w:bCs/>
                <w:sz w:val="16"/>
                <w:szCs w:val="16"/>
              </w:rPr>
              <w:lastRenderedPageBreak/>
              <w:t xml:space="preserve">Precio total después </w:t>
            </w:r>
            <w:r w:rsidRPr="00D6478E">
              <w:rPr>
                <w:rFonts w:ascii="Noto Sans" w:hAnsi="Noto Sans" w:cs="Noto Sans"/>
                <w:b/>
                <w:bCs/>
                <w:sz w:val="16"/>
                <w:szCs w:val="16"/>
              </w:rPr>
              <w:lastRenderedPageBreak/>
              <w:t>de imp. *</w:t>
            </w:r>
          </w:p>
        </w:tc>
      </w:tr>
      <w:tr w:rsidR="00FF4D3B" w:rsidRPr="00D6478E" w14:paraId="59D72553" w14:textId="77777777" w:rsidTr="00BC312F">
        <w:tc>
          <w:tcPr>
            <w:tcW w:w="1154" w:type="dxa"/>
          </w:tcPr>
          <w:p w14:paraId="77A7330F" w14:textId="77777777" w:rsidR="00FF4D3B" w:rsidRPr="00D6478E" w:rsidRDefault="00FF4D3B" w:rsidP="00BC312F">
            <w:pPr>
              <w:ind w:right="51"/>
              <w:jc w:val="both"/>
              <w:rPr>
                <w:rFonts w:ascii="Noto Sans" w:hAnsi="Noto Sans" w:cs="Noto Sans"/>
                <w:sz w:val="16"/>
                <w:szCs w:val="16"/>
              </w:rPr>
            </w:pPr>
          </w:p>
        </w:tc>
        <w:tc>
          <w:tcPr>
            <w:tcW w:w="1661" w:type="dxa"/>
          </w:tcPr>
          <w:p w14:paraId="645EB2CB" w14:textId="77777777" w:rsidR="00FF4D3B" w:rsidRPr="00D6478E" w:rsidRDefault="00FF4D3B" w:rsidP="00BC312F">
            <w:pPr>
              <w:ind w:right="51"/>
              <w:jc w:val="both"/>
              <w:rPr>
                <w:rFonts w:ascii="Noto Sans" w:hAnsi="Noto Sans" w:cs="Noto Sans"/>
                <w:sz w:val="16"/>
                <w:szCs w:val="16"/>
              </w:rPr>
            </w:pPr>
          </w:p>
        </w:tc>
        <w:tc>
          <w:tcPr>
            <w:tcW w:w="1135" w:type="dxa"/>
          </w:tcPr>
          <w:p w14:paraId="1FFE08C3" w14:textId="77777777" w:rsidR="00FF4D3B" w:rsidRPr="00D6478E" w:rsidRDefault="00FF4D3B" w:rsidP="00BC312F">
            <w:pPr>
              <w:ind w:right="51"/>
              <w:jc w:val="both"/>
              <w:rPr>
                <w:rFonts w:ascii="Noto Sans" w:hAnsi="Noto Sans" w:cs="Noto Sans"/>
                <w:sz w:val="16"/>
                <w:szCs w:val="16"/>
              </w:rPr>
            </w:pPr>
          </w:p>
        </w:tc>
        <w:tc>
          <w:tcPr>
            <w:tcW w:w="1383" w:type="dxa"/>
          </w:tcPr>
          <w:p w14:paraId="6FA2F3B5" w14:textId="77777777" w:rsidR="00FF4D3B" w:rsidRPr="00D6478E" w:rsidRDefault="00FF4D3B" w:rsidP="00BC312F">
            <w:pPr>
              <w:ind w:right="51"/>
              <w:jc w:val="both"/>
              <w:rPr>
                <w:rFonts w:ascii="Noto Sans" w:hAnsi="Noto Sans" w:cs="Noto Sans"/>
                <w:sz w:val="16"/>
                <w:szCs w:val="16"/>
              </w:rPr>
            </w:pPr>
          </w:p>
        </w:tc>
        <w:tc>
          <w:tcPr>
            <w:tcW w:w="1284" w:type="dxa"/>
          </w:tcPr>
          <w:p w14:paraId="596C62E9" w14:textId="77777777" w:rsidR="00FF4D3B" w:rsidRPr="00D6478E" w:rsidRDefault="00FF4D3B" w:rsidP="00BC312F">
            <w:pPr>
              <w:ind w:right="51"/>
              <w:jc w:val="both"/>
              <w:rPr>
                <w:rFonts w:ascii="Noto Sans" w:hAnsi="Noto Sans" w:cs="Noto Sans"/>
                <w:sz w:val="16"/>
                <w:szCs w:val="16"/>
              </w:rPr>
            </w:pPr>
          </w:p>
        </w:tc>
        <w:tc>
          <w:tcPr>
            <w:tcW w:w="1069" w:type="dxa"/>
          </w:tcPr>
          <w:p w14:paraId="2E1B5DBC" w14:textId="77777777" w:rsidR="00FF4D3B" w:rsidRPr="00D6478E" w:rsidRDefault="00FF4D3B" w:rsidP="00BC312F">
            <w:pPr>
              <w:ind w:right="51"/>
              <w:jc w:val="both"/>
              <w:rPr>
                <w:rFonts w:ascii="Noto Sans" w:hAnsi="Noto Sans" w:cs="Noto Sans"/>
                <w:sz w:val="16"/>
                <w:szCs w:val="16"/>
              </w:rPr>
            </w:pPr>
          </w:p>
        </w:tc>
        <w:tc>
          <w:tcPr>
            <w:tcW w:w="1142" w:type="dxa"/>
          </w:tcPr>
          <w:p w14:paraId="6AE7CE02" w14:textId="77777777" w:rsidR="00FF4D3B" w:rsidRPr="00D6478E" w:rsidRDefault="00FF4D3B" w:rsidP="00BC312F">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BC312F">
        <w:trPr>
          <w:trHeight w:val="249"/>
        </w:trPr>
        <w:tc>
          <w:tcPr>
            <w:tcW w:w="3112" w:type="dxa"/>
          </w:tcPr>
          <w:p w14:paraId="049198D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BC312F">
        <w:trPr>
          <w:trHeight w:val="1158"/>
        </w:trPr>
        <w:tc>
          <w:tcPr>
            <w:tcW w:w="3112" w:type="dxa"/>
            <w:tcBorders>
              <w:bottom w:val="single" w:sz="4" w:space="0" w:color="auto"/>
            </w:tcBorders>
          </w:tcPr>
          <w:p w14:paraId="4D5EDBF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3" w:type="dxa"/>
          </w:tcPr>
          <w:p w14:paraId="4B294DD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BC312F">
        <w:trPr>
          <w:trHeight w:val="738"/>
        </w:trPr>
        <w:tc>
          <w:tcPr>
            <w:tcW w:w="3112" w:type="dxa"/>
            <w:tcBorders>
              <w:bottom w:val="single" w:sz="4" w:space="0" w:color="auto"/>
            </w:tcBorders>
          </w:tcPr>
          <w:p w14:paraId="36EBF75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BC312F">
            <w:pPr>
              <w:ind w:right="51"/>
              <w:jc w:val="both"/>
              <w:rPr>
                <w:rFonts w:ascii="Noto Sans" w:hAnsi="Noto Sans" w:cs="Noto Sans"/>
                <w:sz w:val="16"/>
                <w:szCs w:val="16"/>
              </w:rPr>
            </w:pPr>
          </w:p>
        </w:tc>
        <w:tc>
          <w:tcPr>
            <w:tcW w:w="3113" w:type="dxa"/>
          </w:tcPr>
          <w:p w14:paraId="47E58887" w14:textId="77777777" w:rsidR="00FF4D3B" w:rsidRPr="00D6478E" w:rsidRDefault="00FF4D3B" w:rsidP="00BC312F">
            <w:pPr>
              <w:ind w:right="51"/>
              <w:jc w:val="both"/>
              <w:rPr>
                <w:rFonts w:ascii="Noto Sans" w:hAnsi="Noto Sans" w:cs="Noto Sans"/>
                <w:sz w:val="16"/>
                <w:szCs w:val="16"/>
              </w:rPr>
            </w:pPr>
          </w:p>
        </w:tc>
      </w:tr>
      <w:tr w:rsidR="00FF4D3B" w:rsidRPr="00D6478E" w14:paraId="0F22DC34" w14:textId="77777777" w:rsidTr="00BC312F">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BC312F">
        <w:trPr>
          <w:trHeight w:val="1041"/>
        </w:trPr>
        <w:tc>
          <w:tcPr>
            <w:tcW w:w="506" w:type="pct"/>
            <w:hideMark/>
          </w:tcPr>
          <w:p w14:paraId="07105783"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Partida</w:t>
            </w:r>
          </w:p>
        </w:tc>
        <w:tc>
          <w:tcPr>
            <w:tcW w:w="853" w:type="pct"/>
            <w:hideMark/>
          </w:tcPr>
          <w:p w14:paraId="18F9FA09"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BC312F">
        <w:trPr>
          <w:trHeight w:val="248"/>
        </w:trPr>
        <w:tc>
          <w:tcPr>
            <w:tcW w:w="506" w:type="pct"/>
          </w:tcPr>
          <w:p w14:paraId="32F57A3A" w14:textId="77777777" w:rsidR="00FF4D3B" w:rsidRPr="00D6478E" w:rsidRDefault="00FF4D3B" w:rsidP="00BC312F">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BC312F">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BC312F">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BC312F">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BC312F">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BC312F">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lastRenderedPageBreak/>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w:t>
      </w:r>
      <w:proofErr w:type="gramStart"/>
      <w:r w:rsidRPr="00D6478E">
        <w:rPr>
          <w:rFonts w:ascii="Noto Sans" w:hAnsi="Noto Sans" w:cs="Noto Sans"/>
          <w:sz w:val="16"/>
          <w:szCs w:val="16"/>
          <w:highlight w:val="yellow"/>
        </w:rPr>
        <w:t>necesario</w:t>
      </w:r>
      <w:proofErr w:type="gramEnd"/>
      <w:r w:rsidRPr="00D6478E">
        <w:rPr>
          <w:rFonts w:ascii="Noto Sans" w:hAnsi="Noto Sans" w:cs="Noto Sans"/>
          <w:sz w:val="16"/>
          <w:szCs w:val="16"/>
          <w:highlight w:val="yellow"/>
        </w:rPr>
        <w:t xml:space="preserve">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w:t>
      </w:r>
      <w:r w:rsidRPr="00D6478E">
        <w:rPr>
          <w:rFonts w:ascii="Noto Sans" w:hAnsi="Noto Sans" w:cs="Noto Sans"/>
          <w:sz w:val="16"/>
          <w:szCs w:val="16"/>
        </w:rPr>
        <w:lastRenderedPageBreak/>
        <w:t xml:space="preserve">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rPr>
        <w:lastRenderedPageBreak/>
        <w:t>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w:t>
      </w:r>
      <w:r w:rsidRPr="00D6478E">
        <w:rPr>
          <w:rFonts w:ascii="Noto Sans" w:hAnsi="Noto Sans" w:cs="Noto Sans"/>
          <w:sz w:val="16"/>
          <w:szCs w:val="16"/>
        </w:rPr>
        <w:lastRenderedPageBreak/>
        <w:t xml:space="preserve">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w:t>
      </w:r>
      <w:proofErr w:type="gramStart"/>
      <w:r w:rsidRPr="00D6478E">
        <w:rPr>
          <w:rFonts w:ascii="Noto Sans" w:hAnsi="Noto Sans" w:cs="Noto Sans"/>
          <w:sz w:val="16"/>
          <w:szCs w:val="16"/>
        </w:rPr>
        <w:t>exigidas</w:t>
      </w:r>
      <w:proofErr w:type="gramEnd"/>
      <w:r w:rsidRPr="00D6478E">
        <w:rPr>
          <w:rFonts w:ascii="Noto Sans" w:hAnsi="Noto Sans" w:cs="Noto Sans"/>
          <w:sz w:val="16"/>
          <w:szCs w:val="16"/>
        </w:rPr>
        <w:t xml:space="preserve">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lastRenderedPageBreak/>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8A1BCC">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lastRenderedPageBreak/>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8" w:name="_Hlk131434992"/>
      <w:r w:rsidRPr="00D6478E">
        <w:rPr>
          <w:rFonts w:ascii="Noto Sans" w:hAnsi="Noto Sans" w:cs="Noto Sans"/>
          <w:sz w:val="16"/>
          <w:szCs w:val="16"/>
        </w:rPr>
        <w:t>con sede en la Ciudad_______</w:t>
      </w:r>
      <w:bookmarkEnd w:id="18"/>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lastRenderedPageBreak/>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180"/>
        <w:gridCol w:w="3207"/>
        <w:gridCol w:w="2441"/>
      </w:tblGrid>
      <w:tr w:rsidR="00FF4D3B" w:rsidRPr="00D6478E" w14:paraId="790AACFB"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BC312F">
            <w:pPr>
              <w:jc w:val="center"/>
              <w:rPr>
                <w:rFonts w:ascii="Noto Sans" w:hAnsi="Noto Sans" w:cs="Noto Sans"/>
                <w:b/>
                <w:sz w:val="16"/>
                <w:szCs w:val="16"/>
              </w:rPr>
            </w:pPr>
          </w:p>
          <w:p w14:paraId="1BFD561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BC312F">
            <w:pPr>
              <w:jc w:val="center"/>
              <w:rPr>
                <w:rFonts w:ascii="Noto Sans" w:hAnsi="Noto Sans" w:cs="Noto Sans"/>
                <w:b/>
                <w:sz w:val="16"/>
                <w:szCs w:val="16"/>
              </w:rPr>
            </w:pPr>
          </w:p>
          <w:p w14:paraId="2D817351"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BC312F">
            <w:pPr>
              <w:jc w:val="center"/>
              <w:rPr>
                <w:rFonts w:ascii="Noto Sans" w:hAnsi="Noto Sans" w:cs="Noto Sans"/>
                <w:b/>
                <w:sz w:val="16"/>
                <w:szCs w:val="16"/>
              </w:rPr>
            </w:pPr>
          </w:p>
          <w:p w14:paraId="3DAB8B45"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(NOMBRE DEL REPRESENTANTE DE LA DEPENDENCIA O ENTIDAD</w:t>
            </w:r>
          </w:p>
          <w:p w14:paraId="3C74D05F" w14:textId="77777777" w:rsidR="00FF4D3B" w:rsidRPr="00D6478E" w:rsidRDefault="00FF4D3B" w:rsidP="00BC312F">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(CARGO DEL REPRESENTANTE DE LA DEPENDENCIA O ENTIDAD</w:t>
            </w:r>
          </w:p>
          <w:p w14:paraId="5B99DD9A"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(R.F.C. DEL REPRESENTANTE DE LA DEPENDENCIA O ENTIDAD</w:t>
            </w:r>
          </w:p>
        </w:tc>
      </w:tr>
      <w:tr w:rsidR="00FF4D3B" w:rsidRPr="00D6478E" w14:paraId="0DF63B2C"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BC312F">
            <w:pPr>
              <w:jc w:val="center"/>
              <w:rPr>
                <w:rFonts w:ascii="Noto Sans" w:hAnsi="Noto Sans" w:cs="Noto Sans"/>
                <w:b/>
                <w:sz w:val="16"/>
                <w:szCs w:val="16"/>
              </w:rPr>
            </w:pPr>
          </w:p>
          <w:p w14:paraId="16C4E35F"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BC312F">
            <w:pPr>
              <w:jc w:val="center"/>
              <w:rPr>
                <w:rFonts w:ascii="Noto Sans" w:hAnsi="Noto Sans" w:cs="Noto Sans"/>
                <w:b/>
                <w:sz w:val="16"/>
                <w:szCs w:val="16"/>
              </w:rPr>
            </w:pPr>
          </w:p>
          <w:p w14:paraId="5B80A0FC"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BC312F">
            <w:pPr>
              <w:jc w:val="center"/>
              <w:rPr>
                <w:rFonts w:ascii="Noto Sans" w:hAnsi="Noto Sans" w:cs="Noto Sans"/>
                <w:b/>
                <w:sz w:val="16"/>
                <w:szCs w:val="16"/>
              </w:rPr>
            </w:pPr>
          </w:p>
          <w:p w14:paraId="22FD09D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BC312F">
            <w:pPr>
              <w:jc w:val="center"/>
              <w:rPr>
                <w:rFonts w:ascii="Noto Sans" w:hAnsi="Noto Sans" w:cs="Noto Sans"/>
                <w:b/>
                <w:sz w:val="16"/>
                <w:szCs w:val="16"/>
              </w:rPr>
            </w:pPr>
          </w:p>
        </w:tc>
      </w:tr>
      <w:tr w:rsidR="00FF4D3B" w:rsidRPr="00D6478E" w14:paraId="418F418F" w14:textId="77777777" w:rsidTr="0091622E">
        <w:trPr>
          <w:jc w:val="center"/>
        </w:trPr>
        <w:tc>
          <w:tcPr>
            <w:tcW w:w="3180" w:type="dxa"/>
          </w:tcPr>
          <w:p w14:paraId="3A48BDD5" w14:textId="77777777" w:rsidR="00FF4D3B" w:rsidRPr="00D6478E" w:rsidRDefault="00FF4D3B" w:rsidP="00BC312F">
            <w:pPr>
              <w:jc w:val="center"/>
              <w:rPr>
                <w:rFonts w:ascii="Noto Sans" w:hAnsi="Noto Sans" w:cs="Noto Sans"/>
                <w:b/>
                <w:sz w:val="16"/>
                <w:szCs w:val="16"/>
              </w:rPr>
            </w:pPr>
          </w:p>
          <w:p w14:paraId="13A76CB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BC312F">
            <w:pPr>
              <w:jc w:val="center"/>
              <w:rPr>
                <w:rFonts w:ascii="Noto Sans" w:hAnsi="Noto Sans" w:cs="Noto Sans"/>
                <w:b/>
                <w:sz w:val="16"/>
                <w:szCs w:val="16"/>
              </w:rPr>
            </w:pPr>
          </w:p>
        </w:tc>
        <w:tc>
          <w:tcPr>
            <w:tcW w:w="3207" w:type="dxa"/>
          </w:tcPr>
          <w:p w14:paraId="16F12908" w14:textId="77777777" w:rsidR="00FF4D3B" w:rsidRPr="00D6478E" w:rsidRDefault="00FF4D3B" w:rsidP="00BC312F">
            <w:pPr>
              <w:jc w:val="center"/>
              <w:rPr>
                <w:rFonts w:ascii="Noto Sans" w:hAnsi="Noto Sans" w:cs="Noto Sans"/>
                <w:b/>
                <w:sz w:val="16"/>
                <w:szCs w:val="16"/>
              </w:rPr>
            </w:pPr>
          </w:p>
          <w:p w14:paraId="3CBFDEA4"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BC312F">
            <w:pPr>
              <w:jc w:val="center"/>
              <w:rPr>
                <w:rFonts w:ascii="Noto Sans" w:hAnsi="Noto Sans" w:cs="Noto Sans"/>
                <w:b/>
                <w:sz w:val="16"/>
                <w:szCs w:val="16"/>
              </w:rPr>
            </w:pPr>
          </w:p>
        </w:tc>
        <w:tc>
          <w:tcPr>
            <w:tcW w:w="2441" w:type="dxa"/>
          </w:tcPr>
          <w:p w14:paraId="7E60E4B7" w14:textId="77777777" w:rsidR="00FF4D3B" w:rsidRPr="00D6478E" w:rsidRDefault="00FF4D3B" w:rsidP="00BC312F">
            <w:pPr>
              <w:jc w:val="center"/>
              <w:rPr>
                <w:rFonts w:ascii="Noto Sans" w:hAnsi="Noto Sans" w:cs="Noto Sans"/>
                <w:b/>
                <w:sz w:val="16"/>
                <w:szCs w:val="16"/>
              </w:rPr>
            </w:pPr>
          </w:p>
          <w:p w14:paraId="663348A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BC312F">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FF4D3B" w:rsidRPr="00D6478E" w14:paraId="4C6EC9AE"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BC312F">
            <w:pPr>
              <w:jc w:val="center"/>
              <w:rPr>
                <w:rFonts w:ascii="Noto Sans" w:hAnsi="Noto Sans" w:cs="Noto Sans"/>
                <w:b/>
                <w:sz w:val="16"/>
                <w:szCs w:val="16"/>
              </w:rPr>
            </w:pPr>
          </w:p>
          <w:p w14:paraId="36B1627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BC312F">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BC312F">
            <w:pPr>
              <w:jc w:val="center"/>
              <w:rPr>
                <w:rFonts w:ascii="Noto Sans" w:hAnsi="Noto Sans" w:cs="Noto Sans"/>
                <w:b/>
                <w:sz w:val="16"/>
                <w:szCs w:val="16"/>
              </w:rPr>
            </w:pPr>
          </w:p>
          <w:p w14:paraId="4B4FB8BB"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BC312F">
            <w:pPr>
              <w:jc w:val="center"/>
              <w:rPr>
                <w:rFonts w:ascii="Noto Sans" w:hAnsi="Noto Sans" w:cs="Noto Sans"/>
                <w:b/>
                <w:sz w:val="16"/>
                <w:szCs w:val="16"/>
              </w:rPr>
            </w:pPr>
          </w:p>
          <w:p w14:paraId="04E6E135" w14:textId="77777777" w:rsidR="00FF4D3B" w:rsidRPr="00D6478E" w:rsidRDefault="00FF4D3B" w:rsidP="00BC312F">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BC312F">
            <w:pPr>
              <w:jc w:val="center"/>
              <w:rPr>
                <w:rFonts w:ascii="Noto Sans" w:hAnsi="Noto Sans" w:cs="Noto Sans"/>
                <w:b/>
                <w:sz w:val="16"/>
                <w:szCs w:val="16"/>
              </w:rPr>
            </w:pPr>
          </w:p>
          <w:p w14:paraId="2E92128A" w14:textId="77777777" w:rsidR="00FF4D3B" w:rsidRPr="00D6478E" w:rsidRDefault="00FF4D3B" w:rsidP="00BC312F">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BC312F">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Default="001775C3" w:rsidP="00690547">
      <w:pPr>
        <w:jc w:val="center"/>
        <w:rPr>
          <w:rFonts w:ascii="Noto Sans" w:hAnsi="Noto Sans" w:cs="Noto Sans"/>
          <w:b/>
          <w:sz w:val="18"/>
          <w:szCs w:val="18"/>
        </w:rPr>
      </w:pPr>
    </w:p>
    <w:p w14:paraId="4852CFE8" w14:textId="77777777" w:rsidR="0091622E" w:rsidRDefault="0091622E" w:rsidP="00690547">
      <w:pPr>
        <w:jc w:val="center"/>
        <w:rPr>
          <w:rFonts w:ascii="Noto Sans" w:hAnsi="Noto Sans" w:cs="Noto Sans"/>
          <w:b/>
          <w:sz w:val="18"/>
          <w:szCs w:val="18"/>
        </w:rPr>
      </w:pPr>
    </w:p>
    <w:p w14:paraId="2BFECEB9" w14:textId="77777777" w:rsidR="0091622E" w:rsidRDefault="0091622E" w:rsidP="00690547">
      <w:pPr>
        <w:jc w:val="center"/>
        <w:rPr>
          <w:rFonts w:ascii="Noto Sans" w:hAnsi="Noto Sans" w:cs="Noto Sans"/>
          <w:b/>
          <w:sz w:val="18"/>
          <w:szCs w:val="18"/>
        </w:rPr>
      </w:pPr>
    </w:p>
    <w:p w14:paraId="694D6812" w14:textId="77777777" w:rsidR="0091622E" w:rsidRDefault="0091622E" w:rsidP="00690547">
      <w:pPr>
        <w:jc w:val="center"/>
        <w:rPr>
          <w:rFonts w:ascii="Noto Sans" w:hAnsi="Noto Sans" w:cs="Noto Sans"/>
          <w:b/>
          <w:sz w:val="18"/>
          <w:szCs w:val="18"/>
        </w:rPr>
      </w:pPr>
    </w:p>
    <w:p w14:paraId="599E64B6" w14:textId="77777777" w:rsidR="0091622E" w:rsidRDefault="0091622E" w:rsidP="00690547">
      <w:pPr>
        <w:jc w:val="center"/>
        <w:rPr>
          <w:rFonts w:ascii="Noto Sans" w:hAnsi="Noto Sans" w:cs="Noto Sans"/>
          <w:b/>
          <w:sz w:val="18"/>
          <w:szCs w:val="18"/>
        </w:rPr>
      </w:pPr>
    </w:p>
    <w:p w14:paraId="2C8A82B8" w14:textId="77777777" w:rsidR="0091622E" w:rsidRDefault="0091622E" w:rsidP="00690547">
      <w:pPr>
        <w:jc w:val="center"/>
        <w:rPr>
          <w:rFonts w:ascii="Noto Sans" w:hAnsi="Noto Sans" w:cs="Noto Sans"/>
          <w:b/>
          <w:sz w:val="18"/>
          <w:szCs w:val="18"/>
        </w:rPr>
      </w:pPr>
    </w:p>
    <w:p w14:paraId="58C59633" w14:textId="77777777" w:rsidR="0091622E" w:rsidRDefault="0091622E" w:rsidP="00690547">
      <w:pPr>
        <w:jc w:val="center"/>
        <w:rPr>
          <w:rFonts w:ascii="Noto Sans" w:hAnsi="Noto Sans" w:cs="Noto Sans"/>
          <w:b/>
          <w:sz w:val="18"/>
          <w:szCs w:val="18"/>
        </w:rPr>
      </w:pPr>
    </w:p>
    <w:p w14:paraId="2F1FF5B3" w14:textId="77777777" w:rsidR="0091622E" w:rsidRDefault="0091622E" w:rsidP="00690547">
      <w:pPr>
        <w:jc w:val="center"/>
        <w:rPr>
          <w:rFonts w:ascii="Noto Sans" w:hAnsi="Noto Sans" w:cs="Noto Sans"/>
          <w:b/>
          <w:sz w:val="18"/>
          <w:szCs w:val="18"/>
        </w:rPr>
      </w:pPr>
    </w:p>
    <w:p w14:paraId="78219F54" w14:textId="77777777" w:rsidR="0091622E" w:rsidRDefault="0091622E" w:rsidP="00690547">
      <w:pPr>
        <w:jc w:val="center"/>
        <w:rPr>
          <w:rFonts w:ascii="Noto Sans" w:hAnsi="Noto Sans" w:cs="Noto Sans"/>
          <w:b/>
          <w:sz w:val="18"/>
          <w:szCs w:val="18"/>
        </w:rPr>
      </w:pPr>
    </w:p>
    <w:p w14:paraId="3CEA4869" w14:textId="77777777" w:rsidR="0091622E" w:rsidRDefault="0091622E" w:rsidP="00690547">
      <w:pPr>
        <w:jc w:val="center"/>
        <w:rPr>
          <w:rFonts w:ascii="Noto Sans" w:hAnsi="Noto Sans" w:cs="Noto Sans"/>
          <w:b/>
          <w:sz w:val="18"/>
          <w:szCs w:val="18"/>
        </w:rPr>
      </w:pPr>
    </w:p>
    <w:p w14:paraId="02E8B765" w14:textId="77777777" w:rsidR="0091622E" w:rsidRDefault="0091622E" w:rsidP="00690547">
      <w:pPr>
        <w:jc w:val="center"/>
        <w:rPr>
          <w:rFonts w:ascii="Noto Sans" w:hAnsi="Noto Sans" w:cs="Noto Sans"/>
          <w:b/>
          <w:sz w:val="18"/>
          <w:szCs w:val="18"/>
        </w:rPr>
      </w:pPr>
    </w:p>
    <w:p w14:paraId="34D0499A" w14:textId="77777777" w:rsidR="0091622E" w:rsidRDefault="0091622E" w:rsidP="00690547">
      <w:pPr>
        <w:jc w:val="center"/>
        <w:rPr>
          <w:rFonts w:ascii="Noto Sans" w:hAnsi="Noto Sans" w:cs="Noto Sans"/>
          <w:b/>
          <w:sz w:val="18"/>
          <w:szCs w:val="18"/>
        </w:rPr>
      </w:pPr>
    </w:p>
    <w:p w14:paraId="35A45D5C" w14:textId="77777777" w:rsidR="0091622E" w:rsidRDefault="0091622E" w:rsidP="00690547">
      <w:pPr>
        <w:jc w:val="center"/>
        <w:rPr>
          <w:rFonts w:ascii="Noto Sans" w:hAnsi="Noto Sans" w:cs="Noto Sans"/>
          <w:b/>
          <w:sz w:val="18"/>
          <w:szCs w:val="18"/>
        </w:rPr>
      </w:pPr>
    </w:p>
    <w:p w14:paraId="7D9E56AE" w14:textId="77777777" w:rsidR="0091622E" w:rsidRDefault="0091622E" w:rsidP="00690547">
      <w:pPr>
        <w:jc w:val="center"/>
        <w:rPr>
          <w:rFonts w:ascii="Noto Sans" w:hAnsi="Noto Sans" w:cs="Noto Sans"/>
          <w:b/>
          <w:sz w:val="18"/>
          <w:szCs w:val="18"/>
        </w:rPr>
      </w:pPr>
    </w:p>
    <w:p w14:paraId="3E703D42" w14:textId="77777777" w:rsidR="0091622E" w:rsidRDefault="0091622E" w:rsidP="00690547">
      <w:pPr>
        <w:jc w:val="center"/>
        <w:rPr>
          <w:rFonts w:ascii="Noto Sans" w:hAnsi="Noto Sans" w:cs="Noto Sans"/>
          <w:b/>
          <w:sz w:val="18"/>
          <w:szCs w:val="18"/>
        </w:rPr>
      </w:pPr>
    </w:p>
    <w:p w14:paraId="72EAE41E" w14:textId="77777777" w:rsidR="0091622E" w:rsidRDefault="0091622E" w:rsidP="00690547">
      <w:pPr>
        <w:jc w:val="center"/>
        <w:rPr>
          <w:rFonts w:ascii="Noto Sans" w:hAnsi="Noto Sans" w:cs="Noto Sans"/>
          <w:b/>
          <w:sz w:val="18"/>
          <w:szCs w:val="18"/>
        </w:rPr>
      </w:pPr>
    </w:p>
    <w:p w14:paraId="383E3641" w14:textId="77777777" w:rsidR="0091622E" w:rsidRDefault="0091622E" w:rsidP="00690547">
      <w:pPr>
        <w:jc w:val="center"/>
        <w:rPr>
          <w:rFonts w:ascii="Noto Sans" w:hAnsi="Noto Sans" w:cs="Noto Sans"/>
          <w:b/>
          <w:sz w:val="18"/>
          <w:szCs w:val="18"/>
        </w:rPr>
      </w:pPr>
    </w:p>
    <w:p w14:paraId="45B4300F" w14:textId="77777777" w:rsidR="0091622E" w:rsidRDefault="0091622E" w:rsidP="00690547">
      <w:pPr>
        <w:jc w:val="center"/>
        <w:rPr>
          <w:rFonts w:ascii="Noto Sans" w:hAnsi="Noto Sans" w:cs="Noto Sans"/>
          <w:b/>
          <w:sz w:val="18"/>
          <w:szCs w:val="18"/>
        </w:rPr>
      </w:pPr>
    </w:p>
    <w:p w14:paraId="2CA47E20" w14:textId="77777777" w:rsidR="0091622E" w:rsidRDefault="0091622E" w:rsidP="00690547">
      <w:pPr>
        <w:jc w:val="center"/>
        <w:rPr>
          <w:rFonts w:ascii="Noto Sans" w:hAnsi="Noto Sans" w:cs="Noto Sans"/>
          <w:b/>
          <w:sz w:val="18"/>
          <w:szCs w:val="18"/>
        </w:rPr>
      </w:pPr>
    </w:p>
    <w:p w14:paraId="3D8760D3" w14:textId="77777777" w:rsidR="0091622E" w:rsidRDefault="0091622E" w:rsidP="00690547">
      <w:pPr>
        <w:jc w:val="center"/>
        <w:rPr>
          <w:rFonts w:ascii="Noto Sans" w:hAnsi="Noto Sans" w:cs="Noto Sans"/>
          <w:b/>
          <w:sz w:val="18"/>
          <w:szCs w:val="18"/>
        </w:rPr>
      </w:pPr>
    </w:p>
    <w:p w14:paraId="0D9A5845" w14:textId="77777777" w:rsidR="0091622E" w:rsidRDefault="0091622E" w:rsidP="00690547">
      <w:pPr>
        <w:jc w:val="center"/>
        <w:rPr>
          <w:rFonts w:ascii="Noto Sans" w:hAnsi="Noto Sans" w:cs="Noto Sans"/>
          <w:b/>
          <w:sz w:val="18"/>
          <w:szCs w:val="18"/>
        </w:rPr>
      </w:pPr>
    </w:p>
    <w:p w14:paraId="75390BD5" w14:textId="77777777" w:rsidR="0091622E" w:rsidRPr="00FF4D3B" w:rsidRDefault="0091622E"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lastRenderedPageBreak/>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w:t>
      </w:r>
      <w:proofErr w:type="gramStart"/>
      <w:r w:rsidRPr="00276491">
        <w:rPr>
          <w:rFonts w:ascii="Noto Sans" w:hAnsi="Noto Sans" w:cs="Noto Sans"/>
          <w:sz w:val="18"/>
          <w:szCs w:val="18"/>
        </w:rPr>
        <w:t>en</w:t>
      </w:r>
      <w:proofErr w:type="gramEnd"/>
      <w:r w:rsidRPr="00276491">
        <w:rPr>
          <w:rFonts w:ascii="Noto Sans" w:hAnsi="Noto Sans" w:cs="Noto Sans"/>
          <w:sz w:val="18"/>
          <w:szCs w:val="18"/>
        </w:rPr>
        <w:t xml:space="preserve">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4"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5"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proofErr w:type="gramStart"/>
      <w:r w:rsidRPr="00276491">
        <w:rPr>
          <w:rFonts w:ascii="Noto Sans" w:hAnsi="Noto Sans" w:cs="Noto Sans"/>
          <w:sz w:val="18"/>
          <w:szCs w:val="18"/>
        </w:rPr>
        <w:lastRenderedPageBreak/>
        <w:t>de</w:t>
      </w:r>
      <w:proofErr w:type="gramEnd"/>
      <w:r w:rsidRPr="00276491">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9"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w:t>
      </w:r>
      <w:r w:rsidRPr="00276491">
        <w:rPr>
          <w:rFonts w:ascii="Noto Sans" w:hAnsi="Noto Sans" w:cs="Noto Sans"/>
          <w:sz w:val="18"/>
          <w:szCs w:val="18"/>
        </w:rPr>
        <w:lastRenderedPageBreak/>
        <w:t xml:space="preserve">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lastRenderedPageBreak/>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9"/>
    <w:p w14:paraId="623AEC94" w14:textId="77777777" w:rsidR="007563CE" w:rsidRPr="00276491" w:rsidRDefault="007563CE"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793BA666" w14:textId="77777777" w:rsidR="00492FDD" w:rsidRDefault="00492FDD" w:rsidP="00E9798F">
      <w:pPr>
        <w:jc w:val="center"/>
        <w:rPr>
          <w:rFonts w:ascii="Noto Sans" w:hAnsi="Noto Sans" w:cs="Noto Sans"/>
          <w:sz w:val="18"/>
          <w:szCs w:val="18"/>
        </w:rPr>
      </w:pPr>
    </w:p>
    <w:p w14:paraId="0992D3B8" w14:textId="77777777" w:rsidR="007563CE" w:rsidRPr="00276491" w:rsidRDefault="007563CE"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0"/>
        <w:gridCol w:w="3110"/>
        <w:gridCol w:w="3212"/>
        <w:gridCol w:w="1589"/>
        <w:gridCol w:w="97"/>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__________en el que mi representada. </w:t>
      </w:r>
      <w:proofErr w:type="gramStart"/>
      <w:r w:rsidRPr="00276491">
        <w:rPr>
          <w:rFonts w:ascii="Noto Sans" w:hAnsi="Noto Sans" w:cs="Noto Sans"/>
          <w:sz w:val="18"/>
          <w:szCs w:val="18"/>
        </w:rPr>
        <w:t>la</w:t>
      </w:r>
      <w:proofErr w:type="gramEnd"/>
      <w:r w:rsidRPr="00276491">
        <w:rPr>
          <w:rFonts w:ascii="Noto Sans" w:hAnsi="Noto Sans" w:cs="Noto Sans"/>
          <w:sz w:val="18"/>
          <w:szCs w:val="18"/>
        </w:rPr>
        <w:t xml:space="preserve">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7EA736E0" w14:textId="77777777" w:rsidR="00E46E58" w:rsidRDefault="00E46E58" w:rsidP="001748AE">
      <w:pPr>
        <w:jc w:val="both"/>
        <w:rPr>
          <w:rFonts w:ascii="Noto Sans" w:hAnsi="Noto Sans" w:cs="Noto Sans"/>
          <w:b/>
          <w:bCs/>
          <w:sz w:val="18"/>
          <w:szCs w:val="18"/>
        </w:rPr>
      </w:pPr>
    </w:p>
    <w:p w14:paraId="6FF13D36" w14:textId="77777777" w:rsidR="00E46E58" w:rsidRDefault="00E46E58" w:rsidP="001748AE">
      <w:pPr>
        <w:jc w:val="both"/>
        <w:rPr>
          <w:rFonts w:ascii="Noto Sans" w:hAnsi="Noto Sans" w:cs="Noto Sans"/>
          <w:b/>
          <w:bCs/>
          <w:sz w:val="18"/>
          <w:szCs w:val="18"/>
        </w:rPr>
      </w:pPr>
    </w:p>
    <w:p w14:paraId="14C63AFA" w14:textId="77777777" w:rsidR="00E46E58" w:rsidRDefault="00E46E58" w:rsidP="001748AE">
      <w:pPr>
        <w:jc w:val="both"/>
        <w:rPr>
          <w:rFonts w:ascii="Noto Sans" w:hAnsi="Noto Sans" w:cs="Noto Sans"/>
          <w:b/>
          <w:bCs/>
          <w:sz w:val="18"/>
          <w:szCs w:val="18"/>
        </w:rPr>
      </w:pPr>
    </w:p>
    <w:p w14:paraId="13D15420" w14:textId="77777777" w:rsidR="00E46E58" w:rsidRDefault="00E46E58" w:rsidP="001748AE">
      <w:pPr>
        <w:jc w:val="both"/>
        <w:rPr>
          <w:rFonts w:ascii="Noto Sans" w:hAnsi="Noto Sans" w:cs="Noto Sans"/>
          <w:b/>
          <w:bCs/>
          <w:sz w:val="18"/>
          <w:szCs w:val="18"/>
        </w:rPr>
      </w:pPr>
    </w:p>
    <w:p w14:paraId="60951827" w14:textId="77777777" w:rsidR="00E46E58" w:rsidRDefault="00E46E58" w:rsidP="001748AE">
      <w:pPr>
        <w:jc w:val="both"/>
        <w:rPr>
          <w:rFonts w:ascii="Noto Sans" w:hAnsi="Noto Sans" w:cs="Noto Sans"/>
          <w:b/>
          <w:bCs/>
          <w:sz w:val="18"/>
          <w:szCs w:val="18"/>
        </w:rPr>
      </w:pPr>
    </w:p>
    <w:p w14:paraId="52CC89C7" w14:textId="77777777" w:rsidR="00E46E58" w:rsidRDefault="00E46E58"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20"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753A74DD"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91622E">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3127B1D8"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w:t>
      </w:r>
      <w:r w:rsidR="003A7344">
        <w:rPr>
          <w:rFonts w:ascii="Noto Sans" w:hAnsi="Noto Sans" w:cs="Noto Sans"/>
          <w:sz w:val="18"/>
          <w:szCs w:val="18"/>
        </w:rPr>
        <w:t xml:space="preserve"> </w:t>
      </w:r>
      <w:r w:rsidR="003A7344" w:rsidRPr="00276491">
        <w:rPr>
          <w:rFonts w:ascii="Noto Sans" w:hAnsi="Noto Sans" w:cs="Noto Sans"/>
          <w:sz w:val="18"/>
          <w:szCs w:val="18"/>
        </w:rPr>
        <w:t>INCISO E)</w:t>
      </w:r>
      <w:r w:rsidRPr="00276491">
        <w:rPr>
          <w:rFonts w:ascii="Noto Sans" w:hAnsi="Noto Sans" w:cs="Noto Sans"/>
          <w:sz w:val="18"/>
          <w:szCs w:val="18"/>
        </w:rPr>
        <w:t>, REQUISITOS QUE D</w:t>
      </w:r>
      <w:r w:rsidR="000A60DC" w:rsidRPr="00276491">
        <w:rPr>
          <w:rFonts w:ascii="Noto Sans" w:hAnsi="Noto Sans" w:cs="Noto Sans"/>
          <w:sz w:val="18"/>
          <w:szCs w:val="18"/>
        </w:rPr>
        <w:t xml:space="preserve">EBERAN CUMPLIR LOS LICITANTES, </w:t>
      </w:r>
      <w:r w:rsidRPr="00276491">
        <w:rPr>
          <w:rFonts w:ascii="Noto Sans" w:hAnsi="Noto Sans" w:cs="Noto Sans"/>
          <w:sz w:val="18"/>
          <w:szCs w:val="18"/>
        </w:rPr>
        <w:t xml:space="preserve">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4C75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37B2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7D13C"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9CC54"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24F6685F"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 xml:space="preserve">artículo </w:t>
      </w:r>
      <w:r w:rsidR="00A75ED4">
        <w:rPr>
          <w:rFonts w:ascii="Noto Sans" w:hAnsi="Noto Sans" w:cs="Noto Sans"/>
          <w:b/>
          <w:bCs/>
          <w:sz w:val="18"/>
          <w:szCs w:val="18"/>
        </w:rPr>
        <w:t>58</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20"/>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3EC4CED1" w14:textId="77777777" w:rsidR="00D316F5" w:rsidRPr="00276491" w:rsidRDefault="00D316F5" w:rsidP="00C420D3">
      <w:pPr>
        <w:jc w:val="center"/>
        <w:rPr>
          <w:rFonts w:ascii="Noto Sans" w:hAnsi="Noto Sans" w:cs="Noto Sans"/>
          <w:b/>
          <w:sz w:val="18"/>
          <w:szCs w:val="18"/>
        </w:rPr>
      </w:pPr>
    </w:p>
    <w:p w14:paraId="1D60EC01" w14:textId="77777777" w:rsidR="00D316F5" w:rsidRPr="00276491" w:rsidRDefault="00D316F5"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7B6E7C01"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C24D61">
        <w:rPr>
          <w:rFonts w:ascii="Noto Sans" w:hAnsi="Noto Sans" w:cs="Noto Sans"/>
          <w:sz w:val="18"/>
          <w:szCs w:val="18"/>
        </w:rPr>
        <w:t xml:space="preserve"> 6 INCISO J) y K</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615D1BE8" w:rsidR="007A2DFD" w:rsidRPr="00276491" w:rsidRDefault="00C24D61" w:rsidP="007A2DFD">
      <w:pPr>
        <w:keepNext/>
        <w:keepLines/>
        <w:ind w:right="15"/>
        <w:jc w:val="both"/>
        <w:rPr>
          <w:rFonts w:ascii="Noto Sans" w:hAnsi="Noto Sans" w:cs="Noto Sans"/>
          <w:sz w:val="18"/>
          <w:szCs w:val="18"/>
        </w:rPr>
      </w:pPr>
      <w:r>
        <w:rPr>
          <w:rFonts w:ascii="Noto Sans" w:hAnsi="Noto Sans" w:cs="Noto Sans"/>
          <w:sz w:val="18"/>
          <w:szCs w:val="18"/>
        </w:rPr>
        <w:t>J</w:t>
      </w:r>
      <w:r w:rsidR="00D316F5" w:rsidRPr="00276491">
        <w:rPr>
          <w:rFonts w:ascii="Noto Sans" w:hAnsi="Noto Sans" w:cs="Noto Sans"/>
          <w:sz w:val="18"/>
          <w:szCs w:val="18"/>
        </w:rPr>
        <w:t xml:space="preserve">)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645907B6" w:rsidR="008265C0" w:rsidRPr="00276491" w:rsidRDefault="00C24D61" w:rsidP="008265C0">
      <w:pPr>
        <w:pStyle w:val="Textoindependiente"/>
        <w:spacing w:after="0"/>
        <w:jc w:val="both"/>
        <w:rPr>
          <w:rFonts w:ascii="Noto Sans" w:hAnsi="Noto Sans" w:cs="Noto Sans"/>
          <w:b/>
          <w:sz w:val="18"/>
          <w:szCs w:val="18"/>
        </w:rPr>
      </w:pPr>
      <w:r>
        <w:rPr>
          <w:rFonts w:ascii="Noto Sans" w:hAnsi="Noto Sans" w:cs="Noto Sans"/>
          <w:sz w:val="18"/>
          <w:szCs w:val="18"/>
        </w:rPr>
        <w:t>K</w:t>
      </w:r>
      <w:r w:rsidR="008265C0" w:rsidRPr="00276491">
        <w:rPr>
          <w:rFonts w:ascii="Noto Sans" w:hAnsi="Noto Sans" w:cs="Noto Sans"/>
          <w:sz w:val="18"/>
          <w:szCs w:val="18"/>
        </w:rPr>
        <w:t xml:space="preserve">) Así mismo manifiesto que cuento con la </w:t>
      </w:r>
      <w:r w:rsidR="008265C0" w:rsidRPr="00276491">
        <w:rPr>
          <w:rFonts w:ascii="Noto Sans" w:hAnsi="Noto Sans" w:cs="Noto Sans"/>
          <w:b/>
          <w:bCs/>
          <w:sz w:val="18"/>
          <w:szCs w:val="18"/>
        </w:rPr>
        <w:t>infraestructura material, humana, técnica y financiera</w:t>
      </w:r>
      <w:r w:rsidR="008265C0"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008265C0" w:rsidRPr="00276491">
        <w:rPr>
          <w:rFonts w:ascii="Noto Sans" w:hAnsi="Noto Sans" w:cs="Noto Sans"/>
          <w:sz w:val="18"/>
          <w:szCs w:val="18"/>
        </w:rPr>
        <w:t xml:space="preserve"> objeto de esta licitación.</w:t>
      </w:r>
      <w:r w:rsidR="008265C0"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472B70EC" w:rsidR="008265C0" w:rsidRPr="00167578" w:rsidRDefault="008265C0" w:rsidP="00167578">
      <w:pPr>
        <w:pStyle w:val="Prrafodelista"/>
        <w:numPr>
          <w:ilvl w:val="0"/>
          <w:numId w:val="60"/>
        </w:numPr>
        <w:contextualSpacing/>
        <w:jc w:val="both"/>
        <w:rPr>
          <w:rFonts w:ascii="Noto Sans" w:hAnsi="Noto Sans" w:cs="Noto Sans"/>
          <w:sz w:val="18"/>
          <w:szCs w:val="18"/>
          <w:lang w:val="es-ES_tradnl"/>
        </w:rPr>
      </w:pPr>
      <w:r w:rsidRPr="00167578">
        <w:rPr>
          <w:rFonts w:ascii="Noto Sans" w:hAnsi="Noto Sans" w:cs="Noto Sans"/>
          <w:sz w:val="18"/>
          <w:szCs w:val="18"/>
          <w:lang w:val="es-ES_tradnl"/>
        </w:rPr>
        <w:t xml:space="preserve">QUE LOS PRECIOS QUE SE PRESENTAN EN MI PROPUESTA ECONÓMICA </w:t>
      </w:r>
      <w:r w:rsidRPr="00167578">
        <w:rPr>
          <w:rFonts w:ascii="Noto Sans" w:hAnsi="Noto Sans" w:cs="Noto Sans"/>
          <w:b/>
          <w:bCs/>
          <w:sz w:val="18"/>
          <w:szCs w:val="18"/>
          <w:lang w:val="es-ES_tradnl"/>
        </w:rPr>
        <w:t>NO SE COTIZAN EN CONDICIONES DE PRÁCTICAS DESLEALES</w:t>
      </w:r>
      <w:r w:rsidRPr="00167578">
        <w:rPr>
          <w:rFonts w:ascii="Noto Sans" w:hAnsi="Noto Sans" w:cs="Noto Sans"/>
          <w:sz w:val="18"/>
          <w:szCs w:val="18"/>
          <w:lang w:val="es-ES_tradnl"/>
        </w:rPr>
        <w:t xml:space="preserve"> DE COMERCIO EN SU MODALIDAD DE DISCRIMINACIÓN DE PRECIOS O SUBSIDIOS, DE CONFORMIDAD C</w:t>
      </w:r>
      <w:r w:rsidR="00056C3E">
        <w:rPr>
          <w:rFonts w:ascii="Noto Sans" w:hAnsi="Noto Sans" w:cs="Noto Sans"/>
          <w:sz w:val="18"/>
          <w:szCs w:val="18"/>
          <w:lang w:val="es-ES_tradnl"/>
        </w:rPr>
        <w:t>ON LO PREVISTO EN EL ARTÍCULO 60</w:t>
      </w:r>
      <w:r w:rsidRPr="00167578">
        <w:rPr>
          <w:rFonts w:ascii="Noto Sans" w:hAnsi="Noto Sans" w:cs="Noto Sans"/>
          <w:sz w:val="18"/>
          <w:szCs w:val="18"/>
          <w:lang w:val="es-ES_tradnl"/>
        </w:rPr>
        <w:t xml:space="preserve">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w:t>
      </w:r>
      <w:proofErr w:type="gramStart"/>
      <w:r w:rsidRPr="00276491">
        <w:rPr>
          <w:rFonts w:ascii="Noto Sans" w:hAnsi="Noto Sans" w:cs="Noto Sans"/>
          <w:sz w:val="18"/>
          <w:szCs w:val="18"/>
          <w:u w:val="single"/>
        </w:rPr>
        <w:t>_(</w:t>
      </w:r>
      <w:proofErr w:type="gramEnd"/>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26B90FB5" w:rsidR="00BB47B1" w:rsidRPr="00167578" w:rsidRDefault="005F0DE6" w:rsidP="00167578">
      <w:pPr>
        <w:pStyle w:val="Prrafodelista"/>
        <w:numPr>
          <w:ilvl w:val="0"/>
          <w:numId w:val="61"/>
        </w:numPr>
        <w:jc w:val="both"/>
        <w:rPr>
          <w:rFonts w:ascii="Noto Sans" w:hAnsi="Noto Sans" w:cs="Noto Sans"/>
          <w:sz w:val="18"/>
          <w:szCs w:val="18"/>
        </w:rPr>
      </w:pPr>
      <w:r w:rsidRPr="00167578">
        <w:rPr>
          <w:rFonts w:ascii="Noto Sans" w:hAnsi="Noto Sans" w:cs="Noto Sans"/>
          <w:sz w:val="18"/>
          <w:szCs w:val="18"/>
        </w:rPr>
        <w:t>M</w:t>
      </w:r>
      <w:r w:rsidR="00BB47B1" w:rsidRPr="00167578">
        <w:rPr>
          <w:rFonts w:ascii="Noto Sans" w:hAnsi="Noto Sans" w:cs="Noto Sans"/>
          <w:sz w:val="18"/>
          <w:szCs w:val="18"/>
        </w:rPr>
        <w:t xml:space="preserve">anifiesto, bajo protesta de decir verdad, </w:t>
      </w:r>
      <w:r w:rsidRPr="00167578">
        <w:rPr>
          <w:rFonts w:ascii="Noto Sans" w:hAnsi="Noto Sans" w:cs="Noto Sans"/>
          <w:sz w:val="18"/>
          <w:szCs w:val="18"/>
        </w:rPr>
        <w:t xml:space="preserve">que </w:t>
      </w:r>
      <w:r w:rsidR="00BE082C" w:rsidRPr="00167578">
        <w:rPr>
          <w:rFonts w:ascii="Noto Sans" w:hAnsi="Noto Sans" w:cs="Noto Sans"/>
          <w:sz w:val="18"/>
          <w:szCs w:val="18"/>
        </w:rPr>
        <w:t>los</w:t>
      </w:r>
      <w:r w:rsidR="00BB47B1" w:rsidRPr="00167578">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167578">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lastRenderedPageBreak/>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31D36717" w14:textId="77777777" w:rsidR="00181232" w:rsidRDefault="00181232" w:rsidP="00C420D3">
      <w:pPr>
        <w:jc w:val="center"/>
        <w:rPr>
          <w:rFonts w:ascii="Noto Sans" w:hAnsi="Noto Sans" w:cs="Noto Sans"/>
          <w:b/>
          <w:sz w:val="18"/>
          <w:szCs w:val="18"/>
          <w:lang w:val="es-MX"/>
        </w:rPr>
      </w:pPr>
    </w:p>
    <w:p w14:paraId="1626AC42" w14:textId="77777777" w:rsidR="00181232" w:rsidRDefault="00181232" w:rsidP="00C420D3">
      <w:pPr>
        <w:jc w:val="center"/>
        <w:rPr>
          <w:rFonts w:ascii="Noto Sans" w:hAnsi="Noto Sans" w:cs="Noto Sans"/>
          <w:b/>
          <w:sz w:val="18"/>
          <w:szCs w:val="18"/>
          <w:lang w:val="es-MX"/>
        </w:rPr>
      </w:pP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2336645B" w14:textId="77777777" w:rsidR="00181232" w:rsidRDefault="00181232" w:rsidP="00C420D3">
      <w:pPr>
        <w:jc w:val="center"/>
        <w:rPr>
          <w:rFonts w:ascii="Noto Sans" w:hAnsi="Noto Sans" w:cs="Noto Sans"/>
          <w:b/>
          <w:sz w:val="18"/>
          <w:szCs w:val="18"/>
          <w:lang w:val="es-MX"/>
        </w:rPr>
      </w:pPr>
    </w:p>
    <w:p w14:paraId="78B4C368" w14:textId="77777777" w:rsidR="00181232" w:rsidRDefault="00181232" w:rsidP="00C420D3">
      <w:pPr>
        <w:jc w:val="center"/>
        <w:rPr>
          <w:rFonts w:ascii="Noto Sans" w:hAnsi="Noto Sans" w:cs="Noto Sans"/>
          <w:b/>
          <w:sz w:val="18"/>
          <w:szCs w:val="18"/>
          <w:lang w:val="es-MX"/>
        </w:rPr>
      </w:pPr>
    </w:p>
    <w:p w14:paraId="49B97081" w14:textId="77777777" w:rsidR="00181232" w:rsidRDefault="00181232" w:rsidP="00C420D3">
      <w:pPr>
        <w:jc w:val="center"/>
        <w:rPr>
          <w:rFonts w:ascii="Noto Sans" w:hAnsi="Noto Sans" w:cs="Noto Sans"/>
          <w:b/>
          <w:sz w:val="18"/>
          <w:szCs w:val="18"/>
          <w:lang w:val="es-MX"/>
        </w:rPr>
      </w:pPr>
    </w:p>
    <w:p w14:paraId="6A1DEB4A" w14:textId="77777777" w:rsidR="00181232" w:rsidRDefault="00181232" w:rsidP="00C420D3">
      <w:pPr>
        <w:jc w:val="center"/>
        <w:rPr>
          <w:rFonts w:ascii="Noto Sans" w:hAnsi="Noto Sans" w:cs="Noto Sans"/>
          <w:b/>
          <w:sz w:val="18"/>
          <w:szCs w:val="18"/>
          <w:lang w:val="es-MX"/>
        </w:rPr>
      </w:pPr>
    </w:p>
    <w:p w14:paraId="18D85B57" w14:textId="77777777" w:rsidR="00181232" w:rsidRDefault="00181232" w:rsidP="00C420D3">
      <w:pPr>
        <w:jc w:val="center"/>
        <w:rPr>
          <w:rFonts w:ascii="Noto Sans" w:hAnsi="Noto Sans" w:cs="Noto Sans"/>
          <w:b/>
          <w:sz w:val="18"/>
          <w:szCs w:val="18"/>
          <w:lang w:val="es-MX"/>
        </w:rPr>
      </w:pPr>
    </w:p>
    <w:p w14:paraId="3F34C9D5" w14:textId="77777777" w:rsidR="00181232" w:rsidRDefault="00181232" w:rsidP="00C420D3">
      <w:pPr>
        <w:jc w:val="center"/>
        <w:rPr>
          <w:rFonts w:ascii="Noto Sans" w:hAnsi="Noto Sans" w:cs="Noto Sans"/>
          <w:b/>
          <w:sz w:val="18"/>
          <w:szCs w:val="18"/>
          <w:lang w:val="es-MX"/>
        </w:rPr>
      </w:pPr>
    </w:p>
    <w:p w14:paraId="672FD72E" w14:textId="77777777" w:rsidR="00181232" w:rsidRDefault="00181232" w:rsidP="00C420D3">
      <w:pPr>
        <w:jc w:val="center"/>
        <w:rPr>
          <w:rFonts w:ascii="Noto Sans" w:hAnsi="Noto Sans" w:cs="Noto Sans"/>
          <w:b/>
          <w:sz w:val="18"/>
          <w:szCs w:val="18"/>
          <w:lang w:val="es-MX"/>
        </w:rPr>
      </w:pPr>
    </w:p>
    <w:p w14:paraId="315EE1A5" w14:textId="77777777" w:rsidR="00181232" w:rsidRDefault="00181232" w:rsidP="00C420D3">
      <w:pPr>
        <w:jc w:val="center"/>
        <w:rPr>
          <w:rFonts w:ascii="Noto Sans" w:hAnsi="Noto Sans" w:cs="Noto Sans"/>
          <w:b/>
          <w:sz w:val="18"/>
          <w:szCs w:val="18"/>
          <w:lang w:val="es-MX"/>
        </w:rPr>
      </w:pPr>
    </w:p>
    <w:p w14:paraId="200339EE" w14:textId="77777777" w:rsidR="00181232" w:rsidRDefault="00181232" w:rsidP="00C420D3">
      <w:pPr>
        <w:jc w:val="center"/>
        <w:rPr>
          <w:rFonts w:ascii="Noto Sans" w:hAnsi="Noto Sans" w:cs="Noto Sans"/>
          <w:b/>
          <w:sz w:val="18"/>
          <w:szCs w:val="18"/>
          <w:lang w:val="es-MX"/>
        </w:rPr>
      </w:pPr>
    </w:p>
    <w:p w14:paraId="36D221C6" w14:textId="77777777" w:rsidR="00181232" w:rsidRDefault="00181232" w:rsidP="00C420D3">
      <w:pPr>
        <w:jc w:val="center"/>
        <w:rPr>
          <w:rFonts w:ascii="Noto Sans" w:hAnsi="Noto Sans" w:cs="Noto Sans"/>
          <w:b/>
          <w:sz w:val="18"/>
          <w:szCs w:val="18"/>
          <w:lang w:val="es-MX"/>
        </w:rPr>
      </w:pPr>
    </w:p>
    <w:p w14:paraId="36667941" w14:textId="77777777" w:rsidR="00181232" w:rsidRDefault="00181232" w:rsidP="00C420D3">
      <w:pPr>
        <w:jc w:val="center"/>
        <w:rPr>
          <w:rFonts w:ascii="Noto Sans" w:hAnsi="Noto Sans" w:cs="Noto Sans"/>
          <w:b/>
          <w:sz w:val="18"/>
          <w:szCs w:val="18"/>
          <w:lang w:val="es-MX"/>
        </w:rPr>
      </w:pPr>
    </w:p>
    <w:p w14:paraId="144681AA" w14:textId="77777777" w:rsidR="00181232" w:rsidRDefault="00181232" w:rsidP="00C420D3">
      <w:pPr>
        <w:jc w:val="center"/>
        <w:rPr>
          <w:rFonts w:ascii="Noto Sans" w:hAnsi="Noto Sans" w:cs="Noto Sans"/>
          <w:b/>
          <w:sz w:val="18"/>
          <w:szCs w:val="18"/>
          <w:lang w:val="es-MX"/>
        </w:rPr>
      </w:pPr>
    </w:p>
    <w:p w14:paraId="6FE9226F" w14:textId="77777777" w:rsidR="00181232" w:rsidRDefault="00181232" w:rsidP="00C420D3">
      <w:pPr>
        <w:jc w:val="center"/>
        <w:rPr>
          <w:rFonts w:ascii="Noto Sans" w:hAnsi="Noto Sans" w:cs="Noto Sans"/>
          <w:b/>
          <w:sz w:val="18"/>
          <w:szCs w:val="18"/>
          <w:lang w:val="es-MX"/>
        </w:rPr>
      </w:pPr>
    </w:p>
    <w:p w14:paraId="5DDAE7B2" w14:textId="77777777" w:rsidR="00181232" w:rsidRDefault="00181232" w:rsidP="00C420D3">
      <w:pPr>
        <w:jc w:val="center"/>
        <w:rPr>
          <w:rFonts w:ascii="Noto Sans" w:hAnsi="Noto Sans" w:cs="Noto Sans"/>
          <w:b/>
          <w:sz w:val="18"/>
          <w:szCs w:val="18"/>
          <w:lang w:val="es-MX"/>
        </w:rPr>
      </w:pPr>
    </w:p>
    <w:p w14:paraId="31F77CBE" w14:textId="77777777" w:rsidR="00181232" w:rsidRDefault="00181232" w:rsidP="00C420D3">
      <w:pPr>
        <w:jc w:val="center"/>
        <w:rPr>
          <w:rFonts w:ascii="Noto Sans" w:hAnsi="Noto Sans" w:cs="Noto Sans"/>
          <w:b/>
          <w:sz w:val="18"/>
          <w:szCs w:val="18"/>
          <w:lang w:val="es-MX"/>
        </w:rPr>
      </w:pPr>
    </w:p>
    <w:p w14:paraId="7E796022" w14:textId="77777777" w:rsidR="00181232" w:rsidRDefault="00181232" w:rsidP="00C420D3">
      <w:pPr>
        <w:jc w:val="center"/>
        <w:rPr>
          <w:rFonts w:ascii="Noto Sans" w:hAnsi="Noto Sans" w:cs="Noto Sans"/>
          <w:b/>
          <w:sz w:val="18"/>
          <w:szCs w:val="18"/>
          <w:lang w:val="es-MX"/>
        </w:rPr>
      </w:pPr>
    </w:p>
    <w:p w14:paraId="1169F3C3" w14:textId="77777777" w:rsidR="00181232" w:rsidRDefault="00181232" w:rsidP="00C420D3">
      <w:pPr>
        <w:jc w:val="center"/>
        <w:rPr>
          <w:rFonts w:ascii="Noto Sans" w:hAnsi="Noto Sans" w:cs="Noto Sans"/>
          <w:b/>
          <w:sz w:val="18"/>
          <w:szCs w:val="18"/>
          <w:lang w:val="es-MX"/>
        </w:rPr>
      </w:pPr>
    </w:p>
    <w:p w14:paraId="28B9399C" w14:textId="77777777" w:rsidR="00181232" w:rsidRDefault="00181232" w:rsidP="00C420D3">
      <w:pPr>
        <w:jc w:val="center"/>
        <w:rPr>
          <w:rFonts w:ascii="Noto Sans" w:hAnsi="Noto Sans" w:cs="Noto Sans"/>
          <w:b/>
          <w:sz w:val="18"/>
          <w:szCs w:val="18"/>
          <w:lang w:val="es-MX"/>
        </w:rPr>
      </w:pPr>
    </w:p>
    <w:p w14:paraId="64E3F13B" w14:textId="77777777" w:rsidR="00181232" w:rsidRDefault="00181232" w:rsidP="00C420D3">
      <w:pPr>
        <w:jc w:val="center"/>
        <w:rPr>
          <w:rFonts w:ascii="Noto Sans" w:hAnsi="Noto Sans" w:cs="Noto Sans"/>
          <w:b/>
          <w:sz w:val="18"/>
          <w:szCs w:val="18"/>
          <w:lang w:val="es-MX"/>
        </w:rPr>
      </w:pPr>
    </w:p>
    <w:p w14:paraId="17AA634A" w14:textId="77777777" w:rsidR="00181232" w:rsidRDefault="00181232" w:rsidP="00C420D3">
      <w:pPr>
        <w:jc w:val="center"/>
        <w:rPr>
          <w:rFonts w:ascii="Noto Sans" w:hAnsi="Noto Sans" w:cs="Noto Sans"/>
          <w:b/>
          <w:sz w:val="18"/>
          <w:szCs w:val="18"/>
          <w:lang w:val="es-MX"/>
        </w:rPr>
      </w:pPr>
    </w:p>
    <w:p w14:paraId="7EAFD536" w14:textId="77777777" w:rsidR="00181232" w:rsidRDefault="00181232" w:rsidP="00C420D3">
      <w:pPr>
        <w:jc w:val="center"/>
        <w:rPr>
          <w:rFonts w:ascii="Noto Sans" w:hAnsi="Noto Sans" w:cs="Noto Sans"/>
          <w:b/>
          <w:sz w:val="18"/>
          <w:szCs w:val="18"/>
          <w:lang w:val="es-MX"/>
        </w:rPr>
      </w:pPr>
    </w:p>
    <w:p w14:paraId="3A9375D3" w14:textId="77777777" w:rsidR="00181232" w:rsidRDefault="00181232" w:rsidP="00C420D3">
      <w:pPr>
        <w:jc w:val="center"/>
        <w:rPr>
          <w:rFonts w:ascii="Noto Sans" w:hAnsi="Noto Sans" w:cs="Noto Sans"/>
          <w:b/>
          <w:sz w:val="18"/>
          <w:szCs w:val="18"/>
          <w:lang w:val="es-MX"/>
        </w:rPr>
      </w:pPr>
    </w:p>
    <w:p w14:paraId="461BE735" w14:textId="77777777" w:rsidR="00181232" w:rsidRDefault="00181232" w:rsidP="00C420D3">
      <w:pPr>
        <w:jc w:val="center"/>
        <w:rPr>
          <w:rFonts w:ascii="Noto Sans" w:hAnsi="Noto Sans" w:cs="Noto Sans"/>
          <w:b/>
          <w:sz w:val="18"/>
          <w:szCs w:val="18"/>
          <w:lang w:val="es-MX"/>
        </w:rPr>
      </w:pPr>
    </w:p>
    <w:p w14:paraId="3781C800" w14:textId="77777777" w:rsidR="00181232" w:rsidRDefault="00181232" w:rsidP="00C420D3">
      <w:pPr>
        <w:jc w:val="center"/>
        <w:rPr>
          <w:rFonts w:ascii="Noto Sans" w:hAnsi="Noto Sans" w:cs="Noto Sans"/>
          <w:b/>
          <w:sz w:val="18"/>
          <w:szCs w:val="18"/>
          <w:lang w:val="es-MX"/>
        </w:rPr>
      </w:pPr>
    </w:p>
    <w:p w14:paraId="08E2897C" w14:textId="77777777" w:rsidR="00181232" w:rsidRDefault="00181232" w:rsidP="00C420D3">
      <w:pPr>
        <w:jc w:val="center"/>
        <w:rPr>
          <w:rFonts w:ascii="Noto Sans" w:hAnsi="Noto Sans" w:cs="Noto Sans"/>
          <w:b/>
          <w:sz w:val="18"/>
          <w:szCs w:val="18"/>
          <w:lang w:val="es-MX"/>
        </w:rPr>
      </w:pPr>
    </w:p>
    <w:p w14:paraId="75C11995" w14:textId="77777777" w:rsidR="00181232" w:rsidRDefault="00181232" w:rsidP="00C420D3">
      <w:pPr>
        <w:jc w:val="center"/>
        <w:rPr>
          <w:rFonts w:ascii="Noto Sans" w:hAnsi="Noto Sans" w:cs="Noto Sans"/>
          <w:b/>
          <w:sz w:val="18"/>
          <w:szCs w:val="18"/>
          <w:lang w:val="es-MX"/>
        </w:rPr>
      </w:pPr>
    </w:p>
    <w:p w14:paraId="0BFF6A89" w14:textId="77777777" w:rsidR="00181232" w:rsidRDefault="00181232" w:rsidP="00C420D3">
      <w:pPr>
        <w:jc w:val="center"/>
        <w:rPr>
          <w:rFonts w:ascii="Noto Sans" w:hAnsi="Noto Sans" w:cs="Noto Sans"/>
          <w:b/>
          <w:sz w:val="18"/>
          <w:szCs w:val="18"/>
          <w:lang w:val="es-MX"/>
        </w:rPr>
      </w:pPr>
    </w:p>
    <w:p w14:paraId="60A6B18E" w14:textId="77777777" w:rsidR="00181232" w:rsidRDefault="00181232" w:rsidP="00C420D3">
      <w:pPr>
        <w:jc w:val="center"/>
        <w:rPr>
          <w:rFonts w:ascii="Noto Sans" w:hAnsi="Noto Sans" w:cs="Noto Sans"/>
          <w:b/>
          <w:sz w:val="18"/>
          <w:szCs w:val="18"/>
          <w:lang w:val="es-MX"/>
        </w:rPr>
      </w:pPr>
    </w:p>
    <w:p w14:paraId="75F67FBB" w14:textId="77777777" w:rsidR="00181232" w:rsidRDefault="00181232" w:rsidP="00C420D3">
      <w:pPr>
        <w:jc w:val="center"/>
        <w:rPr>
          <w:rFonts w:ascii="Noto Sans" w:hAnsi="Noto Sans" w:cs="Noto Sans"/>
          <w:b/>
          <w:sz w:val="18"/>
          <w:szCs w:val="18"/>
          <w:lang w:val="es-MX"/>
        </w:rPr>
      </w:pPr>
    </w:p>
    <w:p w14:paraId="0C8F1F66" w14:textId="77777777" w:rsidR="00181232" w:rsidRDefault="00181232" w:rsidP="00C420D3">
      <w:pPr>
        <w:jc w:val="center"/>
        <w:rPr>
          <w:rFonts w:ascii="Noto Sans" w:hAnsi="Noto Sans" w:cs="Noto Sans"/>
          <w:b/>
          <w:sz w:val="18"/>
          <w:szCs w:val="18"/>
          <w:lang w:val="es-MX"/>
        </w:rPr>
      </w:pPr>
    </w:p>
    <w:p w14:paraId="69B44646" w14:textId="77777777" w:rsidR="00181232" w:rsidRDefault="00181232" w:rsidP="00C420D3">
      <w:pPr>
        <w:jc w:val="center"/>
        <w:rPr>
          <w:rFonts w:ascii="Noto Sans" w:hAnsi="Noto Sans" w:cs="Noto Sans"/>
          <w:b/>
          <w:sz w:val="18"/>
          <w:szCs w:val="18"/>
          <w:lang w:val="es-MX"/>
        </w:rPr>
      </w:pPr>
    </w:p>
    <w:p w14:paraId="43F8CA70" w14:textId="77777777" w:rsidR="00181232" w:rsidRDefault="00181232" w:rsidP="00C420D3">
      <w:pPr>
        <w:jc w:val="center"/>
        <w:rPr>
          <w:rFonts w:ascii="Noto Sans" w:hAnsi="Noto Sans" w:cs="Noto Sans"/>
          <w:b/>
          <w:sz w:val="18"/>
          <w:szCs w:val="18"/>
          <w:lang w:val="es-MX"/>
        </w:rPr>
      </w:pPr>
    </w:p>
    <w:p w14:paraId="3A7B10D1" w14:textId="77777777" w:rsidR="00181232" w:rsidRDefault="00181232" w:rsidP="00C420D3">
      <w:pPr>
        <w:jc w:val="center"/>
        <w:rPr>
          <w:rFonts w:ascii="Noto Sans" w:hAnsi="Noto Sans" w:cs="Noto Sans"/>
          <w:b/>
          <w:sz w:val="18"/>
          <w:szCs w:val="18"/>
          <w:lang w:val="es-MX"/>
        </w:rPr>
      </w:pPr>
    </w:p>
    <w:p w14:paraId="1E40EB82" w14:textId="77777777" w:rsidR="00181232" w:rsidRDefault="00181232" w:rsidP="00C420D3">
      <w:pPr>
        <w:jc w:val="center"/>
        <w:rPr>
          <w:rFonts w:ascii="Noto Sans" w:hAnsi="Noto Sans" w:cs="Noto Sans"/>
          <w:b/>
          <w:sz w:val="18"/>
          <w:szCs w:val="18"/>
          <w:lang w:val="es-MX"/>
        </w:rPr>
      </w:pPr>
    </w:p>
    <w:p w14:paraId="3B979BF0" w14:textId="77777777" w:rsidR="00181232" w:rsidRDefault="00181232" w:rsidP="00C420D3">
      <w:pPr>
        <w:jc w:val="center"/>
        <w:rPr>
          <w:rFonts w:ascii="Noto Sans" w:hAnsi="Noto Sans" w:cs="Noto Sans"/>
          <w:b/>
          <w:sz w:val="18"/>
          <w:szCs w:val="18"/>
          <w:lang w:val="es-MX"/>
        </w:rPr>
      </w:pPr>
    </w:p>
    <w:p w14:paraId="42462B7E" w14:textId="77777777" w:rsidR="00181232" w:rsidRDefault="00181232" w:rsidP="00C420D3">
      <w:pPr>
        <w:jc w:val="center"/>
        <w:rPr>
          <w:rFonts w:ascii="Noto Sans" w:hAnsi="Noto Sans" w:cs="Noto Sans"/>
          <w:b/>
          <w:sz w:val="18"/>
          <w:szCs w:val="18"/>
          <w:lang w:val="es-MX"/>
        </w:rPr>
      </w:pPr>
    </w:p>
    <w:p w14:paraId="18FF4A6E" w14:textId="77777777" w:rsidR="00181232" w:rsidRDefault="00181232" w:rsidP="00C420D3">
      <w:pPr>
        <w:jc w:val="center"/>
        <w:rPr>
          <w:rFonts w:ascii="Noto Sans" w:hAnsi="Noto Sans" w:cs="Noto Sans"/>
          <w:b/>
          <w:sz w:val="18"/>
          <w:szCs w:val="18"/>
          <w:lang w:val="es-MX"/>
        </w:rPr>
      </w:pPr>
    </w:p>
    <w:p w14:paraId="14D726A5" w14:textId="77777777" w:rsidR="00181232" w:rsidRDefault="00181232" w:rsidP="00C420D3">
      <w:pPr>
        <w:jc w:val="center"/>
        <w:rPr>
          <w:rFonts w:ascii="Noto Sans" w:hAnsi="Noto Sans" w:cs="Noto Sans"/>
          <w:b/>
          <w:sz w:val="18"/>
          <w:szCs w:val="18"/>
          <w:lang w:val="es-MX"/>
        </w:rPr>
      </w:pPr>
    </w:p>
    <w:p w14:paraId="1CF242C3" w14:textId="77777777" w:rsidR="00181232" w:rsidRDefault="00181232" w:rsidP="00C420D3">
      <w:pPr>
        <w:jc w:val="center"/>
        <w:rPr>
          <w:rFonts w:ascii="Noto Sans" w:hAnsi="Noto Sans" w:cs="Noto Sans"/>
          <w:b/>
          <w:sz w:val="18"/>
          <w:szCs w:val="18"/>
          <w:lang w:val="es-MX"/>
        </w:rPr>
      </w:pPr>
    </w:p>
    <w:p w14:paraId="7E0778D8" w14:textId="44E0A411" w:rsidR="00432943" w:rsidRPr="00276491" w:rsidRDefault="00181232" w:rsidP="00C420D3">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p>
    <w:p w14:paraId="0E6A4A29" w14:textId="77777777" w:rsidR="00510366" w:rsidRPr="00276491" w:rsidRDefault="00510366" w:rsidP="00C420D3">
      <w:pPr>
        <w:jc w:val="center"/>
        <w:rPr>
          <w:rFonts w:ascii="Noto Sans" w:hAnsi="Noto Sans" w:cs="Noto Sans"/>
          <w:b/>
          <w:sz w:val="18"/>
          <w:szCs w:val="18"/>
        </w:rPr>
      </w:pPr>
    </w:p>
    <w:p w14:paraId="42517C8F" w14:textId="432C1D3B" w:rsidR="002E1B85" w:rsidRPr="00276491" w:rsidRDefault="00C420D3" w:rsidP="00510366">
      <w:pPr>
        <w:jc w:val="center"/>
        <w:rPr>
          <w:rFonts w:ascii="Noto Sans" w:hAnsi="Noto Sans" w:cs="Noto Sans"/>
          <w:b/>
          <w:sz w:val="18"/>
          <w:szCs w:val="18"/>
        </w:rPr>
      </w:pPr>
      <w:r w:rsidRPr="00276491">
        <w:rPr>
          <w:rFonts w:ascii="Noto Sans" w:hAnsi="Noto Sans" w:cs="Noto Sans"/>
          <w:b/>
          <w:sz w:val="18"/>
          <w:szCs w:val="18"/>
        </w:rPr>
        <w:t>LISTA DE VERIFIC</w:t>
      </w:r>
      <w:r w:rsidR="00510366" w:rsidRPr="00276491">
        <w:rPr>
          <w:rFonts w:ascii="Noto Sans" w:hAnsi="Noto Sans" w:cs="Noto Sans"/>
          <w:b/>
          <w:sz w:val="18"/>
          <w:szCs w:val="18"/>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CD7976" w:rsidRPr="00276491"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w:t>
            </w:r>
            <w:r w:rsidR="00C95283" w:rsidRPr="00276491">
              <w:rPr>
                <w:rFonts w:ascii="Noto Sans" w:hAnsi="Noto Sans" w:cs="Noto Sans"/>
                <w:sz w:val="18"/>
                <w:szCs w:val="18"/>
                <w:lang w:eastAsia="es-MX"/>
              </w:rPr>
              <w:t>los escritos</w:t>
            </w:r>
            <w:r w:rsidRPr="00276491">
              <w:rPr>
                <w:rFonts w:ascii="Noto Sans" w:hAnsi="Noto Sans" w:cs="Noto Sans"/>
                <w:sz w:val="18"/>
                <w:szCs w:val="18"/>
                <w:lang w:eastAsia="es-MX"/>
              </w:rPr>
              <w:t xml:space="preserve">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00C95283" w:rsidRPr="00276491">
              <w:rPr>
                <w:rFonts w:ascii="Noto Sans" w:hAnsi="Noto Sans" w:cs="Noto Sans"/>
                <w:b/>
                <w:bCs/>
                <w:sz w:val="18"/>
                <w:szCs w:val="18"/>
                <w:lang w:eastAsia="es-MX"/>
              </w:rPr>
              <w:t>)</w:t>
            </w:r>
            <w:r w:rsidR="00C95283" w:rsidRPr="00276491">
              <w:rPr>
                <w:rFonts w:ascii="Noto Sans" w:hAnsi="Noto Sans" w:cs="Noto Sans"/>
                <w:sz w:val="18"/>
                <w:szCs w:val="18"/>
                <w:lang w:eastAsia="es-MX"/>
              </w:rPr>
              <w:t>, de</w:t>
            </w:r>
            <w:r w:rsidRPr="00276491">
              <w:rPr>
                <w:rFonts w:ascii="Noto Sans" w:hAnsi="Noto Sans" w:cs="Noto Sans"/>
                <w:sz w:val="18"/>
                <w:szCs w:val="18"/>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0FE55AE9" w14:textId="00CC40AB"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E6769D" w:rsidRPr="00276491"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276491" w:rsidRDefault="00B40253" w:rsidP="00B40253">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276491" w:rsidRDefault="00E6769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276491" w:rsidRDefault="00E6769D"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276491" w:rsidRDefault="00E6769D" w:rsidP="00E66719">
            <w:pPr>
              <w:suppressAutoHyphens w:val="0"/>
              <w:jc w:val="center"/>
              <w:rPr>
                <w:rFonts w:ascii="Noto Sans" w:hAnsi="Noto Sans" w:cs="Noto Sans"/>
                <w:sz w:val="18"/>
                <w:szCs w:val="18"/>
                <w:lang w:val="es-MX" w:eastAsia="es-MX"/>
              </w:rPr>
            </w:pPr>
          </w:p>
        </w:tc>
      </w:tr>
      <w:tr w:rsidR="007C1B9B" w:rsidRPr="00276491"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276491" w:rsidRDefault="007C1B9B"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276491" w:rsidRDefault="007C1B9B"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276491" w:rsidRDefault="007C1B9B" w:rsidP="00E66719">
            <w:pPr>
              <w:suppressAutoHyphens w:val="0"/>
              <w:jc w:val="center"/>
              <w:rPr>
                <w:rFonts w:ascii="Noto Sans" w:hAnsi="Noto Sans" w:cs="Noto Sans"/>
                <w:sz w:val="18"/>
                <w:szCs w:val="18"/>
                <w:lang w:val="es-MX" w:eastAsia="es-MX"/>
              </w:rPr>
            </w:pPr>
          </w:p>
        </w:tc>
      </w:tr>
      <w:tr w:rsidR="000931D3" w:rsidRPr="00276491"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w:t>
            </w:r>
            <w:r w:rsidR="00C95283" w:rsidRPr="00276491">
              <w:rPr>
                <w:rFonts w:ascii="Noto Sans" w:hAnsi="Noto Sans" w:cs="Noto Sans"/>
                <w:sz w:val="18"/>
                <w:szCs w:val="18"/>
                <w:lang w:eastAsia="es-MX"/>
              </w:rPr>
              <w:t>que,</w:t>
            </w:r>
            <w:r w:rsidRPr="00276491">
              <w:rPr>
                <w:rFonts w:ascii="Noto Sans" w:hAnsi="Noto Sans" w:cs="Noto Sans"/>
                <w:sz w:val="18"/>
                <w:szCs w:val="18"/>
                <w:lang w:eastAsia="es-MX"/>
              </w:rPr>
              <w:t xml:space="preserv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276491" w:rsidRDefault="000931D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276491" w:rsidRDefault="000931D3"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276491" w:rsidRDefault="000931D3" w:rsidP="00E66719">
            <w:pPr>
              <w:suppressAutoHyphens w:val="0"/>
              <w:jc w:val="center"/>
              <w:rPr>
                <w:rFonts w:ascii="Noto Sans" w:hAnsi="Noto Sans" w:cs="Noto Sans"/>
                <w:sz w:val="18"/>
                <w:szCs w:val="18"/>
                <w:lang w:val="es-MX" w:eastAsia="es-MX"/>
              </w:rPr>
            </w:pPr>
          </w:p>
        </w:tc>
      </w:tr>
      <w:tr w:rsidR="003C1317" w:rsidRPr="00276491"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276491" w:rsidRDefault="003C1317"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276491" w:rsidRDefault="003C1317"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276491" w:rsidRDefault="003C1317" w:rsidP="00E66719">
            <w:pPr>
              <w:suppressAutoHyphens w:val="0"/>
              <w:jc w:val="center"/>
              <w:rPr>
                <w:rFonts w:ascii="Noto Sans" w:hAnsi="Noto Sans" w:cs="Noto Sans"/>
                <w:sz w:val="18"/>
                <w:szCs w:val="18"/>
                <w:lang w:val="es-MX" w:eastAsia="es-MX"/>
              </w:rPr>
            </w:pPr>
          </w:p>
        </w:tc>
      </w:tr>
      <w:tr w:rsidR="001932A8" w:rsidRPr="00276491"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276491" w:rsidRDefault="001932A8"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276491" w:rsidRDefault="001932A8" w:rsidP="00E66719">
            <w:pPr>
              <w:suppressAutoHyphens w:val="0"/>
              <w:jc w:val="center"/>
              <w:rPr>
                <w:rFonts w:ascii="Noto Sans" w:hAnsi="Noto Sans" w:cs="Noto Sans"/>
                <w:sz w:val="18"/>
                <w:szCs w:val="18"/>
                <w:lang w:val="es-MX" w:eastAsia="es-MX"/>
              </w:rPr>
            </w:pPr>
          </w:p>
        </w:tc>
      </w:tr>
      <w:tr w:rsidR="00961A04" w:rsidRPr="00276491"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178806FA" w:rsidR="00961A04" w:rsidRPr="00276491" w:rsidRDefault="008265C0" w:rsidP="00B40253">
            <w:pPr>
              <w:pStyle w:val="Sinespaciado"/>
              <w:jc w:val="both"/>
              <w:rPr>
                <w:rFonts w:ascii="Noto Sans" w:hAnsi="Noto Sans" w:cs="Noto Sans"/>
                <w:sz w:val="18"/>
                <w:szCs w:val="18"/>
              </w:rPr>
            </w:pPr>
            <w:r w:rsidRPr="00276491">
              <w:rPr>
                <w:rFonts w:ascii="Noto Sans" w:hAnsi="Noto Sans" w:cs="Noto Sans"/>
                <w:sz w:val="18"/>
                <w:szCs w:val="18"/>
                <w:lang w:val="es-MX"/>
              </w:rPr>
              <w:t>Manifiesto en el que se obliga</w:t>
            </w:r>
            <w:r w:rsidR="00B40253" w:rsidRPr="00276491">
              <w:rPr>
                <w:rFonts w:ascii="Noto Sans" w:hAnsi="Noto Sans" w:cs="Noto Sans"/>
                <w:sz w:val="18"/>
                <w:szCs w:val="18"/>
                <w:lang w:val="es-MX"/>
              </w:rPr>
              <w:t xml:space="preserve">, en caso de resultar adjudicado, a </w:t>
            </w:r>
            <w:r w:rsidR="00B40253" w:rsidRPr="00276491">
              <w:rPr>
                <w:rFonts w:ascii="Noto Sans" w:hAnsi="Noto Sans" w:cs="Noto Sans"/>
                <w:bCs/>
                <w:sz w:val="18"/>
                <w:szCs w:val="18"/>
                <w:lang w:val="es-MX"/>
              </w:rPr>
              <w:t xml:space="preserve">liberar al </w:t>
            </w:r>
            <w:r w:rsidR="00B40253" w:rsidRPr="00276491">
              <w:rPr>
                <w:rFonts w:ascii="Noto Sans" w:hAnsi="Noto Sans" w:cs="Noto Sans"/>
                <w:bCs/>
                <w:sz w:val="18"/>
                <w:szCs w:val="18"/>
                <w:lang w:val="es-MX"/>
              </w:rPr>
              <w:lastRenderedPageBreak/>
              <w:t>instituto de toda responsabilidad de carácter civil, mercantil, penal o administrativa</w:t>
            </w:r>
            <w:r w:rsidR="00B40253"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00E810A7"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5950CEF0" w14:textId="4CA2F429" w:rsidR="00961A04"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lastRenderedPageBreak/>
              <w:t>6 INCISO J</w:t>
            </w:r>
            <w:r w:rsidR="00961A04"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0C1FBF88" w14:textId="467A39C8"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25538B4D" w:rsidR="00961A04" w:rsidRPr="00276491" w:rsidRDefault="00E810A7" w:rsidP="00B40253">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lastRenderedPageBreak/>
              <w:t>E</w:t>
            </w:r>
            <w:r w:rsidR="00B40253" w:rsidRPr="00276491">
              <w:rPr>
                <w:rFonts w:ascii="Noto Sans" w:hAnsi="Noto Sans" w:cs="Noto Sans"/>
                <w:sz w:val="18"/>
                <w:szCs w:val="18"/>
              </w:rPr>
              <w:t xml:space="preserve">scrito en el que manifieste que cuenta con la </w:t>
            </w:r>
            <w:r w:rsidR="00B40253" w:rsidRPr="00276491">
              <w:rPr>
                <w:rFonts w:ascii="Noto Sans" w:hAnsi="Noto Sans" w:cs="Noto Sans"/>
                <w:bCs/>
                <w:sz w:val="18"/>
                <w:szCs w:val="18"/>
              </w:rPr>
              <w:t>infraestructura material, humana, técnica y financiera</w:t>
            </w:r>
            <w:r w:rsidR="00B40253"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los bienes</w:t>
            </w:r>
            <w:r w:rsidR="00B40253" w:rsidRPr="00276491">
              <w:rPr>
                <w:rFonts w:ascii="Noto Sans" w:hAnsi="Noto Sans" w:cs="Noto Sans"/>
                <w:sz w:val="18"/>
                <w:szCs w:val="18"/>
              </w:rPr>
              <w:t xml:space="preserve">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46329613" w14:textId="14AE43BC" w:rsidR="00961A04"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K</w:t>
            </w:r>
            <w:r w:rsidR="00961A04"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1DB430E5" w14:textId="7021EB12"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B1E84B1" w:rsidR="00961A04" w:rsidRPr="00276491" w:rsidRDefault="00E810A7" w:rsidP="008265C0">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bajo protesta de decir verdad, que conoce la </w:t>
            </w:r>
            <w:r w:rsidR="008265C0" w:rsidRPr="00276491">
              <w:rPr>
                <w:rFonts w:ascii="Noto Sans" w:hAnsi="Noto Sans" w:cs="Noto Sans"/>
                <w:bCs/>
                <w:sz w:val="18"/>
                <w:szCs w:val="18"/>
              </w:rPr>
              <w:t>Ley de Adquisiciones, Arrendamientos y Servicios del S</w:t>
            </w:r>
            <w:r w:rsidR="00B40253" w:rsidRPr="00276491">
              <w:rPr>
                <w:rFonts w:ascii="Noto Sans" w:hAnsi="Noto Sans" w:cs="Noto Sans"/>
                <w:bCs/>
                <w:sz w:val="18"/>
                <w:szCs w:val="18"/>
              </w:rPr>
              <w:t xml:space="preserve">ector </w:t>
            </w:r>
            <w:r w:rsidR="008265C0" w:rsidRPr="00276491">
              <w:rPr>
                <w:rFonts w:ascii="Noto Sans" w:hAnsi="Noto Sans" w:cs="Noto Sans"/>
                <w:bCs/>
                <w:sz w:val="18"/>
                <w:szCs w:val="18"/>
              </w:rPr>
              <w:t>P</w:t>
            </w:r>
            <w:r w:rsidRPr="00276491">
              <w:rPr>
                <w:rFonts w:ascii="Noto Sans" w:hAnsi="Noto Sans" w:cs="Noto Sans"/>
                <w:bCs/>
                <w:sz w:val="18"/>
                <w:szCs w:val="18"/>
              </w:rPr>
              <w:t>úblico</w:t>
            </w:r>
            <w:r w:rsidR="00B40253"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289268CE" w14:textId="53C9219E" w:rsidR="00961A04"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L</w:t>
            </w:r>
            <w:r w:rsidR="00961A04"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13CB6900" w14:textId="2C2D716F"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19C3774A" w:rsidR="00961A04" w:rsidRPr="00276491" w:rsidRDefault="00E810A7" w:rsidP="00343FBC">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E</w:t>
            </w:r>
            <w:r w:rsidR="00B40253" w:rsidRPr="00276491">
              <w:rPr>
                <w:rFonts w:ascii="Noto Sans" w:hAnsi="Noto Sans" w:cs="Noto Sans"/>
                <w:sz w:val="18"/>
                <w:szCs w:val="18"/>
              </w:rPr>
              <w:t xml:space="preserve">scrito bajo protesta de decir verdad en el que el licitante manifiesta que los precios que se presentan en su propuesta económica </w:t>
            </w:r>
            <w:r w:rsidR="00B40253" w:rsidRPr="00276491">
              <w:rPr>
                <w:rFonts w:ascii="Noto Sans" w:hAnsi="Noto Sans" w:cs="Noto Sans"/>
                <w:bCs/>
                <w:sz w:val="18"/>
                <w:szCs w:val="18"/>
              </w:rPr>
              <w:t>no se cotizan en condiciones de prácticas desleales</w:t>
            </w:r>
            <w:r w:rsidR="00B40253" w:rsidRPr="00276491">
              <w:rPr>
                <w:rFonts w:ascii="Noto Sans" w:hAnsi="Noto Sans" w:cs="Noto Sans"/>
                <w:sz w:val="18"/>
                <w:szCs w:val="18"/>
              </w:rPr>
              <w:t xml:space="preserve"> de comercio en su modalidad de discriminación de precios o subsidios, de conformidad con lo previsto en el artículo </w:t>
            </w:r>
            <w:r w:rsidR="00343FBC">
              <w:rPr>
                <w:rFonts w:ascii="Noto Sans" w:hAnsi="Noto Sans" w:cs="Noto Sans"/>
                <w:sz w:val="18"/>
                <w:szCs w:val="18"/>
              </w:rPr>
              <w:t>60</w:t>
            </w:r>
            <w:r w:rsidR="00B40253" w:rsidRPr="00276491">
              <w:rPr>
                <w:rFonts w:ascii="Noto Sans" w:hAnsi="Noto Sans" w:cs="Noto Sans"/>
                <w:sz w:val="18"/>
                <w:szCs w:val="18"/>
              </w:rPr>
              <w:t xml:space="preserve"> del reglamento de la </w:t>
            </w:r>
            <w:r w:rsidRPr="00276491">
              <w:rPr>
                <w:rFonts w:ascii="Noto Sans" w:hAnsi="Noto Sans" w:cs="Noto Sans"/>
                <w:sz w:val="18"/>
                <w:szCs w:val="18"/>
              </w:rPr>
              <w:t xml:space="preserve">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1FD6FE35" w14:textId="57E06075"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w:t>
            </w:r>
            <w:r w:rsidR="008E1C1B">
              <w:rPr>
                <w:rFonts w:ascii="Noto Sans" w:hAnsi="Noto Sans" w:cs="Noto Sans"/>
                <w:b/>
                <w:bCs/>
                <w:sz w:val="18"/>
                <w:szCs w:val="18"/>
                <w:lang w:val="es-MX" w:eastAsia="es-MX"/>
              </w:rPr>
              <w:t>CISO M</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15E2F4A0" w14:textId="5CA5ABF6"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276491" w:rsidRDefault="00961A04" w:rsidP="00E66719">
            <w:pPr>
              <w:suppressAutoHyphens w:val="0"/>
              <w:jc w:val="center"/>
              <w:rPr>
                <w:rFonts w:ascii="Noto Sans" w:hAnsi="Noto Sans" w:cs="Noto Sans"/>
                <w:sz w:val="18"/>
                <w:szCs w:val="18"/>
                <w:lang w:val="es-MX" w:eastAsia="es-MX"/>
              </w:rPr>
            </w:pPr>
          </w:p>
        </w:tc>
      </w:tr>
      <w:tr w:rsidR="001932A8" w:rsidRPr="00276491"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4E892F7B" w:rsidR="001932A8" w:rsidRPr="00276491" w:rsidRDefault="00E810A7" w:rsidP="00E810A7">
            <w:pPr>
              <w:jc w:val="both"/>
              <w:rPr>
                <w:rFonts w:ascii="Noto Sans" w:hAnsi="Noto Sans" w:cs="Noto Sans"/>
                <w:b/>
                <w:bCs/>
                <w:sz w:val="18"/>
                <w:szCs w:val="18"/>
              </w:rPr>
            </w:pPr>
            <w:r w:rsidRPr="00276491">
              <w:rPr>
                <w:rFonts w:ascii="Noto Sans" w:hAnsi="Noto Sans" w:cs="Noto Sans"/>
                <w:sz w:val="18"/>
                <w:szCs w:val="18"/>
              </w:rPr>
              <w:t>E</w:t>
            </w:r>
            <w:r w:rsidR="00B40253" w:rsidRPr="00276491">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276491">
              <w:rPr>
                <w:rFonts w:ascii="Noto Sans" w:hAnsi="Noto Sans" w:cs="Noto Sans"/>
                <w:sz w:val="18"/>
                <w:szCs w:val="18"/>
              </w:rPr>
              <w:t>ditar su personalidad jurídica. Conforme</w:t>
            </w:r>
            <w:r w:rsidR="00B40253" w:rsidRPr="00276491">
              <w:rPr>
                <w:rFonts w:ascii="Noto Sans" w:hAnsi="Noto Sans" w:cs="Noto Sans"/>
                <w:sz w:val="18"/>
                <w:szCs w:val="18"/>
              </w:rPr>
              <w:t xml:space="preserv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72D63B12" w14:textId="5D33505A" w:rsidR="001932A8"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N</w:t>
            </w:r>
            <w:r w:rsidR="0054671D"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1FA517DA" w14:textId="7F0DE785"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276491" w:rsidRDefault="001932A8" w:rsidP="00E66719">
            <w:pPr>
              <w:suppressAutoHyphens w:val="0"/>
              <w:jc w:val="center"/>
              <w:rPr>
                <w:rFonts w:ascii="Noto Sans" w:hAnsi="Noto Sans" w:cs="Noto Sans"/>
                <w:sz w:val="18"/>
                <w:szCs w:val="18"/>
                <w:lang w:val="es-MX" w:eastAsia="es-MX"/>
              </w:rPr>
            </w:pPr>
          </w:p>
        </w:tc>
      </w:tr>
      <w:tr w:rsidR="009B73B0" w:rsidRPr="00276491"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77A533B1"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2E0E9D8E" w14:textId="5D7C2C5C" w:rsidR="009B73B0"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O</w:t>
            </w:r>
            <w:r w:rsidR="009B73B0"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01BF0D95"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7CBA11FF"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3F265FEC" w14:textId="2ECE770D" w:rsidR="009B73B0"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P</w:t>
            </w:r>
            <w:r w:rsidR="009B73B0"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3E3AA55E"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0F3705E6" w:rsidR="009B73B0" w:rsidRPr="00276491" w:rsidRDefault="000E5C3B"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w:t>
            </w:r>
            <w:r w:rsidR="00B40253" w:rsidRPr="00276491">
              <w:rPr>
                <w:rFonts w:ascii="Noto Sans" w:hAnsi="Noto Sans" w:cs="Noto Sans"/>
                <w:sz w:val="18"/>
                <w:szCs w:val="18"/>
              </w:rPr>
              <w:t xml:space="preserve">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7979FD0D" w14:textId="4B13D522" w:rsidR="009B73B0" w:rsidRPr="00276491" w:rsidRDefault="008E1C1B" w:rsidP="00E66719">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Q</w:t>
            </w:r>
            <w:r w:rsidR="009B73B0"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7EDD016"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276491" w:rsidRDefault="009B73B0" w:rsidP="00E66719">
            <w:pPr>
              <w:suppressAutoHyphens w:val="0"/>
              <w:jc w:val="center"/>
              <w:rPr>
                <w:rFonts w:ascii="Noto Sans" w:hAnsi="Noto Sans" w:cs="Noto Sans"/>
                <w:sz w:val="18"/>
                <w:szCs w:val="18"/>
                <w:lang w:val="es-MX" w:eastAsia="es-MX"/>
              </w:rPr>
            </w:pPr>
          </w:p>
        </w:tc>
      </w:tr>
      <w:tr w:rsidR="00364AE0" w:rsidRPr="00276491"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43BD245F" w:rsidR="00364AE0" w:rsidRPr="00276491" w:rsidRDefault="00C30385"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7C65E367" w14:textId="1AB4A35B"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E1C1B">
              <w:rPr>
                <w:rFonts w:ascii="Noto Sans" w:hAnsi="Noto Sans" w:cs="Noto Sans"/>
                <w:b/>
                <w:bCs/>
                <w:sz w:val="18"/>
                <w:szCs w:val="18"/>
                <w:lang w:val="es-MX" w:eastAsia="es-MX"/>
              </w:rPr>
              <w:t>R</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276491" w:rsidRDefault="00364AE0" w:rsidP="00E66719">
            <w:pPr>
              <w:suppressAutoHyphens w:val="0"/>
              <w:jc w:val="center"/>
              <w:rPr>
                <w:rFonts w:ascii="Noto Sans" w:hAnsi="Noto Sans" w:cs="Noto Sans"/>
                <w:sz w:val="18"/>
                <w:szCs w:val="18"/>
                <w:lang w:val="es-MX" w:eastAsia="es-MX"/>
              </w:rPr>
            </w:pPr>
          </w:p>
        </w:tc>
      </w:tr>
      <w:tr w:rsidR="00C30385" w:rsidRPr="00276491"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3E509FBD" w:rsidR="00C30385" w:rsidRPr="00276491" w:rsidRDefault="00C30385" w:rsidP="00C30385">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705FBFD" w14:textId="517E65F4"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E1C1B">
              <w:rPr>
                <w:rFonts w:ascii="Noto Sans" w:hAnsi="Noto Sans" w:cs="Noto Sans"/>
                <w:b/>
                <w:bCs/>
                <w:sz w:val="18"/>
                <w:szCs w:val="18"/>
                <w:lang w:val="es-MX" w:eastAsia="es-MX"/>
              </w:rPr>
              <w:t>S</w:t>
            </w:r>
            <w:r>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0BA0C51F"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7AF15F91" w:rsidR="00C30385" w:rsidRPr="00276491" w:rsidRDefault="00C30385" w:rsidP="00C30385">
            <w:pPr>
              <w:suppressAutoHyphens w:val="0"/>
              <w:jc w:val="both"/>
              <w:rPr>
                <w:rFonts w:ascii="Noto Sans" w:hAnsi="Noto Sans" w:cs="Noto Sans"/>
                <w:sz w:val="18"/>
                <w:szCs w:val="18"/>
                <w:lang w:val="es-MX" w:eastAsia="es-MX"/>
              </w:rPr>
            </w:pPr>
            <w:r w:rsidRPr="003C247B">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53C565BB" w14:textId="79D0CD06"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E1C1B">
              <w:rPr>
                <w:rFonts w:ascii="Noto Sans" w:hAnsi="Noto Sans" w:cs="Noto Sans"/>
                <w:b/>
                <w:bCs/>
                <w:sz w:val="18"/>
                <w:szCs w:val="18"/>
                <w:lang w:val="es-MX" w:eastAsia="es-MX"/>
              </w:rPr>
              <w:t>T</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62C90377" w:rsidR="00C30385" w:rsidRPr="003C247B" w:rsidRDefault="00C30385" w:rsidP="00C30385">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w:t>
            </w:r>
            <w:r w:rsidRPr="00276491">
              <w:rPr>
                <w:rFonts w:ascii="Noto Sans" w:hAnsi="Noto Sans" w:cs="Noto Sans"/>
                <w:sz w:val="18"/>
                <w:szCs w:val="18"/>
              </w:rPr>
              <w:lastRenderedPageBreak/>
              <w:t>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06D8F4CD" w14:textId="3EE680BA"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 xml:space="preserve">6 INCISO </w:t>
            </w:r>
            <w:r w:rsidR="008E1C1B">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16622BB0" w:rsidR="00C30385" w:rsidRPr="00276491" w:rsidRDefault="00C30385" w:rsidP="00C30385">
            <w:pPr>
              <w:suppressAutoHyphens w:val="0"/>
              <w:jc w:val="both"/>
              <w:rPr>
                <w:rFonts w:ascii="Noto Sans" w:hAnsi="Noto Sans" w:cs="Noto Sans"/>
                <w:sz w:val="18"/>
                <w:szCs w:val="18"/>
                <w:lang w:val="es-MX"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61A474BF" w14:textId="14C6D816"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E1C1B">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41DFE548" w:rsidR="00C30385" w:rsidRPr="00276491" w:rsidRDefault="00C30385" w:rsidP="00C30385">
            <w:pPr>
              <w:suppressAutoHyphens w:val="0"/>
              <w:jc w:val="both"/>
              <w:rPr>
                <w:rFonts w:ascii="Noto Sans" w:hAnsi="Noto Sans" w:cs="Noto Sans"/>
                <w:sz w:val="18"/>
                <w:szCs w:val="18"/>
                <w:lang w:val="es-MX"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1B17A933" w14:textId="15CA637C"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E1C1B">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7A7AEFAC"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6E30B175" w14:textId="7B51C728" w:rsidR="00C30385" w:rsidRPr="00276491" w:rsidRDefault="006A09B4" w:rsidP="00C30385">
            <w:pPr>
              <w:suppressAutoHyphens w:val="0"/>
              <w:jc w:val="both"/>
              <w:rPr>
                <w:rFonts w:ascii="Noto Sans" w:hAnsi="Noto Sans" w:cs="Noto Sans"/>
                <w:sz w:val="18"/>
                <w:szCs w:val="18"/>
                <w:lang w:eastAsia="es-MX"/>
              </w:rPr>
            </w:pPr>
            <w:r w:rsidRPr="006A09B4">
              <w:rPr>
                <w:rFonts w:ascii="Noto Sans" w:hAnsi="Noto Sans" w:cs="Noto Sans"/>
                <w:sz w:val="18"/>
                <w:szCs w:val="18"/>
                <w:lang w:eastAsia="es-MX"/>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lang w:eastAsia="es-MX"/>
              </w:rPr>
              <w:t>ANEXO NUMERO 20</w:t>
            </w:r>
          </w:p>
        </w:tc>
        <w:tc>
          <w:tcPr>
            <w:tcW w:w="735" w:type="pct"/>
            <w:tcBorders>
              <w:top w:val="single" w:sz="4" w:space="0" w:color="auto"/>
              <w:left w:val="nil"/>
              <w:bottom w:val="single" w:sz="4" w:space="0" w:color="auto"/>
              <w:right w:val="single" w:sz="4" w:space="0" w:color="auto"/>
            </w:tcBorders>
            <w:vAlign w:val="center"/>
          </w:tcPr>
          <w:p w14:paraId="5D14C3CC" w14:textId="1B224052" w:rsidR="00C30385" w:rsidRPr="00276491" w:rsidRDefault="008E1C1B" w:rsidP="00C30385">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X</w:t>
            </w:r>
            <w:r w:rsidR="00C30385"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tcPr>
          <w:p w14:paraId="00A85157"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54451D1E" w14:textId="77777777" w:rsidR="00C30385" w:rsidRPr="00276491" w:rsidRDefault="00C30385" w:rsidP="00C30385">
            <w:pPr>
              <w:suppressAutoHyphens w:val="0"/>
              <w:jc w:val="center"/>
              <w:rPr>
                <w:rFonts w:ascii="Noto Sans" w:hAnsi="Noto Sans" w:cs="Noto Sans"/>
                <w:sz w:val="18"/>
                <w:szCs w:val="18"/>
                <w:lang w:val="es-MX" w:eastAsia="es-MX"/>
              </w:rPr>
            </w:pPr>
          </w:p>
        </w:tc>
      </w:tr>
    </w:tbl>
    <w:p w14:paraId="14F48433" w14:textId="77777777" w:rsidR="007C7FAE" w:rsidRPr="00276491" w:rsidRDefault="007C7FAE" w:rsidP="00510366">
      <w:pPr>
        <w:keepNext/>
        <w:tabs>
          <w:tab w:val="left" w:pos="0"/>
        </w:tabs>
        <w:outlineLvl w:val="1"/>
        <w:rPr>
          <w:rFonts w:ascii="Noto Sans" w:hAnsi="Noto Sans" w:cs="Noto Sans"/>
          <w:b/>
          <w:sz w:val="18"/>
          <w:szCs w:val="18"/>
        </w:rPr>
      </w:pPr>
    </w:p>
    <w:p w14:paraId="644D468D" w14:textId="5F0740D3" w:rsidR="00432943" w:rsidRPr="00276491" w:rsidRDefault="00432943" w:rsidP="00510366">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48DBC39D" w14:textId="77777777" w:rsidTr="008265C0">
        <w:trPr>
          <w:trHeight w:val="300"/>
        </w:trPr>
        <w:tc>
          <w:tcPr>
            <w:tcW w:w="3366" w:type="pct"/>
            <w:vMerge w:val="restart"/>
            <w:shd w:val="clear" w:color="000000" w:fill="A6A6A6"/>
            <w:vAlign w:val="center"/>
            <w:hideMark/>
          </w:tcPr>
          <w:p w14:paraId="0FEE44F4" w14:textId="46248697"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42D7F1D3" w14:textId="4009B79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7164F36E" w14:textId="3C26E53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3DB4E3B2" w14:textId="77777777" w:rsidTr="008265C0">
        <w:trPr>
          <w:trHeight w:val="300"/>
        </w:trPr>
        <w:tc>
          <w:tcPr>
            <w:tcW w:w="3366" w:type="pct"/>
            <w:vMerge/>
            <w:vAlign w:val="center"/>
            <w:hideMark/>
          </w:tcPr>
          <w:p w14:paraId="31EC333B"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vAlign w:val="center"/>
            <w:hideMark/>
          </w:tcPr>
          <w:p w14:paraId="4D762611"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489F2687" w14:textId="42B7219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1C95E668" w14:textId="459BB986"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4F0717A6" w14:textId="77777777" w:rsidTr="008265C0">
        <w:trPr>
          <w:trHeight w:val="675"/>
        </w:trPr>
        <w:tc>
          <w:tcPr>
            <w:tcW w:w="3366" w:type="pct"/>
            <w:vAlign w:val="center"/>
            <w:hideMark/>
          </w:tcPr>
          <w:p w14:paraId="5F8FFB2E" w14:textId="67100F3D" w:rsidR="00432943" w:rsidRPr="00276491" w:rsidRDefault="00C95283"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w:t>
            </w:r>
            <w:r w:rsidR="000E5C3B" w:rsidRPr="00276491">
              <w:rPr>
                <w:rFonts w:ascii="Noto Sans" w:hAnsi="Noto Sans" w:cs="Noto Sans"/>
                <w:sz w:val="18"/>
                <w:szCs w:val="18"/>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79C3018C" w14:textId="1F31AB8B"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491F40D5" w14:textId="31D02BCA"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9230FD" w:rsidRPr="00276491" w14:paraId="050534E9" w14:textId="77777777" w:rsidTr="008265C0">
        <w:trPr>
          <w:trHeight w:val="900"/>
        </w:trPr>
        <w:tc>
          <w:tcPr>
            <w:tcW w:w="3366" w:type="pct"/>
            <w:vAlign w:val="center"/>
            <w:hideMark/>
          </w:tcPr>
          <w:p w14:paraId="5E232733" w14:textId="36DA1737" w:rsidR="00432943" w:rsidRPr="00276491" w:rsidRDefault="000E5C3B" w:rsidP="000E5C3B">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sidR="004E51F8">
              <w:rPr>
                <w:rFonts w:ascii="Noto Sans" w:hAnsi="Noto Sans" w:cs="Noto Sans"/>
                <w:b/>
                <w:sz w:val="18"/>
                <w:szCs w:val="18"/>
                <w:lang w:val="es-MX"/>
              </w:rPr>
              <w:t>ANEXO NÚMERO 21 (VEINTiUNO</w:t>
            </w:r>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276491">
              <w:rPr>
                <w:rFonts w:ascii="Noto Sans" w:hAnsi="Noto Sans" w:cs="Noto Sans"/>
                <w:sz w:val="18"/>
                <w:szCs w:val="18"/>
                <w:lang w:eastAsia="es-MX"/>
              </w:rPr>
              <w:t>documento</w:t>
            </w:r>
            <w:r w:rsidRPr="00276491">
              <w:rPr>
                <w:rFonts w:ascii="Noto Sans" w:hAnsi="Noto Sans" w:cs="Noto Sans"/>
                <w:sz w:val="18"/>
                <w:szCs w:val="18"/>
                <w:lang w:eastAsia="es-MX"/>
              </w:rPr>
              <w:t xml:space="preserve"> no será motivo de descalificación. </w:t>
            </w:r>
          </w:p>
        </w:tc>
        <w:tc>
          <w:tcPr>
            <w:tcW w:w="735" w:type="pct"/>
            <w:vAlign w:val="center"/>
            <w:hideMark/>
          </w:tcPr>
          <w:p w14:paraId="05A3BEF3" w14:textId="386B7CC5"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75E12792" w14:textId="6A89149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59B80E30" w14:textId="307ABC3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8265C0" w:rsidRPr="00276491" w14:paraId="55C3551B" w14:textId="77777777" w:rsidTr="008D61B9">
        <w:trPr>
          <w:trHeight w:val="405"/>
        </w:trPr>
        <w:tc>
          <w:tcPr>
            <w:tcW w:w="3366" w:type="pct"/>
            <w:vAlign w:val="center"/>
          </w:tcPr>
          <w:p w14:paraId="0E91A4DC" w14:textId="5F54C339"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046E324A" w14:textId="51D239BF"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128BF45D"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2A3F19" w14:textId="77777777" w:rsidR="008265C0" w:rsidRPr="00276491" w:rsidRDefault="008265C0" w:rsidP="008D61B9">
            <w:pPr>
              <w:suppressAutoHyphens w:val="0"/>
              <w:rPr>
                <w:rFonts w:ascii="Noto Sans" w:hAnsi="Noto Sans" w:cs="Noto Sans"/>
                <w:sz w:val="18"/>
                <w:szCs w:val="18"/>
                <w:lang w:val="es-MX" w:eastAsia="es-MX"/>
              </w:rPr>
            </w:pPr>
          </w:p>
        </w:tc>
      </w:tr>
      <w:tr w:rsidR="008265C0" w:rsidRPr="00276491" w14:paraId="188CD9C2" w14:textId="77777777" w:rsidTr="008D61B9">
        <w:trPr>
          <w:trHeight w:val="411"/>
        </w:trPr>
        <w:tc>
          <w:tcPr>
            <w:tcW w:w="3366" w:type="pct"/>
            <w:vAlign w:val="center"/>
          </w:tcPr>
          <w:p w14:paraId="6735C8C1" w14:textId="08FE3EA4"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156388B4" w14:textId="1CB5BC6C"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26802D25"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50B06C" w14:textId="77777777" w:rsidR="008265C0" w:rsidRPr="00276491" w:rsidRDefault="008265C0" w:rsidP="008D61B9">
            <w:pPr>
              <w:suppressAutoHyphens w:val="0"/>
              <w:rPr>
                <w:rFonts w:ascii="Noto Sans" w:hAnsi="Noto Sans" w:cs="Noto Sans"/>
                <w:sz w:val="18"/>
                <w:szCs w:val="18"/>
                <w:lang w:val="es-MX" w:eastAsia="es-MX"/>
              </w:rPr>
            </w:pPr>
          </w:p>
        </w:tc>
      </w:tr>
    </w:tbl>
    <w:p w14:paraId="506F4A45" w14:textId="77777777" w:rsidR="00432943" w:rsidRPr="00276491" w:rsidRDefault="00432943" w:rsidP="00836B6A">
      <w:pPr>
        <w:keepNext/>
        <w:tabs>
          <w:tab w:val="left" w:pos="0"/>
        </w:tabs>
        <w:outlineLvl w:val="1"/>
        <w:rPr>
          <w:rFonts w:ascii="Noto Sans" w:hAnsi="Noto Sans" w:cs="Noto Sans"/>
          <w:b/>
          <w:sz w:val="18"/>
          <w:szCs w:val="18"/>
        </w:rPr>
      </w:pPr>
    </w:p>
    <w:p w14:paraId="61C2CFB4" w14:textId="0A3A6942" w:rsidR="00432943" w:rsidRPr="00276491" w:rsidRDefault="00432943" w:rsidP="00510366">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 xml:space="preserve">DOCUMENTACION CORRESPONDIENTE </w:t>
      </w:r>
      <w:r w:rsidR="00C420D3" w:rsidRPr="00276491">
        <w:rPr>
          <w:rFonts w:ascii="Noto Sans" w:hAnsi="Noto Sans" w:cs="Noto Sans"/>
          <w:b/>
          <w:sz w:val="18"/>
          <w:szCs w:val="18"/>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6539E203" w:rsidR="00432943" w:rsidRPr="00276491" w:rsidRDefault="000E5C3B" w:rsidP="001F374F">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La proposición económica, deberá contener la cotización de</w:t>
            </w:r>
            <w:r w:rsidR="00543BAE" w:rsidRPr="00276491">
              <w:rPr>
                <w:rFonts w:ascii="Noto Sans" w:hAnsi="Noto Sans" w:cs="Noto Sans"/>
                <w:sz w:val="18"/>
                <w:szCs w:val="18"/>
                <w:lang w:val="es-MX" w:eastAsia="es-MX"/>
              </w:rPr>
              <w:t xml:space="preserve"> </w:t>
            </w:r>
            <w:r w:rsidRPr="00276491">
              <w:rPr>
                <w:rFonts w:ascii="Noto Sans" w:hAnsi="Noto Sans" w:cs="Noto Sans"/>
                <w:sz w:val="18"/>
                <w:szCs w:val="18"/>
                <w:lang w:val="es-MX" w:eastAsia="es-MX"/>
              </w:rPr>
              <w:t>l</w:t>
            </w:r>
            <w:r w:rsidR="00543BAE" w:rsidRPr="00276491">
              <w:rPr>
                <w:rFonts w:ascii="Noto Sans" w:hAnsi="Noto Sans" w:cs="Noto Sans"/>
                <w:sz w:val="18"/>
                <w:szCs w:val="18"/>
                <w:lang w:val="es-MX" w:eastAsia="es-MX"/>
              </w:rPr>
              <w:t>os</w:t>
            </w:r>
            <w:r w:rsidRPr="00276491">
              <w:rPr>
                <w:rFonts w:ascii="Noto Sans" w:hAnsi="Noto Sans" w:cs="Noto Sans"/>
                <w:sz w:val="18"/>
                <w:szCs w:val="18"/>
                <w:lang w:val="es-MX" w:eastAsia="es-MX"/>
              </w:rPr>
              <w:t xml:space="preserve"> </w:t>
            </w:r>
            <w:r w:rsidR="00543BAE" w:rsidRPr="00276491">
              <w:rPr>
                <w:rFonts w:ascii="Noto Sans" w:hAnsi="Noto Sans" w:cs="Noto Sans"/>
                <w:sz w:val="18"/>
                <w:szCs w:val="18"/>
                <w:lang w:val="es-MX" w:eastAsia="es-MX"/>
              </w:rPr>
              <w:t>bienes</w:t>
            </w:r>
            <w:r w:rsidRPr="00276491">
              <w:rPr>
                <w:rFonts w:ascii="Noto Sans" w:hAnsi="Noto Sans" w:cs="Noto Sans"/>
                <w:sz w:val="18"/>
                <w:szCs w:val="18"/>
                <w:lang w:val="es-MX" w:eastAsia="es-MX"/>
              </w:rPr>
              <w:t xml:space="preserve">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276491" w:rsidRDefault="001F374F" w:rsidP="001F374F">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28200615" w14:textId="77777777" w:rsidR="00FD20E5" w:rsidRPr="00276491" w:rsidRDefault="00FD20E5" w:rsidP="00E46E58">
      <w:pPr>
        <w:keepNext/>
        <w:tabs>
          <w:tab w:val="left" w:pos="0"/>
        </w:tabs>
        <w:outlineLvl w:val="1"/>
        <w:rPr>
          <w:rFonts w:ascii="Noto Sans" w:hAnsi="Noto Sans" w:cs="Noto Sans"/>
          <w:b/>
          <w:sz w:val="18"/>
          <w:szCs w:val="18"/>
        </w:rPr>
      </w:pPr>
    </w:p>
    <w:sectPr w:rsidR="00FD20E5" w:rsidRPr="00276491" w:rsidSect="00FD20E5">
      <w:headerReference w:type="default" r:id="rId2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76004" w14:textId="77777777" w:rsidR="005E5B3E" w:rsidRDefault="005E5B3E">
      <w:r>
        <w:separator/>
      </w:r>
    </w:p>
  </w:endnote>
  <w:endnote w:type="continuationSeparator" w:id="0">
    <w:p w14:paraId="242E4B97" w14:textId="77777777" w:rsidR="005E5B3E" w:rsidRDefault="005E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Bahnschrift Light"/>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alibri"/>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F7408" w14:textId="77777777" w:rsidR="005E5B3E" w:rsidRDefault="005E5B3E">
      <w:r>
        <w:separator/>
      </w:r>
    </w:p>
  </w:footnote>
  <w:footnote w:type="continuationSeparator" w:id="0">
    <w:p w14:paraId="4E574FEE" w14:textId="77777777" w:rsidR="005E5B3E" w:rsidRDefault="005E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167578" w:rsidRPr="001171DE" w:rsidRDefault="00167578"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167578" w:rsidRPr="001171DE" w:rsidRDefault="001675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167578" w:rsidRPr="001171DE" w:rsidRDefault="00167578"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879DE02" w:rsidR="00167578" w:rsidRPr="00B50A44" w:rsidRDefault="00167578"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LA-50-GYR-050GYR002-N-XX-2026</w:t>
    </w:r>
  </w:p>
  <w:p w14:paraId="36EA21FF" w14:textId="6EC6A490" w:rsidR="00167578" w:rsidRDefault="001675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49C1AC8"/>
    <w:multiLevelType w:val="hybridMultilevel"/>
    <w:tmpl w:val="99606FBC"/>
    <w:lvl w:ilvl="0" w:tplc="1E669FC4">
      <w:start w:val="15"/>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9">
    <w:nsid w:val="29FD12EB"/>
    <w:multiLevelType w:val="hybridMultilevel"/>
    <w:tmpl w:val="9DBCC2EE"/>
    <w:lvl w:ilvl="0" w:tplc="F202BC84">
      <w:start w:val="1000"/>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0">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4">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6">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2">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5">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7">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1">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6">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8">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6">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8">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3"/>
  </w:num>
  <w:num w:numId="3">
    <w:abstractNumId w:val="2"/>
  </w:num>
  <w:num w:numId="4">
    <w:abstractNumId w:val="32"/>
  </w:num>
  <w:num w:numId="5">
    <w:abstractNumId w:val="76"/>
  </w:num>
  <w:num w:numId="6">
    <w:abstractNumId w:val="75"/>
  </w:num>
  <w:num w:numId="7">
    <w:abstractNumId w:val="3"/>
  </w:num>
  <w:num w:numId="8">
    <w:abstractNumId w:val="93"/>
  </w:num>
  <w:num w:numId="9">
    <w:abstractNumId w:val="79"/>
  </w:num>
  <w:num w:numId="10">
    <w:abstractNumId w:val="83"/>
  </w:num>
  <w:num w:numId="11">
    <w:abstractNumId w:val="45"/>
  </w:num>
  <w:num w:numId="12">
    <w:abstractNumId w:val="74"/>
  </w:num>
  <w:num w:numId="13">
    <w:abstractNumId w:val="77"/>
  </w:num>
  <w:num w:numId="14">
    <w:abstractNumId w:val="98"/>
  </w:num>
  <w:num w:numId="15">
    <w:abstractNumId w:val="52"/>
  </w:num>
  <w:num w:numId="16">
    <w:abstractNumId w:val="66"/>
  </w:num>
  <w:num w:numId="17">
    <w:abstractNumId w:val="90"/>
  </w:num>
  <w:num w:numId="18">
    <w:abstractNumId w:val="68"/>
  </w:num>
  <w:num w:numId="19">
    <w:abstractNumId w:val="86"/>
  </w:num>
  <w:num w:numId="20">
    <w:abstractNumId w:val="62"/>
  </w:num>
  <w:num w:numId="21">
    <w:abstractNumId w:val="43"/>
  </w:num>
  <w:num w:numId="22">
    <w:abstractNumId w:val="1"/>
  </w:num>
  <w:num w:numId="23">
    <w:abstractNumId w:val="0"/>
  </w:num>
  <w:num w:numId="24">
    <w:abstractNumId w:val="94"/>
  </w:num>
  <w:num w:numId="25">
    <w:abstractNumId w:val="48"/>
  </w:num>
  <w:num w:numId="26">
    <w:abstractNumId w:val="63"/>
  </w:num>
  <w:num w:numId="27">
    <w:abstractNumId w:val="42"/>
  </w:num>
  <w:num w:numId="28">
    <w:abstractNumId w:val="61"/>
  </w:num>
  <w:num w:numId="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8"/>
  </w:num>
  <w:num w:numId="37">
    <w:abstractNumId w:val="95"/>
  </w:num>
  <w:num w:numId="38">
    <w:abstractNumId w:val="64"/>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81"/>
  </w:num>
  <w:num w:numId="43">
    <w:abstractNumId w:val="97"/>
  </w:num>
  <w:num w:numId="44">
    <w:abstractNumId w:val="88"/>
  </w:num>
  <w:num w:numId="45">
    <w:abstractNumId w:val="60"/>
  </w:num>
  <w:num w:numId="46">
    <w:abstractNumId w:val="83"/>
  </w:num>
  <w:num w:numId="47">
    <w:abstractNumId w:val="70"/>
  </w:num>
  <w:num w:numId="48">
    <w:abstractNumId w:val="44"/>
  </w:num>
  <w:num w:numId="49">
    <w:abstractNumId w:val="91"/>
  </w:num>
  <w:num w:numId="50">
    <w:abstractNumId w:val="49"/>
  </w:num>
  <w:num w:numId="51">
    <w:abstractNumId w:val="72"/>
  </w:num>
  <w:num w:numId="52">
    <w:abstractNumId w:val="55"/>
  </w:num>
  <w:num w:numId="53">
    <w:abstractNumId w:val="41"/>
  </w:num>
  <w:num w:numId="54">
    <w:abstractNumId w:val="96"/>
  </w:num>
  <w:num w:numId="55">
    <w:abstractNumId w:val="39"/>
  </w:num>
  <w:num w:numId="56">
    <w:abstractNumId w:val="99"/>
  </w:num>
  <w:num w:numId="57">
    <w:abstractNumId w:val="53"/>
  </w:num>
  <w:num w:numId="58">
    <w:abstractNumId w:val="80"/>
    <w:lvlOverride w:ilvl="0">
      <w:startOverride w:val="1"/>
    </w:lvlOverride>
    <w:lvlOverride w:ilvl="1"/>
    <w:lvlOverride w:ilvl="2"/>
    <w:lvlOverride w:ilvl="3"/>
    <w:lvlOverride w:ilvl="4"/>
    <w:lvlOverride w:ilvl="5"/>
    <w:lvlOverride w:ilvl="6"/>
    <w:lvlOverride w:ilvl="7"/>
    <w:lvlOverride w:ilvl="8"/>
  </w:num>
  <w:num w:numId="59">
    <w:abstractNumId w:val="65"/>
  </w:num>
  <w:num w:numId="60">
    <w:abstractNumId w:val="59"/>
  </w:num>
  <w:num w:numId="61">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373"/>
    <w:rsid w:val="000039F5"/>
    <w:rsid w:val="00003A16"/>
    <w:rsid w:val="0000699D"/>
    <w:rsid w:val="00006AA3"/>
    <w:rsid w:val="0000726F"/>
    <w:rsid w:val="000079F4"/>
    <w:rsid w:val="000127D0"/>
    <w:rsid w:val="0001305B"/>
    <w:rsid w:val="00013BE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56C3E"/>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20FC"/>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578"/>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25D"/>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27B"/>
    <w:rsid w:val="00216911"/>
    <w:rsid w:val="0021764E"/>
    <w:rsid w:val="00217684"/>
    <w:rsid w:val="00217852"/>
    <w:rsid w:val="002207F2"/>
    <w:rsid w:val="00222B5E"/>
    <w:rsid w:val="002232B2"/>
    <w:rsid w:val="002233FB"/>
    <w:rsid w:val="0022360A"/>
    <w:rsid w:val="00224A97"/>
    <w:rsid w:val="00224D60"/>
    <w:rsid w:val="00224DAF"/>
    <w:rsid w:val="00225098"/>
    <w:rsid w:val="00225E7F"/>
    <w:rsid w:val="00226117"/>
    <w:rsid w:val="00226A10"/>
    <w:rsid w:val="00226E1A"/>
    <w:rsid w:val="00231006"/>
    <w:rsid w:val="00231788"/>
    <w:rsid w:val="00232889"/>
    <w:rsid w:val="00232BEF"/>
    <w:rsid w:val="00232ECF"/>
    <w:rsid w:val="00233144"/>
    <w:rsid w:val="002333D1"/>
    <w:rsid w:val="002339B3"/>
    <w:rsid w:val="00233EA5"/>
    <w:rsid w:val="0023414E"/>
    <w:rsid w:val="00234D10"/>
    <w:rsid w:val="002350F5"/>
    <w:rsid w:val="0023632E"/>
    <w:rsid w:val="00236AA3"/>
    <w:rsid w:val="00236C70"/>
    <w:rsid w:val="002407D5"/>
    <w:rsid w:val="002412DA"/>
    <w:rsid w:val="00241551"/>
    <w:rsid w:val="00241569"/>
    <w:rsid w:val="00241C17"/>
    <w:rsid w:val="002433F4"/>
    <w:rsid w:val="002437A1"/>
    <w:rsid w:val="00244635"/>
    <w:rsid w:val="00245752"/>
    <w:rsid w:val="00245F1E"/>
    <w:rsid w:val="00246556"/>
    <w:rsid w:val="00247415"/>
    <w:rsid w:val="002526D0"/>
    <w:rsid w:val="00253B6D"/>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42C7"/>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3B72"/>
    <w:rsid w:val="002B4960"/>
    <w:rsid w:val="002B587E"/>
    <w:rsid w:val="002B60EC"/>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0FF"/>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3FBC"/>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2455"/>
    <w:rsid w:val="003936C6"/>
    <w:rsid w:val="003956AD"/>
    <w:rsid w:val="00396483"/>
    <w:rsid w:val="003969A4"/>
    <w:rsid w:val="00397E6C"/>
    <w:rsid w:val="003A0819"/>
    <w:rsid w:val="003A0CAF"/>
    <w:rsid w:val="003A1A0B"/>
    <w:rsid w:val="003A1A34"/>
    <w:rsid w:val="003A247E"/>
    <w:rsid w:val="003A2826"/>
    <w:rsid w:val="003A2DD0"/>
    <w:rsid w:val="003A3A81"/>
    <w:rsid w:val="003A3B3B"/>
    <w:rsid w:val="003A3CC2"/>
    <w:rsid w:val="003A4C17"/>
    <w:rsid w:val="003A5630"/>
    <w:rsid w:val="003A6213"/>
    <w:rsid w:val="003A7344"/>
    <w:rsid w:val="003A7A57"/>
    <w:rsid w:val="003A7DC5"/>
    <w:rsid w:val="003A7F07"/>
    <w:rsid w:val="003B09C7"/>
    <w:rsid w:val="003B24D3"/>
    <w:rsid w:val="003B2A84"/>
    <w:rsid w:val="003B3EA2"/>
    <w:rsid w:val="003B440B"/>
    <w:rsid w:val="003B49EC"/>
    <w:rsid w:val="003B57C0"/>
    <w:rsid w:val="003B6393"/>
    <w:rsid w:val="003B770B"/>
    <w:rsid w:val="003C047F"/>
    <w:rsid w:val="003C1317"/>
    <w:rsid w:val="003C18A7"/>
    <w:rsid w:val="003C247B"/>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D7CF6"/>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07A96"/>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96F4F"/>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D4C3F"/>
    <w:rsid w:val="004E0905"/>
    <w:rsid w:val="004E1406"/>
    <w:rsid w:val="004E2BC7"/>
    <w:rsid w:val="004E315D"/>
    <w:rsid w:val="004E3DED"/>
    <w:rsid w:val="004E438B"/>
    <w:rsid w:val="004E51F8"/>
    <w:rsid w:val="004E6751"/>
    <w:rsid w:val="004E7529"/>
    <w:rsid w:val="004F02F0"/>
    <w:rsid w:val="004F0C4B"/>
    <w:rsid w:val="004F3092"/>
    <w:rsid w:val="004F3E6A"/>
    <w:rsid w:val="004F42C4"/>
    <w:rsid w:val="004F4F29"/>
    <w:rsid w:val="004F5ADB"/>
    <w:rsid w:val="004F6099"/>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2D06"/>
    <w:rsid w:val="005060C8"/>
    <w:rsid w:val="005069E1"/>
    <w:rsid w:val="00507E14"/>
    <w:rsid w:val="00510366"/>
    <w:rsid w:val="00511920"/>
    <w:rsid w:val="005130E5"/>
    <w:rsid w:val="00514098"/>
    <w:rsid w:val="0051462C"/>
    <w:rsid w:val="005146D2"/>
    <w:rsid w:val="005156FC"/>
    <w:rsid w:val="00515D46"/>
    <w:rsid w:val="005161BF"/>
    <w:rsid w:val="00516831"/>
    <w:rsid w:val="0052052B"/>
    <w:rsid w:val="00520656"/>
    <w:rsid w:val="00522724"/>
    <w:rsid w:val="00522E6A"/>
    <w:rsid w:val="00523375"/>
    <w:rsid w:val="00523F0A"/>
    <w:rsid w:val="00524847"/>
    <w:rsid w:val="005248FA"/>
    <w:rsid w:val="005249D3"/>
    <w:rsid w:val="00525224"/>
    <w:rsid w:val="005273B8"/>
    <w:rsid w:val="00530A39"/>
    <w:rsid w:val="00530D07"/>
    <w:rsid w:val="005317C4"/>
    <w:rsid w:val="00534345"/>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676FA"/>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B3E"/>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37B1C"/>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024"/>
    <w:rsid w:val="00676547"/>
    <w:rsid w:val="0067686C"/>
    <w:rsid w:val="00676F6C"/>
    <w:rsid w:val="00677FD8"/>
    <w:rsid w:val="00680BFF"/>
    <w:rsid w:val="00680C6D"/>
    <w:rsid w:val="006830FC"/>
    <w:rsid w:val="006832B8"/>
    <w:rsid w:val="006850D9"/>
    <w:rsid w:val="00685129"/>
    <w:rsid w:val="0068557C"/>
    <w:rsid w:val="00686150"/>
    <w:rsid w:val="00686D11"/>
    <w:rsid w:val="00686E3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09B4"/>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3CE"/>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D84"/>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2B04"/>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1BCC"/>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2B1"/>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1C1B"/>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22E"/>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47859"/>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4335"/>
    <w:rsid w:val="0096530A"/>
    <w:rsid w:val="0096546F"/>
    <w:rsid w:val="009656C0"/>
    <w:rsid w:val="00965982"/>
    <w:rsid w:val="00965ECC"/>
    <w:rsid w:val="00965FE3"/>
    <w:rsid w:val="009663B3"/>
    <w:rsid w:val="00966906"/>
    <w:rsid w:val="00966C1E"/>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2948"/>
    <w:rsid w:val="009E33CD"/>
    <w:rsid w:val="009E3C29"/>
    <w:rsid w:val="009E4BA8"/>
    <w:rsid w:val="009E69D1"/>
    <w:rsid w:val="009E7F3F"/>
    <w:rsid w:val="009F3C4C"/>
    <w:rsid w:val="009F51F5"/>
    <w:rsid w:val="009F547C"/>
    <w:rsid w:val="009F5912"/>
    <w:rsid w:val="009F6D06"/>
    <w:rsid w:val="009F7B7A"/>
    <w:rsid w:val="00A008C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5ED4"/>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091D"/>
    <w:rsid w:val="00AB2194"/>
    <w:rsid w:val="00AB2BA7"/>
    <w:rsid w:val="00AB4976"/>
    <w:rsid w:val="00AB718E"/>
    <w:rsid w:val="00AB7B05"/>
    <w:rsid w:val="00AB7CA2"/>
    <w:rsid w:val="00AB7D52"/>
    <w:rsid w:val="00AB7E11"/>
    <w:rsid w:val="00AC01BA"/>
    <w:rsid w:val="00AC3193"/>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CAA"/>
    <w:rsid w:val="00AE3D9C"/>
    <w:rsid w:val="00AE4DD1"/>
    <w:rsid w:val="00AE50A7"/>
    <w:rsid w:val="00AF0214"/>
    <w:rsid w:val="00AF0236"/>
    <w:rsid w:val="00AF081E"/>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988"/>
    <w:rsid w:val="00B13DF7"/>
    <w:rsid w:val="00B13E37"/>
    <w:rsid w:val="00B153A5"/>
    <w:rsid w:val="00B157AF"/>
    <w:rsid w:val="00B15966"/>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4B6"/>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F66"/>
    <w:rsid w:val="00BB32DE"/>
    <w:rsid w:val="00BB47B1"/>
    <w:rsid w:val="00BB4AB5"/>
    <w:rsid w:val="00BB4AC8"/>
    <w:rsid w:val="00BB5805"/>
    <w:rsid w:val="00BB63D5"/>
    <w:rsid w:val="00BB6F98"/>
    <w:rsid w:val="00BB7225"/>
    <w:rsid w:val="00BB72D4"/>
    <w:rsid w:val="00BC0212"/>
    <w:rsid w:val="00BC0826"/>
    <w:rsid w:val="00BC09F3"/>
    <w:rsid w:val="00BC1CE7"/>
    <w:rsid w:val="00BC1D9C"/>
    <w:rsid w:val="00BC2619"/>
    <w:rsid w:val="00BC2C00"/>
    <w:rsid w:val="00BC312F"/>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1FE"/>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4D61"/>
    <w:rsid w:val="00C25206"/>
    <w:rsid w:val="00C25A13"/>
    <w:rsid w:val="00C25A86"/>
    <w:rsid w:val="00C262F1"/>
    <w:rsid w:val="00C26BC7"/>
    <w:rsid w:val="00C270A0"/>
    <w:rsid w:val="00C27FB7"/>
    <w:rsid w:val="00C30385"/>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17C"/>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4307"/>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6F9A"/>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984"/>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35"/>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781"/>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1F08"/>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67B"/>
    <w:rsid w:val="00DC79FE"/>
    <w:rsid w:val="00DD0117"/>
    <w:rsid w:val="00DD02D6"/>
    <w:rsid w:val="00DD048A"/>
    <w:rsid w:val="00DD12E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9A6"/>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58"/>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39A3"/>
    <w:rsid w:val="00E9482D"/>
    <w:rsid w:val="00E95881"/>
    <w:rsid w:val="00E960A6"/>
    <w:rsid w:val="00E965FA"/>
    <w:rsid w:val="00E967DB"/>
    <w:rsid w:val="00E96E29"/>
    <w:rsid w:val="00E9798F"/>
    <w:rsid w:val="00EA1DDE"/>
    <w:rsid w:val="00EA3751"/>
    <w:rsid w:val="00EA3B4B"/>
    <w:rsid w:val="00EA5182"/>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440"/>
    <w:rsid w:val="00ED3F7A"/>
    <w:rsid w:val="00ED4D51"/>
    <w:rsid w:val="00ED5777"/>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24AA"/>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1EB4"/>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UnresolvedMention">
    <w:name w:val="Unresolved Mention"/>
    <w:basedOn w:val="Fuentedeprrafopredeter"/>
    <w:uiPriority w:val="99"/>
    <w:semiHidden/>
    <w:unhideWhenUsed/>
    <w:rsid w:val="003A73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UnresolvedMention">
    <w:name w:val="Unresolved Mention"/>
    <w:basedOn w:val="Fuentedeprrafopredeter"/>
    <w:uiPriority w:val="99"/>
    <w:semiHidden/>
    <w:unhideWhenUsed/>
    <w:rsid w:val="003A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43678971">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hyperlink" Target="https://repiimss.imss.gob.mx/imss/registro"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mailto:Nancy.urzua@imss.gob.mx"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header" Target="header1.xml"/><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heyzine.com/flip-book/fc9dafa4f9.html" TargetMode="External"/><Relationship Id="rId27" Type="http://schemas.openxmlformats.org/officeDocument/2006/relationships/image" Target="media/image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1A4678-A8D9-4225-B1A0-D747E5C2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99</Pages>
  <Words>43537</Words>
  <Characters>239455</Characters>
  <Application>Microsoft Office Word</Application>
  <DocSecurity>0</DocSecurity>
  <Lines>1995</Lines>
  <Paragraphs>564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282428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24</cp:revision>
  <cp:lastPrinted>2025-06-25T20:55:00Z</cp:lastPrinted>
  <dcterms:created xsi:type="dcterms:W3CDTF">2026-02-03T21:55:00Z</dcterms:created>
  <dcterms:modified xsi:type="dcterms:W3CDTF">2026-02-06T16:53:00Z</dcterms:modified>
</cp:coreProperties>
</file>