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276491" w:rsidRDefault="00284A57" w:rsidP="00E3464C">
      <w:pPr>
        <w:tabs>
          <w:tab w:val="left" w:pos="1753"/>
          <w:tab w:val="left" w:pos="4820"/>
        </w:tabs>
        <w:jc w:val="center"/>
        <w:rPr>
          <w:rFonts w:ascii="Noto Sans" w:hAnsi="Noto Sans" w:cs="Noto Sans"/>
          <w:bCs/>
          <w:sz w:val="18"/>
          <w:szCs w:val="18"/>
        </w:rPr>
      </w:pPr>
      <w:r w:rsidRPr="00276491">
        <w:rPr>
          <w:rFonts w:ascii="Noto Sans" w:hAnsi="Noto Sans" w:cs="Noto Sans"/>
          <w:bCs/>
          <w:sz w:val="18"/>
          <w:szCs w:val="18"/>
        </w:rPr>
        <w:t xml:space="preserve"> </w:t>
      </w:r>
    </w:p>
    <w:p w14:paraId="333D39B0"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276491" w:rsidRDefault="001171DE" w:rsidP="00404E08">
      <w:pPr>
        <w:tabs>
          <w:tab w:val="center" w:pos="5411"/>
          <w:tab w:val="left" w:pos="6732"/>
        </w:tabs>
        <w:rPr>
          <w:rFonts w:ascii="Noto Sans" w:hAnsi="Noto Sans" w:cs="Noto Sans"/>
          <w:b/>
          <w:bCs/>
          <w:sz w:val="18"/>
          <w:szCs w:val="18"/>
        </w:rPr>
      </w:pPr>
    </w:p>
    <w:p w14:paraId="4EDAEF27"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340F9801" w14:textId="5F722F86" w:rsidR="00605F6F" w:rsidRPr="00276491" w:rsidRDefault="001171DE" w:rsidP="00404E08">
      <w:pPr>
        <w:tabs>
          <w:tab w:val="center" w:pos="5411"/>
          <w:tab w:val="left" w:pos="6732"/>
        </w:tabs>
        <w:jc w:val="center"/>
        <w:rPr>
          <w:rFonts w:ascii="Noto Sans" w:hAnsi="Noto Sans" w:cs="Noto Sans"/>
          <w:b/>
          <w:bCs/>
          <w:sz w:val="18"/>
          <w:szCs w:val="18"/>
        </w:rPr>
      </w:pPr>
      <w:r w:rsidRPr="00276491">
        <w:rPr>
          <w:rFonts w:ascii="Noto Sans" w:hAnsi="Noto Sans" w:cs="Noto Sans"/>
          <w:b/>
          <w:bCs/>
          <w:sz w:val="18"/>
          <w:szCs w:val="18"/>
        </w:rPr>
        <w:t>INSTITUTO MEXICANO DEL SEGURO SOCIAL</w:t>
      </w:r>
    </w:p>
    <w:p w14:paraId="6A4E5E34" w14:textId="77777777" w:rsidR="00134C30" w:rsidRPr="00276491" w:rsidRDefault="00134C30" w:rsidP="00404E08">
      <w:pPr>
        <w:tabs>
          <w:tab w:val="center" w:pos="5411"/>
          <w:tab w:val="left" w:pos="6732"/>
        </w:tabs>
        <w:jc w:val="center"/>
        <w:rPr>
          <w:rFonts w:ascii="Noto Sans" w:hAnsi="Noto Sans" w:cs="Noto Sans"/>
          <w:b/>
          <w:bCs/>
          <w:sz w:val="18"/>
          <w:szCs w:val="18"/>
        </w:rPr>
      </w:pPr>
    </w:p>
    <w:p w14:paraId="25195909" w14:textId="1421BE5E"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ÓRGANO DE OPERACIÓN ADMINISTRATIVA DESCONCENTRADA ESTATAL JALISCO</w:t>
      </w:r>
    </w:p>
    <w:p w14:paraId="5B80EE18" w14:textId="77777777" w:rsidR="00134C30" w:rsidRPr="00276491" w:rsidRDefault="00134C30" w:rsidP="00134C30">
      <w:pPr>
        <w:jc w:val="center"/>
        <w:rPr>
          <w:rFonts w:ascii="Noto Sans" w:hAnsi="Noto Sans" w:cs="Noto Sans"/>
          <w:b/>
          <w:bCs/>
          <w:sz w:val="18"/>
          <w:szCs w:val="18"/>
        </w:rPr>
      </w:pPr>
    </w:p>
    <w:p w14:paraId="45459B70" w14:textId="6D90E281"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JEFATURA DE SERVICIOS ADMINISTRATIVOS</w:t>
      </w:r>
    </w:p>
    <w:p w14:paraId="7C3AFC8F" w14:textId="77777777" w:rsidR="00134C30" w:rsidRPr="00276491" w:rsidRDefault="00134C30" w:rsidP="00134C30">
      <w:pPr>
        <w:jc w:val="center"/>
        <w:rPr>
          <w:rFonts w:ascii="Noto Sans" w:hAnsi="Noto Sans" w:cs="Noto Sans"/>
          <w:b/>
          <w:bCs/>
          <w:sz w:val="18"/>
          <w:szCs w:val="18"/>
        </w:rPr>
      </w:pPr>
    </w:p>
    <w:p w14:paraId="1A68DF19" w14:textId="4AE42A31" w:rsidR="00605F6F" w:rsidRPr="00276491" w:rsidRDefault="001171DE" w:rsidP="00605F6F">
      <w:pPr>
        <w:jc w:val="center"/>
        <w:rPr>
          <w:rFonts w:ascii="Noto Sans" w:hAnsi="Noto Sans" w:cs="Noto Sans"/>
          <w:b/>
          <w:bCs/>
          <w:sz w:val="18"/>
          <w:szCs w:val="18"/>
        </w:rPr>
      </w:pPr>
      <w:r w:rsidRPr="00276491">
        <w:rPr>
          <w:rFonts w:ascii="Noto Sans" w:hAnsi="Noto Sans" w:cs="Noto Sans"/>
          <w:b/>
          <w:bCs/>
          <w:sz w:val="18"/>
          <w:szCs w:val="18"/>
        </w:rPr>
        <w:t>COORDINACIÓN DE ABASTECIMIENTO Y EQUIPAMIENTO</w:t>
      </w:r>
    </w:p>
    <w:p w14:paraId="44437987" w14:textId="77777777" w:rsidR="00605F6F" w:rsidRPr="00276491" w:rsidRDefault="00605F6F" w:rsidP="00605F6F">
      <w:pPr>
        <w:jc w:val="center"/>
        <w:rPr>
          <w:rFonts w:ascii="Noto Sans" w:hAnsi="Noto Sans" w:cs="Noto Sans"/>
          <w:b/>
          <w:bCs/>
          <w:sz w:val="18"/>
          <w:szCs w:val="18"/>
        </w:rPr>
      </w:pPr>
    </w:p>
    <w:p w14:paraId="11DB595C" w14:textId="04720155" w:rsidR="00605F6F" w:rsidRPr="00276491" w:rsidRDefault="00605F6F" w:rsidP="00605F6F">
      <w:pPr>
        <w:jc w:val="center"/>
        <w:rPr>
          <w:rFonts w:ascii="Noto Sans" w:hAnsi="Noto Sans" w:cs="Noto Sans"/>
          <w:bCs/>
          <w:sz w:val="18"/>
          <w:szCs w:val="18"/>
        </w:rPr>
      </w:pPr>
    </w:p>
    <w:p w14:paraId="406627BE" w14:textId="77777777" w:rsidR="00605F6F" w:rsidRPr="00276491" w:rsidRDefault="00605F6F" w:rsidP="003070B7">
      <w:pPr>
        <w:rPr>
          <w:rFonts w:ascii="Noto Sans" w:hAnsi="Noto Sans" w:cs="Noto Sans"/>
          <w:b/>
          <w:bCs/>
          <w:sz w:val="18"/>
          <w:szCs w:val="18"/>
        </w:rPr>
      </w:pPr>
    </w:p>
    <w:p w14:paraId="2A0F7C37" w14:textId="77777777" w:rsidR="00605F6F" w:rsidRPr="00276491" w:rsidRDefault="00605F6F" w:rsidP="00605F6F">
      <w:pPr>
        <w:jc w:val="center"/>
        <w:rPr>
          <w:rFonts w:ascii="Noto Sans" w:hAnsi="Noto Sans" w:cs="Noto Sans"/>
          <w:b/>
          <w:bCs/>
          <w:sz w:val="18"/>
          <w:szCs w:val="18"/>
        </w:rPr>
      </w:pPr>
    </w:p>
    <w:p w14:paraId="05BEA636" w14:textId="77777777" w:rsidR="00735B1C" w:rsidRPr="00276491" w:rsidRDefault="00735B1C" w:rsidP="00605F6F">
      <w:pPr>
        <w:jc w:val="center"/>
        <w:rPr>
          <w:rFonts w:ascii="Noto Sans" w:hAnsi="Noto Sans" w:cs="Noto Sans"/>
          <w:b/>
          <w:bCs/>
          <w:sz w:val="18"/>
          <w:szCs w:val="18"/>
        </w:rPr>
      </w:pPr>
    </w:p>
    <w:p w14:paraId="7DFB1CC3" w14:textId="77777777" w:rsidR="00735B1C" w:rsidRPr="00276491" w:rsidRDefault="00735B1C" w:rsidP="00605F6F">
      <w:pPr>
        <w:jc w:val="center"/>
        <w:rPr>
          <w:rFonts w:ascii="Noto Sans" w:hAnsi="Noto Sans" w:cs="Noto Sans"/>
          <w:b/>
          <w:bCs/>
          <w:sz w:val="18"/>
          <w:szCs w:val="18"/>
        </w:rPr>
      </w:pPr>
    </w:p>
    <w:p w14:paraId="2F1D1BCE" w14:textId="07A023FA" w:rsidR="00605F6F" w:rsidRPr="00276491" w:rsidRDefault="001171DE" w:rsidP="00605F6F">
      <w:pPr>
        <w:ind w:left="567" w:right="502"/>
        <w:jc w:val="center"/>
        <w:rPr>
          <w:rFonts w:ascii="Noto Sans" w:hAnsi="Noto Sans" w:cs="Noto Sans"/>
          <w:b/>
          <w:bCs/>
          <w:noProof/>
          <w:sz w:val="18"/>
          <w:szCs w:val="18"/>
        </w:rPr>
      </w:pPr>
      <w:r w:rsidRPr="00276491">
        <w:rPr>
          <w:rFonts w:ascii="Noto Sans" w:hAnsi="Noto Sans" w:cs="Noto Sans"/>
          <w:b/>
          <w:bCs/>
          <w:noProof/>
          <w:sz w:val="18"/>
          <w:szCs w:val="18"/>
        </w:rPr>
        <w:t xml:space="preserve">CONVOCATORIA A LA </w:t>
      </w:r>
    </w:p>
    <w:p w14:paraId="4CAEC0EB" w14:textId="672BC25F" w:rsidR="009230FD" w:rsidRPr="00276491" w:rsidRDefault="001171DE" w:rsidP="009230FD">
      <w:pPr>
        <w:jc w:val="center"/>
        <w:rPr>
          <w:rFonts w:ascii="Noto Sans" w:hAnsi="Noto Sans" w:cs="Noto Sans"/>
          <w:b/>
          <w:sz w:val="18"/>
          <w:szCs w:val="18"/>
        </w:rPr>
      </w:pPr>
      <w:r w:rsidRPr="00276491">
        <w:rPr>
          <w:rFonts w:ascii="Noto Sans" w:hAnsi="Noto Sans" w:cs="Noto Sans"/>
          <w:b/>
          <w:sz w:val="18"/>
          <w:szCs w:val="18"/>
        </w:rPr>
        <w:t>LICITACIÓN PÚBLICA NACIONAL</w:t>
      </w:r>
      <w:r w:rsidR="008D4EAB" w:rsidRPr="00276491">
        <w:rPr>
          <w:rFonts w:ascii="Noto Sans" w:hAnsi="Noto Sans" w:cs="Noto Sans"/>
          <w:b/>
          <w:sz w:val="18"/>
          <w:szCs w:val="18"/>
        </w:rPr>
        <w:t xml:space="preserve"> </w:t>
      </w:r>
    </w:p>
    <w:p w14:paraId="13677475" w14:textId="728E0649" w:rsidR="00605F6F" w:rsidRPr="00276491" w:rsidRDefault="001171DE" w:rsidP="00605F6F">
      <w:pPr>
        <w:jc w:val="center"/>
        <w:rPr>
          <w:rFonts w:ascii="Noto Sans" w:hAnsi="Noto Sans" w:cs="Noto Sans"/>
          <w:b/>
          <w:sz w:val="18"/>
          <w:szCs w:val="18"/>
        </w:rPr>
      </w:pPr>
      <w:r w:rsidRPr="00276491">
        <w:rPr>
          <w:rFonts w:ascii="Noto Sans" w:hAnsi="Noto Sans" w:cs="Noto Sans"/>
          <w:b/>
          <w:sz w:val="18"/>
          <w:szCs w:val="18"/>
        </w:rPr>
        <w:t xml:space="preserve">NO. </w:t>
      </w:r>
      <w:r w:rsidR="00B8087B" w:rsidRPr="00276491">
        <w:rPr>
          <w:rFonts w:ascii="Noto Sans" w:hAnsi="Noto Sans" w:cs="Noto Sans"/>
          <w:b/>
          <w:sz w:val="18"/>
          <w:szCs w:val="18"/>
        </w:rPr>
        <w:t>LA-50-GYR-050GYR002-</w:t>
      </w:r>
      <w:r w:rsidR="00C72685" w:rsidRPr="00276491">
        <w:rPr>
          <w:rFonts w:ascii="Noto Sans" w:hAnsi="Noto Sans" w:cs="Noto Sans"/>
          <w:b/>
          <w:sz w:val="18"/>
          <w:szCs w:val="18"/>
        </w:rPr>
        <w:t>N</w:t>
      </w:r>
      <w:r w:rsidRPr="00276491">
        <w:rPr>
          <w:rFonts w:ascii="Noto Sans" w:hAnsi="Noto Sans" w:cs="Noto Sans"/>
          <w:b/>
          <w:sz w:val="18"/>
          <w:szCs w:val="18"/>
        </w:rPr>
        <w:t>-</w:t>
      </w:r>
      <w:r w:rsidR="00D14F84" w:rsidRPr="00276491">
        <w:rPr>
          <w:rFonts w:ascii="Noto Sans" w:hAnsi="Noto Sans" w:cs="Noto Sans"/>
          <w:b/>
          <w:sz w:val="18"/>
          <w:szCs w:val="18"/>
        </w:rPr>
        <w:t>XX</w:t>
      </w:r>
      <w:r w:rsidRPr="00276491">
        <w:rPr>
          <w:rFonts w:ascii="Noto Sans" w:hAnsi="Noto Sans" w:cs="Noto Sans"/>
          <w:b/>
          <w:sz w:val="18"/>
          <w:szCs w:val="18"/>
        </w:rPr>
        <w:t>-202</w:t>
      </w:r>
      <w:r w:rsidR="00D14F84" w:rsidRPr="00276491">
        <w:rPr>
          <w:rFonts w:ascii="Noto Sans" w:hAnsi="Noto Sans" w:cs="Noto Sans"/>
          <w:b/>
          <w:sz w:val="18"/>
          <w:szCs w:val="18"/>
        </w:rPr>
        <w:t>6</w:t>
      </w:r>
    </w:p>
    <w:p w14:paraId="02EB7902" w14:textId="77777777" w:rsidR="00F324AA" w:rsidRPr="00276491" w:rsidRDefault="008A3A33" w:rsidP="008A3A33">
      <w:pPr>
        <w:tabs>
          <w:tab w:val="left" w:pos="3553"/>
        </w:tabs>
        <w:rPr>
          <w:rFonts w:ascii="Noto Sans" w:hAnsi="Noto Sans" w:cs="Noto Sans"/>
          <w:b/>
          <w:sz w:val="18"/>
          <w:szCs w:val="18"/>
        </w:rPr>
      </w:pPr>
      <w:r w:rsidRPr="00276491">
        <w:rPr>
          <w:rFonts w:ascii="Noto Sans" w:hAnsi="Noto Sans" w:cs="Noto Sans"/>
          <w:b/>
          <w:sz w:val="18"/>
          <w:szCs w:val="18"/>
        </w:rPr>
        <w:tab/>
      </w:r>
    </w:p>
    <w:p w14:paraId="0313B609" w14:textId="77777777" w:rsidR="00B83998" w:rsidRPr="00276491" w:rsidRDefault="00B83998" w:rsidP="008A3A33">
      <w:pPr>
        <w:tabs>
          <w:tab w:val="left" w:pos="3553"/>
        </w:tabs>
        <w:rPr>
          <w:rFonts w:ascii="Noto Sans" w:hAnsi="Noto Sans" w:cs="Noto Sans"/>
          <w:b/>
          <w:sz w:val="18"/>
          <w:szCs w:val="18"/>
        </w:rPr>
      </w:pPr>
    </w:p>
    <w:p w14:paraId="09F70F66" w14:textId="77777777" w:rsidR="00735B1C" w:rsidRPr="00276491" w:rsidRDefault="00735B1C" w:rsidP="008A3A33">
      <w:pPr>
        <w:tabs>
          <w:tab w:val="left" w:pos="3553"/>
        </w:tabs>
        <w:rPr>
          <w:rFonts w:ascii="Noto Sans" w:hAnsi="Noto Sans" w:cs="Noto Sans"/>
          <w:b/>
          <w:sz w:val="18"/>
          <w:szCs w:val="18"/>
        </w:rPr>
      </w:pPr>
    </w:p>
    <w:p w14:paraId="6DE43D6F" w14:textId="77777777" w:rsidR="00735B1C" w:rsidRPr="00276491" w:rsidRDefault="00735B1C" w:rsidP="008A3A33">
      <w:pPr>
        <w:tabs>
          <w:tab w:val="left" w:pos="3553"/>
        </w:tabs>
        <w:rPr>
          <w:rFonts w:ascii="Noto Sans" w:hAnsi="Noto Sans" w:cs="Noto Sans"/>
          <w:b/>
          <w:sz w:val="18"/>
          <w:szCs w:val="18"/>
        </w:rPr>
      </w:pPr>
    </w:p>
    <w:p w14:paraId="7D434232" w14:textId="77777777" w:rsidR="00451347" w:rsidRPr="00276491" w:rsidRDefault="00451347" w:rsidP="008A3A33">
      <w:pPr>
        <w:tabs>
          <w:tab w:val="left" w:pos="3553"/>
        </w:tabs>
        <w:rPr>
          <w:rFonts w:ascii="Noto Sans" w:hAnsi="Noto Sans" w:cs="Noto Sans"/>
          <w:b/>
          <w:sz w:val="18"/>
          <w:szCs w:val="18"/>
        </w:rPr>
      </w:pPr>
    </w:p>
    <w:p w14:paraId="243EAE05" w14:textId="23F43361" w:rsidR="00451347" w:rsidRPr="00276491" w:rsidRDefault="0043249E" w:rsidP="00605F6F">
      <w:pPr>
        <w:jc w:val="center"/>
        <w:rPr>
          <w:rFonts w:ascii="Noto Sans" w:hAnsi="Noto Sans" w:cs="Noto Sans"/>
          <w:b/>
          <w:bCs/>
          <w:sz w:val="18"/>
          <w:szCs w:val="18"/>
        </w:rPr>
      </w:pPr>
      <w:r w:rsidRPr="00496F3A">
        <w:rPr>
          <w:rFonts w:ascii="Noto Sans" w:hAnsi="Noto Sans" w:cs="Noto Sans"/>
          <w:b/>
          <w:sz w:val="20"/>
        </w:rPr>
        <w:t>ADQUISICIÓN DE PRENDAS DE PROTECCIÓN</w:t>
      </w:r>
      <w:r>
        <w:rPr>
          <w:rFonts w:ascii="Noto Sans" w:hAnsi="Noto Sans" w:cs="Noto Sans"/>
          <w:b/>
          <w:sz w:val="20"/>
        </w:rPr>
        <w:t xml:space="preserve"> PERSONAL PARA EL EJERCICIO FISCAL 2026</w:t>
      </w:r>
    </w:p>
    <w:p w14:paraId="6815B2DF" w14:textId="77777777" w:rsidR="00735B1C" w:rsidRPr="00276491" w:rsidRDefault="00735B1C" w:rsidP="00605F6F">
      <w:pPr>
        <w:jc w:val="center"/>
        <w:rPr>
          <w:rFonts w:ascii="Noto Sans" w:hAnsi="Noto Sans" w:cs="Noto Sans"/>
          <w:b/>
          <w:bCs/>
          <w:sz w:val="18"/>
          <w:szCs w:val="18"/>
        </w:rPr>
      </w:pPr>
    </w:p>
    <w:p w14:paraId="13A6B38F" w14:textId="77777777" w:rsidR="00451347" w:rsidRPr="00276491" w:rsidRDefault="00451347" w:rsidP="00605F6F">
      <w:pPr>
        <w:jc w:val="center"/>
        <w:rPr>
          <w:rFonts w:ascii="Noto Sans" w:hAnsi="Noto Sans" w:cs="Noto Sans"/>
          <w:b/>
          <w:bCs/>
          <w:sz w:val="18"/>
          <w:szCs w:val="18"/>
        </w:rPr>
      </w:pPr>
    </w:p>
    <w:p w14:paraId="1DC93999" w14:textId="77777777" w:rsidR="00605F6F" w:rsidRPr="00276491" w:rsidRDefault="00605F6F" w:rsidP="00605F6F">
      <w:pPr>
        <w:jc w:val="center"/>
        <w:rPr>
          <w:rFonts w:ascii="Noto Sans" w:hAnsi="Noto Sans" w:cs="Noto Sans"/>
          <w:b/>
          <w:bCs/>
          <w:sz w:val="18"/>
          <w:szCs w:val="18"/>
        </w:rPr>
      </w:pPr>
      <w:r w:rsidRPr="00276491">
        <w:rPr>
          <w:rFonts w:ascii="Noto Sans" w:hAnsi="Noto Sans" w:cs="Noto Sans"/>
          <w:b/>
          <w:bCs/>
          <w:sz w:val="18"/>
          <w:szCs w:val="18"/>
        </w:rPr>
        <w:t>“ELECTRÓNICA”</w:t>
      </w:r>
    </w:p>
    <w:p w14:paraId="4BB36498" w14:textId="77777777" w:rsidR="00605F6F" w:rsidRPr="00276491" w:rsidRDefault="00605F6F" w:rsidP="00605F6F">
      <w:pPr>
        <w:jc w:val="center"/>
        <w:rPr>
          <w:rFonts w:ascii="Noto Sans" w:hAnsi="Noto Sans" w:cs="Noto Sans"/>
          <w:b/>
          <w:bCs/>
          <w:sz w:val="18"/>
          <w:szCs w:val="18"/>
        </w:rPr>
      </w:pPr>
    </w:p>
    <w:p w14:paraId="3C26F608" w14:textId="77777777" w:rsidR="00605F6F" w:rsidRPr="00276491" w:rsidRDefault="00605F6F" w:rsidP="00605F6F">
      <w:pPr>
        <w:jc w:val="center"/>
        <w:rPr>
          <w:rFonts w:ascii="Noto Sans" w:hAnsi="Noto Sans" w:cs="Noto Sans"/>
          <w:b/>
          <w:bCs/>
          <w:sz w:val="18"/>
          <w:szCs w:val="18"/>
        </w:rPr>
      </w:pPr>
    </w:p>
    <w:p w14:paraId="3DB97071" w14:textId="77777777" w:rsidR="00605F6F" w:rsidRPr="00276491" w:rsidRDefault="00605F6F" w:rsidP="00605F6F">
      <w:pPr>
        <w:jc w:val="center"/>
        <w:rPr>
          <w:rFonts w:ascii="Noto Sans" w:hAnsi="Noto Sans" w:cs="Noto Sans"/>
          <w:b/>
          <w:bCs/>
          <w:sz w:val="18"/>
          <w:szCs w:val="18"/>
        </w:rPr>
      </w:pPr>
    </w:p>
    <w:p w14:paraId="0E1B693C" w14:textId="77777777" w:rsidR="00605F6F" w:rsidRPr="00276491" w:rsidRDefault="00605F6F" w:rsidP="00605F6F">
      <w:pPr>
        <w:jc w:val="center"/>
        <w:rPr>
          <w:rFonts w:ascii="Noto Sans" w:hAnsi="Noto Sans" w:cs="Noto Sans"/>
          <w:b/>
          <w:bCs/>
          <w:sz w:val="18"/>
          <w:szCs w:val="18"/>
        </w:rPr>
      </w:pPr>
    </w:p>
    <w:p w14:paraId="258B590E" w14:textId="77777777" w:rsidR="00735B1C" w:rsidRPr="00276491" w:rsidRDefault="00735B1C" w:rsidP="00605F6F">
      <w:pPr>
        <w:jc w:val="center"/>
        <w:rPr>
          <w:rFonts w:ascii="Noto Sans" w:hAnsi="Noto Sans" w:cs="Noto Sans"/>
          <w:b/>
          <w:bCs/>
          <w:sz w:val="18"/>
          <w:szCs w:val="18"/>
        </w:rPr>
      </w:pPr>
    </w:p>
    <w:p w14:paraId="4CA0CF87" w14:textId="77777777" w:rsidR="00605F6F" w:rsidRPr="00276491" w:rsidRDefault="00605F6F" w:rsidP="00605F6F">
      <w:pPr>
        <w:jc w:val="both"/>
        <w:rPr>
          <w:rFonts w:ascii="Noto Sans" w:hAnsi="Noto Sans" w:cs="Noto Sans"/>
          <w:b/>
          <w:sz w:val="18"/>
          <w:szCs w:val="18"/>
          <w:u w:val="single"/>
        </w:rPr>
      </w:pPr>
    </w:p>
    <w:p w14:paraId="0FC7E5A6" w14:textId="3367FA0C" w:rsidR="00B1289E" w:rsidRPr="00276491" w:rsidRDefault="00605F6F" w:rsidP="00C72685">
      <w:pPr>
        <w:jc w:val="center"/>
        <w:rPr>
          <w:rFonts w:ascii="Noto Sans" w:hAnsi="Noto Sans" w:cs="Noto Sans"/>
          <w:sz w:val="18"/>
          <w:szCs w:val="18"/>
          <w:u w:val="single"/>
        </w:rPr>
      </w:pPr>
      <w:r w:rsidRPr="00276491">
        <w:rPr>
          <w:rFonts w:ascii="Noto Sans" w:hAnsi="Noto Sans" w:cs="Noto Sans"/>
          <w:sz w:val="18"/>
          <w:szCs w:val="18"/>
          <w:u w:val="single"/>
        </w:rPr>
        <w:t xml:space="preserve">CON FUNDAMENTO EN EL ARTICULO </w:t>
      </w:r>
      <w:r w:rsidR="00B1289E" w:rsidRPr="00276491">
        <w:rPr>
          <w:rFonts w:ascii="Noto Sans" w:hAnsi="Noto Sans" w:cs="Noto Sans"/>
          <w:sz w:val="18"/>
          <w:szCs w:val="18"/>
          <w:u w:val="single"/>
        </w:rPr>
        <w:t>36 DE LA LAASSP</w:t>
      </w:r>
      <w:r w:rsidRPr="00276491">
        <w:rPr>
          <w:rFonts w:ascii="Noto Sans" w:hAnsi="Noto Sans" w:cs="Noto Sans"/>
          <w:sz w:val="18"/>
          <w:szCs w:val="18"/>
          <w:u w:val="single"/>
        </w:rPr>
        <w:t xml:space="preserve"> EL ENVÍO DE PROPOSICION</w:t>
      </w:r>
      <w:r w:rsidR="00B1289E" w:rsidRPr="00276491">
        <w:rPr>
          <w:rFonts w:ascii="Noto Sans" w:hAnsi="Noto Sans" w:cs="Noto Sans"/>
          <w:sz w:val="18"/>
          <w:szCs w:val="18"/>
          <w:u w:val="single"/>
        </w:rPr>
        <w:t xml:space="preserve">ES, SE REALIZARÁ EXCLUSIVAMENTE </w:t>
      </w:r>
      <w:r w:rsidRPr="00276491">
        <w:rPr>
          <w:rFonts w:ascii="Noto Sans" w:hAnsi="Noto Sans" w:cs="Noto Sans"/>
          <w:sz w:val="18"/>
          <w:szCs w:val="18"/>
          <w:u w:val="single"/>
        </w:rPr>
        <w:t xml:space="preserve">POR MEDIOS ELECTRÓNICOS, A TRAVÉS </w:t>
      </w:r>
      <w:r w:rsidR="00B1289E" w:rsidRPr="00276491">
        <w:rPr>
          <w:rFonts w:ascii="Noto Sans" w:hAnsi="Noto Sans" w:cs="Noto Sans"/>
          <w:sz w:val="18"/>
          <w:szCs w:val="18"/>
          <w:u w:val="single"/>
        </w:rPr>
        <w:t xml:space="preserve">DE LA PLATAFORMA </w:t>
      </w:r>
      <w:r w:rsidR="00DF140E" w:rsidRPr="00276491">
        <w:rPr>
          <w:rFonts w:ascii="Noto Sans" w:hAnsi="Noto Sans" w:cs="Noto Sans"/>
          <w:sz w:val="18"/>
          <w:szCs w:val="18"/>
          <w:u w:val="single"/>
        </w:rPr>
        <w:t>COMPRASMX</w:t>
      </w:r>
      <w:r w:rsidR="00C72685" w:rsidRPr="00276491">
        <w:rPr>
          <w:rFonts w:ascii="Noto Sans" w:hAnsi="Noto Sans" w:cs="Noto Sans"/>
          <w:sz w:val="18"/>
          <w:szCs w:val="18"/>
          <w:u w:val="single"/>
        </w:rPr>
        <w:t xml:space="preserve">. </w:t>
      </w:r>
      <w:r w:rsidRPr="00276491">
        <w:rPr>
          <w:rFonts w:ascii="Noto Sans" w:hAnsi="Noto Sans" w:cs="Noto Sans"/>
          <w:sz w:val="18"/>
          <w:szCs w:val="18"/>
          <w:u w:val="single"/>
        </w:rPr>
        <w:t xml:space="preserve">LOS INTERESADOS EN PARTICIPAR EN EL PROCEDIMIENTO, DEBERÁN CONTAR CON REGISTRO DE IDENTIFICACIÓN ELECTRÓNICA ANTE </w:t>
      </w:r>
      <w:r w:rsidR="00B1289E" w:rsidRPr="00276491">
        <w:rPr>
          <w:rFonts w:ascii="Noto Sans" w:hAnsi="Noto Sans" w:cs="Noto Sans"/>
          <w:sz w:val="18"/>
          <w:szCs w:val="18"/>
          <w:u w:val="single"/>
        </w:rPr>
        <w:t xml:space="preserve">LA PLATAFORMA </w:t>
      </w:r>
      <w:r w:rsidR="00217852" w:rsidRPr="00276491">
        <w:rPr>
          <w:rFonts w:ascii="Noto Sans" w:hAnsi="Noto Sans" w:cs="Noto Sans"/>
          <w:sz w:val="18"/>
          <w:szCs w:val="18"/>
          <w:u w:val="single"/>
        </w:rPr>
        <w:t xml:space="preserve">COMPRASMX, </w:t>
      </w:r>
      <w:r w:rsidR="00B1289E" w:rsidRPr="00276491">
        <w:rPr>
          <w:rFonts w:ascii="Noto Sans" w:hAnsi="Noto Sans" w:cs="Noto Sans"/>
          <w:sz w:val="18"/>
          <w:szCs w:val="18"/>
          <w:u w:val="single"/>
        </w:rPr>
        <w:t>DE CONFORMIDAD CON EL ARTÍCULO 86 DE LA LAASSP</w:t>
      </w:r>
    </w:p>
    <w:p w14:paraId="35C73DAD" w14:textId="77777777" w:rsidR="00F324AA" w:rsidRPr="00276491" w:rsidRDefault="00F324AA" w:rsidP="00F324AA">
      <w:pPr>
        <w:pStyle w:val="Encabezado"/>
        <w:jc w:val="both"/>
        <w:rPr>
          <w:rFonts w:ascii="Noto Sans" w:hAnsi="Noto Sans" w:cs="Noto Sans"/>
          <w:sz w:val="18"/>
          <w:szCs w:val="18"/>
          <w:lang w:val="es-ES"/>
        </w:rPr>
      </w:pPr>
    </w:p>
    <w:p w14:paraId="3795E8B8" w14:textId="77777777" w:rsidR="00F324AA" w:rsidRPr="00276491" w:rsidRDefault="00F324AA" w:rsidP="00F324AA">
      <w:pPr>
        <w:pStyle w:val="Encabezado"/>
        <w:jc w:val="both"/>
        <w:rPr>
          <w:rFonts w:ascii="Noto Sans" w:hAnsi="Noto Sans" w:cs="Noto Sans"/>
          <w:sz w:val="18"/>
          <w:szCs w:val="18"/>
          <w:lang w:val="es-ES"/>
        </w:rPr>
      </w:pPr>
    </w:p>
    <w:p w14:paraId="0D0DB0A4" w14:textId="77777777" w:rsidR="00F324AA" w:rsidRPr="00276491" w:rsidRDefault="00F324AA" w:rsidP="00F324AA">
      <w:pPr>
        <w:pStyle w:val="Encabezado"/>
        <w:jc w:val="both"/>
        <w:rPr>
          <w:rFonts w:ascii="Noto Sans" w:hAnsi="Noto Sans" w:cs="Noto Sans"/>
          <w:sz w:val="18"/>
          <w:szCs w:val="18"/>
          <w:lang w:val="es-ES"/>
        </w:rPr>
      </w:pPr>
    </w:p>
    <w:p w14:paraId="613E363A" w14:textId="77777777" w:rsidR="005F2861" w:rsidRPr="00276491" w:rsidRDefault="005F2861" w:rsidP="006217C5">
      <w:pPr>
        <w:spacing w:line="360" w:lineRule="auto"/>
        <w:jc w:val="center"/>
        <w:rPr>
          <w:rFonts w:ascii="Noto Sans" w:hAnsi="Noto Sans" w:cs="Noto Sans"/>
          <w:b/>
          <w:bCs/>
          <w:sz w:val="18"/>
          <w:szCs w:val="18"/>
        </w:rPr>
      </w:pPr>
    </w:p>
    <w:p w14:paraId="2AB3472F" w14:textId="77777777" w:rsidR="00F324AA" w:rsidRPr="00276491" w:rsidRDefault="00F324AA" w:rsidP="00F324AA">
      <w:pPr>
        <w:suppressAutoHyphens w:val="0"/>
        <w:jc w:val="both"/>
        <w:rPr>
          <w:rFonts w:ascii="Noto Sans" w:hAnsi="Noto Sans" w:cs="Noto Sans"/>
          <w:b/>
          <w:bCs/>
          <w:sz w:val="18"/>
          <w:szCs w:val="18"/>
          <w:lang w:eastAsia="es-ES"/>
        </w:rPr>
      </w:pPr>
    </w:p>
    <w:p w14:paraId="3ABE9012" w14:textId="77777777" w:rsidR="001E3765" w:rsidRPr="00276491" w:rsidRDefault="001E3765" w:rsidP="00F324AA">
      <w:pPr>
        <w:suppressAutoHyphens w:val="0"/>
        <w:jc w:val="both"/>
        <w:rPr>
          <w:rFonts w:ascii="Noto Sans" w:hAnsi="Noto Sans" w:cs="Noto Sans"/>
          <w:b/>
          <w:bCs/>
          <w:sz w:val="18"/>
          <w:szCs w:val="18"/>
          <w:lang w:eastAsia="es-ES"/>
        </w:rPr>
      </w:pPr>
    </w:p>
    <w:p w14:paraId="3BA9CCA5" w14:textId="77777777" w:rsidR="001E3765" w:rsidRPr="00276491" w:rsidRDefault="001E3765" w:rsidP="00F324AA">
      <w:pPr>
        <w:suppressAutoHyphens w:val="0"/>
        <w:jc w:val="both"/>
        <w:rPr>
          <w:rFonts w:ascii="Noto Sans" w:hAnsi="Noto Sans" w:cs="Noto Sans"/>
          <w:b/>
          <w:bCs/>
          <w:sz w:val="18"/>
          <w:szCs w:val="18"/>
          <w:lang w:eastAsia="es-ES"/>
        </w:rPr>
      </w:pPr>
    </w:p>
    <w:p w14:paraId="7C1CA211" w14:textId="77777777" w:rsidR="001E3765" w:rsidRPr="00276491" w:rsidRDefault="001E3765" w:rsidP="00F324AA">
      <w:pPr>
        <w:suppressAutoHyphens w:val="0"/>
        <w:jc w:val="both"/>
        <w:rPr>
          <w:rFonts w:ascii="Noto Sans" w:hAnsi="Noto Sans" w:cs="Noto Sans"/>
          <w:b/>
          <w:bCs/>
          <w:sz w:val="18"/>
          <w:szCs w:val="18"/>
          <w:lang w:eastAsia="es-ES"/>
        </w:rPr>
      </w:pPr>
    </w:p>
    <w:p w14:paraId="476A7760" w14:textId="77777777" w:rsidR="00C45490" w:rsidRPr="00276491" w:rsidRDefault="00C45490" w:rsidP="00F324AA">
      <w:pPr>
        <w:suppressAutoHyphens w:val="0"/>
        <w:jc w:val="both"/>
        <w:rPr>
          <w:rFonts w:ascii="Noto Sans" w:hAnsi="Noto Sans" w:cs="Noto Sans"/>
          <w:b/>
          <w:bCs/>
          <w:sz w:val="18"/>
          <w:szCs w:val="18"/>
          <w:lang w:eastAsia="es-ES"/>
        </w:rPr>
      </w:pPr>
    </w:p>
    <w:p w14:paraId="5A727E15" w14:textId="77777777" w:rsidR="00C45490" w:rsidRPr="00276491" w:rsidRDefault="00C45490" w:rsidP="00F324AA">
      <w:pPr>
        <w:suppressAutoHyphens w:val="0"/>
        <w:jc w:val="both"/>
        <w:rPr>
          <w:rFonts w:ascii="Noto Sans" w:hAnsi="Noto Sans" w:cs="Noto Sans"/>
          <w:b/>
          <w:bCs/>
          <w:sz w:val="18"/>
          <w:szCs w:val="18"/>
          <w:lang w:eastAsia="es-ES"/>
        </w:rPr>
      </w:pPr>
    </w:p>
    <w:p w14:paraId="42822B3A" w14:textId="77777777" w:rsidR="00C72685" w:rsidRPr="00276491" w:rsidRDefault="00C72685" w:rsidP="00F324AA">
      <w:pPr>
        <w:suppressAutoHyphens w:val="0"/>
        <w:jc w:val="both"/>
        <w:rPr>
          <w:rFonts w:ascii="Noto Sans" w:hAnsi="Noto Sans" w:cs="Noto Sans"/>
          <w:b/>
          <w:bCs/>
          <w:sz w:val="18"/>
          <w:szCs w:val="18"/>
          <w:lang w:eastAsia="es-ES"/>
        </w:rPr>
      </w:pPr>
    </w:p>
    <w:p w14:paraId="0632283E" w14:textId="77777777" w:rsidR="00566456" w:rsidRPr="00276491" w:rsidRDefault="00566456" w:rsidP="00605F6F">
      <w:pPr>
        <w:jc w:val="center"/>
        <w:rPr>
          <w:rFonts w:ascii="Noto Sans" w:hAnsi="Noto Sans" w:cs="Noto Sans"/>
          <w:b/>
          <w:bCs/>
          <w:sz w:val="18"/>
          <w:szCs w:val="18"/>
        </w:rPr>
      </w:pPr>
    </w:p>
    <w:p w14:paraId="093D0ED2" w14:textId="396FFF75" w:rsidR="00605F6F" w:rsidRPr="00276491" w:rsidRDefault="00605F6F" w:rsidP="00605F6F">
      <w:pPr>
        <w:jc w:val="center"/>
        <w:rPr>
          <w:rFonts w:ascii="Noto Sans" w:hAnsi="Noto Sans" w:cs="Noto Sans"/>
          <w:b/>
          <w:bCs/>
          <w:sz w:val="18"/>
          <w:szCs w:val="18"/>
          <w:lang w:val="pt-PT"/>
        </w:rPr>
      </w:pPr>
      <w:r w:rsidRPr="00276491">
        <w:rPr>
          <w:rFonts w:ascii="Noto Sans" w:hAnsi="Noto Sans" w:cs="Noto Sans"/>
          <w:b/>
          <w:bCs/>
          <w:sz w:val="18"/>
          <w:szCs w:val="18"/>
          <w:lang w:val="pt-PT"/>
        </w:rPr>
        <w:t xml:space="preserve">P R E S E N T A C I Ó </w:t>
      </w:r>
      <w:r w:rsidR="001171DE" w:rsidRPr="00276491">
        <w:rPr>
          <w:rFonts w:ascii="Noto Sans" w:hAnsi="Noto Sans" w:cs="Noto Sans"/>
          <w:b/>
          <w:bCs/>
          <w:sz w:val="18"/>
          <w:szCs w:val="18"/>
          <w:lang w:val="pt-PT"/>
        </w:rPr>
        <w:t>N:</w:t>
      </w:r>
    </w:p>
    <w:p w14:paraId="066E4B49" w14:textId="77777777" w:rsidR="00605F6F" w:rsidRPr="00276491" w:rsidRDefault="00605F6F" w:rsidP="00605F6F">
      <w:pPr>
        <w:jc w:val="center"/>
        <w:rPr>
          <w:rFonts w:ascii="Noto Sans" w:hAnsi="Noto Sans" w:cs="Noto Sans"/>
          <w:b/>
          <w:bCs/>
          <w:sz w:val="18"/>
          <w:szCs w:val="18"/>
          <w:lang w:val="pt-PT"/>
        </w:rPr>
      </w:pPr>
    </w:p>
    <w:p w14:paraId="504ADD73" w14:textId="77777777" w:rsidR="00605F6F" w:rsidRPr="00276491" w:rsidRDefault="00605F6F" w:rsidP="00605F6F">
      <w:pPr>
        <w:jc w:val="center"/>
        <w:rPr>
          <w:rFonts w:ascii="Noto Sans" w:hAnsi="Noto Sans" w:cs="Noto Sans"/>
          <w:sz w:val="18"/>
          <w:szCs w:val="18"/>
          <w:lang w:val="pt-PT"/>
        </w:rPr>
      </w:pPr>
    </w:p>
    <w:p w14:paraId="631E6BE0" w14:textId="77777777" w:rsidR="00605F6F" w:rsidRPr="00276491" w:rsidRDefault="00605F6F" w:rsidP="00605F6F">
      <w:pPr>
        <w:jc w:val="center"/>
        <w:rPr>
          <w:rFonts w:ascii="Noto Sans" w:hAnsi="Noto Sans" w:cs="Noto Sans"/>
          <w:b/>
          <w:sz w:val="18"/>
          <w:szCs w:val="18"/>
          <w:lang w:val="pt-PT"/>
        </w:rPr>
      </w:pPr>
    </w:p>
    <w:p w14:paraId="6A0DE338" w14:textId="48FC840F" w:rsidR="00605F6F" w:rsidRPr="00276491" w:rsidRDefault="00605F6F" w:rsidP="000E5353">
      <w:pPr>
        <w:jc w:val="both"/>
        <w:rPr>
          <w:rFonts w:ascii="Noto Sans" w:hAnsi="Noto Sans" w:cs="Noto Sans"/>
          <w:b/>
          <w:bCs/>
          <w:sz w:val="18"/>
          <w:szCs w:val="18"/>
        </w:rPr>
      </w:pPr>
      <w:bookmarkStart w:id="0" w:name="_Hlk198835013"/>
      <w:r w:rsidRPr="00276491">
        <w:rPr>
          <w:rFonts w:ascii="Noto Sans" w:hAnsi="Noto Sans" w:cs="Noto Sans"/>
          <w:sz w:val="18"/>
          <w:szCs w:val="18"/>
        </w:rPr>
        <w:t xml:space="preserve">En observancia al Artículo 134, de la Constitución Política de los Estados Unidos Mexicanos, y de conformidad con los Artículos </w:t>
      </w:r>
      <w:r w:rsidR="00804184" w:rsidRPr="00276491">
        <w:rPr>
          <w:rFonts w:ascii="Noto Sans" w:hAnsi="Noto Sans" w:cs="Noto Sans"/>
          <w:sz w:val="18"/>
          <w:szCs w:val="18"/>
        </w:rPr>
        <w:t>33</w:t>
      </w:r>
      <w:r w:rsidRPr="00276491">
        <w:rPr>
          <w:rFonts w:ascii="Noto Sans" w:hAnsi="Noto Sans" w:cs="Noto Sans"/>
          <w:sz w:val="18"/>
          <w:szCs w:val="18"/>
        </w:rPr>
        <w:t xml:space="preserve">, </w:t>
      </w:r>
      <w:r w:rsidR="00804184" w:rsidRPr="00276491">
        <w:rPr>
          <w:rFonts w:ascii="Noto Sans" w:hAnsi="Noto Sans" w:cs="Noto Sans"/>
          <w:sz w:val="18"/>
          <w:szCs w:val="18"/>
        </w:rPr>
        <w:t>35</w:t>
      </w:r>
      <w:r w:rsidRPr="00276491">
        <w:rPr>
          <w:rFonts w:ascii="Noto Sans" w:hAnsi="Noto Sans" w:cs="Noto Sans"/>
          <w:sz w:val="18"/>
          <w:szCs w:val="18"/>
        </w:rPr>
        <w:t xml:space="preserve"> fracción I,</w:t>
      </w:r>
      <w:r w:rsidR="00804184" w:rsidRPr="00276491">
        <w:rPr>
          <w:rFonts w:ascii="Noto Sans" w:hAnsi="Noto Sans" w:cs="Noto Sans"/>
          <w:sz w:val="18"/>
          <w:szCs w:val="18"/>
        </w:rPr>
        <w:t xml:space="preserve"> 36</w:t>
      </w:r>
      <w:r w:rsidRPr="00276491">
        <w:rPr>
          <w:rFonts w:ascii="Noto Sans" w:hAnsi="Noto Sans" w:cs="Noto Sans"/>
          <w:sz w:val="18"/>
          <w:szCs w:val="18"/>
        </w:rPr>
        <w:t xml:space="preserve">, </w:t>
      </w:r>
      <w:r w:rsidR="008C1474" w:rsidRPr="00276491">
        <w:rPr>
          <w:rFonts w:ascii="Noto Sans" w:hAnsi="Noto Sans" w:cs="Noto Sans"/>
          <w:sz w:val="18"/>
          <w:szCs w:val="18"/>
        </w:rPr>
        <w:t>37</w:t>
      </w:r>
      <w:r w:rsidRPr="00276491">
        <w:rPr>
          <w:rFonts w:ascii="Noto Sans" w:hAnsi="Noto Sans" w:cs="Noto Sans"/>
          <w:sz w:val="18"/>
          <w:szCs w:val="18"/>
        </w:rPr>
        <w:t>,</w:t>
      </w:r>
      <w:r w:rsidR="008C1474" w:rsidRPr="00276491">
        <w:rPr>
          <w:rFonts w:ascii="Noto Sans" w:hAnsi="Noto Sans" w:cs="Noto Sans"/>
          <w:sz w:val="18"/>
          <w:szCs w:val="18"/>
        </w:rPr>
        <w:t xml:space="preserve"> </w:t>
      </w:r>
      <w:r w:rsidR="00804184" w:rsidRPr="00276491">
        <w:rPr>
          <w:rFonts w:ascii="Noto Sans" w:hAnsi="Noto Sans" w:cs="Noto Sans"/>
          <w:sz w:val="18"/>
          <w:szCs w:val="18"/>
        </w:rPr>
        <w:t xml:space="preserve">39 </w:t>
      </w:r>
      <w:r w:rsidRPr="00276491">
        <w:rPr>
          <w:rFonts w:ascii="Noto Sans" w:hAnsi="Noto Sans" w:cs="Noto Sans"/>
          <w:sz w:val="18"/>
          <w:szCs w:val="18"/>
        </w:rPr>
        <w:t xml:space="preserve">fracción </w:t>
      </w:r>
      <w:r w:rsidR="008D4EAB" w:rsidRPr="00276491">
        <w:rPr>
          <w:rFonts w:ascii="Noto Sans" w:hAnsi="Noto Sans" w:cs="Noto Sans"/>
          <w:sz w:val="18"/>
          <w:szCs w:val="18"/>
        </w:rPr>
        <w:t>I</w:t>
      </w:r>
      <w:r w:rsidRPr="00276491">
        <w:rPr>
          <w:rFonts w:ascii="Noto Sans" w:hAnsi="Noto Sans" w:cs="Noto Sans"/>
          <w:sz w:val="18"/>
          <w:szCs w:val="18"/>
        </w:rPr>
        <w:t xml:space="preserve">, </w:t>
      </w:r>
      <w:r w:rsidR="00804184" w:rsidRPr="00276491">
        <w:rPr>
          <w:rFonts w:ascii="Noto Sans" w:hAnsi="Noto Sans" w:cs="Noto Sans"/>
          <w:sz w:val="18"/>
          <w:szCs w:val="18"/>
        </w:rPr>
        <w:t>40</w:t>
      </w:r>
      <w:r w:rsidRPr="00276491">
        <w:rPr>
          <w:rFonts w:ascii="Noto Sans" w:hAnsi="Noto Sans" w:cs="Noto Sans"/>
          <w:sz w:val="18"/>
          <w:szCs w:val="18"/>
        </w:rPr>
        <w:t xml:space="preserve">, </w:t>
      </w:r>
      <w:r w:rsidR="00804184" w:rsidRPr="00276491">
        <w:rPr>
          <w:rFonts w:ascii="Noto Sans" w:hAnsi="Noto Sans" w:cs="Noto Sans"/>
          <w:sz w:val="18"/>
          <w:szCs w:val="18"/>
        </w:rPr>
        <w:t>41</w:t>
      </w:r>
      <w:r w:rsidRPr="00276491">
        <w:rPr>
          <w:rFonts w:ascii="Noto Sans" w:hAnsi="Noto Sans" w:cs="Noto Sans"/>
          <w:sz w:val="18"/>
          <w:szCs w:val="18"/>
        </w:rPr>
        <w:t xml:space="preserve">, </w:t>
      </w:r>
      <w:r w:rsidR="00804184" w:rsidRPr="00276491">
        <w:rPr>
          <w:rFonts w:ascii="Noto Sans" w:hAnsi="Noto Sans" w:cs="Noto Sans"/>
          <w:sz w:val="18"/>
          <w:szCs w:val="18"/>
        </w:rPr>
        <w:t>42</w:t>
      </w:r>
      <w:r w:rsidRPr="00276491">
        <w:rPr>
          <w:rFonts w:ascii="Noto Sans" w:hAnsi="Noto Sans" w:cs="Noto Sans"/>
          <w:sz w:val="18"/>
          <w:szCs w:val="18"/>
        </w:rPr>
        <w:t xml:space="preserve">, </w:t>
      </w:r>
      <w:r w:rsidR="00804184" w:rsidRPr="00276491">
        <w:rPr>
          <w:rFonts w:ascii="Noto Sans" w:hAnsi="Noto Sans" w:cs="Noto Sans"/>
          <w:sz w:val="18"/>
          <w:szCs w:val="18"/>
        </w:rPr>
        <w:t>43</w:t>
      </w:r>
      <w:r w:rsidRPr="00276491">
        <w:rPr>
          <w:rFonts w:ascii="Noto Sans" w:hAnsi="Noto Sans" w:cs="Noto Sans"/>
          <w:sz w:val="18"/>
          <w:szCs w:val="18"/>
        </w:rPr>
        <w:t xml:space="preserve">, </w:t>
      </w:r>
      <w:r w:rsidR="00804184" w:rsidRPr="00276491">
        <w:rPr>
          <w:rFonts w:ascii="Noto Sans" w:hAnsi="Noto Sans" w:cs="Noto Sans"/>
          <w:sz w:val="18"/>
          <w:szCs w:val="18"/>
        </w:rPr>
        <w:t>44</w:t>
      </w:r>
      <w:r w:rsidRPr="00276491">
        <w:rPr>
          <w:rFonts w:ascii="Noto Sans" w:hAnsi="Noto Sans" w:cs="Noto Sans"/>
          <w:sz w:val="18"/>
          <w:szCs w:val="18"/>
        </w:rPr>
        <w:t xml:space="preserve">, </w:t>
      </w:r>
      <w:r w:rsidR="00804184" w:rsidRPr="00276491">
        <w:rPr>
          <w:rFonts w:ascii="Noto Sans" w:hAnsi="Noto Sans" w:cs="Noto Sans"/>
          <w:sz w:val="18"/>
          <w:szCs w:val="18"/>
        </w:rPr>
        <w:t>45</w:t>
      </w:r>
      <w:r w:rsidRPr="00276491">
        <w:rPr>
          <w:rFonts w:ascii="Noto Sans" w:hAnsi="Noto Sans" w:cs="Noto Sans"/>
          <w:sz w:val="18"/>
          <w:szCs w:val="18"/>
        </w:rPr>
        <w:t xml:space="preserve">, </w:t>
      </w:r>
      <w:r w:rsidR="00804184" w:rsidRPr="00276491">
        <w:rPr>
          <w:rFonts w:ascii="Noto Sans" w:hAnsi="Noto Sans" w:cs="Noto Sans"/>
          <w:sz w:val="18"/>
          <w:szCs w:val="18"/>
        </w:rPr>
        <w:t>46</w:t>
      </w:r>
      <w:r w:rsidRPr="00276491">
        <w:rPr>
          <w:rFonts w:ascii="Noto Sans" w:hAnsi="Noto Sans" w:cs="Noto Sans"/>
          <w:sz w:val="18"/>
          <w:szCs w:val="18"/>
        </w:rPr>
        <w:t xml:space="preserve">, </w:t>
      </w:r>
      <w:r w:rsidR="00804184" w:rsidRPr="00276491">
        <w:rPr>
          <w:rFonts w:ascii="Noto Sans" w:hAnsi="Noto Sans" w:cs="Noto Sans"/>
          <w:sz w:val="18"/>
          <w:szCs w:val="18"/>
        </w:rPr>
        <w:t>47</w:t>
      </w:r>
      <w:r w:rsidRPr="00276491">
        <w:rPr>
          <w:rFonts w:ascii="Noto Sans" w:hAnsi="Noto Sans" w:cs="Noto Sans"/>
          <w:sz w:val="18"/>
          <w:szCs w:val="18"/>
        </w:rPr>
        <w:t xml:space="preserve">, </w:t>
      </w:r>
      <w:r w:rsidR="008C1474" w:rsidRPr="00276491">
        <w:rPr>
          <w:rFonts w:ascii="Noto Sans" w:hAnsi="Noto Sans" w:cs="Noto Sans"/>
          <w:sz w:val="18"/>
          <w:szCs w:val="18"/>
        </w:rPr>
        <w:t>48</w:t>
      </w:r>
      <w:r w:rsidRPr="00276491">
        <w:rPr>
          <w:rFonts w:ascii="Noto Sans" w:hAnsi="Noto Sans" w:cs="Noto Sans"/>
          <w:sz w:val="18"/>
          <w:szCs w:val="18"/>
        </w:rPr>
        <w:t xml:space="preserve">, </w:t>
      </w:r>
      <w:r w:rsidR="007D0924" w:rsidRPr="00276491">
        <w:rPr>
          <w:rFonts w:ascii="Noto Sans" w:hAnsi="Noto Sans" w:cs="Noto Sans"/>
          <w:sz w:val="18"/>
          <w:szCs w:val="18"/>
        </w:rPr>
        <w:t>49</w:t>
      </w:r>
      <w:r w:rsidRPr="00276491">
        <w:rPr>
          <w:rFonts w:ascii="Noto Sans" w:hAnsi="Noto Sans" w:cs="Noto Sans"/>
          <w:sz w:val="18"/>
          <w:szCs w:val="18"/>
        </w:rPr>
        <w:t xml:space="preserve">, </w:t>
      </w:r>
      <w:r w:rsidR="007D0924" w:rsidRPr="00276491">
        <w:rPr>
          <w:rFonts w:ascii="Noto Sans" w:hAnsi="Noto Sans" w:cs="Noto Sans"/>
          <w:sz w:val="18"/>
          <w:szCs w:val="18"/>
        </w:rPr>
        <w:t>50</w:t>
      </w:r>
      <w:r w:rsidRPr="00276491">
        <w:rPr>
          <w:rFonts w:ascii="Noto Sans" w:hAnsi="Noto Sans" w:cs="Noto Sans"/>
          <w:sz w:val="18"/>
          <w:szCs w:val="18"/>
        </w:rPr>
        <w:t xml:space="preserve">, </w:t>
      </w:r>
      <w:r w:rsidR="007D0924" w:rsidRPr="00276491">
        <w:rPr>
          <w:rFonts w:ascii="Noto Sans" w:hAnsi="Noto Sans" w:cs="Noto Sans"/>
          <w:sz w:val="18"/>
          <w:szCs w:val="18"/>
        </w:rPr>
        <w:t>66</w:t>
      </w:r>
      <w:r w:rsidRPr="00276491">
        <w:rPr>
          <w:rFonts w:ascii="Noto Sans" w:hAnsi="Noto Sans" w:cs="Noto Sans"/>
          <w:sz w:val="18"/>
          <w:szCs w:val="18"/>
        </w:rPr>
        <w:t xml:space="preserve">, </w:t>
      </w:r>
      <w:r w:rsidR="007D0924" w:rsidRPr="00276491">
        <w:rPr>
          <w:rFonts w:ascii="Noto Sans" w:hAnsi="Noto Sans" w:cs="Noto Sans"/>
          <w:sz w:val="18"/>
          <w:szCs w:val="18"/>
        </w:rPr>
        <w:t>67</w:t>
      </w:r>
      <w:r w:rsidRPr="00276491">
        <w:rPr>
          <w:rFonts w:ascii="Noto Sans" w:hAnsi="Noto Sans" w:cs="Noto Sans"/>
          <w:sz w:val="18"/>
          <w:szCs w:val="18"/>
        </w:rPr>
        <w:t xml:space="preserve">, </w:t>
      </w:r>
      <w:r w:rsidR="008C1474" w:rsidRPr="00276491">
        <w:rPr>
          <w:rFonts w:ascii="Noto Sans" w:hAnsi="Noto Sans" w:cs="Noto Sans"/>
          <w:sz w:val="18"/>
          <w:szCs w:val="18"/>
        </w:rPr>
        <w:t>68</w:t>
      </w:r>
      <w:r w:rsidRPr="00276491">
        <w:rPr>
          <w:rFonts w:ascii="Noto Sans" w:hAnsi="Noto Sans" w:cs="Noto Sans"/>
          <w:sz w:val="18"/>
          <w:szCs w:val="18"/>
        </w:rPr>
        <w:t xml:space="preserve"> y </w:t>
      </w:r>
      <w:r w:rsidR="007D0924" w:rsidRPr="00276491">
        <w:rPr>
          <w:rFonts w:ascii="Noto Sans" w:hAnsi="Noto Sans" w:cs="Noto Sans"/>
          <w:sz w:val="18"/>
          <w:szCs w:val="18"/>
        </w:rPr>
        <w:t>69</w:t>
      </w:r>
      <w:r w:rsidRPr="00276491">
        <w:rPr>
          <w:rFonts w:ascii="Noto Sans" w:hAnsi="Noto Sans" w:cs="Noto Sans"/>
          <w:sz w:val="18"/>
          <w:szCs w:val="18"/>
        </w:rPr>
        <w:t xml:space="preserve"> fracción II, de la Ley de Adquisiciones, Arrendamientos y Servicios del Sector Público</w:t>
      </w:r>
      <w:r w:rsidR="00B8087B" w:rsidRPr="00276491">
        <w:rPr>
          <w:rFonts w:ascii="Noto Sans" w:hAnsi="Noto Sans" w:cs="Noto Sans"/>
          <w:sz w:val="18"/>
          <w:szCs w:val="18"/>
        </w:rPr>
        <w:t xml:space="preserve"> publicada en el Diario Oficial de la Federación el 16 de abril de 2025</w:t>
      </w:r>
      <w:r w:rsidRPr="00276491">
        <w:rPr>
          <w:rFonts w:ascii="Noto Sans" w:hAnsi="Noto Sans" w:cs="Noto Sans"/>
          <w:sz w:val="18"/>
          <w:szCs w:val="18"/>
        </w:rPr>
        <w:t xml:space="preserve"> (LAASSP), </w:t>
      </w:r>
      <w:r w:rsidR="007422F7" w:rsidRPr="00276491">
        <w:rPr>
          <w:rFonts w:ascii="Noto Sans" w:hAnsi="Noto Sans" w:cs="Noto Sans"/>
          <w:sz w:val="18"/>
          <w:szCs w:val="18"/>
        </w:rPr>
        <w:t xml:space="preserve">83, 86, 87,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o profesionales estén relacionadas con los bienes o servicios objeto del contrato a celebrarse en el procedimiento </w:t>
      </w:r>
      <w:r w:rsidR="00191054" w:rsidRPr="00276491">
        <w:rPr>
          <w:rFonts w:ascii="Noto Sans" w:hAnsi="Noto Sans" w:cs="Noto Sans"/>
          <w:b/>
          <w:sz w:val="18"/>
          <w:szCs w:val="18"/>
        </w:rPr>
        <w:t xml:space="preserve">PARA LA </w:t>
      </w:r>
      <w:bookmarkEnd w:id="0"/>
      <w:r w:rsidR="00536901" w:rsidRPr="00536901">
        <w:rPr>
          <w:rFonts w:ascii="Noto Sans" w:hAnsi="Noto Sans" w:cs="Noto Sans"/>
          <w:b/>
          <w:sz w:val="18"/>
          <w:szCs w:val="18"/>
        </w:rPr>
        <w:t>ADQUISICIÓN</w:t>
      </w:r>
      <w:r w:rsidR="0043249E" w:rsidRPr="0043249E">
        <w:rPr>
          <w:rFonts w:ascii="Noto Sans" w:hAnsi="Noto Sans" w:cs="Noto Sans"/>
          <w:b/>
          <w:sz w:val="18"/>
          <w:szCs w:val="18"/>
        </w:rPr>
        <w:t xml:space="preserve"> DE PRENDAS DE PROTECCIÓN PERSONAL PARA EL EJERCICIO FISCAL 2026</w:t>
      </w:r>
      <w:r w:rsidR="00536901">
        <w:rPr>
          <w:rFonts w:ascii="Noto Sans" w:hAnsi="Noto Sans" w:cs="Noto Sans"/>
          <w:b/>
          <w:sz w:val="18"/>
          <w:szCs w:val="18"/>
        </w:rPr>
        <w:t>.</w:t>
      </w:r>
    </w:p>
    <w:p w14:paraId="33FB00DE" w14:textId="77777777" w:rsidR="001171DE" w:rsidRPr="00276491" w:rsidRDefault="001171DE" w:rsidP="00605F6F">
      <w:pPr>
        <w:jc w:val="center"/>
        <w:rPr>
          <w:rFonts w:ascii="Noto Sans" w:hAnsi="Noto Sans" w:cs="Noto Sans"/>
          <w:b/>
          <w:sz w:val="18"/>
          <w:szCs w:val="18"/>
          <w:lang w:val="es-MX"/>
        </w:rPr>
      </w:pPr>
    </w:p>
    <w:p w14:paraId="3F5D13B3" w14:textId="77777777" w:rsidR="001171DE" w:rsidRPr="00276491" w:rsidRDefault="001171DE" w:rsidP="00605F6F">
      <w:pPr>
        <w:jc w:val="center"/>
        <w:rPr>
          <w:rFonts w:ascii="Noto Sans" w:hAnsi="Noto Sans" w:cs="Noto Sans"/>
          <w:b/>
          <w:sz w:val="18"/>
          <w:szCs w:val="18"/>
          <w:lang w:val="es-MX"/>
        </w:rPr>
      </w:pPr>
    </w:p>
    <w:p w14:paraId="70C985B4" w14:textId="77777777" w:rsidR="001171DE" w:rsidRPr="00276491" w:rsidRDefault="001171DE" w:rsidP="00605F6F">
      <w:pPr>
        <w:jc w:val="center"/>
        <w:rPr>
          <w:rFonts w:ascii="Noto Sans" w:hAnsi="Noto Sans" w:cs="Noto Sans"/>
          <w:b/>
          <w:sz w:val="18"/>
          <w:szCs w:val="18"/>
          <w:lang w:val="es-MX"/>
        </w:rPr>
      </w:pPr>
    </w:p>
    <w:p w14:paraId="7E1B35C2" w14:textId="77777777" w:rsidR="001171DE" w:rsidRPr="00276491" w:rsidRDefault="001171DE" w:rsidP="00605F6F">
      <w:pPr>
        <w:jc w:val="center"/>
        <w:rPr>
          <w:rFonts w:ascii="Noto Sans" w:hAnsi="Noto Sans" w:cs="Noto Sans"/>
          <w:b/>
          <w:sz w:val="18"/>
          <w:szCs w:val="18"/>
          <w:lang w:val="es-MX"/>
        </w:rPr>
      </w:pPr>
    </w:p>
    <w:p w14:paraId="5E48388F" w14:textId="77777777" w:rsidR="001171DE" w:rsidRPr="00276491" w:rsidRDefault="001171DE" w:rsidP="00C60DE3">
      <w:pPr>
        <w:rPr>
          <w:rFonts w:ascii="Noto Sans" w:hAnsi="Noto Sans" w:cs="Noto Sans"/>
          <w:b/>
          <w:sz w:val="18"/>
          <w:szCs w:val="18"/>
          <w:lang w:val="es-MX"/>
        </w:rPr>
      </w:pPr>
    </w:p>
    <w:p w14:paraId="5BF6DC78" w14:textId="77777777" w:rsidR="00AF26E2" w:rsidRPr="00276491" w:rsidRDefault="00AF26E2" w:rsidP="00C60DE3">
      <w:pPr>
        <w:rPr>
          <w:rFonts w:ascii="Noto Sans" w:hAnsi="Noto Sans" w:cs="Noto Sans"/>
          <w:b/>
          <w:sz w:val="18"/>
          <w:szCs w:val="18"/>
          <w:lang w:val="es-MX"/>
        </w:rPr>
      </w:pPr>
    </w:p>
    <w:p w14:paraId="30F7DDB9" w14:textId="77777777" w:rsidR="00451347" w:rsidRPr="00276491" w:rsidRDefault="00451347" w:rsidP="00C60DE3">
      <w:pPr>
        <w:rPr>
          <w:rFonts w:ascii="Noto Sans" w:hAnsi="Noto Sans" w:cs="Noto Sans"/>
          <w:b/>
          <w:sz w:val="18"/>
          <w:szCs w:val="18"/>
          <w:lang w:val="es-MX"/>
        </w:rPr>
      </w:pPr>
    </w:p>
    <w:p w14:paraId="3001BEE6" w14:textId="77777777" w:rsidR="00451347" w:rsidRPr="00276491" w:rsidRDefault="00451347" w:rsidP="00C60DE3">
      <w:pPr>
        <w:rPr>
          <w:rFonts w:ascii="Noto Sans" w:hAnsi="Noto Sans" w:cs="Noto Sans"/>
          <w:b/>
          <w:sz w:val="18"/>
          <w:szCs w:val="18"/>
          <w:lang w:val="es-MX"/>
        </w:rPr>
      </w:pPr>
    </w:p>
    <w:p w14:paraId="4E055C57" w14:textId="77777777" w:rsidR="00451347" w:rsidRPr="00276491" w:rsidRDefault="00451347" w:rsidP="00C60DE3">
      <w:pPr>
        <w:rPr>
          <w:rFonts w:ascii="Noto Sans" w:hAnsi="Noto Sans" w:cs="Noto Sans"/>
          <w:b/>
          <w:sz w:val="18"/>
          <w:szCs w:val="18"/>
          <w:lang w:val="es-MX"/>
        </w:rPr>
      </w:pPr>
    </w:p>
    <w:p w14:paraId="3EB446D4" w14:textId="77777777" w:rsidR="00451347" w:rsidRPr="00276491" w:rsidRDefault="00451347" w:rsidP="00C60DE3">
      <w:pPr>
        <w:rPr>
          <w:rFonts w:ascii="Noto Sans" w:hAnsi="Noto Sans" w:cs="Noto Sans"/>
          <w:b/>
          <w:sz w:val="18"/>
          <w:szCs w:val="18"/>
          <w:lang w:val="es-MX"/>
        </w:rPr>
      </w:pPr>
    </w:p>
    <w:p w14:paraId="250E08F6" w14:textId="77777777" w:rsidR="00451347" w:rsidRPr="00276491" w:rsidRDefault="00451347" w:rsidP="00C60DE3">
      <w:pPr>
        <w:rPr>
          <w:rFonts w:ascii="Noto Sans" w:hAnsi="Noto Sans" w:cs="Noto Sans"/>
          <w:b/>
          <w:sz w:val="18"/>
          <w:szCs w:val="18"/>
          <w:lang w:val="es-MX"/>
        </w:rPr>
      </w:pPr>
    </w:p>
    <w:p w14:paraId="267A85F5" w14:textId="77777777" w:rsidR="00451347" w:rsidRPr="00276491" w:rsidRDefault="00451347" w:rsidP="00C60DE3">
      <w:pPr>
        <w:rPr>
          <w:rFonts w:ascii="Noto Sans" w:hAnsi="Noto Sans" w:cs="Noto Sans"/>
          <w:b/>
          <w:sz w:val="18"/>
          <w:szCs w:val="18"/>
          <w:lang w:val="es-MX"/>
        </w:rPr>
      </w:pPr>
    </w:p>
    <w:p w14:paraId="157D2A72" w14:textId="77777777" w:rsidR="00AF26E2" w:rsidRPr="00276491" w:rsidRDefault="00AF26E2" w:rsidP="00C60DE3">
      <w:pPr>
        <w:rPr>
          <w:rFonts w:ascii="Noto Sans" w:hAnsi="Noto Sans" w:cs="Noto Sans"/>
          <w:b/>
          <w:sz w:val="18"/>
          <w:szCs w:val="18"/>
          <w:lang w:val="es-MX"/>
        </w:rPr>
      </w:pPr>
    </w:p>
    <w:p w14:paraId="70508DD7" w14:textId="77777777" w:rsidR="007D0924" w:rsidRPr="00276491" w:rsidRDefault="007D0924" w:rsidP="00605F6F">
      <w:pPr>
        <w:jc w:val="center"/>
        <w:rPr>
          <w:rFonts w:ascii="Noto Sans" w:hAnsi="Noto Sans" w:cs="Noto Sans"/>
          <w:b/>
          <w:sz w:val="18"/>
          <w:szCs w:val="18"/>
          <w:lang w:val="es-MX"/>
        </w:rPr>
      </w:pPr>
    </w:p>
    <w:p w14:paraId="31D2BD34" w14:textId="77777777" w:rsidR="00605F6F" w:rsidRPr="00276491" w:rsidRDefault="00605F6F" w:rsidP="00605F6F">
      <w:pPr>
        <w:jc w:val="center"/>
        <w:rPr>
          <w:rFonts w:ascii="Noto Sans" w:hAnsi="Noto Sans" w:cs="Noto Sans"/>
          <w:b/>
          <w:sz w:val="18"/>
          <w:szCs w:val="18"/>
          <w:lang w:val="pt-PT"/>
        </w:rPr>
      </w:pPr>
      <w:r w:rsidRPr="00276491">
        <w:rPr>
          <w:rFonts w:ascii="Noto Sans" w:hAnsi="Noto Sans" w:cs="Noto Sans"/>
          <w:b/>
          <w:sz w:val="18"/>
          <w:szCs w:val="18"/>
          <w:lang w:val="pt-PT"/>
        </w:rPr>
        <w:t>C O N V O C A T O R I A</w:t>
      </w:r>
    </w:p>
    <w:p w14:paraId="2F8EACB3" w14:textId="77777777" w:rsidR="00E85C5A" w:rsidRPr="00276491" w:rsidRDefault="00E85C5A" w:rsidP="00605F6F">
      <w:pPr>
        <w:rPr>
          <w:rFonts w:ascii="Noto Sans" w:hAnsi="Noto Sans" w:cs="Noto Sans"/>
          <w:b/>
          <w:bCs/>
          <w:sz w:val="18"/>
          <w:szCs w:val="18"/>
          <w:lang w:val="pt-PT"/>
        </w:rPr>
      </w:pPr>
    </w:p>
    <w:p w14:paraId="0F840940" w14:textId="77777777" w:rsidR="00E85C5A" w:rsidRPr="00276491" w:rsidRDefault="00E85C5A" w:rsidP="00605F6F">
      <w:pPr>
        <w:rPr>
          <w:rFonts w:ascii="Noto Sans" w:hAnsi="Noto Sans" w:cs="Noto Sans"/>
          <w:b/>
          <w:bCs/>
          <w:sz w:val="18"/>
          <w:szCs w:val="18"/>
          <w:lang w:val="pt-PT"/>
        </w:rPr>
      </w:pPr>
    </w:p>
    <w:p w14:paraId="576394E5" w14:textId="77777777" w:rsidR="00E85C5A" w:rsidRPr="00276491" w:rsidRDefault="00E85C5A" w:rsidP="00605F6F">
      <w:pPr>
        <w:rPr>
          <w:rFonts w:ascii="Noto Sans" w:hAnsi="Noto Sans" w:cs="Noto Sans"/>
          <w:b/>
          <w:bCs/>
          <w:sz w:val="18"/>
          <w:szCs w:val="18"/>
          <w:lang w:val="pt-PT"/>
        </w:rPr>
      </w:pPr>
    </w:p>
    <w:p w14:paraId="2253FB52" w14:textId="77777777" w:rsidR="00E85C5A" w:rsidRPr="00276491" w:rsidRDefault="00E85C5A" w:rsidP="00605F6F">
      <w:pPr>
        <w:rPr>
          <w:rFonts w:ascii="Noto Sans" w:hAnsi="Noto Sans" w:cs="Noto Sans"/>
          <w:b/>
          <w:bCs/>
          <w:sz w:val="18"/>
          <w:szCs w:val="18"/>
          <w:lang w:val="pt-PT"/>
        </w:rPr>
      </w:pPr>
    </w:p>
    <w:p w14:paraId="0ADD425F" w14:textId="77777777" w:rsidR="00E85C5A" w:rsidRPr="00276491" w:rsidRDefault="00E85C5A" w:rsidP="00605F6F">
      <w:pPr>
        <w:rPr>
          <w:rFonts w:ascii="Noto Sans" w:hAnsi="Noto Sans" w:cs="Noto Sans"/>
          <w:b/>
          <w:bCs/>
          <w:sz w:val="18"/>
          <w:szCs w:val="18"/>
          <w:lang w:val="pt-PT"/>
        </w:rPr>
      </w:pPr>
    </w:p>
    <w:p w14:paraId="6547F839" w14:textId="77777777" w:rsidR="00E85C5A" w:rsidRPr="00276491" w:rsidRDefault="00E85C5A" w:rsidP="00605F6F">
      <w:pPr>
        <w:rPr>
          <w:rFonts w:ascii="Noto Sans" w:hAnsi="Noto Sans" w:cs="Noto Sans"/>
          <w:b/>
          <w:bCs/>
          <w:sz w:val="18"/>
          <w:szCs w:val="18"/>
          <w:lang w:val="pt-PT"/>
        </w:rPr>
      </w:pPr>
    </w:p>
    <w:p w14:paraId="150A8803" w14:textId="77777777" w:rsidR="00E85C5A" w:rsidRPr="00276491" w:rsidRDefault="00E85C5A" w:rsidP="00605F6F">
      <w:pPr>
        <w:rPr>
          <w:rFonts w:ascii="Noto Sans" w:hAnsi="Noto Sans" w:cs="Noto Sans"/>
          <w:b/>
          <w:bCs/>
          <w:sz w:val="18"/>
          <w:szCs w:val="18"/>
          <w:lang w:val="pt-PT"/>
        </w:rPr>
      </w:pPr>
    </w:p>
    <w:p w14:paraId="5010A4BE" w14:textId="77777777" w:rsidR="00E85C5A" w:rsidRPr="00276491" w:rsidRDefault="00E85C5A" w:rsidP="00605F6F">
      <w:pPr>
        <w:rPr>
          <w:rFonts w:ascii="Noto Sans" w:hAnsi="Noto Sans" w:cs="Noto Sans"/>
          <w:b/>
          <w:bCs/>
          <w:sz w:val="18"/>
          <w:szCs w:val="18"/>
          <w:lang w:val="pt-PT"/>
        </w:rPr>
      </w:pPr>
    </w:p>
    <w:p w14:paraId="298CFC12" w14:textId="77777777" w:rsidR="00E85C5A" w:rsidRDefault="00E85C5A" w:rsidP="00605F6F">
      <w:pPr>
        <w:rPr>
          <w:rFonts w:ascii="Noto Sans" w:hAnsi="Noto Sans" w:cs="Noto Sans"/>
          <w:b/>
          <w:bCs/>
          <w:sz w:val="18"/>
          <w:szCs w:val="18"/>
          <w:lang w:val="pt-PT"/>
        </w:rPr>
      </w:pPr>
    </w:p>
    <w:p w14:paraId="53F799F1" w14:textId="77777777" w:rsidR="009251E2" w:rsidRDefault="009251E2" w:rsidP="00605F6F">
      <w:pPr>
        <w:rPr>
          <w:rFonts w:ascii="Noto Sans" w:hAnsi="Noto Sans" w:cs="Noto Sans"/>
          <w:b/>
          <w:bCs/>
          <w:sz w:val="18"/>
          <w:szCs w:val="18"/>
          <w:lang w:val="pt-PT"/>
        </w:rPr>
      </w:pPr>
    </w:p>
    <w:p w14:paraId="5CD985CB" w14:textId="77777777" w:rsidR="009251E2" w:rsidRDefault="009251E2" w:rsidP="00605F6F">
      <w:pPr>
        <w:rPr>
          <w:rFonts w:ascii="Noto Sans" w:hAnsi="Noto Sans" w:cs="Noto Sans"/>
          <w:b/>
          <w:bCs/>
          <w:sz w:val="18"/>
          <w:szCs w:val="18"/>
          <w:lang w:val="pt-PT"/>
        </w:rPr>
      </w:pPr>
    </w:p>
    <w:p w14:paraId="1FEEB562" w14:textId="77777777" w:rsidR="009251E2" w:rsidRDefault="009251E2" w:rsidP="00605F6F">
      <w:pPr>
        <w:rPr>
          <w:rFonts w:ascii="Noto Sans" w:hAnsi="Noto Sans" w:cs="Noto Sans"/>
          <w:b/>
          <w:bCs/>
          <w:sz w:val="18"/>
          <w:szCs w:val="18"/>
          <w:lang w:val="pt-PT"/>
        </w:rPr>
      </w:pPr>
    </w:p>
    <w:p w14:paraId="23B13503" w14:textId="77777777" w:rsidR="009251E2" w:rsidRDefault="009251E2" w:rsidP="00605F6F">
      <w:pPr>
        <w:rPr>
          <w:rFonts w:ascii="Noto Sans" w:hAnsi="Noto Sans" w:cs="Noto Sans"/>
          <w:b/>
          <w:bCs/>
          <w:sz w:val="18"/>
          <w:szCs w:val="18"/>
          <w:lang w:val="pt-PT"/>
        </w:rPr>
      </w:pPr>
    </w:p>
    <w:p w14:paraId="604B87B5" w14:textId="77777777" w:rsidR="009251E2" w:rsidRDefault="009251E2" w:rsidP="00605F6F">
      <w:pPr>
        <w:rPr>
          <w:rFonts w:ascii="Noto Sans" w:hAnsi="Noto Sans" w:cs="Noto Sans"/>
          <w:b/>
          <w:bCs/>
          <w:sz w:val="18"/>
          <w:szCs w:val="18"/>
          <w:lang w:val="pt-PT"/>
        </w:rPr>
      </w:pPr>
    </w:p>
    <w:p w14:paraId="4CA21FDE" w14:textId="77777777" w:rsidR="009251E2" w:rsidRDefault="009251E2" w:rsidP="00605F6F">
      <w:pPr>
        <w:rPr>
          <w:rFonts w:ascii="Noto Sans" w:hAnsi="Noto Sans" w:cs="Noto Sans"/>
          <w:b/>
          <w:bCs/>
          <w:sz w:val="18"/>
          <w:szCs w:val="18"/>
          <w:lang w:val="pt-PT"/>
        </w:rPr>
      </w:pPr>
    </w:p>
    <w:p w14:paraId="02AD5DD2" w14:textId="77777777" w:rsidR="009251E2" w:rsidRDefault="009251E2" w:rsidP="00605F6F">
      <w:pPr>
        <w:rPr>
          <w:rFonts w:ascii="Noto Sans" w:hAnsi="Noto Sans" w:cs="Noto Sans"/>
          <w:b/>
          <w:bCs/>
          <w:sz w:val="18"/>
          <w:szCs w:val="18"/>
          <w:lang w:val="pt-PT"/>
        </w:rPr>
      </w:pPr>
    </w:p>
    <w:p w14:paraId="4FF4F06B" w14:textId="77777777" w:rsidR="009251E2" w:rsidRDefault="009251E2" w:rsidP="00605F6F">
      <w:pPr>
        <w:rPr>
          <w:rFonts w:ascii="Noto Sans" w:hAnsi="Noto Sans" w:cs="Noto Sans"/>
          <w:b/>
          <w:bCs/>
          <w:sz w:val="18"/>
          <w:szCs w:val="18"/>
          <w:lang w:val="pt-PT"/>
        </w:rPr>
      </w:pPr>
    </w:p>
    <w:p w14:paraId="02B81C62" w14:textId="77777777" w:rsidR="009251E2" w:rsidRDefault="009251E2" w:rsidP="00605F6F">
      <w:pPr>
        <w:rPr>
          <w:rFonts w:ascii="Noto Sans" w:hAnsi="Noto Sans" w:cs="Noto Sans"/>
          <w:b/>
          <w:bCs/>
          <w:sz w:val="18"/>
          <w:szCs w:val="18"/>
          <w:lang w:val="pt-PT"/>
        </w:rPr>
      </w:pPr>
    </w:p>
    <w:p w14:paraId="6C25881B" w14:textId="77777777" w:rsidR="009251E2" w:rsidRDefault="009251E2" w:rsidP="00605F6F">
      <w:pPr>
        <w:rPr>
          <w:rFonts w:ascii="Noto Sans" w:hAnsi="Noto Sans" w:cs="Noto Sans"/>
          <w:b/>
          <w:bCs/>
          <w:sz w:val="18"/>
          <w:szCs w:val="18"/>
          <w:lang w:val="pt-PT"/>
        </w:rPr>
      </w:pPr>
    </w:p>
    <w:p w14:paraId="159A5C3B" w14:textId="77777777" w:rsidR="00F32E8F" w:rsidRDefault="00F32E8F" w:rsidP="00605F6F">
      <w:pPr>
        <w:rPr>
          <w:rFonts w:ascii="Noto Sans" w:hAnsi="Noto Sans" w:cs="Noto Sans"/>
          <w:b/>
          <w:bCs/>
          <w:sz w:val="18"/>
          <w:szCs w:val="18"/>
          <w:lang w:val="pt-PT"/>
        </w:rPr>
      </w:pPr>
    </w:p>
    <w:p w14:paraId="78898447" w14:textId="77777777" w:rsidR="00536901" w:rsidRDefault="00536901" w:rsidP="00605F6F">
      <w:pPr>
        <w:rPr>
          <w:rFonts w:ascii="Noto Sans" w:hAnsi="Noto Sans" w:cs="Noto Sans"/>
          <w:b/>
          <w:bCs/>
          <w:sz w:val="18"/>
          <w:szCs w:val="18"/>
          <w:lang w:val="pt-PT"/>
        </w:rPr>
      </w:pPr>
    </w:p>
    <w:p w14:paraId="76E36FF7" w14:textId="77777777" w:rsidR="009251E2" w:rsidRDefault="009251E2" w:rsidP="00605F6F">
      <w:pPr>
        <w:rPr>
          <w:rFonts w:ascii="Noto Sans" w:hAnsi="Noto Sans" w:cs="Noto Sans"/>
          <w:b/>
          <w:bCs/>
          <w:sz w:val="18"/>
          <w:szCs w:val="18"/>
          <w:lang w:val="pt-PT"/>
        </w:rPr>
      </w:pPr>
    </w:p>
    <w:p w14:paraId="0E4B46C0" w14:textId="77777777" w:rsidR="009251E2" w:rsidRDefault="009251E2" w:rsidP="00605F6F">
      <w:pPr>
        <w:rPr>
          <w:rFonts w:ascii="Noto Sans" w:hAnsi="Noto Sans" w:cs="Noto Sans"/>
          <w:b/>
          <w:bCs/>
          <w:sz w:val="18"/>
          <w:szCs w:val="18"/>
          <w:lang w:val="pt-PT"/>
        </w:rPr>
      </w:pPr>
    </w:p>
    <w:p w14:paraId="78E5FC81" w14:textId="77777777" w:rsidR="009251E2" w:rsidRPr="00276491" w:rsidRDefault="009251E2" w:rsidP="00605F6F">
      <w:pPr>
        <w:rPr>
          <w:rFonts w:ascii="Noto Sans" w:hAnsi="Noto Sans" w:cs="Noto Sans"/>
          <w:b/>
          <w:bCs/>
          <w:sz w:val="18"/>
          <w:szCs w:val="18"/>
          <w:lang w:val="pt-PT"/>
        </w:rPr>
      </w:pPr>
    </w:p>
    <w:p w14:paraId="46227007" w14:textId="77777777" w:rsidR="001F61A8" w:rsidRPr="00276491" w:rsidRDefault="001F61A8" w:rsidP="00605F6F">
      <w:pPr>
        <w:rPr>
          <w:rFonts w:ascii="Noto Sans" w:hAnsi="Noto Sans" w:cs="Noto Sans"/>
          <w:b/>
          <w:bCs/>
          <w:sz w:val="18"/>
          <w:szCs w:val="18"/>
          <w:lang w:val="pt-PT"/>
        </w:rPr>
      </w:pPr>
    </w:p>
    <w:p w14:paraId="32309B8E" w14:textId="77777777" w:rsidR="001F61A8" w:rsidRPr="00276491" w:rsidRDefault="001F61A8" w:rsidP="00605F6F">
      <w:pPr>
        <w:rPr>
          <w:rFonts w:ascii="Noto Sans" w:hAnsi="Noto Sans" w:cs="Noto Sans"/>
          <w:b/>
          <w:bCs/>
          <w:sz w:val="18"/>
          <w:szCs w:val="18"/>
          <w:lang w:val="pt-PT"/>
        </w:rPr>
      </w:pPr>
    </w:p>
    <w:p w14:paraId="23BB49A6" w14:textId="77777777" w:rsidR="007C3117" w:rsidRPr="00276491" w:rsidRDefault="001171DE" w:rsidP="007C3117">
      <w:pPr>
        <w:jc w:val="center"/>
        <w:rPr>
          <w:rFonts w:ascii="Noto Sans" w:hAnsi="Noto Sans" w:cs="Noto Sans"/>
          <w:b/>
          <w:bCs/>
          <w:sz w:val="18"/>
          <w:szCs w:val="18"/>
        </w:rPr>
      </w:pPr>
      <w:r w:rsidRPr="00276491">
        <w:rPr>
          <w:rFonts w:ascii="Noto Sans" w:hAnsi="Noto Sans" w:cs="Noto Sans"/>
          <w:b/>
          <w:bCs/>
          <w:sz w:val="18"/>
          <w:szCs w:val="18"/>
        </w:rPr>
        <w:t>GLOSARIO DE TÉRMINOS</w:t>
      </w:r>
      <w:r w:rsidR="00451347" w:rsidRPr="00276491">
        <w:rPr>
          <w:rFonts w:ascii="Noto Sans" w:hAnsi="Noto Sans" w:cs="Noto Sans"/>
          <w:b/>
          <w:bCs/>
          <w:sz w:val="18"/>
          <w:szCs w:val="18"/>
        </w:rPr>
        <w:t xml:space="preserve"> DE LA LEY DE ADQUISICIONES, ARRENDAMIENTOS Y SERVICIOS DEL SECTOR PÚBLICO.</w:t>
      </w:r>
    </w:p>
    <w:p w14:paraId="683CDC0A" w14:textId="77777777" w:rsidR="007C3117" w:rsidRPr="00276491" w:rsidRDefault="007C3117" w:rsidP="007C3117">
      <w:pPr>
        <w:rPr>
          <w:rFonts w:ascii="Noto Sans" w:eastAsia="Calibri" w:hAnsi="Noto Sans" w:cs="Noto Sans"/>
          <w:b/>
          <w:sz w:val="18"/>
          <w:szCs w:val="18"/>
          <w:lang w:val="es-MX" w:eastAsia="en-US"/>
        </w:rPr>
      </w:pPr>
    </w:p>
    <w:p w14:paraId="22E56FA3" w14:textId="6305321B" w:rsidR="00D110E8" w:rsidRPr="00276491" w:rsidRDefault="00334E7C" w:rsidP="007C3117">
      <w:pPr>
        <w:rPr>
          <w:rFonts w:ascii="Noto Sans" w:eastAsia="Calibri" w:hAnsi="Noto Sans" w:cs="Noto Sans"/>
          <w:sz w:val="18"/>
          <w:szCs w:val="18"/>
          <w:lang w:val="es-MX" w:eastAsia="en-US"/>
        </w:rPr>
      </w:pPr>
      <w:r w:rsidRPr="00276491">
        <w:rPr>
          <w:rFonts w:ascii="Noto Sans" w:eastAsia="Calibri" w:hAnsi="Noto Sans" w:cs="Noto Sans"/>
          <w:b/>
          <w:sz w:val="18"/>
          <w:szCs w:val="18"/>
          <w:lang w:val="es-MX" w:eastAsia="en-US"/>
        </w:rPr>
        <w:lastRenderedPageBreak/>
        <w:t>ADMINISTRADOR DEL CONTRATO:</w:t>
      </w:r>
      <w:r w:rsidRPr="00276491">
        <w:rPr>
          <w:rFonts w:ascii="Noto Sans" w:eastAsia="Calibri" w:hAnsi="Noto Sans" w:cs="Noto Sans"/>
          <w:sz w:val="18"/>
          <w:szCs w:val="18"/>
          <w:lang w:val="es-MX" w:eastAsia="en-US"/>
        </w:rPr>
        <w:t xml:space="preserve"> </w:t>
      </w:r>
      <w:r w:rsidR="00D110E8" w:rsidRPr="0027649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276491" w:rsidRDefault="00326D1D" w:rsidP="007C3117">
      <w:pPr>
        <w:rPr>
          <w:rFonts w:ascii="Noto Sans" w:hAnsi="Noto Sans" w:cs="Noto Sans"/>
          <w:b/>
          <w:bCs/>
          <w:sz w:val="18"/>
          <w:szCs w:val="18"/>
        </w:rPr>
      </w:pPr>
    </w:p>
    <w:p w14:paraId="56F88958" w14:textId="7618710C"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REQUIRENTE: </w:t>
      </w:r>
      <w:r w:rsidR="00D110E8" w:rsidRPr="00276491">
        <w:rPr>
          <w:rFonts w:ascii="Noto Sans" w:hAnsi="Noto Sans" w:cs="Noto Sans"/>
          <w:sz w:val="18"/>
          <w:szCs w:val="18"/>
          <w:lang w:eastAsia="en-US"/>
        </w:rPr>
        <w:t>la que, en la dependencia o entidad, solicite o requiera formalmente la adquisición o arrendamiento de bienes y/o servicios, o</w:t>
      </w:r>
      <w:r w:rsidR="008C1474" w:rsidRPr="00276491">
        <w:rPr>
          <w:rFonts w:ascii="Noto Sans" w:hAnsi="Noto Sans" w:cs="Noto Sans"/>
          <w:sz w:val="18"/>
          <w:szCs w:val="18"/>
          <w:lang w:eastAsia="en-US"/>
        </w:rPr>
        <w:t xml:space="preserve"> bien aquélla que los utilizará.</w:t>
      </w:r>
    </w:p>
    <w:p w14:paraId="17B9D99A" w14:textId="31E1524F"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CONTRATANTE: </w:t>
      </w:r>
      <w:r w:rsidR="00D110E8" w:rsidRPr="00276491">
        <w:rPr>
          <w:rFonts w:ascii="Noto Sans" w:hAnsi="Noto Sans" w:cs="Noto Sans"/>
          <w:bCs/>
          <w:sz w:val="18"/>
          <w:szCs w:val="18"/>
          <w:lang w:eastAsia="en-US"/>
        </w:rPr>
        <w:t>l</w:t>
      </w:r>
      <w:r w:rsidR="00D110E8" w:rsidRPr="0027649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276491">
        <w:rPr>
          <w:rFonts w:ascii="Noto Sans" w:hAnsi="Noto Sans" w:cs="Noto Sans"/>
          <w:sz w:val="18"/>
          <w:szCs w:val="18"/>
          <w:lang w:eastAsia="en-US"/>
        </w:rPr>
        <w:t>encia o entidad de que se trate.</w:t>
      </w:r>
    </w:p>
    <w:p w14:paraId="4FDD9A3F" w14:textId="3649E77F"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 xml:space="preserve">ÁREA TÉCNICA: </w:t>
      </w:r>
      <w:r w:rsidR="00D110E8" w:rsidRPr="00276491">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BIENES DE CONSUMO: </w:t>
      </w:r>
      <w:r w:rsidR="00D110E8" w:rsidRPr="0027649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CANJE: </w:t>
      </w:r>
      <w:r w:rsidR="00D110E8" w:rsidRPr="0027649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76491" w:rsidRDefault="00D110E8" w:rsidP="007C3117">
      <w:pPr>
        <w:widowControl w:val="0"/>
        <w:spacing w:after="240"/>
        <w:jc w:val="both"/>
        <w:rPr>
          <w:rFonts w:ascii="Noto Sans" w:hAnsi="Noto Sans" w:cs="Noto Sans"/>
          <w:sz w:val="18"/>
          <w:szCs w:val="18"/>
          <w:lang w:eastAsia="es-MX"/>
        </w:rPr>
      </w:pPr>
      <w:r w:rsidRPr="00276491">
        <w:rPr>
          <w:rFonts w:ascii="Noto Sans" w:hAnsi="Noto Sans" w:cs="Noto Sans"/>
          <w:b/>
          <w:bCs/>
          <w:sz w:val="18"/>
          <w:szCs w:val="18"/>
          <w:lang w:eastAsia="es-MX"/>
        </w:rPr>
        <w:t xml:space="preserve">CABCS: </w:t>
      </w:r>
      <w:r w:rsidRPr="00276491">
        <w:rPr>
          <w:rFonts w:ascii="Noto Sans" w:hAnsi="Noto Sans" w:cs="Noto Sans"/>
          <w:sz w:val="18"/>
          <w:szCs w:val="18"/>
          <w:lang w:eastAsia="es-MX"/>
        </w:rPr>
        <w:t>Coordinación de Adquisición de Bienes y Contratación de Servicios.</w:t>
      </w:r>
    </w:p>
    <w:p w14:paraId="2178113F" w14:textId="77777777" w:rsidR="00D110E8" w:rsidRPr="00276491"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CECOBAN:</w:t>
      </w:r>
      <w:r w:rsidRPr="00276491">
        <w:rPr>
          <w:rFonts w:ascii="Noto Sans" w:hAnsi="Noto Sans" w:cs="Noto Sans"/>
          <w:sz w:val="18"/>
          <w:szCs w:val="18"/>
        </w:rPr>
        <w:t xml:space="preserve"> Centro de Compensación Bancaria.</w:t>
      </w:r>
    </w:p>
    <w:p w14:paraId="5897B434" w14:textId="446FAD5C" w:rsidR="00D110E8" w:rsidRPr="00276491"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276491">
        <w:rPr>
          <w:rFonts w:ascii="Noto Sans" w:hAnsi="Noto Sans" w:cs="Noto Sans"/>
          <w:b/>
          <w:bCs/>
          <w:sz w:val="18"/>
          <w:szCs w:val="18"/>
          <w:lang w:eastAsia="en-US"/>
        </w:rPr>
        <w:t xml:space="preserve">CONTRATO O PEDIDO: </w:t>
      </w:r>
      <w:r w:rsidR="00D110E8" w:rsidRPr="0027649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276491" w:rsidRDefault="00EB57FD" w:rsidP="007C3117">
      <w:pPr>
        <w:widowControl w:val="0"/>
        <w:suppressAutoHyphens w:val="0"/>
        <w:autoSpaceDE w:val="0"/>
        <w:autoSpaceDN w:val="0"/>
        <w:adjustRightInd w:val="0"/>
        <w:spacing w:after="240"/>
        <w:jc w:val="both"/>
        <w:rPr>
          <w:rFonts w:ascii="Noto Sans" w:hAnsi="Noto Sans" w:cs="Noto Sans"/>
          <w:b/>
          <w:sz w:val="18"/>
          <w:szCs w:val="18"/>
          <w:lang w:eastAsia="en-US"/>
        </w:rPr>
      </w:pPr>
      <w:r w:rsidRPr="00276491">
        <w:rPr>
          <w:rFonts w:ascii="Noto Sans" w:eastAsiaTheme="minorHAnsi" w:hAnsi="Noto Sans" w:cs="Noto Sans"/>
          <w:b/>
          <w:bCs/>
          <w:sz w:val="18"/>
          <w:szCs w:val="18"/>
          <w:lang w:val="es-MX" w:eastAsia="en-US"/>
        </w:rPr>
        <w:t xml:space="preserve">COTIZANTE: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persona física o moral que confirma su cotización en el procedimiento de adjudicación directa</w:t>
      </w:r>
      <w:r w:rsidRPr="00276491">
        <w:rPr>
          <w:rFonts w:ascii="Noto Sans" w:eastAsiaTheme="minorHAnsi" w:hAnsi="Noto Sans" w:cs="Noto Sans"/>
          <w:sz w:val="18"/>
          <w:szCs w:val="18"/>
          <w:lang w:val="es-MX" w:eastAsia="en-US"/>
        </w:rPr>
        <w:t>.</w:t>
      </w:r>
    </w:p>
    <w:p w14:paraId="5E0C1394" w14:textId="6BA8618D"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iCs/>
          <w:sz w:val="18"/>
          <w:szCs w:val="18"/>
        </w:rPr>
        <w:t>DEVOLUCIÓN:</w:t>
      </w:r>
      <w:r w:rsidRPr="00276491">
        <w:rPr>
          <w:rFonts w:ascii="Noto Sans" w:hAnsi="Noto Sans" w:cs="Noto Sans"/>
          <w:iCs/>
          <w:sz w:val="18"/>
          <w:szCs w:val="18"/>
        </w:rPr>
        <w:t xml:space="preserve"> </w:t>
      </w:r>
      <w:r w:rsidR="00D110E8" w:rsidRPr="00276491">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DEPENDENCIAS: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señaladas en las fracciones I y II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EMA:</w:t>
      </w:r>
      <w:r w:rsidRPr="00276491">
        <w:rPr>
          <w:rFonts w:ascii="Noto Sans" w:hAnsi="Noto Sans" w:cs="Noto Sans"/>
          <w:sz w:val="18"/>
          <w:szCs w:val="18"/>
        </w:rPr>
        <w:t xml:space="preserve"> Entidad Mexicana de Acreditación, A.C.</w:t>
      </w:r>
    </w:p>
    <w:p w14:paraId="63BC55E4" w14:textId="13EBEA2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mencionadas en las fracciones III y IV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FEDERATIVAS: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276491">
        <w:rPr>
          <w:rFonts w:ascii="Noto Sans" w:eastAsiaTheme="minorHAnsi" w:hAnsi="Noto Sans" w:cs="Noto Sans"/>
          <w:sz w:val="18"/>
          <w:szCs w:val="18"/>
          <w:lang w:val="es-MX" w:eastAsia="en-US"/>
        </w:rPr>
        <w:t>de los Estados Unidos Mexicanos.</w:t>
      </w:r>
      <w:r w:rsidR="007D0924" w:rsidRPr="00276491">
        <w:rPr>
          <w:rFonts w:ascii="Noto Sans" w:eastAsiaTheme="minorHAnsi" w:hAnsi="Noto Sans" w:cs="Noto Sans"/>
          <w:sz w:val="18"/>
          <w:szCs w:val="18"/>
          <w:lang w:val="es-MX" w:eastAsia="en-US"/>
        </w:rPr>
        <w:t xml:space="preserve"> </w:t>
      </w:r>
    </w:p>
    <w:p w14:paraId="621D02D6" w14:textId="61B87CFA" w:rsidR="00E53558" w:rsidRPr="00276491" w:rsidRDefault="00E5355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FINAT: </w:t>
      </w:r>
      <w:r w:rsidRPr="00276491">
        <w:rPr>
          <w:rFonts w:ascii="Noto Sans" w:hAnsi="Noto Sans" w:cs="Noto Sans"/>
          <w:bCs/>
          <w:sz w:val="18"/>
          <w:szCs w:val="18"/>
          <w:lang w:eastAsia="en-US"/>
        </w:rPr>
        <w:t>Sistema de Finanzas Transparentes y Armonizadas</w:t>
      </w:r>
      <w:r w:rsidR="006E488C" w:rsidRPr="00276491">
        <w:rPr>
          <w:rFonts w:ascii="Noto Sans" w:hAnsi="Noto Sans" w:cs="Noto Sans"/>
          <w:b/>
          <w:bCs/>
          <w:sz w:val="18"/>
          <w:szCs w:val="18"/>
          <w:lang w:eastAsia="en-US"/>
        </w:rPr>
        <w:t xml:space="preserve"> </w:t>
      </w:r>
    </w:p>
    <w:p w14:paraId="3465E9AF"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shd w:val="clear" w:color="auto" w:fill="FFFFFF"/>
        </w:rPr>
        <w:t xml:space="preserve">INFONAVIT: </w:t>
      </w:r>
      <w:r w:rsidRPr="00276491">
        <w:rPr>
          <w:rFonts w:ascii="Noto Sans" w:hAnsi="Noto Sans" w:cs="Noto Sans"/>
          <w:sz w:val="18"/>
          <w:szCs w:val="18"/>
          <w:shd w:val="clear" w:color="auto" w:fill="FFFFFF"/>
        </w:rPr>
        <w:t>Instituto del Fondo Nacional de la Vivienda para los Trabajadores </w:t>
      </w:r>
    </w:p>
    <w:p w14:paraId="487DFC5D" w14:textId="193F0AF3"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HACIENDA: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Secretarí</w:t>
      </w:r>
      <w:r w:rsidRPr="00276491">
        <w:rPr>
          <w:rFonts w:ascii="Noto Sans" w:eastAsiaTheme="minorHAnsi" w:hAnsi="Noto Sans" w:cs="Noto Sans"/>
          <w:sz w:val="18"/>
          <w:szCs w:val="18"/>
          <w:lang w:val="es-MX" w:eastAsia="en-US"/>
        </w:rPr>
        <w:t>a de Hacienda y Crédito Público.</w:t>
      </w:r>
      <w:r w:rsidR="007D0924" w:rsidRPr="00276491">
        <w:rPr>
          <w:rFonts w:ascii="Noto Sans" w:eastAsiaTheme="minorHAnsi" w:hAnsi="Noto Sans" w:cs="Noto Sans"/>
          <w:sz w:val="18"/>
          <w:szCs w:val="18"/>
          <w:lang w:val="es-MX" w:eastAsia="en-US"/>
        </w:rPr>
        <w:t xml:space="preserve"> </w:t>
      </w:r>
    </w:p>
    <w:p w14:paraId="44C2AC6D" w14:textId="16CCF954"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INSTITUTO O IMSS:</w:t>
      </w:r>
      <w:r w:rsidRPr="00276491">
        <w:rPr>
          <w:rFonts w:ascii="Noto Sans" w:hAnsi="Noto Sans" w:cs="Noto Sans"/>
          <w:sz w:val="18"/>
          <w:szCs w:val="18"/>
        </w:rPr>
        <w:t xml:space="preserve"> </w:t>
      </w:r>
      <w:r w:rsidR="00D110E8" w:rsidRPr="00276491">
        <w:rPr>
          <w:rFonts w:ascii="Noto Sans" w:hAnsi="Noto Sans" w:cs="Noto Sans"/>
          <w:sz w:val="18"/>
          <w:szCs w:val="18"/>
        </w:rPr>
        <w:t>Instituto Mexicano del Seguro Social.</w:t>
      </w:r>
    </w:p>
    <w:p w14:paraId="6FDD91DD" w14:textId="753499AD" w:rsidR="00EB57FD"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hAnsi="Noto Sans" w:cs="Noto Sans"/>
          <w:b/>
          <w:bCs/>
          <w:sz w:val="18"/>
          <w:szCs w:val="18"/>
          <w:lang w:eastAsia="es-MX"/>
        </w:rPr>
        <w:t xml:space="preserve">INSPECCIONES DE CALIDAD: </w:t>
      </w:r>
      <w:r w:rsidR="00D110E8" w:rsidRPr="00276491">
        <w:rPr>
          <w:rFonts w:ascii="Noto Sans" w:hAnsi="Noto Sans" w:cs="Noto Sans"/>
          <w:sz w:val="18"/>
          <w:szCs w:val="18"/>
          <w:lang w:eastAsia="es-MX"/>
        </w:rPr>
        <w:t xml:space="preserve">Son las acciones encaminadas a evaluar, medir, contrastar o ensayar las características de </w:t>
      </w:r>
      <w:r w:rsidR="00D110E8" w:rsidRPr="00276491">
        <w:rPr>
          <w:rFonts w:ascii="Noto Sans" w:hAnsi="Noto Sans" w:cs="Noto Sans"/>
          <w:sz w:val="18"/>
          <w:szCs w:val="18"/>
          <w:lang w:eastAsia="es-MX"/>
        </w:rPr>
        <w:lastRenderedPageBreak/>
        <w:t>calidad de un producto para determinar su conformidad con los requisitos establecidos en los procedimientos de contratación</w:t>
      </w:r>
      <w:r w:rsidR="008C1474" w:rsidRPr="00276491">
        <w:rPr>
          <w:rFonts w:ascii="Noto Sans" w:hAnsi="Noto Sans" w:cs="Noto Sans"/>
          <w:sz w:val="18"/>
          <w:szCs w:val="18"/>
          <w:lang w:eastAsia="es-MX"/>
        </w:rPr>
        <w:t>.</w:t>
      </w:r>
    </w:p>
    <w:p w14:paraId="6283EC13" w14:textId="18C68506" w:rsidR="007D0924" w:rsidRPr="00276491"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eastAsiaTheme="minorHAnsi" w:hAnsi="Noto Sans" w:cs="Noto Sans"/>
          <w:b/>
          <w:bCs/>
          <w:sz w:val="18"/>
          <w:szCs w:val="18"/>
          <w:lang w:val="es-MX" w:eastAsia="en-US"/>
        </w:rPr>
        <w:t>INTERPÓSITA PERSONA:</w:t>
      </w:r>
      <w:r w:rsidR="00334E7C" w:rsidRPr="00276491">
        <w:rPr>
          <w:rFonts w:ascii="Noto Sans" w:eastAsiaTheme="minorHAnsi" w:hAnsi="Noto Sans" w:cs="Noto Sans"/>
          <w:b/>
          <w:bCs/>
          <w:sz w:val="18"/>
          <w:szCs w:val="18"/>
          <w:lang w:val="es-MX" w:eastAsia="en-US"/>
        </w:rPr>
        <w:t xml:space="preserve"> </w:t>
      </w:r>
      <w:r w:rsidRPr="00276491">
        <w:rPr>
          <w:rFonts w:ascii="Noto Sans" w:eastAsiaTheme="minorHAnsi" w:hAnsi="Noto Sans" w:cs="Noto Sans"/>
          <w:sz w:val="18"/>
          <w:szCs w:val="18"/>
          <w:lang w:val="es-MX" w:eastAsia="en-US"/>
        </w:rPr>
        <w:t>A</w:t>
      </w:r>
      <w:r w:rsidR="007D0924" w:rsidRPr="0027649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276491">
        <w:rPr>
          <w:rFonts w:ascii="Noto Sans" w:eastAsiaTheme="minorHAnsi" w:hAnsi="Noto Sans" w:cs="Noto Sans"/>
          <w:sz w:val="18"/>
          <w:szCs w:val="18"/>
          <w:lang w:val="es-MX" w:eastAsia="en-US"/>
        </w:rPr>
        <w:t>.</w:t>
      </w:r>
    </w:p>
    <w:p w14:paraId="4A2FA157" w14:textId="2D5C2B41"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INVESTIGACIÓN DE MERCADO: </w:t>
      </w:r>
      <w:r w:rsidRPr="00276491">
        <w:rPr>
          <w:rFonts w:ascii="Noto Sans" w:eastAsiaTheme="minorHAnsi" w:hAnsi="Noto Sans" w:cs="Noto Sans"/>
          <w:sz w:val="18"/>
          <w:szCs w:val="18"/>
          <w:lang w:val="es-MX" w:eastAsia="en-US"/>
        </w:rPr>
        <w:t>E</w:t>
      </w:r>
      <w:r w:rsidR="007D0924" w:rsidRPr="0027649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76491">
        <w:rPr>
          <w:rFonts w:ascii="Noto Sans" w:eastAsiaTheme="minorHAnsi" w:hAnsi="Noto Sans" w:cs="Noto Sans"/>
          <w:sz w:val="18"/>
          <w:szCs w:val="18"/>
          <w:lang w:val="es-MX" w:eastAsia="en-US"/>
        </w:rPr>
        <w:t>los entes públicos contratantes.</w:t>
      </w:r>
      <w:r w:rsidR="007D0924" w:rsidRPr="00276491">
        <w:rPr>
          <w:rFonts w:ascii="Noto Sans" w:eastAsiaTheme="minorHAnsi" w:hAnsi="Noto Sans" w:cs="Noto Sans"/>
          <w:sz w:val="18"/>
          <w:szCs w:val="18"/>
          <w:lang w:val="es-MX" w:eastAsia="en-US"/>
        </w:rPr>
        <w:t xml:space="preserve"> </w:t>
      </w:r>
    </w:p>
    <w:p w14:paraId="51F16B98"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IVA:</w:t>
      </w:r>
      <w:r w:rsidRPr="00276491">
        <w:rPr>
          <w:rFonts w:ascii="Noto Sans" w:hAnsi="Noto Sans" w:cs="Noto Sans"/>
          <w:sz w:val="18"/>
          <w:szCs w:val="18"/>
        </w:rPr>
        <w:t xml:space="preserve"> Impuesto al Valor Agregado.</w:t>
      </w:r>
    </w:p>
    <w:p w14:paraId="293BC812" w14:textId="7C9670B9"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LEY O LAASSP:</w:t>
      </w:r>
      <w:r w:rsidRPr="00276491">
        <w:rPr>
          <w:rFonts w:ascii="Noto Sans" w:hAnsi="Noto Sans" w:cs="Noto Sans"/>
          <w:sz w:val="18"/>
          <w:szCs w:val="18"/>
        </w:rPr>
        <w:t xml:space="preserve"> </w:t>
      </w:r>
      <w:r w:rsidR="00D110E8" w:rsidRPr="00276491">
        <w:rPr>
          <w:rFonts w:ascii="Noto Sans" w:hAnsi="Noto Sans" w:cs="Noto Sans"/>
          <w:sz w:val="18"/>
          <w:szCs w:val="18"/>
        </w:rPr>
        <w:t>Ley de Adquisiciones, Arrendamientos y Servicios del Sector Público.</w:t>
      </w:r>
      <w:r w:rsidR="007D0924" w:rsidRPr="00276491">
        <w:rPr>
          <w:rFonts w:ascii="Noto Sans" w:hAnsi="Noto Sans" w:cs="Noto Sans"/>
          <w:sz w:val="18"/>
          <w:szCs w:val="18"/>
        </w:rPr>
        <w:t xml:space="preserve"> (Nueva Ley publicada en el Diario Oficial de la Federación el 16 de abril de 2025)</w:t>
      </w:r>
    </w:p>
    <w:p w14:paraId="75771FFF" w14:textId="3FE6538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LICITANTE:</w:t>
      </w:r>
      <w:r w:rsidRPr="00276491">
        <w:rPr>
          <w:rFonts w:ascii="Noto Sans" w:hAnsi="Noto Sans" w:cs="Noto Sans"/>
          <w:sz w:val="18"/>
          <w:szCs w:val="18"/>
        </w:rPr>
        <w:t xml:space="preserve"> </w:t>
      </w:r>
      <w:r w:rsidR="00D110E8" w:rsidRPr="00276491">
        <w:rPr>
          <w:rFonts w:ascii="Noto Sans" w:hAnsi="Noto Sans" w:cs="Noto Sans"/>
          <w:bCs/>
          <w:sz w:val="18"/>
          <w:szCs w:val="18"/>
        </w:rPr>
        <w:t>la persona que participe en cualquier procedimiento de licitación pública o bien de invitación a cuando menos tres personas</w:t>
      </w:r>
      <w:r w:rsidR="00D110E8" w:rsidRPr="00276491">
        <w:rPr>
          <w:rFonts w:ascii="Noto Sans" w:hAnsi="Noto Sans" w:cs="Noto Sans"/>
          <w:sz w:val="18"/>
          <w:szCs w:val="18"/>
        </w:rPr>
        <w:t>.</w:t>
      </w:r>
    </w:p>
    <w:p w14:paraId="76136215" w14:textId="0A2CB0F0"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 DE IDENTIFICACIÓN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276491">
        <w:rPr>
          <w:rFonts w:ascii="Noto Sans" w:hAnsi="Noto Sans" w:cs="Noto Sans"/>
          <w:bCs/>
          <w:sz w:val="18"/>
          <w:szCs w:val="18"/>
        </w:rPr>
        <w:t>de conformidad con el artículo 3</w:t>
      </w:r>
      <w:r w:rsidR="00D110E8" w:rsidRPr="00276491">
        <w:rPr>
          <w:rFonts w:ascii="Noto Sans" w:hAnsi="Noto Sans" w:cs="Noto Sans"/>
          <w:bCs/>
          <w:sz w:val="18"/>
          <w:szCs w:val="18"/>
        </w:rPr>
        <w:t>7 de la Ley.</w:t>
      </w:r>
    </w:p>
    <w:p w14:paraId="60A6C7EC" w14:textId="70586AE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MEDIOS REMOTOS DE COMUNICACIÓN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5D81FE"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MIPYMES: </w:t>
      </w:r>
      <w:r w:rsidR="007D0924" w:rsidRPr="00276491">
        <w:rPr>
          <w:rFonts w:ascii="Noto Sans" w:eastAsiaTheme="minorHAnsi" w:hAnsi="Noto Sans" w:cs="Noto Sans"/>
          <w:sz w:val="18"/>
          <w:szCs w:val="18"/>
          <w:lang w:val="es-MX" w:eastAsia="en-US"/>
        </w:rPr>
        <w:t>Micro, pequeñas y medianas empresas; (Edición Vespertina) DIARIO OFICIA</w:t>
      </w:r>
      <w:r w:rsidR="00334E7C" w:rsidRPr="00276491">
        <w:rPr>
          <w:rFonts w:ascii="Noto Sans" w:eastAsiaTheme="minorHAnsi" w:hAnsi="Noto Sans" w:cs="Noto Sans"/>
          <w:sz w:val="18"/>
          <w:szCs w:val="18"/>
          <w:lang w:val="es-MX" w:eastAsia="en-US"/>
        </w:rPr>
        <w:t>L Miércoles 16 de abril de 2025.</w:t>
      </w:r>
    </w:p>
    <w:p w14:paraId="2303F8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NMX</w:t>
      </w:r>
      <w:r w:rsidRPr="00276491">
        <w:rPr>
          <w:rFonts w:ascii="Noto Sans" w:hAnsi="Noto Sans" w:cs="Noto Sans"/>
          <w:sz w:val="18"/>
          <w:szCs w:val="18"/>
        </w:rPr>
        <w:t>: Norma mexicana.</w:t>
      </w:r>
    </w:p>
    <w:p w14:paraId="6A54A2B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NOM:</w:t>
      </w:r>
      <w:r w:rsidRPr="00276491">
        <w:rPr>
          <w:rFonts w:ascii="Noto Sans" w:hAnsi="Noto Sans" w:cs="Noto Sans"/>
          <w:sz w:val="18"/>
          <w:szCs w:val="18"/>
        </w:rPr>
        <w:t xml:space="preserve"> Norma Oficial Mexicana</w:t>
      </w:r>
      <w:r w:rsidRPr="00276491">
        <w:rPr>
          <w:rFonts w:ascii="Noto Sans" w:hAnsi="Noto Sans" w:cs="Noto Sans"/>
          <w:b/>
          <w:bCs/>
          <w:sz w:val="18"/>
          <w:szCs w:val="18"/>
          <w:lang w:eastAsia="es-MX"/>
        </w:rPr>
        <w:t xml:space="preserve"> </w:t>
      </w:r>
    </w:p>
    <w:p w14:paraId="4BF28A63" w14:textId="49E6ACBD" w:rsidR="00D110E8" w:rsidRPr="00276491"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OIC</w:t>
      </w:r>
      <w:r w:rsidR="00D110E8" w:rsidRPr="00276491">
        <w:rPr>
          <w:rFonts w:ascii="Noto Sans" w:hAnsi="Noto Sans" w:cs="Noto Sans"/>
          <w:b/>
          <w:bCs/>
          <w:sz w:val="18"/>
          <w:szCs w:val="18"/>
          <w:lang w:eastAsia="es-MX"/>
        </w:rPr>
        <w:t xml:space="preserve">: </w:t>
      </w:r>
      <w:r w:rsidR="009F3C4C" w:rsidRPr="00276491">
        <w:rPr>
          <w:rFonts w:ascii="Noto Sans" w:hAnsi="Noto Sans" w:cs="Noto Sans"/>
          <w:sz w:val="18"/>
          <w:szCs w:val="18"/>
          <w:lang w:eastAsia="es-MX"/>
        </w:rPr>
        <w:t>Órgano Interno de Control.</w:t>
      </w:r>
    </w:p>
    <w:p w14:paraId="32B3DE3E"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OOAD:</w:t>
      </w:r>
      <w:r w:rsidRPr="00276491">
        <w:rPr>
          <w:rFonts w:ascii="Noto Sans" w:hAnsi="Noto Sans" w:cs="Noto Sans"/>
          <w:bCs/>
          <w:sz w:val="18"/>
          <w:szCs w:val="18"/>
        </w:rPr>
        <w:t xml:space="preserve"> Órgano de Operación Administrativa Desconcentrada.</w:t>
      </w:r>
    </w:p>
    <w:p w14:paraId="6C0783C0" w14:textId="7474122F"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OFERTAS SUBSECUENTES DE DESCUENTOS: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76491">
        <w:rPr>
          <w:rFonts w:ascii="Noto Sans" w:eastAsiaTheme="minorHAnsi" w:hAnsi="Noto Sans" w:cs="Noto Sans"/>
          <w:sz w:val="18"/>
          <w:szCs w:val="18"/>
          <w:lang w:val="es-MX" w:eastAsia="en-US"/>
        </w:rPr>
        <w:t xml:space="preserve"> susceptibles de ser evaluadas.</w:t>
      </w:r>
    </w:p>
    <w:p w14:paraId="3C9645FB" w14:textId="0DF8C39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PLATAFORMA: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Plataforma Digi</w:t>
      </w:r>
      <w:r w:rsidRPr="00276491">
        <w:rPr>
          <w:rFonts w:ascii="Noto Sans" w:eastAsiaTheme="minorHAnsi" w:hAnsi="Noto Sans" w:cs="Noto Sans"/>
          <w:sz w:val="18"/>
          <w:szCs w:val="18"/>
          <w:lang w:val="es-MX" w:eastAsia="en-US"/>
        </w:rPr>
        <w:t>tal de Contrataciones Públicas.</w:t>
      </w:r>
    </w:p>
    <w:p w14:paraId="3961C80A" w14:textId="4781A8B2"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276491">
        <w:rPr>
          <w:rFonts w:ascii="Noto Sans" w:hAnsi="Noto Sans" w:cs="Noto Sans"/>
          <w:b/>
          <w:bCs/>
          <w:sz w:val="18"/>
          <w:szCs w:val="18"/>
          <w:lang w:val="es-ES_tradnl"/>
        </w:rPr>
        <w:t xml:space="preserve">PARTIDA, RENGLÓN, CONCEPTO O POSICIÓN: </w:t>
      </w:r>
      <w:r w:rsidR="00D110E8" w:rsidRPr="0027649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276491" w:rsidRDefault="00D110E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lastRenderedPageBreak/>
        <w:t>POBALINES</w:t>
      </w:r>
      <w:r w:rsidRPr="00276491">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POSTULANTE: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276491">
        <w:rPr>
          <w:rFonts w:ascii="Noto Sans" w:eastAsiaTheme="minorHAnsi" w:hAnsi="Noto Sans" w:cs="Noto Sans"/>
          <w:sz w:val="18"/>
          <w:szCs w:val="18"/>
          <w:lang w:val="es-MX" w:eastAsia="en-US"/>
        </w:rPr>
        <w:t>postul</w:t>
      </w:r>
      <w:r w:rsidRPr="00276491">
        <w:rPr>
          <w:rFonts w:ascii="Noto Sans" w:eastAsiaTheme="minorHAnsi" w:hAnsi="Noto Sans" w:cs="Noto Sans"/>
          <w:sz w:val="18"/>
          <w:szCs w:val="18"/>
          <w:lang w:val="es-MX" w:eastAsia="en-US"/>
        </w:rPr>
        <w:t>atoria</w:t>
      </w:r>
      <w:proofErr w:type="spellEnd"/>
      <w:r w:rsidRPr="00276491">
        <w:rPr>
          <w:rFonts w:ascii="Noto Sans" w:eastAsiaTheme="minorHAnsi" w:hAnsi="Noto Sans" w:cs="Noto Sans"/>
          <w:sz w:val="18"/>
          <w:szCs w:val="18"/>
          <w:lang w:val="es-MX" w:eastAsia="en-US"/>
        </w:rPr>
        <w:t xml:space="preserve"> del diálogo competitivo.</w:t>
      </w:r>
    </w:p>
    <w:p w14:paraId="690D92F7" w14:textId="3188301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MÁXIMO DE REFERENCIA: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76491">
        <w:rPr>
          <w:rFonts w:ascii="Noto Sans" w:eastAsiaTheme="minorHAnsi" w:hAnsi="Noto Sans" w:cs="Noto Sans"/>
          <w:sz w:val="18"/>
          <w:szCs w:val="18"/>
          <w:lang w:val="es-MX" w:eastAsia="en-US"/>
        </w:rPr>
        <w:t>ómica porcentajes de descuento.</w:t>
      </w:r>
    </w:p>
    <w:p w14:paraId="48CC0DDC" w14:textId="776FEE9A"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ACEPTABLE: </w:t>
      </w:r>
      <w:r w:rsidRPr="00276491">
        <w:rPr>
          <w:rFonts w:ascii="Noto Sans" w:eastAsiaTheme="minorHAnsi" w:hAnsi="Noto Sans" w:cs="Noto Sans"/>
          <w:sz w:val="18"/>
          <w:szCs w:val="18"/>
          <w:lang w:val="es-MX" w:eastAsia="en-US"/>
        </w:rPr>
        <w:t>A</w:t>
      </w:r>
      <w:r w:rsidR="00EB57FD" w:rsidRPr="00276491">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30D3C036"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a) </w:t>
      </w:r>
      <w:r w:rsidRPr="00276491">
        <w:rPr>
          <w:rFonts w:ascii="Noto Sans" w:eastAsiaTheme="minorHAnsi" w:hAnsi="Noto Sans" w:cs="Noto Sans"/>
          <w:sz w:val="18"/>
          <w:szCs w:val="18"/>
          <w:lang w:val="es-MX" w:eastAsia="en-US"/>
        </w:rPr>
        <w:t xml:space="preserve">Cuando el monto ofertado en el procedimiento de </w:t>
      </w:r>
      <w:r w:rsidR="0057015E" w:rsidRPr="00276491">
        <w:rPr>
          <w:rFonts w:ascii="Noto Sans" w:eastAsiaTheme="minorHAnsi" w:hAnsi="Noto Sans" w:cs="Noto Sans"/>
          <w:sz w:val="18"/>
          <w:szCs w:val="18"/>
          <w:lang w:val="es-MX" w:eastAsia="en-US"/>
        </w:rPr>
        <w:t>contratación</w:t>
      </w:r>
      <w:r w:rsidRPr="00276491">
        <w:rPr>
          <w:rFonts w:ascii="Noto Sans" w:eastAsiaTheme="minorHAnsi" w:hAnsi="Noto Sans" w:cs="Noto Sans"/>
          <w:sz w:val="18"/>
          <w:szCs w:val="18"/>
          <w:lang w:val="es-MX" w:eastAsia="en-US"/>
        </w:rPr>
        <w:t xml:space="preserve"> exceda el presupuesto autorizado para la contratación de la dependencia o entidad contratante, o </w:t>
      </w:r>
    </w:p>
    <w:p w14:paraId="465F86A3" w14:textId="35D0C815"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b) </w:t>
      </w:r>
      <w:r w:rsidRPr="0027649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276491">
        <w:rPr>
          <w:rFonts w:ascii="Noto Sans" w:eastAsiaTheme="minorHAnsi" w:hAnsi="Noto Sans" w:cs="Noto Sans"/>
          <w:sz w:val="18"/>
          <w:szCs w:val="18"/>
          <w:lang w:val="es-MX" w:eastAsia="en-US"/>
        </w:rPr>
        <w:t>dio de las ofertas presentadas.</w:t>
      </w:r>
    </w:p>
    <w:p w14:paraId="59BCE910" w14:textId="562772D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CONVENIENTE: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76491">
        <w:rPr>
          <w:rFonts w:ascii="Noto Sans" w:eastAsiaTheme="minorHAnsi" w:hAnsi="Noto Sans" w:cs="Noto Sans"/>
          <w:sz w:val="18"/>
          <w:szCs w:val="18"/>
          <w:lang w:val="es-MX" w:eastAsia="en-US"/>
        </w:rPr>
        <w:t>a en el Reglamento de esta Ley.</w:t>
      </w:r>
    </w:p>
    <w:p w14:paraId="05354E68" w14:textId="7118C5EE"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PROVEEDOR: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persona que celebre contratos de adquisicio</w:t>
      </w:r>
      <w:r w:rsidRPr="00276491">
        <w:rPr>
          <w:rFonts w:ascii="Noto Sans" w:eastAsiaTheme="minorHAnsi" w:hAnsi="Noto Sans" w:cs="Noto Sans"/>
          <w:sz w:val="18"/>
          <w:szCs w:val="18"/>
          <w:lang w:val="es-MX" w:eastAsia="en-US"/>
        </w:rPr>
        <w:t>nes, arrendamientos o servicios.</w:t>
      </w:r>
      <w:r w:rsidR="00EB57FD" w:rsidRPr="00276491">
        <w:rPr>
          <w:rFonts w:ascii="Noto Sans" w:eastAsiaTheme="minorHAnsi" w:hAnsi="Noto Sans" w:cs="Noto Sans"/>
          <w:sz w:val="18"/>
          <w:szCs w:val="18"/>
          <w:lang w:val="es-MX" w:eastAsia="en-US"/>
        </w:rPr>
        <w:t xml:space="preserve"> </w:t>
      </w:r>
    </w:p>
    <w:p w14:paraId="0DE152CA" w14:textId="0E892CA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PROGRAMA INFORMÁTICO:</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El medio de captura desarrollado por la </w:t>
      </w:r>
      <w:r w:rsidR="000E0952" w:rsidRPr="00276491">
        <w:rPr>
          <w:rFonts w:ascii="Noto Sans" w:hAnsi="Noto Sans" w:cs="Noto Sans"/>
          <w:sz w:val="18"/>
          <w:szCs w:val="18"/>
        </w:rPr>
        <w:t>Secretaría Anticorrupción y Buen Gobierno</w:t>
      </w:r>
      <w:r w:rsidR="00D110E8" w:rsidRPr="00276491">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76491">
        <w:rPr>
          <w:rFonts w:ascii="Noto Sans" w:hAnsi="Noto Sans" w:cs="Noto Sans"/>
          <w:bCs/>
          <w:sz w:val="18"/>
          <w:szCs w:val="18"/>
        </w:rPr>
        <w:t xml:space="preserve">osiciones </w:t>
      </w:r>
      <w:r w:rsidR="00D110E8" w:rsidRPr="0027649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276491">
        <w:rPr>
          <w:rFonts w:ascii="Noto Sans" w:hAnsi="Noto Sans" w:cs="Noto Sans"/>
          <w:b/>
          <w:bCs/>
          <w:sz w:val="18"/>
          <w:szCs w:val="18"/>
        </w:rPr>
        <w:t>PROPOSICIÓN</w:t>
      </w:r>
      <w:r w:rsidR="00D110E8" w:rsidRPr="00276491">
        <w:rPr>
          <w:rFonts w:ascii="Noto Sans" w:hAnsi="Noto Sans" w:cs="Noto Sans"/>
          <w:b/>
          <w:bCs/>
          <w:sz w:val="18"/>
          <w:szCs w:val="18"/>
        </w:rPr>
        <w:t xml:space="preserve">: </w:t>
      </w:r>
      <w:r w:rsidR="00D110E8" w:rsidRPr="00276491">
        <w:rPr>
          <w:rFonts w:ascii="Noto Sans" w:hAnsi="Noto Sans" w:cs="Noto Sans"/>
          <w:bCs/>
          <w:sz w:val="18"/>
          <w:szCs w:val="18"/>
        </w:rPr>
        <w:t>La documentación que conforma las secciones técnicas y económicas y documentación complementaria presentadas por los licitantes</w:t>
      </w:r>
    </w:p>
    <w:p w14:paraId="422B32FE" w14:textId="23F70576"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REGLAMENTO:</w:t>
      </w:r>
      <w:r w:rsidRPr="00276491">
        <w:rPr>
          <w:rFonts w:ascii="Noto Sans" w:hAnsi="Noto Sans" w:cs="Noto Sans"/>
          <w:sz w:val="18"/>
          <w:szCs w:val="18"/>
        </w:rPr>
        <w:t xml:space="preserve"> </w:t>
      </w:r>
      <w:r w:rsidR="00D110E8" w:rsidRPr="00276491">
        <w:rPr>
          <w:rFonts w:ascii="Noto Sans" w:hAnsi="Noto Sans" w:cs="Noto Sans"/>
          <w:sz w:val="18"/>
          <w:szCs w:val="18"/>
        </w:rPr>
        <w:t>Reglamento de la Ley de Adquisiciones, Arrendamientos</w:t>
      </w:r>
      <w:r w:rsidR="008F270E">
        <w:rPr>
          <w:rFonts w:ascii="Noto Sans" w:hAnsi="Noto Sans" w:cs="Noto Sans"/>
          <w:sz w:val="18"/>
          <w:szCs w:val="18"/>
        </w:rPr>
        <w:t xml:space="preserve"> y Servicios del Sector Público</w:t>
      </w:r>
      <w:r w:rsidR="00326D1D" w:rsidRPr="00276491">
        <w:rPr>
          <w:rFonts w:ascii="Noto Sans" w:hAnsi="Noto Sans" w:cs="Noto Sans"/>
          <w:sz w:val="18"/>
          <w:szCs w:val="18"/>
        </w:rPr>
        <w:t>.</w:t>
      </w:r>
      <w:r w:rsidR="00D110E8" w:rsidRPr="00276491">
        <w:rPr>
          <w:rFonts w:ascii="Noto Sans" w:hAnsi="Noto Sans" w:cs="Noto Sans"/>
          <w:sz w:val="18"/>
          <w:szCs w:val="18"/>
        </w:rPr>
        <w:t xml:space="preserve"> </w:t>
      </w:r>
      <w:r w:rsidR="00D110E8" w:rsidRPr="00276491">
        <w:rPr>
          <w:rFonts w:ascii="Noto Sans" w:hAnsi="Noto Sans" w:cs="Noto Sans"/>
          <w:i/>
          <w:sz w:val="18"/>
          <w:szCs w:val="18"/>
        </w:rPr>
        <w:t>(Última reforma publicada en el D.O.F. el</w:t>
      </w:r>
      <w:r w:rsidR="007422F7" w:rsidRPr="00276491">
        <w:rPr>
          <w:rFonts w:ascii="Noto Sans" w:hAnsi="Noto Sans" w:cs="Noto Sans"/>
          <w:i/>
          <w:sz w:val="18"/>
          <w:szCs w:val="18"/>
        </w:rPr>
        <w:t xml:space="preserve"> 18 de Diciembre de 2025</w:t>
      </w:r>
      <w:r w:rsidR="00D110E8" w:rsidRPr="00276491">
        <w:rPr>
          <w:rFonts w:ascii="Noto Sans" w:hAnsi="Noto Sans" w:cs="Noto Sans"/>
          <w:i/>
          <w:sz w:val="18"/>
          <w:szCs w:val="18"/>
        </w:rPr>
        <w:t>)</w:t>
      </w:r>
    </w:p>
    <w:p w14:paraId="0E5019A9"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SAT:</w:t>
      </w:r>
      <w:r w:rsidRPr="00276491">
        <w:rPr>
          <w:rFonts w:ascii="Noto Sans" w:hAnsi="Noto Sans" w:cs="Noto Sans"/>
          <w:sz w:val="18"/>
          <w:szCs w:val="18"/>
        </w:rPr>
        <w:t xml:space="preserve"> Servicio de Administración Tributaria.</w:t>
      </w:r>
    </w:p>
    <w:p w14:paraId="31F524A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SAI:</w:t>
      </w:r>
      <w:r w:rsidRPr="0027649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276491">
        <w:rPr>
          <w:rFonts w:ascii="Noto Sans" w:hAnsi="Noto Sans" w:cs="Noto Sans"/>
          <w:b/>
          <w:sz w:val="18"/>
          <w:szCs w:val="18"/>
        </w:rPr>
        <w:t xml:space="preserve"> </w:t>
      </w:r>
    </w:p>
    <w:p w14:paraId="116A77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bCs/>
          <w:sz w:val="18"/>
          <w:szCs w:val="18"/>
          <w:lang w:eastAsia="es-MX"/>
        </w:rPr>
        <w:t xml:space="preserve">SE: </w:t>
      </w:r>
      <w:r w:rsidRPr="00276491">
        <w:rPr>
          <w:rFonts w:ascii="Noto Sans" w:hAnsi="Noto Sans" w:cs="Noto Sans"/>
          <w:sz w:val="18"/>
          <w:szCs w:val="18"/>
          <w:lang w:eastAsia="es-MX"/>
        </w:rPr>
        <w:t>Secretaría de Economía</w:t>
      </w:r>
    </w:p>
    <w:p w14:paraId="76731293" w14:textId="20128FCC" w:rsidR="00EB57FD" w:rsidRPr="00276491" w:rsidRDefault="00715E3E"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SABG</w:t>
      </w:r>
      <w:r w:rsidR="00334E7C" w:rsidRPr="00276491">
        <w:rPr>
          <w:rFonts w:ascii="Noto Sans" w:eastAsiaTheme="minorHAnsi" w:hAnsi="Noto Sans" w:cs="Noto Sans"/>
          <w:b/>
          <w:bCs/>
          <w:sz w:val="18"/>
          <w:szCs w:val="18"/>
          <w:lang w:val="es-MX" w:eastAsia="en-US"/>
        </w:rPr>
        <w:t xml:space="preserve">: </w:t>
      </w:r>
      <w:r w:rsidR="008C1474"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 xml:space="preserve">a Secretaría </w:t>
      </w:r>
      <w:r w:rsidR="00334E7C" w:rsidRPr="00276491">
        <w:rPr>
          <w:rFonts w:ascii="Noto Sans" w:eastAsiaTheme="minorHAnsi" w:hAnsi="Noto Sans" w:cs="Noto Sans"/>
          <w:sz w:val="18"/>
          <w:szCs w:val="18"/>
          <w:lang w:val="es-MX" w:eastAsia="en-US"/>
        </w:rPr>
        <w:t>Anticorrupción y Buen Gobierno.</w:t>
      </w:r>
    </w:p>
    <w:p w14:paraId="450D1A82" w14:textId="48E80746"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276491">
        <w:rPr>
          <w:rFonts w:ascii="Noto Sans" w:hAnsi="Noto Sans" w:cs="Noto Sans"/>
          <w:b/>
          <w:sz w:val="18"/>
          <w:szCs w:val="18"/>
          <w:lang w:val="es-ES_tradnl"/>
        </w:rPr>
        <w:t>S.S.A.</w:t>
      </w:r>
      <w:r w:rsidRPr="00276491">
        <w:rPr>
          <w:rFonts w:ascii="Noto Sans" w:hAnsi="Noto Sans" w:cs="Noto Sans"/>
          <w:sz w:val="18"/>
          <w:szCs w:val="18"/>
          <w:lang w:val="es-ES_tradnl"/>
        </w:rPr>
        <w:t xml:space="preserve"> </w:t>
      </w:r>
      <w:r w:rsidR="0057015E" w:rsidRPr="00276491">
        <w:rPr>
          <w:rFonts w:ascii="Noto Sans" w:hAnsi="Noto Sans" w:cs="Noto Sans"/>
          <w:sz w:val="18"/>
          <w:szCs w:val="18"/>
          <w:lang w:val="es-ES_tradnl"/>
        </w:rPr>
        <w:t>secretaria</w:t>
      </w:r>
      <w:r w:rsidRPr="00276491">
        <w:rPr>
          <w:rFonts w:ascii="Noto Sans" w:hAnsi="Noto Sans" w:cs="Noto Sans"/>
          <w:sz w:val="18"/>
          <w:szCs w:val="18"/>
          <w:lang w:val="es-ES_tradnl"/>
        </w:rPr>
        <w:t xml:space="preserve"> de Salud</w:t>
      </w:r>
    </w:p>
    <w:p w14:paraId="7B1E12C3" w14:textId="4466F8F6" w:rsidR="00334E7C"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TESTIGO SOCIAL: </w:t>
      </w:r>
      <w:r w:rsidR="007D0924" w:rsidRPr="00276491">
        <w:rPr>
          <w:rFonts w:ascii="Noto Sans" w:eastAsiaTheme="minorHAnsi" w:hAnsi="Noto Sans" w:cs="Noto Sans"/>
          <w:sz w:val="18"/>
          <w:szCs w:val="18"/>
          <w:lang w:val="es-MX" w:eastAsia="en-US"/>
        </w:rPr>
        <w:t>persona física o moral, designada por la Secretaría, para vigilar los</w:t>
      </w:r>
      <w:r w:rsidRPr="00276491">
        <w:rPr>
          <w:rFonts w:ascii="Noto Sans" w:eastAsiaTheme="minorHAnsi" w:hAnsi="Noto Sans" w:cs="Noto Sans"/>
          <w:sz w:val="18"/>
          <w:szCs w:val="18"/>
          <w:lang w:val="es-MX" w:eastAsia="en-US"/>
        </w:rPr>
        <w:t xml:space="preserve"> procedimientos de contratación.</w:t>
      </w:r>
      <w:r w:rsidR="007D0924" w:rsidRPr="00276491">
        <w:rPr>
          <w:rFonts w:ascii="Noto Sans" w:eastAsiaTheme="minorHAnsi" w:hAnsi="Noto Sans" w:cs="Noto Sans"/>
          <w:sz w:val="18"/>
          <w:szCs w:val="18"/>
          <w:lang w:val="es-MX" w:eastAsia="en-US"/>
        </w:rPr>
        <w:t xml:space="preserve"> </w:t>
      </w:r>
    </w:p>
    <w:p w14:paraId="5FBE8D68" w14:textId="5B241880"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TIENDA DIGITAL DEL GOBIERNO FEDERAL: </w:t>
      </w:r>
      <w:r w:rsidR="007D0924" w:rsidRPr="0027649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276491">
        <w:rPr>
          <w:rFonts w:ascii="Noto Sans" w:eastAsiaTheme="minorHAnsi" w:hAnsi="Noto Sans" w:cs="Noto Sans"/>
          <w:sz w:val="18"/>
          <w:szCs w:val="18"/>
          <w:lang w:val="es-MX" w:eastAsia="en-US"/>
        </w:rPr>
        <w:t>denes de suministro o servicio.</w:t>
      </w:r>
    </w:p>
    <w:p w14:paraId="7E3B1C89" w14:textId="77777777"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lastRenderedPageBreak/>
        <w:t xml:space="preserve">TRATADOS: </w:t>
      </w:r>
      <w:r w:rsidR="007D0924" w:rsidRPr="0027649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76491">
        <w:rPr>
          <w:rFonts w:ascii="Noto Sans" w:eastAsiaTheme="minorHAnsi" w:hAnsi="Noto Sans" w:cs="Noto Sans"/>
          <w:sz w:val="18"/>
          <w:szCs w:val="18"/>
          <w:lang w:val="es-MX" w:eastAsia="en-US"/>
        </w:rPr>
        <w:t>s Mexicanos asumen compromisos.</w:t>
      </w:r>
    </w:p>
    <w:p w14:paraId="5960169D" w14:textId="3CC2A7FC"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UMA: </w:t>
      </w:r>
      <w:r w:rsidR="007D0924" w:rsidRPr="00276491">
        <w:rPr>
          <w:rFonts w:ascii="Noto Sans" w:eastAsiaTheme="minorHAnsi" w:hAnsi="Noto Sans" w:cs="Noto Sans"/>
          <w:sz w:val="18"/>
          <w:szCs w:val="18"/>
          <w:lang w:val="es-MX" w:eastAsia="en-US"/>
        </w:rPr>
        <w:t>Unidad de Medida y Actualización.</w:t>
      </w:r>
    </w:p>
    <w:p w14:paraId="6CFAEDE1" w14:textId="0E3E92BF" w:rsidR="007C3117" w:rsidRPr="00276491" w:rsidRDefault="007C3117" w:rsidP="00626E82">
      <w:pPr>
        <w:pStyle w:val="Sinespaciado"/>
        <w:spacing w:before="240"/>
        <w:rPr>
          <w:rFonts w:ascii="Noto Sans" w:hAnsi="Noto Sans" w:cs="Noto Sans"/>
          <w:b/>
          <w:bCs/>
          <w:sz w:val="18"/>
          <w:szCs w:val="18"/>
        </w:rPr>
      </w:pPr>
    </w:p>
    <w:p w14:paraId="11905BBE" w14:textId="6A1C3DE5" w:rsidR="00191054" w:rsidRPr="00276491" w:rsidRDefault="00191054" w:rsidP="00626E82">
      <w:pPr>
        <w:pStyle w:val="Sinespaciado"/>
        <w:spacing w:before="240"/>
        <w:rPr>
          <w:rFonts w:ascii="Noto Sans" w:hAnsi="Noto Sans" w:cs="Noto Sans"/>
          <w:b/>
          <w:bCs/>
          <w:sz w:val="18"/>
          <w:szCs w:val="18"/>
        </w:rPr>
      </w:pPr>
    </w:p>
    <w:p w14:paraId="587F6B08" w14:textId="2B3A00E0" w:rsidR="00191054" w:rsidRDefault="00191054" w:rsidP="00626E82">
      <w:pPr>
        <w:pStyle w:val="Sinespaciado"/>
        <w:spacing w:before="240"/>
        <w:rPr>
          <w:rFonts w:ascii="Noto Sans" w:hAnsi="Noto Sans" w:cs="Noto Sans"/>
          <w:b/>
          <w:bCs/>
          <w:sz w:val="18"/>
          <w:szCs w:val="18"/>
        </w:rPr>
      </w:pPr>
    </w:p>
    <w:p w14:paraId="2A14C904" w14:textId="77777777" w:rsidR="009251E2" w:rsidRDefault="009251E2" w:rsidP="00626E82">
      <w:pPr>
        <w:pStyle w:val="Sinespaciado"/>
        <w:spacing w:before="240"/>
        <w:rPr>
          <w:rFonts w:ascii="Noto Sans" w:hAnsi="Noto Sans" w:cs="Noto Sans"/>
          <w:b/>
          <w:bCs/>
          <w:sz w:val="18"/>
          <w:szCs w:val="18"/>
        </w:rPr>
      </w:pPr>
    </w:p>
    <w:p w14:paraId="7A706482" w14:textId="77777777" w:rsidR="009251E2" w:rsidRDefault="009251E2" w:rsidP="00626E82">
      <w:pPr>
        <w:pStyle w:val="Sinespaciado"/>
        <w:spacing w:before="240"/>
        <w:rPr>
          <w:rFonts w:ascii="Noto Sans" w:hAnsi="Noto Sans" w:cs="Noto Sans"/>
          <w:b/>
          <w:bCs/>
          <w:sz w:val="18"/>
          <w:szCs w:val="18"/>
        </w:rPr>
      </w:pPr>
    </w:p>
    <w:p w14:paraId="44CCC90F" w14:textId="77777777" w:rsidR="009251E2" w:rsidRDefault="009251E2" w:rsidP="00626E82">
      <w:pPr>
        <w:pStyle w:val="Sinespaciado"/>
        <w:spacing w:before="240"/>
        <w:rPr>
          <w:rFonts w:ascii="Noto Sans" w:hAnsi="Noto Sans" w:cs="Noto Sans"/>
          <w:b/>
          <w:bCs/>
          <w:sz w:val="18"/>
          <w:szCs w:val="18"/>
        </w:rPr>
      </w:pPr>
    </w:p>
    <w:p w14:paraId="7F4A2BC6" w14:textId="77777777" w:rsidR="009251E2" w:rsidRDefault="009251E2" w:rsidP="00626E82">
      <w:pPr>
        <w:pStyle w:val="Sinespaciado"/>
        <w:spacing w:before="240"/>
        <w:rPr>
          <w:rFonts w:ascii="Noto Sans" w:hAnsi="Noto Sans" w:cs="Noto Sans"/>
          <w:b/>
          <w:bCs/>
          <w:sz w:val="18"/>
          <w:szCs w:val="18"/>
        </w:rPr>
      </w:pPr>
    </w:p>
    <w:p w14:paraId="5B7E3746" w14:textId="77777777" w:rsidR="009251E2" w:rsidRDefault="009251E2" w:rsidP="00626E82">
      <w:pPr>
        <w:pStyle w:val="Sinespaciado"/>
        <w:spacing w:before="240"/>
        <w:rPr>
          <w:rFonts w:ascii="Noto Sans" w:hAnsi="Noto Sans" w:cs="Noto Sans"/>
          <w:b/>
          <w:bCs/>
          <w:sz w:val="18"/>
          <w:szCs w:val="18"/>
        </w:rPr>
      </w:pPr>
    </w:p>
    <w:p w14:paraId="141B6B73" w14:textId="77777777" w:rsidR="009251E2" w:rsidRDefault="009251E2" w:rsidP="00626E82">
      <w:pPr>
        <w:pStyle w:val="Sinespaciado"/>
        <w:spacing w:before="240"/>
        <w:rPr>
          <w:rFonts w:ascii="Noto Sans" w:hAnsi="Noto Sans" w:cs="Noto Sans"/>
          <w:b/>
          <w:bCs/>
          <w:sz w:val="18"/>
          <w:szCs w:val="18"/>
        </w:rPr>
      </w:pPr>
    </w:p>
    <w:p w14:paraId="7AF5C748" w14:textId="77777777" w:rsidR="009251E2" w:rsidRDefault="009251E2" w:rsidP="00626E82">
      <w:pPr>
        <w:pStyle w:val="Sinespaciado"/>
        <w:spacing w:before="240"/>
        <w:rPr>
          <w:rFonts w:ascii="Noto Sans" w:hAnsi="Noto Sans" w:cs="Noto Sans"/>
          <w:b/>
          <w:bCs/>
          <w:sz w:val="18"/>
          <w:szCs w:val="18"/>
        </w:rPr>
      </w:pPr>
    </w:p>
    <w:p w14:paraId="41EB1150" w14:textId="77777777" w:rsidR="009251E2" w:rsidRDefault="009251E2" w:rsidP="00626E82">
      <w:pPr>
        <w:pStyle w:val="Sinespaciado"/>
        <w:spacing w:before="240"/>
        <w:rPr>
          <w:rFonts w:ascii="Noto Sans" w:hAnsi="Noto Sans" w:cs="Noto Sans"/>
          <w:b/>
          <w:bCs/>
          <w:sz w:val="18"/>
          <w:szCs w:val="18"/>
        </w:rPr>
      </w:pPr>
    </w:p>
    <w:p w14:paraId="72040326" w14:textId="77777777" w:rsidR="009251E2" w:rsidRDefault="009251E2" w:rsidP="00626E82">
      <w:pPr>
        <w:pStyle w:val="Sinespaciado"/>
        <w:spacing w:before="240"/>
        <w:rPr>
          <w:rFonts w:ascii="Noto Sans" w:hAnsi="Noto Sans" w:cs="Noto Sans"/>
          <w:b/>
          <w:bCs/>
          <w:sz w:val="18"/>
          <w:szCs w:val="18"/>
        </w:rPr>
      </w:pPr>
    </w:p>
    <w:p w14:paraId="1EF9C7E3" w14:textId="77777777" w:rsidR="009251E2" w:rsidRDefault="009251E2" w:rsidP="00626E82">
      <w:pPr>
        <w:pStyle w:val="Sinespaciado"/>
        <w:spacing w:before="240"/>
        <w:rPr>
          <w:rFonts w:ascii="Noto Sans" w:hAnsi="Noto Sans" w:cs="Noto Sans"/>
          <w:b/>
          <w:bCs/>
          <w:sz w:val="18"/>
          <w:szCs w:val="18"/>
        </w:rPr>
      </w:pPr>
    </w:p>
    <w:p w14:paraId="6F760556" w14:textId="77777777" w:rsidR="009251E2" w:rsidRDefault="009251E2" w:rsidP="00626E82">
      <w:pPr>
        <w:pStyle w:val="Sinespaciado"/>
        <w:spacing w:before="240"/>
        <w:rPr>
          <w:rFonts w:ascii="Noto Sans" w:hAnsi="Noto Sans" w:cs="Noto Sans"/>
          <w:b/>
          <w:bCs/>
          <w:sz w:val="18"/>
          <w:szCs w:val="18"/>
        </w:rPr>
      </w:pPr>
    </w:p>
    <w:p w14:paraId="1DB7A516" w14:textId="77777777" w:rsidR="009251E2" w:rsidRDefault="009251E2" w:rsidP="00626E82">
      <w:pPr>
        <w:pStyle w:val="Sinespaciado"/>
        <w:spacing w:before="240"/>
        <w:rPr>
          <w:rFonts w:ascii="Noto Sans" w:hAnsi="Noto Sans" w:cs="Noto Sans"/>
          <w:b/>
          <w:bCs/>
          <w:sz w:val="18"/>
          <w:szCs w:val="18"/>
        </w:rPr>
      </w:pPr>
    </w:p>
    <w:p w14:paraId="294505C0" w14:textId="77777777" w:rsidR="009251E2" w:rsidRDefault="009251E2" w:rsidP="00626E82">
      <w:pPr>
        <w:pStyle w:val="Sinespaciado"/>
        <w:spacing w:before="240"/>
        <w:rPr>
          <w:rFonts w:ascii="Noto Sans" w:hAnsi="Noto Sans" w:cs="Noto Sans"/>
          <w:b/>
          <w:bCs/>
          <w:sz w:val="18"/>
          <w:szCs w:val="18"/>
        </w:rPr>
      </w:pPr>
    </w:p>
    <w:p w14:paraId="57FA5889" w14:textId="77777777" w:rsidR="009251E2" w:rsidRDefault="009251E2" w:rsidP="00626E82">
      <w:pPr>
        <w:pStyle w:val="Sinespaciado"/>
        <w:spacing w:before="240"/>
        <w:rPr>
          <w:rFonts w:ascii="Noto Sans" w:hAnsi="Noto Sans" w:cs="Noto Sans"/>
          <w:b/>
          <w:bCs/>
          <w:sz w:val="18"/>
          <w:szCs w:val="18"/>
        </w:rPr>
      </w:pPr>
    </w:p>
    <w:p w14:paraId="3A236C0B" w14:textId="77777777" w:rsidR="009251E2" w:rsidRDefault="009251E2" w:rsidP="00626E82">
      <w:pPr>
        <w:pStyle w:val="Sinespaciado"/>
        <w:spacing w:before="240"/>
        <w:rPr>
          <w:rFonts w:ascii="Noto Sans" w:hAnsi="Noto Sans" w:cs="Noto Sans"/>
          <w:b/>
          <w:bCs/>
          <w:sz w:val="18"/>
          <w:szCs w:val="18"/>
        </w:rPr>
      </w:pPr>
    </w:p>
    <w:p w14:paraId="7BF4A787" w14:textId="77777777" w:rsidR="009251E2" w:rsidRDefault="009251E2" w:rsidP="00626E82">
      <w:pPr>
        <w:pStyle w:val="Sinespaciado"/>
        <w:spacing w:before="240"/>
        <w:rPr>
          <w:rFonts w:ascii="Noto Sans" w:hAnsi="Noto Sans" w:cs="Noto Sans"/>
          <w:b/>
          <w:bCs/>
          <w:sz w:val="18"/>
          <w:szCs w:val="18"/>
        </w:rPr>
      </w:pPr>
    </w:p>
    <w:p w14:paraId="73CBD575" w14:textId="77777777" w:rsidR="009251E2" w:rsidRDefault="009251E2" w:rsidP="00626E82">
      <w:pPr>
        <w:pStyle w:val="Sinespaciado"/>
        <w:spacing w:before="240"/>
        <w:rPr>
          <w:rFonts w:ascii="Noto Sans" w:hAnsi="Noto Sans" w:cs="Noto Sans"/>
          <w:b/>
          <w:bCs/>
          <w:sz w:val="18"/>
          <w:szCs w:val="18"/>
        </w:rPr>
      </w:pPr>
    </w:p>
    <w:p w14:paraId="6DC8ED9A" w14:textId="77777777" w:rsidR="009251E2" w:rsidRDefault="009251E2" w:rsidP="00626E82">
      <w:pPr>
        <w:pStyle w:val="Sinespaciado"/>
        <w:spacing w:before="240"/>
        <w:rPr>
          <w:rFonts w:ascii="Noto Sans" w:hAnsi="Noto Sans" w:cs="Noto Sans"/>
          <w:b/>
          <w:bCs/>
          <w:sz w:val="18"/>
          <w:szCs w:val="18"/>
        </w:rPr>
      </w:pPr>
    </w:p>
    <w:p w14:paraId="2A7A0F40" w14:textId="77777777" w:rsidR="009251E2" w:rsidRPr="00276491" w:rsidRDefault="009251E2" w:rsidP="00626E82">
      <w:pPr>
        <w:pStyle w:val="Sinespaciado"/>
        <w:spacing w:before="240"/>
        <w:rPr>
          <w:rFonts w:ascii="Noto Sans" w:hAnsi="Noto Sans" w:cs="Noto Sans"/>
          <w:b/>
          <w:bCs/>
          <w:sz w:val="18"/>
          <w:szCs w:val="18"/>
        </w:rPr>
      </w:pPr>
    </w:p>
    <w:p w14:paraId="54D99656" w14:textId="3A6939A9" w:rsidR="00191054" w:rsidRPr="00276491" w:rsidRDefault="00191054" w:rsidP="00626E82">
      <w:pPr>
        <w:pStyle w:val="Sinespaciado"/>
        <w:spacing w:before="240"/>
        <w:rPr>
          <w:rFonts w:ascii="Noto Sans" w:hAnsi="Noto Sans" w:cs="Noto Sans"/>
          <w:b/>
          <w:bCs/>
          <w:sz w:val="18"/>
          <w:szCs w:val="18"/>
        </w:rPr>
      </w:pPr>
    </w:p>
    <w:p w14:paraId="278B4F3C" w14:textId="2C9D64B2" w:rsidR="009C5437" w:rsidRPr="00276491" w:rsidRDefault="008804FE" w:rsidP="000C4852">
      <w:pPr>
        <w:pStyle w:val="Prrafodelista"/>
        <w:numPr>
          <w:ilvl w:val="0"/>
          <w:numId w:val="28"/>
        </w:numPr>
        <w:jc w:val="both"/>
        <w:rPr>
          <w:rFonts w:ascii="Noto Sans" w:hAnsi="Noto Sans" w:cs="Noto Sans"/>
          <w:b/>
          <w:sz w:val="18"/>
          <w:szCs w:val="18"/>
        </w:rPr>
      </w:pPr>
      <w:r w:rsidRPr="00276491">
        <w:rPr>
          <w:rFonts w:ascii="Noto Sans" w:hAnsi="Noto Sans" w:cs="Noto Sans"/>
          <w:b/>
          <w:sz w:val="18"/>
          <w:szCs w:val="18"/>
        </w:rPr>
        <w:t>INFORMAC</w:t>
      </w:r>
      <w:r w:rsidR="00C60DE3" w:rsidRPr="00276491">
        <w:rPr>
          <w:rFonts w:ascii="Noto Sans" w:hAnsi="Noto Sans" w:cs="Noto Sans"/>
          <w:b/>
          <w:sz w:val="18"/>
          <w:szCs w:val="18"/>
        </w:rPr>
        <w:t>ION ESPECÍFICA DE LA LICITACION.</w:t>
      </w:r>
    </w:p>
    <w:p w14:paraId="10A113F2" w14:textId="77777777" w:rsidR="009C5437" w:rsidRPr="00276491" w:rsidRDefault="009C5437" w:rsidP="009C5437">
      <w:pPr>
        <w:jc w:val="both"/>
        <w:rPr>
          <w:rFonts w:ascii="Noto Sans" w:hAnsi="Noto Sans" w:cs="Noto Sans"/>
          <w:b/>
          <w:sz w:val="18"/>
          <w:szCs w:val="18"/>
        </w:rPr>
      </w:pPr>
    </w:p>
    <w:p w14:paraId="54BFE72F" w14:textId="1A62FEE8" w:rsidR="00FA5CE4" w:rsidRPr="009251E2" w:rsidRDefault="007422F7" w:rsidP="00FA5CE4">
      <w:pPr>
        <w:jc w:val="both"/>
        <w:rPr>
          <w:rFonts w:ascii="Noto Sans" w:hAnsi="Noto Sans" w:cs="Noto Sans"/>
          <w:color w:val="000000"/>
          <w:sz w:val="18"/>
          <w:szCs w:val="18"/>
          <w:lang w:val="es-MX" w:eastAsia="es-MX"/>
        </w:rPr>
      </w:pPr>
      <w:r w:rsidRPr="00276491">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83, 86, 87, 91, 92, 93, 94 y 95  de su Reglamento y demás disposiciones aplicables en la materia, se convoca a los interesados en participar cuyas actividades comerciales o profesionales estén relacionadas con los bienes o servicios objeto del contrato a celebrarse en el procedimiento </w:t>
      </w:r>
      <w:r w:rsidRPr="00276491">
        <w:rPr>
          <w:rFonts w:ascii="Noto Sans" w:hAnsi="Noto Sans" w:cs="Noto Sans"/>
          <w:b/>
          <w:sz w:val="18"/>
          <w:szCs w:val="18"/>
        </w:rPr>
        <w:t xml:space="preserve">PARA LA </w:t>
      </w:r>
      <w:r w:rsidR="00536901" w:rsidRPr="00536901">
        <w:rPr>
          <w:rFonts w:ascii="Noto Sans" w:hAnsi="Noto Sans" w:cs="Noto Sans"/>
          <w:b/>
          <w:sz w:val="18"/>
          <w:szCs w:val="18"/>
        </w:rPr>
        <w:t xml:space="preserve">ADQUISICIÓN </w:t>
      </w:r>
      <w:r w:rsidR="0043249E" w:rsidRPr="0043249E">
        <w:rPr>
          <w:rFonts w:ascii="Noto Sans" w:hAnsi="Noto Sans" w:cs="Noto Sans"/>
          <w:b/>
          <w:sz w:val="18"/>
          <w:szCs w:val="18"/>
        </w:rPr>
        <w:t xml:space="preserve">DE PRENDAS DE PROTECCIÓN PERSONAL PARA EL EJERCICIO FISCAL 2026 </w:t>
      </w:r>
      <w:r w:rsidR="007F0636" w:rsidRPr="0043249E">
        <w:rPr>
          <w:rFonts w:ascii="Noto Sans" w:hAnsi="Noto Sans" w:cs="Noto Sans"/>
          <w:b/>
          <w:sz w:val="18"/>
          <w:szCs w:val="18"/>
        </w:rPr>
        <w:t xml:space="preserve">Clave </w:t>
      </w:r>
      <w:r w:rsidR="00CD5B45" w:rsidRPr="0043249E">
        <w:rPr>
          <w:rFonts w:ascii="Noto Sans" w:hAnsi="Noto Sans" w:cs="Noto Sans"/>
          <w:b/>
          <w:sz w:val="18"/>
          <w:szCs w:val="18"/>
          <w:lang w:val="es-MX" w:eastAsia="es-ES"/>
        </w:rPr>
        <w:t xml:space="preserve">CUCOP: </w:t>
      </w:r>
      <w:r w:rsidR="0043249E" w:rsidRPr="0043249E">
        <w:rPr>
          <w:rFonts w:ascii="Noto Sans" w:hAnsi="Noto Sans" w:cs="Noto Sans"/>
          <w:b/>
          <w:sz w:val="18"/>
          <w:szCs w:val="18"/>
        </w:rPr>
        <w:t>27201-0020</w:t>
      </w:r>
      <w:r w:rsidR="00F32E8F">
        <w:rPr>
          <w:rFonts w:ascii="Noto Sans" w:hAnsi="Noto Sans" w:cs="Noto Sans"/>
          <w:b/>
          <w:sz w:val="20"/>
        </w:rPr>
        <w:t xml:space="preserve"> </w:t>
      </w:r>
    </w:p>
    <w:p w14:paraId="47E88F4A" w14:textId="4412B847" w:rsidR="009C5437" w:rsidRPr="00276491" w:rsidRDefault="009C5437" w:rsidP="009C5437">
      <w:pPr>
        <w:jc w:val="both"/>
        <w:rPr>
          <w:rFonts w:ascii="Calibri" w:hAnsi="Calibri" w:cs="Calibri"/>
          <w:color w:val="000000"/>
          <w:sz w:val="18"/>
          <w:szCs w:val="18"/>
          <w:lang w:val="es-MX" w:eastAsia="es-MX"/>
        </w:rPr>
      </w:pPr>
    </w:p>
    <w:p w14:paraId="4082E960" w14:textId="77777777" w:rsidR="0042649A" w:rsidRPr="00536901" w:rsidRDefault="0042649A" w:rsidP="00FE77D3">
      <w:pPr>
        <w:jc w:val="both"/>
        <w:rPr>
          <w:rFonts w:ascii="Noto Sans" w:hAnsi="Noto Sans" w:cs="Noto Sans"/>
          <w:b/>
          <w:bCs/>
          <w:sz w:val="18"/>
          <w:szCs w:val="18"/>
          <w:lang w:val="es-MX"/>
        </w:rPr>
      </w:pPr>
    </w:p>
    <w:p w14:paraId="07778825" w14:textId="77777777" w:rsidR="00FE77D3" w:rsidRPr="00276491" w:rsidRDefault="00FE77D3" w:rsidP="00FE77D3">
      <w:pPr>
        <w:spacing w:after="120"/>
        <w:jc w:val="both"/>
        <w:rPr>
          <w:rFonts w:ascii="Noto Sans" w:hAnsi="Noto Sans" w:cs="Noto Sans"/>
          <w:sz w:val="18"/>
          <w:szCs w:val="18"/>
          <w:lang w:val="es-MX" w:eastAsia="es-MX"/>
        </w:rPr>
      </w:pPr>
      <w:r w:rsidRPr="00276491">
        <w:rPr>
          <w:rFonts w:ascii="Noto Sans" w:hAnsi="Noto Sans" w:cs="Noto Sans"/>
          <w:sz w:val="18"/>
          <w:szCs w:val="18"/>
          <w:u w:val="single"/>
          <w:lang w:val="es-MX" w:eastAsia="es-MX"/>
        </w:rPr>
        <w:t>NOMBRE Y DIRECCIÓN DEL ÁREA CONTRATANTE:</w:t>
      </w:r>
      <w:r w:rsidRPr="00276491">
        <w:rPr>
          <w:rFonts w:ascii="Noto Sans" w:hAnsi="Noto Sans" w:cs="Noto Sans"/>
          <w:sz w:val="18"/>
          <w:szCs w:val="18"/>
          <w:lang w:val="es-MX" w:eastAsia="es-MX"/>
        </w:rPr>
        <w:t xml:space="preserve"> Coordinación de Abastecimiento y Equipamiento, ubicada en Periférico Sur No. 8000, Col. Santa María </w:t>
      </w:r>
      <w:proofErr w:type="spellStart"/>
      <w:r w:rsidRPr="00276491">
        <w:rPr>
          <w:rFonts w:ascii="Noto Sans" w:hAnsi="Noto Sans" w:cs="Noto Sans"/>
          <w:sz w:val="18"/>
          <w:szCs w:val="18"/>
          <w:lang w:val="es-MX" w:eastAsia="es-MX"/>
        </w:rPr>
        <w:t>Tequepexpan</w:t>
      </w:r>
      <w:proofErr w:type="spellEnd"/>
      <w:r w:rsidRPr="00276491">
        <w:rPr>
          <w:rFonts w:ascii="Noto Sans" w:hAnsi="Noto Sans" w:cs="Noto Sans"/>
          <w:sz w:val="18"/>
          <w:szCs w:val="18"/>
          <w:lang w:val="es-MX" w:eastAsia="es-MX"/>
        </w:rPr>
        <w:t>, C.P. 45600 en San Pedro Tlaquepaque, Jalisco</w:t>
      </w:r>
    </w:p>
    <w:p w14:paraId="0FAE9DAB" w14:textId="27436896" w:rsidR="00FE77D3" w:rsidRPr="00276491" w:rsidRDefault="00FE77D3" w:rsidP="00FE77D3">
      <w:pPr>
        <w:spacing w:after="120"/>
        <w:jc w:val="both"/>
        <w:rPr>
          <w:rFonts w:ascii="Noto Sans" w:hAnsi="Noto Sans" w:cs="Noto Sans"/>
          <w:sz w:val="18"/>
          <w:szCs w:val="18"/>
          <w:u w:val="single"/>
          <w:lang w:val="es-MX" w:eastAsia="es-MX"/>
        </w:rPr>
      </w:pPr>
      <w:r w:rsidRPr="00276491">
        <w:rPr>
          <w:rFonts w:ascii="Noto Sans" w:hAnsi="Noto Sans" w:cs="Noto Sans"/>
          <w:sz w:val="18"/>
          <w:szCs w:val="18"/>
          <w:u w:val="single"/>
          <w:lang w:val="es-MX" w:eastAsia="es-MX"/>
        </w:rPr>
        <w:t>LA DOCUMENTACIÓN QUE SE INTEGRE COMO PARTE DE LA PROP</w:t>
      </w:r>
      <w:r w:rsidR="006C466F" w:rsidRPr="00276491">
        <w:rPr>
          <w:rFonts w:ascii="Noto Sans" w:hAnsi="Noto Sans" w:cs="Noto Sans"/>
          <w:sz w:val="18"/>
          <w:szCs w:val="18"/>
          <w:u w:val="single"/>
          <w:lang w:val="es-MX" w:eastAsia="es-MX"/>
        </w:rPr>
        <w:t>OSICION</w:t>
      </w:r>
      <w:r w:rsidRPr="00276491">
        <w:rPr>
          <w:rFonts w:ascii="Noto Sans" w:hAnsi="Noto Sans" w:cs="Noto Sans"/>
          <w:sz w:val="18"/>
          <w:szCs w:val="18"/>
          <w:u w:val="single"/>
          <w:lang w:val="es-MX" w:eastAsia="es-MX"/>
        </w:rPr>
        <w:t xml:space="preserve"> SERÁ DIRIGIDA A:</w:t>
      </w:r>
    </w:p>
    <w:p w14:paraId="38E35704"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276491">
        <w:rPr>
          <w:rFonts w:ascii="Noto Sans" w:hAnsi="Noto Sans" w:cs="Noto Sans"/>
          <w:b w:val="0"/>
          <w:i w:val="0"/>
          <w:sz w:val="18"/>
          <w:szCs w:val="18"/>
        </w:rPr>
        <w:t>INSTITUTO MEXICANO DEL SEGURO SOCIAL</w:t>
      </w:r>
    </w:p>
    <w:p w14:paraId="048E04E5"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ÓRGANO DE OPERACIÓN ADMINISTRATIVA DESCONCENTRADA ESTATAL JALISCO</w:t>
      </w:r>
    </w:p>
    <w:p w14:paraId="575E651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JEFATURA DE SERVICIOS ADMINISTRATIVOS</w:t>
      </w:r>
    </w:p>
    <w:p w14:paraId="5B59CB8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COORDINACIÓN DE ABASTECIMIENTO Y EQUIPAMIENTO</w:t>
      </w:r>
    </w:p>
    <w:p w14:paraId="1EE294AD" w14:textId="77777777" w:rsidR="00945E6C" w:rsidRPr="00276491" w:rsidRDefault="00945E6C" w:rsidP="001171DE">
      <w:pPr>
        <w:pStyle w:val="Sinespaciado"/>
        <w:rPr>
          <w:rFonts w:ascii="Noto Sans" w:hAnsi="Noto Sans" w:cs="Noto Sans"/>
          <w:sz w:val="18"/>
          <w:szCs w:val="18"/>
        </w:rPr>
      </w:pPr>
    </w:p>
    <w:p w14:paraId="669EC6CC" w14:textId="1CE61EBF" w:rsidR="009C5437" w:rsidRPr="00276491" w:rsidRDefault="008804FE" w:rsidP="000C4852">
      <w:pPr>
        <w:pStyle w:val="Sinespaciado"/>
        <w:numPr>
          <w:ilvl w:val="1"/>
          <w:numId w:val="27"/>
        </w:numPr>
        <w:ind w:left="426" w:hanging="426"/>
        <w:rPr>
          <w:rFonts w:ascii="Noto Sans" w:hAnsi="Noto Sans" w:cs="Noto Sans"/>
          <w:b/>
          <w:sz w:val="18"/>
          <w:szCs w:val="18"/>
        </w:rPr>
      </w:pPr>
      <w:r w:rsidRPr="00276491">
        <w:rPr>
          <w:rFonts w:ascii="Noto Sans" w:hAnsi="Noto Sans" w:cs="Noto Sans"/>
          <w:b/>
          <w:sz w:val="18"/>
          <w:szCs w:val="18"/>
        </w:rPr>
        <w:t>IDIOMA EN QUE PODRAN PRESENTARSE LAS PROPOSICIONE</w:t>
      </w:r>
      <w:r w:rsidR="001171DE" w:rsidRPr="00276491">
        <w:rPr>
          <w:rFonts w:ascii="Noto Sans" w:hAnsi="Noto Sans" w:cs="Noto Sans"/>
          <w:b/>
          <w:sz w:val="18"/>
          <w:szCs w:val="18"/>
        </w:rPr>
        <w:t xml:space="preserve">S, LOS ANEXOS TÉCNICOS Y, EN SU CASO, LOS </w:t>
      </w:r>
      <w:r w:rsidRPr="00276491">
        <w:rPr>
          <w:rFonts w:ascii="Noto Sans" w:hAnsi="Noto Sans" w:cs="Noto Sans"/>
          <w:b/>
          <w:sz w:val="18"/>
          <w:szCs w:val="18"/>
        </w:rPr>
        <w:t>FOLLETOS QUE SE ACOMPAÑEN.</w:t>
      </w:r>
    </w:p>
    <w:p w14:paraId="712A8B56" w14:textId="77777777" w:rsidR="009C5437" w:rsidRPr="00276491" w:rsidRDefault="009C5437" w:rsidP="008804FE">
      <w:pPr>
        <w:jc w:val="both"/>
        <w:rPr>
          <w:rFonts w:ascii="Noto Sans" w:hAnsi="Noto Sans" w:cs="Noto Sans"/>
          <w:sz w:val="18"/>
          <w:szCs w:val="18"/>
        </w:rPr>
      </w:pPr>
    </w:p>
    <w:p w14:paraId="601CF611" w14:textId="70176D04" w:rsidR="00CD5B45" w:rsidRPr="00276491" w:rsidRDefault="00CD5B45" w:rsidP="00CD5B45">
      <w:pPr>
        <w:autoSpaceDE w:val="0"/>
        <w:jc w:val="both"/>
        <w:rPr>
          <w:rFonts w:ascii="Noto Sans" w:hAnsi="Noto Sans" w:cs="Noto Sans"/>
          <w:sz w:val="18"/>
          <w:szCs w:val="18"/>
        </w:rPr>
      </w:pPr>
      <w:r w:rsidRPr="00276491">
        <w:rPr>
          <w:rFonts w:ascii="Noto Sans" w:hAnsi="Noto Sans" w:cs="Noto Sans"/>
          <w:sz w:val="18"/>
          <w:szCs w:val="18"/>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276491" w:rsidRDefault="00CD5B45" w:rsidP="00CD5B45">
      <w:pPr>
        <w:autoSpaceDE w:val="0"/>
        <w:jc w:val="both"/>
        <w:rPr>
          <w:rFonts w:ascii="Noto Sans" w:hAnsi="Noto Sans" w:cs="Noto Sans"/>
          <w:sz w:val="18"/>
          <w:szCs w:val="18"/>
        </w:rPr>
      </w:pPr>
    </w:p>
    <w:p w14:paraId="6ECC985F" w14:textId="1F1591BC" w:rsidR="008804FE" w:rsidRPr="00276491" w:rsidRDefault="00CD5B45" w:rsidP="00CD5B45">
      <w:pPr>
        <w:autoSpaceDE w:val="0"/>
        <w:jc w:val="both"/>
        <w:rPr>
          <w:rFonts w:ascii="Noto Sans" w:hAnsi="Noto Sans" w:cs="Noto Sans"/>
          <w:sz w:val="18"/>
          <w:szCs w:val="18"/>
          <w:lang w:val="es-ES_tradnl"/>
        </w:rPr>
      </w:pPr>
      <w:r w:rsidRPr="00276491">
        <w:rPr>
          <w:rFonts w:ascii="Noto Sans" w:hAnsi="Noto Sans" w:cs="Noto Sans"/>
          <w:sz w:val="18"/>
          <w:szCs w:val="18"/>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276491" w:rsidRDefault="008804FE" w:rsidP="008804FE">
      <w:pPr>
        <w:spacing w:line="192" w:lineRule="exact"/>
        <w:jc w:val="both"/>
        <w:rPr>
          <w:rFonts w:ascii="Noto Sans" w:hAnsi="Noto Sans" w:cs="Noto Sans"/>
          <w:sz w:val="18"/>
          <w:szCs w:val="18"/>
        </w:rPr>
      </w:pPr>
    </w:p>
    <w:p w14:paraId="6E9A4736" w14:textId="15DE7F1C" w:rsidR="008804FE" w:rsidRPr="00276491" w:rsidRDefault="00F028BD" w:rsidP="008804FE">
      <w:pPr>
        <w:jc w:val="both"/>
        <w:rPr>
          <w:rFonts w:ascii="Noto Sans" w:hAnsi="Noto Sans" w:cs="Noto Sans"/>
          <w:b/>
          <w:sz w:val="18"/>
          <w:szCs w:val="18"/>
          <w:lang w:val="es-ES_tradnl"/>
        </w:rPr>
      </w:pPr>
      <w:r w:rsidRPr="00276491">
        <w:rPr>
          <w:rFonts w:ascii="Noto Sans" w:hAnsi="Noto Sans" w:cs="Noto Sans"/>
          <w:b/>
          <w:sz w:val="18"/>
          <w:szCs w:val="18"/>
          <w:lang w:val="es-ES_tradnl"/>
        </w:rPr>
        <w:t xml:space="preserve">1.2 </w:t>
      </w:r>
      <w:r w:rsidR="008804FE" w:rsidRPr="00276491">
        <w:rPr>
          <w:rFonts w:ascii="Noto Sans" w:hAnsi="Noto Sans" w:cs="Noto Sans"/>
          <w:b/>
          <w:sz w:val="18"/>
          <w:szCs w:val="18"/>
          <w:lang w:val="es-ES_tradnl"/>
        </w:rPr>
        <w:t>DISPONIBILIDAD PRESUPUESTARIA.</w:t>
      </w:r>
    </w:p>
    <w:p w14:paraId="08304753" w14:textId="77777777" w:rsidR="009C5437" w:rsidRPr="00276491" w:rsidRDefault="009C5437" w:rsidP="00945E6C">
      <w:pPr>
        <w:jc w:val="both"/>
        <w:rPr>
          <w:rFonts w:ascii="Noto Sans" w:hAnsi="Noto Sans" w:cs="Noto Sans"/>
          <w:sz w:val="18"/>
          <w:szCs w:val="18"/>
        </w:rPr>
      </w:pPr>
    </w:p>
    <w:p w14:paraId="2FAADEB3" w14:textId="1E1DEBF0" w:rsidR="00945E6C" w:rsidRPr="00276491" w:rsidRDefault="00945E6C" w:rsidP="00945E6C">
      <w:pPr>
        <w:jc w:val="both"/>
        <w:rPr>
          <w:rFonts w:ascii="Noto Sans" w:hAnsi="Noto Sans" w:cs="Noto Sans"/>
          <w:sz w:val="18"/>
          <w:szCs w:val="18"/>
        </w:rPr>
      </w:pPr>
      <w:r w:rsidRPr="00276491">
        <w:rPr>
          <w:rFonts w:ascii="Noto Sans" w:hAnsi="Noto Sans" w:cs="Noto Sans"/>
          <w:sz w:val="18"/>
          <w:szCs w:val="18"/>
        </w:rPr>
        <w:t xml:space="preserve">“El presupuesto definitivo a ejercer </w:t>
      </w:r>
      <w:r w:rsidR="004C7DAF" w:rsidRPr="00276491">
        <w:rPr>
          <w:rFonts w:ascii="Noto Sans" w:hAnsi="Noto Sans" w:cs="Noto Sans"/>
          <w:sz w:val="18"/>
          <w:szCs w:val="18"/>
        </w:rPr>
        <w:t xml:space="preserve">en </w:t>
      </w:r>
      <w:r w:rsidRPr="00276491">
        <w:rPr>
          <w:rFonts w:ascii="Noto Sans" w:hAnsi="Noto Sans" w:cs="Noto Sans"/>
          <w:sz w:val="18"/>
          <w:szCs w:val="18"/>
        </w:rPr>
        <w:t>el Presupuesto de Egresos de la Federación para el Ejercicio Fiscal 202</w:t>
      </w:r>
      <w:r w:rsidR="00304275" w:rsidRPr="00276491">
        <w:rPr>
          <w:rFonts w:ascii="Noto Sans" w:hAnsi="Noto Sans" w:cs="Noto Sans"/>
          <w:sz w:val="18"/>
          <w:szCs w:val="18"/>
        </w:rPr>
        <w:t>6</w:t>
      </w:r>
      <w:r w:rsidRPr="00276491">
        <w:rPr>
          <w:rFonts w:ascii="Noto Sans" w:hAnsi="Noto Sans" w:cs="Noto Sans"/>
          <w:sz w:val="18"/>
          <w:szCs w:val="18"/>
        </w:rPr>
        <w:t>, por parte de la H. Cámara de Di</w:t>
      </w:r>
      <w:r w:rsidR="001506AE" w:rsidRPr="00276491">
        <w:rPr>
          <w:rFonts w:ascii="Noto Sans" w:hAnsi="Noto Sans" w:cs="Noto Sans"/>
          <w:sz w:val="18"/>
          <w:szCs w:val="18"/>
        </w:rPr>
        <w:t>putados</w:t>
      </w:r>
      <w:r w:rsidRPr="00276491">
        <w:rPr>
          <w:rFonts w:ascii="Noto Sans" w:hAnsi="Noto Sans" w:cs="Noto Sans"/>
          <w:sz w:val="18"/>
          <w:szCs w:val="18"/>
        </w:rPr>
        <w:t>, por lo que el cumplimiento de las obligaciones</w:t>
      </w:r>
      <w:r w:rsidR="001506AE" w:rsidRPr="00276491">
        <w:rPr>
          <w:rFonts w:ascii="Noto Sans" w:hAnsi="Noto Sans" w:cs="Noto Sans"/>
          <w:sz w:val="18"/>
          <w:szCs w:val="18"/>
        </w:rPr>
        <w:t xml:space="preserve"> del Instituto Mexicano del Seguro Social  quedan sujetas</w:t>
      </w:r>
      <w:r w:rsidRPr="00276491">
        <w:rPr>
          <w:rFonts w:ascii="Noto Sans" w:hAnsi="Noto Sans" w:cs="Noto Sans"/>
          <w:sz w:val="18"/>
          <w:szCs w:val="18"/>
        </w:rPr>
        <w:t xml:space="preserve"> para fines de ejecución y pago a la disponibilidad presupuestaria con </w:t>
      </w:r>
      <w:r w:rsidR="001506AE" w:rsidRPr="00276491">
        <w:rPr>
          <w:rFonts w:ascii="Noto Sans" w:hAnsi="Noto Sans" w:cs="Noto Sans"/>
          <w:sz w:val="18"/>
          <w:szCs w:val="18"/>
        </w:rPr>
        <w:t xml:space="preserve">la </w:t>
      </w:r>
      <w:r w:rsidRPr="00276491">
        <w:rPr>
          <w:rFonts w:ascii="Noto Sans" w:hAnsi="Noto Sans" w:cs="Noto Sans"/>
          <w:sz w:val="18"/>
          <w:szCs w:val="18"/>
        </w:rPr>
        <w:t>que</w:t>
      </w:r>
      <w:r w:rsidR="001506AE" w:rsidRPr="00276491">
        <w:rPr>
          <w:rFonts w:ascii="Noto Sans" w:hAnsi="Noto Sans" w:cs="Noto Sans"/>
          <w:sz w:val="18"/>
          <w:szCs w:val="18"/>
        </w:rPr>
        <w:t xml:space="preserve"> se</w:t>
      </w:r>
      <w:r w:rsidRPr="00276491">
        <w:rPr>
          <w:rFonts w:ascii="Noto Sans" w:hAnsi="Noto Sans" w:cs="Noto Sans"/>
          <w:sz w:val="18"/>
          <w:szCs w:val="18"/>
        </w:rPr>
        <w:t xml:space="preserve"> cuent</w:t>
      </w:r>
      <w:r w:rsidR="004C7DAF" w:rsidRPr="00276491">
        <w:rPr>
          <w:rFonts w:ascii="Noto Sans" w:hAnsi="Noto Sans" w:cs="Noto Sans"/>
          <w:sz w:val="18"/>
          <w:szCs w:val="18"/>
        </w:rPr>
        <w:t>a</w:t>
      </w:r>
      <w:r w:rsidR="001506AE" w:rsidRPr="0027649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276491">
        <w:rPr>
          <w:rFonts w:ascii="Noto Sans" w:hAnsi="Noto Sans" w:cs="Noto Sans"/>
          <w:sz w:val="18"/>
          <w:szCs w:val="18"/>
        </w:rPr>
        <w:t xml:space="preserve"> para el Instituto Mexicano del Seguro Social”.</w:t>
      </w:r>
    </w:p>
    <w:p w14:paraId="492E4B13" w14:textId="77777777" w:rsidR="00945E6C" w:rsidRPr="00276491" w:rsidRDefault="00945E6C" w:rsidP="008804FE">
      <w:pPr>
        <w:jc w:val="both"/>
        <w:rPr>
          <w:rFonts w:ascii="Noto Sans" w:hAnsi="Noto Sans" w:cs="Noto Sans"/>
          <w:sz w:val="18"/>
          <w:szCs w:val="18"/>
          <w:lang w:val="es-ES_tradnl"/>
        </w:rPr>
      </w:pPr>
    </w:p>
    <w:p w14:paraId="5B687E8C" w14:textId="62D9BA62" w:rsidR="005F2656" w:rsidRPr="00276491" w:rsidRDefault="00CD5B45" w:rsidP="008804FE">
      <w:pPr>
        <w:jc w:val="both"/>
        <w:rPr>
          <w:rFonts w:ascii="Noto Sans" w:hAnsi="Noto Sans" w:cs="Noto Sans"/>
          <w:sz w:val="18"/>
          <w:szCs w:val="18"/>
          <w:lang w:val="es-ES_tradnl"/>
        </w:rPr>
      </w:pPr>
      <w:r w:rsidRPr="00276491">
        <w:rPr>
          <w:rFonts w:ascii="Noto Sans" w:hAnsi="Noto Sans" w:cs="Noto Sans"/>
          <w:sz w:val="18"/>
          <w:szCs w:val="18"/>
          <w:lang w:val="es-ES_tradnl"/>
        </w:rPr>
        <w:t xml:space="preserve">Para cubrir las erogaciones que se deriven de la presente licitación, de conformidad con el artículo </w:t>
      </w:r>
      <w:r w:rsidR="00B837CB">
        <w:rPr>
          <w:rFonts w:ascii="Noto Sans" w:hAnsi="Noto Sans" w:cs="Noto Sans"/>
          <w:sz w:val="18"/>
          <w:szCs w:val="18"/>
          <w:lang w:val="es-ES_tradnl"/>
        </w:rPr>
        <w:t>130</w:t>
      </w:r>
      <w:r w:rsidRPr="00276491">
        <w:rPr>
          <w:rFonts w:ascii="Noto Sans" w:hAnsi="Noto Sans" w:cs="Noto Sans"/>
          <w:sz w:val="18"/>
          <w:szCs w:val="18"/>
          <w:lang w:val="es-ES_tradnl"/>
        </w:rPr>
        <w:t xml:space="preserve"> del Reglamento de la Ley de Adquisiciones, Arrendamientos y Servicios del Sector Publico, se cuenta con recursos disponibles suficientes, no comprometidos. Numero de </w:t>
      </w:r>
      <w:r w:rsidR="00BC0212" w:rsidRPr="00276491">
        <w:rPr>
          <w:rFonts w:ascii="Noto Sans" w:hAnsi="Noto Sans" w:cs="Noto Sans"/>
          <w:sz w:val="18"/>
          <w:szCs w:val="18"/>
          <w:lang w:val="es-ES_tradnl"/>
        </w:rPr>
        <w:t>certificado</w:t>
      </w:r>
      <w:r w:rsidRPr="00276491">
        <w:rPr>
          <w:rFonts w:ascii="Noto Sans" w:hAnsi="Noto Sans" w:cs="Noto Sans"/>
          <w:sz w:val="18"/>
          <w:szCs w:val="18"/>
          <w:lang w:val="es-ES_tradnl"/>
        </w:rPr>
        <w:t xml:space="preserve"> de disponibilidad</w:t>
      </w:r>
      <w:r w:rsidR="00BC0212" w:rsidRPr="00276491">
        <w:rPr>
          <w:rFonts w:ascii="Noto Sans" w:hAnsi="Noto Sans" w:cs="Noto Sans"/>
          <w:sz w:val="18"/>
          <w:szCs w:val="18"/>
          <w:lang w:val="es-ES_tradnl"/>
        </w:rPr>
        <w:t xml:space="preserve"> presupuestal</w:t>
      </w:r>
      <w:r w:rsidRPr="00276491">
        <w:rPr>
          <w:rFonts w:ascii="Noto Sans" w:hAnsi="Noto Sans" w:cs="Noto Sans"/>
          <w:sz w:val="18"/>
          <w:szCs w:val="18"/>
          <w:lang w:val="es-ES_tradnl"/>
        </w:rPr>
        <w:t xml:space="preserve"> </w:t>
      </w:r>
      <w:r w:rsidR="005B594B">
        <w:rPr>
          <w:rFonts w:ascii="Noto Sans" w:hAnsi="Noto Sans" w:cs="Noto Sans"/>
          <w:sz w:val="18"/>
          <w:szCs w:val="18"/>
          <w:lang w:val="es-ES_tradnl"/>
        </w:rPr>
        <w:t xml:space="preserve">previo </w:t>
      </w:r>
      <w:r w:rsidRPr="00276491">
        <w:rPr>
          <w:rFonts w:ascii="Noto Sans" w:hAnsi="Noto Sans" w:cs="Noto Sans"/>
          <w:sz w:val="18"/>
          <w:szCs w:val="18"/>
          <w:lang w:val="es-ES_tradnl"/>
        </w:rPr>
        <w:t>No. 0000</w:t>
      </w:r>
      <w:r w:rsidR="002F7ED2" w:rsidRPr="00276491">
        <w:rPr>
          <w:rFonts w:ascii="Noto Sans" w:hAnsi="Noto Sans" w:cs="Noto Sans"/>
          <w:sz w:val="18"/>
          <w:szCs w:val="18"/>
          <w:lang w:val="es-ES_tradnl"/>
        </w:rPr>
        <w:t>05</w:t>
      </w:r>
      <w:r w:rsidR="00D54EA2">
        <w:rPr>
          <w:rFonts w:ascii="Noto Sans" w:hAnsi="Noto Sans" w:cs="Noto Sans"/>
          <w:sz w:val="18"/>
          <w:szCs w:val="18"/>
          <w:lang w:val="es-ES_tradnl"/>
        </w:rPr>
        <w:t>4415</w:t>
      </w:r>
      <w:r w:rsidR="007259D2" w:rsidRPr="00276491">
        <w:rPr>
          <w:rFonts w:ascii="Noto Sans" w:hAnsi="Noto Sans" w:cs="Noto Sans"/>
          <w:sz w:val="18"/>
          <w:szCs w:val="18"/>
          <w:lang w:val="es-ES_tradnl"/>
        </w:rPr>
        <w:t>-2026</w:t>
      </w:r>
      <w:r w:rsidR="002F7ED2" w:rsidRPr="00276491">
        <w:rPr>
          <w:rFonts w:ascii="Noto Sans" w:hAnsi="Noto Sans" w:cs="Noto Sans"/>
          <w:sz w:val="18"/>
          <w:szCs w:val="18"/>
          <w:lang w:val="es-ES_tradnl"/>
        </w:rPr>
        <w:t xml:space="preserve">, CUENTA: </w:t>
      </w:r>
      <w:r w:rsidR="00B20C28">
        <w:rPr>
          <w:rFonts w:ascii="Noto Sans" w:hAnsi="Noto Sans" w:cs="Noto Sans"/>
          <w:sz w:val="18"/>
          <w:szCs w:val="18"/>
          <w:lang w:val="es-ES_tradnl"/>
        </w:rPr>
        <w:t>51</w:t>
      </w:r>
      <w:r w:rsidR="00D54EA2">
        <w:rPr>
          <w:rFonts w:ascii="Noto Sans" w:hAnsi="Noto Sans" w:cs="Noto Sans"/>
          <w:sz w:val="18"/>
          <w:szCs w:val="18"/>
          <w:lang w:val="es-ES_tradnl"/>
        </w:rPr>
        <w:t>271004</w:t>
      </w:r>
    </w:p>
    <w:p w14:paraId="4870A32A" w14:textId="77777777" w:rsidR="00CD5B45" w:rsidRPr="00276491" w:rsidRDefault="00CD5B45" w:rsidP="008804FE">
      <w:pPr>
        <w:jc w:val="both"/>
        <w:rPr>
          <w:rFonts w:ascii="Noto Sans" w:hAnsi="Noto Sans" w:cs="Noto Sans"/>
          <w:sz w:val="18"/>
          <w:szCs w:val="18"/>
          <w:lang w:val="es-ES_tradnl"/>
        </w:rPr>
      </w:pPr>
    </w:p>
    <w:p w14:paraId="52CBB4D9" w14:textId="60F7A4F7" w:rsidR="008804FE" w:rsidRPr="00276491" w:rsidRDefault="008804FE" w:rsidP="000C4852">
      <w:pPr>
        <w:pStyle w:val="Prrafodelista"/>
        <w:numPr>
          <w:ilvl w:val="0"/>
          <w:numId w:val="27"/>
        </w:numPr>
        <w:jc w:val="both"/>
        <w:rPr>
          <w:rFonts w:ascii="Noto Sans" w:hAnsi="Noto Sans" w:cs="Noto Sans"/>
          <w:b/>
          <w:sz w:val="18"/>
          <w:szCs w:val="18"/>
        </w:rPr>
      </w:pPr>
      <w:r w:rsidRPr="00276491">
        <w:rPr>
          <w:rFonts w:ascii="Noto Sans" w:hAnsi="Noto Sans" w:cs="Noto Sans"/>
          <w:b/>
          <w:sz w:val="18"/>
          <w:szCs w:val="18"/>
        </w:rPr>
        <w:t>DESCRIPCIÓN DE</w:t>
      </w:r>
      <w:r w:rsidR="003D0303" w:rsidRPr="00276491">
        <w:rPr>
          <w:rFonts w:ascii="Noto Sans" w:hAnsi="Noto Sans" w:cs="Noto Sans"/>
          <w:b/>
          <w:sz w:val="18"/>
          <w:szCs w:val="18"/>
        </w:rPr>
        <w:t xml:space="preserve"> </w:t>
      </w:r>
      <w:r w:rsidRPr="00276491">
        <w:rPr>
          <w:rFonts w:ascii="Noto Sans" w:hAnsi="Noto Sans" w:cs="Noto Sans"/>
          <w:b/>
          <w:sz w:val="18"/>
          <w:szCs w:val="18"/>
        </w:rPr>
        <w:t>L</w:t>
      </w:r>
      <w:r w:rsidR="003D0303" w:rsidRPr="00276491">
        <w:rPr>
          <w:rFonts w:ascii="Noto Sans" w:hAnsi="Noto Sans" w:cs="Noto Sans"/>
          <w:b/>
          <w:sz w:val="18"/>
          <w:szCs w:val="18"/>
        </w:rPr>
        <w:t>OS</w:t>
      </w:r>
      <w:r w:rsidRPr="00276491">
        <w:rPr>
          <w:rFonts w:ascii="Noto Sans" w:hAnsi="Noto Sans" w:cs="Noto Sans"/>
          <w:b/>
          <w:sz w:val="18"/>
          <w:szCs w:val="18"/>
        </w:rPr>
        <w:t xml:space="preserve"> </w:t>
      </w:r>
      <w:r w:rsidR="003D0303" w:rsidRPr="00276491">
        <w:rPr>
          <w:rFonts w:ascii="Noto Sans" w:hAnsi="Noto Sans" w:cs="Noto Sans"/>
          <w:b/>
          <w:sz w:val="18"/>
          <w:szCs w:val="18"/>
        </w:rPr>
        <w:t>BIENES</w:t>
      </w:r>
      <w:r w:rsidRPr="00276491">
        <w:rPr>
          <w:rFonts w:ascii="Noto Sans" w:hAnsi="Noto Sans" w:cs="Noto Sans"/>
          <w:b/>
          <w:sz w:val="18"/>
          <w:szCs w:val="18"/>
        </w:rPr>
        <w:t xml:space="preserve"> A CONTRATAR.</w:t>
      </w:r>
    </w:p>
    <w:p w14:paraId="1EC07DE2" w14:textId="77777777" w:rsidR="00315629" w:rsidRPr="00276491" w:rsidRDefault="00315629" w:rsidP="00315629">
      <w:pPr>
        <w:jc w:val="both"/>
        <w:rPr>
          <w:rFonts w:ascii="Noto Sans" w:hAnsi="Noto Sans" w:cs="Noto Sans"/>
          <w:b/>
          <w:sz w:val="18"/>
          <w:szCs w:val="18"/>
        </w:rPr>
      </w:pPr>
    </w:p>
    <w:p w14:paraId="0DCC0346" w14:textId="36739FBA" w:rsidR="00CD5B45" w:rsidRPr="00276491" w:rsidRDefault="007259D2" w:rsidP="00CD5B45">
      <w:pPr>
        <w:jc w:val="both"/>
        <w:rPr>
          <w:rFonts w:ascii="Noto Sans" w:hAnsi="Noto Sans" w:cs="Noto Sans"/>
          <w:sz w:val="18"/>
          <w:szCs w:val="18"/>
        </w:rPr>
      </w:pPr>
      <w:r w:rsidRPr="00276491">
        <w:rPr>
          <w:rFonts w:ascii="Noto Sans" w:hAnsi="Noto Sans" w:cs="Noto Sans"/>
          <w:sz w:val="18"/>
          <w:szCs w:val="18"/>
        </w:rPr>
        <w:t xml:space="preserve">“EL INSTITUTO” requiere y “EL PROVEEDOR” se obliga a suministrar los bienes de adquisición </w:t>
      </w:r>
      <w:r w:rsidR="00D54EA2" w:rsidRPr="00D54EA2">
        <w:rPr>
          <w:rFonts w:ascii="Noto Sans" w:hAnsi="Noto Sans" w:cs="Noto Sans"/>
          <w:sz w:val="18"/>
          <w:szCs w:val="18"/>
        </w:rPr>
        <w:t>DE PRENDAS DE PROTECCIÓN PERSONAL PARA EL EJERCICIO FISCAL 2026</w:t>
      </w:r>
      <w:r w:rsidRPr="00276491">
        <w:rPr>
          <w:rFonts w:ascii="Noto Sans" w:hAnsi="Noto Sans" w:cs="Noto Sans"/>
          <w:sz w:val="18"/>
          <w:szCs w:val="18"/>
        </w:rPr>
        <w:t xml:space="preserve">, cuyas características y especificaciones se describen en el </w:t>
      </w:r>
      <w:r w:rsidR="00E81317">
        <w:rPr>
          <w:rFonts w:ascii="Noto Sans" w:hAnsi="Noto Sans" w:cs="Noto Sans"/>
          <w:sz w:val="18"/>
          <w:szCs w:val="18"/>
        </w:rPr>
        <w:t>requerimiento</w:t>
      </w:r>
      <w:r w:rsidRPr="00276491">
        <w:rPr>
          <w:rFonts w:ascii="Noto Sans" w:hAnsi="Noto Sans" w:cs="Noto Sans"/>
          <w:sz w:val="18"/>
          <w:szCs w:val="18"/>
        </w:rPr>
        <w:t>.</w:t>
      </w:r>
    </w:p>
    <w:p w14:paraId="5B3B2F04" w14:textId="77777777" w:rsidR="007259D2" w:rsidRPr="00276491" w:rsidRDefault="007259D2" w:rsidP="00CD5B45">
      <w:pPr>
        <w:jc w:val="both"/>
        <w:rPr>
          <w:rFonts w:ascii="Noto Sans" w:hAnsi="Noto Sans" w:cs="Noto Sans"/>
          <w:sz w:val="18"/>
          <w:szCs w:val="18"/>
        </w:rPr>
      </w:pPr>
    </w:p>
    <w:p w14:paraId="4403483D" w14:textId="69FE2D4D" w:rsidR="00315629" w:rsidRPr="00276491" w:rsidRDefault="00CD5B45" w:rsidP="00315629">
      <w:pPr>
        <w:jc w:val="both"/>
        <w:rPr>
          <w:rFonts w:ascii="Noto Sans" w:hAnsi="Noto Sans" w:cs="Noto Sans"/>
          <w:sz w:val="18"/>
          <w:szCs w:val="18"/>
        </w:rPr>
      </w:pPr>
      <w:r w:rsidRPr="00276491">
        <w:rPr>
          <w:rFonts w:ascii="Noto Sans" w:hAnsi="Noto Sans" w:cs="Noto Sans"/>
          <w:sz w:val="18"/>
          <w:szCs w:val="18"/>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00A31C4F" w:rsidRPr="00276491">
        <w:rPr>
          <w:rFonts w:ascii="Noto Sans" w:hAnsi="Noto Sans" w:cs="Noto Sans"/>
          <w:b/>
          <w:bCs/>
          <w:sz w:val="18"/>
          <w:szCs w:val="18"/>
        </w:rPr>
        <w:t>.</w:t>
      </w:r>
    </w:p>
    <w:p w14:paraId="4CF72A45" w14:textId="125C282A" w:rsidR="00315629" w:rsidRPr="00276491" w:rsidRDefault="00315629" w:rsidP="00315629">
      <w:pPr>
        <w:tabs>
          <w:tab w:val="left" w:pos="284"/>
        </w:tabs>
        <w:jc w:val="both"/>
        <w:rPr>
          <w:rFonts w:ascii="Noto Sans" w:hAnsi="Noto Sans" w:cs="Noto Sans"/>
          <w:sz w:val="18"/>
          <w:szCs w:val="18"/>
        </w:rPr>
      </w:pPr>
      <w:r w:rsidRPr="00276491">
        <w:rPr>
          <w:rFonts w:ascii="Noto Sans" w:hAnsi="Noto Sans" w:cs="Noto Sans"/>
          <w:sz w:val="18"/>
          <w:szCs w:val="18"/>
        </w:rPr>
        <w:t>Las condiciones contenidas en la presente convocatoria no podrán ser negoci</w:t>
      </w:r>
      <w:r w:rsidR="0073304C" w:rsidRPr="00276491">
        <w:rPr>
          <w:rFonts w:ascii="Noto Sans" w:hAnsi="Noto Sans" w:cs="Noto Sans"/>
          <w:sz w:val="18"/>
          <w:szCs w:val="18"/>
        </w:rPr>
        <w:t>adas en términos del artículo 35</w:t>
      </w:r>
      <w:r w:rsidRPr="00276491">
        <w:rPr>
          <w:rFonts w:ascii="Noto Sans" w:hAnsi="Noto Sans" w:cs="Noto Sans"/>
          <w:sz w:val="18"/>
          <w:szCs w:val="18"/>
        </w:rPr>
        <w:t xml:space="preserve"> de la Ley de Adquisiciones, Arrendamientos y Servicios del Sector Publico.</w:t>
      </w:r>
    </w:p>
    <w:p w14:paraId="68753D47" w14:textId="77777777" w:rsidR="00735B1C" w:rsidRPr="00276491" w:rsidRDefault="00735B1C" w:rsidP="00315629">
      <w:pPr>
        <w:tabs>
          <w:tab w:val="left" w:pos="284"/>
        </w:tabs>
        <w:jc w:val="both"/>
        <w:rPr>
          <w:rFonts w:ascii="Noto Sans" w:hAnsi="Noto Sans" w:cs="Noto Sans"/>
          <w:sz w:val="18"/>
          <w:szCs w:val="18"/>
        </w:rPr>
      </w:pPr>
    </w:p>
    <w:p w14:paraId="53E7CC6C" w14:textId="123B96C3" w:rsidR="008804FE" w:rsidRPr="00276491" w:rsidRDefault="008804FE" w:rsidP="008804FE">
      <w:pPr>
        <w:jc w:val="both"/>
        <w:rPr>
          <w:rFonts w:ascii="Noto Sans" w:hAnsi="Noto Sans" w:cs="Noto Sans"/>
          <w:b/>
          <w:sz w:val="18"/>
          <w:szCs w:val="18"/>
        </w:rPr>
      </w:pPr>
      <w:r w:rsidRPr="00276491">
        <w:rPr>
          <w:rFonts w:ascii="Noto Sans" w:hAnsi="Noto Sans" w:cs="Noto Sans"/>
          <w:b/>
          <w:sz w:val="18"/>
          <w:szCs w:val="18"/>
        </w:rPr>
        <w:t>2.</w:t>
      </w:r>
      <w:r w:rsidR="00CD5B45" w:rsidRPr="00276491">
        <w:rPr>
          <w:rFonts w:ascii="Noto Sans" w:hAnsi="Noto Sans" w:cs="Noto Sans"/>
          <w:b/>
          <w:sz w:val="18"/>
          <w:szCs w:val="18"/>
        </w:rPr>
        <w:t>1</w:t>
      </w:r>
      <w:r w:rsidRPr="00276491">
        <w:rPr>
          <w:rFonts w:ascii="Noto Sans" w:hAnsi="Noto Sans" w:cs="Noto Sans"/>
          <w:b/>
          <w:sz w:val="18"/>
          <w:szCs w:val="18"/>
        </w:rPr>
        <w:t xml:space="preserve"> LICENCIAS, AUTORIZACIONES Y PERMISOS.</w:t>
      </w:r>
    </w:p>
    <w:p w14:paraId="33336001" w14:textId="77777777" w:rsidR="006C4DB0" w:rsidRPr="00276491" w:rsidRDefault="006C4DB0" w:rsidP="008804FE">
      <w:pPr>
        <w:jc w:val="both"/>
        <w:rPr>
          <w:rFonts w:ascii="Noto Sans" w:hAnsi="Noto Sans" w:cs="Noto Sans"/>
          <w:sz w:val="18"/>
          <w:szCs w:val="18"/>
          <w:highlight w:val="yellow"/>
        </w:rPr>
      </w:pPr>
    </w:p>
    <w:p w14:paraId="4133019A" w14:textId="177BFD26"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lastRenderedPageBreak/>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w:t>
      </w:r>
    </w:p>
    <w:p w14:paraId="5CD150C7" w14:textId="77777777" w:rsidR="00CD5B45" w:rsidRPr="00276491" w:rsidRDefault="00CD5B45" w:rsidP="00CD5B45">
      <w:pPr>
        <w:jc w:val="both"/>
        <w:rPr>
          <w:rFonts w:ascii="Noto Sans" w:hAnsi="Noto Sans" w:cs="Noto Sans"/>
          <w:bCs/>
          <w:iCs/>
          <w:sz w:val="18"/>
          <w:szCs w:val="18"/>
        </w:rPr>
      </w:pPr>
    </w:p>
    <w:p w14:paraId="6514C858" w14:textId="7485351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PARA FABRICANTES Y/</w:t>
      </w:r>
      <w:r w:rsidR="0057015E" w:rsidRPr="00276491">
        <w:rPr>
          <w:rFonts w:ascii="Noto Sans" w:hAnsi="Noto Sans" w:cs="Noto Sans"/>
          <w:bCs/>
          <w:iCs/>
          <w:sz w:val="18"/>
          <w:szCs w:val="18"/>
        </w:rPr>
        <w:t>O DISTRIBUIDORES</w:t>
      </w:r>
    </w:p>
    <w:p w14:paraId="6956C0F1" w14:textId="77777777" w:rsidR="00CD5B45" w:rsidRPr="00276491" w:rsidRDefault="00CD5B45" w:rsidP="00CD5B45">
      <w:pPr>
        <w:jc w:val="both"/>
        <w:rPr>
          <w:rFonts w:ascii="Noto Sans" w:hAnsi="Noto Sans" w:cs="Noto Sans"/>
          <w:bCs/>
          <w:iCs/>
          <w:sz w:val="18"/>
          <w:szCs w:val="18"/>
        </w:rPr>
      </w:pPr>
    </w:p>
    <w:p w14:paraId="4034C9BF" w14:textId="30391581"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 </w:t>
      </w:r>
    </w:p>
    <w:p w14:paraId="442C8951" w14:textId="77777777"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 </w:t>
      </w:r>
    </w:p>
    <w:p w14:paraId="628E96AB" w14:textId="70EE27F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Licencia municipal vigente, o permiso de funcionamiento vigente del uso de suelo, </w:t>
      </w:r>
      <w:r w:rsidRPr="00276491">
        <w:rPr>
          <w:rFonts w:ascii="Noto Sans" w:hAnsi="Noto Sans" w:cs="Noto Sans"/>
          <w:bCs/>
          <w:iCs/>
          <w:sz w:val="18"/>
          <w:szCs w:val="18"/>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34A2552" w14:textId="77777777" w:rsidR="007259D2" w:rsidRPr="00276491" w:rsidRDefault="007259D2" w:rsidP="007259D2">
      <w:pPr>
        <w:pStyle w:val="Prrafodelista"/>
        <w:ind w:left="720"/>
        <w:jc w:val="both"/>
        <w:rPr>
          <w:rFonts w:ascii="Noto Sans" w:hAnsi="Noto Sans" w:cs="Noto Sans"/>
          <w:bCs/>
          <w:iCs/>
          <w:sz w:val="18"/>
          <w:szCs w:val="18"/>
        </w:rPr>
      </w:pPr>
    </w:p>
    <w:p w14:paraId="3A6BA398" w14:textId="5ACBDDD7" w:rsidR="007259D2" w:rsidRPr="00276491" w:rsidRDefault="007259D2" w:rsidP="00371F48">
      <w:pPr>
        <w:pStyle w:val="Prrafodelista"/>
        <w:numPr>
          <w:ilvl w:val="0"/>
          <w:numId w:val="40"/>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337024E" w14:textId="77777777" w:rsidR="00105B53" w:rsidRPr="00276491" w:rsidRDefault="00105B53" w:rsidP="007259D2">
      <w:pPr>
        <w:pStyle w:val="Prrafodelista"/>
        <w:ind w:left="720"/>
        <w:jc w:val="both"/>
        <w:rPr>
          <w:rFonts w:ascii="Noto Sans" w:hAnsi="Noto Sans" w:cs="Noto Sans"/>
          <w:bCs/>
          <w:iCs/>
          <w:sz w:val="18"/>
          <w:szCs w:val="18"/>
        </w:rPr>
      </w:pPr>
    </w:p>
    <w:p w14:paraId="56DD7F63" w14:textId="73D64E6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276491" w:rsidRDefault="00105B53" w:rsidP="00105B53">
      <w:pPr>
        <w:jc w:val="both"/>
        <w:rPr>
          <w:rFonts w:ascii="Noto Sans" w:hAnsi="Noto Sans" w:cs="Noto Sans"/>
          <w:bCs/>
          <w:iCs/>
          <w:sz w:val="18"/>
          <w:szCs w:val="18"/>
        </w:rPr>
      </w:pPr>
    </w:p>
    <w:p w14:paraId="0BAC3CD7" w14:textId="16E924AE"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de decir verdad </w:t>
      </w:r>
      <w:r w:rsidRPr="00276491">
        <w:rPr>
          <w:rFonts w:ascii="Noto Sans" w:hAnsi="Noto Sans" w:cs="Noto Sans"/>
          <w:bCs/>
          <w:iCs/>
          <w:sz w:val="18"/>
          <w:szCs w:val="18"/>
        </w:rPr>
        <w:t xml:space="preserve">de que cuenta con la experiencia, infraestructura técnica, humana, material, financiera y administrativa suficiente para proporcionar el suministro, en forma continua y permanente. </w:t>
      </w:r>
    </w:p>
    <w:p w14:paraId="69A6B495" w14:textId="77777777" w:rsidR="00105B53" w:rsidRPr="00276491" w:rsidRDefault="00105B53" w:rsidP="00105B53">
      <w:pPr>
        <w:jc w:val="both"/>
        <w:rPr>
          <w:rFonts w:ascii="Noto Sans" w:hAnsi="Noto Sans" w:cs="Noto Sans"/>
          <w:b/>
          <w:bCs/>
          <w:iCs/>
          <w:sz w:val="18"/>
          <w:szCs w:val="18"/>
        </w:rPr>
      </w:pPr>
    </w:p>
    <w:p w14:paraId="3B6AA5F9" w14:textId="2DBCCE9C"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w:t>
      </w:r>
      <w:r w:rsidRPr="00276491">
        <w:rPr>
          <w:rFonts w:ascii="Noto Sans" w:hAnsi="Noto Sans" w:cs="Noto Sans"/>
          <w:bCs/>
          <w:iCs/>
          <w:sz w:val="18"/>
          <w:szCs w:val="18"/>
        </w:rPr>
        <w:t>en el que el licitante proporcione un correo donde se harán llegar las órdenes de compra que emita el instituto.</w:t>
      </w:r>
    </w:p>
    <w:p w14:paraId="1ED1F3B4" w14:textId="77777777" w:rsidR="00CD5B45" w:rsidRPr="00276491" w:rsidRDefault="00CD5B45" w:rsidP="00CD5B45">
      <w:pPr>
        <w:jc w:val="both"/>
        <w:rPr>
          <w:rFonts w:ascii="Noto Sans" w:hAnsi="Noto Sans" w:cs="Noto Sans"/>
          <w:bCs/>
          <w:iCs/>
          <w:sz w:val="18"/>
          <w:szCs w:val="18"/>
        </w:rPr>
      </w:pPr>
    </w:p>
    <w:p w14:paraId="777F113C" w14:textId="290B1ED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La calidad de los bienes objeto de la presente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está contenida en el </w:t>
      </w:r>
      <w:r w:rsidR="006B48F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Pr="00276491">
        <w:rPr>
          <w:rFonts w:ascii="Noto Sans" w:hAnsi="Noto Sans" w:cs="Noto Sans"/>
          <w:bCs/>
          <w:iCs/>
          <w:sz w:val="18"/>
          <w:szCs w:val="18"/>
        </w:rPr>
        <w:t xml:space="preserve">, que forman parte integral de esta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y deberá apegarse justa, exacta y cabalmente a lo solicitado en los mismos.</w:t>
      </w:r>
    </w:p>
    <w:p w14:paraId="60C52A9F" w14:textId="77777777" w:rsidR="00CD5B45" w:rsidRPr="00276491" w:rsidRDefault="00CD5B45" w:rsidP="00CD5B45">
      <w:pPr>
        <w:jc w:val="both"/>
        <w:rPr>
          <w:rFonts w:ascii="Noto Sans" w:hAnsi="Noto Sans" w:cs="Noto Sans"/>
          <w:bCs/>
          <w:iCs/>
          <w:sz w:val="18"/>
          <w:szCs w:val="18"/>
        </w:rPr>
      </w:pPr>
    </w:p>
    <w:p w14:paraId="07011179" w14:textId="20111B8A"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Instituto podrá en cualquier momento verificar el cumplimiento de los requisitos de calidad del bien al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que resulte adjudicado.</w:t>
      </w:r>
    </w:p>
    <w:p w14:paraId="350966EF" w14:textId="77777777" w:rsidR="00CD5B45" w:rsidRPr="00276491" w:rsidRDefault="00CD5B45" w:rsidP="00CD5B45">
      <w:pPr>
        <w:jc w:val="both"/>
        <w:rPr>
          <w:rFonts w:ascii="Noto Sans" w:hAnsi="Noto Sans" w:cs="Noto Sans"/>
          <w:bCs/>
          <w:iCs/>
          <w:sz w:val="18"/>
          <w:szCs w:val="18"/>
        </w:rPr>
      </w:pPr>
    </w:p>
    <w:p w14:paraId="380F2C8B" w14:textId="6261226E" w:rsidR="008804FE" w:rsidRPr="00276491" w:rsidRDefault="008804FE" w:rsidP="008804FE">
      <w:pPr>
        <w:ind w:left="851" w:hanging="851"/>
        <w:jc w:val="both"/>
        <w:rPr>
          <w:rFonts w:ascii="Noto Sans" w:hAnsi="Noto Sans" w:cs="Noto Sans"/>
          <w:b/>
          <w:sz w:val="18"/>
          <w:szCs w:val="18"/>
        </w:rPr>
      </w:pPr>
      <w:r w:rsidRPr="00276491">
        <w:rPr>
          <w:rFonts w:ascii="Noto Sans" w:hAnsi="Noto Sans" w:cs="Noto Sans"/>
          <w:b/>
          <w:sz w:val="18"/>
          <w:szCs w:val="18"/>
        </w:rPr>
        <w:t>3. MODALIDAD DE LA CONTRATACION</w:t>
      </w:r>
      <w:r w:rsidR="00BD010F" w:rsidRPr="00276491">
        <w:rPr>
          <w:rFonts w:ascii="Noto Sans" w:hAnsi="Noto Sans" w:cs="Noto Sans"/>
          <w:b/>
          <w:sz w:val="18"/>
          <w:szCs w:val="18"/>
        </w:rPr>
        <w:t>.</w:t>
      </w:r>
    </w:p>
    <w:p w14:paraId="4FDBB6C2" w14:textId="77777777" w:rsidR="000079F4" w:rsidRPr="00276491" w:rsidRDefault="000079F4" w:rsidP="00311C37">
      <w:pPr>
        <w:pStyle w:val="Sinespaciado"/>
        <w:jc w:val="both"/>
        <w:rPr>
          <w:rFonts w:ascii="Noto Sans" w:hAnsi="Noto Sans" w:cs="Noto Sans"/>
          <w:sz w:val="18"/>
          <w:szCs w:val="18"/>
        </w:rPr>
      </w:pPr>
    </w:p>
    <w:p w14:paraId="606689F8" w14:textId="014DD9A0" w:rsidR="00CD5B45" w:rsidRPr="00276491" w:rsidRDefault="00CD5B45" w:rsidP="00CD5B45">
      <w:pPr>
        <w:jc w:val="both"/>
        <w:rPr>
          <w:rFonts w:ascii="Noto Sans" w:hAnsi="Noto Sans" w:cs="Noto Sans"/>
          <w:sz w:val="18"/>
          <w:szCs w:val="18"/>
        </w:rPr>
      </w:pPr>
      <w:r w:rsidRPr="00276491">
        <w:rPr>
          <w:rFonts w:ascii="Noto Sans" w:hAnsi="Noto Sans" w:cs="Noto Sans"/>
          <w:sz w:val="18"/>
          <w:szCs w:val="18"/>
          <w:lang w:val="es-MX"/>
        </w:rPr>
        <w:t xml:space="preserve">El contrato será abierto por </w:t>
      </w:r>
      <w:r w:rsidR="004154CF" w:rsidRPr="00276491">
        <w:rPr>
          <w:rFonts w:ascii="Noto Sans" w:hAnsi="Noto Sans" w:cs="Noto Sans"/>
          <w:sz w:val="18"/>
          <w:szCs w:val="18"/>
          <w:lang w:val="es-MX"/>
        </w:rPr>
        <w:t>monto</w:t>
      </w:r>
      <w:r w:rsidRPr="00276491">
        <w:rPr>
          <w:rFonts w:ascii="Noto Sans" w:hAnsi="Noto Sans" w:cs="Noto Sans"/>
          <w:sz w:val="18"/>
          <w:szCs w:val="18"/>
          <w:lang w:val="es-MX"/>
        </w:rPr>
        <w:t xml:space="preserve"> mínim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y máxim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en los términos de los </w:t>
      </w:r>
      <w:r w:rsidR="00A31C4F" w:rsidRPr="00276491">
        <w:rPr>
          <w:rFonts w:ascii="Noto Sans" w:hAnsi="Noto Sans" w:cs="Noto Sans"/>
          <w:sz w:val="18"/>
          <w:szCs w:val="18"/>
          <w:lang w:val="es-MX"/>
        </w:rPr>
        <w:t>68</w:t>
      </w:r>
      <w:r w:rsidRPr="00276491">
        <w:rPr>
          <w:rFonts w:ascii="Noto Sans" w:hAnsi="Noto Sans" w:cs="Noto Sans"/>
          <w:sz w:val="18"/>
          <w:szCs w:val="18"/>
          <w:lang w:val="es-MX"/>
        </w:rPr>
        <w:t xml:space="preserve"> de la</w:t>
      </w:r>
      <w:r w:rsidRPr="00276491">
        <w:rPr>
          <w:rFonts w:ascii="Noto Sans" w:hAnsi="Noto Sans" w:cs="Noto Sans"/>
          <w:sz w:val="18"/>
          <w:szCs w:val="18"/>
        </w:rPr>
        <w:t xml:space="preserve"> LAASSP y </w:t>
      </w:r>
      <w:r w:rsidR="005E7516" w:rsidRPr="00276491">
        <w:rPr>
          <w:rFonts w:ascii="Noto Sans" w:hAnsi="Noto Sans" w:cs="Noto Sans"/>
          <w:sz w:val="18"/>
          <w:szCs w:val="18"/>
        </w:rPr>
        <w:t>130</w:t>
      </w:r>
      <w:r w:rsidRPr="00276491">
        <w:rPr>
          <w:rFonts w:ascii="Noto Sans" w:hAnsi="Noto Sans" w:cs="Noto Sans"/>
          <w:sz w:val="18"/>
          <w:szCs w:val="18"/>
        </w:rPr>
        <w:t xml:space="preserve"> de su Reglamento.</w:t>
      </w:r>
    </w:p>
    <w:p w14:paraId="7F7BAED6" w14:textId="77777777" w:rsidR="00F47F04" w:rsidRPr="00276491" w:rsidRDefault="00F47F04" w:rsidP="008804FE">
      <w:pPr>
        <w:jc w:val="both"/>
        <w:rPr>
          <w:rFonts w:ascii="Noto Sans" w:hAnsi="Noto Sans" w:cs="Noto Sans"/>
          <w:sz w:val="18"/>
          <w:szCs w:val="18"/>
        </w:rPr>
      </w:pPr>
    </w:p>
    <w:p w14:paraId="46EF42A0" w14:textId="108BFF5B" w:rsidR="008804FE" w:rsidRPr="00276491" w:rsidRDefault="00126959" w:rsidP="008804FE">
      <w:pPr>
        <w:jc w:val="both"/>
        <w:rPr>
          <w:rFonts w:ascii="Noto Sans" w:hAnsi="Noto Sans" w:cs="Noto Sans"/>
          <w:b/>
          <w:sz w:val="18"/>
          <w:szCs w:val="18"/>
        </w:rPr>
      </w:pPr>
      <w:r w:rsidRPr="00276491">
        <w:rPr>
          <w:rFonts w:ascii="Noto Sans" w:hAnsi="Noto Sans" w:cs="Noto Sans"/>
          <w:b/>
          <w:sz w:val="18"/>
          <w:szCs w:val="18"/>
        </w:rPr>
        <w:t>3.</w:t>
      </w:r>
      <w:r w:rsidR="00725395" w:rsidRPr="00276491">
        <w:rPr>
          <w:rFonts w:ascii="Noto Sans" w:hAnsi="Noto Sans" w:cs="Noto Sans"/>
          <w:b/>
          <w:sz w:val="18"/>
          <w:szCs w:val="18"/>
        </w:rPr>
        <w:t>1</w:t>
      </w:r>
      <w:r w:rsidR="00112C92" w:rsidRPr="00276491">
        <w:rPr>
          <w:rFonts w:ascii="Noto Sans" w:hAnsi="Noto Sans" w:cs="Noto Sans"/>
          <w:b/>
          <w:sz w:val="18"/>
          <w:szCs w:val="18"/>
        </w:rPr>
        <w:t xml:space="preserve"> </w:t>
      </w:r>
      <w:r w:rsidRPr="00276491">
        <w:rPr>
          <w:rFonts w:ascii="Noto Sans" w:hAnsi="Noto Sans" w:cs="Noto Sans"/>
          <w:b/>
          <w:sz w:val="18"/>
          <w:szCs w:val="18"/>
        </w:rPr>
        <w:t>TIPO DE ABASTECIMIENTO</w:t>
      </w:r>
      <w:r w:rsidR="00BD010F" w:rsidRPr="00276491">
        <w:rPr>
          <w:rFonts w:ascii="Noto Sans" w:hAnsi="Noto Sans" w:cs="Noto Sans"/>
          <w:b/>
          <w:sz w:val="18"/>
          <w:szCs w:val="18"/>
        </w:rPr>
        <w:t>.</w:t>
      </w:r>
    </w:p>
    <w:p w14:paraId="29009D8A" w14:textId="77777777" w:rsidR="001B0030" w:rsidRPr="00276491" w:rsidRDefault="001B0030" w:rsidP="001B0030">
      <w:pPr>
        <w:tabs>
          <w:tab w:val="left" w:pos="1134"/>
        </w:tabs>
        <w:overflowPunct w:val="0"/>
        <w:autoSpaceDE w:val="0"/>
        <w:jc w:val="both"/>
        <w:textAlignment w:val="baseline"/>
        <w:rPr>
          <w:rFonts w:ascii="Noto Sans" w:hAnsi="Noto Sans" w:cs="Noto Sans"/>
          <w:sz w:val="18"/>
          <w:szCs w:val="18"/>
        </w:rPr>
      </w:pPr>
    </w:p>
    <w:p w14:paraId="13EF0C2C" w14:textId="038BE4AD" w:rsidR="00C60DE3" w:rsidRPr="00276491" w:rsidRDefault="006B48FF" w:rsidP="008804FE">
      <w:pPr>
        <w:ind w:left="851" w:hanging="851"/>
        <w:jc w:val="both"/>
        <w:rPr>
          <w:rFonts w:ascii="Noto Sans" w:hAnsi="Noto Sans" w:cs="Noto Sans"/>
          <w:sz w:val="18"/>
          <w:szCs w:val="18"/>
        </w:rPr>
      </w:pPr>
      <w:r w:rsidRPr="00276491">
        <w:rPr>
          <w:rFonts w:ascii="Noto Sans" w:hAnsi="Noto Sans" w:cs="Noto Sans"/>
          <w:sz w:val="18"/>
          <w:szCs w:val="18"/>
        </w:rPr>
        <w:t>El tipo de abastecimiento para la presente licitación será de una fuente de abasto</w:t>
      </w:r>
      <w:r w:rsidR="00841A22" w:rsidRPr="00276491">
        <w:rPr>
          <w:rFonts w:ascii="Noto Sans" w:hAnsi="Noto Sans" w:cs="Noto Sans"/>
          <w:sz w:val="18"/>
          <w:szCs w:val="18"/>
        </w:rPr>
        <w:t>.</w:t>
      </w:r>
    </w:p>
    <w:p w14:paraId="669E72C9" w14:textId="77777777" w:rsidR="006B48FF" w:rsidRDefault="006B48FF" w:rsidP="008804FE">
      <w:pPr>
        <w:ind w:left="851" w:hanging="851"/>
        <w:jc w:val="both"/>
        <w:rPr>
          <w:rFonts w:ascii="Noto Sans" w:hAnsi="Noto Sans" w:cs="Noto Sans"/>
          <w:sz w:val="18"/>
          <w:szCs w:val="18"/>
        </w:rPr>
      </w:pPr>
    </w:p>
    <w:p w14:paraId="46AB6D9A" w14:textId="77777777" w:rsidR="003A5630" w:rsidRDefault="003A5630" w:rsidP="008804FE">
      <w:pPr>
        <w:ind w:left="851" w:hanging="851"/>
        <w:jc w:val="both"/>
        <w:rPr>
          <w:rFonts w:ascii="Noto Sans" w:hAnsi="Noto Sans" w:cs="Noto Sans"/>
          <w:sz w:val="18"/>
          <w:szCs w:val="18"/>
        </w:rPr>
      </w:pPr>
    </w:p>
    <w:p w14:paraId="399890AD" w14:textId="77777777" w:rsidR="003A5630" w:rsidRDefault="003A5630" w:rsidP="008804FE">
      <w:pPr>
        <w:ind w:left="851" w:hanging="851"/>
        <w:jc w:val="both"/>
        <w:rPr>
          <w:rFonts w:ascii="Noto Sans" w:hAnsi="Noto Sans" w:cs="Noto Sans"/>
          <w:sz w:val="18"/>
          <w:szCs w:val="18"/>
        </w:rPr>
      </w:pPr>
    </w:p>
    <w:p w14:paraId="2CF30D9F" w14:textId="77777777" w:rsidR="003A5630" w:rsidRDefault="003A5630" w:rsidP="008804FE">
      <w:pPr>
        <w:ind w:left="851" w:hanging="851"/>
        <w:jc w:val="both"/>
        <w:rPr>
          <w:rFonts w:ascii="Noto Sans" w:hAnsi="Noto Sans" w:cs="Noto Sans"/>
          <w:sz w:val="18"/>
          <w:szCs w:val="18"/>
        </w:rPr>
      </w:pPr>
    </w:p>
    <w:p w14:paraId="035E5F43" w14:textId="77777777" w:rsidR="003A5630" w:rsidRDefault="003A5630" w:rsidP="008804FE">
      <w:pPr>
        <w:ind w:left="851" w:hanging="851"/>
        <w:jc w:val="both"/>
        <w:rPr>
          <w:rFonts w:ascii="Noto Sans" w:hAnsi="Noto Sans" w:cs="Noto Sans"/>
          <w:sz w:val="18"/>
          <w:szCs w:val="18"/>
        </w:rPr>
      </w:pPr>
    </w:p>
    <w:p w14:paraId="5679404A" w14:textId="77777777" w:rsidR="003A5630" w:rsidRDefault="003A5630" w:rsidP="008804FE">
      <w:pPr>
        <w:ind w:left="851" w:hanging="851"/>
        <w:jc w:val="both"/>
        <w:rPr>
          <w:rFonts w:ascii="Noto Sans" w:hAnsi="Noto Sans" w:cs="Noto Sans"/>
          <w:sz w:val="18"/>
          <w:szCs w:val="18"/>
        </w:rPr>
      </w:pPr>
    </w:p>
    <w:p w14:paraId="6469F51D" w14:textId="77777777" w:rsidR="00914212" w:rsidRPr="00276491" w:rsidRDefault="00914212" w:rsidP="008804FE">
      <w:pPr>
        <w:ind w:left="851" w:hanging="851"/>
        <w:jc w:val="both"/>
        <w:rPr>
          <w:rFonts w:ascii="Noto Sans" w:hAnsi="Noto Sans" w:cs="Noto Sans"/>
          <w:sz w:val="18"/>
          <w:szCs w:val="18"/>
        </w:rPr>
      </w:pPr>
    </w:p>
    <w:p w14:paraId="7C1BB076" w14:textId="228D8844" w:rsidR="00F0431B" w:rsidRPr="00276491" w:rsidRDefault="00725395" w:rsidP="008804FE">
      <w:pPr>
        <w:jc w:val="both"/>
        <w:rPr>
          <w:rFonts w:ascii="Noto Sans" w:hAnsi="Noto Sans" w:cs="Noto Sans"/>
          <w:b/>
          <w:sz w:val="18"/>
          <w:szCs w:val="18"/>
        </w:rPr>
      </w:pPr>
      <w:r w:rsidRPr="00276491">
        <w:rPr>
          <w:rFonts w:ascii="Noto Sans" w:hAnsi="Noto Sans" w:cs="Noto Sans"/>
          <w:b/>
          <w:sz w:val="18"/>
          <w:szCs w:val="18"/>
        </w:rPr>
        <w:t>3.2</w:t>
      </w:r>
      <w:r w:rsidR="00112C92" w:rsidRPr="00276491">
        <w:rPr>
          <w:rFonts w:ascii="Noto Sans" w:hAnsi="Noto Sans" w:cs="Noto Sans"/>
          <w:b/>
          <w:sz w:val="18"/>
          <w:szCs w:val="18"/>
        </w:rPr>
        <w:t xml:space="preserve"> </w:t>
      </w:r>
      <w:r w:rsidR="008804FE" w:rsidRPr="00276491">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276491" w:rsidRDefault="00F0431B" w:rsidP="008804FE">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7"/>
        <w:gridCol w:w="2056"/>
        <w:gridCol w:w="2054"/>
        <w:gridCol w:w="3423"/>
      </w:tblGrid>
      <w:tr w:rsidR="00F0431B" w:rsidRPr="00276491" w14:paraId="48A2E05B" w14:textId="77777777" w:rsidTr="00515D46">
        <w:trPr>
          <w:trHeight w:val="300"/>
        </w:trPr>
        <w:tc>
          <w:tcPr>
            <w:tcW w:w="1285" w:type="pct"/>
            <w:shd w:val="clear" w:color="000000" w:fill="A6A6A6"/>
            <w:vAlign w:val="center"/>
            <w:hideMark/>
          </w:tcPr>
          <w:p w14:paraId="29A366EC" w14:textId="6D45A7D0"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E V E N T O S</w:t>
            </w:r>
          </w:p>
        </w:tc>
        <w:tc>
          <w:tcPr>
            <w:tcW w:w="1014" w:type="pct"/>
            <w:shd w:val="clear" w:color="000000" w:fill="A6A6A6"/>
            <w:vAlign w:val="center"/>
            <w:hideMark/>
          </w:tcPr>
          <w:p w14:paraId="7CB045F2" w14:textId="588D5AA4"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F E C H A</w:t>
            </w:r>
          </w:p>
        </w:tc>
        <w:tc>
          <w:tcPr>
            <w:tcW w:w="1013" w:type="pct"/>
            <w:shd w:val="clear" w:color="000000" w:fill="A6A6A6"/>
            <w:vAlign w:val="center"/>
            <w:hideMark/>
          </w:tcPr>
          <w:p w14:paraId="1178496E" w14:textId="12B50AFB"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H O R A</w:t>
            </w:r>
          </w:p>
        </w:tc>
        <w:tc>
          <w:tcPr>
            <w:tcW w:w="1689" w:type="pct"/>
            <w:shd w:val="clear" w:color="000000" w:fill="A6A6A6"/>
            <w:vAlign w:val="center"/>
            <w:hideMark/>
          </w:tcPr>
          <w:p w14:paraId="4EA5C5D2" w14:textId="42BFEFF9"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L U G A R</w:t>
            </w:r>
          </w:p>
        </w:tc>
      </w:tr>
      <w:tr w:rsidR="006351E1" w:rsidRPr="00276491" w14:paraId="0E12E2FD" w14:textId="77777777" w:rsidTr="005E7516">
        <w:trPr>
          <w:trHeight w:val="470"/>
        </w:trPr>
        <w:tc>
          <w:tcPr>
            <w:tcW w:w="1285" w:type="pct"/>
            <w:vAlign w:val="center"/>
            <w:hideMark/>
          </w:tcPr>
          <w:p w14:paraId="2B85DF72" w14:textId="08BD7671" w:rsidR="000E0952"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Publicación en el D.O.F.</w:t>
            </w:r>
          </w:p>
        </w:tc>
        <w:tc>
          <w:tcPr>
            <w:tcW w:w="2027" w:type="pct"/>
            <w:gridSpan w:val="2"/>
            <w:vAlign w:val="center"/>
          </w:tcPr>
          <w:p w14:paraId="49D9F0D4" w14:textId="6EC566ED" w:rsidR="000E0952" w:rsidRPr="00276491" w:rsidRDefault="00D54EA2" w:rsidP="00515D46">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29</w:t>
            </w:r>
            <w:r w:rsidR="00157827">
              <w:rPr>
                <w:rFonts w:ascii="Noto Sans" w:hAnsi="Noto Sans" w:cs="Noto Sans"/>
                <w:sz w:val="18"/>
                <w:szCs w:val="18"/>
                <w:lang w:val="es-MX" w:eastAsia="es-MX"/>
              </w:rPr>
              <w:t xml:space="preserve"> de Enero de 2026</w:t>
            </w:r>
          </w:p>
        </w:tc>
        <w:tc>
          <w:tcPr>
            <w:tcW w:w="1689" w:type="pct"/>
            <w:noWrap/>
            <w:vAlign w:val="center"/>
            <w:hideMark/>
          </w:tcPr>
          <w:p w14:paraId="48F8DBBE" w14:textId="7F63610C" w:rsidR="000E0952"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www.dof.gob.mx</w:t>
            </w:r>
          </w:p>
        </w:tc>
      </w:tr>
      <w:tr w:rsidR="006351E1" w:rsidRPr="00276491" w14:paraId="1D15AF63" w14:textId="77777777" w:rsidTr="00515D46">
        <w:trPr>
          <w:trHeight w:val="704"/>
        </w:trPr>
        <w:tc>
          <w:tcPr>
            <w:tcW w:w="1285" w:type="pct"/>
            <w:vAlign w:val="center"/>
          </w:tcPr>
          <w:p w14:paraId="7C5DE3BE" w14:textId="73D1D664" w:rsidR="006351E1" w:rsidRPr="00276491" w:rsidRDefault="00676F6C"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color w:val="000000"/>
                <w:sz w:val="18"/>
                <w:szCs w:val="18"/>
                <w:lang w:val="es-ES_tradnl" w:eastAsia="es-MX"/>
              </w:rPr>
              <w:lastRenderedPageBreak/>
              <w:t>Publicación de la convocatoria en la Plataforma</w:t>
            </w:r>
          </w:p>
        </w:tc>
        <w:tc>
          <w:tcPr>
            <w:tcW w:w="2027" w:type="pct"/>
            <w:gridSpan w:val="2"/>
            <w:vAlign w:val="center"/>
          </w:tcPr>
          <w:p w14:paraId="38F6E729" w14:textId="0F00C275" w:rsidR="006351E1" w:rsidRPr="00276491" w:rsidRDefault="00D54EA2" w:rsidP="000C0672">
            <w:pPr>
              <w:suppressAutoHyphens w:val="0"/>
              <w:jc w:val="center"/>
              <w:rPr>
                <w:rFonts w:ascii="Noto Sans" w:hAnsi="Noto Sans" w:cs="Noto Sans"/>
                <w:sz w:val="18"/>
                <w:szCs w:val="18"/>
                <w:lang w:val="es-ES_tradnl" w:eastAsia="es-MX"/>
              </w:rPr>
            </w:pPr>
            <w:r>
              <w:rPr>
                <w:rFonts w:ascii="Noto Sans" w:hAnsi="Noto Sans" w:cs="Noto Sans"/>
                <w:sz w:val="18"/>
                <w:szCs w:val="18"/>
                <w:lang w:val="es-MX" w:eastAsia="es-MX"/>
              </w:rPr>
              <w:t>27</w:t>
            </w:r>
            <w:r w:rsidR="00157827">
              <w:rPr>
                <w:rFonts w:ascii="Noto Sans" w:hAnsi="Noto Sans" w:cs="Noto Sans"/>
                <w:sz w:val="18"/>
                <w:szCs w:val="18"/>
                <w:lang w:val="es-MX" w:eastAsia="es-MX"/>
              </w:rPr>
              <w:t xml:space="preserve"> de Enero de 2026</w:t>
            </w:r>
          </w:p>
        </w:tc>
        <w:tc>
          <w:tcPr>
            <w:tcW w:w="1689" w:type="pct"/>
            <w:vAlign w:val="center"/>
          </w:tcPr>
          <w:p w14:paraId="730EE28A" w14:textId="32FE11DA" w:rsidR="006351E1" w:rsidRPr="00276491" w:rsidRDefault="00676F6C"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sz w:val="18"/>
                <w:szCs w:val="18"/>
              </w:rPr>
              <w:t>https://comprasmx.buengobierno.gob.mx/</w:t>
            </w:r>
          </w:p>
        </w:tc>
      </w:tr>
      <w:tr w:rsidR="00676F6C" w:rsidRPr="00276491" w14:paraId="2FDE20EC" w14:textId="77777777" w:rsidTr="005E7516">
        <w:trPr>
          <w:trHeight w:val="828"/>
        </w:trPr>
        <w:tc>
          <w:tcPr>
            <w:tcW w:w="1285" w:type="pct"/>
            <w:vAlign w:val="center"/>
            <w:hideMark/>
          </w:tcPr>
          <w:p w14:paraId="21E94633" w14:textId="210A35A4"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Primera junta de aclaración de la convocatoria a la licitación.</w:t>
            </w:r>
          </w:p>
        </w:tc>
        <w:tc>
          <w:tcPr>
            <w:tcW w:w="1014" w:type="pct"/>
            <w:vAlign w:val="center"/>
          </w:tcPr>
          <w:p w14:paraId="0D36E939" w14:textId="0552406A" w:rsidR="006351E1" w:rsidRPr="00276491" w:rsidRDefault="00D54EA2"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05/02/2026</w:t>
            </w:r>
          </w:p>
        </w:tc>
        <w:tc>
          <w:tcPr>
            <w:tcW w:w="1013" w:type="pct"/>
            <w:vAlign w:val="center"/>
            <w:hideMark/>
          </w:tcPr>
          <w:p w14:paraId="0E9DE941" w14:textId="7BD3B64A" w:rsidR="006351E1" w:rsidRPr="00276491" w:rsidRDefault="002602EE" w:rsidP="00DF35BB">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09</w:t>
            </w:r>
            <w:r w:rsidR="00676F6C" w:rsidRPr="00276491">
              <w:rPr>
                <w:rFonts w:ascii="Noto Sans" w:hAnsi="Noto Sans" w:cs="Noto Sans"/>
                <w:sz w:val="18"/>
                <w:szCs w:val="18"/>
                <w:lang w:val="es-ES_tradnl" w:eastAsia="es-MX"/>
              </w:rPr>
              <w:t xml:space="preserve">:00 </w:t>
            </w:r>
            <w:proofErr w:type="spellStart"/>
            <w:r w:rsidR="00676F6C" w:rsidRPr="00276491">
              <w:rPr>
                <w:rFonts w:ascii="Noto Sans" w:hAnsi="Noto Sans" w:cs="Noto Sans"/>
                <w:sz w:val="18"/>
                <w:szCs w:val="18"/>
                <w:lang w:val="es-ES_tradnl" w:eastAsia="es-MX"/>
              </w:rPr>
              <w:t>hrs</w:t>
            </w:r>
            <w:proofErr w:type="spellEnd"/>
            <w:r w:rsidR="00676F6C" w:rsidRPr="00276491">
              <w:rPr>
                <w:rFonts w:ascii="Noto Sans" w:hAnsi="Noto Sans" w:cs="Noto Sans"/>
                <w:sz w:val="18"/>
                <w:szCs w:val="18"/>
                <w:lang w:val="es-ES_tradnl" w:eastAsia="es-MX"/>
              </w:rPr>
              <w:t>.</w:t>
            </w:r>
          </w:p>
        </w:tc>
        <w:tc>
          <w:tcPr>
            <w:tcW w:w="1689" w:type="pct"/>
            <w:vMerge w:val="restart"/>
            <w:vAlign w:val="center"/>
            <w:hideMark/>
          </w:tcPr>
          <w:p w14:paraId="5B0A2945" w14:textId="2178AAC9" w:rsidR="006351E1" w:rsidRPr="00276491" w:rsidRDefault="00676F6C" w:rsidP="000E0952">
            <w:pP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Los actos se realizarán de conformidad con lo establecido en el artículo 36 de la LAASSP, a través de la</w:t>
            </w:r>
            <w:r w:rsidRPr="00276491">
              <w:rPr>
                <w:rFonts w:ascii="Noto Sans" w:hAnsi="Noto Sans" w:cs="Noto Sans"/>
                <w:sz w:val="18"/>
                <w:szCs w:val="18"/>
              </w:rPr>
              <w:t xml:space="preserve"> </w:t>
            </w:r>
            <w:r w:rsidRPr="00276491">
              <w:rPr>
                <w:rFonts w:ascii="Noto Sans" w:hAnsi="Noto Sans" w:cs="Noto Sans"/>
                <w:color w:val="000000"/>
                <w:sz w:val="18"/>
                <w:szCs w:val="18"/>
                <w:lang w:val="es-ES_tradnl" w:eastAsia="es-MX"/>
              </w:rPr>
              <w:t>plataforma, al tratarse una licitación 100% electrónica.</w:t>
            </w:r>
          </w:p>
        </w:tc>
      </w:tr>
      <w:tr w:rsidR="00515D46" w:rsidRPr="00276491" w14:paraId="24750809" w14:textId="77777777" w:rsidTr="005E7516">
        <w:trPr>
          <w:trHeight w:val="698"/>
        </w:trPr>
        <w:tc>
          <w:tcPr>
            <w:tcW w:w="1285" w:type="pct"/>
            <w:vAlign w:val="center"/>
            <w:hideMark/>
          </w:tcPr>
          <w:p w14:paraId="77A1C3F0" w14:textId="07959840" w:rsidR="00515D46" w:rsidRPr="00276491" w:rsidRDefault="00515D46"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Acto de presentación y apertura de proposiciones.</w:t>
            </w:r>
          </w:p>
        </w:tc>
        <w:tc>
          <w:tcPr>
            <w:tcW w:w="1014" w:type="pct"/>
          </w:tcPr>
          <w:p w14:paraId="13E6D5F6" w14:textId="098BBB4B" w:rsidR="00515D46" w:rsidRPr="00276491" w:rsidRDefault="00D54EA2" w:rsidP="00676F6C">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12/02/2026</w:t>
            </w:r>
          </w:p>
        </w:tc>
        <w:tc>
          <w:tcPr>
            <w:tcW w:w="1013" w:type="pct"/>
            <w:hideMark/>
          </w:tcPr>
          <w:p w14:paraId="12F3227A" w14:textId="77777777" w:rsidR="00515D46" w:rsidRPr="00276491" w:rsidRDefault="00515D46" w:rsidP="00E66719">
            <w:pPr>
              <w:suppressAutoHyphens w:val="0"/>
              <w:jc w:val="center"/>
              <w:rPr>
                <w:rFonts w:ascii="Noto Sans" w:hAnsi="Noto Sans" w:cs="Noto Sans"/>
                <w:sz w:val="18"/>
                <w:szCs w:val="18"/>
                <w:lang w:val="es-ES_tradnl" w:eastAsia="es-MX"/>
              </w:rPr>
            </w:pPr>
          </w:p>
          <w:p w14:paraId="19AAF6F1" w14:textId="26681AC3" w:rsidR="00515D46" w:rsidRPr="00276491" w:rsidRDefault="00F1733F" w:rsidP="00E66719">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12</w:t>
            </w:r>
            <w:r w:rsidR="00515D46" w:rsidRPr="00276491">
              <w:rPr>
                <w:rFonts w:ascii="Noto Sans" w:hAnsi="Noto Sans" w:cs="Noto Sans"/>
                <w:sz w:val="18"/>
                <w:szCs w:val="18"/>
                <w:lang w:val="es-ES_tradnl" w:eastAsia="es-MX"/>
              </w:rPr>
              <w:t xml:space="preserve">:00 </w:t>
            </w:r>
            <w:proofErr w:type="spellStart"/>
            <w:r w:rsidR="00515D46" w:rsidRPr="00276491">
              <w:rPr>
                <w:rFonts w:ascii="Noto Sans" w:hAnsi="Noto Sans" w:cs="Noto Sans"/>
                <w:sz w:val="18"/>
                <w:szCs w:val="18"/>
                <w:lang w:val="es-ES_tradnl" w:eastAsia="es-MX"/>
              </w:rPr>
              <w:t>hrs</w:t>
            </w:r>
            <w:proofErr w:type="spellEnd"/>
            <w:r w:rsidR="00515D46" w:rsidRPr="00276491">
              <w:rPr>
                <w:rFonts w:ascii="Noto Sans" w:hAnsi="Noto Sans" w:cs="Noto Sans"/>
                <w:sz w:val="18"/>
                <w:szCs w:val="18"/>
                <w:lang w:val="es-ES_tradnl" w:eastAsia="es-MX"/>
              </w:rPr>
              <w:t>.</w:t>
            </w:r>
          </w:p>
        </w:tc>
        <w:tc>
          <w:tcPr>
            <w:tcW w:w="1689" w:type="pct"/>
            <w:vMerge/>
            <w:vAlign w:val="center"/>
            <w:hideMark/>
          </w:tcPr>
          <w:p w14:paraId="4ED03459" w14:textId="5EEF0719" w:rsidR="00515D46" w:rsidRPr="00276491" w:rsidRDefault="00515D46" w:rsidP="000E0952">
            <w:pPr>
              <w:suppressAutoHyphens w:val="0"/>
              <w:rPr>
                <w:rFonts w:ascii="Noto Sans" w:hAnsi="Noto Sans" w:cs="Noto Sans"/>
                <w:color w:val="000000"/>
                <w:sz w:val="18"/>
                <w:szCs w:val="18"/>
                <w:lang w:val="es-MX" w:eastAsia="es-MX"/>
              </w:rPr>
            </w:pPr>
          </w:p>
        </w:tc>
      </w:tr>
      <w:tr w:rsidR="00676F6C" w:rsidRPr="00276491" w14:paraId="29C19AE6" w14:textId="77777777" w:rsidTr="005E7516">
        <w:trPr>
          <w:trHeight w:val="566"/>
        </w:trPr>
        <w:tc>
          <w:tcPr>
            <w:tcW w:w="1285" w:type="pct"/>
            <w:vAlign w:val="center"/>
            <w:hideMark/>
          </w:tcPr>
          <w:p w14:paraId="38C2029C" w14:textId="5A34CF7B"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Fallo</w:t>
            </w:r>
          </w:p>
        </w:tc>
        <w:tc>
          <w:tcPr>
            <w:tcW w:w="1014" w:type="pct"/>
            <w:vAlign w:val="center"/>
          </w:tcPr>
          <w:p w14:paraId="05EADD23" w14:textId="32E4CADB" w:rsidR="006351E1" w:rsidRPr="00276491" w:rsidRDefault="003A5630"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w:t>
            </w:r>
            <w:r w:rsidR="00D54EA2">
              <w:rPr>
                <w:rFonts w:ascii="Noto Sans" w:hAnsi="Noto Sans" w:cs="Noto Sans"/>
                <w:sz w:val="18"/>
                <w:szCs w:val="18"/>
                <w:lang w:val="es-MX" w:eastAsia="es-MX"/>
              </w:rPr>
              <w:t>7/02/2026</w:t>
            </w:r>
          </w:p>
        </w:tc>
        <w:tc>
          <w:tcPr>
            <w:tcW w:w="1013" w:type="pct"/>
            <w:vAlign w:val="center"/>
            <w:hideMark/>
          </w:tcPr>
          <w:p w14:paraId="1E323F9D" w14:textId="3C8B8518" w:rsidR="006351E1" w:rsidRPr="00276491" w:rsidRDefault="00510366" w:rsidP="00953616">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1</w:t>
            </w:r>
            <w:r w:rsidR="00F1733F" w:rsidRPr="00276491">
              <w:rPr>
                <w:rFonts w:ascii="Noto Sans" w:hAnsi="Noto Sans" w:cs="Noto Sans"/>
                <w:sz w:val="18"/>
                <w:szCs w:val="18"/>
                <w:lang w:val="es-ES_tradnl" w:eastAsia="es-MX"/>
              </w:rPr>
              <w:t>3</w:t>
            </w:r>
            <w:r w:rsidR="00676F6C" w:rsidRPr="00276491">
              <w:rPr>
                <w:rFonts w:ascii="Noto Sans" w:hAnsi="Noto Sans" w:cs="Noto Sans"/>
                <w:sz w:val="18"/>
                <w:szCs w:val="18"/>
                <w:lang w:val="es-ES_tradnl" w:eastAsia="es-MX"/>
              </w:rPr>
              <w:t xml:space="preserve">:00 </w:t>
            </w:r>
            <w:proofErr w:type="spellStart"/>
            <w:r w:rsidR="00676F6C" w:rsidRPr="00276491">
              <w:rPr>
                <w:rFonts w:ascii="Noto Sans" w:hAnsi="Noto Sans" w:cs="Noto Sans"/>
                <w:sz w:val="18"/>
                <w:szCs w:val="18"/>
                <w:lang w:val="es-ES_tradnl" w:eastAsia="es-MX"/>
              </w:rPr>
              <w:t>hrs</w:t>
            </w:r>
            <w:proofErr w:type="spellEnd"/>
            <w:r w:rsidR="00676F6C" w:rsidRPr="00276491">
              <w:rPr>
                <w:rFonts w:ascii="Noto Sans" w:hAnsi="Noto Sans" w:cs="Noto Sans"/>
                <w:sz w:val="18"/>
                <w:szCs w:val="18"/>
                <w:lang w:val="es-ES_tradnl" w:eastAsia="es-MX"/>
              </w:rPr>
              <w:t>.</w:t>
            </w:r>
          </w:p>
        </w:tc>
        <w:tc>
          <w:tcPr>
            <w:tcW w:w="1689" w:type="pct"/>
            <w:vMerge/>
            <w:vAlign w:val="center"/>
            <w:hideMark/>
          </w:tcPr>
          <w:p w14:paraId="08BF30D9" w14:textId="77777777" w:rsidR="006351E1" w:rsidRPr="00276491" w:rsidRDefault="006351E1" w:rsidP="000E0952">
            <w:pPr>
              <w:suppressAutoHyphens w:val="0"/>
              <w:rPr>
                <w:rFonts w:ascii="Noto Sans" w:hAnsi="Noto Sans" w:cs="Noto Sans"/>
                <w:color w:val="000000"/>
                <w:sz w:val="18"/>
                <w:szCs w:val="18"/>
                <w:lang w:val="es-MX" w:eastAsia="es-MX"/>
              </w:rPr>
            </w:pPr>
          </w:p>
        </w:tc>
      </w:tr>
      <w:tr w:rsidR="00676F6C" w:rsidRPr="00276491" w14:paraId="127001E4" w14:textId="77777777" w:rsidTr="00515D46">
        <w:trPr>
          <w:trHeight w:val="1331"/>
        </w:trPr>
        <w:tc>
          <w:tcPr>
            <w:tcW w:w="1285" w:type="pct"/>
            <w:vAlign w:val="center"/>
            <w:hideMark/>
          </w:tcPr>
          <w:p w14:paraId="03602786" w14:textId="6B0F5B75" w:rsidR="00676F6C"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Firma del contrato</w:t>
            </w:r>
          </w:p>
        </w:tc>
        <w:tc>
          <w:tcPr>
            <w:tcW w:w="2027" w:type="pct"/>
            <w:gridSpan w:val="2"/>
            <w:vAlign w:val="center"/>
            <w:hideMark/>
          </w:tcPr>
          <w:p w14:paraId="113428DA" w14:textId="4E9EF564" w:rsidR="00676F6C" w:rsidRPr="00276491" w:rsidRDefault="00676F6C" w:rsidP="00676F6C">
            <w:pPr>
              <w:pStyle w:val="Sangradetextonormal"/>
              <w:spacing w:after="0"/>
              <w:ind w:left="0"/>
              <w:jc w:val="both"/>
              <w:rPr>
                <w:rFonts w:ascii="Noto Sans" w:hAnsi="Noto Sans" w:cs="Noto Sans"/>
                <w:sz w:val="18"/>
                <w:szCs w:val="18"/>
                <w:lang w:val="es-MX"/>
              </w:rPr>
            </w:pPr>
            <w:r w:rsidRPr="00276491">
              <w:rPr>
                <w:rFonts w:ascii="Noto Sans" w:hAnsi="Noto Sans" w:cs="Noto Sans"/>
                <w:sz w:val="18"/>
                <w:szCs w:val="18"/>
                <w:lang w:val="es-MX"/>
              </w:rPr>
              <w:t>Con fundamento en el artículo 67 de la LAASSP, el contrato se firmará dentro de los quince días hábiles posteriores a la fecha de fallo.</w:t>
            </w:r>
          </w:p>
        </w:tc>
        <w:tc>
          <w:tcPr>
            <w:tcW w:w="1689" w:type="pct"/>
            <w:vAlign w:val="center"/>
            <w:hideMark/>
          </w:tcPr>
          <w:p w14:paraId="190FE925" w14:textId="39D8A98C" w:rsidR="00676F6C" w:rsidRPr="00276491" w:rsidRDefault="00676F6C" w:rsidP="00676F6C">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Por medio del módulo de formalización de instrumentos jurídicos (MFIJ) https://www.gob.mx/comprasmx/documentos/modulo-de-formalizacion-de-instrumentos-juridicos</w:t>
            </w:r>
          </w:p>
        </w:tc>
      </w:tr>
      <w:tr w:rsidR="006351E1" w:rsidRPr="00276491" w14:paraId="225A9860" w14:textId="77777777" w:rsidTr="00515D46">
        <w:trPr>
          <w:trHeight w:val="300"/>
        </w:trPr>
        <w:tc>
          <w:tcPr>
            <w:tcW w:w="1285" w:type="pct"/>
            <w:vAlign w:val="center"/>
            <w:hideMark/>
          </w:tcPr>
          <w:p w14:paraId="6E054C4F" w14:textId="52D7FC02"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Reducción de plazo</w:t>
            </w:r>
          </w:p>
        </w:tc>
        <w:tc>
          <w:tcPr>
            <w:tcW w:w="3715" w:type="pct"/>
            <w:gridSpan w:val="3"/>
            <w:vAlign w:val="center"/>
            <w:hideMark/>
          </w:tcPr>
          <w:p w14:paraId="5C4D73A6" w14:textId="5EBF99D1" w:rsidR="006351E1" w:rsidRPr="00276491" w:rsidRDefault="00E152D3"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NO</w:t>
            </w:r>
          </w:p>
        </w:tc>
      </w:tr>
      <w:tr w:rsidR="006351E1" w:rsidRPr="00276491" w14:paraId="62BEC82E" w14:textId="77777777" w:rsidTr="00515D46">
        <w:trPr>
          <w:trHeight w:val="466"/>
        </w:trPr>
        <w:tc>
          <w:tcPr>
            <w:tcW w:w="1285" w:type="pct"/>
            <w:vAlign w:val="center"/>
            <w:hideMark/>
          </w:tcPr>
          <w:p w14:paraId="08945207" w14:textId="124E4866"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Tipo de licitación</w:t>
            </w:r>
          </w:p>
        </w:tc>
        <w:tc>
          <w:tcPr>
            <w:tcW w:w="3715" w:type="pct"/>
            <w:gridSpan w:val="3"/>
            <w:vAlign w:val="center"/>
            <w:hideMark/>
          </w:tcPr>
          <w:p w14:paraId="3D1B7E08" w14:textId="444FC2CF" w:rsidR="006351E1" w:rsidRPr="00276491" w:rsidRDefault="00EF0105" w:rsidP="00EF0105">
            <w:pPr>
              <w:suppressAutoHyphens w:val="0"/>
              <w:rPr>
                <w:rFonts w:ascii="Noto Sans" w:hAnsi="Noto Sans" w:cs="Noto Sans"/>
                <w:sz w:val="18"/>
                <w:szCs w:val="18"/>
                <w:lang w:val="es-ES_tradnl" w:eastAsia="es-MX"/>
              </w:rPr>
            </w:pPr>
            <w:r w:rsidRPr="00276491">
              <w:rPr>
                <w:rFonts w:ascii="Noto Sans" w:hAnsi="Noto Sans" w:cs="Noto Sans"/>
                <w:sz w:val="18"/>
                <w:szCs w:val="18"/>
                <w:lang w:val="es-ES_tradnl" w:eastAsia="es-MX"/>
              </w:rPr>
              <w:t>N</w:t>
            </w:r>
            <w:r w:rsidR="00515D46" w:rsidRPr="00276491">
              <w:rPr>
                <w:rFonts w:ascii="Noto Sans" w:hAnsi="Noto Sans" w:cs="Noto Sans"/>
                <w:sz w:val="18"/>
                <w:szCs w:val="18"/>
                <w:lang w:val="es-ES_tradnl" w:eastAsia="es-MX"/>
              </w:rPr>
              <w:t xml:space="preserve">acional, </w:t>
            </w:r>
            <w:r w:rsidRPr="00276491">
              <w:rPr>
                <w:rFonts w:ascii="Noto Sans" w:hAnsi="Noto Sans" w:cs="Noto Sans"/>
                <w:sz w:val="18"/>
                <w:szCs w:val="18"/>
                <w:lang w:val="es-ES_tradnl" w:eastAsia="es-MX"/>
              </w:rPr>
              <w:t>D</w:t>
            </w:r>
            <w:r w:rsidR="00676F6C" w:rsidRPr="00276491">
              <w:rPr>
                <w:rFonts w:ascii="Noto Sans" w:hAnsi="Noto Sans" w:cs="Noto Sans"/>
                <w:sz w:val="18"/>
                <w:szCs w:val="18"/>
                <w:lang w:val="es-ES_tradnl" w:eastAsia="es-MX"/>
              </w:rPr>
              <w:t xml:space="preserve">e conformidad con el artículo 39 </w:t>
            </w:r>
            <w:r w:rsidR="008D4EAB" w:rsidRPr="00276491">
              <w:rPr>
                <w:rFonts w:ascii="Noto Sans" w:hAnsi="Noto Sans" w:cs="Noto Sans"/>
                <w:sz w:val="18"/>
                <w:szCs w:val="18"/>
                <w:lang w:val="es-ES_tradnl" w:eastAsia="es-MX"/>
              </w:rPr>
              <w:t>fracción I</w:t>
            </w:r>
            <w:r w:rsidR="00676F6C" w:rsidRPr="00276491">
              <w:rPr>
                <w:rFonts w:ascii="Noto Sans" w:hAnsi="Noto Sans" w:cs="Noto Sans"/>
                <w:sz w:val="18"/>
                <w:szCs w:val="18"/>
                <w:lang w:val="es-ES_tradnl" w:eastAsia="es-MX"/>
              </w:rPr>
              <w:t xml:space="preserve"> de la LAASSP</w:t>
            </w:r>
          </w:p>
        </w:tc>
      </w:tr>
      <w:tr w:rsidR="006351E1" w:rsidRPr="00276491" w14:paraId="2EF164BE" w14:textId="77777777" w:rsidTr="00515D46">
        <w:trPr>
          <w:trHeight w:val="675"/>
        </w:trPr>
        <w:tc>
          <w:tcPr>
            <w:tcW w:w="1285" w:type="pct"/>
            <w:vAlign w:val="center"/>
            <w:hideMark/>
          </w:tcPr>
          <w:p w14:paraId="4C126D4B" w14:textId="776A212C"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Forma de presentación de las proposiciones.</w:t>
            </w:r>
          </w:p>
        </w:tc>
        <w:tc>
          <w:tcPr>
            <w:tcW w:w="3715" w:type="pct"/>
            <w:gridSpan w:val="3"/>
            <w:vAlign w:val="center"/>
            <w:hideMark/>
          </w:tcPr>
          <w:p w14:paraId="79F7B541" w14:textId="5232DF79" w:rsidR="006351E1" w:rsidRPr="00276491" w:rsidRDefault="00655162"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E</w:t>
            </w:r>
            <w:r w:rsidR="00676F6C" w:rsidRPr="00276491">
              <w:rPr>
                <w:rFonts w:ascii="Noto Sans" w:hAnsi="Noto Sans" w:cs="Noto Sans"/>
                <w:color w:val="000000"/>
                <w:sz w:val="18"/>
                <w:szCs w:val="18"/>
                <w:lang w:val="es-ES_tradnl" w:eastAsia="es-MX"/>
              </w:rPr>
              <w:t>lectrónica</w:t>
            </w:r>
            <w:r w:rsidR="00E37DDC" w:rsidRPr="00276491">
              <w:rPr>
                <w:rFonts w:ascii="Noto Sans" w:hAnsi="Noto Sans" w:cs="Noto Sans"/>
                <w:color w:val="000000"/>
                <w:sz w:val="18"/>
                <w:szCs w:val="18"/>
                <w:lang w:val="es-ES_tradnl" w:eastAsia="es-MX"/>
              </w:rPr>
              <w:t>,</w:t>
            </w:r>
            <w:r w:rsidR="00676F6C" w:rsidRPr="00276491">
              <w:rPr>
                <w:rFonts w:ascii="Noto Sans" w:hAnsi="Noto Sans" w:cs="Noto Sans"/>
                <w:color w:val="000000"/>
                <w:sz w:val="18"/>
                <w:szCs w:val="18"/>
                <w:lang w:val="es-ES_tradnl" w:eastAsia="es-MX"/>
              </w:rPr>
              <w:t xml:space="preserve"> de conformidad con el artículo 36, de la LAASSP</w:t>
            </w:r>
          </w:p>
        </w:tc>
      </w:tr>
    </w:tbl>
    <w:p w14:paraId="641CD47B" w14:textId="77777777" w:rsidR="00124BFE" w:rsidRPr="00276491" w:rsidRDefault="00124BFE" w:rsidP="004704B0">
      <w:pPr>
        <w:jc w:val="both"/>
        <w:rPr>
          <w:rFonts w:ascii="Noto Sans" w:hAnsi="Noto Sans" w:cs="Noto Sans"/>
          <w:b/>
          <w:bCs/>
          <w:sz w:val="18"/>
          <w:szCs w:val="18"/>
          <w:lang w:val="es-MX"/>
        </w:rPr>
      </w:pPr>
    </w:p>
    <w:p w14:paraId="7650F724" w14:textId="64479D24" w:rsidR="00BD010F" w:rsidRPr="00276491" w:rsidRDefault="001E3765" w:rsidP="004704B0">
      <w:pPr>
        <w:jc w:val="both"/>
        <w:rPr>
          <w:rFonts w:ascii="Noto Sans" w:hAnsi="Noto Sans" w:cs="Noto Sans"/>
          <w:sz w:val="18"/>
          <w:szCs w:val="18"/>
          <w:u w:val="single"/>
        </w:rPr>
      </w:pPr>
      <w:r w:rsidRPr="0027649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276491">
        <w:rPr>
          <w:rFonts w:ascii="Noto Sans" w:hAnsi="Noto Sans" w:cs="Noto Sans"/>
          <w:b/>
          <w:bCs/>
          <w:sz w:val="18"/>
          <w:szCs w:val="18"/>
          <w:lang w:val="es-MX"/>
        </w:rPr>
        <w:t xml:space="preserve">LA PLATAFORMA DE CONFORMIDAD CON EL </w:t>
      </w:r>
      <w:r w:rsidR="000C0CBA" w:rsidRPr="00276491">
        <w:rPr>
          <w:rFonts w:ascii="Noto Sans" w:hAnsi="Noto Sans" w:cs="Noto Sans"/>
          <w:b/>
          <w:bCs/>
          <w:sz w:val="18"/>
          <w:szCs w:val="18"/>
          <w:lang w:val="es-MX"/>
        </w:rPr>
        <w:t>ARTÍCULO</w:t>
      </w:r>
      <w:r w:rsidR="00F7350E" w:rsidRPr="00276491">
        <w:rPr>
          <w:rFonts w:ascii="Noto Sans" w:hAnsi="Noto Sans" w:cs="Noto Sans"/>
          <w:b/>
          <w:bCs/>
          <w:sz w:val="18"/>
          <w:szCs w:val="18"/>
          <w:lang w:val="es-MX"/>
        </w:rPr>
        <w:t xml:space="preserve"> 86 DE LA LAASSP</w:t>
      </w:r>
      <w:r w:rsidR="007C3117" w:rsidRPr="00276491">
        <w:rPr>
          <w:rFonts w:ascii="Noto Sans" w:hAnsi="Noto Sans" w:cs="Noto Sans"/>
          <w:b/>
          <w:bCs/>
          <w:sz w:val="18"/>
          <w:szCs w:val="18"/>
          <w:lang w:val="es-MX"/>
        </w:rPr>
        <w:t>.</w:t>
      </w:r>
      <w:r w:rsidRPr="00276491">
        <w:rPr>
          <w:rFonts w:ascii="Noto Sans" w:hAnsi="Noto Sans" w:cs="Noto Sans"/>
          <w:b/>
          <w:bCs/>
          <w:sz w:val="18"/>
          <w:szCs w:val="18"/>
          <w:lang w:val="es-MX"/>
        </w:rPr>
        <w:t xml:space="preserve"> </w:t>
      </w:r>
      <w:proofErr w:type="gramStart"/>
      <w:r w:rsidR="0057015E" w:rsidRPr="00276491">
        <w:rPr>
          <w:rFonts w:ascii="Noto Sans" w:hAnsi="Noto Sans" w:cs="Noto Sans"/>
          <w:sz w:val="18"/>
          <w:szCs w:val="18"/>
        </w:rPr>
        <w:t>https</w:t>
      </w:r>
      <w:proofErr w:type="gramEnd"/>
      <w:r w:rsidR="0057015E" w:rsidRPr="00276491">
        <w:rPr>
          <w:rFonts w:ascii="Noto Sans" w:hAnsi="Noto Sans" w:cs="Noto Sans"/>
          <w:sz w:val="18"/>
          <w:szCs w:val="18"/>
        </w:rPr>
        <w:t>: comprasmx.buengobierno.gob.mx</w:t>
      </w:r>
      <w:r w:rsidR="000E62B0">
        <w:rPr>
          <w:rFonts w:ascii="Noto Sans" w:hAnsi="Noto Sans" w:cs="Noto Sans"/>
          <w:sz w:val="18"/>
          <w:szCs w:val="18"/>
        </w:rPr>
        <w:t xml:space="preserve"> </w:t>
      </w:r>
    </w:p>
    <w:p w14:paraId="257CDD39" w14:textId="77777777" w:rsidR="005069E1" w:rsidRPr="00276491" w:rsidRDefault="005069E1" w:rsidP="008804FE">
      <w:pPr>
        <w:spacing w:line="192" w:lineRule="exact"/>
        <w:jc w:val="both"/>
        <w:rPr>
          <w:rFonts w:ascii="Noto Sans" w:hAnsi="Noto Sans" w:cs="Noto Sans"/>
          <w:b/>
          <w:sz w:val="18"/>
          <w:szCs w:val="18"/>
        </w:rPr>
      </w:pPr>
    </w:p>
    <w:p w14:paraId="3AB589F6" w14:textId="1E4737A3" w:rsidR="00A47CEA" w:rsidRPr="00276491" w:rsidRDefault="00A47CEA" w:rsidP="008804FE">
      <w:pPr>
        <w:spacing w:line="192" w:lineRule="exact"/>
        <w:jc w:val="both"/>
        <w:rPr>
          <w:rFonts w:ascii="Noto Sans" w:hAnsi="Noto Sans" w:cs="Noto Sans"/>
          <w:b/>
          <w:sz w:val="18"/>
          <w:szCs w:val="18"/>
        </w:rPr>
      </w:pPr>
      <w:r w:rsidRPr="00276491">
        <w:rPr>
          <w:rFonts w:ascii="Noto Sans" w:hAnsi="Noto Sans" w:cs="Noto Sans"/>
          <w:b/>
          <w:sz w:val="18"/>
          <w:szCs w:val="18"/>
        </w:rPr>
        <w:t>4. JUNTA DE ACLARACIONES</w:t>
      </w:r>
      <w:r w:rsidR="00BD010F" w:rsidRPr="00276491">
        <w:rPr>
          <w:rFonts w:ascii="Noto Sans" w:hAnsi="Noto Sans" w:cs="Noto Sans"/>
          <w:b/>
          <w:sz w:val="18"/>
          <w:szCs w:val="18"/>
        </w:rPr>
        <w:t>.</w:t>
      </w:r>
    </w:p>
    <w:p w14:paraId="19499E55" w14:textId="77777777" w:rsidR="0005463B" w:rsidRPr="00276491" w:rsidRDefault="0005463B" w:rsidP="001E3765">
      <w:pPr>
        <w:jc w:val="both"/>
        <w:rPr>
          <w:rFonts w:ascii="Noto Sans" w:hAnsi="Noto Sans" w:cs="Noto Sans"/>
          <w:bCs/>
          <w:sz w:val="18"/>
          <w:szCs w:val="18"/>
          <w:lang w:val="es-MX"/>
        </w:rPr>
      </w:pPr>
    </w:p>
    <w:p w14:paraId="3288D41A" w14:textId="0FA13FCB"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w:t>
      </w:r>
      <w:r w:rsidR="00B1289E" w:rsidRPr="00276491">
        <w:rPr>
          <w:rFonts w:ascii="Noto Sans" w:hAnsi="Noto Sans" w:cs="Noto Sans"/>
          <w:bCs/>
          <w:sz w:val="18"/>
          <w:szCs w:val="18"/>
          <w:lang w:val="es-MX"/>
        </w:rPr>
        <w:t>on fundamento en los artículos 44</w:t>
      </w:r>
      <w:r w:rsidRPr="00276491">
        <w:rPr>
          <w:rFonts w:ascii="Noto Sans" w:hAnsi="Noto Sans" w:cs="Noto Sans"/>
          <w:bCs/>
          <w:sz w:val="18"/>
          <w:szCs w:val="18"/>
          <w:lang w:val="es-MX"/>
        </w:rPr>
        <w:t xml:space="preserve"> de la LAASSP y </w:t>
      </w:r>
      <w:r w:rsidR="00001AF3" w:rsidRPr="00276491">
        <w:rPr>
          <w:rFonts w:ascii="Noto Sans" w:hAnsi="Noto Sans" w:cs="Noto Sans"/>
          <w:bCs/>
          <w:sz w:val="18"/>
          <w:szCs w:val="18"/>
          <w:lang w:val="es-MX"/>
        </w:rPr>
        <w:t>90 y 91</w:t>
      </w:r>
      <w:r w:rsidRPr="00276491">
        <w:rPr>
          <w:rFonts w:ascii="Noto Sans" w:hAnsi="Noto Sans" w:cs="Noto Sans"/>
          <w:bCs/>
          <w:sz w:val="18"/>
          <w:szCs w:val="18"/>
          <w:lang w:val="es-MX"/>
        </w:rPr>
        <w:t xml:space="preserve"> de su Reglamento, se </w:t>
      </w:r>
      <w:r w:rsidR="0057015E" w:rsidRPr="00276491">
        <w:rPr>
          <w:rFonts w:ascii="Noto Sans" w:hAnsi="Noto Sans" w:cs="Noto Sans"/>
          <w:bCs/>
          <w:sz w:val="18"/>
          <w:szCs w:val="18"/>
          <w:lang w:val="es-MX"/>
        </w:rPr>
        <w:t>desarrollará</w:t>
      </w:r>
      <w:r w:rsidRPr="00276491">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w:t>
      </w:r>
    </w:p>
    <w:p w14:paraId="463DA7DC" w14:textId="77777777" w:rsidR="001E3765" w:rsidRPr="00276491" w:rsidRDefault="001E3765" w:rsidP="001E3765">
      <w:pPr>
        <w:jc w:val="both"/>
        <w:rPr>
          <w:rFonts w:ascii="Noto Sans" w:hAnsi="Noto Sans" w:cs="Noto Sans"/>
          <w:bCs/>
          <w:sz w:val="18"/>
          <w:szCs w:val="18"/>
          <w:lang w:val="es-MX"/>
        </w:rPr>
      </w:pPr>
    </w:p>
    <w:p w14:paraId="465D8886"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276491" w:rsidRDefault="001E3765" w:rsidP="001E3765">
      <w:pPr>
        <w:jc w:val="both"/>
        <w:rPr>
          <w:rFonts w:ascii="Noto Sans" w:hAnsi="Noto Sans" w:cs="Noto Sans"/>
          <w:bCs/>
          <w:sz w:val="18"/>
          <w:szCs w:val="18"/>
          <w:lang w:val="es-MX"/>
        </w:rPr>
      </w:pPr>
    </w:p>
    <w:p w14:paraId="200369D1" w14:textId="7D82EE32"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que no cumplan con los requisitos </w:t>
      </w:r>
      <w:r w:rsidR="0057015E" w:rsidRPr="00276491">
        <w:rPr>
          <w:rFonts w:ascii="Noto Sans" w:hAnsi="Noto Sans" w:cs="Noto Sans"/>
          <w:bCs/>
          <w:sz w:val="18"/>
          <w:szCs w:val="18"/>
          <w:lang w:val="es-MX"/>
        </w:rPr>
        <w:t>señalados</w:t>
      </w:r>
      <w:r w:rsidRPr="00276491">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3DFF333E" w14:textId="77777777" w:rsidR="001E3765" w:rsidRPr="00276491" w:rsidRDefault="001E3765" w:rsidP="001E3765">
      <w:pPr>
        <w:jc w:val="both"/>
        <w:rPr>
          <w:rFonts w:ascii="Noto Sans" w:hAnsi="Noto Sans" w:cs="Noto Sans"/>
          <w:bCs/>
          <w:sz w:val="18"/>
          <w:szCs w:val="18"/>
          <w:lang w:val="es-MX"/>
        </w:rPr>
      </w:pPr>
    </w:p>
    <w:p w14:paraId="5FC8B1D7" w14:textId="1E8B416F"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w:t>
      </w:r>
    </w:p>
    <w:p w14:paraId="5F59F4AC" w14:textId="77777777" w:rsidR="00735B1C" w:rsidRPr="00276491" w:rsidRDefault="00735B1C" w:rsidP="001E3765">
      <w:pPr>
        <w:jc w:val="both"/>
        <w:rPr>
          <w:rFonts w:ascii="Noto Sans" w:hAnsi="Noto Sans" w:cs="Noto Sans"/>
          <w:bCs/>
          <w:sz w:val="18"/>
          <w:szCs w:val="18"/>
          <w:lang w:val="es-MX"/>
        </w:rPr>
      </w:pPr>
    </w:p>
    <w:p w14:paraId="315B7F8B" w14:textId="11F4DE7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Convocante abrirá la bóveda de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276491" w:rsidRDefault="001E3765" w:rsidP="001E3765">
      <w:pPr>
        <w:jc w:val="both"/>
        <w:rPr>
          <w:rFonts w:ascii="Noto Sans" w:hAnsi="Noto Sans" w:cs="Noto Sans"/>
          <w:bCs/>
          <w:sz w:val="18"/>
          <w:szCs w:val="18"/>
          <w:lang w:val="es-MX"/>
        </w:rPr>
      </w:pPr>
    </w:p>
    <w:p w14:paraId="0151299F" w14:textId="0B438FA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 y solamente se responderán las solicitudes de aclaración que hayan llegado por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que se hayan recibido en el tiempo y forma establecidos con anterioridad.</w:t>
      </w:r>
    </w:p>
    <w:p w14:paraId="21B66AF7" w14:textId="77777777" w:rsidR="001E3765" w:rsidRPr="00276491" w:rsidRDefault="001E3765" w:rsidP="001E3765">
      <w:pPr>
        <w:jc w:val="both"/>
        <w:rPr>
          <w:rFonts w:ascii="Noto Sans" w:hAnsi="Noto Sans" w:cs="Noto Sans"/>
          <w:bCs/>
          <w:sz w:val="18"/>
          <w:szCs w:val="18"/>
          <w:lang w:val="es-MX"/>
        </w:rPr>
      </w:pPr>
    </w:p>
    <w:p w14:paraId="6E32540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lastRenderedPageBreak/>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76491" w:rsidRDefault="001E3765" w:rsidP="001E3765">
      <w:pPr>
        <w:jc w:val="both"/>
        <w:rPr>
          <w:rFonts w:ascii="Noto Sans" w:hAnsi="Noto Sans" w:cs="Noto Sans"/>
          <w:bCs/>
          <w:sz w:val="18"/>
          <w:szCs w:val="18"/>
          <w:lang w:val="es-MX"/>
        </w:rPr>
      </w:pPr>
    </w:p>
    <w:p w14:paraId="5F3BE98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76491" w:rsidRDefault="001E3765" w:rsidP="001E3765">
      <w:pPr>
        <w:jc w:val="both"/>
        <w:rPr>
          <w:rFonts w:ascii="Noto Sans" w:hAnsi="Noto Sans" w:cs="Noto Sans"/>
          <w:bCs/>
          <w:sz w:val="18"/>
          <w:szCs w:val="18"/>
          <w:lang w:val="es-MX"/>
        </w:rPr>
      </w:pPr>
    </w:p>
    <w:p w14:paraId="3BCBD023"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76491" w:rsidRDefault="001E3765" w:rsidP="001E3765">
      <w:pPr>
        <w:jc w:val="both"/>
        <w:rPr>
          <w:rFonts w:ascii="Noto Sans" w:hAnsi="Noto Sans" w:cs="Noto Sans"/>
          <w:bCs/>
          <w:sz w:val="18"/>
          <w:szCs w:val="18"/>
          <w:lang w:val="es-MX"/>
        </w:rPr>
      </w:pPr>
    </w:p>
    <w:p w14:paraId="3D64EF8A" w14:textId="0E0D2E2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De conformidad con</w:t>
      </w:r>
      <w:r w:rsidR="008C61B2" w:rsidRPr="00276491">
        <w:rPr>
          <w:rFonts w:ascii="Noto Sans" w:hAnsi="Noto Sans" w:cs="Noto Sans"/>
          <w:bCs/>
          <w:sz w:val="18"/>
          <w:szCs w:val="18"/>
          <w:lang w:val="es-MX"/>
        </w:rPr>
        <w:t xml:space="preserve"> lo establecido en el artículo 4</w:t>
      </w:r>
      <w:r w:rsidRPr="00276491">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76491" w:rsidRDefault="001E3765" w:rsidP="001E3765">
      <w:pPr>
        <w:jc w:val="both"/>
        <w:rPr>
          <w:rFonts w:ascii="Noto Sans" w:hAnsi="Noto Sans" w:cs="Noto Sans"/>
          <w:bCs/>
          <w:sz w:val="18"/>
          <w:szCs w:val="18"/>
          <w:lang w:val="es-MX"/>
        </w:rPr>
      </w:pPr>
    </w:p>
    <w:p w14:paraId="7BAC6226" w14:textId="49390E93"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en la dirección electrónica </w:t>
      </w:r>
      <w:hyperlink r:id="rId9" w:history="1">
        <w:r w:rsidR="00001AF3" w:rsidRPr="00276491">
          <w:rPr>
            <w:rStyle w:val="Hipervnculo"/>
            <w:rFonts w:ascii="Noto Sans" w:hAnsi="Noto Sans" w:cs="Noto Sans"/>
            <w:bCs/>
            <w:sz w:val="18"/>
            <w:szCs w:val="18"/>
            <w:lang w:val="es-MX"/>
          </w:rPr>
          <w:t>https://comprasmx.buengobierno.gob.mx/</w:t>
        </w:r>
      </w:hyperlink>
      <w:r w:rsidR="00001AF3" w:rsidRPr="00276491">
        <w:rPr>
          <w:rFonts w:ascii="Noto Sans" w:hAnsi="Noto Sans" w:cs="Noto Sans"/>
          <w:bCs/>
          <w:color w:val="000000"/>
          <w:sz w:val="18"/>
          <w:szCs w:val="18"/>
          <w:lang w:val="es-MX"/>
        </w:rPr>
        <w:t xml:space="preserve"> </w:t>
      </w:r>
      <w:r w:rsidR="00001AF3" w:rsidRPr="00276491">
        <w:rPr>
          <w:rFonts w:ascii="Noto Sans" w:hAnsi="Noto Sans" w:cs="Noto Sans"/>
          <w:bCs/>
          <w:sz w:val="18"/>
          <w:szCs w:val="18"/>
          <w:lang w:val="es-MX"/>
        </w:rPr>
        <w:t xml:space="preserve">  </w:t>
      </w:r>
    </w:p>
    <w:p w14:paraId="42090D8A" w14:textId="65CCB0CD" w:rsidR="004F5ADB" w:rsidRPr="00276491" w:rsidRDefault="00001AF3" w:rsidP="00001AF3">
      <w:pPr>
        <w:pStyle w:val="Prrafodelista"/>
        <w:tabs>
          <w:tab w:val="left" w:pos="6330"/>
        </w:tabs>
        <w:ind w:left="0"/>
        <w:jc w:val="both"/>
        <w:rPr>
          <w:rFonts w:ascii="Noto Sans" w:hAnsi="Noto Sans" w:cs="Noto Sans"/>
          <w:b/>
          <w:bCs/>
          <w:sz w:val="18"/>
          <w:szCs w:val="18"/>
        </w:rPr>
      </w:pPr>
      <w:r w:rsidRPr="00276491">
        <w:rPr>
          <w:rFonts w:ascii="Noto Sans" w:hAnsi="Noto Sans" w:cs="Noto Sans"/>
          <w:b/>
          <w:bCs/>
          <w:sz w:val="18"/>
          <w:szCs w:val="18"/>
        </w:rPr>
        <w:tab/>
      </w:r>
    </w:p>
    <w:p w14:paraId="344A16A6" w14:textId="6CDB891E" w:rsidR="00455659" w:rsidRPr="00276491" w:rsidRDefault="00126959" w:rsidP="00126959">
      <w:pPr>
        <w:pStyle w:val="Prrafodelista"/>
        <w:tabs>
          <w:tab w:val="left" w:pos="426"/>
        </w:tabs>
        <w:ind w:left="0"/>
        <w:jc w:val="both"/>
        <w:rPr>
          <w:rFonts w:ascii="Noto Sans" w:hAnsi="Noto Sans" w:cs="Noto Sans"/>
          <w:b/>
          <w:bCs/>
          <w:sz w:val="18"/>
          <w:szCs w:val="18"/>
        </w:rPr>
      </w:pPr>
      <w:r w:rsidRPr="00276491">
        <w:rPr>
          <w:rFonts w:ascii="Noto Sans" w:hAnsi="Noto Sans" w:cs="Noto Sans"/>
          <w:b/>
          <w:bCs/>
          <w:sz w:val="18"/>
          <w:szCs w:val="18"/>
        </w:rPr>
        <w:t xml:space="preserve">5. </w:t>
      </w:r>
      <w:r w:rsidR="00455659" w:rsidRPr="00276491">
        <w:rPr>
          <w:rFonts w:ascii="Noto Sans" w:hAnsi="Noto Sans" w:cs="Noto Sans"/>
          <w:b/>
          <w:bCs/>
          <w:sz w:val="18"/>
          <w:szCs w:val="18"/>
        </w:rPr>
        <w:t>PRESENTACIÓN Y APERTURA DE PROPOSICIONES.</w:t>
      </w:r>
    </w:p>
    <w:p w14:paraId="384BD8FA" w14:textId="77777777" w:rsidR="0005463B" w:rsidRPr="00276491" w:rsidRDefault="0005463B" w:rsidP="00C60DE3">
      <w:pPr>
        <w:pStyle w:val="Sinespaciado"/>
        <w:jc w:val="both"/>
        <w:rPr>
          <w:rFonts w:ascii="Noto Sans" w:hAnsi="Noto Sans" w:cs="Noto Sans"/>
          <w:sz w:val="18"/>
          <w:szCs w:val="18"/>
        </w:rPr>
      </w:pPr>
    </w:p>
    <w:p w14:paraId="243D9009" w14:textId="34F690D5" w:rsidR="00455659" w:rsidRPr="00276491" w:rsidRDefault="00455659" w:rsidP="00C60DE3">
      <w:pPr>
        <w:pStyle w:val="Sinespaciado"/>
        <w:jc w:val="both"/>
        <w:rPr>
          <w:rFonts w:ascii="Noto Sans" w:hAnsi="Noto Sans" w:cs="Noto Sans"/>
          <w:sz w:val="18"/>
          <w:szCs w:val="18"/>
        </w:rPr>
      </w:pPr>
      <w:r w:rsidRPr="0027649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276491">
        <w:rPr>
          <w:rFonts w:ascii="Noto Sans" w:hAnsi="Noto Sans" w:cs="Noto Sans"/>
          <w:sz w:val="18"/>
          <w:szCs w:val="18"/>
        </w:rPr>
        <w:t>45 y 46</w:t>
      </w:r>
      <w:r w:rsidR="00B4374B" w:rsidRPr="00276491">
        <w:rPr>
          <w:rFonts w:ascii="Noto Sans" w:hAnsi="Noto Sans" w:cs="Noto Sans"/>
          <w:sz w:val="18"/>
          <w:szCs w:val="18"/>
        </w:rPr>
        <w:t xml:space="preserve"> de la LAASSP,</w:t>
      </w:r>
      <w:r w:rsidRPr="00276491">
        <w:rPr>
          <w:rFonts w:ascii="Noto Sans" w:hAnsi="Noto Sans" w:cs="Noto Sans"/>
          <w:sz w:val="18"/>
          <w:szCs w:val="18"/>
        </w:rPr>
        <w:t xml:space="preserve"> </w:t>
      </w:r>
      <w:r w:rsidR="00001AF3" w:rsidRPr="00276491">
        <w:rPr>
          <w:rFonts w:ascii="Noto Sans" w:hAnsi="Noto Sans" w:cs="Noto Sans"/>
          <w:sz w:val="18"/>
          <w:szCs w:val="18"/>
        </w:rPr>
        <w:t>86, 87 y 92</w:t>
      </w:r>
      <w:r w:rsidRPr="00276491">
        <w:rPr>
          <w:rFonts w:ascii="Noto Sans" w:hAnsi="Noto Sans" w:cs="Noto Sans"/>
          <w:sz w:val="18"/>
          <w:szCs w:val="18"/>
        </w:rPr>
        <w:t xml:space="preserve"> de su Reglamento, se desarrollará como a continuación se detalla:</w:t>
      </w:r>
    </w:p>
    <w:p w14:paraId="645670F8" w14:textId="77777777" w:rsidR="00C60DE3" w:rsidRPr="00276491" w:rsidRDefault="00C60DE3" w:rsidP="00C60DE3">
      <w:pPr>
        <w:pStyle w:val="Sinespaciado"/>
        <w:rPr>
          <w:rFonts w:ascii="Noto Sans" w:hAnsi="Noto Sans" w:cs="Noto Sans"/>
          <w:sz w:val="18"/>
          <w:szCs w:val="18"/>
        </w:rPr>
      </w:pPr>
    </w:p>
    <w:p w14:paraId="68CB5F24" w14:textId="45EF49AB" w:rsidR="00455659" w:rsidRPr="00276491" w:rsidRDefault="0005463B" w:rsidP="008F49CA">
      <w:pPr>
        <w:tabs>
          <w:tab w:val="left" w:pos="426"/>
        </w:tabs>
        <w:jc w:val="both"/>
        <w:rPr>
          <w:rFonts w:ascii="Noto Sans" w:hAnsi="Noto Sans" w:cs="Noto Sans"/>
          <w:b/>
          <w:bCs/>
          <w:sz w:val="18"/>
          <w:szCs w:val="18"/>
        </w:rPr>
      </w:pPr>
      <w:r w:rsidRPr="00276491">
        <w:rPr>
          <w:rFonts w:ascii="Noto Sans" w:hAnsi="Noto Sans" w:cs="Noto Sans"/>
          <w:bCs/>
          <w:sz w:val="18"/>
          <w:szCs w:val="18"/>
        </w:rPr>
        <w:t>Los l</w:t>
      </w:r>
      <w:r w:rsidR="00455659" w:rsidRPr="00276491">
        <w:rPr>
          <w:rFonts w:ascii="Noto Sans" w:hAnsi="Noto Sans" w:cs="Noto Sans"/>
          <w:bCs/>
          <w:sz w:val="18"/>
          <w:szCs w:val="18"/>
        </w:rPr>
        <w:t>icitantes</w:t>
      </w:r>
      <w:r w:rsidR="00455659" w:rsidRPr="00276491">
        <w:rPr>
          <w:rFonts w:ascii="Noto Sans" w:hAnsi="Noto Sans" w:cs="Noto Sans"/>
          <w:bCs/>
          <w:sz w:val="18"/>
          <w:szCs w:val="18"/>
          <w:lang w:val="es-MX"/>
        </w:rPr>
        <w:t xml:space="preserve"> enviarán </w:t>
      </w:r>
      <w:r w:rsidR="008C61B2" w:rsidRPr="00276491">
        <w:rPr>
          <w:rFonts w:ascii="Noto Sans" w:hAnsi="Noto Sans" w:cs="Noto Sans"/>
          <w:sz w:val="18"/>
          <w:szCs w:val="18"/>
        </w:rPr>
        <w:t xml:space="preserve">a través de la Plataforma, </w:t>
      </w:r>
      <w:r w:rsidR="0057015E" w:rsidRPr="00276491">
        <w:rPr>
          <w:rFonts w:ascii="Noto Sans" w:hAnsi="Noto Sans" w:cs="Noto Sans"/>
          <w:sz w:val="18"/>
          <w:szCs w:val="18"/>
        </w:rPr>
        <w:t>enviarán</w:t>
      </w:r>
      <w:r w:rsidR="00226A10" w:rsidRPr="00276491">
        <w:rPr>
          <w:rFonts w:ascii="Noto Sans" w:hAnsi="Noto Sans" w:cs="Noto Sans"/>
          <w:sz w:val="18"/>
          <w:szCs w:val="18"/>
        </w:rPr>
        <w:t xml:space="preserve"> </w:t>
      </w:r>
      <w:r w:rsidR="00455659" w:rsidRPr="00276491">
        <w:rPr>
          <w:rFonts w:ascii="Noto Sans" w:hAnsi="Noto Sans" w:cs="Noto Sans"/>
          <w:bCs/>
          <w:sz w:val="18"/>
          <w:szCs w:val="18"/>
          <w:lang w:val="es-MX"/>
        </w:rPr>
        <w:t>sus proposiciones técnica y económica</w:t>
      </w:r>
      <w:r w:rsidR="00455659" w:rsidRPr="00276491">
        <w:rPr>
          <w:rFonts w:ascii="Noto Sans" w:hAnsi="Noto Sans" w:cs="Noto Sans"/>
          <w:bCs/>
          <w:sz w:val="18"/>
          <w:szCs w:val="18"/>
        </w:rPr>
        <w:t>, para agilizar los actos del procedimiento de contratación, se solicita a los licitantes, presentar su proposición PDF y en Word o Excel</w:t>
      </w:r>
      <w:r w:rsidR="00F95A25" w:rsidRPr="00276491">
        <w:rPr>
          <w:rFonts w:ascii="Noto Sans" w:hAnsi="Noto Sans" w:cs="Noto Sans"/>
          <w:bCs/>
          <w:sz w:val="18"/>
          <w:szCs w:val="18"/>
        </w:rPr>
        <w:t>,</w:t>
      </w:r>
      <w:r w:rsidR="002C1648" w:rsidRPr="00276491">
        <w:rPr>
          <w:rFonts w:ascii="Noto Sans" w:hAnsi="Noto Sans" w:cs="Noto Sans"/>
          <w:bCs/>
          <w:sz w:val="18"/>
          <w:szCs w:val="18"/>
        </w:rPr>
        <w:t xml:space="preserve"> </w:t>
      </w:r>
      <w:r w:rsidR="00510366" w:rsidRPr="00276491">
        <w:rPr>
          <w:rFonts w:ascii="Noto Sans" w:hAnsi="Noto Sans" w:cs="Noto Sans"/>
          <w:bCs/>
          <w:sz w:val="18"/>
          <w:szCs w:val="18"/>
        </w:rPr>
        <w:t>así</w:t>
      </w:r>
      <w:r w:rsidR="002C1648" w:rsidRPr="00276491">
        <w:rPr>
          <w:rFonts w:ascii="Noto Sans" w:hAnsi="Noto Sans" w:cs="Noto Sans"/>
          <w:bCs/>
          <w:sz w:val="18"/>
          <w:szCs w:val="18"/>
        </w:rPr>
        <w:t xml:space="preserve"> como el</w:t>
      </w:r>
      <w:r w:rsidR="00F95A25" w:rsidRPr="00276491">
        <w:rPr>
          <w:rFonts w:ascii="Noto Sans" w:hAnsi="Noto Sans" w:cs="Noto Sans"/>
          <w:bCs/>
          <w:sz w:val="18"/>
          <w:szCs w:val="18"/>
        </w:rPr>
        <w:t xml:space="preserve"> </w:t>
      </w:r>
      <w:r w:rsidR="002C1648" w:rsidRPr="00276491">
        <w:rPr>
          <w:rFonts w:ascii="Noto Sans" w:hAnsi="Noto Sans" w:cs="Noto Sans"/>
          <w:b/>
          <w:bCs/>
          <w:sz w:val="18"/>
          <w:szCs w:val="18"/>
        </w:rPr>
        <w:t>Anexo Número 8 (OCHO)</w:t>
      </w:r>
    </w:p>
    <w:p w14:paraId="5D0DD8EB" w14:textId="77777777" w:rsidR="00455659" w:rsidRPr="00276491" w:rsidRDefault="00455659" w:rsidP="008F49CA">
      <w:pPr>
        <w:spacing w:line="192" w:lineRule="exact"/>
        <w:jc w:val="both"/>
        <w:rPr>
          <w:rFonts w:ascii="Noto Sans" w:hAnsi="Noto Sans" w:cs="Noto Sans"/>
          <w:b/>
          <w:i/>
          <w:sz w:val="18"/>
          <w:szCs w:val="18"/>
          <w:u w:val="single"/>
        </w:rPr>
      </w:pPr>
    </w:p>
    <w:p w14:paraId="77479E56" w14:textId="05653A24" w:rsidR="00455659" w:rsidRPr="00276491" w:rsidRDefault="00455659" w:rsidP="008F49CA">
      <w:pPr>
        <w:jc w:val="both"/>
        <w:rPr>
          <w:rFonts w:ascii="Noto Sans" w:hAnsi="Noto Sans" w:cs="Noto Sans"/>
          <w:bCs/>
          <w:sz w:val="18"/>
          <w:szCs w:val="18"/>
        </w:rPr>
      </w:pPr>
      <w:r w:rsidRPr="00276491">
        <w:rPr>
          <w:rFonts w:ascii="Noto Sans" w:hAnsi="Noto Sans" w:cs="Noto Sans"/>
          <w:bCs/>
          <w:sz w:val="18"/>
          <w:szCs w:val="18"/>
        </w:rPr>
        <w:t xml:space="preserve">Una vez recibidas las proposiciones que hayan sido enviadas </w:t>
      </w:r>
      <w:r w:rsidR="00C95201" w:rsidRPr="00276491">
        <w:rPr>
          <w:rFonts w:ascii="Noto Sans" w:hAnsi="Noto Sans" w:cs="Noto Sans"/>
          <w:bCs/>
          <w:sz w:val="18"/>
          <w:szCs w:val="18"/>
        </w:rPr>
        <w:t>a través de</w:t>
      </w:r>
      <w:r w:rsidR="008C61B2" w:rsidRPr="00276491">
        <w:rPr>
          <w:rFonts w:ascii="Noto Sans" w:hAnsi="Noto Sans" w:cs="Noto Sans"/>
          <w:bCs/>
          <w:sz w:val="18"/>
          <w:szCs w:val="18"/>
        </w:rPr>
        <w:t xml:space="preserve"> la Plataforma</w:t>
      </w:r>
      <w:r w:rsidRPr="0027649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76491" w:rsidRDefault="00455659" w:rsidP="008F49CA">
      <w:pPr>
        <w:suppressAutoHyphens w:val="0"/>
        <w:ind w:left="708"/>
        <w:rPr>
          <w:rFonts w:ascii="Noto Sans" w:hAnsi="Noto Sans" w:cs="Noto Sans"/>
          <w:bCs/>
          <w:sz w:val="18"/>
          <w:szCs w:val="18"/>
          <w:lang w:val="es-MX"/>
        </w:rPr>
      </w:pPr>
    </w:p>
    <w:p w14:paraId="6D26ADDA" w14:textId="77777777" w:rsidR="0028159B"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Para</w:t>
      </w:r>
      <w:r w:rsidR="00C95201" w:rsidRPr="00276491">
        <w:rPr>
          <w:rFonts w:ascii="Noto Sans" w:hAnsi="Noto Sans" w:cs="Noto Sans"/>
          <w:sz w:val="18"/>
          <w:szCs w:val="18"/>
        </w:rPr>
        <w:t xml:space="preserve"> el envío de las proposiciones</w:t>
      </w:r>
      <w:r w:rsidRPr="00276491">
        <w:rPr>
          <w:rFonts w:ascii="Noto Sans" w:hAnsi="Noto Sans" w:cs="Noto Sans"/>
          <w:sz w:val="18"/>
          <w:szCs w:val="18"/>
        </w:rPr>
        <w:t xml:space="preserve">, el licitante deberá utilizar exclusivamente </w:t>
      </w:r>
      <w:r w:rsidR="00C95201" w:rsidRPr="00276491">
        <w:rPr>
          <w:rFonts w:ascii="Noto Sans" w:hAnsi="Noto Sans" w:cs="Noto Sans"/>
          <w:sz w:val="18"/>
          <w:szCs w:val="18"/>
        </w:rPr>
        <w:t>la Plataforma.</w:t>
      </w:r>
    </w:p>
    <w:p w14:paraId="6F6C284B" w14:textId="340616C0" w:rsidR="0028159B" w:rsidRPr="00276491" w:rsidRDefault="0028159B" w:rsidP="00966906">
      <w:pPr>
        <w:pStyle w:val="Prrafodelista"/>
        <w:numPr>
          <w:ilvl w:val="0"/>
          <w:numId w:val="8"/>
        </w:numPr>
        <w:jc w:val="both"/>
        <w:rPr>
          <w:rFonts w:ascii="Noto Sans" w:hAnsi="Noto Sans" w:cs="Noto Sans"/>
          <w:bCs/>
          <w:sz w:val="18"/>
          <w:szCs w:val="18"/>
        </w:rPr>
      </w:pPr>
      <w:r w:rsidRPr="00276491">
        <w:rPr>
          <w:rFonts w:ascii="Noto Sans" w:hAnsi="Noto Sans" w:cs="Noto Sans"/>
          <w:bCs/>
          <w:sz w:val="18"/>
          <w:szCs w:val="18"/>
        </w:rPr>
        <w:t xml:space="preserve">La </w:t>
      </w:r>
      <w:r w:rsidRPr="0027649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 xml:space="preserve">En el supuesto de las proposiciones presentadas a través de </w:t>
      </w:r>
      <w:r w:rsidR="00C95201" w:rsidRPr="00276491">
        <w:rPr>
          <w:rFonts w:ascii="Noto Sans" w:hAnsi="Noto Sans" w:cs="Noto Sans"/>
          <w:sz w:val="18"/>
          <w:szCs w:val="18"/>
        </w:rPr>
        <w:t>la Plataforma</w:t>
      </w:r>
      <w:r w:rsidRPr="00276491">
        <w:rPr>
          <w:rFonts w:ascii="Noto Sans" w:hAnsi="Noto Sans" w:cs="Noto Sans"/>
          <w:sz w:val="18"/>
          <w:szCs w:val="18"/>
        </w:rPr>
        <w:t xml:space="preserve">, </w:t>
      </w:r>
      <w:r w:rsidRPr="00276491">
        <w:rPr>
          <w:rFonts w:ascii="Noto Sans" w:hAnsi="Noto Sans" w:cs="Noto Sans"/>
          <w:bCs/>
          <w:sz w:val="18"/>
          <w:szCs w:val="18"/>
        </w:rPr>
        <w:t xml:space="preserve">y </w:t>
      </w:r>
      <w:r w:rsidR="0057015E" w:rsidRPr="00276491">
        <w:rPr>
          <w:rFonts w:ascii="Noto Sans" w:hAnsi="Noto Sans" w:cs="Noto Sans"/>
          <w:bCs/>
          <w:sz w:val="18"/>
          <w:szCs w:val="18"/>
        </w:rPr>
        <w:t>que,</w:t>
      </w:r>
      <w:r w:rsidRPr="00276491">
        <w:rPr>
          <w:rFonts w:ascii="Noto Sans" w:hAnsi="Noto Sans" w:cs="Noto Sans"/>
          <w:bCs/>
          <w:sz w:val="18"/>
          <w:szCs w:val="18"/>
        </w:rPr>
        <w:t xml:space="preserve"> durante el acto, por causas ajenas a la voluntad de la </w:t>
      </w:r>
      <w:r w:rsidR="000E0952" w:rsidRPr="00276491">
        <w:rPr>
          <w:rFonts w:ascii="Noto Sans" w:hAnsi="Noto Sans" w:cs="Noto Sans"/>
          <w:sz w:val="18"/>
          <w:szCs w:val="18"/>
        </w:rPr>
        <w:t>Secretaría Anticorrupción y Buen Gobierno</w:t>
      </w:r>
      <w:r w:rsidR="000E0952" w:rsidRPr="00276491">
        <w:rPr>
          <w:rFonts w:ascii="Noto Sans" w:hAnsi="Noto Sans" w:cs="Noto Sans"/>
          <w:b/>
          <w:sz w:val="18"/>
          <w:szCs w:val="18"/>
        </w:rPr>
        <w:t xml:space="preserve"> </w:t>
      </w:r>
      <w:r w:rsidRPr="00276491">
        <w:rPr>
          <w:rFonts w:ascii="Noto Sans" w:hAnsi="Noto Sans" w:cs="Noto Sans"/>
          <w:bCs/>
          <w:sz w:val="18"/>
          <w:szCs w:val="18"/>
        </w:rPr>
        <w:t>o de la convocante, no sea posible abrir los archivos que contengan las prop</w:t>
      </w:r>
      <w:r w:rsidR="006C466F" w:rsidRPr="00276491">
        <w:rPr>
          <w:rFonts w:ascii="Noto Sans" w:hAnsi="Noto Sans" w:cs="Noto Sans"/>
          <w:bCs/>
          <w:sz w:val="18"/>
          <w:szCs w:val="18"/>
        </w:rPr>
        <w:t>osiciones</w:t>
      </w:r>
      <w:r w:rsidRPr="00276491">
        <w:rPr>
          <w:rFonts w:ascii="Noto Sans" w:hAnsi="Noto Sans" w:cs="Noto Sans"/>
          <w:bCs/>
          <w:sz w:val="18"/>
          <w:szCs w:val="18"/>
        </w:rPr>
        <w:t xml:space="preserve"> enviadas, el acto se reanudará a partir de que se restablezcan las condiciones que dieron origen a la interrupción.</w:t>
      </w:r>
    </w:p>
    <w:p w14:paraId="6DD715CC" w14:textId="2E118E6F"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276491">
        <w:rPr>
          <w:rFonts w:ascii="Noto Sans" w:hAnsi="Noto Sans" w:cs="Noto Sans"/>
          <w:bCs/>
          <w:sz w:val="18"/>
          <w:szCs w:val="18"/>
        </w:rPr>
        <w:t>el sobre digital</w:t>
      </w:r>
      <w:r w:rsidRPr="00276491">
        <w:rPr>
          <w:rFonts w:ascii="Noto Sans" w:hAnsi="Noto Sans" w:cs="Noto Sans"/>
          <w:bCs/>
          <w:color w:val="FF0000"/>
          <w:sz w:val="18"/>
          <w:szCs w:val="18"/>
        </w:rPr>
        <w:t xml:space="preserve"> </w:t>
      </w:r>
      <w:r w:rsidRPr="00276491">
        <w:rPr>
          <w:rFonts w:ascii="Noto Sans" w:hAnsi="Noto Sans" w:cs="Noto Sans"/>
          <w:bCs/>
          <w:sz w:val="18"/>
          <w:szCs w:val="18"/>
        </w:rPr>
        <w:t xml:space="preserve">en los que se contenga dicha </w:t>
      </w:r>
      <w:r w:rsidR="0057015E" w:rsidRPr="00276491">
        <w:rPr>
          <w:rFonts w:ascii="Noto Sans" w:hAnsi="Noto Sans" w:cs="Noto Sans"/>
          <w:bCs/>
          <w:sz w:val="18"/>
          <w:szCs w:val="18"/>
        </w:rPr>
        <w:t>información</w:t>
      </w:r>
      <w:r w:rsidRPr="00276491">
        <w:rPr>
          <w:rFonts w:ascii="Noto Sans" w:hAnsi="Noto Sans" w:cs="Noto Sans"/>
          <w:bCs/>
          <w:sz w:val="18"/>
          <w:szCs w:val="18"/>
        </w:rPr>
        <w:t xml:space="preserve"> </w:t>
      </w:r>
      <w:r w:rsidR="0057015E" w:rsidRPr="00276491">
        <w:rPr>
          <w:rFonts w:ascii="Noto Sans" w:hAnsi="Noto Sans" w:cs="Noto Sans"/>
          <w:bCs/>
          <w:sz w:val="18"/>
          <w:szCs w:val="18"/>
        </w:rPr>
        <w:t>tenga</w:t>
      </w:r>
      <w:r w:rsidRPr="00276491">
        <w:rPr>
          <w:rFonts w:ascii="Noto Sans" w:hAnsi="Noto Sans" w:cs="Noto Sans"/>
          <w:bCs/>
          <w:sz w:val="18"/>
          <w:szCs w:val="18"/>
        </w:rPr>
        <w:t xml:space="preserve"> virus informáticos o no puedan abrirse por cualquier causa motivada por problemas técnicos imputables a sus programas o equipo de cómputo.</w:t>
      </w:r>
    </w:p>
    <w:p w14:paraId="0E4AFCF6" w14:textId="36102D10"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No obstante, la convocante intentará abrir los archivos más de una vez en presencia del representante del </w:t>
      </w:r>
      <w:r w:rsidR="000E0952" w:rsidRPr="00276491">
        <w:rPr>
          <w:rFonts w:ascii="Noto Sans" w:hAnsi="Noto Sans" w:cs="Noto Sans"/>
          <w:sz w:val="18"/>
          <w:szCs w:val="18"/>
          <w:lang w:eastAsia="es-MX"/>
        </w:rPr>
        <w:t>Órgano Interno de Control en el Instituto Mexicano del Seguro Social</w:t>
      </w:r>
      <w:r w:rsidR="000E0952" w:rsidRPr="00276491">
        <w:rPr>
          <w:rFonts w:ascii="Noto Sans" w:hAnsi="Noto Sans" w:cs="Noto Sans"/>
          <w:bCs/>
          <w:sz w:val="18"/>
          <w:szCs w:val="18"/>
        </w:rPr>
        <w:t xml:space="preserve">, </w:t>
      </w:r>
      <w:r w:rsidRPr="00276491">
        <w:rPr>
          <w:rFonts w:ascii="Noto Sans" w:hAnsi="Noto Sans" w:cs="Noto Sans"/>
          <w:bCs/>
          <w:sz w:val="18"/>
          <w:szCs w:val="18"/>
        </w:rPr>
        <w:t xml:space="preserve">con los programas Word, Excel y PDF, en caso de que </w:t>
      </w:r>
      <w:r w:rsidRPr="00276491">
        <w:rPr>
          <w:rFonts w:ascii="Noto Sans" w:hAnsi="Noto Sans" w:cs="Noto Sans"/>
          <w:bCs/>
          <w:sz w:val="18"/>
          <w:szCs w:val="18"/>
        </w:rPr>
        <w:lastRenderedPageBreak/>
        <w:t>se confirme que el archivo contiene algún virus informático, o está alterado por causas ajenas a la convocante o a</w:t>
      </w:r>
      <w:r w:rsidR="00462F43" w:rsidRPr="00276491">
        <w:rPr>
          <w:rFonts w:ascii="Noto Sans" w:hAnsi="Noto Sans" w:cs="Noto Sans"/>
          <w:bCs/>
          <w:sz w:val="18"/>
          <w:szCs w:val="18"/>
        </w:rPr>
        <w:t xml:space="preserve"> la Plataforma</w:t>
      </w:r>
      <w:r w:rsidRPr="00276491">
        <w:rPr>
          <w:rFonts w:ascii="Noto Sans" w:hAnsi="Noto Sans" w:cs="Noto Sans"/>
          <w:bCs/>
          <w:sz w:val="18"/>
          <w:szCs w:val="18"/>
        </w:rPr>
        <w:t>, la proposición se tendrá por no presentada.</w:t>
      </w:r>
    </w:p>
    <w:p w14:paraId="3975A21C" w14:textId="77777777" w:rsidR="00455659" w:rsidRPr="00276491" w:rsidRDefault="00455659" w:rsidP="00455659">
      <w:pPr>
        <w:tabs>
          <w:tab w:val="num" w:pos="426"/>
        </w:tabs>
        <w:jc w:val="both"/>
        <w:rPr>
          <w:rFonts w:ascii="Noto Sans" w:hAnsi="Noto Sans" w:cs="Noto Sans"/>
          <w:bCs/>
          <w:sz w:val="18"/>
          <w:szCs w:val="18"/>
        </w:rPr>
      </w:pPr>
    </w:p>
    <w:p w14:paraId="70D8DFB7" w14:textId="1F20EF0D" w:rsidR="00455659" w:rsidRPr="00276491" w:rsidRDefault="00455659" w:rsidP="008F49CA">
      <w:pPr>
        <w:jc w:val="both"/>
        <w:rPr>
          <w:rFonts w:ascii="Noto Sans" w:hAnsi="Noto Sans" w:cs="Noto Sans"/>
          <w:sz w:val="18"/>
          <w:szCs w:val="18"/>
        </w:rPr>
      </w:pPr>
      <w:r w:rsidRPr="00276491">
        <w:rPr>
          <w:rFonts w:ascii="Noto Sans" w:hAnsi="Noto Sans" w:cs="Noto Sans"/>
          <w:sz w:val="18"/>
          <w:szCs w:val="18"/>
        </w:rPr>
        <w:t xml:space="preserve">Con posterioridad se realizará la evaluación integral de las proposiciones, el resultado de dicha revisión o </w:t>
      </w:r>
      <w:r w:rsidR="0057015E" w:rsidRPr="00276491">
        <w:rPr>
          <w:rFonts w:ascii="Noto Sans" w:hAnsi="Noto Sans" w:cs="Noto Sans"/>
          <w:sz w:val="18"/>
          <w:szCs w:val="18"/>
        </w:rPr>
        <w:t>análisis</w:t>
      </w:r>
      <w:r w:rsidRPr="00276491">
        <w:rPr>
          <w:rFonts w:ascii="Noto Sans" w:hAnsi="Noto Sans" w:cs="Noto Sans"/>
          <w:sz w:val="18"/>
          <w:szCs w:val="18"/>
        </w:rPr>
        <w:t xml:space="preserve"> se dará a conocer en el fallo correspondiente.</w:t>
      </w:r>
    </w:p>
    <w:p w14:paraId="4B0B5DA0" w14:textId="77777777" w:rsidR="00455659" w:rsidRPr="00276491" w:rsidRDefault="00455659" w:rsidP="008F49CA">
      <w:pPr>
        <w:ind w:left="426"/>
        <w:jc w:val="both"/>
        <w:rPr>
          <w:rFonts w:ascii="Noto Sans" w:hAnsi="Noto Sans" w:cs="Noto Sans"/>
          <w:sz w:val="18"/>
          <w:szCs w:val="18"/>
        </w:rPr>
      </w:pPr>
    </w:p>
    <w:p w14:paraId="2190805F" w14:textId="20E6084B" w:rsidR="00455659" w:rsidRPr="00276491" w:rsidRDefault="00455659" w:rsidP="001201EE">
      <w:pPr>
        <w:jc w:val="both"/>
        <w:rPr>
          <w:rFonts w:ascii="Noto Sans" w:hAnsi="Noto Sans" w:cs="Noto Sans"/>
          <w:sz w:val="18"/>
          <w:szCs w:val="18"/>
        </w:rPr>
      </w:pPr>
      <w:r w:rsidRPr="00276491">
        <w:rPr>
          <w:rFonts w:ascii="Noto Sans" w:hAnsi="Noto Sans" w:cs="Noto Sans"/>
          <w:sz w:val="18"/>
          <w:szCs w:val="18"/>
        </w:rPr>
        <w:t>El servidor público que presida el acto rubricará la proposición técnico-económica de los licitantes.</w:t>
      </w:r>
    </w:p>
    <w:p w14:paraId="33D8F619" w14:textId="77777777" w:rsidR="001201EE" w:rsidRPr="00276491" w:rsidRDefault="001201EE" w:rsidP="001201EE">
      <w:pPr>
        <w:jc w:val="both"/>
        <w:rPr>
          <w:rFonts w:ascii="Noto Sans" w:hAnsi="Noto Sans" w:cs="Noto Sans"/>
          <w:sz w:val="18"/>
          <w:szCs w:val="18"/>
        </w:rPr>
      </w:pPr>
    </w:p>
    <w:p w14:paraId="3F9974EF" w14:textId="66EF9C86" w:rsidR="00455659" w:rsidRPr="00276491" w:rsidRDefault="00455659" w:rsidP="008F49CA">
      <w:pPr>
        <w:jc w:val="both"/>
        <w:rPr>
          <w:rFonts w:ascii="Noto Sans" w:hAnsi="Noto Sans" w:cs="Noto Sans"/>
          <w:bCs/>
          <w:sz w:val="18"/>
          <w:szCs w:val="18"/>
        </w:rPr>
      </w:pPr>
      <w:r w:rsidRPr="00276491">
        <w:rPr>
          <w:rFonts w:ascii="Noto Sans" w:hAnsi="Noto Sans" w:cs="Noto Sans"/>
          <w:sz w:val="18"/>
          <w:szCs w:val="18"/>
        </w:rPr>
        <w:t xml:space="preserve">Los licitantes </w:t>
      </w:r>
      <w:r w:rsidRPr="00276491">
        <w:rPr>
          <w:rFonts w:ascii="Noto Sans" w:hAnsi="Noto Sans" w:cs="Noto Sans"/>
          <w:sz w:val="18"/>
          <w:szCs w:val="18"/>
          <w:lang w:val="es-ES_tradnl"/>
        </w:rPr>
        <w:t xml:space="preserve">que deseen </w:t>
      </w:r>
      <w:r w:rsidR="0057015E" w:rsidRPr="00276491">
        <w:rPr>
          <w:rFonts w:ascii="Noto Sans" w:hAnsi="Noto Sans" w:cs="Noto Sans"/>
          <w:sz w:val="18"/>
          <w:szCs w:val="18"/>
          <w:lang w:val="es-ES_tradnl"/>
        </w:rPr>
        <w:t>participar</w:t>
      </w:r>
      <w:r w:rsidRPr="00276491">
        <w:rPr>
          <w:rFonts w:ascii="Noto Sans" w:hAnsi="Noto Sans" w:cs="Noto Sans"/>
          <w:sz w:val="18"/>
          <w:szCs w:val="18"/>
          <w:lang w:val="es-ES_tradnl"/>
        </w:rPr>
        <w:t xml:space="preserve"> sólo podrán presentar una proposición en el presente procedimiento de contratación;</w:t>
      </w:r>
      <w:r w:rsidRPr="00276491">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76491" w:rsidRDefault="00455659" w:rsidP="00433C95">
      <w:pPr>
        <w:tabs>
          <w:tab w:val="num" w:pos="851"/>
        </w:tabs>
        <w:jc w:val="both"/>
        <w:rPr>
          <w:rFonts w:ascii="Noto Sans" w:hAnsi="Noto Sans" w:cs="Noto Sans"/>
          <w:sz w:val="18"/>
          <w:szCs w:val="18"/>
        </w:rPr>
      </w:pPr>
    </w:p>
    <w:p w14:paraId="79E5904D" w14:textId="19B38A59" w:rsidR="00455659" w:rsidRPr="00276491" w:rsidRDefault="000554CA" w:rsidP="000554CA">
      <w:pPr>
        <w:tabs>
          <w:tab w:val="left" w:pos="10588"/>
        </w:tabs>
        <w:jc w:val="both"/>
        <w:rPr>
          <w:rFonts w:ascii="Noto Sans" w:hAnsi="Noto Sans" w:cs="Noto Sans"/>
          <w:b/>
          <w:bCs/>
          <w:sz w:val="18"/>
          <w:szCs w:val="18"/>
        </w:rPr>
      </w:pPr>
      <w:r w:rsidRPr="00276491">
        <w:rPr>
          <w:rFonts w:ascii="Noto Sans" w:hAnsi="Noto Sans" w:cs="Noto Sans"/>
          <w:b/>
          <w:bCs/>
          <w:sz w:val="18"/>
          <w:szCs w:val="18"/>
        </w:rPr>
        <w:t xml:space="preserve">5.1 </w:t>
      </w:r>
      <w:r w:rsidR="00455659" w:rsidRPr="00276491">
        <w:rPr>
          <w:rFonts w:ascii="Noto Sans" w:hAnsi="Noto Sans" w:cs="Noto Sans"/>
          <w:b/>
          <w:bCs/>
          <w:sz w:val="18"/>
          <w:szCs w:val="18"/>
        </w:rPr>
        <w:t>PROPOSICIONES CONJUNTAS.</w:t>
      </w:r>
    </w:p>
    <w:p w14:paraId="526B7DBE" w14:textId="77777777" w:rsidR="00226A10" w:rsidRPr="00276491" w:rsidRDefault="00226A10" w:rsidP="00455659">
      <w:pPr>
        <w:tabs>
          <w:tab w:val="left" w:pos="9868"/>
        </w:tabs>
        <w:jc w:val="both"/>
        <w:rPr>
          <w:rFonts w:ascii="Noto Sans" w:hAnsi="Noto Sans" w:cs="Noto Sans"/>
          <w:bCs/>
          <w:sz w:val="18"/>
          <w:szCs w:val="18"/>
        </w:rPr>
      </w:pPr>
    </w:p>
    <w:p w14:paraId="3441ED8D" w14:textId="77777777" w:rsidR="00455659" w:rsidRPr="00276491" w:rsidRDefault="00455659" w:rsidP="00455659">
      <w:pPr>
        <w:tabs>
          <w:tab w:val="left" w:pos="9868"/>
        </w:tabs>
        <w:jc w:val="both"/>
        <w:rPr>
          <w:rFonts w:ascii="Noto Sans" w:hAnsi="Noto Sans" w:cs="Noto Sans"/>
          <w:bCs/>
          <w:sz w:val="18"/>
          <w:szCs w:val="18"/>
        </w:rPr>
      </w:pPr>
      <w:r w:rsidRPr="00276491">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276491" w:rsidRDefault="00455659" w:rsidP="00455659">
      <w:pPr>
        <w:tabs>
          <w:tab w:val="left" w:pos="9868"/>
        </w:tabs>
        <w:jc w:val="both"/>
        <w:rPr>
          <w:rFonts w:ascii="Noto Sans" w:hAnsi="Noto Sans" w:cs="Noto Sans"/>
          <w:b/>
          <w:bCs/>
          <w:sz w:val="18"/>
          <w:szCs w:val="18"/>
        </w:rPr>
      </w:pPr>
    </w:p>
    <w:p w14:paraId="042CAC1D" w14:textId="77777777"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276491" w:rsidRDefault="00455659" w:rsidP="00455659">
      <w:pPr>
        <w:tabs>
          <w:tab w:val="left" w:pos="10577"/>
        </w:tabs>
        <w:ind w:left="709"/>
        <w:jc w:val="both"/>
        <w:rPr>
          <w:rFonts w:ascii="Noto Sans" w:hAnsi="Noto Sans" w:cs="Noto Sans"/>
          <w:bCs/>
          <w:sz w:val="18"/>
          <w:szCs w:val="18"/>
        </w:rPr>
      </w:pPr>
    </w:p>
    <w:p w14:paraId="104353AD" w14:textId="3AC5A8BA"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276491">
        <w:rPr>
          <w:rFonts w:ascii="Noto Sans" w:hAnsi="Noto Sans" w:cs="Noto Sans"/>
          <w:b/>
          <w:bCs/>
          <w:sz w:val="18"/>
          <w:szCs w:val="18"/>
        </w:rPr>
        <w:t>ANEXO NÚMERO 0</w:t>
      </w:r>
      <w:r w:rsidR="00690547" w:rsidRPr="00276491">
        <w:rPr>
          <w:rFonts w:ascii="Noto Sans" w:hAnsi="Noto Sans" w:cs="Noto Sans"/>
          <w:b/>
          <w:bCs/>
          <w:sz w:val="18"/>
          <w:szCs w:val="18"/>
        </w:rPr>
        <w:t>6</w:t>
      </w:r>
      <w:r w:rsidR="00CF1C16" w:rsidRPr="00276491">
        <w:rPr>
          <w:rFonts w:ascii="Noto Sans" w:hAnsi="Noto Sans" w:cs="Noto Sans"/>
          <w:b/>
          <w:bCs/>
          <w:sz w:val="18"/>
          <w:szCs w:val="18"/>
        </w:rPr>
        <w:t xml:space="preserve"> (</w:t>
      </w:r>
      <w:r w:rsidR="00690547" w:rsidRPr="00276491">
        <w:rPr>
          <w:rFonts w:ascii="Noto Sans" w:hAnsi="Noto Sans" w:cs="Noto Sans"/>
          <w:b/>
          <w:bCs/>
          <w:sz w:val="18"/>
          <w:szCs w:val="18"/>
        </w:rPr>
        <w:t>SEIS</w:t>
      </w:r>
      <w:r w:rsidR="00126959" w:rsidRPr="00276491">
        <w:rPr>
          <w:rFonts w:ascii="Noto Sans" w:hAnsi="Noto Sans" w:cs="Noto Sans"/>
          <w:b/>
          <w:bCs/>
          <w:sz w:val="18"/>
          <w:szCs w:val="18"/>
        </w:rPr>
        <w:t>)</w:t>
      </w:r>
      <w:r w:rsidR="00126959" w:rsidRPr="00276491">
        <w:rPr>
          <w:rFonts w:ascii="Noto Sans" w:hAnsi="Noto Sans" w:cs="Noto Sans"/>
          <w:bCs/>
          <w:sz w:val="18"/>
          <w:szCs w:val="18"/>
        </w:rPr>
        <w:t xml:space="preserve">, </w:t>
      </w:r>
      <w:r w:rsidRPr="00276491">
        <w:rPr>
          <w:rFonts w:ascii="Noto Sans" w:hAnsi="Noto Sans" w:cs="Noto Sans"/>
          <w:bCs/>
          <w:sz w:val="18"/>
          <w:szCs w:val="18"/>
        </w:rPr>
        <w:t>de las presentes bases.</w:t>
      </w:r>
    </w:p>
    <w:p w14:paraId="01EDCD06" w14:textId="77777777" w:rsidR="00455659" w:rsidRPr="00276491" w:rsidRDefault="00455659" w:rsidP="00455659">
      <w:pPr>
        <w:tabs>
          <w:tab w:val="left" w:pos="10577"/>
        </w:tabs>
        <w:ind w:left="709"/>
        <w:jc w:val="both"/>
        <w:rPr>
          <w:rFonts w:ascii="Noto Sans" w:hAnsi="Noto Sans" w:cs="Noto Sans"/>
          <w:bCs/>
          <w:sz w:val="18"/>
          <w:szCs w:val="18"/>
        </w:rPr>
      </w:pPr>
    </w:p>
    <w:p w14:paraId="7882C3BB" w14:textId="547DF441"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276491">
        <w:rPr>
          <w:rFonts w:ascii="Noto Sans" w:hAnsi="Noto Sans" w:cs="Noto Sans"/>
          <w:sz w:val="18"/>
          <w:szCs w:val="18"/>
        </w:rPr>
        <w:t>modificaciones,</w:t>
      </w:r>
      <w:r w:rsidRPr="00276491">
        <w:rPr>
          <w:rFonts w:ascii="Noto Sans" w:hAnsi="Noto Sans" w:cs="Noto Sans"/>
          <w:sz w:val="18"/>
          <w:szCs w:val="18"/>
        </w:rPr>
        <w:t xml:space="preserve"> así como el nombre de los socios que aparezcan en éstas;</w:t>
      </w:r>
    </w:p>
    <w:p w14:paraId="35B8D6E0" w14:textId="4C27A05F"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18AC289A" w14:textId="23B304EE" w:rsidR="00CE7EF4" w:rsidRPr="00276491" w:rsidRDefault="00455659" w:rsidP="000235E3">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76491" w:rsidRDefault="00CE7EF4" w:rsidP="000235E3">
      <w:pPr>
        <w:jc w:val="both"/>
        <w:rPr>
          <w:rFonts w:ascii="Noto Sans" w:hAnsi="Noto Sans" w:cs="Noto Sans"/>
          <w:bCs/>
          <w:sz w:val="18"/>
          <w:szCs w:val="18"/>
        </w:rPr>
      </w:pPr>
    </w:p>
    <w:p w14:paraId="4E230051" w14:textId="43496CBF" w:rsidR="008804FE" w:rsidRPr="00276491" w:rsidRDefault="00725395" w:rsidP="008804FE">
      <w:pPr>
        <w:ind w:left="357" w:hanging="357"/>
        <w:jc w:val="both"/>
        <w:rPr>
          <w:rFonts w:ascii="Noto Sans" w:hAnsi="Noto Sans" w:cs="Noto Sans"/>
          <w:b/>
          <w:bCs/>
          <w:sz w:val="18"/>
          <w:szCs w:val="18"/>
        </w:rPr>
      </w:pPr>
      <w:r w:rsidRPr="00276491">
        <w:rPr>
          <w:rFonts w:ascii="Noto Sans" w:hAnsi="Noto Sans" w:cs="Noto Sans"/>
          <w:b/>
          <w:bCs/>
          <w:sz w:val="18"/>
          <w:szCs w:val="18"/>
        </w:rPr>
        <w:t xml:space="preserve">6. </w:t>
      </w:r>
      <w:r w:rsidR="008804FE" w:rsidRPr="00276491">
        <w:rPr>
          <w:rFonts w:ascii="Noto Sans" w:hAnsi="Noto Sans" w:cs="Noto Sans"/>
          <w:b/>
          <w:bCs/>
          <w:sz w:val="18"/>
          <w:szCs w:val="18"/>
        </w:rPr>
        <w:t xml:space="preserve">DOCUMENTOS </w:t>
      </w:r>
      <w:r w:rsidR="008804FE" w:rsidRPr="00276491">
        <w:rPr>
          <w:rFonts w:ascii="Noto Sans" w:hAnsi="Noto Sans" w:cs="Noto Sans"/>
          <w:b/>
          <w:sz w:val="18"/>
          <w:szCs w:val="18"/>
          <w:lang w:val="es-ES_tradnl"/>
        </w:rPr>
        <w:t>QUE DEBERÁN R</w:t>
      </w:r>
      <w:r w:rsidR="005E7B0D" w:rsidRPr="00276491">
        <w:rPr>
          <w:rFonts w:ascii="Noto Sans" w:hAnsi="Noto Sans" w:cs="Noto Sans"/>
          <w:b/>
          <w:sz w:val="18"/>
          <w:szCs w:val="18"/>
          <w:lang w:val="es-ES_tradnl"/>
        </w:rPr>
        <w:t xml:space="preserve">EMITIR POR </w:t>
      </w:r>
      <w:r w:rsidR="00A4782D" w:rsidRPr="00276491">
        <w:rPr>
          <w:rFonts w:ascii="Noto Sans" w:hAnsi="Noto Sans" w:cs="Noto Sans"/>
          <w:b/>
          <w:sz w:val="18"/>
          <w:szCs w:val="18"/>
          <w:lang w:val="es-ES_tradnl"/>
        </w:rPr>
        <w:t xml:space="preserve">LA PLATAFORMA </w:t>
      </w:r>
      <w:r w:rsidR="008804FE" w:rsidRPr="00276491">
        <w:rPr>
          <w:rFonts w:ascii="Noto Sans" w:hAnsi="Noto Sans" w:cs="Noto Sans"/>
          <w:b/>
          <w:sz w:val="18"/>
          <w:szCs w:val="18"/>
          <w:lang w:val="es-ES_tradnl"/>
        </w:rPr>
        <w:t xml:space="preserve">QUIENES DESEEN PARTICIPAR EN LA LICITACIÓN, RELATIVO A LA PROPOSICIÓN </w:t>
      </w:r>
      <w:r w:rsidR="001920EB" w:rsidRPr="00276491">
        <w:rPr>
          <w:rFonts w:ascii="Noto Sans" w:hAnsi="Noto Sans" w:cs="Noto Sans"/>
          <w:b/>
          <w:sz w:val="18"/>
          <w:szCs w:val="18"/>
          <w:lang w:val="es-ES_tradnl"/>
        </w:rPr>
        <w:t>LEGAL</w:t>
      </w:r>
      <w:r w:rsidR="008804FE" w:rsidRPr="00276491">
        <w:rPr>
          <w:rFonts w:ascii="Noto Sans" w:hAnsi="Noto Sans" w:cs="Noto Sans"/>
          <w:b/>
          <w:bCs/>
          <w:sz w:val="18"/>
          <w:szCs w:val="18"/>
        </w:rPr>
        <w:t>.</w:t>
      </w:r>
    </w:p>
    <w:p w14:paraId="1DB533EF" w14:textId="77777777" w:rsidR="00A4782D" w:rsidRPr="00276491" w:rsidRDefault="00A4782D" w:rsidP="00CE7EF4">
      <w:pPr>
        <w:jc w:val="both"/>
        <w:rPr>
          <w:rFonts w:ascii="Noto Sans" w:hAnsi="Noto Sans" w:cs="Noto Sans"/>
          <w:b/>
          <w:bCs/>
          <w:sz w:val="18"/>
          <w:szCs w:val="18"/>
        </w:rPr>
      </w:pPr>
    </w:p>
    <w:p w14:paraId="34BED4EE" w14:textId="61F97F7D"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276491">
        <w:rPr>
          <w:rFonts w:ascii="Noto Sans" w:hAnsi="Noto Sans" w:cs="Noto Sans"/>
          <w:b/>
          <w:sz w:val="18"/>
          <w:szCs w:val="18"/>
        </w:rPr>
        <w:t>convenio</w:t>
      </w:r>
      <w:r w:rsidRPr="00276491">
        <w:rPr>
          <w:rFonts w:ascii="Noto Sans" w:hAnsi="Noto Sans" w:cs="Noto Sans"/>
          <w:sz w:val="18"/>
          <w:szCs w:val="18"/>
        </w:rPr>
        <w:t xml:space="preserve"> firmado por cada una de las personas que integren la proposición.  Conforme al </w:t>
      </w:r>
      <w:r w:rsidRPr="00276491">
        <w:rPr>
          <w:rFonts w:ascii="Noto Sans" w:hAnsi="Noto Sans" w:cs="Noto Sans"/>
          <w:b/>
          <w:sz w:val="18"/>
          <w:szCs w:val="18"/>
        </w:rPr>
        <w:t>ANEXO NÚMERO 6 (SEIS</w:t>
      </w:r>
      <w:r w:rsidR="0057015E" w:rsidRPr="00276491">
        <w:rPr>
          <w:rFonts w:ascii="Noto Sans" w:hAnsi="Noto Sans" w:cs="Noto Sans"/>
          <w:b/>
          <w:sz w:val="18"/>
          <w:szCs w:val="18"/>
        </w:rPr>
        <w:t>)</w:t>
      </w:r>
      <w:r w:rsidR="0057015E" w:rsidRPr="00276491">
        <w:rPr>
          <w:rFonts w:ascii="Noto Sans" w:hAnsi="Noto Sans" w:cs="Noto Sans"/>
          <w:sz w:val="18"/>
          <w:szCs w:val="18"/>
        </w:rPr>
        <w:t>, de</w:t>
      </w:r>
      <w:r w:rsidRPr="00276491">
        <w:rPr>
          <w:rFonts w:ascii="Noto Sans" w:hAnsi="Noto Sans" w:cs="Noto Sans"/>
          <w:sz w:val="18"/>
          <w:szCs w:val="18"/>
        </w:rPr>
        <w:t xml:space="preserve"> las presentes bases.</w:t>
      </w:r>
    </w:p>
    <w:p w14:paraId="17FB704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76491">
        <w:rPr>
          <w:rFonts w:ascii="Noto Sans" w:hAnsi="Noto Sans" w:cs="Noto Sans"/>
          <w:b/>
          <w:sz w:val="18"/>
          <w:szCs w:val="18"/>
        </w:rPr>
        <w:t xml:space="preserve"> </w:t>
      </w:r>
      <w:r w:rsidRPr="00276491">
        <w:rPr>
          <w:rFonts w:ascii="Noto Sans" w:hAnsi="Noto Sans" w:cs="Noto Sans"/>
          <w:sz w:val="18"/>
          <w:szCs w:val="18"/>
        </w:rPr>
        <w:t xml:space="preserve">conforme al </w:t>
      </w:r>
      <w:r w:rsidRPr="00276491">
        <w:rPr>
          <w:rFonts w:ascii="Noto Sans" w:hAnsi="Noto Sans" w:cs="Noto Sans"/>
          <w:b/>
          <w:sz w:val="18"/>
          <w:szCs w:val="18"/>
        </w:rPr>
        <w:t>ANEXO NUMERO 7 (SIETE).</w:t>
      </w:r>
    </w:p>
    <w:p w14:paraId="240E0D29"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 xml:space="preserve">Los licitantes </w:t>
      </w:r>
      <w:r w:rsidRPr="0027649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sz w:val="18"/>
          <w:szCs w:val="18"/>
        </w:rPr>
        <w:t xml:space="preserve"> ANEXO NUMERO 9 (NUEVE)</w:t>
      </w:r>
      <w:r w:rsidRPr="0027649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A1BA36D" w14:textId="2D3297B6"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E967DB" w:rsidRPr="00276491">
        <w:rPr>
          <w:rFonts w:ascii="Noto Sans" w:hAnsi="Noto Sans" w:cs="Noto Sans"/>
          <w:sz w:val="18"/>
          <w:szCs w:val="18"/>
        </w:rPr>
        <w:t xml:space="preserve">idos por los Artículos 71 y 90 </w:t>
      </w:r>
      <w:r w:rsidRPr="00276491">
        <w:rPr>
          <w:rFonts w:ascii="Noto Sans" w:hAnsi="Noto Sans" w:cs="Noto Sans"/>
          <w:sz w:val="18"/>
          <w:szCs w:val="18"/>
        </w:rPr>
        <w:t xml:space="preserve">de la Ley de Adquisiciones, Arrendamientos y Servicios del Sector Publico, conforme al </w:t>
      </w:r>
      <w:r w:rsidRPr="00276491">
        <w:rPr>
          <w:rFonts w:ascii="Noto Sans" w:hAnsi="Noto Sans" w:cs="Noto Sans"/>
          <w:b/>
          <w:sz w:val="18"/>
          <w:szCs w:val="18"/>
        </w:rPr>
        <w:t xml:space="preserve">ANEXO </w:t>
      </w:r>
      <w:r w:rsidRPr="00276491">
        <w:rPr>
          <w:rFonts w:ascii="Noto Sans" w:hAnsi="Noto Sans" w:cs="Noto Sans"/>
          <w:b/>
          <w:sz w:val="18"/>
          <w:szCs w:val="18"/>
        </w:rPr>
        <w:lastRenderedPageBreak/>
        <w:t>NUMERO 10 (DIEZ)</w:t>
      </w:r>
      <w:r w:rsidRPr="00276491">
        <w:rPr>
          <w:rFonts w:ascii="Noto Sans" w:hAnsi="Noto Sans" w:cs="Noto Sans"/>
          <w:sz w:val="18"/>
          <w:szCs w:val="18"/>
        </w:rPr>
        <w:t xml:space="preserve"> de las presentes Bases.</w:t>
      </w:r>
    </w:p>
    <w:p w14:paraId="21597C05"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76491">
        <w:rPr>
          <w:rFonts w:ascii="Noto Sans" w:hAnsi="Noto Sans" w:cs="Noto Sans"/>
          <w:sz w:val="18"/>
          <w:szCs w:val="18"/>
        </w:rPr>
        <w:t xml:space="preserve"> así como, de incorporar durante la vigencia de los contratos a personas que se encuentren inhabilitadas, </w:t>
      </w:r>
      <w:r w:rsidRPr="00276491">
        <w:rPr>
          <w:rFonts w:ascii="Noto Sans" w:hAnsi="Noto Sans" w:cs="Noto Sans"/>
          <w:sz w:val="18"/>
          <w:szCs w:val="18"/>
          <w:lang w:val="es-ES_tradnl"/>
        </w:rPr>
        <w:t xml:space="preserve">conforme al </w:t>
      </w:r>
      <w:r w:rsidRPr="00276491">
        <w:rPr>
          <w:rFonts w:ascii="Noto Sans" w:hAnsi="Noto Sans" w:cs="Noto Sans"/>
          <w:b/>
          <w:sz w:val="18"/>
          <w:szCs w:val="18"/>
        </w:rPr>
        <w:t>ANEXO NÚMERO 11 (ONCE)</w:t>
      </w:r>
      <w:r w:rsidRPr="00276491">
        <w:rPr>
          <w:rFonts w:ascii="Noto Sans" w:hAnsi="Noto Sans" w:cs="Noto Sans"/>
          <w:sz w:val="18"/>
          <w:szCs w:val="18"/>
        </w:rPr>
        <w:t xml:space="preserve"> de las presentes bases.</w:t>
      </w:r>
    </w:p>
    <w:p w14:paraId="00F7831E" w14:textId="1EFEB4BE"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donde el licitante manifieste que no desempeña empleo, o comisión en el servicio público o en su caso, </w:t>
      </w:r>
      <w:r w:rsidR="0057015E" w:rsidRPr="00276491">
        <w:rPr>
          <w:rFonts w:ascii="Noto Sans" w:hAnsi="Noto Sans" w:cs="Noto Sans"/>
          <w:sz w:val="18"/>
          <w:szCs w:val="18"/>
        </w:rPr>
        <w:t>que,</w:t>
      </w:r>
      <w:r w:rsidRPr="00276491">
        <w:rPr>
          <w:rFonts w:ascii="Noto Sans" w:hAnsi="Noto Sans" w:cs="Noto Sans"/>
          <w:sz w:val="18"/>
          <w:szCs w:val="18"/>
        </w:rPr>
        <w:t xml:space="preserve"> a pesar de desempeñarlo, con la formalización de la presente Licitación Pública no se actualiza un conflicto de interés. </w:t>
      </w:r>
      <w:r w:rsidRPr="00276491">
        <w:rPr>
          <w:rFonts w:ascii="Noto Sans" w:hAnsi="Noto Sans" w:cs="Noto Sans"/>
          <w:b/>
          <w:sz w:val="18"/>
          <w:szCs w:val="18"/>
        </w:rPr>
        <w:t>ANEXO NÚMERO 12 (DOCE).</w:t>
      </w:r>
    </w:p>
    <w:p w14:paraId="326DCB5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sz w:val="18"/>
          <w:szCs w:val="18"/>
        </w:rPr>
        <w:t xml:space="preserve">ANEXO NUMERO 13 (TRECE) </w:t>
      </w:r>
      <w:r w:rsidRPr="00276491">
        <w:rPr>
          <w:rFonts w:ascii="Noto Sans" w:hAnsi="Noto Sans" w:cs="Noto Sans"/>
          <w:sz w:val="18"/>
          <w:szCs w:val="18"/>
        </w:rPr>
        <w:t>Carta de autorización 32D.</w:t>
      </w:r>
    </w:p>
    <w:p w14:paraId="391DF63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p w14:paraId="4D7A55E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p w14:paraId="693E8BE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de que el licitante deberá estar inscrito en el registro a que hace referencia el artículo 86 de la LAASSP.</w:t>
      </w:r>
      <w:r w:rsidRPr="00276491">
        <w:rPr>
          <w:rFonts w:ascii="Noto Sans" w:hAnsi="Noto Sans" w:cs="Noto Sans"/>
          <w:b/>
          <w:sz w:val="18"/>
          <w:szCs w:val="18"/>
        </w:rPr>
        <w:t xml:space="preserve"> </w:t>
      </w:r>
    </w:p>
    <w:p w14:paraId="1F8B23D2" w14:textId="70A52883" w:rsidR="001646F3" w:rsidRPr="00276491" w:rsidRDefault="001646F3" w:rsidP="000C4852">
      <w:pPr>
        <w:widowControl w:val="0"/>
        <w:numPr>
          <w:ilvl w:val="0"/>
          <w:numId w:val="33"/>
        </w:numPr>
        <w:jc w:val="both"/>
        <w:rPr>
          <w:rFonts w:ascii="Noto Sans" w:hAnsi="Noto Sans" w:cs="Noto Sans"/>
          <w:sz w:val="18"/>
          <w:szCs w:val="18"/>
        </w:rPr>
      </w:pPr>
      <w:r w:rsidRPr="0027649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w:t>
      </w:r>
      <w:r w:rsidR="0096291E">
        <w:rPr>
          <w:rFonts w:ascii="Noto Sans" w:hAnsi="Noto Sans" w:cs="Noto Sans"/>
          <w:sz w:val="18"/>
          <w:szCs w:val="18"/>
        </w:rPr>
        <w:t>o intelectual a nivel Nacional</w:t>
      </w:r>
      <w:r w:rsidRPr="00276491">
        <w:rPr>
          <w:rFonts w:ascii="Noto Sans" w:hAnsi="Noto Sans" w:cs="Noto Sans"/>
          <w:sz w:val="18"/>
          <w:szCs w:val="18"/>
        </w:rPr>
        <w:t xml:space="preserve">, de las presentes bases. </w:t>
      </w:r>
      <w:r w:rsidRPr="00276491">
        <w:rPr>
          <w:rFonts w:ascii="Noto Sans" w:hAnsi="Noto Sans" w:cs="Noto Sans"/>
          <w:b/>
          <w:sz w:val="18"/>
          <w:szCs w:val="18"/>
        </w:rPr>
        <w:t>ANEXO NÚMERO 16 (DIECISÉIS)</w:t>
      </w:r>
    </w:p>
    <w:p w14:paraId="37E9FA85" w14:textId="5CF1170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3D0303" w:rsidRPr="00276491">
        <w:rPr>
          <w:rFonts w:ascii="Noto Sans" w:hAnsi="Noto Sans" w:cs="Noto Sans"/>
          <w:sz w:val="18"/>
          <w:szCs w:val="18"/>
        </w:rPr>
        <w:t xml:space="preserve">entrega de bienes </w:t>
      </w:r>
      <w:r w:rsidRPr="00276491">
        <w:rPr>
          <w:rFonts w:ascii="Noto Sans" w:hAnsi="Noto Sans" w:cs="Noto Sans"/>
          <w:sz w:val="18"/>
          <w:szCs w:val="18"/>
        </w:rPr>
        <w:t xml:space="preserve">objeto de esta licitación </w:t>
      </w:r>
      <w:r w:rsidRPr="00276491">
        <w:rPr>
          <w:rFonts w:ascii="Noto Sans" w:hAnsi="Noto Sans" w:cs="Noto Sans"/>
          <w:b/>
          <w:sz w:val="18"/>
          <w:szCs w:val="18"/>
        </w:rPr>
        <w:t>ANEXO NÚMERO 16 (DIECISÉIS).</w:t>
      </w:r>
    </w:p>
    <w:p w14:paraId="263C81E1"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mencione que conoce la </w:t>
      </w:r>
      <w:r w:rsidRPr="00276491">
        <w:rPr>
          <w:rFonts w:ascii="Noto Sans" w:hAnsi="Noto Sans" w:cs="Noto Sans"/>
          <w:b/>
          <w:bCs/>
          <w:sz w:val="18"/>
          <w:szCs w:val="18"/>
        </w:rPr>
        <w:t>ley de Adquisiciones, Arrendamientos y servicios del sector Publico</w:t>
      </w:r>
      <w:r w:rsidRPr="00276491">
        <w:rPr>
          <w:rFonts w:ascii="Noto Sans" w:hAnsi="Noto Sans" w:cs="Noto Sans"/>
          <w:sz w:val="18"/>
          <w:szCs w:val="18"/>
        </w:rPr>
        <w:t xml:space="preserve">, su reglamente y la convocatoria. </w:t>
      </w:r>
    </w:p>
    <w:p w14:paraId="7A4F6C1A" w14:textId="207A573B"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sidR="00016950">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p w14:paraId="53F319B4"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p w14:paraId="302DFCC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p w14:paraId="6F468DAB"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76491">
        <w:rPr>
          <w:rFonts w:ascii="Noto Sans" w:hAnsi="Noto Sans" w:cs="Noto Sans"/>
          <w:b/>
          <w:bCs/>
          <w:sz w:val="18"/>
          <w:szCs w:val="18"/>
        </w:rPr>
        <w:t xml:space="preserve"> ANEXO NUMERO 19 (DIECINUEVE).</w:t>
      </w:r>
    </w:p>
    <w:p w14:paraId="00B5C83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p w14:paraId="58CFB462" w14:textId="48E4C8B9" w:rsidR="001646F3" w:rsidRPr="00276491" w:rsidRDefault="001646F3" w:rsidP="000C4852">
      <w:pPr>
        <w:widowControl w:val="0"/>
        <w:numPr>
          <w:ilvl w:val="0"/>
          <w:numId w:val="33"/>
        </w:numPr>
        <w:jc w:val="both"/>
        <w:rPr>
          <w:rFonts w:ascii="Noto Sans" w:hAnsi="Noto Sans" w:cs="Noto Sans"/>
          <w:sz w:val="18"/>
          <w:szCs w:val="18"/>
          <w:lang w:val="es-MX"/>
        </w:rPr>
      </w:pPr>
      <w:r w:rsidRPr="00276491">
        <w:rPr>
          <w:rFonts w:ascii="Noto Sans" w:hAnsi="Noto Sans" w:cs="Noto Sans"/>
          <w:sz w:val="18"/>
          <w:szCs w:val="18"/>
          <w:lang w:val="es-MX"/>
        </w:rPr>
        <w:t>Escrito en formato libre por el que manifiesta no encontrarse sancionado como empresa o producto, por la Secretaría de Salud de la presente Convocatoria.</w:t>
      </w:r>
      <w:r w:rsidRPr="00276491">
        <w:rPr>
          <w:rFonts w:ascii="Noto Sans" w:hAnsi="Noto Sans" w:cs="Noto Sans"/>
          <w:b/>
          <w:bCs/>
          <w:sz w:val="18"/>
          <w:szCs w:val="18"/>
          <w:lang w:val="es-MX"/>
        </w:rPr>
        <w:t xml:space="preserve"> (SOLO APLICA EN CASO DE ARTICULOS O SERVICIOS MEDICOS)</w:t>
      </w:r>
    </w:p>
    <w:p w14:paraId="334806D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w:t>
      </w:r>
      <w:r w:rsidRPr="00276491">
        <w:rPr>
          <w:rFonts w:ascii="Noto Sans" w:hAnsi="Noto Sans" w:cs="Noto Sans"/>
          <w:sz w:val="18"/>
          <w:szCs w:val="18"/>
        </w:rPr>
        <w:lastRenderedPageBreak/>
        <w:t xml:space="preserve">Humanos. </w:t>
      </w:r>
    </w:p>
    <w:p w14:paraId="6D3B595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4784163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D47D3D" w:rsidRPr="00276491">
        <w:rPr>
          <w:rFonts w:ascii="Noto Sans" w:hAnsi="Noto Sans" w:cs="Noto Sans"/>
          <w:sz w:val="18"/>
          <w:szCs w:val="18"/>
        </w:rPr>
        <w:t xml:space="preserve">RCA-13138-01/24, publicado en el DOF el 22 de </w:t>
      </w:r>
      <w:r w:rsidR="0057015E" w:rsidRPr="00276491">
        <w:rPr>
          <w:rFonts w:ascii="Noto Sans" w:hAnsi="Noto Sans" w:cs="Noto Sans"/>
          <w:sz w:val="18"/>
          <w:szCs w:val="18"/>
        </w:rPr>
        <w:t>abril</w:t>
      </w:r>
      <w:r w:rsidR="00D47D3D" w:rsidRPr="00276491">
        <w:rPr>
          <w:rFonts w:ascii="Noto Sans" w:hAnsi="Noto Sans" w:cs="Noto Sans"/>
          <w:sz w:val="18"/>
          <w:szCs w:val="18"/>
        </w:rPr>
        <w:t xml:space="preserve"> del 2024</w:t>
      </w:r>
      <w:r w:rsidRPr="00276491">
        <w:rPr>
          <w:rFonts w:ascii="Noto Sans" w:hAnsi="Noto Sans" w:cs="Noto Sans"/>
          <w:sz w:val="18"/>
          <w:szCs w:val="18"/>
        </w:rPr>
        <w:t>, vigente y positiva.</w:t>
      </w:r>
    </w:p>
    <w:p w14:paraId="2CD19FF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442868F1" w:rsidR="005130E5" w:rsidRPr="00276491" w:rsidRDefault="005130E5" w:rsidP="000C4852">
      <w:pPr>
        <w:widowControl w:val="0"/>
        <w:numPr>
          <w:ilvl w:val="0"/>
          <w:numId w:val="33"/>
        </w:numPr>
        <w:jc w:val="both"/>
        <w:rPr>
          <w:rFonts w:ascii="Noto Sans" w:hAnsi="Noto Sans" w:cs="Noto Sans"/>
          <w:b/>
          <w:bCs/>
          <w:sz w:val="18"/>
          <w:szCs w:val="18"/>
        </w:rPr>
      </w:pPr>
      <w:r w:rsidRPr="00276491">
        <w:rPr>
          <w:rFonts w:ascii="Noto Sans" w:hAnsi="Noto Sans" w:cs="Noto Sans"/>
          <w:bCs/>
          <w:sz w:val="18"/>
          <w:szCs w:val="18"/>
        </w:rPr>
        <w:t xml:space="preserve">Escrito libre en el que manifieste ser una persona física con discapacidad, o bien tratándose de empresas que cuenten con trabajadores con discapacidad en </w:t>
      </w:r>
      <w:r w:rsidR="0057015E" w:rsidRPr="00276491">
        <w:rPr>
          <w:rFonts w:ascii="Noto Sans" w:hAnsi="Noto Sans" w:cs="Noto Sans"/>
          <w:bCs/>
          <w:sz w:val="18"/>
          <w:szCs w:val="18"/>
        </w:rPr>
        <w:t>la proporción</w:t>
      </w:r>
      <w:r w:rsidRPr="00276491">
        <w:rPr>
          <w:rFonts w:ascii="Noto Sans" w:hAnsi="Noto Sans" w:cs="Noto Sans"/>
          <w:bCs/>
          <w:sz w:val="18"/>
          <w:szCs w:val="18"/>
        </w:rPr>
        <w:t xml:space="preserve"> que establece el</w:t>
      </w:r>
      <w:r w:rsidR="00B4374B" w:rsidRPr="00276491">
        <w:rPr>
          <w:rFonts w:ascii="Noto Sans" w:hAnsi="Noto Sans" w:cs="Noto Sans"/>
          <w:bCs/>
          <w:sz w:val="18"/>
          <w:szCs w:val="18"/>
        </w:rPr>
        <w:t xml:space="preserve"> segundo párrafo del Artículo 18 de la LAASSP</w:t>
      </w:r>
      <w:r w:rsidRPr="00276491">
        <w:rPr>
          <w:rFonts w:ascii="Noto Sans" w:hAnsi="Noto Sans" w:cs="Noto Sans"/>
          <w:bCs/>
          <w:sz w:val="18"/>
          <w:szCs w:val="18"/>
        </w:rPr>
        <w:t>,</w:t>
      </w:r>
      <w:r w:rsidR="00B4374B" w:rsidRPr="00276491">
        <w:rPr>
          <w:rFonts w:ascii="Noto Sans" w:hAnsi="Noto Sans" w:cs="Noto Sans"/>
          <w:bCs/>
          <w:sz w:val="18"/>
          <w:szCs w:val="18"/>
        </w:rPr>
        <w:t xml:space="preserve"> frac. III inciso a)</w:t>
      </w:r>
      <w:r w:rsidRPr="00276491">
        <w:rPr>
          <w:rFonts w:ascii="Noto Sans" w:hAnsi="Noto Sans" w:cs="Noto Sans"/>
          <w:bCs/>
          <w:sz w:val="18"/>
          <w:szCs w:val="18"/>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sidRPr="00276491">
        <w:rPr>
          <w:rFonts w:ascii="Noto Sans" w:hAnsi="Noto Sans" w:cs="Noto Sans"/>
          <w:bCs/>
          <w:sz w:val="18"/>
          <w:szCs w:val="18"/>
        </w:rPr>
        <w:t>para</w:t>
      </w:r>
      <w:r w:rsidRPr="00276491">
        <w:rPr>
          <w:rFonts w:ascii="Noto Sans" w:hAnsi="Noto Sans" w:cs="Noto Sans"/>
          <w:bCs/>
          <w:sz w:val="18"/>
          <w:szCs w:val="18"/>
        </w:rPr>
        <w:t xml:space="preserve"> la Inclusión de las Personas con discapacidad.</w:t>
      </w:r>
    </w:p>
    <w:p w14:paraId="0E662E7D" w14:textId="77777777" w:rsidR="005273B8" w:rsidRPr="00276491" w:rsidRDefault="005273B8" w:rsidP="00371F48">
      <w:pPr>
        <w:pStyle w:val="Prrafodelista"/>
        <w:numPr>
          <w:ilvl w:val="0"/>
          <w:numId w:val="42"/>
        </w:numPr>
        <w:ind w:left="709" w:right="15" w:firstLine="0"/>
        <w:jc w:val="both"/>
        <w:rPr>
          <w:rFonts w:ascii="Noto Sans" w:hAnsi="Noto Sans" w:cs="Noto Sans"/>
          <w:b/>
          <w:bCs/>
          <w:sz w:val="18"/>
          <w:szCs w:val="18"/>
        </w:rPr>
      </w:pPr>
      <w:r w:rsidRPr="00276491">
        <w:rPr>
          <w:rFonts w:ascii="Noto Sans" w:hAnsi="Noto Sans" w:cs="Noto Sans"/>
          <w:bCs/>
          <w:sz w:val="18"/>
          <w:szCs w:val="18"/>
        </w:rPr>
        <w:t>Escrito libre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que:</w:t>
      </w:r>
    </w:p>
    <w:p w14:paraId="011236CC" w14:textId="77777777" w:rsidR="005273B8" w:rsidRPr="00276491" w:rsidRDefault="005273B8" w:rsidP="00371F48">
      <w:pPr>
        <w:pStyle w:val="Prrafodelista"/>
        <w:numPr>
          <w:ilvl w:val="0"/>
          <w:numId w:val="43"/>
        </w:numPr>
        <w:ind w:right="15" w:firstLine="0"/>
        <w:jc w:val="both"/>
        <w:rPr>
          <w:rFonts w:ascii="Noto Sans" w:hAnsi="Noto Sans" w:cs="Noto Sans"/>
          <w:bCs/>
          <w:sz w:val="18"/>
          <w:szCs w:val="18"/>
        </w:rPr>
      </w:pPr>
      <w:r w:rsidRPr="00276491">
        <w:rPr>
          <w:rFonts w:ascii="Noto Sans" w:hAnsi="Noto Sans" w:cs="Noto Sans"/>
          <w:bCs/>
          <w:sz w:val="18"/>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73E38D7E" w14:textId="6406BC6E" w:rsidR="005273B8" w:rsidRPr="00276491" w:rsidRDefault="005273B8" w:rsidP="005273B8">
      <w:pPr>
        <w:widowControl w:val="0"/>
        <w:ind w:left="720" w:right="15"/>
        <w:jc w:val="both"/>
        <w:rPr>
          <w:rFonts w:ascii="Noto Sans" w:hAnsi="Noto Sans" w:cs="Noto Sans"/>
          <w:b/>
          <w:bCs/>
          <w:sz w:val="18"/>
          <w:szCs w:val="18"/>
        </w:rPr>
      </w:pPr>
      <w:r w:rsidRPr="00276491">
        <w:rPr>
          <w:rFonts w:ascii="Noto Sans" w:hAnsi="Noto Sans" w:cs="Noto Sans"/>
          <w:bCs/>
          <w:sz w:val="18"/>
          <w:szCs w:val="18"/>
        </w:rPr>
        <w:t xml:space="preserve">b) Que tienen conocimiento de lo establecido en el </w:t>
      </w:r>
      <w:r w:rsidR="00016950">
        <w:rPr>
          <w:rFonts w:ascii="Noto Sans" w:hAnsi="Noto Sans" w:cs="Noto Sans"/>
          <w:bCs/>
          <w:sz w:val="18"/>
          <w:szCs w:val="18"/>
        </w:rPr>
        <w:t>tercer</w:t>
      </w:r>
      <w:r w:rsidRPr="00276491">
        <w:rPr>
          <w:rFonts w:ascii="Noto Sans" w:hAnsi="Noto Sans" w:cs="Noto Sans"/>
          <w:bCs/>
          <w:sz w:val="18"/>
          <w:szCs w:val="18"/>
        </w:rPr>
        <w:t xml:space="preserve"> párrafo del artículo 87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r w:rsidRPr="00276491">
        <w:rPr>
          <w:rFonts w:ascii="Noto Sans" w:hAnsi="Noto Sans" w:cs="Noto Sans"/>
          <w:b/>
          <w:bCs/>
          <w:sz w:val="18"/>
          <w:szCs w:val="18"/>
        </w:rPr>
        <w:t>(ANEXO NUMERO 20)</w:t>
      </w:r>
    </w:p>
    <w:p w14:paraId="182D681B" w14:textId="77777777" w:rsidR="00455659" w:rsidRPr="00276491" w:rsidRDefault="00455659" w:rsidP="00126959">
      <w:pPr>
        <w:widowControl w:val="0"/>
        <w:jc w:val="both"/>
        <w:rPr>
          <w:rFonts w:ascii="Noto Sans" w:hAnsi="Noto Sans" w:cs="Noto Sans"/>
          <w:bCs/>
          <w:sz w:val="18"/>
          <w:szCs w:val="18"/>
          <w:lang w:val="es-ES_tradnl"/>
        </w:rPr>
      </w:pPr>
    </w:p>
    <w:p w14:paraId="0A1A7D79" w14:textId="011D4FB4" w:rsidR="00455659" w:rsidRPr="00276491" w:rsidRDefault="00126959" w:rsidP="00455659">
      <w:pPr>
        <w:jc w:val="both"/>
        <w:rPr>
          <w:rFonts w:ascii="Noto Sans" w:hAnsi="Noto Sans" w:cs="Noto Sans"/>
          <w:b/>
          <w:sz w:val="18"/>
          <w:szCs w:val="18"/>
          <w:lang w:val="es-ES_tradnl"/>
        </w:rPr>
      </w:pPr>
      <w:r w:rsidRPr="00276491">
        <w:rPr>
          <w:rFonts w:ascii="Noto Sans" w:hAnsi="Noto Sans" w:cs="Noto Sans"/>
          <w:b/>
          <w:sz w:val="18"/>
          <w:szCs w:val="18"/>
          <w:lang w:val="es-ES_tradnl"/>
        </w:rPr>
        <w:t>ADEMÁS DE CON</w:t>
      </w:r>
      <w:r w:rsidR="001127ED" w:rsidRPr="00276491">
        <w:rPr>
          <w:rFonts w:ascii="Noto Sans" w:hAnsi="Noto Sans" w:cs="Noto Sans"/>
          <w:b/>
          <w:sz w:val="18"/>
          <w:szCs w:val="18"/>
          <w:lang w:val="es-ES_tradnl"/>
        </w:rPr>
        <w:t>SIDERAR LOS ASPECTOS SIGUIENTES</w:t>
      </w:r>
      <w:r w:rsidR="00671CFA" w:rsidRPr="00276491">
        <w:rPr>
          <w:rFonts w:ascii="Noto Sans" w:hAnsi="Noto Sans" w:cs="Noto Sans"/>
          <w:b/>
          <w:sz w:val="18"/>
          <w:szCs w:val="18"/>
          <w:lang w:val="es-ES_tradnl"/>
        </w:rPr>
        <w:t>.</w:t>
      </w:r>
    </w:p>
    <w:p w14:paraId="62C1D5C9" w14:textId="77777777" w:rsidR="00CF50EC" w:rsidRPr="00276491" w:rsidRDefault="00CF50EC" w:rsidP="00455659">
      <w:pPr>
        <w:jc w:val="both"/>
        <w:rPr>
          <w:rFonts w:ascii="Noto Sans" w:hAnsi="Noto Sans" w:cs="Noto Sans"/>
          <w:b/>
          <w:sz w:val="18"/>
          <w:szCs w:val="18"/>
          <w:lang w:val="es-ES_tradnl"/>
        </w:rPr>
      </w:pPr>
    </w:p>
    <w:p w14:paraId="4B0682D9" w14:textId="2E3CD197" w:rsidR="00455659"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Los licitantes que deseen </w:t>
      </w:r>
      <w:r w:rsidR="0057015E" w:rsidRPr="00276491">
        <w:rPr>
          <w:rFonts w:ascii="Noto Sans" w:hAnsi="Noto Sans" w:cs="Noto Sans"/>
          <w:sz w:val="18"/>
          <w:szCs w:val="18"/>
        </w:rPr>
        <w:t>participar</w:t>
      </w:r>
      <w:r w:rsidRPr="00276491">
        <w:rPr>
          <w:rFonts w:ascii="Noto Sans" w:hAnsi="Noto Sans" w:cs="Noto Sans"/>
          <w:sz w:val="18"/>
          <w:szCs w:val="18"/>
        </w:rPr>
        <w:t xml:space="preserve"> sólo podrán enviar una proposición en el presente procedimiento de contratación; iniciado el Acto de Presentación y Apertura de Proposiciones, las ya presentadas no podrán ser retiradas o dejarse sin efecto por los licitantes.</w:t>
      </w:r>
    </w:p>
    <w:p w14:paraId="35EB6EDC" w14:textId="1B35B510"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276491">
        <w:rPr>
          <w:rFonts w:ascii="Noto Sans" w:hAnsi="Noto Sans" w:cs="Noto Sans"/>
          <w:sz w:val="18"/>
          <w:szCs w:val="18"/>
        </w:rPr>
        <w:t xml:space="preserve"> que forman parte de la misma, </w:t>
      </w:r>
      <w:r w:rsidRPr="00276491">
        <w:rPr>
          <w:rFonts w:ascii="Noto Sans" w:hAnsi="Noto Sans" w:cs="Noto Sans"/>
          <w:sz w:val="18"/>
          <w:szCs w:val="18"/>
        </w:rPr>
        <w:t xml:space="preserve">no siendo motivo de descalificación el hecho de que las demás hojas que las integren y sus anexos carezcan de firma o rúbrica. </w:t>
      </w:r>
    </w:p>
    <w:p w14:paraId="26B66E58" w14:textId="77777777"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En las proposiciones enviadas a través de </w:t>
      </w:r>
      <w:r w:rsidR="004357EA" w:rsidRPr="00276491">
        <w:rPr>
          <w:rFonts w:ascii="Noto Sans" w:hAnsi="Noto Sans" w:cs="Noto Sans"/>
          <w:sz w:val="18"/>
          <w:szCs w:val="18"/>
        </w:rPr>
        <w:t>la Plataforma</w:t>
      </w:r>
      <w:r w:rsidRPr="00276491">
        <w:rPr>
          <w:rFonts w:ascii="Noto Sans" w:hAnsi="Noto Sans" w:cs="Noto Sans"/>
          <w:sz w:val="18"/>
          <w:szCs w:val="18"/>
        </w:rPr>
        <w:t xml:space="preserve">, en sustitución de la firma autógrafa, se emplearán los medios de identificación electrónica que establezca la </w:t>
      </w:r>
      <w:r w:rsidR="000E0952" w:rsidRPr="00276491">
        <w:rPr>
          <w:rFonts w:ascii="Noto Sans" w:hAnsi="Noto Sans" w:cs="Noto Sans"/>
          <w:sz w:val="18"/>
          <w:szCs w:val="18"/>
        </w:rPr>
        <w:t>Secretaría Anticorrupción y Buen Gobierno</w:t>
      </w:r>
      <w:r w:rsidR="004357EA" w:rsidRPr="00276491">
        <w:rPr>
          <w:rFonts w:ascii="Noto Sans" w:hAnsi="Noto Sans" w:cs="Noto Sans"/>
          <w:b/>
          <w:sz w:val="18"/>
          <w:szCs w:val="18"/>
        </w:rPr>
        <w:t>.</w:t>
      </w:r>
    </w:p>
    <w:p w14:paraId="600C30FB" w14:textId="491A1792" w:rsidR="0002449B" w:rsidRPr="00276491" w:rsidRDefault="0002449B"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Cada uno de los documentos que integren la proposición de los </w:t>
      </w:r>
      <w:r w:rsidR="006024B3" w:rsidRPr="00276491">
        <w:rPr>
          <w:rFonts w:ascii="Noto Sans" w:hAnsi="Noto Sans" w:cs="Noto Sans"/>
          <w:sz w:val="18"/>
          <w:szCs w:val="18"/>
        </w:rPr>
        <w:t>licitante</w:t>
      </w:r>
      <w:r w:rsidRPr="00276491">
        <w:rPr>
          <w:rFonts w:ascii="Noto Sans" w:hAnsi="Noto Sans" w:cs="Noto Sans"/>
          <w:sz w:val="18"/>
          <w:szCs w:val="18"/>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4EC0067E" w14:textId="77777777" w:rsidR="0002449B" w:rsidRPr="00276491" w:rsidRDefault="0002449B" w:rsidP="0002449B">
      <w:pPr>
        <w:ind w:left="720"/>
        <w:jc w:val="both"/>
        <w:rPr>
          <w:rFonts w:ascii="Noto Sans" w:hAnsi="Noto Sans" w:cs="Noto Sans"/>
          <w:sz w:val="18"/>
          <w:szCs w:val="18"/>
          <w:lang w:val="es-US"/>
        </w:rPr>
      </w:pPr>
      <w:r w:rsidRPr="00276491">
        <w:rPr>
          <w:rFonts w:ascii="Noto Sans" w:hAnsi="Noto Sans" w:cs="Noto Sans"/>
          <w:sz w:val="18"/>
          <w:szCs w:val="18"/>
          <w:lang w:val="es-US"/>
        </w:rPr>
        <w:t>En caso de que alguna hoja de los documentos carezca de folio y se constate que las hojas mantienen continuidad no será desechada la propuesta.</w:t>
      </w:r>
    </w:p>
    <w:p w14:paraId="70BE0E04" w14:textId="77777777" w:rsidR="00455659" w:rsidRPr="00276491" w:rsidRDefault="00455659" w:rsidP="0002449B">
      <w:pPr>
        <w:ind w:left="720"/>
        <w:jc w:val="both"/>
        <w:rPr>
          <w:rFonts w:ascii="Noto Sans" w:hAnsi="Noto Sans" w:cs="Noto Sans"/>
          <w:sz w:val="18"/>
          <w:szCs w:val="18"/>
        </w:rPr>
      </w:pPr>
    </w:p>
    <w:p w14:paraId="3AEB76BF" w14:textId="210D43BB" w:rsidR="00455659" w:rsidRPr="00276491" w:rsidRDefault="0057015E" w:rsidP="001127ED">
      <w:pPr>
        <w:rPr>
          <w:rFonts w:ascii="Noto Sans" w:hAnsi="Noto Sans" w:cs="Noto Sans"/>
          <w:b/>
          <w:bCs/>
          <w:sz w:val="18"/>
          <w:szCs w:val="18"/>
        </w:rPr>
      </w:pPr>
      <w:r w:rsidRPr="00276491">
        <w:rPr>
          <w:rFonts w:ascii="Noto Sans" w:hAnsi="Noto Sans" w:cs="Noto Sans"/>
          <w:b/>
          <w:bCs/>
          <w:sz w:val="18"/>
          <w:szCs w:val="18"/>
        </w:rPr>
        <w:t>6.1 DOCUMENTACIÓN</w:t>
      </w:r>
      <w:r w:rsidR="001127ED" w:rsidRPr="00276491">
        <w:rPr>
          <w:rFonts w:ascii="Noto Sans" w:hAnsi="Noto Sans" w:cs="Noto Sans"/>
          <w:b/>
          <w:bCs/>
          <w:sz w:val="18"/>
          <w:szCs w:val="18"/>
        </w:rPr>
        <w:t xml:space="preserve"> COMPLEMENTARIA</w:t>
      </w:r>
      <w:r w:rsidR="00671CFA" w:rsidRPr="00276491">
        <w:rPr>
          <w:rFonts w:ascii="Noto Sans" w:hAnsi="Noto Sans" w:cs="Noto Sans"/>
          <w:b/>
          <w:bCs/>
          <w:sz w:val="18"/>
          <w:szCs w:val="18"/>
        </w:rPr>
        <w:t>.</w:t>
      </w:r>
    </w:p>
    <w:p w14:paraId="00C3BC3E" w14:textId="77777777" w:rsidR="00226A10" w:rsidRPr="00276491" w:rsidRDefault="00226A10" w:rsidP="00CF50EC">
      <w:pPr>
        <w:jc w:val="both"/>
        <w:rPr>
          <w:rFonts w:ascii="Noto Sans" w:hAnsi="Noto Sans" w:cs="Noto Sans"/>
          <w:sz w:val="18"/>
          <w:szCs w:val="18"/>
        </w:rPr>
      </w:pPr>
    </w:p>
    <w:p w14:paraId="0DE4AC91" w14:textId="7A5422A9" w:rsidR="00430AFF" w:rsidRPr="00276491" w:rsidRDefault="00455659" w:rsidP="00CF50EC">
      <w:pPr>
        <w:jc w:val="both"/>
        <w:rPr>
          <w:rFonts w:ascii="Noto Sans" w:hAnsi="Noto Sans" w:cs="Noto Sans"/>
          <w:sz w:val="18"/>
          <w:szCs w:val="18"/>
        </w:rPr>
      </w:pPr>
      <w:r w:rsidRPr="00276491">
        <w:rPr>
          <w:rFonts w:ascii="Noto Sans" w:hAnsi="Noto Sans" w:cs="Noto Sans"/>
          <w:sz w:val="18"/>
          <w:szCs w:val="18"/>
        </w:rPr>
        <w:t xml:space="preserve">La documentación complementaria que deberá enviar el </w:t>
      </w:r>
      <w:r w:rsidR="0057015E" w:rsidRPr="00276491">
        <w:rPr>
          <w:rFonts w:ascii="Noto Sans" w:hAnsi="Noto Sans" w:cs="Noto Sans"/>
          <w:sz w:val="18"/>
          <w:szCs w:val="18"/>
        </w:rPr>
        <w:t>licitante</w:t>
      </w:r>
      <w:r w:rsidRPr="00276491">
        <w:rPr>
          <w:rFonts w:ascii="Noto Sans" w:hAnsi="Noto Sans" w:cs="Noto Sans"/>
          <w:sz w:val="18"/>
          <w:szCs w:val="18"/>
        </w:rPr>
        <w:t xml:space="preserve"> es la siguiente:</w:t>
      </w:r>
    </w:p>
    <w:p w14:paraId="2A58A20F" w14:textId="41BC811B" w:rsidR="00455659" w:rsidRPr="00276491" w:rsidRDefault="0057015E"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lastRenderedPageBreak/>
        <w:t>Identificación oficial</w:t>
      </w:r>
      <w:r w:rsidR="00455659" w:rsidRPr="00276491">
        <w:rPr>
          <w:rFonts w:ascii="Noto Sans" w:hAnsi="Noto Sans" w:cs="Noto Sans"/>
          <w:sz w:val="18"/>
          <w:szCs w:val="18"/>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E237A78" w:rsidR="00C175C0" w:rsidRPr="00276491" w:rsidRDefault="00455659"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 xml:space="preserve">El documento identificado como </w:t>
      </w:r>
      <w:r w:rsidR="000E62B0">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r w:rsidR="007A2DFD" w:rsidRPr="00276491">
        <w:rPr>
          <w:rFonts w:ascii="Noto Sans" w:hAnsi="Noto Sans" w:cs="Noto Sans"/>
          <w:sz w:val="18"/>
          <w:szCs w:val="18"/>
          <w:lang w:val="es-MX"/>
        </w:rPr>
        <w:t xml:space="preserve"> </w:t>
      </w:r>
      <w:r w:rsidRPr="00276491">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276491">
        <w:rPr>
          <w:rFonts w:ascii="Noto Sans" w:hAnsi="Noto Sans" w:cs="Noto Sans"/>
          <w:sz w:val="18"/>
          <w:szCs w:val="18"/>
        </w:rPr>
        <w:t>verificación</w:t>
      </w:r>
      <w:r w:rsidRPr="00276491">
        <w:rPr>
          <w:rFonts w:ascii="Noto Sans" w:hAnsi="Noto Sans" w:cs="Noto Sans"/>
          <w:sz w:val="18"/>
          <w:szCs w:val="18"/>
        </w:rPr>
        <w:t xml:space="preserve"> de la documentación que integra las proposiciones, asentándose dicha recepción en el acta respectiva, la no presentación de este </w:t>
      </w:r>
      <w:r w:rsidR="0057015E" w:rsidRPr="00276491">
        <w:rPr>
          <w:rFonts w:ascii="Noto Sans" w:hAnsi="Noto Sans" w:cs="Noto Sans"/>
          <w:sz w:val="18"/>
          <w:szCs w:val="18"/>
        </w:rPr>
        <w:t>documento</w:t>
      </w:r>
      <w:r w:rsidRPr="00276491">
        <w:rPr>
          <w:rFonts w:ascii="Noto Sans" w:hAnsi="Noto Sans" w:cs="Noto Sans"/>
          <w:sz w:val="18"/>
          <w:szCs w:val="18"/>
        </w:rPr>
        <w:t xml:space="preserve"> no será motivo de descalificación. </w:t>
      </w:r>
    </w:p>
    <w:p w14:paraId="77D5F0EF" w14:textId="505BBA10" w:rsidR="00C175C0" w:rsidRPr="00276491" w:rsidRDefault="00C17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Copia de comprobante de domicilio no mayor a 3 meses.</w:t>
      </w:r>
    </w:p>
    <w:p w14:paraId="77019C07" w14:textId="018CEFAA" w:rsidR="00C175C0" w:rsidRPr="00276491" w:rsidRDefault="00826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Constancia de situación fiscal del mes y año en curso.</w:t>
      </w:r>
    </w:p>
    <w:p w14:paraId="4AE0F827" w14:textId="77777777" w:rsidR="0048493F" w:rsidRPr="00276491" w:rsidRDefault="0048493F" w:rsidP="00433C95">
      <w:pPr>
        <w:rPr>
          <w:rFonts w:ascii="Noto Sans" w:hAnsi="Noto Sans" w:cs="Noto Sans"/>
          <w:sz w:val="18"/>
          <w:szCs w:val="18"/>
        </w:rPr>
      </w:pPr>
    </w:p>
    <w:p w14:paraId="54BE0E79" w14:textId="77777777" w:rsidR="005273B8" w:rsidRPr="00276491" w:rsidRDefault="005273B8" w:rsidP="001646F3">
      <w:pPr>
        <w:tabs>
          <w:tab w:val="left" w:pos="567"/>
        </w:tabs>
        <w:jc w:val="both"/>
        <w:rPr>
          <w:rFonts w:ascii="Noto Sans" w:hAnsi="Noto Sans" w:cs="Noto Sans"/>
          <w:b/>
          <w:bCs/>
          <w:sz w:val="18"/>
          <w:szCs w:val="18"/>
        </w:rPr>
      </w:pPr>
    </w:p>
    <w:p w14:paraId="7B80AE0E" w14:textId="77777777" w:rsidR="001646F3" w:rsidRPr="00276491" w:rsidRDefault="001646F3" w:rsidP="001646F3">
      <w:pPr>
        <w:tabs>
          <w:tab w:val="left" w:pos="567"/>
        </w:tabs>
        <w:jc w:val="both"/>
        <w:rPr>
          <w:rFonts w:ascii="Noto Sans" w:hAnsi="Noto Sans" w:cs="Noto Sans"/>
          <w:b/>
          <w:bCs/>
          <w:sz w:val="18"/>
          <w:szCs w:val="18"/>
        </w:rPr>
      </w:pPr>
      <w:r w:rsidRPr="00276491">
        <w:rPr>
          <w:rFonts w:ascii="Noto Sans" w:hAnsi="Noto Sans" w:cs="Noto Sans"/>
          <w:b/>
          <w:bCs/>
          <w:sz w:val="18"/>
          <w:szCs w:val="18"/>
        </w:rPr>
        <w:t>6.2 PROPOSICION TÉCNICA.</w:t>
      </w:r>
    </w:p>
    <w:p w14:paraId="69B8D7E7" w14:textId="77777777" w:rsidR="001646F3" w:rsidRPr="00276491" w:rsidRDefault="001646F3" w:rsidP="001646F3">
      <w:pPr>
        <w:jc w:val="both"/>
        <w:rPr>
          <w:rFonts w:ascii="Noto Sans" w:hAnsi="Noto Sans" w:cs="Noto Sans"/>
          <w:sz w:val="18"/>
          <w:szCs w:val="18"/>
          <w:highlight w:val="yellow"/>
        </w:rPr>
      </w:pPr>
    </w:p>
    <w:p w14:paraId="12A23A63" w14:textId="2BF76FE5" w:rsidR="001646F3" w:rsidRPr="00276491" w:rsidRDefault="001646F3" w:rsidP="001646F3">
      <w:pPr>
        <w:jc w:val="both"/>
        <w:rPr>
          <w:rFonts w:ascii="Noto Sans" w:hAnsi="Noto Sans" w:cs="Noto Sans"/>
          <w:sz w:val="18"/>
          <w:szCs w:val="18"/>
        </w:rPr>
      </w:pPr>
      <w:r w:rsidRPr="00276491">
        <w:rPr>
          <w:rFonts w:ascii="Noto Sans" w:hAnsi="Noto Sans" w:cs="Noto Sans"/>
          <w:sz w:val="18"/>
          <w:szCs w:val="18"/>
        </w:rPr>
        <w:t xml:space="preserve">La proposición técnica deberá contener toda la documentación requerida </w:t>
      </w:r>
      <w:r w:rsidRPr="00276491">
        <w:rPr>
          <w:rFonts w:ascii="Noto Sans" w:hAnsi="Noto Sans" w:cs="Noto Sans"/>
          <w:sz w:val="18"/>
          <w:szCs w:val="18"/>
          <w:lang w:eastAsia="es-ES"/>
        </w:rPr>
        <w:t xml:space="preserve">en el </w:t>
      </w:r>
      <w:r w:rsidRPr="00276491">
        <w:rPr>
          <w:rFonts w:ascii="Noto Sans" w:hAnsi="Noto Sans" w:cs="Noto Sans"/>
          <w:b/>
          <w:bCs/>
          <w:sz w:val="18"/>
          <w:szCs w:val="18"/>
        </w:rPr>
        <w:t>A</w:t>
      </w:r>
      <w:r w:rsidRPr="00276491">
        <w:rPr>
          <w:rFonts w:ascii="Noto Sans" w:hAnsi="Noto Sans" w:cs="Noto Sans"/>
          <w:b/>
          <w:sz w:val="18"/>
          <w:szCs w:val="18"/>
        </w:rPr>
        <w:t xml:space="preserve">nexo número 01 (UNO) </w:t>
      </w:r>
      <w:r w:rsidRPr="00276491">
        <w:rPr>
          <w:rFonts w:ascii="Noto Sans" w:hAnsi="Noto Sans" w:cs="Noto Sans"/>
          <w:spacing w:val="-3"/>
          <w:sz w:val="18"/>
          <w:szCs w:val="18"/>
        </w:rPr>
        <w:t>mismos que forman parte integral de esta Convocatoria.</w:t>
      </w:r>
    </w:p>
    <w:p w14:paraId="7A64670E" w14:textId="77777777" w:rsidR="001646F3" w:rsidRPr="00276491" w:rsidRDefault="001646F3" w:rsidP="00455659">
      <w:pPr>
        <w:jc w:val="both"/>
        <w:rPr>
          <w:rFonts w:ascii="Noto Sans" w:hAnsi="Noto Sans" w:cs="Noto Sans"/>
          <w:b/>
          <w:bCs/>
          <w:sz w:val="18"/>
          <w:szCs w:val="18"/>
        </w:rPr>
      </w:pPr>
    </w:p>
    <w:p w14:paraId="637701DC" w14:textId="3B1D2FA0" w:rsidR="00455659" w:rsidRPr="00276491" w:rsidRDefault="001646F3" w:rsidP="00455659">
      <w:pPr>
        <w:jc w:val="both"/>
        <w:rPr>
          <w:rFonts w:ascii="Noto Sans" w:hAnsi="Noto Sans" w:cs="Noto Sans"/>
          <w:bCs/>
          <w:sz w:val="18"/>
          <w:szCs w:val="18"/>
        </w:rPr>
      </w:pPr>
      <w:r w:rsidRPr="00276491">
        <w:rPr>
          <w:rFonts w:ascii="Noto Sans" w:hAnsi="Noto Sans" w:cs="Noto Sans"/>
          <w:b/>
          <w:bCs/>
          <w:sz w:val="18"/>
          <w:szCs w:val="18"/>
        </w:rPr>
        <w:t>6.3</w:t>
      </w:r>
      <w:r w:rsidR="004A317F" w:rsidRPr="00276491">
        <w:rPr>
          <w:rFonts w:ascii="Noto Sans" w:hAnsi="Noto Sans" w:cs="Noto Sans"/>
          <w:b/>
          <w:bCs/>
          <w:sz w:val="18"/>
          <w:szCs w:val="18"/>
        </w:rPr>
        <w:t xml:space="preserve"> </w:t>
      </w:r>
      <w:r w:rsidR="00455659" w:rsidRPr="00276491">
        <w:rPr>
          <w:rFonts w:ascii="Noto Sans" w:hAnsi="Noto Sans" w:cs="Noto Sans"/>
          <w:b/>
          <w:bCs/>
          <w:sz w:val="18"/>
          <w:szCs w:val="18"/>
        </w:rPr>
        <w:t>PROPOSICION ECONÓMICA</w:t>
      </w:r>
      <w:r w:rsidR="00671CFA" w:rsidRPr="00276491">
        <w:rPr>
          <w:rFonts w:ascii="Noto Sans" w:hAnsi="Noto Sans" w:cs="Noto Sans"/>
          <w:b/>
          <w:bCs/>
          <w:sz w:val="18"/>
          <w:szCs w:val="18"/>
        </w:rPr>
        <w:t>.</w:t>
      </w:r>
    </w:p>
    <w:p w14:paraId="137847DA" w14:textId="77777777" w:rsidR="00226A10" w:rsidRPr="00276491" w:rsidRDefault="00226A10" w:rsidP="00455659">
      <w:pPr>
        <w:jc w:val="both"/>
        <w:rPr>
          <w:rFonts w:ascii="Noto Sans" w:hAnsi="Noto Sans" w:cs="Noto Sans"/>
          <w:sz w:val="18"/>
          <w:szCs w:val="18"/>
        </w:rPr>
      </w:pPr>
    </w:p>
    <w:p w14:paraId="7B215F16" w14:textId="2DF7DD6E" w:rsidR="00455659" w:rsidRPr="00276491" w:rsidRDefault="00416175" w:rsidP="00455659">
      <w:pPr>
        <w:jc w:val="both"/>
        <w:rPr>
          <w:rFonts w:ascii="Noto Sans" w:hAnsi="Noto Sans" w:cs="Noto Sans"/>
          <w:sz w:val="18"/>
          <w:szCs w:val="18"/>
        </w:rPr>
      </w:pPr>
      <w:r w:rsidRPr="00276491">
        <w:rPr>
          <w:rFonts w:ascii="Noto Sans" w:hAnsi="Noto Sans" w:cs="Noto Sans"/>
          <w:b/>
          <w:sz w:val="18"/>
          <w:szCs w:val="18"/>
          <w:lang w:val="es-MX"/>
        </w:rPr>
        <w:t>La propuesta deberá presentarse, con descripción amplia y detallada de los bienes ofertados, cumpliendo estrictamente con lo señalado, es decir, deberá cotizar el 100%</w:t>
      </w:r>
      <w:r w:rsidR="00455659" w:rsidRPr="00276491">
        <w:rPr>
          <w:rFonts w:ascii="Noto Sans" w:hAnsi="Noto Sans" w:cs="Noto Sans"/>
          <w:sz w:val="18"/>
          <w:szCs w:val="18"/>
        </w:rPr>
        <w:t>, indicando precio unitario, conforme a</w:t>
      </w:r>
      <w:r w:rsidR="00B63DB2" w:rsidRPr="00276491">
        <w:rPr>
          <w:rFonts w:ascii="Noto Sans" w:hAnsi="Noto Sans" w:cs="Noto Sans"/>
          <w:sz w:val="18"/>
          <w:szCs w:val="18"/>
        </w:rPr>
        <w:t>l</w:t>
      </w:r>
      <w:r w:rsidR="00455659" w:rsidRPr="00276491">
        <w:rPr>
          <w:rFonts w:ascii="Noto Sans" w:hAnsi="Noto Sans" w:cs="Noto Sans"/>
          <w:sz w:val="18"/>
          <w:szCs w:val="18"/>
        </w:rPr>
        <w:t xml:space="preserve"> </w:t>
      </w:r>
      <w:r w:rsidR="00B63DB2" w:rsidRPr="00276491">
        <w:rPr>
          <w:rFonts w:ascii="Noto Sans" w:hAnsi="Noto Sans" w:cs="Noto Sans"/>
          <w:b/>
          <w:sz w:val="18"/>
          <w:szCs w:val="18"/>
        </w:rPr>
        <w:t>ANEXO</w:t>
      </w:r>
      <w:r w:rsidR="00226A10" w:rsidRPr="00276491">
        <w:rPr>
          <w:rFonts w:ascii="Noto Sans" w:hAnsi="Noto Sans" w:cs="Noto Sans"/>
          <w:b/>
          <w:sz w:val="18"/>
          <w:szCs w:val="18"/>
        </w:rPr>
        <w:t xml:space="preserve"> NÚMERO</w:t>
      </w:r>
      <w:r w:rsidR="001127ED" w:rsidRPr="00276491">
        <w:rPr>
          <w:rFonts w:ascii="Noto Sans" w:hAnsi="Noto Sans" w:cs="Noto Sans"/>
          <w:b/>
          <w:sz w:val="18"/>
          <w:szCs w:val="18"/>
        </w:rPr>
        <w:t xml:space="preserve"> 0</w:t>
      </w:r>
      <w:r w:rsidR="0073330D" w:rsidRPr="00276491">
        <w:rPr>
          <w:rFonts w:ascii="Noto Sans" w:hAnsi="Noto Sans" w:cs="Noto Sans"/>
          <w:b/>
          <w:sz w:val="18"/>
          <w:szCs w:val="18"/>
        </w:rPr>
        <w:t>8 (OCHO</w:t>
      </w:r>
      <w:r w:rsidR="001127ED" w:rsidRPr="00276491">
        <w:rPr>
          <w:rFonts w:ascii="Noto Sans" w:hAnsi="Noto Sans" w:cs="Noto Sans"/>
          <w:b/>
          <w:bCs/>
          <w:sz w:val="18"/>
          <w:szCs w:val="18"/>
        </w:rPr>
        <w:t xml:space="preserve">) </w:t>
      </w:r>
      <w:r w:rsidR="00455659" w:rsidRPr="00276491">
        <w:rPr>
          <w:rFonts w:ascii="Noto Sans" w:hAnsi="Noto Sans" w:cs="Noto Sans"/>
          <w:sz w:val="18"/>
          <w:szCs w:val="18"/>
        </w:rPr>
        <w:t xml:space="preserve">el cual forma parte de las presentes bases. </w:t>
      </w:r>
    </w:p>
    <w:p w14:paraId="4A49C7C7" w14:textId="77777777" w:rsidR="00455659" w:rsidRPr="00276491" w:rsidRDefault="00455659" w:rsidP="00455659">
      <w:pPr>
        <w:jc w:val="both"/>
        <w:rPr>
          <w:rFonts w:ascii="Noto Sans" w:hAnsi="Noto Sans" w:cs="Noto Sans"/>
          <w:sz w:val="18"/>
          <w:szCs w:val="18"/>
        </w:rPr>
      </w:pPr>
    </w:p>
    <w:p w14:paraId="0B81EFA5" w14:textId="0F78A37C"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6B48FF" w:rsidRPr="00276491">
        <w:rPr>
          <w:rFonts w:ascii="Noto Sans" w:hAnsi="Noto Sans" w:cs="Noto Sans"/>
          <w:sz w:val="18"/>
          <w:szCs w:val="18"/>
        </w:rPr>
        <w:t>bien ofertado</w:t>
      </w:r>
      <w:r w:rsidRPr="00276491">
        <w:rPr>
          <w:rFonts w:ascii="Noto Sans" w:hAnsi="Noto Sans" w:cs="Noto Sans"/>
          <w:sz w:val="18"/>
          <w:szCs w:val="18"/>
        </w:rPr>
        <w:t xml:space="preserve">. En caso de discrepancia entre las cantidades escritas con letra y número, prevalecerá la primera, por lo </w:t>
      </w:r>
      <w:r w:rsidR="0057015E" w:rsidRPr="00276491">
        <w:rPr>
          <w:rFonts w:ascii="Noto Sans" w:hAnsi="Noto Sans" w:cs="Noto Sans"/>
          <w:sz w:val="18"/>
          <w:szCs w:val="18"/>
        </w:rPr>
        <w:t>que,</w:t>
      </w:r>
      <w:r w:rsidRPr="00276491">
        <w:rPr>
          <w:rFonts w:ascii="Noto Sans" w:hAnsi="Noto Sans" w:cs="Noto Sans"/>
          <w:sz w:val="18"/>
          <w:szCs w:val="18"/>
        </w:rPr>
        <w:t xml:space="preserve"> de presentarse errores en los volúmenes solicitados, estos podrán corregirse.</w:t>
      </w:r>
    </w:p>
    <w:p w14:paraId="12D331F6" w14:textId="77777777" w:rsidR="00455659" w:rsidRPr="00276491" w:rsidRDefault="00455659" w:rsidP="00455659">
      <w:pPr>
        <w:jc w:val="both"/>
        <w:rPr>
          <w:rFonts w:ascii="Noto Sans" w:hAnsi="Noto Sans" w:cs="Noto Sans"/>
          <w:sz w:val="18"/>
          <w:szCs w:val="18"/>
        </w:rPr>
      </w:pPr>
    </w:p>
    <w:p w14:paraId="4B305381" w14:textId="7C54EC3E"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Los precios ofertados por los </w:t>
      </w:r>
      <w:r w:rsidR="0057015E" w:rsidRPr="00276491">
        <w:rPr>
          <w:rFonts w:ascii="Noto Sans" w:hAnsi="Noto Sans" w:cs="Noto Sans"/>
          <w:sz w:val="18"/>
          <w:szCs w:val="18"/>
        </w:rPr>
        <w:t>licitantes</w:t>
      </w:r>
      <w:r w:rsidRPr="00276491">
        <w:rPr>
          <w:rFonts w:ascii="Noto Sans" w:hAnsi="Noto Sans" w:cs="Noto Sans"/>
          <w:sz w:val="18"/>
          <w:szCs w:val="18"/>
        </w:rPr>
        <w:t xml:space="preserve"> permanecerán fijos durante la vigencia del contrato. </w:t>
      </w:r>
    </w:p>
    <w:p w14:paraId="18004AFE" w14:textId="77777777" w:rsidR="00455659" w:rsidRPr="00276491" w:rsidRDefault="00455659" w:rsidP="00455659">
      <w:pPr>
        <w:jc w:val="both"/>
        <w:rPr>
          <w:rFonts w:ascii="Noto Sans" w:hAnsi="Noto Sans" w:cs="Noto Sans"/>
          <w:sz w:val="18"/>
          <w:szCs w:val="18"/>
        </w:rPr>
      </w:pPr>
    </w:p>
    <w:p w14:paraId="5E499E8E" w14:textId="77777777"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Las cotizaciones deberán elaborarse a 2 (dos) decimales.</w:t>
      </w:r>
    </w:p>
    <w:p w14:paraId="495494D6" w14:textId="77777777" w:rsidR="00455659" w:rsidRPr="00276491" w:rsidRDefault="00455659" w:rsidP="00455659">
      <w:pPr>
        <w:jc w:val="both"/>
        <w:rPr>
          <w:rFonts w:ascii="Noto Sans" w:hAnsi="Noto Sans" w:cs="Noto Sans"/>
          <w:sz w:val="18"/>
          <w:szCs w:val="18"/>
        </w:rPr>
      </w:pPr>
    </w:p>
    <w:p w14:paraId="4CDEBB1F" w14:textId="5E8A2574"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276491">
        <w:rPr>
          <w:rFonts w:ascii="Noto Sans" w:hAnsi="Noto Sans" w:cs="Noto Sans"/>
          <w:sz w:val="18"/>
          <w:szCs w:val="18"/>
        </w:rPr>
        <w:t>conveniente</w:t>
      </w:r>
      <w:r w:rsidRPr="00276491">
        <w:rPr>
          <w:rFonts w:ascii="Noto Sans" w:hAnsi="Noto Sans" w:cs="Noto Sans"/>
          <w:sz w:val="18"/>
          <w:szCs w:val="18"/>
        </w:rPr>
        <w:t xml:space="preserve"> podrán ser desechados por la convocante.</w:t>
      </w:r>
    </w:p>
    <w:p w14:paraId="17BD64E3" w14:textId="77777777" w:rsidR="008804FE" w:rsidRPr="00276491" w:rsidRDefault="008804FE" w:rsidP="008804FE">
      <w:pPr>
        <w:jc w:val="both"/>
        <w:rPr>
          <w:rFonts w:ascii="Noto Sans" w:hAnsi="Noto Sans" w:cs="Noto Sans"/>
          <w:sz w:val="18"/>
          <w:szCs w:val="18"/>
        </w:rPr>
      </w:pPr>
    </w:p>
    <w:p w14:paraId="1D97FFAE" w14:textId="43C3D77C" w:rsidR="0020740C" w:rsidRPr="00276491" w:rsidRDefault="005A089D" w:rsidP="008804FE">
      <w:pPr>
        <w:jc w:val="both"/>
        <w:rPr>
          <w:rFonts w:ascii="Noto Sans" w:hAnsi="Noto Sans" w:cs="Noto Sans"/>
          <w:sz w:val="18"/>
          <w:szCs w:val="18"/>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Pr="00276491" w:rsidRDefault="00FF5D29" w:rsidP="00FF5D29">
      <w:pPr>
        <w:jc w:val="both"/>
        <w:rPr>
          <w:rFonts w:ascii="Noto Sans" w:hAnsi="Noto Sans" w:cs="Noto Sans"/>
          <w:sz w:val="18"/>
          <w:szCs w:val="18"/>
        </w:rPr>
      </w:pPr>
    </w:p>
    <w:p w14:paraId="645EA7F4" w14:textId="18D1F760" w:rsidR="00EE1D8C" w:rsidRPr="00276491" w:rsidRDefault="00EE1D8C" w:rsidP="00EE1D8C">
      <w:pPr>
        <w:pStyle w:val="Ttulo1"/>
        <w:numPr>
          <w:ilvl w:val="0"/>
          <w:numId w:val="0"/>
        </w:numPr>
        <w:spacing w:before="0" w:after="0"/>
        <w:rPr>
          <w:rFonts w:ascii="Noto Sans" w:hAnsi="Noto Sans" w:cs="Noto Sans"/>
          <w:sz w:val="18"/>
          <w:szCs w:val="18"/>
        </w:rPr>
      </w:pPr>
      <w:bookmarkStart w:id="1" w:name="_Toc462062972"/>
      <w:r w:rsidRPr="00276491">
        <w:rPr>
          <w:rFonts w:ascii="Noto Sans" w:hAnsi="Noto Sans" w:cs="Noto Sans"/>
          <w:sz w:val="18"/>
          <w:szCs w:val="18"/>
          <w:lang w:val="es-US"/>
        </w:rPr>
        <w:t xml:space="preserve">7. </w:t>
      </w:r>
      <w:r w:rsidRPr="00276491">
        <w:rPr>
          <w:rFonts w:ascii="Noto Sans" w:hAnsi="Noto Sans" w:cs="Noto Sans"/>
          <w:sz w:val="18"/>
          <w:szCs w:val="18"/>
        </w:rPr>
        <w:t xml:space="preserve">ACREDITACIÓN DE LA EXISTENCIA LEGAL Y PERSONALIDAD JURÍDICA DEL </w:t>
      </w:r>
      <w:r w:rsidR="006024B3" w:rsidRPr="00276491">
        <w:rPr>
          <w:rFonts w:ascii="Noto Sans" w:hAnsi="Noto Sans" w:cs="Noto Sans"/>
          <w:sz w:val="18"/>
          <w:szCs w:val="18"/>
        </w:rPr>
        <w:t>LICITANTE</w:t>
      </w:r>
      <w:r w:rsidRPr="00276491">
        <w:rPr>
          <w:rFonts w:ascii="Noto Sans" w:hAnsi="Noto Sans" w:cs="Noto Sans"/>
          <w:sz w:val="18"/>
          <w:szCs w:val="18"/>
        </w:rPr>
        <w:t>.</w:t>
      </w:r>
      <w:bookmarkEnd w:id="1"/>
    </w:p>
    <w:p w14:paraId="70877DA2" w14:textId="77777777" w:rsidR="00EE1D8C" w:rsidRPr="00276491" w:rsidRDefault="00EE1D8C" w:rsidP="00EE1D8C">
      <w:pPr>
        <w:rPr>
          <w:rFonts w:ascii="Noto Sans" w:hAnsi="Noto Sans" w:cs="Noto Sans"/>
          <w:sz w:val="18"/>
          <w:szCs w:val="18"/>
          <w:lang w:val="es-US"/>
        </w:rPr>
      </w:pPr>
    </w:p>
    <w:p w14:paraId="1E5E1EEC" w14:textId="77777777" w:rsidR="00EE1D8C" w:rsidRPr="00276491" w:rsidRDefault="00EE1D8C" w:rsidP="00EE1D8C">
      <w:pPr>
        <w:pStyle w:val="Ttulo2"/>
        <w:numPr>
          <w:ilvl w:val="0"/>
          <w:numId w:val="0"/>
        </w:numPr>
        <w:spacing w:before="0" w:after="0"/>
        <w:rPr>
          <w:rFonts w:ascii="Noto Sans" w:hAnsi="Noto Sans" w:cs="Noto Sans"/>
          <w:i w:val="0"/>
          <w:sz w:val="18"/>
          <w:szCs w:val="18"/>
        </w:rPr>
      </w:pPr>
      <w:bookmarkStart w:id="2" w:name="_Toc462062973"/>
      <w:r w:rsidRPr="00276491">
        <w:rPr>
          <w:rFonts w:ascii="Noto Sans" w:hAnsi="Noto Sans" w:cs="Noto Sans"/>
          <w:i w:val="0"/>
          <w:sz w:val="18"/>
          <w:szCs w:val="18"/>
        </w:rPr>
        <w:t>7.1 EN EL ACTO DE PRESENTACIÓN Y APERTURA DE PROPOSICIONES.</w:t>
      </w:r>
      <w:bookmarkEnd w:id="2"/>
    </w:p>
    <w:p w14:paraId="18EBAA10" w14:textId="77777777" w:rsidR="00EE1D8C" w:rsidRPr="00276491" w:rsidRDefault="00EE1D8C" w:rsidP="00EE1D8C">
      <w:pPr>
        <w:jc w:val="both"/>
        <w:rPr>
          <w:rFonts w:ascii="Noto Sans" w:hAnsi="Noto Sans" w:cs="Noto Sans"/>
          <w:sz w:val="18"/>
          <w:szCs w:val="18"/>
        </w:rPr>
      </w:pPr>
    </w:p>
    <w:p w14:paraId="57FC57AC" w14:textId="7F362898" w:rsidR="00EE1D8C" w:rsidRPr="00276491" w:rsidRDefault="00EE1D8C" w:rsidP="00596BE9">
      <w:pPr>
        <w:jc w:val="both"/>
        <w:rPr>
          <w:rFonts w:ascii="Noto Sans" w:hAnsi="Noto Sans" w:cs="Noto Sans"/>
          <w:bCs/>
          <w:sz w:val="18"/>
          <w:szCs w:val="18"/>
          <w:lang w:val="es-MX"/>
        </w:rPr>
      </w:pPr>
      <w:r w:rsidRPr="00276491">
        <w:rPr>
          <w:rFonts w:ascii="Noto Sans" w:hAnsi="Noto Sans" w:cs="Noto Sans"/>
          <w:sz w:val="18"/>
          <w:szCs w:val="18"/>
        </w:rPr>
        <w:t xml:space="preserve">El señalamiento de que, para intervenir en el acto de presentación y apertura de propuestas, los </w:t>
      </w:r>
      <w:r w:rsidR="006024B3" w:rsidRPr="00276491">
        <w:rPr>
          <w:rFonts w:ascii="Noto Sans" w:hAnsi="Noto Sans" w:cs="Noto Sans"/>
          <w:sz w:val="18"/>
          <w:szCs w:val="18"/>
        </w:rPr>
        <w:t>licitante</w:t>
      </w:r>
      <w:r w:rsidRPr="00276491">
        <w:rPr>
          <w:rFonts w:ascii="Noto Sans" w:hAnsi="Noto Sans" w:cs="Noto Sans"/>
          <w:sz w:val="18"/>
          <w:szCs w:val="18"/>
        </w:rPr>
        <w:t xml:space="preserve">s deberán enviar un escrito en el que su firmante manifieste, </w:t>
      </w:r>
      <w:r w:rsidRPr="00276491">
        <w:rPr>
          <w:rFonts w:ascii="Noto Sans" w:hAnsi="Noto Sans" w:cs="Noto Sans"/>
          <w:bCs/>
          <w:i/>
          <w:sz w:val="18"/>
          <w:szCs w:val="18"/>
        </w:rPr>
        <w:t>“bajo protesta de decir verdad”</w:t>
      </w:r>
      <w:r w:rsidRPr="00276491">
        <w:rPr>
          <w:rFonts w:ascii="Noto Sans" w:hAnsi="Noto Sans" w:cs="Noto Sans"/>
          <w:sz w:val="18"/>
          <w:szCs w:val="18"/>
        </w:rPr>
        <w:t xml:space="preserve">, que cuenta con facultades suficientes para comprometerse por sí o por su representada, </w:t>
      </w:r>
      <w:r w:rsidRPr="00276491">
        <w:rPr>
          <w:rFonts w:ascii="Noto Sans" w:hAnsi="Noto Sans" w:cs="Noto Sans"/>
          <w:bCs/>
          <w:sz w:val="18"/>
          <w:szCs w:val="18"/>
          <w:lang w:val="es-MX"/>
        </w:rPr>
        <w:t xml:space="preserve">sin que resulte necesario acreditar su personalidad jurídica. </w:t>
      </w:r>
      <w:bookmarkStart w:id="3" w:name="_Toc462062974"/>
      <w:r w:rsidR="00596BE9" w:rsidRPr="00276491">
        <w:rPr>
          <w:rFonts w:ascii="Noto Sans" w:hAnsi="Noto Sans" w:cs="Noto Sans"/>
          <w:b/>
          <w:sz w:val="18"/>
          <w:szCs w:val="18"/>
        </w:rPr>
        <w:t>ANEXO NUMERO 18 (DIECIOCHO).</w:t>
      </w:r>
      <w:r w:rsidR="00596BE9" w:rsidRPr="00276491">
        <w:rPr>
          <w:rFonts w:ascii="Noto Sans" w:hAnsi="Noto Sans" w:cs="Noto Sans"/>
          <w:bCs/>
          <w:sz w:val="18"/>
          <w:szCs w:val="18"/>
          <w:lang w:val="es-MX"/>
        </w:rPr>
        <w:t xml:space="preserve"> </w:t>
      </w:r>
    </w:p>
    <w:p w14:paraId="5E00F0F5" w14:textId="77777777" w:rsidR="00596BE9" w:rsidRPr="00276491" w:rsidRDefault="00596BE9" w:rsidP="00596BE9">
      <w:pPr>
        <w:jc w:val="both"/>
        <w:rPr>
          <w:rFonts w:ascii="Noto Sans" w:hAnsi="Noto Sans" w:cs="Noto Sans"/>
          <w:b/>
          <w:sz w:val="18"/>
          <w:szCs w:val="18"/>
        </w:rPr>
      </w:pPr>
    </w:p>
    <w:p w14:paraId="06BC388E" w14:textId="77777777" w:rsidR="00EE1D8C" w:rsidRPr="00276491" w:rsidRDefault="00EE1D8C" w:rsidP="00EE1D8C">
      <w:pPr>
        <w:pStyle w:val="Ttulo2"/>
        <w:numPr>
          <w:ilvl w:val="0"/>
          <w:numId w:val="0"/>
        </w:numPr>
        <w:spacing w:before="0" w:after="0"/>
        <w:rPr>
          <w:rFonts w:ascii="Noto Sans" w:hAnsi="Noto Sans" w:cs="Noto Sans"/>
          <w:i w:val="0"/>
          <w:sz w:val="18"/>
          <w:szCs w:val="18"/>
        </w:rPr>
      </w:pPr>
      <w:r w:rsidRPr="00276491">
        <w:rPr>
          <w:rFonts w:ascii="Noto Sans" w:hAnsi="Noto Sans" w:cs="Noto Sans"/>
          <w:i w:val="0"/>
          <w:sz w:val="18"/>
          <w:szCs w:val="18"/>
        </w:rPr>
        <w:t>7.2 EN LA SUSCRIPCIÓN DE PROPOSICIONES.</w:t>
      </w:r>
      <w:bookmarkEnd w:id="3"/>
    </w:p>
    <w:p w14:paraId="23E7E52E" w14:textId="77777777" w:rsidR="00EE1D8C" w:rsidRPr="00276491" w:rsidRDefault="00EE1D8C" w:rsidP="00EE1D8C">
      <w:pPr>
        <w:jc w:val="both"/>
        <w:rPr>
          <w:rFonts w:ascii="Noto Sans" w:hAnsi="Noto Sans" w:cs="Noto Sans"/>
          <w:sz w:val="18"/>
          <w:szCs w:val="18"/>
        </w:rPr>
      </w:pPr>
    </w:p>
    <w:p w14:paraId="7DD2559B" w14:textId="2EC722F2" w:rsidR="00EE1D8C" w:rsidRPr="00276491" w:rsidRDefault="00EE1D8C" w:rsidP="00EE1D8C">
      <w:pPr>
        <w:jc w:val="both"/>
        <w:rPr>
          <w:rFonts w:ascii="Noto Sans" w:hAnsi="Noto Sans" w:cs="Noto Sans"/>
          <w:sz w:val="18"/>
          <w:szCs w:val="18"/>
        </w:rPr>
      </w:pPr>
      <w:r w:rsidRPr="00276491">
        <w:rPr>
          <w:rFonts w:ascii="Noto Sans" w:hAnsi="Noto Sans" w:cs="Noto Sans"/>
          <w:sz w:val="18"/>
          <w:szCs w:val="18"/>
        </w:rPr>
        <w:t xml:space="preserve">Para efectos de la suscripción de las proposiciones el </w:t>
      </w:r>
      <w:r w:rsidR="006024B3" w:rsidRPr="00276491">
        <w:rPr>
          <w:rFonts w:ascii="Noto Sans" w:hAnsi="Noto Sans" w:cs="Noto Sans"/>
          <w:sz w:val="18"/>
          <w:szCs w:val="18"/>
        </w:rPr>
        <w:t>licitante</w:t>
      </w:r>
      <w:r w:rsidRPr="00276491">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276491" w:rsidRDefault="00893F40" w:rsidP="00EE1D8C">
      <w:pPr>
        <w:jc w:val="both"/>
        <w:rPr>
          <w:rFonts w:ascii="Noto Sans" w:hAnsi="Noto Sans" w:cs="Noto Sans"/>
          <w:sz w:val="18"/>
          <w:szCs w:val="18"/>
        </w:rPr>
      </w:pPr>
    </w:p>
    <w:p w14:paraId="092B1A17" w14:textId="78314FB2"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lastRenderedPageBreak/>
        <w:t xml:space="preserve">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representante 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276491" w:rsidRDefault="00596BE9" w:rsidP="00596BE9">
      <w:pPr>
        <w:jc w:val="both"/>
        <w:rPr>
          <w:rFonts w:ascii="Noto Sans" w:hAnsi="Noto Sans" w:cs="Noto Sans"/>
          <w:sz w:val="18"/>
          <w:szCs w:val="18"/>
        </w:rPr>
      </w:pPr>
    </w:p>
    <w:p w14:paraId="428001CF" w14:textId="5D56580C" w:rsidR="00EE1D8C" w:rsidRPr="00276491" w:rsidRDefault="00EE1D8C" w:rsidP="00596BE9">
      <w:pPr>
        <w:jc w:val="both"/>
        <w:rPr>
          <w:rFonts w:ascii="Noto Sans" w:hAnsi="Noto Sans" w:cs="Noto Sans"/>
          <w:b/>
          <w:bCs/>
          <w:sz w:val="18"/>
          <w:szCs w:val="18"/>
        </w:rPr>
      </w:pPr>
      <w:r w:rsidRPr="00276491">
        <w:rPr>
          <w:rFonts w:ascii="Noto Sans" w:hAnsi="Noto Sans" w:cs="Noto Sans"/>
          <w:sz w:val="18"/>
          <w:szCs w:val="18"/>
        </w:rPr>
        <w:t xml:space="preserve">En defecto de lo anterior, el </w:t>
      </w:r>
      <w:r w:rsidR="006024B3" w:rsidRPr="00276491">
        <w:rPr>
          <w:rFonts w:ascii="Noto Sans" w:hAnsi="Noto Sans" w:cs="Noto Sans"/>
          <w:sz w:val="18"/>
          <w:szCs w:val="18"/>
        </w:rPr>
        <w:t>licitante</w:t>
      </w:r>
      <w:r w:rsidRPr="00276491">
        <w:rPr>
          <w:rFonts w:ascii="Noto Sans" w:hAnsi="Noto Sans" w:cs="Noto Sans"/>
          <w:sz w:val="18"/>
          <w:szCs w:val="18"/>
        </w:rPr>
        <w:t xml:space="preserve"> podrá enviar debidamente </w:t>
      </w:r>
      <w:proofErr w:type="spellStart"/>
      <w:r w:rsidRPr="00276491">
        <w:rPr>
          <w:rFonts w:ascii="Noto Sans" w:hAnsi="Noto Sans" w:cs="Noto Sans"/>
          <w:sz w:val="18"/>
          <w:szCs w:val="18"/>
        </w:rPr>
        <w:t>requisitado</w:t>
      </w:r>
      <w:proofErr w:type="spellEnd"/>
      <w:r w:rsidRPr="00276491">
        <w:rPr>
          <w:rFonts w:ascii="Noto Sans" w:hAnsi="Noto Sans" w:cs="Noto Sans"/>
          <w:sz w:val="18"/>
          <w:szCs w:val="18"/>
        </w:rPr>
        <w:t xml:space="preserve"> el formato que aparece como </w:t>
      </w:r>
      <w:r w:rsidR="00596BE9" w:rsidRPr="00276491">
        <w:rPr>
          <w:rFonts w:ascii="Noto Sans" w:hAnsi="Noto Sans" w:cs="Noto Sans"/>
          <w:b/>
          <w:sz w:val="18"/>
          <w:szCs w:val="18"/>
        </w:rPr>
        <w:t>ANEXO NUMERO 7 (SIETE)</w:t>
      </w:r>
      <w:r w:rsidRPr="00276491">
        <w:rPr>
          <w:rFonts w:ascii="Noto Sans" w:hAnsi="Noto Sans" w:cs="Noto Sans"/>
          <w:b/>
          <w:bCs/>
          <w:sz w:val="18"/>
          <w:szCs w:val="18"/>
        </w:rPr>
        <w:t>,</w:t>
      </w:r>
      <w:r w:rsidRPr="00276491">
        <w:rPr>
          <w:rFonts w:ascii="Noto Sans" w:hAnsi="Noto Sans" w:cs="Noto Sans"/>
          <w:sz w:val="18"/>
          <w:szCs w:val="18"/>
        </w:rPr>
        <w:t xml:space="preserve"> el cual forma parte de la presente convocatoria.</w:t>
      </w:r>
    </w:p>
    <w:p w14:paraId="693ED5E4" w14:textId="5AEF1EE8" w:rsidR="00EE1D8C" w:rsidRPr="00276491" w:rsidRDefault="00EE1D8C" w:rsidP="00FF5D29">
      <w:pPr>
        <w:jc w:val="both"/>
        <w:rPr>
          <w:rFonts w:ascii="Noto Sans" w:hAnsi="Noto Sans" w:cs="Noto Sans"/>
          <w:sz w:val="18"/>
          <w:szCs w:val="18"/>
        </w:rPr>
      </w:pPr>
      <w:r w:rsidRPr="00276491">
        <w:rPr>
          <w:rFonts w:ascii="Noto Sans" w:hAnsi="Noto Sans" w:cs="Noto Sans"/>
          <w:sz w:val="18"/>
          <w:szCs w:val="18"/>
        </w:rPr>
        <w:t xml:space="preserve">El domicilio que se señale en el </w:t>
      </w:r>
      <w:r w:rsidR="003C2EF6" w:rsidRPr="00276491">
        <w:rPr>
          <w:rFonts w:ascii="Noto Sans" w:hAnsi="Noto Sans" w:cs="Noto Sans"/>
          <w:b/>
          <w:sz w:val="18"/>
          <w:szCs w:val="18"/>
        </w:rPr>
        <w:t>ANEXO NUMERO 7 (SIETE</w:t>
      </w:r>
      <w:r w:rsidR="003C2EF6" w:rsidRPr="00276491">
        <w:rPr>
          <w:rFonts w:ascii="Noto Sans" w:hAnsi="Noto Sans" w:cs="Noto Sans"/>
          <w:sz w:val="18"/>
          <w:szCs w:val="18"/>
        </w:rPr>
        <w:t xml:space="preserve">) </w:t>
      </w:r>
      <w:r w:rsidRPr="00276491">
        <w:rPr>
          <w:rFonts w:ascii="Noto Sans" w:hAnsi="Noto Sans" w:cs="Noto Sans"/>
          <w:sz w:val="18"/>
          <w:szCs w:val="18"/>
        </w:rPr>
        <w:t xml:space="preserve">de la presente convocatoria, será aquel en el que el </w:t>
      </w:r>
      <w:r w:rsidR="006024B3" w:rsidRPr="00276491">
        <w:rPr>
          <w:rFonts w:ascii="Noto Sans" w:hAnsi="Noto Sans" w:cs="Noto Sans"/>
          <w:sz w:val="18"/>
          <w:szCs w:val="18"/>
        </w:rPr>
        <w:t>licitante</w:t>
      </w:r>
      <w:r w:rsidRPr="00276491">
        <w:rPr>
          <w:rFonts w:ascii="Noto Sans" w:hAnsi="Noto Sans" w:cs="Noto Sans"/>
          <w:sz w:val="18"/>
          <w:szCs w:val="18"/>
        </w:rPr>
        <w:t xml:space="preserve"> pueda recibir todo tipo de notificaciones y documentos que resulten, además de </w:t>
      </w:r>
      <w:r w:rsidR="003C2EF6" w:rsidRPr="00276491">
        <w:rPr>
          <w:rFonts w:ascii="Noto Sans" w:hAnsi="Noto Sans" w:cs="Noto Sans"/>
          <w:sz w:val="18"/>
          <w:szCs w:val="18"/>
        </w:rPr>
        <w:t xml:space="preserve">las que se realicen en </w:t>
      </w:r>
      <w:r w:rsidR="00DF7EF7" w:rsidRPr="00276491">
        <w:rPr>
          <w:rFonts w:ascii="Noto Sans" w:hAnsi="Noto Sans" w:cs="Noto Sans"/>
          <w:sz w:val="18"/>
          <w:szCs w:val="18"/>
        </w:rPr>
        <w:t>https://comprasmx.buengobierno.gob.mx/</w:t>
      </w:r>
      <w:r w:rsidRPr="00276491">
        <w:rPr>
          <w:rFonts w:ascii="Noto Sans" w:hAnsi="Noto Sans" w:cs="Noto Sans"/>
          <w:sz w:val="18"/>
          <w:szCs w:val="18"/>
        </w:rPr>
        <w:t>.</w:t>
      </w:r>
    </w:p>
    <w:p w14:paraId="2AA07029" w14:textId="77777777" w:rsidR="00EE1D8C" w:rsidRPr="00276491" w:rsidRDefault="00EE1D8C" w:rsidP="00FF5D29">
      <w:pPr>
        <w:jc w:val="both"/>
        <w:rPr>
          <w:rFonts w:ascii="Noto Sans" w:hAnsi="Noto Sans" w:cs="Noto Sans"/>
          <w:sz w:val="18"/>
          <w:szCs w:val="18"/>
        </w:rPr>
      </w:pPr>
    </w:p>
    <w:p w14:paraId="02397576" w14:textId="165DAED0" w:rsidR="00FF5D29" w:rsidRPr="00276491" w:rsidRDefault="00671CFA" w:rsidP="00FF5D29">
      <w:pPr>
        <w:jc w:val="both"/>
        <w:rPr>
          <w:rFonts w:ascii="Noto Sans" w:hAnsi="Noto Sans" w:cs="Noto Sans"/>
          <w:b/>
          <w:sz w:val="18"/>
          <w:szCs w:val="18"/>
        </w:rPr>
      </w:pPr>
      <w:r w:rsidRPr="00276491">
        <w:rPr>
          <w:rFonts w:ascii="Noto Sans" w:hAnsi="Noto Sans" w:cs="Noto Sans"/>
          <w:b/>
          <w:sz w:val="18"/>
          <w:szCs w:val="18"/>
        </w:rPr>
        <w:t>7</w:t>
      </w:r>
      <w:r w:rsidR="00EE1D8C" w:rsidRPr="00276491">
        <w:rPr>
          <w:rFonts w:ascii="Noto Sans" w:hAnsi="Noto Sans" w:cs="Noto Sans"/>
          <w:b/>
          <w:sz w:val="18"/>
          <w:szCs w:val="18"/>
        </w:rPr>
        <w:t>.3</w:t>
      </w:r>
      <w:r w:rsidR="004357EA" w:rsidRPr="00276491">
        <w:rPr>
          <w:rFonts w:ascii="Noto Sans" w:hAnsi="Noto Sans" w:cs="Noto Sans"/>
          <w:b/>
          <w:sz w:val="18"/>
          <w:szCs w:val="18"/>
        </w:rPr>
        <w:t xml:space="preserve"> </w:t>
      </w:r>
      <w:r w:rsidR="00FF5D29" w:rsidRPr="00276491">
        <w:rPr>
          <w:rFonts w:ascii="Noto Sans" w:hAnsi="Noto Sans" w:cs="Noto Sans"/>
          <w:b/>
          <w:sz w:val="18"/>
          <w:szCs w:val="18"/>
        </w:rPr>
        <w:t>PREVIO A LA FIRMA DEL CONTRATO.</w:t>
      </w:r>
    </w:p>
    <w:p w14:paraId="42EE38DD" w14:textId="77777777" w:rsidR="00EE1D8C" w:rsidRPr="00276491" w:rsidRDefault="00EE1D8C" w:rsidP="00FF5D29">
      <w:pPr>
        <w:jc w:val="both"/>
        <w:rPr>
          <w:rFonts w:ascii="Noto Sans" w:hAnsi="Noto Sans" w:cs="Noto Sans"/>
          <w:sz w:val="18"/>
          <w:szCs w:val="18"/>
        </w:rPr>
      </w:pPr>
    </w:p>
    <w:p w14:paraId="6E4FCB94" w14:textId="78A0A134" w:rsidR="00FF5D29" w:rsidRPr="00276491" w:rsidRDefault="00FF5D29" w:rsidP="00FF5D29">
      <w:pPr>
        <w:jc w:val="both"/>
        <w:rPr>
          <w:rFonts w:ascii="Noto Sans" w:hAnsi="Noto Sans" w:cs="Noto Sans"/>
          <w:sz w:val="18"/>
          <w:szCs w:val="18"/>
        </w:rPr>
      </w:pPr>
      <w:r w:rsidRPr="00276491">
        <w:rPr>
          <w:rFonts w:ascii="Noto Sans" w:hAnsi="Noto Sans" w:cs="Noto Sans"/>
          <w:sz w:val="18"/>
          <w:szCs w:val="18"/>
        </w:rPr>
        <w:t>Conforme</w:t>
      </w:r>
      <w:r w:rsidR="005273B8" w:rsidRPr="00276491">
        <w:rPr>
          <w:rFonts w:ascii="Noto Sans" w:hAnsi="Noto Sans" w:cs="Noto Sans"/>
          <w:sz w:val="18"/>
          <w:szCs w:val="18"/>
        </w:rPr>
        <w:t xml:space="preserve"> a lo previsto en el Artículo 58</w:t>
      </w:r>
      <w:r w:rsidRPr="00276491">
        <w:rPr>
          <w:rFonts w:ascii="Noto Sans" w:hAnsi="Noto Sans" w:cs="Noto Sans"/>
          <w:sz w:val="18"/>
          <w:szCs w:val="18"/>
        </w:rPr>
        <w:t xml:space="preserve">, fracciones I y II del Reglamento de la Ley, el licitante que resulte </w:t>
      </w:r>
      <w:r w:rsidR="0057015E" w:rsidRPr="00276491">
        <w:rPr>
          <w:rFonts w:ascii="Noto Sans" w:hAnsi="Noto Sans" w:cs="Noto Sans"/>
          <w:sz w:val="18"/>
          <w:szCs w:val="18"/>
        </w:rPr>
        <w:t>adjudicado</w:t>
      </w:r>
      <w:r w:rsidRPr="00276491">
        <w:rPr>
          <w:rFonts w:ascii="Noto Sans" w:hAnsi="Noto Sans" w:cs="Noto Sans"/>
          <w:sz w:val="18"/>
          <w:szCs w:val="18"/>
        </w:rPr>
        <w:t xml:space="preserve"> deberá presentar para su cotejo, original o copia certificada de los siguientes documentos:</w:t>
      </w:r>
    </w:p>
    <w:p w14:paraId="0641E2EE" w14:textId="77777777" w:rsidR="00FF5D29" w:rsidRPr="00276491" w:rsidRDefault="00FF5D29" w:rsidP="00FF5D29">
      <w:pPr>
        <w:jc w:val="both"/>
        <w:rPr>
          <w:rFonts w:ascii="Noto Sans" w:hAnsi="Noto Sans" w:cs="Noto Sans"/>
          <w:sz w:val="18"/>
          <w:szCs w:val="18"/>
        </w:rPr>
      </w:pPr>
    </w:p>
    <w:p w14:paraId="57BA261D" w14:textId="162BBFEC" w:rsidR="00FF5D29" w:rsidRPr="00276491" w:rsidRDefault="00FF5D29" w:rsidP="009F7B7A">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276491" w:rsidRDefault="00FF5D29" w:rsidP="00EE1D8C">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2CD8D30F" w:rsidR="00EE1D8C" w:rsidRPr="00276491" w:rsidRDefault="00EE1D8C" w:rsidP="00EE1D8C">
      <w:pPr>
        <w:numPr>
          <w:ilvl w:val="0"/>
          <w:numId w:val="4"/>
        </w:numPr>
        <w:jc w:val="both"/>
        <w:rPr>
          <w:rFonts w:ascii="Noto Sans" w:hAnsi="Noto Sans" w:cs="Noto Sans"/>
          <w:sz w:val="18"/>
          <w:szCs w:val="18"/>
        </w:rPr>
      </w:pPr>
      <w:r w:rsidRPr="00276491">
        <w:rPr>
          <w:rFonts w:ascii="Noto Sans" w:hAnsi="Noto Sans" w:cs="Noto Sans"/>
          <w:sz w:val="18"/>
          <w:szCs w:val="18"/>
        </w:rPr>
        <w:t xml:space="preserve">En el supuesto de que se adjudique el contrato a los </w:t>
      </w:r>
      <w:r w:rsidR="006024B3" w:rsidRPr="00276491">
        <w:rPr>
          <w:rFonts w:ascii="Noto Sans" w:hAnsi="Noto Sans" w:cs="Noto Sans"/>
          <w:sz w:val="18"/>
          <w:szCs w:val="18"/>
        </w:rPr>
        <w:t>licitante</w:t>
      </w:r>
      <w:r w:rsidRPr="00276491">
        <w:rPr>
          <w:rFonts w:ascii="Noto Sans" w:hAnsi="Noto Sans" w:cs="Noto Sans"/>
          <w:sz w:val="18"/>
          <w:szCs w:val="18"/>
        </w:rPr>
        <w:t xml:space="preserve">s que presentaron una proposición conjunta, el </w:t>
      </w:r>
      <w:r w:rsidRPr="00276491">
        <w:rPr>
          <w:rFonts w:ascii="Noto Sans" w:hAnsi="Noto Sans" w:cs="Noto Sans"/>
          <w:b/>
          <w:sz w:val="18"/>
          <w:szCs w:val="18"/>
        </w:rPr>
        <w:t xml:space="preserve">convenio indicado en el </w:t>
      </w:r>
      <w:r w:rsidR="00FC70BD" w:rsidRPr="00276491">
        <w:rPr>
          <w:rFonts w:ascii="Noto Sans" w:hAnsi="Noto Sans" w:cs="Noto Sans"/>
          <w:b/>
          <w:bCs/>
          <w:sz w:val="18"/>
          <w:szCs w:val="18"/>
        </w:rPr>
        <w:t xml:space="preserve">artículo </w:t>
      </w:r>
      <w:r w:rsidRPr="00276491">
        <w:rPr>
          <w:rFonts w:ascii="Noto Sans" w:hAnsi="Noto Sans" w:cs="Noto Sans"/>
          <w:b/>
          <w:bCs/>
          <w:sz w:val="18"/>
          <w:szCs w:val="18"/>
        </w:rPr>
        <w:t>4</w:t>
      </w:r>
      <w:r w:rsidR="00FC70BD" w:rsidRPr="00276491">
        <w:rPr>
          <w:rFonts w:ascii="Noto Sans" w:hAnsi="Noto Sans" w:cs="Noto Sans"/>
          <w:b/>
          <w:bCs/>
          <w:sz w:val="18"/>
          <w:szCs w:val="18"/>
        </w:rPr>
        <w:t>5</w:t>
      </w:r>
      <w:r w:rsidRPr="00276491">
        <w:rPr>
          <w:rFonts w:ascii="Noto Sans" w:hAnsi="Noto Sans" w:cs="Noto Sans"/>
          <w:b/>
          <w:bCs/>
          <w:sz w:val="18"/>
          <w:szCs w:val="18"/>
        </w:rPr>
        <w:t xml:space="preserve"> párrafo </w:t>
      </w:r>
      <w:r w:rsidR="0041167D" w:rsidRPr="00276491">
        <w:rPr>
          <w:rFonts w:ascii="Noto Sans" w:hAnsi="Noto Sans" w:cs="Noto Sans"/>
          <w:b/>
          <w:bCs/>
          <w:sz w:val="18"/>
          <w:szCs w:val="18"/>
        </w:rPr>
        <w:t xml:space="preserve">cuarto </w:t>
      </w:r>
      <w:r w:rsidRPr="00276491">
        <w:rPr>
          <w:rFonts w:ascii="Noto Sans" w:hAnsi="Noto Sans" w:cs="Noto Sans"/>
          <w:b/>
          <w:bCs/>
          <w:sz w:val="18"/>
          <w:szCs w:val="18"/>
        </w:rPr>
        <w:t xml:space="preserve">de la Ley </w:t>
      </w:r>
      <w:r w:rsidRPr="00276491">
        <w:rPr>
          <w:rFonts w:ascii="Noto Sans" w:hAnsi="Noto Sans" w:cs="Noto Sans"/>
          <w:b/>
          <w:sz w:val="18"/>
          <w:szCs w:val="18"/>
        </w:rPr>
        <w:t>y</w:t>
      </w:r>
      <w:r w:rsidR="00EB452C">
        <w:rPr>
          <w:rFonts w:ascii="Noto Sans" w:hAnsi="Noto Sans" w:cs="Noto Sans"/>
          <w:b/>
          <w:bCs/>
          <w:sz w:val="18"/>
          <w:szCs w:val="18"/>
        </w:rPr>
        <w:t xml:space="preserve"> fracción II del artículo 88</w:t>
      </w:r>
      <w:r w:rsidRPr="00276491">
        <w:rPr>
          <w:rFonts w:ascii="Noto Sans" w:hAnsi="Noto Sans" w:cs="Noto Sans"/>
          <w:b/>
          <w:sz w:val="18"/>
          <w:szCs w:val="18"/>
        </w:rPr>
        <w:t xml:space="preserve"> </w:t>
      </w:r>
      <w:r w:rsidRPr="00276491">
        <w:rPr>
          <w:rFonts w:ascii="Noto Sans" w:hAnsi="Noto Sans" w:cs="Noto Sans"/>
          <w:b/>
          <w:bCs/>
          <w:sz w:val="18"/>
          <w:szCs w:val="18"/>
        </w:rPr>
        <w:t>del Reglamento de la Ley</w:t>
      </w:r>
      <w:r w:rsidRPr="00276491">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276491" w:rsidRDefault="00EE1D8C" w:rsidP="00EE1D8C">
      <w:pPr>
        <w:ind w:left="720"/>
        <w:jc w:val="both"/>
        <w:rPr>
          <w:rFonts w:ascii="Noto Sans" w:hAnsi="Noto Sans" w:cs="Noto Sans"/>
          <w:sz w:val="18"/>
          <w:szCs w:val="18"/>
        </w:rPr>
      </w:pPr>
    </w:p>
    <w:p w14:paraId="3C144881" w14:textId="085DC04D" w:rsidR="00FF5D29" w:rsidRPr="00276491" w:rsidRDefault="001127ED" w:rsidP="00FF5D29">
      <w:pPr>
        <w:jc w:val="both"/>
        <w:rPr>
          <w:rFonts w:ascii="Noto Sans" w:hAnsi="Noto Sans" w:cs="Noto Sans"/>
          <w:b/>
          <w:sz w:val="18"/>
          <w:szCs w:val="18"/>
        </w:rPr>
      </w:pPr>
      <w:r w:rsidRPr="00276491">
        <w:rPr>
          <w:rFonts w:ascii="Noto Sans" w:hAnsi="Noto Sans" w:cs="Noto Sans"/>
          <w:b/>
          <w:sz w:val="18"/>
          <w:szCs w:val="18"/>
        </w:rPr>
        <w:t>ADEMÁS DE LOS SIGUIENTES DOCUMENTOS</w:t>
      </w:r>
    </w:p>
    <w:p w14:paraId="712E5AAC" w14:textId="77777777" w:rsidR="00FF5D29" w:rsidRPr="00276491" w:rsidRDefault="00FF5D29" w:rsidP="00FF5D29">
      <w:pPr>
        <w:jc w:val="both"/>
        <w:rPr>
          <w:rFonts w:ascii="Noto Sans" w:hAnsi="Noto Sans" w:cs="Noto Sans"/>
          <w:sz w:val="18"/>
          <w:szCs w:val="18"/>
        </w:rPr>
      </w:pPr>
    </w:p>
    <w:p w14:paraId="1A596236"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Federal de Contribuyentes</w:t>
      </w:r>
    </w:p>
    <w:p w14:paraId="7219707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Patronal IMSS</w:t>
      </w:r>
    </w:p>
    <w:p w14:paraId="54FD07B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INFONAVIT</w:t>
      </w:r>
    </w:p>
    <w:p w14:paraId="0A1E8440"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Opinión vigente y positiva de cumplimiento de sus obligaciones Fiscales ante el SAT así como en Materia de Seguridad Social Original.</w:t>
      </w:r>
    </w:p>
    <w:p w14:paraId="4FC453A1" w14:textId="6613028C"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 xml:space="preserve">Constancia de situación fiscal </w:t>
      </w:r>
      <w:r w:rsidR="00016950">
        <w:rPr>
          <w:rFonts w:ascii="Noto Sans" w:hAnsi="Noto Sans" w:cs="Noto Sans"/>
          <w:sz w:val="18"/>
          <w:szCs w:val="18"/>
        </w:rPr>
        <w:t xml:space="preserve">u opinión </w:t>
      </w:r>
      <w:r w:rsidRPr="00276491">
        <w:rPr>
          <w:rFonts w:ascii="Noto Sans" w:hAnsi="Noto Sans" w:cs="Noto Sans"/>
          <w:sz w:val="18"/>
          <w:szCs w:val="18"/>
        </w:rPr>
        <w:t xml:space="preserve">emitida por el INFONAVIT, vigente y positiva. </w:t>
      </w:r>
    </w:p>
    <w:p w14:paraId="39C93329"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Acta Constitutiva de la Empresa</w:t>
      </w:r>
    </w:p>
    <w:p w14:paraId="76BC8668"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Poder Notarial</w:t>
      </w:r>
    </w:p>
    <w:p w14:paraId="397D2DCE"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Identificación Oficial con fotografía vigente.</w:t>
      </w:r>
    </w:p>
    <w:p w14:paraId="12531294"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Convenio de Participación Conjunta Protocolizado</w:t>
      </w:r>
      <w:r w:rsidRPr="00276491">
        <w:rPr>
          <w:rFonts w:ascii="Noto Sans" w:hAnsi="Noto Sans" w:cs="Noto Sans"/>
          <w:bCs/>
          <w:color w:val="000000"/>
          <w:spacing w:val="-8"/>
          <w:sz w:val="18"/>
          <w:szCs w:val="18"/>
          <w:lang w:val="es-MX" w:eastAsia="es-MX"/>
        </w:rPr>
        <w:t>.</w:t>
      </w:r>
    </w:p>
    <w:p w14:paraId="17FC69F8" w14:textId="78D26FC2"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 xml:space="preserve">Manifiesto de No encontrarse en los supuestos </w:t>
      </w:r>
      <w:r w:rsidR="00DD7F26" w:rsidRPr="00276491">
        <w:rPr>
          <w:rFonts w:ascii="Noto Sans" w:hAnsi="Noto Sans" w:cs="Noto Sans"/>
          <w:sz w:val="18"/>
          <w:szCs w:val="18"/>
        </w:rPr>
        <w:t>de los</w:t>
      </w:r>
      <w:r w:rsidR="00690547" w:rsidRPr="00276491">
        <w:rPr>
          <w:rFonts w:ascii="Noto Sans" w:hAnsi="Noto Sans" w:cs="Noto Sans"/>
          <w:sz w:val="18"/>
          <w:szCs w:val="18"/>
        </w:rPr>
        <w:t xml:space="preserve"> Artículos 71 y 9</w:t>
      </w:r>
      <w:r w:rsidRPr="00276491">
        <w:rPr>
          <w:rFonts w:ascii="Noto Sans" w:hAnsi="Noto Sans" w:cs="Noto Sans"/>
          <w:sz w:val="18"/>
          <w:szCs w:val="18"/>
        </w:rPr>
        <w:t>0 de la Ley.</w:t>
      </w:r>
    </w:p>
    <w:p w14:paraId="497A1D65"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Comprobante de domicilio vigente.</w:t>
      </w:r>
    </w:p>
    <w:p w14:paraId="6CC67E69" w14:textId="77777777" w:rsidR="000F60C7" w:rsidRPr="00276491" w:rsidRDefault="000F60C7" w:rsidP="000F60C7">
      <w:pPr>
        <w:ind w:left="720"/>
        <w:jc w:val="both"/>
        <w:rPr>
          <w:rFonts w:ascii="Noto Sans" w:hAnsi="Noto Sans" w:cs="Noto Sans"/>
          <w:sz w:val="18"/>
          <w:szCs w:val="18"/>
          <w:lang w:val="es-MX"/>
        </w:rPr>
      </w:pPr>
    </w:p>
    <w:p w14:paraId="2A9F811E" w14:textId="68F1BC27" w:rsidR="008804FE" w:rsidRPr="00276491" w:rsidRDefault="00FF5D29" w:rsidP="008804FE">
      <w:pPr>
        <w:jc w:val="both"/>
        <w:rPr>
          <w:rFonts w:ascii="Noto Sans" w:hAnsi="Noto Sans" w:cs="Noto Sans"/>
          <w:sz w:val="18"/>
          <w:szCs w:val="18"/>
          <w:lang w:val="es-MX"/>
        </w:rPr>
      </w:pPr>
      <w:r w:rsidRPr="00276491">
        <w:rPr>
          <w:rFonts w:ascii="Noto Sans" w:hAnsi="Noto Sans" w:cs="Noto Sans"/>
          <w:sz w:val="18"/>
          <w:szCs w:val="18"/>
          <w:lang w:val="es-MX"/>
        </w:rPr>
        <w:lastRenderedPageBreak/>
        <w:t xml:space="preserve">Dicha documentación deberá ser entregada en la Oficina de Contratos dependiente de la Coordinación de Abastecimiento y Equipamiento, ubicado en Periférico Sur No. 8000, Colonia Santa </w:t>
      </w:r>
      <w:proofErr w:type="spellStart"/>
      <w:r w:rsidRPr="00276491">
        <w:rPr>
          <w:rFonts w:ascii="Noto Sans" w:hAnsi="Noto Sans" w:cs="Noto Sans"/>
          <w:sz w:val="18"/>
          <w:szCs w:val="18"/>
          <w:lang w:val="es-MX"/>
        </w:rPr>
        <w:t>Maria</w:t>
      </w:r>
      <w:proofErr w:type="spellEnd"/>
      <w:r w:rsidRPr="00276491">
        <w:rPr>
          <w:rFonts w:ascii="Noto Sans" w:hAnsi="Noto Sans" w:cs="Noto Sans"/>
          <w:sz w:val="18"/>
          <w:szCs w:val="18"/>
          <w:lang w:val="es-MX"/>
        </w:rPr>
        <w:t xml:space="preserve"> </w:t>
      </w:r>
      <w:proofErr w:type="spellStart"/>
      <w:r w:rsidRPr="00276491">
        <w:rPr>
          <w:rFonts w:ascii="Noto Sans" w:hAnsi="Noto Sans" w:cs="Noto Sans"/>
          <w:sz w:val="18"/>
          <w:szCs w:val="18"/>
          <w:lang w:val="es-MX"/>
        </w:rPr>
        <w:t>Tequepexpan</w:t>
      </w:r>
      <w:proofErr w:type="spellEnd"/>
      <w:r w:rsidRPr="00276491">
        <w:rPr>
          <w:rFonts w:ascii="Noto Sans" w:hAnsi="Noto Sans" w:cs="Noto Sans"/>
          <w:sz w:val="18"/>
          <w:szCs w:val="18"/>
          <w:lang w:val="es-MX"/>
        </w:rPr>
        <w:t xml:space="preserve">, C.P. 45600 en </w:t>
      </w:r>
      <w:r w:rsidR="000F60C7" w:rsidRPr="00276491">
        <w:rPr>
          <w:rFonts w:ascii="Noto Sans" w:hAnsi="Noto Sans" w:cs="Noto Sans"/>
          <w:sz w:val="18"/>
          <w:szCs w:val="18"/>
          <w:lang w:val="es-MX"/>
        </w:rPr>
        <w:t>San</w:t>
      </w:r>
      <w:r w:rsidR="0041167D" w:rsidRPr="00276491">
        <w:rPr>
          <w:rFonts w:ascii="Noto Sans" w:hAnsi="Noto Sans" w:cs="Noto Sans"/>
          <w:sz w:val="18"/>
          <w:szCs w:val="18"/>
          <w:lang w:val="es-MX"/>
        </w:rPr>
        <w:t xml:space="preserve"> Pedro</w:t>
      </w:r>
      <w:r w:rsidR="000F60C7" w:rsidRPr="00276491">
        <w:rPr>
          <w:rFonts w:ascii="Noto Sans" w:hAnsi="Noto Sans" w:cs="Noto Sans"/>
          <w:sz w:val="18"/>
          <w:szCs w:val="18"/>
          <w:lang w:val="es-MX"/>
        </w:rPr>
        <w:t xml:space="preserve"> </w:t>
      </w:r>
      <w:r w:rsidRPr="00276491">
        <w:rPr>
          <w:rFonts w:ascii="Noto Sans" w:hAnsi="Noto Sans" w:cs="Noto Sans"/>
          <w:sz w:val="18"/>
          <w:szCs w:val="18"/>
          <w:lang w:val="es-MX"/>
        </w:rPr>
        <w:t>Tlaquepaque, Jalisco.</w:t>
      </w:r>
    </w:p>
    <w:p w14:paraId="46B1B822" w14:textId="77777777" w:rsidR="00893F40" w:rsidRPr="00276491" w:rsidRDefault="00893F40" w:rsidP="008804FE">
      <w:pPr>
        <w:jc w:val="both"/>
        <w:rPr>
          <w:rFonts w:ascii="Noto Sans" w:hAnsi="Noto Sans" w:cs="Noto Sans"/>
          <w:sz w:val="18"/>
          <w:szCs w:val="18"/>
        </w:rPr>
      </w:pPr>
    </w:p>
    <w:p w14:paraId="442933DD" w14:textId="72345A4A" w:rsidR="008804FE" w:rsidRPr="00276491" w:rsidRDefault="00671CFA" w:rsidP="008804FE">
      <w:pPr>
        <w:jc w:val="both"/>
        <w:rPr>
          <w:rFonts w:ascii="Noto Sans" w:hAnsi="Noto Sans" w:cs="Noto Sans"/>
          <w:b/>
          <w:sz w:val="18"/>
          <w:szCs w:val="18"/>
        </w:rPr>
      </w:pPr>
      <w:r w:rsidRPr="00276491">
        <w:rPr>
          <w:rFonts w:ascii="Noto Sans" w:hAnsi="Noto Sans" w:cs="Noto Sans"/>
          <w:b/>
          <w:sz w:val="18"/>
          <w:szCs w:val="18"/>
        </w:rPr>
        <w:t xml:space="preserve">8. </w:t>
      </w:r>
      <w:r w:rsidR="008804FE" w:rsidRPr="00276491">
        <w:rPr>
          <w:rFonts w:ascii="Noto Sans" w:hAnsi="Noto Sans" w:cs="Noto Sans"/>
          <w:b/>
          <w:sz w:val="18"/>
          <w:szCs w:val="18"/>
        </w:rPr>
        <w:t>ACREDITACIÓN DE ENCONTRARSE AL CORRIENTE DE SUS OBLIGACIONES FISCALES.</w:t>
      </w:r>
    </w:p>
    <w:p w14:paraId="75885B40" w14:textId="77777777" w:rsidR="00414ED5" w:rsidRPr="00276491" w:rsidRDefault="00414ED5" w:rsidP="00C0321A">
      <w:pPr>
        <w:keepNext/>
        <w:ind w:left="576" w:hanging="576"/>
        <w:outlineLvl w:val="1"/>
        <w:rPr>
          <w:rFonts w:ascii="Noto Sans" w:hAnsi="Noto Sans" w:cs="Noto Sans"/>
          <w:b/>
          <w:sz w:val="18"/>
          <w:szCs w:val="18"/>
        </w:rPr>
      </w:pPr>
      <w:bookmarkStart w:id="4" w:name="_Toc122602680"/>
    </w:p>
    <w:p w14:paraId="618C4B5B" w14:textId="5D78C5B6" w:rsidR="00C0321A" w:rsidRPr="00276491" w:rsidRDefault="00C0321A" w:rsidP="00C0321A">
      <w:pPr>
        <w:keepNext/>
        <w:ind w:left="576" w:hanging="576"/>
        <w:outlineLvl w:val="1"/>
        <w:rPr>
          <w:rFonts w:ascii="Noto Sans" w:hAnsi="Noto Sans" w:cs="Noto Sans"/>
          <w:b/>
          <w:sz w:val="18"/>
          <w:szCs w:val="18"/>
        </w:rPr>
      </w:pPr>
      <w:r w:rsidRPr="00276491">
        <w:rPr>
          <w:rFonts w:ascii="Noto Sans" w:hAnsi="Noto Sans" w:cs="Noto Sans"/>
          <w:b/>
          <w:sz w:val="18"/>
          <w:szCs w:val="18"/>
        </w:rPr>
        <w:t>8.1 CUMPLIMIENTO DE OBLIGACIONES FISCALES</w:t>
      </w:r>
      <w:bookmarkEnd w:id="4"/>
      <w:r w:rsidR="00671CFA" w:rsidRPr="00276491">
        <w:rPr>
          <w:rFonts w:ascii="Noto Sans" w:hAnsi="Noto Sans" w:cs="Noto Sans"/>
          <w:b/>
          <w:sz w:val="18"/>
          <w:szCs w:val="18"/>
        </w:rPr>
        <w:t>.</w:t>
      </w:r>
    </w:p>
    <w:p w14:paraId="0B21A076" w14:textId="77777777" w:rsidR="00414ED5" w:rsidRPr="00276491" w:rsidRDefault="00414ED5" w:rsidP="00C0321A">
      <w:pPr>
        <w:jc w:val="both"/>
        <w:rPr>
          <w:rFonts w:ascii="Noto Sans" w:hAnsi="Noto Sans" w:cs="Noto Sans"/>
          <w:sz w:val="18"/>
          <w:szCs w:val="18"/>
        </w:rPr>
      </w:pPr>
    </w:p>
    <w:p w14:paraId="495B0FB9" w14:textId="2C4E5AD5"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 “EL INSTITUTO” no contratará servicios con los particulares que se encuentren dentro de los supuestos señalados en las fracciones I, II, III, IV, V, VI, VII y VIII el Artículo 32-D del Código Fiscal de la Federación. </w:t>
      </w:r>
    </w:p>
    <w:p w14:paraId="4576F9AF" w14:textId="77777777" w:rsidR="005273B8" w:rsidRPr="00276491" w:rsidRDefault="005273B8" w:rsidP="005273B8">
      <w:pPr>
        <w:jc w:val="both"/>
        <w:rPr>
          <w:rFonts w:ascii="Noto Sans" w:hAnsi="Noto Sans" w:cs="Noto Sans"/>
          <w:sz w:val="18"/>
          <w:szCs w:val="18"/>
        </w:rPr>
      </w:pPr>
    </w:p>
    <w:p w14:paraId="00558160"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6B50E855" w14:textId="77777777" w:rsidR="005273B8" w:rsidRPr="00276491" w:rsidRDefault="005273B8" w:rsidP="005273B8">
      <w:pPr>
        <w:jc w:val="both"/>
        <w:rPr>
          <w:rFonts w:ascii="Noto Sans" w:hAnsi="Noto Sans" w:cs="Noto Sans"/>
          <w:sz w:val="18"/>
          <w:szCs w:val="18"/>
        </w:rPr>
      </w:pPr>
    </w:p>
    <w:p w14:paraId="19EE0862"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Tratándose de las propuestas conjuntas previstas en el artículo 34 de la Ley, los participantes, deberán presentar la “Opinión del cumplimiento de obligaciones fiscales” por cada uno de los obligados en dicha propuesta.</w:t>
      </w:r>
    </w:p>
    <w:p w14:paraId="5BC45112" w14:textId="77777777" w:rsidR="005273B8" w:rsidRPr="00276491" w:rsidRDefault="005273B8" w:rsidP="005273B8">
      <w:pPr>
        <w:jc w:val="both"/>
        <w:rPr>
          <w:rFonts w:ascii="Noto Sans" w:hAnsi="Noto Sans" w:cs="Noto Sans"/>
          <w:sz w:val="18"/>
          <w:szCs w:val="18"/>
        </w:rPr>
      </w:pPr>
    </w:p>
    <w:p w14:paraId="15670598"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76491">
        <w:rPr>
          <w:rFonts w:ascii="Noto Sans" w:hAnsi="Noto Sans" w:cs="Noto Sans"/>
          <w:b/>
          <w:sz w:val="18"/>
          <w:szCs w:val="18"/>
        </w:rPr>
        <w:t>“EL INSTITUTO”</w:t>
      </w:r>
      <w:r w:rsidRPr="0027649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segundo párrafo del artículo 46 de la LAASSP. Asimismo, </w:t>
      </w:r>
      <w:r w:rsidRPr="00276491">
        <w:rPr>
          <w:rFonts w:ascii="Noto Sans" w:hAnsi="Noto Sans" w:cs="Noto Sans"/>
          <w:b/>
          <w:sz w:val="18"/>
          <w:szCs w:val="18"/>
        </w:rPr>
        <w:t>“EL INSTITUTO”</w:t>
      </w:r>
      <w:r w:rsidRPr="00276491">
        <w:rPr>
          <w:rFonts w:ascii="Noto Sans" w:hAnsi="Noto Sans" w:cs="Noto Sans"/>
          <w:sz w:val="18"/>
          <w:szCs w:val="18"/>
        </w:rPr>
        <w:t xml:space="preserve"> remitirá a la </w:t>
      </w:r>
      <w:r w:rsidRPr="00276491">
        <w:rPr>
          <w:rFonts w:ascii="Noto Sans" w:hAnsi="Noto Sans" w:cs="Noto Sans"/>
          <w:bCs/>
          <w:sz w:val="18"/>
          <w:szCs w:val="18"/>
        </w:rPr>
        <w:t>SABG</w:t>
      </w:r>
      <w:r w:rsidRPr="00276491">
        <w:rPr>
          <w:rFonts w:ascii="Noto Sans" w:hAnsi="Noto Sans" w:cs="Noto Sans"/>
          <w:sz w:val="18"/>
          <w:szCs w:val="18"/>
        </w:rPr>
        <w:t xml:space="preserve"> la documentación de los hechos presumibles constitutivos de infracción por la falta de formalización del contrato, por causas imputables al proveedor.</w:t>
      </w:r>
    </w:p>
    <w:p w14:paraId="09CCE8AB" w14:textId="77777777" w:rsidR="00C0321A" w:rsidRPr="00276491" w:rsidRDefault="00C0321A" w:rsidP="00C0321A">
      <w:pPr>
        <w:jc w:val="both"/>
        <w:rPr>
          <w:rFonts w:ascii="Noto Sans" w:hAnsi="Noto Sans" w:cs="Noto Sans"/>
          <w:sz w:val="18"/>
          <w:szCs w:val="18"/>
        </w:rPr>
      </w:pPr>
    </w:p>
    <w:p w14:paraId="149EB85D" w14:textId="77777777" w:rsidR="0096546F" w:rsidRPr="00276491" w:rsidRDefault="0096546F" w:rsidP="0096546F">
      <w:pPr>
        <w:jc w:val="both"/>
        <w:rPr>
          <w:rFonts w:ascii="Noto Sans" w:hAnsi="Noto Sans" w:cs="Noto Sans"/>
          <w:b/>
          <w:bCs/>
          <w:sz w:val="18"/>
          <w:szCs w:val="18"/>
          <w:lang w:val="es-MX"/>
        </w:rPr>
      </w:pPr>
      <w:bookmarkStart w:id="5" w:name="_Toc462062977"/>
      <w:bookmarkStart w:id="6" w:name="_Toc122602681"/>
      <w:bookmarkStart w:id="7" w:name="_Toc122602682"/>
      <w:bookmarkEnd w:id="5"/>
      <w:r w:rsidRPr="00276491">
        <w:rPr>
          <w:rFonts w:ascii="Noto Sans" w:hAnsi="Noto Sans" w:cs="Noto Sans"/>
          <w:b/>
          <w:bCs/>
          <w:sz w:val="18"/>
          <w:szCs w:val="18"/>
          <w:lang w:val="es-MX"/>
        </w:rPr>
        <w:t>8.2 OPINIÓN DE CUMPLIMIENTO DE OBLIGACIONES FISCALES EN MATERIA DE SEGURIDAD SOCIAL</w:t>
      </w:r>
      <w:bookmarkEnd w:id="6"/>
      <w:r w:rsidRPr="00276491">
        <w:rPr>
          <w:rFonts w:ascii="Noto Sans" w:hAnsi="Noto Sans" w:cs="Noto Sans"/>
          <w:b/>
          <w:bCs/>
          <w:sz w:val="18"/>
          <w:szCs w:val="18"/>
          <w:lang w:val="es-MX"/>
        </w:rPr>
        <w:t>.</w:t>
      </w:r>
    </w:p>
    <w:p w14:paraId="40C58486" w14:textId="77777777" w:rsidR="005273B8" w:rsidRDefault="005273B8" w:rsidP="005273B8">
      <w:pPr>
        <w:jc w:val="both"/>
        <w:rPr>
          <w:rFonts w:ascii="Noto Sans" w:hAnsi="Noto Sans" w:cs="Noto Sans"/>
          <w:sz w:val="18"/>
          <w:szCs w:val="18"/>
        </w:rPr>
      </w:pPr>
    </w:p>
    <w:p w14:paraId="61D96D66" w14:textId="77777777" w:rsidR="007009B4" w:rsidRPr="007009B4" w:rsidRDefault="007009B4" w:rsidP="007009B4">
      <w:pPr>
        <w:pStyle w:val="Cuerpo"/>
        <w:jc w:val="both"/>
        <w:rPr>
          <w:rFonts w:ascii="Noto Sans" w:hAnsi="Noto Sans" w:cs="Noto Sans"/>
          <w:sz w:val="18"/>
          <w:szCs w:val="18"/>
        </w:rPr>
      </w:pPr>
      <w:r w:rsidRPr="007009B4">
        <w:rPr>
          <w:rFonts w:ascii="Noto Sans" w:hAnsi="Noto Sans" w:cs="Noto Sans"/>
          <w:b/>
          <w:bCs/>
          <w:sz w:val="18"/>
          <w:szCs w:val="18"/>
        </w:rPr>
        <w:t>“EL INSTITUTO”</w:t>
      </w:r>
      <w:r w:rsidRPr="007009B4">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009B4">
        <w:rPr>
          <w:rFonts w:ascii="Noto Sans" w:hAnsi="Noto Sans" w:cs="Noto Sans"/>
          <w:i/>
          <w:iCs/>
          <w:sz w:val="18"/>
          <w:szCs w:val="18"/>
        </w:rPr>
        <w:t xml:space="preserve"> (publicado en el D.O.F. el 22 de septiembre de 2022) </w:t>
      </w:r>
      <w:r w:rsidRPr="007009B4">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7009B4">
        <w:rPr>
          <w:rFonts w:ascii="Noto Sans" w:hAnsi="Noto Sans" w:cs="Noto Sans"/>
          <w:i/>
          <w:iCs/>
          <w:sz w:val="18"/>
          <w:szCs w:val="18"/>
        </w:rPr>
        <w:t>publicado en el D.O.F. el 06 de octubre de 2025</w:t>
      </w:r>
      <w:r w:rsidRPr="007009B4">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D46C748" w14:textId="77777777" w:rsidR="007009B4" w:rsidRPr="007009B4" w:rsidRDefault="007009B4" w:rsidP="007009B4">
      <w:pPr>
        <w:jc w:val="both"/>
        <w:rPr>
          <w:rFonts w:ascii="Noto Sans" w:hAnsi="Noto Sans" w:cs="Noto Sans"/>
          <w:sz w:val="18"/>
          <w:szCs w:val="18"/>
          <w:lang w:val="es-MX"/>
        </w:rPr>
      </w:pPr>
    </w:p>
    <w:p w14:paraId="4F57FE3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w:t>
      </w:r>
      <w:proofErr w:type="spellStart"/>
      <w:r w:rsidRPr="007009B4">
        <w:rPr>
          <w:rFonts w:ascii="Noto Sans" w:hAnsi="Noto Sans" w:cs="Noto Sans"/>
          <w:sz w:val="18"/>
          <w:szCs w:val="18"/>
        </w:rPr>
        <w:t>Maria</w:t>
      </w:r>
      <w:proofErr w:type="spellEnd"/>
      <w:r w:rsidRPr="007009B4">
        <w:rPr>
          <w:rFonts w:ascii="Noto Sans" w:hAnsi="Noto Sans" w:cs="Noto Sans"/>
          <w:sz w:val="18"/>
          <w:szCs w:val="18"/>
        </w:rPr>
        <w:t xml:space="preserve"> </w:t>
      </w:r>
      <w:proofErr w:type="spellStart"/>
      <w:r w:rsidRPr="007009B4">
        <w:rPr>
          <w:rFonts w:ascii="Noto Sans" w:hAnsi="Noto Sans" w:cs="Noto Sans"/>
          <w:sz w:val="18"/>
          <w:szCs w:val="18"/>
        </w:rPr>
        <w:t>Tequepexpan</w:t>
      </w:r>
      <w:proofErr w:type="spellEnd"/>
      <w:r w:rsidRPr="007009B4">
        <w:rPr>
          <w:rFonts w:ascii="Noto Sans" w:hAnsi="Noto Sans" w:cs="Noto Sans"/>
          <w:sz w:val="18"/>
          <w:szCs w:val="18"/>
        </w:rPr>
        <w:t>, San Pedro Tlaquepaque, Jalisco.</w:t>
      </w:r>
    </w:p>
    <w:p w14:paraId="7DC00434" w14:textId="77777777" w:rsidR="007009B4" w:rsidRPr="007009B4" w:rsidRDefault="007009B4" w:rsidP="007009B4">
      <w:pPr>
        <w:jc w:val="both"/>
        <w:rPr>
          <w:rFonts w:ascii="Noto Sans" w:hAnsi="Noto Sans" w:cs="Noto Sans"/>
          <w:sz w:val="18"/>
          <w:szCs w:val="18"/>
        </w:rPr>
      </w:pPr>
    </w:p>
    <w:p w14:paraId="4A6E2DA2" w14:textId="3F2925DC"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Tratándose de las proposiciones conjuntas previstas en el artículo 45 </w:t>
      </w:r>
      <w:r w:rsidR="00016950">
        <w:rPr>
          <w:rFonts w:ascii="Noto Sans" w:hAnsi="Noto Sans" w:cs="Noto Sans"/>
          <w:sz w:val="18"/>
          <w:szCs w:val="18"/>
        </w:rPr>
        <w:t xml:space="preserve">cuarto párrafo </w:t>
      </w:r>
      <w:r w:rsidRPr="007009B4">
        <w:rPr>
          <w:rFonts w:ascii="Noto Sans" w:hAnsi="Noto Sans" w:cs="Noto Sans"/>
          <w:sz w:val="18"/>
          <w:szCs w:val="18"/>
        </w:rPr>
        <w:t xml:space="preserve">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FD98BAB" w14:textId="77777777" w:rsidR="007009B4" w:rsidRPr="007009B4" w:rsidRDefault="007009B4" w:rsidP="007009B4">
      <w:pPr>
        <w:jc w:val="both"/>
        <w:rPr>
          <w:rFonts w:ascii="Noto Sans" w:hAnsi="Noto Sans" w:cs="Noto Sans"/>
          <w:sz w:val="18"/>
          <w:szCs w:val="18"/>
        </w:rPr>
      </w:pPr>
    </w:p>
    <w:p w14:paraId="57D02DE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7009B4">
        <w:rPr>
          <w:rFonts w:ascii="Noto Sans" w:hAnsi="Noto Sans" w:cs="Noto Sans"/>
          <w:b/>
          <w:bCs/>
          <w:sz w:val="18"/>
          <w:szCs w:val="18"/>
        </w:rPr>
        <w:t>“EL INSTITUTO”</w:t>
      </w:r>
      <w:r w:rsidRPr="007009B4">
        <w:rPr>
          <w:rFonts w:ascii="Noto Sans" w:hAnsi="Noto Sans" w:cs="Noto Sans"/>
          <w:sz w:val="18"/>
          <w:szCs w:val="18"/>
        </w:rPr>
        <w:t xml:space="preserve"> y que tengan trabajadores inscritos y activos.</w:t>
      </w:r>
    </w:p>
    <w:p w14:paraId="687F0BC1" w14:textId="77777777" w:rsidR="007009B4" w:rsidRPr="007009B4" w:rsidRDefault="007009B4" w:rsidP="007009B4">
      <w:pPr>
        <w:jc w:val="both"/>
        <w:rPr>
          <w:rFonts w:ascii="Noto Sans" w:hAnsi="Noto Sans" w:cs="Noto Sans"/>
          <w:sz w:val="18"/>
          <w:szCs w:val="18"/>
        </w:rPr>
      </w:pPr>
    </w:p>
    <w:p w14:paraId="6CF2D47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No se podrá obtener la opinión de cumplimiento multicitada, los particulares que se encuentren en los siguientes supuestos:</w:t>
      </w:r>
    </w:p>
    <w:p w14:paraId="3ACD9B8B" w14:textId="77777777" w:rsidR="007009B4" w:rsidRPr="007009B4" w:rsidRDefault="007009B4" w:rsidP="007009B4">
      <w:pPr>
        <w:jc w:val="both"/>
        <w:rPr>
          <w:rFonts w:ascii="Noto Sans" w:hAnsi="Noto Sans" w:cs="Noto Sans"/>
          <w:sz w:val="18"/>
          <w:szCs w:val="18"/>
        </w:rPr>
      </w:pPr>
    </w:p>
    <w:p w14:paraId="7CD4F3E4"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 xml:space="preserve">No se encuentra registrado ante </w:t>
      </w:r>
      <w:r w:rsidRPr="007009B4">
        <w:rPr>
          <w:rFonts w:ascii="Noto Sans" w:hAnsi="Noto Sans" w:cs="Noto Sans"/>
          <w:b/>
          <w:bCs/>
          <w:sz w:val="18"/>
          <w:szCs w:val="18"/>
        </w:rPr>
        <w:t>“EL INSTITUTO”</w:t>
      </w:r>
      <w:r w:rsidRPr="007009B4">
        <w:rPr>
          <w:rFonts w:ascii="Noto Sans" w:hAnsi="Noto Sans" w:cs="Noto Sans"/>
          <w:sz w:val="18"/>
          <w:szCs w:val="18"/>
        </w:rPr>
        <w:t xml:space="preserve"> por no tener personal que sea sujeto de aseguramiento obligatorio, de conformidad con lo dispuesto por el artículo 12 de la Ley del Seguro Social,</w:t>
      </w:r>
    </w:p>
    <w:p w14:paraId="109D6E36"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Se encuentra registrado por no tiene trabajadores activos, o</w:t>
      </w:r>
    </w:p>
    <w:p w14:paraId="0299D52E"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Su registro patronal se encuentra dado de baja.</w:t>
      </w:r>
    </w:p>
    <w:p w14:paraId="6293E4BB" w14:textId="77777777" w:rsidR="007009B4" w:rsidRPr="007009B4" w:rsidRDefault="007009B4" w:rsidP="007009B4">
      <w:pPr>
        <w:jc w:val="both"/>
        <w:rPr>
          <w:rFonts w:ascii="Noto Sans" w:eastAsiaTheme="minorHAnsi" w:hAnsi="Noto Sans" w:cs="Noto Sans"/>
          <w:sz w:val="18"/>
          <w:szCs w:val="18"/>
        </w:rPr>
      </w:pPr>
    </w:p>
    <w:p w14:paraId="5EBABB6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CB4CE6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w:t>
      </w:r>
    </w:p>
    <w:p w14:paraId="7F5F8A7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505F96" w14:textId="77777777" w:rsidR="007009B4" w:rsidRPr="007009B4" w:rsidRDefault="007009B4" w:rsidP="007009B4">
      <w:pPr>
        <w:jc w:val="both"/>
        <w:rPr>
          <w:rFonts w:ascii="Noto Sans" w:hAnsi="Noto Sans" w:cs="Noto Sans"/>
          <w:sz w:val="18"/>
          <w:szCs w:val="18"/>
        </w:rPr>
      </w:pPr>
    </w:p>
    <w:p w14:paraId="196FBB5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Segunda.- Obtención de la Opinión del cumplimiento. </w:t>
      </w:r>
    </w:p>
    <w:p w14:paraId="6E7199E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172AAC82" w14:textId="77777777" w:rsidR="007009B4" w:rsidRPr="007009B4" w:rsidRDefault="007009B4" w:rsidP="007009B4">
      <w:pPr>
        <w:jc w:val="both"/>
        <w:rPr>
          <w:rFonts w:ascii="Noto Sans" w:hAnsi="Noto Sans" w:cs="Noto Sans"/>
          <w:sz w:val="18"/>
          <w:szCs w:val="18"/>
        </w:rPr>
      </w:pPr>
    </w:p>
    <w:p w14:paraId="5B28AC8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Tercera.- Consideraciones para la Opinión del cumplimiento. </w:t>
      </w:r>
    </w:p>
    <w:p w14:paraId="426E89F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5AF6594" w14:textId="77777777" w:rsidR="007009B4" w:rsidRPr="007009B4" w:rsidRDefault="007009B4" w:rsidP="007009B4">
      <w:pPr>
        <w:jc w:val="both"/>
        <w:rPr>
          <w:rFonts w:ascii="Noto Sans" w:hAnsi="Noto Sans" w:cs="Noto Sans"/>
          <w:sz w:val="18"/>
          <w:szCs w:val="18"/>
        </w:rPr>
      </w:pPr>
    </w:p>
    <w:p w14:paraId="54D8B5FB"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 xml:space="preserve">El formato de opinión del cumplimiento de obligaciones fiscales en materia de seguridad social contendrá, según corresponda: Folio de la opinión. </w:t>
      </w:r>
    </w:p>
    <w:p w14:paraId="18CA4882"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generales de la persona titular de la opinión.</w:t>
      </w:r>
    </w:p>
    <w:p w14:paraId="234C736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Resultado (positiva, negativa o sin opinión).</w:t>
      </w:r>
    </w:p>
    <w:p w14:paraId="46F3F788"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Fecha de emisión.</w:t>
      </w:r>
    </w:p>
    <w:p w14:paraId="186BF054"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Vigencia de la opinión.</w:t>
      </w:r>
    </w:p>
    <w:p w14:paraId="7FEF8AC6"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3ABB9FA"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Número de trabajadores vigentes.</w:t>
      </w:r>
    </w:p>
    <w:p w14:paraId="0E0A82F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Elementos de verificación de integridad y autoría de la opinión.</w:t>
      </w:r>
    </w:p>
    <w:p w14:paraId="444EFAB9"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de identificación del (de los) crédito(s), excepto en los casos de la Opinión Pública y la opinión emitida por los Terceros Autorizados.</w:t>
      </w:r>
    </w:p>
    <w:p w14:paraId="24F55F81" w14:textId="77777777" w:rsidR="007009B4" w:rsidRPr="007009B4" w:rsidRDefault="007009B4" w:rsidP="007009B4">
      <w:pPr>
        <w:jc w:val="both"/>
        <w:rPr>
          <w:rFonts w:ascii="Noto Sans" w:eastAsiaTheme="minorHAnsi" w:hAnsi="Noto Sans" w:cs="Noto Sans"/>
          <w:sz w:val="18"/>
          <w:szCs w:val="18"/>
        </w:rPr>
      </w:pPr>
    </w:p>
    <w:p w14:paraId="745D989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Cuarta.- Sentidos de la Opinión del cumplimiento.</w:t>
      </w:r>
    </w:p>
    <w:p w14:paraId="45B4236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 genera en alguno de los siguientes sentidos:</w:t>
      </w:r>
    </w:p>
    <w:p w14:paraId="2ABE65E8" w14:textId="77777777" w:rsidR="007009B4" w:rsidRPr="007009B4" w:rsidRDefault="007009B4" w:rsidP="007009B4">
      <w:pPr>
        <w:jc w:val="both"/>
        <w:rPr>
          <w:rFonts w:ascii="Noto Sans" w:hAnsi="Noto Sans" w:cs="Noto Sans"/>
          <w:sz w:val="18"/>
          <w:szCs w:val="18"/>
        </w:rPr>
      </w:pPr>
    </w:p>
    <w:p w14:paraId="6558400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lastRenderedPageBreak/>
        <w:t>Positiva.- Cuando el particular esté inscrito ante el IMSS y al corriente en el cumplimiento de las obligaciones que se consideran en los incisos a) y b) de esta regla.</w:t>
      </w:r>
    </w:p>
    <w:p w14:paraId="059E63E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286C6B31"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62590673"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no se encuentre registrado como patrón ante el IMSS.</w:t>
      </w:r>
    </w:p>
    <w:p w14:paraId="0C5946D7"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El(los) Registro(s) Patronal(es) del particular se encuentre(n) dado(s) de baja, sin créditos fiscales firmes.</w:t>
      </w:r>
    </w:p>
    <w:p w14:paraId="57FF7082"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esté registrado ante el IMSS, pero no cuente con trabajadores activos.</w:t>
      </w:r>
    </w:p>
    <w:p w14:paraId="7D8C1339" w14:textId="77777777" w:rsidR="007009B4" w:rsidRPr="007009B4" w:rsidRDefault="007009B4" w:rsidP="007009B4">
      <w:pPr>
        <w:jc w:val="both"/>
        <w:rPr>
          <w:rFonts w:ascii="Noto Sans" w:eastAsiaTheme="minorHAnsi" w:hAnsi="Noto Sans" w:cs="Noto Sans"/>
          <w:sz w:val="18"/>
          <w:szCs w:val="18"/>
        </w:rPr>
      </w:pPr>
    </w:p>
    <w:p w14:paraId="01CA766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a) El IMSS, a fin de generar la opinión del cumplimiento de obligaciones fiscales en materia de seguridad social, revisará que el particular solicitante:</w:t>
      </w:r>
    </w:p>
    <w:p w14:paraId="4F2D41A2" w14:textId="77777777" w:rsidR="007009B4" w:rsidRPr="007009B4" w:rsidRDefault="007009B4" w:rsidP="007009B4">
      <w:pPr>
        <w:jc w:val="both"/>
        <w:rPr>
          <w:rFonts w:ascii="Noto Sans" w:hAnsi="Noto Sans" w:cs="Noto Sans"/>
          <w:sz w:val="18"/>
          <w:szCs w:val="18"/>
        </w:rPr>
      </w:pPr>
    </w:p>
    <w:p w14:paraId="163BB322"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B53CA37" w14:textId="29BAEC7A"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7009B4">
        <w:rPr>
          <w:rFonts w:ascii="Noto Sans" w:hAnsi="Noto Sans" w:cs="Noto Sans"/>
          <w:i/>
          <w:iCs/>
          <w:sz w:val="18"/>
          <w:szCs w:val="18"/>
        </w:rPr>
        <w:t xml:space="preserve">Última reforma publicada en el D.O.F. </w:t>
      </w:r>
      <w:r w:rsidR="00F922C5">
        <w:rPr>
          <w:rFonts w:ascii="Noto Sans" w:hAnsi="Noto Sans" w:cs="Noto Sans"/>
          <w:i/>
          <w:iCs/>
          <w:sz w:val="18"/>
          <w:szCs w:val="18"/>
        </w:rPr>
        <w:t>07 de Junio</w:t>
      </w:r>
      <w:r w:rsidRPr="007009B4">
        <w:rPr>
          <w:rFonts w:ascii="Noto Sans" w:hAnsi="Noto Sans" w:cs="Noto Sans"/>
          <w:i/>
          <w:iCs/>
          <w:sz w:val="18"/>
          <w:szCs w:val="18"/>
        </w:rPr>
        <w:t xml:space="preserve"> de 2024</w:t>
      </w:r>
      <w:r w:rsidRPr="007009B4">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8814F90"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03D607E8"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4F9F26C" w14:textId="77777777" w:rsidR="007009B4" w:rsidRPr="007009B4" w:rsidRDefault="007009B4" w:rsidP="007009B4">
      <w:pPr>
        <w:jc w:val="both"/>
        <w:rPr>
          <w:rFonts w:ascii="Noto Sans" w:eastAsiaTheme="minorHAnsi" w:hAnsi="Noto Sans" w:cs="Noto Sans"/>
          <w:sz w:val="18"/>
          <w:szCs w:val="18"/>
        </w:rPr>
      </w:pPr>
    </w:p>
    <w:p w14:paraId="43D5FA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2F1C509" w14:textId="77777777" w:rsidR="007009B4" w:rsidRPr="007009B4" w:rsidRDefault="007009B4" w:rsidP="007009B4">
      <w:pPr>
        <w:jc w:val="both"/>
        <w:rPr>
          <w:rFonts w:ascii="Noto Sans" w:hAnsi="Noto Sans" w:cs="Noto Sans"/>
          <w:sz w:val="18"/>
          <w:szCs w:val="18"/>
        </w:rPr>
      </w:pPr>
    </w:p>
    <w:p w14:paraId="10208D30"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cuenta con autorización para pagar a plazos que no le ha sido revocada.</w:t>
      </w:r>
    </w:p>
    <w:p w14:paraId="4BD536A4" w14:textId="77777777" w:rsidR="007009B4" w:rsidRPr="007009B4" w:rsidRDefault="007009B4" w:rsidP="00371F48">
      <w:pPr>
        <w:numPr>
          <w:ilvl w:val="0"/>
          <w:numId w:val="50"/>
        </w:numPr>
        <w:suppressAutoHyphens w:val="0"/>
        <w:rPr>
          <w:rFonts w:ascii="Noto Sans" w:hAnsi="Noto Sans" w:cs="Noto Sans"/>
          <w:sz w:val="18"/>
          <w:szCs w:val="18"/>
        </w:rPr>
      </w:pPr>
      <w:r w:rsidRPr="007009B4">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D9E1801"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450BC3D1" w14:textId="77777777" w:rsidR="007009B4" w:rsidRPr="007009B4" w:rsidRDefault="007009B4" w:rsidP="007009B4">
      <w:pPr>
        <w:jc w:val="both"/>
        <w:rPr>
          <w:rFonts w:ascii="Noto Sans" w:eastAsiaTheme="minorHAnsi" w:hAnsi="Noto Sans" w:cs="Noto Sans"/>
          <w:sz w:val="18"/>
          <w:szCs w:val="18"/>
        </w:rPr>
      </w:pPr>
    </w:p>
    <w:p w14:paraId="6F6400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Quinta. - Opinión generada por la persona titular de la Opinión del cumplimiento. </w:t>
      </w:r>
    </w:p>
    <w:p w14:paraId="6A74AEC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961040C" w14:textId="77777777" w:rsidR="007009B4" w:rsidRPr="007009B4" w:rsidRDefault="007009B4" w:rsidP="007009B4">
      <w:pPr>
        <w:jc w:val="both"/>
        <w:rPr>
          <w:rFonts w:ascii="Noto Sans" w:hAnsi="Noto Sans" w:cs="Noto Sans"/>
          <w:sz w:val="18"/>
          <w:szCs w:val="18"/>
        </w:rPr>
      </w:pPr>
    </w:p>
    <w:p w14:paraId="39E50359"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Ingresar por la página de Internet del Instituto (</w:t>
      </w:r>
      <w:hyperlink r:id="rId10"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al apartado “Patrones o empresas”; en el “Escritorio virtual”, registrarse con su firma electrónica avanzada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21BE2FA5"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18369D44"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023C08C2" w14:textId="77777777" w:rsidR="007009B4" w:rsidRPr="007009B4" w:rsidRDefault="007009B4" w:rsidP="007009B4">
      <w:pPr>
        <w:jc w:val="both"/>
        <w:rPr>
          <w:rFonts w:ascii="Noto Sans" w:eastAsiaTheme="minorHAnsi" w:hAnsi="Noto Sans" w:cs="Noto Sans"/>
          <w:sz w:val="18"/>
          <w:szCs w:val="18"/>
        </w:rPr>
      </w:pPr>
    </w:p>
    <w:p w14:paraId="54289FC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Sexta.- Opinión generada por los entes de carácter público. </w:t>
      </w:r>
    </w:p>
    <w:p w14:paraId="3586F3C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1" w:history="1">
        <w:r w:rsidRPr="007009B4">
          <w:rPr>
            <w:rStyle w:val="Hipervnculo"/>
            <w:rFonts w:ascii="Noto Sans" w:hAnsi="Noto Sans" w:cs="Noto Sans"/>
            <w:sz w:val="18"/>
            <w:szCs w:val="18"/>
          </w:rPr>
          <w:t>https://verificaIMSS.IMSS.gob.mx/cartaCumplimiento/</w:t>
        </w:r>
      </w:hyperlink>
      <w:r w:rsidRPr="007009B4">
        <w:rPr>
          <w:rFonts w:ascii="Noto Sans" w:hAnsi="Noto Sans" w:cs="Noto Sans"/>
          <w:sz w:val="18"/>
          <w:szCs w:val="18"/>
        </w:rPr>
        <w:t xml:space="preserve">. La consulta que los entes de carácter público generen en línea les permitirá conocer la situación de los particulares respecto del cumplimiento de sus obligaciones fiscales en materia de seguridad social. </w:t>
      </w:r>
    </w:p>
    <w:p w14:paraId="15422F1F" w14:textId="77777777" w:rsidR="007009B4" w:rsidRPr="007009B4" w:rsidRDefault="007009B4" w:rsidP="007009B4">
      <w:pPr>
        <w:jc w:val="both"/>
        <w:rPr>
          <w:rFonts w:ascii="Noto Sans" w:hAnsi="Noto Sans" w:cs="Noto Sans"/>
          <w:sz w:val="18"/>
          <w:szCs w:val="18"/>
        </w:rPr>
      </w:pPr>
    </w:p>
    <w:p w14:paraId="271683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B97A99" w14:textId="77777777" w:rsidR="007009B4" w:rsidRPr="007009B4" w:rsidRDefault="007009B4" w:rsidP="007009B4">
      <w:pPr>
        <w:jc w:val="both"/>
        <w:rPr>
          <w:rFonts w:ascii="Noto Sans" w:hAnsi="Noto Sans" w:cs="Noto Sans"/>
          <w:sz w:val="18"/>
          <w:szCs w:val="18"/>
        </w:rPr>
      </w:pPr>
    </w:p>
    <w:p w14:paraId="57A0F8D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576AE29" w14:textId="77777777" w:rsidR="007009B4" w:rsidRPr="007009B4" w:rsidRDefault="007009B4" w:rsidP="007009B4">
      <w:pPr>
        <w:jc w:val="both"/>
        <w:rPr>
          <w:rFonts w:ascii="Noto Sans" w:hAnsi="Noto Sans" w:cs="Noto Sans"/>
          <w:sz w:val="18"/>
          <w:szCs w:val="18"/>
        </w:rPr>
      </w:pPr>
    </w:p>
    <w:p w14:paraId="4504503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Séptima.- Opinión Pública. </w:t>
      </w:r>
    </w:p>
    <w:p w14:paraId="5186D28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68E5B" w14:textId="77777777" w:rsidR="007009B4" w:rsidRPr="007009B4" w:rsidRDefault="007009B4" w:rsidP="007009B4">
      <w:pPr>
        <w:jc w:val="both"/>
        <w:rPr>
          <w:rFonts w:ascii="Noto Sans" w:hAnsi="Noto Sans" w:cs="Noto Sans"/>
          <w:sz w:val="18"/>
          <w:szCs w:val="18"/>
        </w:rPr>
      </w:pPr>
    </w:p>
    <w:p w14:paraId="79D01DA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2"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00FC09B" w14:textId="77777777" w:rsidR="007009B4" w:rsidRPr="007009B4" w:rsidRDefault="007009B4" w:rsidP="007009B4">
      <w:pPr>
        <w:jc w:val="both"/>
        <w:rPr>
          <w:rFonts w:ascii="Noto Sans" w:hAnsi="Noto Sans" w:cs="Noto Sans"/>
          <w:sz w:val="18"/>
          <w:szCs w:val="18"/>
        </w:rPr>
      </w:pPr>
    </w:p>
    <w:p w14:paraId="375CC1DE"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7C862707"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“Autorizo hacer pública mi opinión del cumplimiento”. </w:t>
      </w:r>
    </w:p>
    <w:p w14:paraId="41943F63"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F509EF1"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02EE6590" w14:textId="77777777" w:rsidR="007009B4" w:rsidRPr="007009B4" w:rsidRDefault="007009B4" w:rsidP="007009B4">
      <w:pPr>
        <w:jc w:val="both"/>
        <w:rPr>
          <w:rFonts w:ascii="Noto Sans" w:eastAsiaTheme="minorHAnsi" w:hAnsi="Noto Sans" w:cs="Noto Sans"/>
          <w:sz w:val="18"/>
          <w:szCs w:val="18"/>
        </w:rPr>
      </w:pPr>
    </w:p>
    <w:p w14:paraId="0EBAE8E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la opinión correspondiente, conforme al siguiente procedimiento:</w:t>
      </w:r>
    </w:p>
    <w:p w14:paraId="3385CA7A" w14:textId="77777777" w:rsidR="007009B4" w:rsidRPr="007009B4" w:rsidRDefault="007009B4" w:rsidP="007009B4">
      <w:pPr>
        <w:jc w:val="both"/>
        <w:rPr>
          <w:rFonts w:ascii="Noto Sans" w:hAnsi="Noto Sans" w:cs="Noto Sans"/>
          <w:sz w:val="18"/>
          <w:szCs w:val="18"/>
        </w:rPr>
      </w:pPr>
    </w:p>
    <w:p w14:paraId="2EB56BA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Ingresar a la página electrónica del IMSS (</w:t>
      </w:r>
      <w:hyperlink r:id="rId14"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w:t>
      </w:r>
    </w:p>
    <w:p w14:paraId="00EFF4DC"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Elegir “Consulta pública de Opinión del cumplimiento”. </w:t>
      </w:r>
    </w:p>
    <w:p w14:paraId="109153D2"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RFC del particular respecto del cual se desee consultar. </w:t>
      </w:r>
    </w:p>
    <w:p w14:paraId="3249661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código de validación que se muestra en pantalla. </w:t>
      </w:r>
    </w:p>
    <w:p w14:paraId="44DEA503"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“Consultar”. </w:t>
      </w:r>
    </w:p>
    <w:p w14:paraId="2C6D30B5"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Descargar en formato “.PDF” la opinión del cumplimiento de obligaciones fiscales en materia de seguridad social. </w:t>
      </w:r>
    </w:p>
    <w:p w14:paraId="73F24BFE" w14:textId="77777777" w:rsidR="007009B4" w:rsidRPr="007009B4" w:rsidRDefault="007009B4" w:rsidP="007009B4">
      <w:pPr>
        <w:jc w:val="both"/>
        <w:rPr>
          <w:rFonts w:ascii="Noto Sans" w:eastAsiaTheme="minorHAnsi" w:hAnsi="Noto Sans" w:cs="Noto Sans"/>
          <w:sz w:val="18"/>
          <w:szCs w:val="18"/>
        </w:rPr>
      </w:pPr>
    </w:p>
    <w:p w14:paraId="315A50F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a que se refiere la presente Regla, según el siguiente procedimiento: </w:t>
      </w:r>
    </w:p>
    <w:p w14:paraId="70E14A7A" w14:textId="77777777" w:rsidR="007009B4" w:rsidRPr="007009B4" w:rsidRDefault="007009B4" w:rsidP="007009B4">
      <w:pPr>
        <w:jc w:val="both"/>
        <w:rPr>
          <w:rFonts w:ascii="Noto Sans" w:hAnsi="Noto Sans" w:cs="Noto Sans"/>
          <w:sz w:val="18"/>
          <w:szCs w:val="18"/>
        </w:rPr>
      </w:pPr>
    </w:p>
    <w:p w14:paraId="0DF32B5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5"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4D2C714"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652C2A9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A6C063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4D37D18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716F49C4" w14:textId="77777777" w:rsidR="007009B4" w:rsidRPr="007009B4" w:rsidRDefault="007009B4" w:rsidP="007009B4">
      <w:pPr>
        <w:jc w:val="both"/>
        <w:rPr>
          <w:rFonts w:ascii="Noto Sans" w:eastAsiaTheme="minorHAnsi" w:hAnsi="Noto Sans" w:cs="Noto Sans"/>
          <w:sz w:val="18"/>
          <w:szCs w:val="18"/>
        </w:rPr>
      </w:pPr>
    </w:p>
    <w:p w14:paraId="556DD6D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Octava.- Opinión generada por los Terceros Autorizados. </w:t>
      </w:r>
    </w:p>
    <w:p w14:paraId="71D7F30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4928C11" w14:textId="77777777" w:rsidR="007009B4" w:rsidRPr="007009B4" w:rsidRDefault="007009B4" w:rsidP="007009B4">
      <w:pPr>
        <w:jc w:val="both"/>
        <w:rPr>
          <w:rFonts w:ascii="Noto Sans" w:hAnsi="Noto Sans" w:cs="Noto Sans"/>
          <w:sz w:val="18"/>
          <w:szCs w:val="18"/>
        </w:rPr>
      </w:pPr>
    </w:p>
    <w:p w14:paraId="051410D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6"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6DD7B9F6"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0805FDB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y después “Nuevo Tercero Autorizado”. </w:t>
      </w:r>
    </w:p>
    <w:p w14:paraId="68E420BC"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Registrar el RFC del Tercero a quien se desea conferir autorización, dar clic en el botón “Autorización”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12C8CDC7"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3C8AF9F9" w14:textId="77777777" w:rsidR="007009B4" w:rsidRPr="007009B4" w:rsidRDefault="007009B4" w:rsidP="007009B4">
      <w:pPr>
        <w:jc w:val="both"/>
        <w:rPr>
          <w:rFonts w:ascii="Noto Sans" w:eastAsiaTheme="minorHAnsi" w:hAnsi="Noto Sans" w:cs="Noto Sans"/>
          <w:sz w:val="18"/>
          <w:szCs w:val="18"/>
        </w:rPr>
      </w:pPr>
    </w:p>
    <w:p w14:paraId="3AA4A5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6E8D8C" w14:textId="77777777" w:rsidR="007009B4" w:rsidRPr="007009B4" w:rsidRDefault="007009B4" w:rsidP="007009B4">
      <w:pPr>
        <w:jc w:val="both"/>
        <w:rPr>
          <w:rFonts w:ascii="Noto Sans" w:hAnsi="Noto Sans" w:cs="Noto Sans"/>
          <w:sz w:val="18"/>
          <w:szCs w:val="18"/>
        </w:rPr>
      </w:pPr>
    </w:p>
    <w:p w14:paraId="0139107A"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7"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0539B8EB"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1277C360"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Consulta por Terceros Autorizados”. </w:t>
      </w:r>
    </w:p>
    <w:p w14:paraId="178EFB19"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6343B1A6"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370308D9" w14:textId="77777777" w:rsidR="007009B4" w:rsidRPr="007009B4" w:rsidRDefault="007009B4" w:rsidP="007009B4">
      <w:pPr>
        <w:jc w:val="both"/>
        <w:rPr>
          <w:rFonts w:ascii="Noto Sans" w:eastAsiaTheme="minorHAnsi" w:hAnsi="Noto Sans" w:cs="Noto Sans"/>
          <w:sz w:val="18"/>
          <w:szCs w:val="18"/>
        </w:rPr>
      </w:pPr>
    </w:p>
    <w:p w14:paraId="0A774D3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otorgada a sus Terceros Autorizados conforme al siguiente procedimiento: </w:t>
      </w:r>
    </w:p>
    <w:p w14:paraId="1DD91AE8" w14:textId="77777777" w:rsidR="007009B4" w:rsidRPr="007009B4" w:rsidRDefault="007009B4" w:rsidP="007009B4">
      <w:pPr>
        <w:jc w:val="both"/>
        <w:rPr>
          <w:rFonts w:ascii="Noto Sans" w:hAnsi="Noto Sans" w:cs="Noto Sans"/>
          <w:sz w:val="18"/>
          <w:szCs w:val="18"/>
        </w:rPr>
      </w:pPr>
    </w:p>
    <w:p w14:paraId="2CEA026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8"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286B3E9A"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354D663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w:t>
      </w:r>
    </w:p>
    <w:p w14:paraId="75576F1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Ubicar dentro del tablero al Tercero Autorizado que se desea dar de baja.</w:t>
      </w:r>
    </w:p>
    <w:p w14:paraId="364DFC7B"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“Dar de Baja Tercero Autorizado” de la columna “Acción”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8DBD1D3"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emitirá el acuse correspondiente. </w:t>
      </w:r>
    </w:p>
    <w:p w14:paraId="540D6F02" w14:textId="77777777" w:rsidR="007009B4" w:rsidRPr="007009B4" w:rsidRDefault="007009B4" w:rsidP="007009B4">
      <w:pPr>
        <w:jc w:val="both"/>
        <w:rPr>
          <w:rFonts w:ascii="Noto Sans" w:eastAsiaTheme="minorHAnsi" w:hAnsi="Noto Sans" w:cs="Noto Sans"/>
          <w:sz w:val="18"/>
          <w:szCs w:val="18"/>
        </w:rPr>
      </w:pPr>
    </w:p>
    <w:p w14:paraId="2268740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Novena.- Vigencia. </w:t>
      </w:r>
    </w:p>
    <w:p w14:paraId="1C37CAEC"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237070D1" w14:textId="77777777" w:rsidR="007009B4" w:rsidRPr="007009B4" w:rsidRDefault="007009B4" w:rsidP="007009B4">
      <w:pPr>
        <w:jc w:val="both"/>
        <w:rPr>
          <w:rFonts w:ascii="Noto Sans" w:hAnsi="Noto Sans" w:cs="Noto Sans"/>
          <w:sz w:val="18"/>
          <w:szCs w:val="18"/>
        </w:rPr>
      </w:pPr>
    </w:p>
    <w:p w14:paraId="2BA4B46E"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Aclaración. </w:t>
      </w:r>
    </w:p>
    <w:p w14:paraId="68AAA3C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559A52A" w14:textId="77777777" w:rsidR="007009B4" w:rsidRPr="007009B4" w:rsidRDefault="007009B4" w:rsidP="007009B4">
      <w:pPr>
        <w:jc w:val="both"/>
        <w:rPr>
          <w:rFonts w:ascii="Noto Sans" w:hAnsi="Noto Sans" w:cs="Noto Sans"/>
          <w:sz w:val="18"/>
          <w:szCs w:val="18"/>
        </w:rPr>
      </w:pPr>
    </w:p>
    <w:p w14:paraId="0B222BF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Primera.- Actualización de procedimientos. </w:t>
      </w:r>
    </w:p>
    <w:p w14:paraId="38FDE91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7FE30372" w14:textId="77777777" w:rsidR="007009B4" w:rsidRPr="007009B4" w:rsidRDefault="007009B4" w:rsidP="007009B4">
      <w:pPr>
        <w:jc w:val="both"/>
        <w:rPr>
          <w:rFonts w:ascii="Noto Sans" w:hAnsi="Noto Sans" w:cs="Noto Sans"/>
          <w:sz w:val="18"/>
          <w:szCs w:val="18"/>
        </w:rPr>
      </w:pPr>
    </w:p>
    <w:p w14:paraId="4308173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Segunda.- Demás disposiciones aplicables. </w:t>
      </w:r>
    </w:p>
    <w:p w14:paraId="286E602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D6ACE12" w14:textId="77777777" w:rsidR="007009B4" w:rsidRPr="007009B4" w:rsidRDefault="007009B4" w:rsidP="007009B4">
      <w:pPr>
        <w:jc w:val="both"/>
        <w:rPr>
          <w:rFonts w:ascii="Noto Sans" w:hAnsi="Noto Sans" w:cs="Noto Sans"/>
          <w:sz w:val="18"/>
          <w:szCs w:val="18"/>
        </w:rPr>
      </w:pPr>
    </w:p>
    <w:p w14:paraId="75705A9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7250025B" w14:textId="77777777" w:rsidR="007009B4" w:rsidRPr="007009B4" w:rsidRDefault="007009B4" w:rsidP="007009B4">
      <w:pPr>
        <w:jc w:val="both"/>
        <w:rPr>
          <w:rFonts w:ascii="Noto Sans" w:hAnsi="Noto Sans" w:cs="Noto Sans"/>
          <w:color w:val="FF0000"/>
          <w:sz w:val="18"/>
          <w:szCs w:val="18"/>
        </w:rPr>
      </w:pPr>
    </w:p>
    <w:p w14:paraId="0277638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será válida durante el plazo de 15 días hábiles que el contribuyente tiene para la formalización de las contrataciones referidas en el artículo 32-D del Código Fiscal de la Federación, en términos de las disposiciones jurídicas aplicables.</w:t>
      </w:r>
    </w:p>
    <w:p w14:paraId="39331A39" w14:textId="77777777" w:rsidR="007009B4" w:rsidRPr="007009B4" w:rsidRDefault="007009B4" w:rsidP="007009B4">
      <w:pPr>
        <w:jc w:val="both"/>
        <w:rPr>
          <w:rFonts w:ascii="Noto Sans" w:hAnsi="Noto Sans" w:cs="Noto Sans"/>
          <w:sz w:val="18"/>
          <w:szCs w:val="18"/>
        </w:rPr>
      </w:pPr>
    </w:p>
    <w:p w14:paraId="7881DC2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15 días hábiles que el contribuyente tiene para la firma del contrato correspondiente.</w:t>
      </w:r>
    </w:p>
    <w:p w14:paraId="6F48C31A" w14:textId="77777777" w:rsidR="007009B4" w:rsidRDefault="007009B4" w:rsidP="005273B8">
      <w:pPr>
        <w:jc w:val="both"/>
        <w:rPr>
          <w:rFonts w:ascii="Noto Sans" w:hAnsi="Noto Sans" w:cs="Noto Sans"/>
          <w:sz w:val="18"/>
          <w:szCs w:val="18"/>
        </w:rPr>
      </w:pPr>
    </w:p>
    <w:p w14:paraId="66A8A82D" w14:textId="77777777" w:rsidR="007009B4" w:rsidRPr="00276491" w:rsidRDefault="007009B4" w:rsidP="005273B8">
      <w:pPr>
        <w:jc w:val="both"/>
        <w:rPr>
          <w:rFonts w:ascii="Noto Sans" w:hAnsi="Noto Sans" w:cs="Noto Sans"/>
          <w:sz w:val="18"/>
          <w:szCs w:val="18"/>
        </w:rPr>
      </w:pPr>
    </w:p>
    <w:p w14:paraId="2D580059" w14:textId="77777777" w:rsidR="00BD64C3" w:rsidRPr="00276491" w:rsidRDefault="00C0321A" w:rsidP="00C0321A">
      <w:pPr>
        <w:jc w:val="both"/>
        <w:rPr>
          <w:rFonts w:ascii="Noto Sans" w:hAnsi="Noto Sans" w:cs="Noto Sans"/>
          <w:b/>
          <w:sz w:val="18"/>
          <w:szCs w:val="18"/>
        </w:rPr>
      </w:pPr>
      <w:r w:rsidRPr="00276491">
        <w:rPr>
          <w:rFonts w:ascii="Noto Sans" w:hAnsi="Noto Sans" w:cs="Noto Sans"/>
          <w:b/>
          <w:sz w:val="18"/>
          <w:szCs w:val="18"/>
        </w:rPr>
        <w:t>8.3 REGLAS PARA LA OBTENCIÓN DE LA CONSTANCIA DE SITUACIÓN FISCAL EN MATERIA DE APORTACIONES PATRONALES Y ENTERO DE DESCUENTOS.</w:t>
      </w:r>
      <w:bookmarkEnd w:id="7"/>
    </w:p>
    <w:p w14:paraId="65C99C71" w14:textId="77777777" w:rsidR="00BD64C3" w:rsidRPr="00276491" w:rsidRDefault="00BD64C3" w:rsidP="00C0321A">
      <w:pPr>
        <w:jc w:val="both"/>
        <w:rPr>
          <w:rFonts w:ascii="Noto Sans" w:hAnsi="Noto Sans" w:cs="Noto Sans"/>
          <w:b/>
          <w:sz w:val="18"/>
          <w:szCs w:val="18"/>
        </w:rPr>
      </w:pPr>
    </w:p>
    <w:p w14:paraId="1D1AA65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Primera</w:t>
      </w:r>
      <w:r w:rsidRPr="0027649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26C51D1" w14:textId="77777777" w:rsidR="002555A2" w:rsidRPr="00276491" w:rsidRDefault="002555A2" w:rsidP="002555A2">
      <w:pPr>
        <w:jc w:val="both"/>
        <w:rPr>
          <w:rFonts w:ascii="Noto Sans" w:hAnsi="Noto Sans" w:cs="Noto Sans"/>
          <w:sz w:val="18"/>
          <w:szCs w:val="18"/>
        </w:rPr>
      </w:pPr>
    </w:p>
    <w:p w14:paraId="308B7C3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Segunda</w:t>
      </w:r>
      <w:r w:rsidRPr="00276491">
        <w:rPr>
          <w:rFonts w:ascii="Noto Sans" w:hAnsi="Noto Sans" w:cs="Noto Sans"/>
          <w:sz w:val="18"/>
          <w:szCs w:val="18"/>
        </w:rPr>
        <w:t xml:space="preserve">. - EL INFONAVIT, a fin de emitir la constancia de situación fiscal, revisara que: </w:t>
      </w:r>
    </w:p>
    <w:p w14:paraId="72293A25"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2A89A6C"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938FA2E"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adeudos o créditos fiscales que no se encuentren firmes. </w:t>
      </w:r>
    </w:p>
    <w:p w14:paraId="69E25B20"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Las garantías que se hayan otorgado. </w:t>
      </w:r>
    </w:p>
    <w:p w14:paraId="2BCEBF1B"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convenios de pago que el solicitante haya celebrado con “EL INSTITUTO”. </w:t>
      </w:r>
    </w:p>
    <w:p w14:paraId="3586388A" w14:textId="77777777" w:rsidR="002555A2" w:rsidRPr="00276491" w:rsidRDefault="002555A2" w:rsidP="002555A2">
      <w:pPr>
        <w:jc w:val="both"/>
        <w:rPr>
          <w:rFonts w:ascii="Noto Sans" w:hAnsi="Noto Sans" w:cs="Noto Sans"/>
          <w:b/>
          <w:sz w:val="18"/>
          <w:szCs w:val="18"/>
        </w:rPr>
      </w:pPr>
    </w:p>
    <w:p w14:paraId="7933D5C7"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Tercera.</w:t>
      </w:r>
      <w:r w:rsidRPr="0027649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49D36B7" w14:textId="77777777" w:rsidR="002555A2" w:rsidRPr="00276491" w:rsidRDefault="002555A2" w:rsidP="002555A2">
      <w:pPr>
        <w:jc w:val="both"/>
        <w:rPr>
          <w:rFonts w:ascii="Noto Sans" w:hAnsi="Noto Sans" w:cs="Noto Sans"/>
          <w:sz w:val="18"/>
          <w:szCs w:val="18"/>
        </w:rPr>
      </w:pPr>
    </w:p>
    <w:p w14:paraId="2E48FB66"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Cuarta.</w:t>
      </w:r>
      <w:r w:rsidRPr="00276491">
        <w:rPr>
          <w:rFonts w:ascii="Noto Sans" w:hAnsi="Noto Sans" w:cs="Noto Sans"/>
          <w:sz w:val="18"/>
          <w:szCs w:val="18"/>
        </w:rPr>
        <w:t xml:space="preserve"> - EL INFONAVIT expedirá a los particulares los siguientes tipos de constancia de situación fiscal: </w:t>
      </w:r>
    </w:p>
    <w:p w14:paraId="40E147A1"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adeudo o con garantía</w:t>
      </w:r>
      <w:r w:rsidRPr="0027649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D85C195"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w:t>
      </w:r>
      <w:r w:rsidRPr="00276491">
        <w:rPr>
          <w:rFonts w:ascii="Noto Sans" w:hAnsi="Noto Sans" w:cs="Noto Sans"/>
          <w:sz w:val="18"/>
          <w:szCs w:val="18"/>
        </w:rPr>
        <w:t xml:space="preserve">. - cuando el particular no esté al corriente en el cumplimiento de las obligaciones en materia de aportaciones patronales y entero de descuentos. </w:t>
      </w:r>
    </w:p>
    <w:p w14:paraId="2F603FA8"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 pero con convenio celebrado</w:t>
      </w:r>
      <w:r w:rsidRPr="0027649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w:t>
      </w:r>
      <w:r w:rsidRPr="00276491">
        <w:rPr>
          <w:rFonts w:ascii="Noto Sans" w:hAnsi="Noto Sans" w:cs="Noto Sans"/>
          <w:sz w:val="18"/>
          <w:szCs w:val="18"/>
        </w:rPr>
        <w:lastRenderedPageBreak/>
        <w:t xml:space="preserve">circunstancia para efectos de contratación en términos de los párrafos dos y tres del artículo 32-D del Código Fiscal de la Federación. </w:t>
      </w:r>
    </w:p>
    <w:p w14:paraId="1A76D14C"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antecedentes</w:t>
      </w:r>
      <w:r w:rsidRPr="00276491">
        <w:rPr>
          <w:rFonts w:ascii="Noto Sans" w:hAnsi="Noto Sans" w:cs="Noto Sans"/>
          <w:sz w:val="18"/>
          <w:szCs w:val="18"/>
        </w:rPr>
        <w:t xml:space="preserve"> Para personas físicas o morales que no cuenten con número de registro patronal registrado ante “EL INSTITUTO” y por tanto con trabajadores formales. </w:t>
      </w:r>
    </w:p>
    <w:p w14:paraId="5B480C1A" w14:textId="77777777" w:rsidR="002555A2" w:rsidRPr="00276491" w:rsidRDefault="002555A2" w:rsidP="002555A2">
      <w:pPr>
        <w:ind w:left="1080"/>
        <w:jc w:val="both"/>
        <w:rPr>
          <w:rFonts w:ascii="Noto Sans" w:hAnsi="Noto Sans" w:cs="Noto Sans"/>
          <w:sz w:val="18"/>
          <w:szCs w:val="18"/>
        </w:rPr>
      </w:pPr>
    </w:p>
    <w:p w14:paraId="760523D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9" w:history="1">
        <w:r w:rsidRPr="00276491">
          <w:rPr>
            <w:rStyle w:val="Hipervnculo"/>
            <w:rFonts w:ascii="Noto Sans" w:hAnsi="Noto Sans" w:cs="Noto Sans"/>
            <w:sz w:val="18"/>
            <w:szCs w:val="18"/>
          </w:rPr>
          <w:t>www.infonavit.org.mx</w:t>
        </w:r>
      </w:hyperlink>
      <w:r w:rsidRPr="00276491">
        <w:rPr>
          <w:rFonts w:ascii="Noto Sans" w:hAnsi="Noto Sans" w:cs="Noto Sans"/>
          <w:sz w:val="18"/>
          <w:szCs w:val="18"/>
        </w:rPr>
        <w:t>.</w:t>
      </w:r>
    </w:p>
    <w:p w14:paraId="3E3C427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Las constancias a que se refiere el inciso c) serán emitidas por la autoridad fiscal de del Instituto en las delegaciones regionales.</w:t>
      </w:r>
    </w:p>
    <w:p w14:paraId="28CE05BA" w14:textId="77777777" w:rsidR="002555A2" w:rsidRPr="00276491" w:rsidRDefault="002555A2" w:rsidP="002555A2">
      <w:pPr>
        <w:jc w:val="both"/>
        <w:rPr>
          <w:rFonts w:ascii="Noto Sans" w:hAnsi="Noto Sans" w:cs="Noto Sans"/>
          <w:sz w:val="18"/>
          <w:szCs w:val="18"/>
        </w:rPr>
      </w:pPr>
    </w:p>
    <w:p w14:paraId="02BE8325"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B9DC5C" w14:textId="77777777" w:rsidR="002555A2" w:rsidRPr="00276491" w:rsidRDefault="002555A2" w:rsidP="002555A2">
      <w:pPr>
        <w:jc w:val="both"/>
        <w:rPr>
          <w:rFonts w:ascii="Noto Sans" w:hAnsi="Noto Sans" w:cs="Noto Sans"/>
          <w:sz w:val="18"/>
          <w:szCs w:val="18"/>
        </w:rPr>
      </w:pPr>
    </w:p>
    <w:p w14:paraId="32479EED"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Quinta. -</w:t>
      </w:r>
      <w:r w:rsidRPr="00276491">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276491" w:rsidRDefault="00825049" w:rsidP="00A36191">
      <w:pPr>
        <w:jc w:val="both"/>
        <w:rPr>
          <w:rFonts w:ascii="Noto Sans" w:hAnsi="Noto Sans" w:cs="Noto Sans"/>
          <w:b/>
          <w:color w:val="000000"/>
          <w:sz w:val="18"/>
          <w:szCs w:val="18"/>
        </w:rPr>
      </w:pPr>
    </w:p>
    <w:p w14:paraId="7380A4F0" w14:textId="3E7DCCDA" w:rsidR="00825049" w:rsidRPr="00276491" w:rsidRDefault="004022EA" w:rsidP="00825049">
      <w:pPr>
        <w:ind w:left="284" w:hanging="284"/>
        <w:jc w:val="both"/>
        <w:rPr>
          <w:rFonts w:ascii="Noto Sans" w:hAnsi="Noto Sans" w:cs="Noto Sans"/>
          <w:b/>
          <w:color w:val="000000"/>
          <w:sz w:val="18"/>
          <w:szCs w:val="18"/>
        </w:rPr>
      </w:pPr>
      <w:r w:rsidRPr="00276491">
        <w:rPr>
          <w:rFonts w:ascii="Noto Sans" w:hAnsi="Noto Sans" w:cs="Noto Sans"/>
          <w:b/>
          <w:color w:val="000000"/>
          <w:sz w:val="18"/>
          <w:szCs w:val="18"/>
        </w:rPr>
        <w:t>9.</w:t>
      </w:r>
      <w:r w:rsidR="00825049" w:rsidRPr="00276491">
        <w:rPr>
          <w:rFonts w:ascii="Noto Sans" w:hAnsi="Noto Sans" w:cs="Noto Sans"/>
          <w:b/>
          <w:color w:val="000000"/>
          <w:sz w:val="18"/>
          <w:szCs w:val="18"/>
        </w:rPr>
        <w:t xml:space="preserve"> </w:t>
      </w:r>
      <w:r w:rsidRPr="00276491">
        <w:rPr>
          <w:rFonts w:ascii="Noto Sans" w:hAnsi="Noto Sans" w:cs="Noto Sans"/>
          <w:b/>
          <w:sz w:val="18"/>
          <w:szCs w:val="18"/>
        </w:rPr>
        <w:t>CRITERIOS PARA LA EVALUACIÓN DE LAS PROPOSICIONES Y ADJUDICACIÓN DE LOS CONTRATOS</w:t>
      </w:r>
    </w:p>
    <w:p w14:paraId="16492814"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51AB1F74" w14:textId="4B4BF179" w:rsidR="004022EA" w:rsidRPr="00276491" w:rsidRDefault="00825049"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27649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E2850D"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2FCF7746" w14:textId="28E35303" w:rsidR="00EE2450" w:rsidRPr="00276491" w:rsidRDefault="00416175" w:rsidP="00EE2450">
      <w:pPr>
        <w:jc w:val="both"/>
        <w:rPr>
          <w:rFonts w:ascii="Noto Sans" w:hAnsi="Noto Sans" w:cs="Noto Sans"/>
          <w:sz w:val="18"/>
          <w:szCs w:val="18"/>
        </w:rPr>
      </w:pPr>
      <w:r w:rsidRPr="00276491">
        <w:rPr>
          <w:rFonts w:ascii="Noto Sans" w:hAnsi="Noto Sans" w:cs="Noto Sans"/>
          <w:sz w:val="18"/>
          <w:szCs w:val="18"/>
        </w:rPr>
        <w:t xml:space="preserve">Los criterios que se aplicarán para evaluar las </w:t>
      </w:r>
      <w:r w:rsidR="0057015E" w:rsidRPr="00276491">
        <w:rPr>
          <w:rFonts w:ascii="Noto Sans" w:hAnsi="Noto Sans" w:cs="Noto Sans"/>
          <w:sz w:val="18"/>
          <w:szCs w:val="18"/>
        </w:rPr>
        <w:t>proposiciones</w:t>
      </w:r>
      <w:r w:rsidRPr="00276491">
        <w:rPr>
          <w:rFonts w:ascii="Noto Sans" w:hAnsi="Noto Sans" w:cs="Noto Sans"/>
          <w:sz w:val="18"/>
          <w:szCs w:val="18"/>
        </w:rPr>
        <w:t xml:space="preserve"> se basarán en la información documental enviada por los licitantes conforme</w:t>
      </w:r>
      <w:r w:rsidR="00EE2450" w:rsidRPr="00276491">
        <w:rPr>
          <w:rFonts w:ascii="Noto Sans" w:hAnsi="Noto Sans" w:cs="Noto Sans"/>
          <w:sz w:val="18"/>
          <w:szCs w:val="18"/>
        </w:rPr>
        <w:t xml:space="preserve"> al </w:t>
      </w:r>
      <w:r w:rsidR="00EE2450" w:rsidRPr="00276491">
        <w:rPr>
          <w:rFonts w:ascii="Noto Sans" w:hAnsi="Noto Sans" w:cs="Noto Sans"/>
          <w:b/>
          <w:sz w:val="18"/>
          <w:szCs w:val="18"/>
        </w:rPr>
        <w:t xml:space="preserve">Anexo Número </w:t>
      </w:r>
      <w:r w:rsidR="00CD39EB" w:rsidRPr="00276491">
        <w:rPr>
          <w:rFonts w:ascii="Noto Sans" w:hAnsi="Noto Sans" w:cs="Noto Sans"/>
          <w:b/>
          <w:sz w:val="18"/>
          <w:szCs w:val="18"/>
        </w:rPr>
        <w:t>21 (veintiuno</w:t>
      </w:r>
      <w:r w:rsidR="00EE2450" w:rsidRPr="00276491">
        <w:rPr>
          <w:rFonts w:ascii="Noto Sans" w:hAnsi="Noto Sans" w:cs="Noto Sans"/>
          <w:b/>
          <w:sz w:val="18"/>
          <w:szCs w:val="18"/>
        </w:rPr>
        <w:t>),</w:t>
      </w:r>
      <w:r w:rsidR="00EE2450" w:rsidRPr="00276491">
        <w:rPr>
          <w:rFonts w:ascii="Noto Sans" w:hAnsi="Noto Sans" w:cs="Noto Sans"/>
          <w:sz w:val="18"/>
          <w:szCs w:val="18"/>
        </w:rPr>
        <w:t xml:space="preserve"> el cual forma parte de la presente convocatoria, observando para ello lo previsto en el artículo 47 en lo re</w:t>
      </w:r>
      <w:r w:rsidR="000B1349" w:rsidRPr="00276491">
        <w:rPr>
          <w:rFonts w:ascii="Noto Sans" w:hAnsi="Noto Sans" w:cs="Noto Sans"/>
          <w:sz w:val="18"/>
          <w:szCs w:val="18"/>
        </w:rPr>
        <w:t>lativo al criterio binario y 48</w:t>
      </w:r>
      <w:r w:rsidR="00EE2450" w:rsidRPr="00276491">
        <w:rPr>
          <w:rFonts w:ascii="Noto Sans" w:hAnsi="Noto Sans" w:cs="Noto Sans"/>
          <w:sz w:val="18"/>
          <w:szCs w:val="18"/>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La evaluación se realizará comparando entre sí, en forma equivalente, todas las condiciones ofrecidas explícitamente por los licitantes.</w:t>
      </w:r>
    </w:p>
    <w:p w14:paraId="677D4FC3"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3458A9CB"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 xml:space="preserve">En tratándose de los documentos o manifiestos presentados bajo protesta de decir verdad, de conformidad con lo previsto en </w:t>
      </w:r>
      <w:r w:rsidR="005955C6">
        <w:rPr>
          <w:rFonts w:ascii="Noto Sans" w:hAnsi="Noto Sans" w:cs="Noto Sans"/>
          <w:sz w:val="18"/>
          <w:szCs w:val="18"/>
        </w:rPr>
        <w:t>el artículo 83</w:t>
      </w:r>
      <w:r w:rsidRPr="00276491">
        <w:rPr>
          <w:rFonts w:ascii="Noto Sans" w:hAnsi="Noto Sans" w:cs="Noto Sans"/>
          <w:sz w:val="18"/>
          <w:szCs w:val="18"/>
        </w:rPr>
        <w:t>, penúltimo párrafo del Reglamento de la LAASSP se verificará que dichos documentos cumplan con los requisitos solicitados.</w:t>
      </w:r>
    </w:p>
    <w:p w14:paraId="3F19EBDD" w14:textId="77777777" w:rsidR="00825049" w:rsidRPr="00276491" w:rsidRDefault="00825049" w:rsidP="00825049">
      <w:pPr>
        <w:jc w:val="both"/>
        <w:rPr>
          <w:rFonts w:ascii="Noto Sans" w:hAnsi="Noto Sans" w:cs="Noto Sans"/>
          <w:sz w:val="18"/>
          <w:szCs w:val="18"/>
          <w:u w:val="single"/>
        </w:rPr>
      </w:pPr>
    </w:p>
    <w:p w14:paraId="607A6223" w14:textId="2789D824"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Se comprobará que las condiciones legales, técnicas y económicas requeridas contengan la información, documentación y requisitos de la presente Convocatoria, ello de conformi</w:t>
      </w:r>
      <w:r w:rsidR="00BD49F8" w:rsidRPr="00276491">
        <w:rPr>
          <w:rFonts w:ascii="Noto Sans" w:hAnsi="Noto Sans" w:cs="Noto Sans"/>
          <w:sz w:val="18"/>
          <w:szCs w:val="18"/>
        </w:rPr>
        <w:t>dad al artículo 47 de la LAASSP, el artículo 51 de su Reglamento, así como a lo señalado en el 4.24.4 inciso c) y 4.25 de las Políticas, Bases y Lineamientos en Materia de Adquisiciones, Arrendamientos y Servicios del Instituto Mexicano del Seguro Social, para la adquisición de los bienes señalados al rubro.</w:t>
      </w:r>
    </w:p>
    <w:p w14:paraId="5213C549" w14:textId="072276AE" w:rsidR="00825049" w:rsidRPr="00276491" w:rsidRDefault="00825049" w:rsidP="00825049">
      <w:pPr>
        <w:jc w:val="both"/>
        <w:rPr>
          <w:rFonts w:ascii="Noto Sans" w:hAnsi="Noto Sans" w:cs="Noto Sans"/>
          <w:sz w:val="18"/>
          <w:szCs w:val="18"/>
        </w:rPr>
      </w:pPr>
    </w:p>
    <w:p w14:paraId="50071783" w14:textId="1C632813" w:rsidR="009429A3" w:rsidRPr="00276491" w:rsidRDefault="009429A3" w:rsidP="009429A3">
      <w:pPr>
        <w:jc w:val="both"/>
        <w:rPr>
          <w:rFonts w:ascii="Noto Sans" w:hAnsi="Noto Sans" w:cs="Noto Sans"/>
          <w:sz w:val="18"/>
          <w:szCs w:val="18"/>
        </w:rPr>
      </w:pPr>
      <w:r w:rsidRPr="00276491">
        <w:rPr>
          <w:rFonts w:ascii="Noto Sans" w:hAnsi="Noto Sans" w:cs="Noto Sans"/>
          <w:b/>
          <w:sz w:val="18"/>
          <w:szCs w:val="18"/>
          <w:lang w:val="es-MX"/>
        </w:rPr>
        <w:t xml:space="preserve">La propuesta deberá presentarse por </w:t>
      </w:r>
      <w:r w:rsidR="0017762D" w:rsidRPr="00276491">
        <w:rPr>
          <w:rFonts w:ascii="Noto Sans" w:hAnsi="Noto Sans" w:cs="Noto Sans"/>
          <w:b/>
          <w:sz w:val="18"/>
          <w:szCs w:val="18"/>
          <w:lang w:val="es-MX"/>
        </w:rPr>
        <w:t>el total de los bienes solicitados en el requerimiento</w:t>
      </w:r>
      <w:r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Pr="00276491">
        <w:rPr>
          <w:rFonts w:ascii="Noto Sans" w:hAnsi="Noto Sans" w:cs="Noto Sans"/>
          <w:sz w:val="18"/>
          <w:szCs w:val="18"/>
          <w:lang w:val="es-MX"/>
        </w:rPr>
        <w:t>conforme al</w:t>
      </w:r>
      <w:r w:rsidRPr="00276491">
        <w:rPr>
          <w:rFonts w:ascii="Noto Sans" w:hAnsi="Noto Sans" w:cs="Noto Sans"/>
          <w:b/>
          <w:sz w:val="18"/>
          <w:szCs w:val="18"/>
          <w:lang w:val="es-MX"/>
        </w:rPr>
        <w:t xml:space="preserve"> </w:t>
      </w:r>
      <w:r w:rsidR="006B48FF" w:rsidRPr="00276491">
        <w:rPr>
          <w:rFonts w:ascii="Noto Sans" w:hAnsi="Noto Sans" w:cs="Noto Sans"/>
          <w:b/>
          <w:bCs/>
          <w:sz w:val="18"/>
          <w:szCs w:val="18"/>
        </w:rPr>
        <w:t>Anexo Número 1</w:t>
      </w:r>
      <w:r w:rsidRPr="00276491">
        <w:rPr>
          <w:rFonts w:ascii="Noto Sans" w:hAnsi="Noto Sans" w:cs="Noto Sans"/>
          <w:b/>
          <w:bCs/>
          <w:sz w:val="18"/>
          <w:szCs w:val="18"/>
        </w:rPr>
        <w:t xml:space="preserve"> (</w:t>
      </w:r>
      <w:r w:rsidR="006B48FF" w:rsidRPr="00276491">
        <w:rPr>
          <w:rFonts w:ascii="Noto Sans" w:hAnsi="Noto Sans" w:cs="Noto Sans"/>
          <w:b/>
          <w:bCs/>
          <w:sz w:val="18"/>
          <w:szCs w:val="18"/>
        </w:rPr>
        <w:t>UNO</w:t>
      </w:r>
      <w:r w:rsidRPr="00276491">
        <w:rPr>
          <w:rFonts w:ascii="Noto Sans" w:hAnsi="Noto Sans" w:cs="Noto Sans"/>
          <w:b/>
          <w:bCs/>
          <w:sz w:val="18"/>
          <w:szCs w:val="18"/>
        </w:rPr>
        <w:t>)</w:t>
      </w:r>
      <w:r w:rsidRPr="00276491">
        <w:rPr>
          <w:rFonts w:ascii="Noto Sans" w:hAnsi="Noto Sans" w:cs="Noto Sans"/>
          <w:b/>
          <w:sz w:val="18"/>
          <w:szCs w:val="18"/>
          <w:lang w:val="es-MX"/>
        </w:rPr>
        <w:t xml:space="preserve">. </w:t>
      </w:r>
      <w:r w:rsidRPr="00276491">
        <w:rPr>
          <w:rFonts w:ascii="Noto Sans" w:hAnsi="Noto Sans" w:cs="Noto Sans"/>
          <w:sz w:val="18"/>
          <w:szCs w:val="18"/>
        </w:rPr>
        <w:t xml:space="preserve">Deberá realizarse la cotización ofertada, clave, descripción, presentación, marca, nombre del fabricante, país de origen, cantidad máxima, precio unitario e importe total, y conforme al </w:t>
      </w:r>
      <w:r w:rsidRPr="00276491">
        <w:rPr>
          <w:rFonts w:ascii="Noto Sans" w:hAnsi="Noto Sans" w:cs="Noto Sans"/>
          <w:b/>
          <w:bCs/>
          <w:sz w:val="18"/>
          <w:szCs w:val="18"/>
          <w:u w:val="single"/>
        </w:rPr>
        <w:t>Anexo Número 8 (OCHO)</w:t>
      </w:r>
      <w:r w:rsidRPr="00276491">
        <w:rPr>
          <w:rFonts w:ascii="Noto Sans" w:hAnsi="Noto Sans" w:cs="Noto Sans"/>
          <w:bCs/>
          <w:sz w:val="18"/>
          <w:szCs w:val="18"/>
        </w:rPr>
        <w:t>,</w:t>
      </w:r>
      <w:r w:rsidRPr="00276491">
        <w:rPr>
          <w:rFonts w:ascii="Noto Sans" w:hAnsi="Noto Sans" w:cs="Noto Sans"/>
          <w:sz w:val="18"/>
          <w:szCs w:val="18"/>
        </w:rPr>
        <w:t xml:space="preserve"> el cual forma parte de esta Convocatoria</w:t>
      </w:r>
    </w:p>
    <w:p w14:paraId="62B200DF" w14:textId="77777777" w:rsidR="009429A3" w:rsidRPr="00276491" w:rsidRDefault="009429A3" w:rsidP="00825049">
      <w:pPr>
        <w:jc w:val="both"/>
        <w:rPr>
          <w:rFonts w:ascii="Noto Sans" w:hAnsi="Noto Sans" w:cs="Noto Sans"/>
          <w:sz w:val="18"/>
          <w:szCs w:val="18"/>
        </w:rPr>
      </w:pPr>
    </w:p>
    <w:p w14:paraId="09EC892B" w14:textId="5256E826" w:rsidR="009429A3" w:rsidRPr="00276491" w:rsidRDefault="00825049" w:rsidP="00825049">
      <w:pPr>
        <w:jc w:val="both"/>
        <w:rPr>
          <w:rFonts w:ascii="Noto Sans" w:hAnsi="Noto Sans" w:cs="Noto Sans"/>
          <w:sz w:val="18"/>
          <w:szCs w:val="18"/>
        </w:rPr>
      </w:pPr>
      <w:r w:rsidRPr="00276491">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276491" w:rsidRDefault="009976C7" w:rsidP="00825049">
      <w:pPr>
        <w:jc w:val="both"/>
        <w:rPr>
          <w:rFonts w:ascii="Noto Sans" w:hAnsi="Noto Sans" w:cs="Noto Sans"/>
          <w:sz w:val="18"/>
          <w:szCs w:val="18"/>
        </w:rPr>
      </w:pPr>
    </w:p>
    <w:p w14:paraId="24BD32FB" w14:textId="44354898" w:rsidR="009976C7" w:rsidRPr="00276491" w:rsidRDefault="009976C7" w:rsidP="00825049">
      <w:pPr>
        <w:jc w:val="both"/>
        <w:rPr>
          <w:rFonts w:ascii="Noto Sans" w:hAnsi="Noto Sans" w:cs="Noto Sans"/>
          <w:sz w:val="18"/>
          <w:szCs w:val="18"/>
        </w:rPr>
      </w:pPr>
      <w:r w:rsidRPr="00276491">
        <w:rPr>
          <w:rFonts w:ascii="Noto Sans" w:hAnsi="Noto Sans" w:cs="Noto Sans"/>
          <w:sz w:val="18"/>
          <w:szCs w:val="18"/>
        </w:rPr>
        <w:t>La evaluación no se realizará de conformidad con la Ley de infraestructura de la Calidad conforme a la fracción XII del Artículo 40 de la LAASSP.</w:t>
      </w:r>
    </w:p>
    <w:p w14:paraId="00D3FD09" w14:textId="77777777"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lastRenderedPageBreak/>
        <w:t xml:space="preserve"> </w:t>
      </w:r>
    </w:p>
    <w:p w14:paraId="4A738952" w14:textId="3685802E" w:rsidR="006B48FF" w:rsidRPr="00276491" w:rsidRDefault="00825049" w:rsidP="00825049">
      <w:pPr>
        <w:jc w:val="both"/>
        <w:rPr>
          <w:rFonts w:ascii="Noto Sans" w:hAnsi="Noto Sans" w:cs="Noto Sans"/>
          <w:b/>
          <w:i/>
          <w:sz w:val="18"/>
          <w:szCs w:val="18"/>
        </w:rPr>
      </w:pPr>
      <w:r w:rsidRPr="00276491">
        <w:rPr>
          <w:rFonts w:ascii="Noto Sans" w:hAnsi="Noto Sans" w:cs="Noto Sans"/>
          <w:b/>
          <w:i/>
          <w:sz w:val="18"/>
          <w:szCs w:val="18"/>
        </w:rPr>
        <w:t xml:space="preserve">NOTA: En caso de existir igualdad de condiciones (técnicas, económicas y legales), se dará preferencia en primer término a las </w:t>
      </w:r>
      <w:r w:rsidR="0057015E" w:rsidRPr="00276491">
        <w:rPr>
          <w:rFonts w:ascii="Noto Sans" w:hAnsi="Noto Sans" w:cs="Noto Sans"/>
          <w:b/>
          <w:i/>
          <w:sz w:val="18"/>
          <w:szCs w:val="18"/>
        </w:rPr>
        <w:t>Microempresas</w:t>
      </w:r>
      <w:r w:rsidRPr="00276491">
        <w:rPr>
          <w:rFonts w:ascii="Noto Sans" w:hAnsi="Noto Sans" w:cs="Noto Sans"/>
          <w:b/>
          <w:i/>
          <w:sz w:val="18"/>
          <w:szCs w:val="18"/>
        </w:rPr>
        <w:t xml:space="preserve">, a </w:t>
      </w:r>
      <w:r w:rsidR="0057015E" w:rsidRPr="00276491">
        <w:rPr>
          <w:rFonts w:ascii="Noto Sans" w:hAnsi="Noto Sans" w:cs="Noto Sans"/>
          <w:b/>
          <w:i/>
          <w:sz w:val="18"/>
          <w:szCs w:val="18"/>
        </w:rPr>
        <w:t>continuación,</w:t>
      </w:r>
      <w:r w:rsidRPr="00276491">
        <w:rPr>
          <w:rFonts w:ascii="Noto Sans" w:hAnsi="Noto Sans" w:cs="Noto Sans"/>
          <w:b/>
          <w:i/>
          <w:sz w:val="18"/>
          <w:szCs w:val="18"/>
        </w:rPr>
        <w:t xml:space="preserve"> se considerará a las Pequeñas Empresas y en caso de no contarse con alguna de las anteriores empresas nacionales, la adjudicación se efectuará a favor del </w:t>
      </w:r>
      <w:r w:rsidR="000878C1" w:rsidRPr="00276491">
        <w:rPr>
          <w:rFonts w:ascii="Noto Sans" w:hAnsi="Noto Sans" w:cs="Noto Sans"/>
          <w:b/>
          <w:i/>
          <w:sz w:val="18"/>
          <w:szCs w:val="18"/>
        </w:rPr>
        <w:t>LICITANTE</w:t>
      </w:r>
      <w:r w:rsidRPr="00276491">
        <w:rPr>
          <w:rFonts w:ascii="Noto Sans" w:hAnsi="Noto Sans" w:cs="Noto Sans"/>
          <w:b/>
          <w:i/>
          <w:sz w:val="18"/>
          <w:szCs w:val="18"/>
        </w:rPr>
        <w:t xml:space="preserve"> que tenga el carácter de Mediana Empresa.</w:t>
      </w:r>
    </w:p>
    <w:p w14:paraId="761F8AD4" w14:textId="77777777" w:rsidR="00750FFD" w:rsidRPr="00276491" w:rsidRDefault="00750FFD" w:rsidP="00750FFD">
      <w:pPr>
        <w:keepNext/>
        <w:outlineLvl w:val="1"/>
        <w:rPr>
          <w:rFonts w:ascii="Noto Sans" w:hAnsi="Noto Sans" w:cs="Noto Sans"/>
          <w:b/>
          <w:sz w:val="18"/>
          <w:szCs w:val="18"/>
        </w:rPr>
      </w:pPr>
      <w:bookmarkStart w:id="8" w:name="_Toc462062980"/>
    </w:p>
    <w:p w14:paraId="5052C70B" w14:textId="77777777" w:rsidR="002654D2" w:rsidRDefault="002654D2" w:rsidP="00750FFD">
      <w:pPr>
        <w:keepNext/>
        <w:outlineLvl w:val="1"/>
        <w:rPr>
          <w:rFonts w:ascii="Noto Sans" w:hAnsi="Noto Sans" w:cs="Noto Sans"/>
          <w:b/>
          <w:sz w:val="18"/>
          <w:szCs w:val="18"/>
        </w:rPr>
      </w:pPr>
    </w:p>
    <w:p w14:paraId="331DD038" w14:textId="45C6DCBF" w:rsidR="00750FFD" w:rsidRPr="00276491" w:rsidRDefault="006B48FF" w:rsidP="00750FFD">
      <w:pPr>
        <w:keepNext/>
        <w:outlineLvl w:val="1"/>
        <w:rPr>
          <w:rFonts w:ascii="Noto Sans" w:hAnsi="Noto Sans" w:cs="Noto Sans"/>
          <w:b/>
          <w:sz w:val="18"/>
          <w:szCs w:val="18"/>
        </w:rPr>
      </w:pPr>
      <w:r w:rsidRPr="00276491">
        <w:rPr>
          <w:rFonts w:ascii="Noto Sans" w:hAnsi="Noto Sans" w:cs="Noto Sans"/>
          <w:b/>
          <w:sz w:val="18"/>
          <w:szCs w:val="18"/>
        </w:rPr>
        <w:t>9.1</w:t>
      </w:r>
      <w:r w:rsidR="00750FFD" w:rsidRPr="00276491">
        <w:rPr>
          <w:rFonts w:ascii="Noto Sans" w:hAnsi="Noto Sans" w:cs="Noto Sans"/>
          <w:b/>
          <w:sz w:val="18"/>
          <w:szCs w:val="18"/>
        </w:rPr>
        <w:t xml:space="preserve"> EVALUACIÓN DE LAS PROPOSICIONES TÉCNICAS.</w:t>
      </w:r>
      <w:bookmarkEnd w:id="8"/>
    </w:p>
    <w:p w14:paraId="42CBD805" w14:textId="77777777" w:rsidR="00750FFD" w:rsidRPr="00276491" w:rsidRDefault="00750FFD" w:rsidP="00750FFD">
      <w:pPr>
        <w:jc w:val="both"/>
        <w:rPr>
          <w:rFonts w:ascii="Noto Sans" w:hAnsi="Noto Sans" w:cs="Noto Sans"/>
          <w:sz w:val="18"/>
          <w:szCs w:val="18"/>
        </w:rPr>
      </w:pPr>
    </w:p>
    <w:p w14:paraId="19C9BFCD" w14:textId="0400FB3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276491" w:rsidRDefault="00750FFD" w:rsidP="00750FFD">
      <w:pPr>
        <w:jc w:val="both"/>
        <w:rPr>
          <w:rFonts w:ascii="Noto Sans" w:hAnsi="Noto Sans" w:cs="Noto Sans"/>
          <w:sz w:val="18"/>
          <w:szCs w:val="18"/>
        </w:rPr>
      </w:pPr>
    </w:p>
    <w:p w14:paraId="6BCFCB9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Para efectos de la evaluación, se tomarán en consideración los criterios siguientes: </w:t>
      </w:r>
    </w:p>
    <w:p w14:paraId="478D3193" w14:textId="77777777" w:rsidR="00750FFD" w:rsidRPr="000D0FCC" w:rsidRDefault="00750FFD" w:rsidP="00750FFD">
      <w:pPr>
        <w:jc w:val="both"/>
        <w:rPr>
          <w:rFonts w:ascii="Noto Sans" w:hAnsi="Noto Sans" w:cs="Noto Sans"/>
          <w:sz w:val="18"/>
          <w:szCs w:val="18"/>
        </w:rPr>
      </w:pPr>
    </w:p>
    <w:p w14:paraId="1DC1B7C5" w14:textId="77777777"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Se verificará que incluyan la información, los documentos y los requisitos solicitados en esta convocatoria.</w:t>
      </w:r>
    </w:p>
    <w:p w14:paraId="2BB3D3AA" w14:textId="6AA36B26"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 xml:space="preserve">Se verificará documentalmente que los </w:t>
      </w:r>
      <w:r w:rsidR="006B48FF" w:rsidRPr="000D0FCC">
        <w:rPr>
          <w:rFonts w:ascii="Noto Sans" w:hAnsi="Noto Sans" w:cs="Noto Sans"/>
          <w:sz w:val="18"/>
          <w:szCs w:val="18"/>
        </w:rPr>
        <w:t>bienes</w:t>
      </w:r>
      <w:r w:rsidRPr="000D0FCC">
        <w:rPr>
          <w:rFonts w:ascii="Noto Sans" w:hAnsi="Noto Sans" w:cs="Noto Sans"/>
          <w:sz w:val="18"/>
          <w:szCs w:val="18"/>
        </w:rPr>
        <w:t xml:space="preserve"> ofertados, cumplan con las especificaciones técnicas y requisitos solicitados en</w:t>
      </w:r>
      <w:r w:rsidRPr="000D0FCC">
        <w:rPr>
          <w:rFonts w:ascii="Noto Sans" w:hAnsi="Noto Sans" w:cs="Noto Sans"/>
          <w:bCs/>
          <w:sz w:val="18"/>
          <w:szCs w:val="18"/>
        </w:rPr>
        <w:t xml:space="preserve"> la presente convocatoria</w:t>
      </w:r>
      <w:r w:rsidRPr="000D0FCC">
        <w:rPr>
          <w:rFonts w:ascii="Noto Sans" w:hAnsi="Noto Sans" w:cs="Noto Sans"/>
          <w:sz w:val="18"/>
          <w:szCs w:val="18"/>
        </w:rPr>
        <w:t>.</w:t>
      </w:r>
    </w:p>
    <w:p w14:paraId="2CCBE518" w14:textId="6508DD6F"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Se verificará la congruencia de los catálogos e instructivos que presenten los </w:t>
      </w:r>
      <w:r w:rsidR="006024B3" w:rsidRPr="000D0FCC">
        <w:rPr>
          <w:rFonts w:ascii="Noto Sans" w:eastAsia="Arial Unicode MS" w:hAnsi="Noto Sans" w:cs="Noto Sans"/>
          <w:sz w:val="18"/>
          <w:szCs w:val="18"/>
          <w:lang w:val="es-ES_tradnl"/>
        </w:rPr>
        <w:t>licitante</w:t>
      </w:r>
      <w:r w:rsidRPr="000D0FCC">
        <w:rPr>
          <w:rFonts w:ascii="Noto Sans" w:eastAsia="Arial Unicode MS" w:hAnsi="Noto Sans" w:cs="Noto Sans"/>
          <w:sz w:val="18"/>
          <w:szCs w:val="18"/>
          <w:lang w:val="es-ES_tradnl"/>
        </w:rPr>
        <w:t>s con lo ofertado en la propuesta técnica.</w:t>
      </w:r>
    </w:p>
    <w:p w14:paraId="2520965F" w14:textId="77777777"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En general, el cumplimiento de las propuestas conforme a los requisitos establecidos en la presente convocatoria.</w:t>
      </w:r>
    </w:p>
    <w:p w14:paraId="6E358D61" w14:textId="23A4B4D8" w:rsidR="00750FFD" w:rsidRPr="000D0FCC" w:rsidRDefault="00750FFD" w:rsidP="000C4852">
      <w:pPr>
        <w:numPr>
          <w:ilvl w:val="0"/>
          <w:numId w:val="30"/>
        </w:numPr>
        <w:tabs>
          <w:tab w:val="left" w:pos="2520"/>
        </w:tabs>
        <w:ind w:left="714" w:hanging="357"/>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La evaluación se hará sobre la descripción del </w:t>
      </w:r>
      <w:r w:rsidR="006B48FF" w:rsidRPr="000D0FCC">
        <w:rPr>
          <w:rFonts w:ascii="Noto Sans" w:eastAsia="Arial Unicode MS" w:hAnsi="Noto Sans" w:cs="Noto Sans"/>
          <w:sz w:val="18"/>
          <w:szCs w:val="18"/>
          <w:lang w:val="es-ES_tradnl"/>
        </w:rPr>
        <w:t xml:space="preserve">bien </w:t>
      </w:r>
      <w:r w:rsidRPr="000D0FCC">
        <w:rPr>
          <w:rFonts w:ascii="Noto Sans" w:eastAsia="Arial Unicode MS" w:hAnsi="Noto Sans" w:cs="Noto Sans"/>
          <w:sz w:val="18"/>
          <w:szCs w:val="18"/>
          <w:lang w:val="es-ES_tradnl"/>
        </w:rPr>
        <w:t>que corresponda.</w:t>
      </w:r>
    </w:p>
    <w:p w14:paraId="2D72D0CF" w14:textId="77777777" w:rsidR="000D0FCC" w:rsidRPr="000D0FCC" w:rsidRDefault="000D0FCC" w:rsidP="000D0FCC">
      <w:pPr>
        <w:pStyle w:val="Prrafodelista"/>
        <w:numPr>
          <w:ilvl w:val="0"/>
          <w:numId w:val="30"/>
        </w:numPr>
        <w:jc w:val="both"/>
        <w:rPr>
          <w:rFonts w:ascii="Noto Sans" w:hAnsi="Noto Sans" w:cs="Noto Sans"/>
          <w:sz w:val="18"/>
          <w:szCs w:val="18"/>
          <w:lang w:val="es-MX"/>
        </w:rPr>
      </w:pPr>
      <w:r w:rsidRPr="000D0FCC">
        <w:rPr>
          <w:rFonts w:ascii="Noto Sans" w:hAnsi="Noto Sans" w:cs="Noto Sans"/>
          <w:sz w:val="18"/>
          <w:szCs w:val="18"/>
          <w:lang w:val="es-MX"/>
        </w:rPr>
        <w:t xml:space="preserve">Se verificará el cumplimiento de la </w:t>
      </w:r>
      <w:r w:rsidRPr="000D0FCC">
        <w:rPr>
          <w:rFonts w:ascii="Noto Sans" w:hAnsi="Noto Sans" w:cs="Noto Sans"/>
          <w:sz w:val="18"/>
          <w:szCs w:val="18"/>
        </w:rPr>
        <w:t>proposición técnica, conforme a los requisitos establecidos en esta Convocatoria y sus anexos</w:t>
      </w:r>
      <w:r w:rsidRPr="000D0FCC">
        <w:rPr>
          <w:rFonts w:ascii="Noto Sans" w:hAnsi="Noto Sans" w:cs="Noto Sans"/>
          <w:sz w:val="18"/>
          <w:szCs w:val="18"/>
          <w:lang w:val="es-MX"/>
        </w:rPr>
        <w:t>.</w:t>
      </w:r>
    </w:p>
    <w:p w14:paraId="28C172F0" w14:textId="77777777" w:rsidR="000D0FCC" w:rsidRPr="000D0FCC" w:rsidRDefault="000D0FCC" w:rsidP="000D0FCC">
      <w:pPr>
        <w:pStyle w:val="Prrafodelista"/>
        <w:numPr>
          <w:ilvl w:val="0"/>
          <w:numId w:val="30"/>
        </w:numPr>
        <w:jc w:val="both"/>
        <w:rPr>
          <w:rFonts w:ascii="Noto Sans" w:hAnsi="Noto Sans" w:cs="Noto Sans"/>
          <w:b/>
          <w:sz w:val="18"/>
          <w:szCs w:val="18"/>
        </w:rPr>
      </w:pPr>
      <w:r w:rsidRPr="000D0FCC">
        <w:rPr>
          <w:rFonts w:ascii="Noto Sans" w:hAnsi="Noto Sans" w:cs="Noto Sans"/>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0D0FCC">
        <w:rPr>
          <w:rFonts w:ascii="Noto Sans" w:hAnsi="Noto Sans" w:cs="Noto Sans"/>
          <w:b/>
          <w:sz w:val="18"/>
          <w:szCs w:val="18"/>
        </w:rPr>
        <w:t xml:space="preserve">ANEXO NUMERO 8 (OCHO) </w:t>
      </w:r>
      <w:r w:rsidRPr="000D0FCC">
        <w:rPr>
          <w:rFonts w:ascii="Noto Sans" w:hAnsi="Noto Sans" w:cs="Noto Sans"/>
          <w:sz w:val="18"/>
          <w:szCs w:val="18"/>
        </w:rPr>
        <w:t>de la presente convocatoria.</w:t>
      </w:r>
    </w:p>
    <w:p w14:paraId="20631D95"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Conforme a la fracción XII del Artículo 40 de la LAASSP, la evaluación para verificar el cumplimiento de las especificaciones, no se realizará de conformidad con la Ley de infraestructura de la Calidad.</w:t>
      </w:r>
    </w:p>
    <w:p w14:paraId="1572A00B"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 xml:space="preserve">Conforme a la fracción XV del Artículo 40 de la LAASSP, la evaluación para verificar el cumplimiento de las especificaciones, no se aplicara la modalidad de oferta subsecuente de descuento. </w:t>
      </w:r>
    </w:p>
    <w:p w14:paraId="3721F9A4" w14:textId="77777777" w:rsidR="000D0FCC" w:rsidRPr="00276491" w:rsidRDefault="000D0FCC" w:rsidP="000D0FCC">
      <w:pPr>
        <w:tabs>
          <w:tab w:val="left" w:pos="2520"/>
        </w:tabs>
        <w:ind w:left="714"/>
        <w:jc w:val="both"/>
        <w:rPr>
          <w:rFonts w:ascii="Noto Sans" w:eastAsia="Arial Unicode MS" w:hAnsi="Noto Sans" w:cs="Noto Sans"/>
          <w:sz w:val="18"/>
          <w:szCs w:val="18"/>
          <w:lang w:val="es-ES_tradnl"/>
        </w:rPr>
      </w:pPr>
    </w:p>
    <w:p w14:paraId="02F39546" w14:textId="77777777" w:rsidR="00750FFD" w:rsidRPr="00276491" w:rsidRDefault="00750FFD" w:rsidP="00750FFD">
      <w:pPr>
        <w:keepNext/>
        <w:outlineLvl w:val="1"/>
        <w:rPr>
          <w:rFonts w:ascii="Noto Sans" w:hAnsi="Noto Sans" w:cs="Noto Sans"/>
          <w:b/>
          <w:sz w:val="18"/>
          <w:szCs w:val="18"/>
        </w:rPr>
      </w:pPr>
      <w:bookmarkStart w:id="9" w:name="_Toc462062981"/>
    </w:p>
    <w:p w14:paraId="177DBE66" w14:textId="6E56391E" w:rsidR="00750FFD" w:rsidRPr="00276491" w:rsidRDefault="00322AFB" w:rsidP="00750FFD">
      <w:pPr>
        <w:keepNext/>
        <w:outlineLvl w:val="1"/>
        <w:rPr>
          <w:rFonts w:ascii="Noto Sans" w:hAnsi="Noto Sans" w:cs="Noto Sans"/>
          <w:b/>
          <w:sz w:val="18"/>
          <w:szCs w:val="18"/>
        </w:rPr>
      </w:pPr>
      <w:r>
        <w:rPr>
          <w:rFonts w:ascii="Noto Sans" w:hAnsi="Noto Sans" w:cs="Noto Sans"/>
          <w:b/>
          <w:sz w:val="18"/>
          <w:szCs w:val="18"/>
        </w:rPr>
        <w:t>9.2</w:t>
      </w:r>
      <w:r w:rsidR="00750FFD" w:rsidRPr="00276491">
        <w:rPr>
          <w:rFonts w:ascii="Noto Sans" w:hAnsi="Noto Sans" w:cs="Noto Sans"/>
          <w:b/>
          <w:sz w:val="18"/>
          <w:szCs w:val="18"/>
        </w:rPr>
        <w:t xml:space="preserve"> EVALUACIÓN DE LAS PROPOSICIONES ECONÓMICAS.</w:t>
      </w:r>
      <w:bookmarkEnd w:id="9"/>
      <w:r w:rsidR="00750FFD" w:rsidRPr="00276491">
        <w:rPr>
          <w:rFonts w:ascii="Noto Sans" w:hAnsi="Noto Sans" w:cs="Noto Sans"/>
          <w:b/>
          <w:sz w:val="18"/>
          <w:szCs w:val="18"/>
        </w:rPr>
        <w:t xml:space="preserve"> </w:t>
      </w:r>
    </w:p>
    <w:p w14:paraId="55B2416C" w14:textId="77777777" w:rsidR="00750FFD" w:rsidRPr="00276491" w:rsidRDefault="00750FFD" w:rsidP="00750FFD">
      <w:pPr>
        <w:keepNext/>
        <w:outlineLvl w:val="1"/>
        <w:rPr>
          <w:rFonts w:ascii="Noto Sans" w:hAnsi="Noto Sans" w:cs="Noto Sans"/>
          <w:b/>
          <w:sz w:val="18"/>
          <w:szCs w:val="18"/>
        </w:rPr>
      </w:pPr>
    </w:p>
    <w:p w14:paraId="16D4CCCE" w14:textId="77777777" w:rsidR="00322AFB" w:rsidRPr="00276491" w:rsidRDefault="00322AFB" w:rsidP="00322AFB">
      <w:pPr>
        <w:keepNext/>
        <w:jc w:val="both"/>
        <w:outlineLvl w:val="1"/>
        <w:rPr>
          <w:rFonts w:ascii="Noto Sans" w:hAnsi="Noto Sans" w:cs="Noto Sans"/>
          <w:sz w:val="18"/>
          <w:szCs w:val="18"/>
        </w:rPr>
      </w:pPr>
      <w:r w:rsidRPr="00276491">
        <w:rPr>
          <w:rFonts w:ascii="Noto Sans" w:hAnsi="Noto Sans" w:cs="Noto Sans"/>
          <w:b/>
          <w:sz w:val="18"/>
          <w:szCs w:val="18"/>
        </w:rPr>
        <w:t>La ev</w:t>
      </w:r>
      <w:r>
        <w:rPr>
          <w:rFonts w:ascii="Noto Sans" w:hAnsi="Noto Sans" w:cs="Noto Sans"/>
          <w:b/>
          <w:sz w:val="18"/>
          <w:szCs w:val="18"/>
        </w:rPr>
        <w:t>aluación económica se realizará</w:t>
      </w:r>
      <w:r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Pr="00276491">
        <w:rPr>
          <w:rFonts w:ascii="Noto Sans" w:hAnsi="Noto Sans" w:cs="Noto Sans"/>
          <w:sz w:val="18"/>
          <w:szCs w:val="18"/>
          <w:lang w:val="es-MX"/>
        </w:rPr>
        <w:t>conforme al</w:t>
      </w:r>
      <w:r w:rsidRPr="00276491">
        <w:rPr>
          <w:rFonts w:ascii="Noto Sans" w:hAnsi="Noto Sans" w:cs="Noto Sans"/>
          <w:b/>
          <w:sz w:val="18"/>
          <w:szCs w:val="18"/>
          <w:lang w:val="es-MX"/>
        </w:rPr>
        <w:t xml:space="preserve"> </w:t>
      </w:r>
      <w:r w:rsidRPr="00276491">
        <w:rPr>
          <w:rFonts w:ascii="Noto Sans" w:hAnsi="Noto Sans" w:cs="Noto Sans"/>
          <w:b/>
          <w:bCs/>
          <w:sz w:val="18"/>
          <w:szCs w:val="18"/>
        </w:rPr>
        <w:t>Anexo Número 1 (UNO)</w:t>
      </w:r>
      <w:r w:rsidRPr="00276491">
        <w:rPr>
          <w:rFonts w:ascii="Noto Sans" w:hAnsi="Noto Sans" w:cs="Noto Sans"/>
          <w:b/>
          <w:sz w:val="18"/>
          <w:szCs w:val="18"/>
          <w:lang w:val="es-MX"/>
        </w:rPr>
        <w:t xml:space="preserve">. </w:t>
      </w:r>
      <w:r w:rsidRPr="00276491">
        <w:rPr>
          <w:rFonts w:ascii="Noto Sans" w:hAnsi="Noto Sans" w:cs="Noto Sans"/>
          <w:sz w:val="18"/>
          <w:szCs w:val="18"/>
        </w:rPr>
        <w:t>Deberá realizarse la cotización ofertada, clave, descripción, presentación, marca, nombre del fabricante, país de origen, cantidad máxima, precio unitario e importe total.</w:t>
      </w:r>
    </w:p>
    <w:p w14:paraId="7CC1BBCC" w14:textId="77777777" w:rsidR="00322AFB" w:rsidRPr="00276491" w:rsidRDefault="00322AFB" w:rsidP="00322AFB">
      <w:pPr>
        <w:keepNext/>
        <w:jc w:val="both"/>
        <w:outlineLvl w:val="1"/>
        <w:rPr>
          <w:rFonts w:ascii="Noto Sans" w:hAnsi="Noto Sans" w:cs="Noto Sans"/>
          <w:sz w:val="18"/>
          <w:szCs w:val="18"/>
        </w:rPr>
      </w:pPr>
      <w:r w:rsidRPr="00276491">
        <w:rPr>
          <w:rFonts w:ascii="Noto Sans" w:hAnsi="Noto Sans" w:cs="Noto Sans"/>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14:paraId="2F4E6D75" w14:textId="77777777" w:rsidR="00322AFB" w:rsidRPr="00276491" w:rsidRDefault="00322AFB" w:rsidP="00322AFB">
      <w:pPr>
        <w:jc w:val="both"/>
        <w:rPr>
          <w:rFonts w:ascii="Noto Sans" w:hAnsi="Noto Sans" w:cs="Noto Sans"/>
          <w:sz w:val="18"/>
          <w:szCs w:val="18"/>
        </w:rPr>
      </w:pPr>
    </w:p>
    <w:p w14:paraId="6EC9EE27" w14:textId="77777777" w:rsidR="00322AFB" w:rsidRPr="00276491" w:rsidRDefault="00322AFB" w:rsidP="00322AFB">
      <w:pPr>
        <w:jc w:val="both"/>
        <w:rPr>
          <w:rFonts w:ascii="Noto Sans" w:hAnsi="Noto Sans" w:cs="Noto Sans"/>
          <w:sz w:val="18"/>
          <w:szCs w:val="18"/>
        </w:rPr>
      </w:pPr>
      <w:r w:rsidRPr="00276491">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276491">
        <w:rPr>
          <w:rFonts w:ascii="Noto Sans" w:hAnsi="Noto Sans" w:cs="Noto Sans"/>
          <w:bCs/>
          <w:sz w:val="18"/>
          <w:szCs w:val="18"/>
        </w:rPr>
        <w:t xml:space="preserve">Artículo </w:t>
      </w:r>
      <w:r>
        <w:rPr>
          <w:rFonts w:ascii="Noto Sans" w:hAnsi="Noto Sans" w:cs="Noto Sans"/>
          <w:bCs/>
          <w:sz w:val="18"/>
          <w:szCs w:val="18"/>
        </w:rPr>
        <w:t>99</w:t>
      </w:r>
      <w:r w:rsidRPr="00276491">
        <w:rPr>
          <w:rFonts w:ascii="Noto Sans" w:hAnsi="Noto Sans" w:cs="Noto Sans"/>
          <w:b/>
          <w:bCs/>
          <w:sz w:val="18"/>
          <w:szCs w:val="18"/>
        </w:rPr>
        <w:t xml:space="preserve"> </w:t>
      </w:r>
      <w:r w:rsidRPr="00276491">
        <w:rPr>
          <w:rFonts w:ascii="Noto Sans" w:hAnsi="Noto Sans" w:cs="Noto Sans"/>
          <w:sz w:val="18"/>
          <w:szCs w:val="18"/>
        </w:rPr>
        <w:t>del Reglamento.</w:t>
      </w:r>
    </w:p>
    <w:p w14:paraId="53C24767" w14:textId="77777777" w:rsidR="00322AFB" w:rsidRPr="00276491" w:rsidRDefault="00322AFB" w:rsidP="00322AFB">
      <w:pPr>
        <w:jc w:val="both"/>
        <w:rPr>
          <w:rFonts w:ascii="Noto Sans" w:hAnsi="Noto Sans" w:cs="Noto Sans"/>
          <w:sz w:val="18"/>
          <w:szCs w:val="18"/>
        </w:rPr>
      </w:pPr>
    </w:p>
    <w:p w14:paraId="5F3A105C" w14:textId="77777777" w:rsidR="00322AFB" w:rsidRPr="00276491" w:rsidRDefault="00322AFB" w:rsidP="00322AFB">
      <w:pPr>
        <w:jc w:val="both"/>
        <w:rPr>
          <w:rFonts w:ascii="Noto Sans" w:hAnsi="Noto Sans" w:cs="Noto Sans"/>
          <w:sz w:val="18"/>
          <w:szCs w:val="18"/>
        </w:rPr>
      </w:pPr>
      <w:r w:rsidRPr="00276491">
        <w:rPr>
          <w:rFonts w:ascii="Noto Sans" w:hAnsi="Noto Sans" w:cs="Noto Sans"/>
          <w:sz w:val="18"/>
          <w:szCs w:val="18"/>
        </w:rPr>
        <w:t>En el presente procedimiento de contratación no aplicara la modalidad de oferta subsecuente de descuento de conformidad al artículo 40 fracción XV de la LAASSP.</w:t>
      </w:r>
    </w:p>
    <w:p w14:paraId="5192805F" w14:textId="77777777" w:rsidR="00322AFB" w:rsidRDefault="00322AFB" w:rsidP="00322AFB">
      <w:pPr>
        <w:jc w:val="both"/>
        <w:rPr>
          <w:rFonts w:ascii="Noto Sans" w:hAnsi="Noto Sans" w:cs="Noto Sans"/>
          <w:sz w:val="18"/>
          <w:szCs w:val="18"/>
        </w:rPr>
      </w:pPr>
    </w:p>
    <w:p w14:paraId="32AFA07D" w14:textId="77777777" w:rsidR="004B4EFB" w:rsidRDefault="004B4EFB" w:rsidP="00750FFD">
      <w:pPr>
        <w:jc w:val="both"/>
        <w:rPr>
          <w:rFonts w:ascii="Noto Sans" w:hAnsi="Noto Sans" w:cs="Noto Sans"/>
          <w:sz w:val="18"/>
          <w:szCs w:val="18"/>
        </w:rPr>
      </w:pPr>
    </w:p>
    <w:p w14:paraId="16ACA4C5" w14:textId="77777777" w:rsidR="004B4EFB" w:rsidRPr="00276491" w:rsidRDefault="004B4EFB" w:rsidP="00750FFD">
      <w:pPr>
        <w:jc w:val="both"/>
        <w:rPr>
          <w:rFonts w:ascii="Noto Sans" w:hAnsi="Noto Sans" w:cs="Noto Sans"/>
          <w:sz w:val="18"/>
          <w:szCs w:val="18"/>
        </w:rPr>
      </w:pPr>
    </w:p>
    <w:p w14:paraId="0D8845FC" w14:textId="3D79A765" w:rsidR="00750FFD" w:rsidRPr="00276491" w:rsidRDefault="00322AFB" w:rsidP="00750FFD">
      <w:pPr>
        <w:keepNext/>
        <w:outlineLvl w:val="1"/>
        <w:rPr>
          <w:rFonts w:ascii="Noto Sans" w:hAnsi="Noto Sans" w:cs="Noto Sans"/>
          <w:b/>
          <w:sz w:val="18"/>
          <w:szCs w:val="18"/>
        </w:rPr>
      </w:pPr>
      <w:bookmarkStart w:id="10" w:name="_Toc462062982"/>
      <w:r>
        <w:rPr>
          <w:rFonts w:ascii="Noto Sans" w:hAnsi="Noto Sans" w:cs="Noto Sans"/>
          <w:b/>
          <w:sz w:val="18"/>
          <w:szCs w:val="18"/>
        </w:rPr>
        <w:t>9.3</w:t>
      </w:r>
      <w:r w:rsidR="00750FFD" w:rsidRPr="00276491">
        <w:rPr>
          <w:rFonts w:ascii="Noto Sans" w:hAnsi="Noto Sans" w:cs="Noto Sans"/>
          <w:b/>
          <w:sz w:val="18"/>
          <w:szCs w:val="18"/>
        </w:rPr>
        <w:t xml:space="preserve"> CRITERIOS DE ADJUDICACIÓN DE LOS CONTRATOS.</w:t>
      </w:r>
      <w:bookmarkEnd w:id="10"/>
    </w:p>
    <w:p w14:paraId="32849F69" w14:textId="77777777" w:rsidR="00750FFD" w:rsidRPr="00276491" w:rsidRDefault="00750FFD" w:rsidP="00750FFD">
      <w:pPr>
        <w:jc w:val="both"/>
        <w:rPr>
          <w:rFonts w:ascii="Noto Sans" w:hAnsi="Noto Sans" w:cs="Noto Sans"/>
          <w:sz w:val="18"/>
          <w:szCs w:val="18"/>
        </w:rPr>
      </w:pPr>
    </w:p>
    <w:p w14:paraId="3FF19955" w14:textId="337A1D05"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lastRenderedPageBreak/>
        <w:t xml:space="preserve">El contrato será adjudicado al </w:t>
      </w:r>
      <w:r w:rsidR="006024B3" w:rsidRPr="00276491">
        <w:rPr>
          <w:rFonts w:ascii="Noto Sans" w:hAnsi="Noto Sans" w:cs="Noto Sans"/>
          <w:sz w:val="18"/>
          <w:szCs w:val="18"/>
        </w:rPr>
        <w:t>licitante</w:t>
      </w:r>
      <w:r w:rsidRPr="00276491">
        <w:rPr>
          <w:rFonts w:ascii="Noto Sans" w:hAnsi="Noto Sans" w:cs="Noto Sans"/>
          <w:sz w:val="18"/>
          <w:szCs w:val="18"/>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276491" w:rsidRDefault="00750FFD" w:rsidP="00750FFD">
      <w:pPr>
        <w:jc w:val="both"/>
        <w:rPr>
          <w:rFonts w:ascii="Noto Sans" w:hAnsi="Noto Sans" w:cs="Noto Sans"/>
          <w:sz w:val="18"/>
          <w:szCs w:val="18"/>
        </w:rPr>
      </w:pPr>
    </w:p>
    <w:p w14:paraId="77E8545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276491">
        <w:rPr>
          <w:rFonts w:ascii="Noto Sans" w:hAnsi="Noto Sans" w:cs="Noto Sans"/>
          <w:b/>
          <w:sz w:val="18"/>
          <w:szCs w:val="18"/>
        </w:rPr>
        <w:t>sea el más bajo</w:t>
      </w:r>
      <w:r w:rsidRPr="00276491">
        <w:rPr>
          <w:rFonts w:ascii="Noto Sans" w:hAnsi="Noto Sans" w:cs="Noto Sans"/>
          <w:sz w:val="18"/>
          <w:szCs w:val="18"/>
        </w:rPr>
        <w:t>, siempre y cuando éste resulte conveniente. Los precios ofertados que se encuentren por debajo del precio conveniente podrán ser desechados por la convocante.</w:t>
      </w:r>
    </w:p>
    <w:p w14:paraId="26F7F28F" w14:textId="77777777" w:rsidR="00750FFD" w:rsidRPr="00276491" w:rsidRDefault="00750FFD" w:rsidP="00750FFD">
      <w:pPr>
        <w:jc w:val="both"/>
        <w:rPr>
          <w:rFonts w:ascii="Noto Sans" w:hAnsi="Noto Sans" w:cs="Noto Sans"/>
          <w:sz w:val="18"/>
          <w:szCs w:val="18"/>
        </w:rPr>
      </w:pPr>
    </w:p>
    <w:p w14:paraId="11211BEA" w14:textId="034BEFC3"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276491">
        <w:rPr>
          <w:rFonts w:ascii="Noto Sans" w:hAnsi="Noto Sans" w:cs="Noto Sans"/>
          <w:sz w:val="18"/>
          <w:szCs w:val="18"/>
        </w:rPr>
        <w:t>licitante</w:t>
      </w:r>
      <w:r w:rsidRPr="00276491">
        <w:rPr>
          <w:rFonts w:ascii="Noto Sans" w:hAnsi="Noto Sans" w:cs="Noto Sans"/>
          <w:sz w:val="18"/>
          <w:szCs w:val="18"/>
        </w:rPr>
        <w:t xml:space="preserve"> que resulte ganador en términos del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p>
    <w:p w14:paraId="3E3889D1" w14:textId="77777777" w:rsidR="00750FFD" w:rsidRPr="00276491" w:rsidRDefault="00750FFD" w:rsidP="00750FFD">
      <w:pPr>
        <w:jc w:val="both"/>
        <w:rPr>
          <w:rFonts w:ascii="Noto Sans" w:hAnsi="Noto Sans" w:cs="Noto Sans"/>
          <w:sz w:val="18"/>
          <w:szCs w:val="18"/>
        </w:rPr>
      </w:pPr>
    </w:p>
    <w:p w14:paraId="1A0BFE68" w14:textId="05972469" w:rsidR="00750FFD" w:rsidRPr="00276491" w:rsidRDefault="00750FFD" w:rsidP="00750FFD">
      <w:pPr>
        <w:jc w:val="both"/>
        <w:rPr>
          <w:rFonts w:ascii="Noto Sans" w:hAnsi="Noto Sans" w:cs="Noto Sans"/>
          <w:b/>
          <w:sz w:val="18"/>
          <w:szCs w:val="18"/>
        </w:rPr>
      </w:pPr>
      <w:r w:rsidRPr="00276491">
        <w:rPr>
          <w:rFonts w:ascii="Noto Sans" w:hAnsi="Noto Sans" w:cs="Noto Sans"/>
          <w:sz w:val="18"/>
          <w:szCs w:val="18"/>
        </w:rPr>
        <w:t xml:space="preserve">De no actualizarse los supuestos del párrafo anterior, si derivado de la evaluación económica de las proposiciones, se desprende el empate en cuanto a precios ofertados por dos o más </w:t>
      </w:r>
      <w:r w:rsidR="006024B3" w:rsidRPr="00276491">
        <w:rPr>
          <w:rFonts w:ascii="Noto Sans" w:hAnsi="Noto Sans" w:cs="Noto Sans"/>
          <w:sz w:val="18"/>
          <w:szCs w:val="18"/>
        </w:rPr>
        <w:t>licitante</w:t>
      </w:r>
      <w:r w:rsidRPr="00276491">
        <w:rPr>
          <w:rFonts w:ascii="Noto Sans" w:hAnsi="Noto Sans" w:cs="Noto Sans"/>
          <w:sz w:val="18"/>
          <w:szCs w:val="18"/>
        </w:rPr>
        <w:t xml:space="preserve">, se procederá a llevar a cabo el sorteo manual por insaculación a fin de extraer el boleto del </w:t>
      </w:r>
      <w:r w:rsidR="006024B3" w:rsidRPr="00276491">
        <w:rPr>
          <w:rFonts w:ascii="Noto Sans" w:hAnsi="Noto Sans" w:cs="Noto Sans"/>
          <w:sz w:val="18"/>
          <w:szCs w:val="18"/>
        </w:rPr>
        <w:t>licitante</w:t>
      </w:r>
      <w:r w:rsidRPr="00276491">
        <w:rPr>
          <w:rFonts w:ascii="Noto Sans" w:hAnsi="Noto Sans" w:cs="Noto Sans"/>
          <w:sz w:val="18"/>
          <w:szCs w:val="18"/>
        </w:rPr>
        <w:t xml:space="preserve"> ganador, conforme a lo dispuesto en 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r w:rsidRPr="00276491">
        <w:rPr>
          <w:rFonts w:ascii="Noto Sans" w:hAnsi="Noto Sans" w:cs="Noto Sans"/>
          <w:b/>
          <w:sz w:val="18"/>
          <w:szCs w:val="18"/>
        </w:rPr>
        <w:t xml:space="preserve">. </w:t>
      </w:r>
    </w:p>
    <w:p w14:paraId="63CE76AA" w14:textId="77777777" w:rsidR="00750FFD" w:rsidRPr="00276491" w:rsidRDefault="00750FFD" w:rsidP="00A36191">
      <w:pPr>
        <w:jc w:val="both"/>
        <w:rPr>
          <w:rFonts w:ascii="Noto Sans" w:hAnsi="Noto Sans" w:cs="Noto Sans"/>
          <w:b/>
          <w:color w:val="000000"/>
          <w:sz w:val="18"/>
          <w:szCs w:val="18"/>
        </w:rPr>
      </w:pPr>
    </w:p>
    <w:p w14:paraId="4B49A323" w14:textId="1BA53B86" w:rsidR="0041064E" w:rsidRPr="00276491" w:rsidRDefault="00725395" w:rsidP="0041064E">
      <w:pPr>
        <w:rPr>
          <w:rFonts w:ascii="Noto Sans" w:hAnsi="Noto Sans" w:cs="Noto Sans"/>
          <w:b/>
          <w:bCs/>
          <w:sz w:val="18"/>
          <w:szCs w:val="18"/>
        </w:rPr>
      </w:pPr>
      <w:r w:rsidRPr="00276491">
        <w:rPr>
          <w:rFonts w:ascii="Noto Sans" w:hAnsi="Noto Sans" w:cs="Noto Sans"/>
          <w:b/>
          <w:color w:val="000000"/>
          <w:sz w:val="18"/>
          <w:szCs w:val="18"/>
        </w:rPr>
        <w:t xml:space="preserve">10. </w:t>
      </w:r>
      <w:r w:rsidR="0041064E" w:rsidRPr="00276491">
        <w:rPr>
          <w:rFonts w:ascii="Noto Sans" w:hAnsi="Noto Sans" w:cs="Noto Sans"/>
          <w:b/>
          <w:color w:val="000000"/>
          <w:sz w:val="18"/>
          <w:szCs w:val="18"/>
        </w:rPr>
        <w:t>CAUSAS DE DESECHAMIENTO</w:t>
      </w:r>
      <w:r w:rsidRPr="00276491">
        <w:rPr>
          <w:rFonts w:ascii="Noto Sans" w:hAnsi="Noto Sans" w:cs="Noto Sans"/>
          <w:b/>
          <w:color w:val="000000"/>
          <w:sz w:val="18"/>
          <w:szCs w:val="18"/>
        </w:rPr>
        <w:t>.</w:t>
      </w:r>
    </w:p>
    <w:p w14:paraId="29C371E1" w14:textId="77777777" w:rsidR="00844328" w:rsidRPr="00276491" w:rsidRDefault="00844328" w:rsidP="0041064E">
      <w:pPr>
        <w:jc w:val="both"/>
        <w:rPr>
          <w:rFonts w:ascii="Noto Sans" w:hAnsi="Noto Sans" w:cs="Noto Sans"/>
          <w:sz w:val="18"/>
          <w:szCs w:val="18"/>
        </w:rPr>
      </w:pPr>
    </w:p>
    <w:p w14:paraId="39249879" w14:textId="77777777" w:rsidR="0041064E" w:rsidRPr="00276491" w:rsidRDefault="0041064E" w:rsidP="0041064E">
      <w:pPr>
        <w:jc w:val="both"/>
        <w:rPr>
          <w:rFonts w:ascii="Noto Sans" w:hAnsi="Noto Sans" w:cs="Noto Sans"/>
          <w:sz w:val="18"/>
          <w:szCs w:val="18"/>
        </w:rPr>
      </w:pPr>
      <w:r w:rsidRPr="00276491">
        <w:rPr>
          <w:rFonts w:ascii="Noto Sans" w:hAnsi="Noto Sans" w:cs="Noto Sans"/>
          <w:sz w:val="18"/>
          <w:szCs w:val="18"/>
        </w:rPr>
        <w:t>Se desecharán las proposiciones de los licitantes que incurran en uno o varios de los siguientes supuestos:</w:t>
      </w:r>
    </w:p>
    <w:p w14:paraId="60D86877" w14:textId="77777777" w:rsidR="00C103E7" w:rsidRPr="00276491" w:rsidRDefault="00C103E7" w:rsidP="0041064E">
      <w:pPr>
        <w:jc w:val="both"/>
        <w:rPr>
          <w:rFonts w:ascii="Noto Sans" w:hAnsi="Noto Sans" w:cs="Noto Sans"/>
          <w:sz w:val="18"/>
          <w:szCs w:val="18"/>
        </w:rPr>
      </w:pPr>
    </w:p>
    <w:p w14:paraId="560FA865" w14:textId="1AFB46AC"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Que no cumplan con alguno de los requisitos establecidos en esta Convocatoria contenidos en los numerales </w:t>
      </w:r>
      <w:r w:rsidR="00BF0EF7" w:rsidRPr="00276491">
        <w:rPr>
          <w:rFonts w:ascii="Noto Sans" w:hAnsi="Noto Sans" w:cs="Noto Sans"/>
          <w:sz w:val="18"/>
          <w:szCs w:val="18"/>
        </w:rPr>
        <w:t>2, 2.1, 5,</w:t>
      </w:r>
      <w:r w:rsidR="001D60A4" w:rsidRPr="00276491">
        <w:rPr>
          <w:rFonts w:ascii="Noto Sans" w:hAnsi="Noto Sans" w:cs="Noto Sans"/>
          <w:sz w:val="18"/>
          <w:szCs w:val="18"/>
        </w:rPr>
        <w:t xml:space="preserve"> 5.1, 6, 6.1, 6.2. 6.3, </w:t>
      </w:r>
      <w:r w:rsidR="001E3F03" w:rsidRPr="00276491">
        <w:rPr>
          <w:rFonts w:ascii="Noto Sans" w:hAnsi="Noto Sans" w:cs="Noto Sans"/>
          <w:sz w:val="18"/>
          <w:szCs w:val="18"/>
        </w:rPr>
        <w:t xml:space="preserve">7, </w:t>
      </w:r>
      <w:r w:rsidR="001D60A4" w:rsidRPr="00276491">
        <w:rPr>
          <w:rFonts w:ascii="Noto Sans" w:hAnsi="Noto Sans" w:cs="Noto Sans"/>
          <w:sz w:val="18"/>
          <w:szCs w:val="18"/>
        </w:rPr>
        <w:t>7.1</w:t>
      </w:r>
      <w:r w:rsidR="001E3F03" w:rsidRPr="00276491">
        <w:rPr>
          <w:rFonts w:ascii="Noto Sans" w:hAnsi="Noto Sans" w:cs="Noto Sans"/>
          <w:sz w:val="18"/>
          <w:szCs w:val="18"/>
        </w:rPr>
        <w:t>, 7.2, 8, 8.1, 8.2, 8.3</w:t>
      </w:r>
      <w:r w:rsidR="001D60A4" w:rsidRPr="00276491">
        <w:rPr>
          <w:rFonts w:ascii="Noto Sans" w:hAnsi="Noto Sans" w:cs="Noto Sans"/>
          <w:sz w:val="18"/>
          <w:szCs w:val="18"/>
        </w:rPr>
        <w:t xml:space="preserve"> y sus anexos</w:t>
      </w:r>
      <w:r w:rsidRPr="00276491">
        <w:rPr>
          <w:rFonts w:ascii="Noto Sans" w:hAnsi="Noto Sans" w:cs="Noto Sans"/>
          <w:sz w:val="18"/>
          <w:szCs w:val="18"/>
        </w:rPr>
        <w:t>, así como las aclaraciones que se deriven del Acto de la Junta de Aclaraciones y, que con motivo de dicho incumplimiento se afecte la solvencia de la proposición.</w:t>
      </w:r>
    </w:p>
    <w:p w14:paraId="1867E027" w14:textId="7F2FD745"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se compruebe que tienen acuerdo con otros licitantes para elevar el costo del </w:t>
      </w:r>
      <w:r w:rsidR="006B48FF" w:rsidRPr="00276491">
        <w:rPr>
          <w:rFonts w:ascii="Noto Sans" w:hAnsi="Noto Sans" w:cs="Noto Sans"/>
          <w:sz w:val="18"/>
          <w:szCs w:val="18"/>
        </w:rPr>
        <w:t xml:space="preserve">bien o </w:t>
      </w:r>
      <w:r w:rsidRPr="00276491">
        <w:rPr>
          <w:rFonts w:ascii="Noto Sans" w:hAnsi="Noto Sans" w:cs="Noto Sans"/>
          <w:sz w:val="18"/>
          <w:szCs w:val="18"/>
        </w:rPr>
        <w:t xml:space="preserve">servicio solicitado </w:t>
      </w:r>
      <w:r w:rsidRPr="00276491">
        <w:rPr>
          <w:rFonts w:ascii="Noto Sans" w:hAnsi="Noto Sans" w:cs="Noto Sans"/>
          <w:sz w:val="18"/>
          <w:szCs w:val="18"/>
          <w:lang w:val="es-MX"/>
        </w:rPr>
        <w:t xml:space="preserve">o </w:t>
      </w:r>
      <w:r w:rsidRPr="00276491">
        <w:rPr>
          <w:rFonts w:ascii="Noto Sans" w:hAnsi="Noto Sans" w:cs="Noto Sans"/>
          <w:sz w:val="18"/>
          <w:szCs w:val="18"/>
        </w:rPr>
        <w:t>bien</w:t>
      </w:r>
      <w:r w:rsidRPr="00276491">
        <w:rPr>
          <w:rFonts w:ascii="Noto Sans" w:hAnsi="Noto Sans" w:cs="Noto Sans"/>
          <w:sz w:val="18"/>
          <w:szCs w:val="18"/>
          <w:lang w:val="es-MX"/>
        </w:rPr>
        <w:t>, cualquier otro acuerdo que tenga como fin obtener una ventaja sobre los demás licitantes</w:t>
      </w:r>
      <w:r w:rsidRPr="00276491">
        <w:rPr>
          <w:rFonts w:ascii="Noto Sans" w:hAnsi="Noto Sans" w:cs="Noto Sans"/>
          <w:sz w:val="18"/>
          <w:szCs w:val="18"/>
        </w:rPr>
        <w:t>.</w:t>
      </w:r>
    </w:p>
    <w:p w14:paraId="2F35DF4A" w14:textId="140D81FD"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49ADAAC3"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cotice la totalidad de</w:t>
      </w:r>
      <w:r w:rsidR="0017762D" w:rsidRPr="00276491">
        <w:rPr>
          <w:rFonts w:ascii="Noto Sans" w:hAnsi="Noto Sans" w:cs="Noto Sans"/>
          <w:sz w:val="18"/>
          <w:szCs w:val="18"/>
        </w:rPr>
        <w:t xml:space="preserve"> </w:t>
      </w:r>
      <w:r w:rsidRPr="00276491">
        <w:rPr>
          <w:rFonts w:ascii="Noto Sans" w:hAnsi="Noto Sans" w:cs="Noto Sans"/>
          <w:sz w:val="18"/>
          <w:szCs w:val="18"/>
        </w:rPr>
        <w:t>l</w:t>
      </w:r>
      <w:r w:rsidR="0017762D" w:rsidRPr="00276491">
        <w:rPr>
          <w:rFonts w:ascii="Noto Sans" w:hAnsi="Noto Sans" w:cs="Noto Sans"/>
          <w:sz w:val="18"/>
          <w:szCs w:val="18"/>
        </w:rPr>
        <w:t>os</w:t>
      </w:r>
      <w:r w:rsidRPr="00276491">
        <w:rPr>
          <w:rFonts w:ascii="Noto Sans" w:hAnsi="Noto Sans" w:cs="Noto Sans"/>
          <w:sz w:val="18"/>
          <w:szCs w:val="18"/>
        </w:rPr>
        <w:t xml:space="preserve"> </w:t>
      </w:r>
      <w:r w:rsidR="0017762D" w:rsidRPr="00276491">
        <w:rPr>
          <w:rFonts w:ascii="Noto Sans" w:hAnsi="Noto Sans" w:cs="Noto Sans"/>
          <w:sz w:val="18"/>
          <w:szCs w:val="18"/>
        </w:rPr>
        <w:t>bienes</w:t>
      </w:r>
      <w:r w:rsidRPr="00276491">
        <w:rPr>
          <w:rFonts w:ascii="Noto Sans" w:hAnsi="Noto Sans" w:cs="Noto Sans"/>
          <w:sz w:val="18"/>
          <w:szCs w:val="18"/>
        </w:rPr>
        <w:t xml:space="preserve"> requerido</w:t>
      </w:r>
      <w:r w:rsidR="0017762D" w:rsidRPr="00276491">
        <w:rPr>
          <w:rFonts w:ascii="Noto Sans" w:hAnsi="Noto Sans" w:cs="Noto Sans"/>
          <w:sz w:val="18"/>
          <w:szCs w:val="18"/>
        </w:rPr>
        <w:t>s</w:t>
      </w:r>
      <w:r w:rsidRPr="00276491">
        <w:rPr>
          <w:rFonts w:ascii="Noto Sans" w:hAnsi="Noto Sans" w:cs="Noto Sans"/>
          <w:sz w:val="18"/>
          <w:szCs w:val="18"/>
        </w:rPr>
        <w:t>.</w:t>
      </w:r>
      <w:r w:rsidR="006B48FF" w:rsidRPr="00276491">
        <w:rPr>
          <w:rFonts w:ascii="Noto Sans" w:hAnsi="Noto Sans" w:cs="Noto Sans"/>
          <w:sz w:val="18"/>
          <w:szCs w:val="18"/>
        </w:rPr>
        <w:t xml:space="preserve"> (En su caso)</w:t>
      </w:r>
    </w:p>
    <w:p w14:paraId="3CEBE805" w14:textId="77777777"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2F2D791" w14:textId="12C1DE00" w:rsidR="00DD6DF4"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Precio no aceptable por presupuesto. </w:t>
      </w:r>
    </w:p>
    <w:p w14:paraId="50BD0C31" w14:textId="47CCC3AB" w:rsidR="00045D3F"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no cotice </w:t>
      </w:r>
      <w:r w:rsidR="0017762D" w:rsidRPr="00276491">
        <w:rPr>
          <w:rFonts w:ascii="Noto Sans" w:hAnsi="Noto Sans" w:cs="Noto Sans"/>
          <w:sz w:val="18"/>
          <w:szCs w:val="18"/>
        </w:rPr>
        <w:t>correctamente</w:t>
      </w:r>
      <w:r w:rsidRPr="00276491">
        <w:rPr>
          <w:rFonts w:ascii="Noto Sans" w:hAnsi="Noto Sans" w:cs="Noto Sans"/>
          <w:sz w:val="18"/>
          <w:szCs w:val="18"/>
        </w:rPr>
        <w:t xml:space="preserve"> en la plataforma. </w:t>
      </w:r>
    </w:p>
    <w:p w14:paraId="4130D66B" w14:textId="77777777" w:rsidR="0041064E" w:rsidRPr="00276491" w:rsidRDefault="0041064E" w:rsidP="0041064E">
      <w:pPr>
        <w:jc w:val="both"/>
        <w:rPr>
          <w:rFonts w:ascii="Noto Sans" w:hAnsi="Noto Sans" w:cs="Noto Sans"/>
          <w:i/>
          <w:sz w:val="18"/>
          <w:szCs w:val="18"/>
        </w:rPr>
      </w:pPr>
    </w:p>
    <w:p w14:paraId="099E8F1B" w14:textId="62699047" w:rsidR="008804FE" w:rsidRPr="00276491" w:rsidRDefault="00725395" w:rsidP="008804FE">
      <w:pPr>
        <w:tabs>
          <w:tab w:val="left" w:pos="426"/>
        </w:tabs>
        <w:jc w:val="both"/>
        <w:rPr>
          <w:rFonts w:ascii="Noto Sans" w:hAnsi="Noto Sans" w:cs="Noto Sans"/>
          <w:b/>
          <w:bCs/>
          <w:sz w:val="18"/>
          <w:szCs w:val="18"/>
        </w:rPr>
      </w:pPr>
      <w:r w:rsidRPr="00276491">
        <w:rPr>
          <w:rFonts w:ascii="Noto Sans" w:hAnsi="Noto Sans" w:cs="Noto Sans"/>
          <w:b/>
          <w:bCs/>
          <w:sz w:val="18"/>
          <w:szCs w:val="18"/>
        </w:rPr>
        <w:t xml:space="preserve">11. </w:t>
      </w:r>
      <w:r w:rsidR="007E2790" w:rsidRPr="00276491">
        <w:rPr>
          <w:rFonts w:ascii="Noto Sans" w:hAnsi="Noto Sans" w:cs="Noto Sans"/>
          <w:b/>
          <w:bCs/>
          <w:sz w:val="18"/>
          <w:szCs w:val="18"/>
        </w:rPr>
        <w:t>COMUNICACIÓN DEL FALLO</w:t>
      </w:r>
      <w:r w:rsidRPr="00276491">
        <w:rPr>
          <w:rFonts w:ascii="Noto Sans" w:hAnsi="Noto Sans" w:cs="Noto Sans"/>
          <w:b/>
          <w:bCs/>
          <w:sz w:val="18"/>
          <w:szCs w:val="18"/>
        </w:rPr>
        <w:t>.</w:t>
      </w:r>
    </w:p>
    <w:p w14:paraId="49F499C8" w14:textId="77777777" w:rsidR="00844328" w:rsidRPr="00276491" w:rsidRDefault="00844328" w:rsidP="008F49CA">
      <w:pPr>
        <w:tabs>
          <w:tab w:val="left" w:pos="852"/>
        </w:tabs>
        <w:jc w:val="both"/>
        <w:rPr>
          <w:rFonts w:ascii="Noto Sans" w:hAnsi="Noto Sans" w:cs="Noto Sans"/>
          <w:bCs/>
          <w:sz w:val="18"/>
          <w:szCs w:val="18"/>
        </w:rPr>
      </w:pPr>
    </w:p>
    <w:p w14:paraId="3B2DE578" w14:textId="18C37D41" w:rsidR="008804FE" w:rsidRPr="00276491" w:rsidRDefault="008804FE" w:rsidP="008F49CA">
      <w:pPr>
        <w:tabs>
          <w:tab w:val="left" w:pos="852"/>
        </w:tabs>
        <w:jc w:val="both"/>
        <w:rPr>
          <w:rFonts w:ascii="Noto Sans" w:hAnsi="Noto Sans" w:cs="Noto Sans"/>
          <w:bCs/>
          <w:sz w:val="18"/>
          <w:szCs w:val="18"/>
        </w:rPr>
      </w:pPr>
      <w:r w:rsidRPr="00276491">
        <w:rPr>
          <w:rFonts w:ascii="Noto Sans" w:hAnsi="Noto Sans" w:cs="Noto Sans"/>
          <w:bCs/>
          <w:sz w:val="18"/>
          <w:szCs w:val="18"/>
        </w:rPr>
        <w:t xml:space="preserve">Por tratarse de un procedimiento de contratación realizado de conformidad </w:t>
      </w:r>
      <w:r w:rsidR="002407D5" w:rsidRPr="00276491">
        <w:rPr>
          <w:rFonts w:ascii="Noto Sans" w:hAnsi="Noto Sans" w:cs="Noto Sans"/>
          <w:bCs/>
          <w:sz w:val="18"/>
          <w:szCs w:val="18"/>
        </w:rPr>
        <w:t>c</w:t>
      </w:r>
      <w:r w:rsidR="00C53AE7" w:rsidRPr="00276491">
        <w:rPr>
          <w:rFonts w:ascii="Noto Sans" w:hAnsi="Noto Sans" w:cs="Noto Sans"/>
          <w:bCs/>
          <w:sz w:val="18"/>
          <w:szCs w:val="18"/>
        </w:rPr>
        <w:t>on lo previsto en el Artículo</w:t>
      </w:r>
      <w:r w:rsidR="003C7290" w:rsidRPr="00276491">
        <w:rPr>
          <w:rFonts w:ascii="Noto Sans" w:hAnsi="Noto Sans" w:cs="Noto Sans"/>
          <w:bCs/>
          <w:sz w:val="18"/>
          <w:szCs w:val="18"/>
        </w:rPr>
        <w:t xml:space="preserve"> 36 y 37</w:t>
      </w:r>
      <w:r w:rsidRPr="00276491">
        <w:rPr>
          <w:rFonts w:ascii="Noto Sans" w:hAnsi="Noto Sans" w:cs="Noto Sans"/>
          <w:bCs/>
          <w:sz w:val="18"/>
          <w:szCs w:val="18"/>
        </w:rPr>
        <w:t xml:space="preserve"> de la LAASSP, el acto de fallo se difundirá a través de </w:t>
      </w:r>
      <w:r w:rsidR="002407D5" w:rsidRPr="00276491">
        <w:rPr>
          <w:rFonts w:ascii="Noto Sans" w:hAnsi="Noto Sans" w:cs="Noto Sans"/>
          <w:bCs/>
          <w:sz w:val="18"/>
          <w:szCs w:val="18"/>
        </w:rPr>
        <w:t>la Plataforma</w:t>
      </w:r>
      <w:r w:rsidRPr="00276491">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276491" w:rsidRDefault="008804FE" w:rsidP="008804FE">
      <w:pPr>
        <w:tabs>
          <w:tab w:val="left" w:pos="426"/>
        </w:tabs>
        <w:jc w:val="both"/>
        <w:rPr>
          <w:rFonts w:ascii="Noto Sans" w:hAnsi="Noto Sans" w:cs="Noto Sans"/>
          <w:bCs/>
          <w:sz w:val="18"/>
          <w:szCs w:val="18"/>
        </w:rPr>
      </w:pPr>
    </w:p>
    <w:p w14:paraId="39990992" w14:textId="4F995A1E" w:rsidR="008804FE" w:rsidRPr="00276491" w:rsidRDefault="008F49CA" w:rsidP="008F49CA">
      <w:pPr>
        <w:tabs>
          <w:tab w:val="left" w:pos="852"/>
        </w:tabs>
        <w:jc w:val="both"/>
        <w:rPr>
          <w:rFonts w:ascii="Noto Sans" w:hAnsi="Noto Sans" w:cs="Noto Sans"/>
          <w:bCs/>
          <w:sz w:val="18"/>
          <w:szCs w:val="18"/>
        </w:rPr>
      </w:pPr>
      <w:r w:rsidRPr="00276491">
        <w:rPr>
          <w:rFonts w:ascii="Noto Sans" w:hAnsi="Noto Sans" w:cs="Noto Sans"/>
          <w:bCs/>
          <w:sz w:val="18"/>
          <w:szCs w:val="18"/>
        </w:rPr>
        <w:t>C</w:t>
      </w:r>
      <w:r w:rsidR="008804FE" w:rsidRPr="00276491">
        <w:rPr>
          <w:rFonts w:ascii="Noto Sans" w:hAnsi="Noto Sans" w:cs="Noto Sans"/>
          <w:bCs/>
          <w:sz w:val="18"/>
          <w:szCs w:val="18"/>
        </w:rPr>
        <w:t xml:space="preserve">on fundamento en el Artículo </w:t>
      </w:r>
      <w:r w:rsidR="002407D5" w:rsidRPr="00276491">
        <w:rPr>
          <w:rFonts w:ascii="Noto Sans" w:hAnsi="Noto Sans" w:cs="Noto Sans"/>
          <w:bCs/>
          <w:sz w:val="18"/>
          <w:szCs w:val="18"/>
        </w:rPr>
        <w:t>49</w:t>
      </w:r>
      <w:r w:rsidR="008804FE" w:rsidRPr="00276491">
        <w:rPr>
          <w:rFonts w:ascii="Noto Sans" w:hAnsi="Noto Sans" w:cs="Noto Sans"/>
          <w:bCs/>
          <w:sz w:val="18"/>
          <w:szCs w:val="18"/>
        </w:rPr>
        <w:t xml:space="preserve"> </w:t>
      </w:r>
      <w:r w:rsidR="008804FE" w:rsidRPr="00276491">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76491">
        <w:rPr>
          <w:rFonts w:ascii="Noto Sans" w:hAnsi="Noto Sans" w:cs="Noto Sans"/>
          <w:b/>
          <w:bCs/>
          <w:color w:val="000000"/>
          <w:sz w:val="18"/>
          <w:szCs w:val="18"/>
          <w:lang w:val="es-ES_tradnl"/>
        </w:rPr>
        <w:t>3.2</w:t>
      </w:r>
      <w:r w:rsidR="008804FE" w:rsidRPr="00276491">
        <w:rPr>
          <w:rFonts w:ascii="Noto Sans" w:hAnsi="Noto Sans" w:cs="Noto Sans"/>
          <w:bCs/>
          <w:color w:val="000000"/>
          <w:sz w:val="18"/>
          <w:szCs w:val="18"/>
          <w:lang w:val="es-ES_tradnl"/>
        </w:rPr>
        <w:t xml:space="preserve"> de la presente Convocatoria</w:t>
      </w:r>
      <w:r w:rsidR="008804FE" w:rsidRPr="00276491">
        <w:rPr>
          <w:rFonts w:ascii="Noto Sans" w:hAnsi="Noto Sans" w:cs="Noto Sans"/>
          <w:bCs/>
          <w:sz w:val="18"/>
          <w:szCs w:val="18"/>
        </w:rPr>
        <w:t>.</w:t>
      </w:r>
    </w:p>
    <w:p w14:paraId="3F10FA7C" w14:textId="77777777" w:rsidR="008804FE" w:rsidRPr="00276491" w:rsidRDefault="008804FE" w:rsidP="008804FE">
      <w:pPr>
        <w:tabs>
          <w:tab w:val="left" w:pos="852"/>
        </w:tabs>
        <w:ind w:left="426" w:hanging="426"/>
        <w:jc w:val="both"/>
        <w:rPr>
          <w:rFonts w:ascii="Noto Sans" w:hAnsi="Noto Sans" w:cs="Noto Sans"/>
          <w:bCs/>
          <w:sz w:val="18"/>
          <w:szCs w:val="18"/>
        </w:rPr>
      </w:pPr>
    </w:p>
    <w:p w14:paraId="096635BA" w14:textId="77777777" w:rsidR="008804FE" w:rsidRPr="00276491" w:rsidRDefault="008804FE" w:rsidP="008804FE">
      <w:pPr>
        <w:tabs>
          <w:tab w:val="left" w:pos="426"/>
        </w:tabs>
        <w:jc w:val="both"/>
        <w:rPr>
          <w:rFonts w:ascii="Noto Sans" w:hAnsi="Noto Sans" w:cs="Noto Sans"/>
          <w:sz w:val="18"/>
          <w:szCs w:val="18"/>
        </w:rPr>
      </w:pPr>
      <w:r w:rsidRPr="00276491">
        <w:rPr>
          <w:rFonts w:ascii="Noto Sans" w:hAnsi="Noto Sans" w:cs="Noto Sans"/>
          <w:sz w:val="18"/>
          <w:szCs w:val="18"/>
          <w:lang w:val="es-MX"/>
        </w:rPr>
        <w:t xml:space="preserve">Las actas de las juntas de aclaraciones, del acto de presentación y apertura de proposiciones y de la junta pública en </w:t>
      </w:r>
      <w:r w:rsidRPr="00276491">
        <w:rPr>
          <w:rFonts w:ascii="Noto Sans" w:hAnsi="Noto Sans" w:cs="Noto Sans"/>
          <w:sz w:val="18"/>
          <w:szCs w:val="18"/>
        </w:rPr>
        <w:t>la</w:t>
      </w:r>
      <w:r w:rsidRPr="00276491">
        <w:rPr>
          <w:rFonts w:ascii="Noto Sans" w:hAnsi="Noto Sans" w:cs="Noto Sans"/>
          <w:sz w:val="18"/>
          <w:szCs w:val="18"/>
          <w:lang w:val="es-MX"/>
        </w:rPr>
        <w:t xml:space="preserve"> que se dé a conocer el fallo serán firmadas</w:t>
      </w:r>
      <w:r w:rsidR="0041436E" w:rsidRPr="00276491">
        <w:rPr>
          <w:rFonts w:ascii="Noto Sans" w:hAnsi="Noto Sans" w:cs="Noto Sans"/>
          <w:sz w:val="18"/>
          <w:szCs w:val="18"/>
          <w:lang w:val="es-MX"/>
        </w:rPr>
        <w:t xml:space="preserve"> por los funcionarios presentes.</w:t>
      </w:r>
    </w:p>
    <w:p w14:paraId="3127C968" w14:textId="77777777" w:rsidR="008804FE" w:rsidRPr="00276491" w:rsidRDefault="008804FE" w:rsidP="008804FE">
      <w:pPr>
        <w:jc w:val="both"/>
        <w:rPr>
          <w:rFonts w:ascii="Noto Sans" w:hAnsi="Noto Sans" w:cs="Noto Sans"/>
          <w:sz w:val="18"/>
          <w:szCs w:val="18"/>
        </w:rPr>
      </w:pPr>
    </w:p>
    <w:p w14:paraId="1B8C29D3" w14:textId="2D7A0C91"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 xml:space="preserve">Asimismo, se difundirá un ejemplar de dichas actas en </w:t>
      </w:r>
      <w:r w:rsidR="000C38DB" w:rsidRPr="00276491">
        <w:rPr>
          <w:rFonts w:ascii="Noto Sans" w:hAnsi="Noto Sans" w:cs="Noto Sans"/>
          <w:sz w:val="18"/>
          <w:szCs w:val="18"/>
          <w:lang w:val="es-MX"/>
        </w:rPr>
        <w:t>la Plataforma</w:t>
      </w:r>
      <w:r w:rsidRPr="00276491">
        <w:rPr>
          <w:rFonts w:ascii="Noto Sans" w:hAnsi="Noto Sans" w:cs="Noto Sans"/>
          <w:sz w:val="18"/>
          <w:szCs w:val="18"/>
          <w:lang w:val="es-MX"/>
        </w:rPr>
        <w:t xml:space="preserve"> para efectos de notificación a los l</w:t>
      </w:r>
      <w:r w:rsidR="008A614D" w:rsidRPr="00276491">
        <w:rPr>
          <w:rFonts w:ascii="Noto Sans" w:hAnsi="Noto Sans" w:cs="Noto Sans"/>
          <w:sz w:val="18"/>
          <w:szCs w:val="18"/>
          <w:lang w:val="es-MX"/>
        </w:rPr>
        <w:t xml:space="preserve">icitantes que hayan participado, </w:t>
      </w:r>
      <w:r w:rsidRPr="00276491">
        <w:rPr>
          <w:rFonts w:ascii="Noto Sans" w:hAnsi="Noto Sans" w:cs="Noto Sans"/>
          <w:sz w:val="18"/>
          <w:szCs w:val="18"/>
          <w:lang w:val="es-MX"/>
        </w:rPr>
        <w:t>en el entendido de que este procedimiento sustituye el de notificación personal.</w:t>
      </w:r>
    </w:p>
    <w:p w14:paraId="6B2D430A" w14:textId="77777777"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276491" w:rsidRDefault="00893F40" w:rsidP="008804FE">
      <w:pPr>
        <w:jc w:val="both"/>
        <w:rPr>
          <w:rFonts w:ascii="Noto Sans" w:hAnsi="Noto Sans" w:cs="Noto Sans"/>
          <w:b/>
          <w:sz w:val="18"/>
          <w:szCs w:val="18"/>
        </w:rPr>
      </w:pPr>
    </w:p>
    <w:p w14:paraId="4266EB9A" w14:textId="6CD78263"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lastRenderedPageBreak/>
        <w:t xml:space="preserve">12. MODELO DE CONTRATO. </w:t>
      </w:r>
    </w:p>
    <w:p w14:paraId="2E1F2B36" w14:textId="77777777" w:rsidR="00D3062A" w:rsidRPr="00276491" w:rsidRDefault="00D3062A" w:rsidP="00D3062A">
      <w:pPr>
        <w:jc w:val="both"/>
        <w:rPr>
          <w:rFonts w:ascii="Noto Sans" w:hAnsi="Noto Sans" w:cs="Noto Sans"/>
          <w:sz w:val="18"/>
          <w:szCs w:val="18"/>
        </w:rPr>
      </w:pPr>
    </w:p>
    <w:p w14:paraId="016946F2" w14:textId="4143B6D8"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Con fundamento en el Artículo 40, fracción XIX de la LAASSP, se adjunta como </w:t>
      </w:r>
      <w:r w:rsidRPr="00276491">
        <w:rPr>
          <w:rFonts w:ascii="Noto Sans" w:hAnsi="Noto Sans" w:cs="Noto Sans"/>
          <w:b/>
          <w:sz w:val="18"/>
          <w:szCs w:val="18"/>
        </w:rPr>
        <w:t>ANEXO NÚMERO 04 (CUATRO)</w:t>
      </w:r>
      <w:r w:rsidRPr="00276491">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276491">
        <w:rPr>
          <w:rFonts w:ascii="Noto Sans" w:hAnsi="Noto Sans" w:cs="Noto Sans"/>
          <w:sz w:val="18"/>
          <w:szCs w:val="18"/>
        </w:rPr>
        <w:t xml:space="preserve">bienes o </w:t>
      </w:r>
      <w:r w:rsidRPr="00276491">
        <w:rPr>
          <w:rFonts w:ascii="Noto Sans" w:hAnsi="Noto Sans" w:cs="Noto Sans"/>
          <w:sz w:val="18"/>
          <w:szCs w:val="18"/>
        </w:rPr>
        <w:t>servicios que haya sido adjudicado en el fallo.</w:t>
      </w:r>
    </w:p>
    <w:p w14:paraId="3ED36DC8" w14:textId="77777777" w:rsidR="00D3062A" w:rsidRPr="00276491" w:rsidRDefault="00D3062A" w:rsidP="00D3062A">
      <w:pPr>
        <w:jc w:val="both"/>
        <w:rPr>
          <w:rFonts w:ascii="Noto Sans" w:hAnsi="Noto Sans" w:cs="Noto Sans"/>
          <w:b/>
          <w:sz w:val="18"/>
          <w:szCs w:val="18"/>
        </w:rPr>
      </w:pPr>
    </w:p>
    <w:p w14:paraId="50277084" w14:textId="77777777" w:rsidR="00D3062A" w:rsidRPr="00276491" w:rsidRDefault="00D3062A" w:rsidP="00D3062A">
      <w:pPr>
        <w:jc w:val="both"/>
        <w:rPr>
          <w:rFonts w:ascii="Noto Sans" w:hAnsi="Noto Sans" w:cs="Noto Sans"/>
          <w:sz w:val="18"/>
          <w:szCs w:val="18"/>
          <w:lang w:val="es-ES_tradnl"/>
        </w:rPr>
      </w:pPr>
      <w:r w:rsidRPr="00276491">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276491" w:rsidRDefault="00D3062A" w:rsidP="00D3062A">
      <w:pPr>
        <w:jc w:val="both"/>
        <w:rPr>
          <w:rFonts w:ascii="Noto Sans" w:hAnsi="Noto Sans" w:cs="Noto Sans"/>
          <w:b/>
          <w:sz w:val="18"/>
          <w:szCs w:val="18"/>
          <w:lang w:val="es-ES_tradnl"/>
        </w:rPr>
      </w:pPr>
    </w:p>
    <w:p w14:paraId="6C0B3979" w14:textId="763C8191"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Se </w:t>
      </w:r>
      <w:r w:rsidR="0057015E" w:rsidRPr="00276491">
        <w:rPr>
          <w:rFonts w:ascii="Noto Sans" w:hAnsi="Noto Sans" w:cs="Noto Sans"/>
          <w:sz w:val="18"/>
          <w:szCs w:val="18"/>
        </w:rPr>
        <w:t>celebrará</w:t>
      </w:r>
      <w:r w:rsidRPr="00276491">
        <w:rPr>
          <w:rFonts w:ascii="Noto Sans" w:hAnsi="Noto Sans" w:cs="Noto Sans"/>
          <w:sz w:val="18"/>
          <w:szCs w:val="18"/>
        </w:rPr>
        <w:t xml:space="preserve"> un contrato abierto por montos mínimos y máximos, a precios unitarios fijos</w:t>
      </w:r>
      <w:r w:rsidR="00CE143F" w:rsidRPr="00276491">
        <w:rPr>
          <w:rFonts w:ascii="Noto Sans" w:hAnsi="Noto Sans" w:cs="Noto Sans"/>
          <w:sz w:val="18"/>
          <w:szCs w:val="18"/>
        </w:rPr>
        <w:t xml:space="preserve"> por partida</w:t>
      </w:r>
      <w:r w:rsidRPr="00276491">
        <w:rPr>
          <w:rFonts w:ascii="Noto Sans" w:hAnsi="Noto Sans" w:cs="Noto Sans"/>
          <w:sz w:val="18"/>
          <w:szCs w:val="18"/>
        </w:rPr>
        <w:t>.</w:t>
      </w:r>
    </w:p>
    <w:p w14:paraId="05A8D3F1" w14:textId="77777777" w:rsidR="00D3062A" w:rsidRPr="00276491" w:rsidRDefault="00D3062A" w:rsidP="00D3062A">
      <w:pPr>
        <w:jc w:val="both"/>
        <w:rPr>
          <w:rFonts w:ascii="Noto Sans" w:hAnsi="Noto Sans" w:cs="Noto Sans"/>
          <w:sz w:val="18"/>
          <w:szCs w:val="18"/>
        </w:rPr>
      </w:pPr>
    </w:p>
    <w:p w14:paraId="38D77721" w14:textId="2A4452F9"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12.1 PERÍODO DE CONTRATACIÓN. </w:t>
      </w:r>
    </w:p>
    <w:p w14:paraId="1A2FD295" w14:textId="77777777" w:rsidR="00495FFF" w:rsidRPr="00276491" w:rsidRDefault="00495FFF" w:rsidP="00D3062A">
      <w:pPr>
        <w:jc w:val="both"/>
        <w:rPr>
          <w:rFonts w:ascii="Noto Sans" w:hAnsi="Noto Sans" w:cs="Noto Sans"/>
          <w:b/>
          <w:sz w:val="18"/>
          <w:szCs w:val="18"/>
        </w:rPr>
      </w:pPr>
    </w:p>
    <w:p w14:paraId="6A631CCC" w14:textId="6BCAF6EE" w:rsidR="006378D9" w:rsidRPr="00CF66D3" w:rsidRDefault="006378D9" w:rsidP="006378D9">
      <w:pPr>
        <w:ind w:right="227"/>
        <w:jc w:val="both"/>
        <w:rPr>
          <w:rFonts w:ascii="Noto Sans" w:hAnsi="Noto Sans" w:cs="Noto Sans"/>
          <w:sz w:val="18"/>
          <w:szCs w:val="16"/>
        </w:rPr>
      </w:pPr>
      <w:r w:rsidRPr="00CF66D3">
        <w:rPr>
          <w:rFonts w:ascii="Noto Sans" w:hAnsi="Noto Sans" w:cs="Noto Sans"/>
          <w:sz w:val="18"/>
          <w:szCs w:val="16"/>
        </w:rPr>
        <w:t>El o (los) contrato(s) que, en su caso, sea(n) formalizado(s) con motivo de este procedimiento de contratación será(n) con un período de vigencia del día siguiente hábil a la fecha de firma del contrato al 31 de diciembre de 2026.</w:t>
      </w:r>
    </w:p>
    <w:p w14:paraId="0F8AFEAF" w14:textId="77777777" w:rsidR="00D3062A" w:rsidRPr="00276491" w:rsidRDefault="00D3062A" w:rsidP="00D3062A">
      <w:pPr>
        <w:rPr>
          <w:rFonts w:ascii="Noto Sans" w:hAnsi="Noto Sans" w:cs="Noto Sans"/>
          <w:b/>
          <w:sz w:val="18"/>
          <w:szCs w:val="18"/>
        </w:rPr>
      </w:pPr>
    </w:p>
    <w:p w14:paraId="6259494D" w14:textId="01763014" w:rsidR="00D3062A" w:rsidRPr="00276491" w:rsidRDefault="00D3062A" w:rsidP="00D3062A">
      <w:pPr>
        <w:rPr>
          <w:rFonts w:ascii="Noto Sans" w:hAnsi="Noto Sans" w:cs="Noto Sans"/>
          <w:b/>
          <w:bCs/>
          <w:sz w:val="18"/>
          <w:szCs w:val="18"/>
        </w:rPr>
      </w:pPr>
      <w:r w:rsidRPr="00276491">
        <w:rPr>
          <w:rFonts w:ascii="Noto Sans" w:hAnsi="Noto Sans" w:cs="Noto Sans"/>
          <w:b/>
          <w:sz w:val="18"/>
          <w:szCs w:val="18"/>
        </w:rPr>
        <w:t xml:space="preserve">12.2 </w:t>
      </w:r>
      <w:r w:rsidRPr="00276491">
        <w:rPr>
          <w:rFonts w:ascii="Noto Sans" w:hAnsi="Noto Sans" w:cs="Noto Sans"/>
          <w:b/>
          <w:bCs/>
          <w:sz w:val="18"/>
          <w:szCs w:val="18"/>
        </w:rPr>
        <w:t>FIRMA DEL CONTRATO.</w:t>
      </w:r>
    </w:p>
    <w:p w14:paraId="7CC97614" w14:textId="77777777" w:rsidR="00D3062A" w:rsidRPr="00276491" w:rsidRDefault="00D3062A" w:rsidP="00D3062A">
      <w:pPr>
        <w:jc w:val="both"/>
        <w:rPr>
          <w:rFonts w:ascii="Noto Sans" w:hAnsi="Noto Sans" w:cs="Noto Sans"/>
          <w:sz w:val="18"/>
          <w:szCs w:val="18"/>
        </w:rPr>
      </w:pPr>
    </w:p>
    <w:p w14:paraId="165E04FD" w14:textId="77777777" w:rsidR="00D3062A" w:rsidRPr="00276491" w:rsidRDefault="00D3062A" w:rsidP="00D3062A">
      <w:pPr>
        <w:jc w:val="both"/>
        <w:rPr>
          <w:rFonts w:ascii="Noto Sans" w:hAnsi="Noto Sans" w:cs="Noto Sans"/>
          <w:i/>
          <w:sz w:val="18"/>
          <w:szCs w:val="18"/>
        </w:rPr>
      </w:pPr>
      <w:r w:rsidRPr="00276491">
        <w:rPr>
          <w:rFonts w:ascii="Noto Sans" w:hAnsi="Noto Sans" w:cs="Noto Sans"/>
          <w:sz w:val="18"/>
          <w:szCs w:val="18"/>
        </w:rPr>
        <w:t>Con fundamento en el Artículo 67 de la LAASSP, el contrato se firmará el día establecido en el evento de fallo.</w:t>
      </w:r>
    </w:p>
    <w:p w14:paraId="2FF2149C" w14:textId="77777777" w:rsidR="00D3062A" w:rsidRPr="00276491" w:rsidRDefault="00D3062A" w:rsidP="00D3062A">
      <w:pPr>
        <w:jc w:val="both"/>
        <w:rPr>
          <w:rFonts w:ascii="Noto Sans" w:hAnsi="Noto Sans" w:cs="Noto Sans"/>
          <w:sz w:val="18"/>
          <w:szCs w:val="18"/>
        </w:rPr>
      </w:pPr>
    </w:p>
    <w:p w14:paraId="0269DF90" w14:textId="15E64B33" w:rsidR="002F6F01" w:rsidRPr="00276491" w:rsidRDefault="00D3062A" w:rsidP="002F6F01">
      <w:pPr>
        <w:jc w:val="both"/>
        <w:rPr>
          <w:rFonts w:ascii="Noto Sans" w:hAnsi="Noto Sans" w:cs="Noto Sans"/>
          <w:sz w:val="18"/>
          <w:szCs w:val="18"/>
        </w:rPr>
      </w:pPr>
      <w:r w:rsidRPr="0027649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276491">
        <w:rPr>
          <w:rFonts w:ascii="Noto Sans" w:hAnsi="Noto Sans" w:cs="Noto Sans"/>
          <w:sz w:val="18"/>
          <w:szCs w:val="18"/>
        </w:rPr>
        <w:t>tercer</w:t>
      </w:r>
      <w:r w:rsidRPr="00276491">
        <w:rPr>
          <w:rFonts w:ascii="Noto Sans" w:hAnsi="Noto Sans" w:cs="Noto Sans"/>
          <w:sz w:val="18"/>
          <w:szCs w:val="18"/>
        </w:rPr>
        <w:t xml:space="preserve"> párrafo del Artículo 67 de la LAASSP y, se dará aviso a la </w:t>
      </w:r>
      <w:r w:rsidR="0057015E" w:rsidRPr="00276491">
        <w:rPr>
          <w:rFonts w:ascii="Noto Sans" w:hAnsi="Noto Sans" w:cs="Noto Sans"/>
          <w:sz w:val="18"/>
          <w:szCs w:val="18"/>
        </w:rPr>
        <w:t>secretaria</w:t>
      </w:r>
      <w:r w:rsidRPr="00276491">
        <w:rPr>
          <w:rFonts w:ascii="Noto Sans" w:hAnsi="Noto Sans" w:cs="Noto Sans"/>
          <w:sz w:val="18"/>
          <w:szCs w:val="18"/>
        </w:rPr>
        <w:t xml:space="preserve"> Anticorrupción y Buen </w:t>
      </w:r>
      <w:r w:rsidR="0057015E" w:rsidRPr="00276491">
        <w:rPr>
          <w:rFonts w:ascii="Noto Sans" w:hAnsi="Noto Sans" w:cs="Noto Sans"/>
          <w:sz w:val="18"/>
          <w:szCs w:val="18"/>
        </w:rPr>
        <w:t>Gobierno, para</w:t>
      </w:r>
      <w:r w:rsidRPr="00276491">
        <w:rPr>
          <w:rFonts w:ascii="Noto Sans" w:hAnsi="Noto Sans" w:cs="Noto Sans"/>
          <w:sz w:val="18"/>
          <w:szCs w:val="18"/>
        </w:rPr>
        <w:t xml:space="preserve"> que resuelva lo procedente en términos del Artículo 89 de la LAASSP.</w:t>
      </w:r>
    </w:p>
    <w:p w14:paraId="7B28AD5C" w14:textId="77777777" w:rsidR="002F6F01" w:rsidRPr="00276491" w:rsidRDefault="002F6F01" w:rsidP="002F6F01">
      <w:pPr>
        <w:jc w:val="both"/>
        <w:rPr>
          <w:rFonts w:ascii="Noto Sans" w:hAnsi="Noto Sans" w:cs="Noto Sans"/>
          <w:sz w:val="18"/>
          <w:szCs w:val="18"/>
        </w:rPr>
      </w:pPr>
    </w:p>
    <w:p w14:paraId="57574DB0" w14:textId="583754AE" w:rsidR="004F3092" w:rsidRPr="00276491" w:rsidRDefault="002F6F01" w:rsidP="004F3092">
      <w:pPr>
        <w:jc w:val="both"/>
        <w:rPr>
          <w:rFonts w:ascii="Noto Sans" w:hAnsi="Noto Sans" w:cs="Noto Sans"/>
          <w:b/>
          <w:bCs/>
          <w:sz w:val="18"/>
          <w:szCs w:val="18"/>
        </w:rPr>
      </w:pPr>
      <w:r w:rsidRPr="00276491">
        <w:rPr>
          <w:rFonts w:ascii="Noto Sans" w:hAnsi="Noto Sans" w:cs="Noto Sans"/>
          <w:b/>
          <w:sz w:val="18"/>
          <w:szCs w:val="18"/>
        </w:rPr>
        <w:t xml:space="preserve">12.3 </w:t>
      </w:r>
      <w:bookmarkStart w:id="11" w:name="_Toc462062989"/>
      <w:r w:rsidR="004F3092" w:rsidRPr="00276491">
        <w:rPr>
          <w:rFonts w:ascii="Noto Sans" w:hAnsi="Noto Sans" w:cs="Noto Sans"/>
          <w:b/>
          <w:bCs/>
          <w:sz w:val="18"/>
          <w:szCs w:val="18"/>
        </w:rPr>
        <w:t>PLAZO, LUGAR, CONDICIONES DE ENTREGA Y CANJE.</w:t>
      </w:r>
    </w:p>
    <w:p w14:paraId="739D0353" w14:textId="43741506" w:rsidR="002F6F01" w:rsidRPr="00276491" w:rsidRDefault="002F6F01" w:rsidP="004F3092">
      <w:pPr>
        <w:jc w:val="both"/>
        <w:rPr>
          <w:rFonts w:ascii="Noto Sans" w:hAnsi="Noto Sans" w:cs="Noto Sans"/>
          <w:bCs/>
          <w:sz w:val="18"/>
          <w:szCs w:val="18"/>
          <w:lang w:val="es-MX" w:eastAsia="es-MX"/>
        </w:rPr>
      </w:pPr>
    </w:p>
    <w:bookmarkEnd w:id="11"/>
    <w:p w14:paraId="1BB0191E" w14:textId="621AAEE5"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LUGAR Y ENTREGA DE LOS BIENES.</w:t>
      </w:r>
    </w:p>
    <w:p w14:paraId="66452B1D" w14:textId="1707D0F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deberá de entregar los bienes dentro de los 3 (tres días) hábiles posteriores a la recepción de la orden de compra (</w:t>
      </w:r>
      <w:r w:rsidR="00CF66D3" w:rsidRPr="00F61EB4">
        <w:rPr>
          <w:rFonts w:ascii="Noto Sans" w:hAnsi="Noto Sans" w:cs="Noto Sans"/>
          <w:b/>
          <w:sz w:val="18"/>
          <w:szCs w:val="18"/>
        </w:rPr>
        <w:t>ANEXO NÚMERO 2</w:t>
      </w:r>
      <w:r w:rsidRPr="00276491">
        <w:rPr>
          <w:rFonts w:ascii="Noto Sans" w:hAnsi="Noto Sans" w:cs="Noto Sans"/>
          <w:sz w:val="18"/>
          <w:szCs w:val="18"/>
        </w:rPr>
        <w:t>), considerándose este plazo como entrega oportuna, a partir del 4 día</w:t>
      </w:r>
      <w:r w:rsidR="00CF66D3">
        <w:rPr>
          <w:rFonts w:ascii="Noto Sans" w:hAnsi="Noto Sans" w:cs="Noto Sans"/>
          <w:sz w:val="18"/>
          <w:szCs w:val="18"/>
        </w:rPr>
        <w:t xml:space="preserve"> hábil</w:t>
      </w:r>
      <w:r w:rsidRPr="00276491">
        <w:rPr>
          <w:rFonts w:ascii="Noto Sans" w:hAnsi="Noto Sans" w:cs="Noto Sans"/>
          <w:sz w:val="18"/>
          <w:szCs w:val="18"/>
        </w:rPr>
        <w:t xml:space="preserve"> se considera entrega con atraso y se </w:t>
      </w:r>
      <w:r w:rsidR="0057015E"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28565A32" w14:textId="77777777" w:rsidR="00CD659F" w:rsidRPr="00276491" w:rsidRDefault="00CD659F" w:rsidP="00D06E9A">
      <w:pPr>
        <w:suppressAutoHyphens w:val="0"/>
        <w:ind w:right="333"/>
        <w:jc w:val="both"/>
        <w:rPr>
          <w:rFonts w:ascii="Noto Sans" w:hAnsi="Noto Sans" w:cs="Noto Sans"/>
          <w:sz w:val="18"/>
          <w:szCs w:val="18"/>
        </w:rPr>
      </w:pPr>
    </w:p>
    <w:p w14:paraId="0693D1FA" w14:textId="4081A21B"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w:t>
      </w:r>
      <w:r w:rsidR="00CD659F" w:rsidRPr="00276491">
        <w:rPr>
          <w:rFonts w:ascii="Noto Sans" w:hAnsi="Noto Sans" w:cs="Noto Sans"/>
          <w:sz w:val="18"/>
          <w:szCs w:val="18"/>
        </w:rPr>
        <w:t>generará</w:t>
      </w:r>
      <w:r w:rsidRPr="00276491">
        <w:rPr>
          <w:rFonts w:ascii="Noto Sans" w:hAnsi="Noto Sans" w:cs="Noto Sans"/>
          <w:sz w:val="18"/>
          <w:szCs w:val="18"/>
        </w:rPr>
        <w:t xml:space="preserve"> órdenes de compra las cuales hará del conocimiento a los proveedores, vía correo electrónico. </w:t>
      </w:r>
    </w:p>
    <w:p w14:paraId="07248C88" w14:textId="77777777" w:rsidR="00CD659F" w:rsidRPr="00276491" w:rsidRDefault="00CD659F" w:rsidP="00D06E9A">
      <w:pPr>
        <w:suppressAutoHyphens w:val="0"/>
        <w:ind w:right="333"/>
        <w:jc w:val="both"/>
        <w:rPr>
          <w:rFonts w:ascii="Noto Sans" w:hAnsi="Noto Sans" w:cs="Noto Sans"/>
          <w:sz w:val="18"/>
          <w:szCs w:val="18"/>
        </w:rPr>
      </w:pPr>
    </w:p>
    <w:p w14:paraId="6FEB2082" w14:textId="2B13703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Pr="00276491" w:rsidRDefault="00CD659F" w:rsidP="00D06E9A">
      <w:pPr>
        <w:suppressAutoHyphens w:val="0"/>
        <w:ind w:right="333"/>
        <w:jc w:val="both"/>
        <w:rPr>
          <w:rFonts w:ascii="Noto Sans" w:hAnsi="Noto Sans" w:cs="Noto Sans"/>
          <w:sz w:val="18"/>
          <w:szCs w:val="18"/>
        </w:rPr>
      </w:pPr>
    </w:p>
    <w:p w14:paraId="2A4B2060" w14:textId="7EB64AC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CD659F"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57015E"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r w:rsidR="00CF66D3">
        <w:rPr>
          <w:rFonts w:ascii="Noto Sans" w:hAnsi="Noto Sans" w:cs="Noto Sans"/>
          <w:sz w:val="18"/>
          <w:szCs w:val="18"/>
        </w:rPr>
        <w:t xml:space="preserve"> (</w:t>
      </w:r>
      <w:r w:rsidR="00CF66D3" w:rsidRPr="00B13988">
        <w:rPr>
          <w:rFonts w:ascii="Noto Sans" w:hAnsi="Noto Sans" w:cs="Noto Sans"/>
          <w:b/>
          <w:sz w:val="18"/>
          <w:szCs w:val="18"/>
        </w:rPr>
        <w:t>ANEXO NUMERO 3</w:t>
      </w:r>
      <w:r w:rsidR="00CF66D3">
        <w:rPr>
          <w:rFonts w:ascii="Noto Sans" w:hAnsi="Noto Sans" w:cs="Noto Sans"/>
          <w:b/>
          <w:sz w:val="18"/>
          <w:szCs w:val="18"/>
        </w:rPr>
        <w:t xml:space="preserve">). </w:t>
      </w:r>
    </w:p>
    <w:p w14:paraId="233C66C0" w14:textId="77777777" w:rsidR="00054761" w:rsidRPr="00276491" w:rsidRDefault="00054761" w:rsidP="00D06E9A">
      <w:pPr>
        <w:suppressAutoHyphens w:val="0"/>
        <w:ind w:right="333"/>
        <w:jc w:val="both"/>
        <w:rPr>
          <w:rFonts w:ascii="Noto Sans" w:hAnsi="Noto Sans" w:cs="Noto Sans"/>
          <w:sz w:val="18"/>
          <w:szCs w:val="18"/>
        </w:rPr>
      </w:pPr>
    </w:p>
    <w:p w14:paraId="1F25D42D" w14:textId="0F62090B"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094978E6" w14:textId="4528AAD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276491" w:rsidRDefault="00CD659F" w:rsidP="00D06E9A">
      <w:pPr>
        <w:suppressAutoHyphens w:val="0"/>
        <w:ind w:right="333"/>
        <w:jc w:val="both"/>
        <w:rPr>
          <w:rFonts w:ascii="Noto Sans" w:hAnsi="Noto Sans" w:cs="Noto Sans"/>
          <w:sz w:val="18"/>
          <w:szCs w:val="18"/>
        </w:rPr>
      </w:pPr>
    </w:p>
    <w:p w14:paraId="62AFCC05" w14:textId="66A2207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276491" w:rsidRDefault="0096546F" w:rsidP="00D06E9A">
      <w:pPr>
        <w:suppressAutoHyphens w:val="0"/>
        <w:ind w:right="333"/>
        <w:jc w:val="both"/>
        <w:rPr>
          <w:rFonts w:ascii="Noto Sans" w:hAnsi="Noto Sans" w:cs="Noto Sans"/>
          <w:sz w:val="18"/>
          <w:szCs w:val="18"/>
        </w:rPr>
      </w:pPr>
    </w:p>
    <w:p w14:paraId="0D32CC10" w14:textId="4FAC1E2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lastRenderedPageBreak/>
        <w:t>“</w:t>
      </w:r>
      <w:r w:rsidR="004B4EFB"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276491" w:rsidRDefault="0096546F" w:rsidP="00D06E9A">
      <w:pPr>
        <w:suppressAutoHyphens w:val="0"/>
        <w:ind w:right="333"/>
        <w:jc w:val="both"/>
        <w:rPr>
          <w:rFonts w:ascii="Noto Sans" w:hAnsi="Noto Sans" w:cs="Noto Sans"/>
          <w:sz w:val="18"/>
          <w:szCs w:val="18"/>
        </w:rPr>
      </w:pPr>
    </w:p>
    <w:p w14:paraId="70CB3908" w14:textId="3C86554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partes convienen en que “</w:t>
      </w:r>
      <w:r w:rsidR="004B4EFB" w:rsidRPr="004B4EFB">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“el proveedor”, ni para con los trabajadores que el mismo contrate para la distribución de los bienes objeto de la presente licitación, toda vez que dicho personal depende exclusivamente de “</w:t>
      </w:r>
      <w:r w:rsidR="004B4EFB" w:rsidRPr="00276491">
        <w:rPr>
          <w:rFonts w:ascii="Noto Sans" w:hAnsi="Noto Sans" w:cs="Noto Sans"/>
          <w:sz w:val="18"/>
          <w:szCs w:val="18"/>
        </w:rPr>
        <w:t>EL PROVEEDOR</w:t>
      </w:r>
      <w:r w:rsidRPr="00276491">
        <w:rPr>
          <w:rFonts w:ascii="Noto Sans" w:hAnsi="Noto Sans" w:cs="Noto Sans"/>
          <w:sz w:val="18"/>
          <w:szCs w:val="18"/>
        </w:rPr>
        <w:t>”, siendo por tanto a cargo de éste todas las responsabilidades provenientes de los bienes del personal que le auxilie, y que no sea puesto a su disposición por “</w:t>
      </w:r>
      <w:r w:rsidR="004B4EFB" w:rsidRPr="00276491">
        <w:rPr>
          <w:rFonts w:ascii="Noto Sans" w:hAnsi="Noto Sans" w:cs="Noto Sans"/>
          <w:sz w:val="18"/>
          <w:szCs w:val="18"/>
        </w:rPr>
        <w:t>EL INSTITUTO</w:t>
      </w:r>
      <w:r w:rsidRPr="00276491">
        <w:rPr>
          <w:rFonts w:ascii="Noto Sans" w:hAnsi="Noto Sans" w:cs="Noto Sans"/>
          <w:sz w:val="18"/>
          <w:szCs w:val="18"/>
        </w:rPr>
        <w:t>”.</w:t>
      </w:r>
    </w:p>
    <w:p w14:paraId="0F0AD9A2" w14:textId="77777777" w:rsidR="00CD659F" w:rsidRPr="00276491" w:rsidRDefault="00CD659F" w:rsidP="00D06E9A">
      <w:pPr>
        <w:suppressAutoHyphens w:val="0"/>
        <w:ind w:right="333"/>
        <w:jc w:val="both"/>
        <w:rPr>
          <w:rFonts w:ascii="Noto Sans" w:hAnsi="Noto Sans" w:cs="Noto Sans"/>
          <w:sz w:val="18"/>
          <w:szCs w:val="18"/>
        </w:rPr>
      </w:pPr>
    </w:p>
    <w:p w14:paraId="3F57E317" w14:textId="73244DFF"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Por lo anterior, no se le considerará a “</w:t>
      </w:r>
      <w:r w:rsidR="004B4EFB"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4B4EFB"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30BBF464" w14:textId="77777777" w:rsidR="00CD659F" w:rsidRPr="00276491" w:rsidRDefault="00CD659F" w:rsidP="00D06E9A">
      <w:pPr>
        <w:suppressAutoHyphens w:val="0"/>
        <w:ind w:right="333"/>
        <w:jc w:val="both"/>
        <w:rPr>
          <w:rFonts w:ascii="Noto Sans" w:hAnsi="Noto Sans" w:cs="Noto Sans"/>
          <w:sz w:val="18"/>
          <w:szCs w:val="18"/>
        </w:rPr>
      </w:pPr>
    </w:p>
    <w:p w14:paraId="29AFB483" w14:textId="0508A6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4B4EFB" w:rsidRPr="00276491">
        <w:rPr>
          <w:rFonts w:ascii="Noto Sans" w:hAnsi="Noto Sans" w:cs="Noto Sans"/>
          <w:sz w:val="18"/>
          <w:szCs w:val="18"/>
        </w:rPr>
        <w:t>EL INSTITUTO</w:t>
      </w:r>
      <w:r w:rsidRPr="00276491">
        <w:rPr>
          <w:rFonts w:ascii="Noto Sans" w:hAnsi="Noto Sans" w:cs="Noto Sans"/>
          <w:sz w:val="18"/>
          <w:szCs w:val="18"/>
        </w:rPr>
        <w:t>”.</w:t>
      </w:r>
    </w:p>
    <w:p w14:paraId="7CBAFDB3" w14:textId="77777777" w:rsidR="00CD659F" w:rsidRPr="00276491" w:rsidRDefault="00CD659F" w:rsidP="00D06E9A">
      <w:pPr>
        <w:suppressAutoHyphens w:val="0"/>
        <w:ind w:right="333"/>
        <w:jc w:val="both"/>
        <w:rPr>
          <w:rFonts w:ascii="Noto Sans" w:hAnsi="Noto Sans" w:cs="Noto Sans"/>
          <w:sz w:val="18"/>
          <w:szCs w:val="18"/>
        </w:rPr>
      </w:pPr>
    </w:p>
    <w:p w14:paraId="54ACC02F" w14:textId="58E605D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w:t>
      </w:r>
      <w:r w:rsidR="00CD659F"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CD659F"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CD659F"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57015E"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4B4EFB" w:rsidRPr="00276491">
        <w:rPr>
          <w:rFonts w:ascii="Noto Sans" w:hAnsi="Noto Sans" w:cs="Noto Sans"/>
          <w:sz w:val="18"/>
          <w:szCs w:val="18"/>
        </w:rPr>
        <w:t>INSTITUTO</w:t>
      </w:r>
      <w:r w:rsidRPr="00276491">
        <w:rPr>
          <w:rFonts w:ascii="Noto Sans" w:hAnsi="Noto Sans" w:cs="Noto Sans"/>
          <w:sz w:val="18"/>
          <w:szCs w:val="18"/>
        </w:rPr>
        <w:t>”.</w:t>
      </w:r>
    </w:p>
    <w:p w14:paraId="5BB27934" w14:textId="77777777" w:rsidR="00CD659F" w:rsidRPr="00276491" w:rsidRDefault="00CD659F" w:rsidP="00D06E9A">
      <w:pPr>
        <w:suppressAutoHyphens w:val="0"/>
        <w:ind w:right="333"/>
        <w:jc w:val="both"/>
        <w:rPr>
          <w:rFonts w:ascii="Noto Sans" w:hAnsi="Noto Sans" w:cs="Noto Sans"/>
          <w:sz w:val="18"/>
          <w:szCs w:val="18"/>
        </w:rPr>
      </w:pPr>
    </w:p>
    <w:p w14:paraId="0255A691" w14:textId="362440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CD659F"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14358A58" w14:textId="77777777" w:rsidR="00CD659F" w:rsidRPr="00276491" w:rsidRDefault="00CD659F" w:rsidP="00D06E9A">
      <w:pPr>
        <w:suppressAutoHyphens w:val="0"/>
        <w:ind w:right="333"/>
        <w:jc w:val="both"/>
        <w:rPr>
          <w:rFonts w:ascii="Noto Sans" w:hAnsi="Noto Sans" w:cs="Noto Sans"/>
          <w:sz w:val="18"/>
          <w:szCs w:val="18"/>
        </w:rPr>
      </w:pPr>
    </w:p>
    <w:p w14:paraId="2AE3B3D6" w14:textId="4AC3BFCD" w:rsidR="00D06E9A" w:rsidRPr="00276491" w:rsidRDefault="004B4EFB" w:rsidP="00D06E9A">
      <w:pPr>
        <w:suppressAutoHyphens w:val="0"/>
        <w:ind w:right="333"/>
        <w:jc w:val="both"/>
        <w:rPr>
          <w:rFonts w:ascii="Noto Sans" w:hAnsi="Noto Sans" w:cs="Noto Sans"/>
          <w:sz w:val="18"/>
          <w:szCs w:val="18"/>
        </w:rPr>
      </w:pPr>
      <w:r w:rsidRPr="00276491">
        <w:rPr>
          <w:rFonts w:ascii="Noto Sans" w:hAnsi="Noto Sans" w:cs="Noto Sans"/>
          <w:sz w:val="18"/>
          <w:szCs w:val="18"/>
        </w:rPr>
        <w:t>“EL PROVEEDOR</w:t>
      </w:r>
      <w:r w:rsidR="00D06E9A" w:rsidRPr="00276491">
        <w:rPr>
          <w:rFonts w:ascii="Noto Sans" w:hAnsi="Noto Sans" w:cs="Noto Sans"/>
          <w:sz w:val="18"/>
          <w:szCs w:val="18"/>
        </w:rPr>
        <w:t xml:space="preserve">” se obliga a responder por su cuenta y riesgo de los daños y perjuicios </w:t>
      </w:r>
      <w:r w:rsidR="0057015E" w:rsidRPr="00276491">
        <w:rPr>
          <w:rFonts w:ascii="Noto Sans" w:hAnsi="Noto Sans" w:cs="Noto Sans"/>
          <w:sz w:val="18"/>
          <w:szCs w:val="18"/>
        </w:rPr>
        <w:t>que,</w:t>
      </w:r>
      <w:r w:rsidR="00D06E9A" w:rsidRPr="00276491">
        <w:rPr>
          <w:rFonts w:ascii="Noto Sans" w:hAnsi="Noto Sans" w:cs="Noto Sans"/>
          <w:sz w:val="18"/>
          <w:szCs w:val="18"/>
        </w:rPr>
        <w:t xml:space="preserve"> por inobservancia o negligencia de su parte, llegue a causar al instituto y/o terceros.</w:t>
      </w:r>
    </w:p>
    <w:p w14:paraId="0FB5B8A7" w14:textId="77777777" w:rsidR="00CD659F" w:rsidRPr="00276491" w:rsidRDefault="00CD659F" w:rsidP="00D06E9A">
      <w:pPr>
        <w:suppressAutoHyphens w:val="0"/>
        <w:ind w:right="333"/>
        <w:jc w:val="both"/>
        <w:rPr>
          <w:rFonts w:ascii="Noto Sans" w:hAnsi="Noto Sans" w:cs="Noto Sans"/>
          <w:sz w:val="18"/>
          <w:szCs w:val="18"/>
        </w:rPr>
      </w:pPr>
    </w:p>
    <w:p w14:paraId="7C76E432" w14:textId="315B531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Pr="00276491" w:rsidRDefault="00CD659F" w:rsidP="00D06E9A">
      <w:pPr>
        <w:suppressAutoHyphens w:val="0"/>
        <w:ind w:right="333"/>
        <w:jc w:val="both"/>
        <w:rPr>
          <w:rFonts w:ascii="Noto Sans" w:hAnsi="Noto Sans" w:cs="Noto Sans"/>
          <w:sz w:val="18"/>
          <w:szCs w:val="18"/>
        </w:rPr>
      </w:pPr>
    </w:p>
    <w:p w14:paraId="4568BA37" w14:textId="5A552145" w:rsidR="0089001F"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órdenes de compra se le harán llegar al “</w:t>
      </w:r>
      <w:r w:rsidR="004B4EFB"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4B4EFB" w:rsidRPr="00276491">
        <w:rPr>
          <w:rFonts w:ascii="Noto Sans" w:hAnsi="Noto Sans" w:cs="Noto Sans"/>
          <w:sz w:val="18"/>
          <w:szCs w:val="18"/>
        </w:rPr>
        <w:t>PROVEEDOR</w:t>
      </w:r>
      <w:r w:rsidRPr="00276491">
        <w:rPr>
          <w:rFonts w:ascii="Noto Sans" w:hAnsi="Noto Sans" w:cs="Noto Sans"/>
          <w:sz w:val="18"/>
          <w:szCs w:val="18"/>
        </w:rPr>
        <w:t>” proporcione.</w:t>
      </w:r>
    </w:p>
    <w:p w14:paraId="151F123B" w14:textId="77777777" w:rsidR="00D06E9A" w:rsidRPr="00276491" w:rsidRDefault="00D06E9A" w:rsidP="00D06E9A">
      <w:pPr>
        <w:suppressAutoHyphens w:val="0"/>
        <w:ind w:right="333"/>
        <w:jc w:val="both"/>
        <w:rPr>
          <w:rFonts w:ascii="Noto Sans" w:hAnsi="Noto Sans" w:cs="Noto Sans"/>
          <w:sz w:val="18"/>
          <w:szCs w:val="18"/>
        </w:rPr>
      </w:pPr>
    </w:p>
    <w:p w14:paraId="79880207" w14:textId="1AD653E5" w:rsidR="004F3092" w:rsidRPr="00276491" w:rsidRDefault="00306FBA" w:rsidP="00371F48">
      <w:pPr>
        <w:pStyle w:val="Prrafodelista"/>
        <w:numPr>
          <w:ilvl w:val="0"/>
          <w:numId w:val="38"/>
        </w:numPr>
        <w:tabs>
          <w:tab w:val="left" w:pos="1085"/>
        </w:tabs>
        <w:jc w:val="both"/>
        <w:rPr>
          <w:rFonts w:ascii="Noto Sans" w:hAnsi="Noto Sans" w:cs="Noto Sans"/>
          <w:sz w:val="18"/>
          <w:szCs w:val="18"/>
        </w:rPr>
      </w:pPr>
      <w:r w:rsidRPr="00276491">
        <w:rPr>
          <w:rFonts w:ascii="Noto Sans" w:hAnsi="Noto Sans" w:cs="Noto Sans"/>
          <w:b/>
          <w:sz w:val="18"/>
          <w:szCs w:val="18"/>
        </w:rPr>
        <w:t>CONDICIONES Y/O CANJE O DEVOLUCION.</w:t>
      </w:r>
      <w:r w:rsidR="004F3092" w:rsidRPr="00276491">
        <w:rPr>
          <w:rFonts w:ascii="Noto Sans" w:hAnsi="Noto Sans" w:cs="Noto Sans"/>
          <w:sz w:val="18"/>
          <w:szCs w:val="18"/>
        </w:rPr>
        <w:tab/>
      </w:r>
    </w:p>
    <w:p w14:paraId="7105CF03" w14:textId="269927DB"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w:t>
      </w:r>
      <w:r w:rsidR="00D1163F">
        <w:rPr>
          <w:rFonts w:ascii="Noto Sans" w:hAnsi="Noto Sans" w:cs="Noto Sans"/>
          <w:sz w:val="18"/>
          <w:szCs w:val="18"/>
        </w:rPr>
        <w:t xml:space="preserve">es a la  detección del defecto. </w:t>
      </w:r>
      <w:r w:rsidRPr="00276491">
        <w:rPr>
          <w:rFonts w:ascii="Noto Sans" w:hAnsi="Noto Sans" w:cs="Noto Sans"/>
          <w:sz w:val="18"/>
          <w:szCs w:val="18"/>
        </w:rPr>
        <w:t xml:space="preserve"> </w:t>
      </w:r>
    </w:p>
    <w:p w14:paraId="06E39643" w14:textId="77777777" w:rsidR="00D06E9A" w:rsidRPr="00276491" w:rsidRDefault="00D06E9A" w:rsidP="00D06E9A">
      <w:pPr>
        <w:spacing w:line="276" w:lineRule="auto"/>
        <w:jc w:val="both"/>
        <w:rPr>
          <w:rFonts w:ascii="Noto Sans" w:hAnsi="Noto Sans" w:cs="Noto Sans"/>
          <w:sz w:val="18"/>
          <w:szCs w:val="18"/>
        </w:rPr>
      </w:pPr>
    </w:p>
    <w:p w14:paraId="640838AB" w14:textId="6633DAE3" w:rsidR="00D06E9A" w:rsidRPr="00276491" w:rsidRDefault="00306FBA" w:rsidP="00D06E9A">
      <w:pPr>
        <w:spacing w:line="276" w:lineRule="auto"/>
        <w:jc w:val="both"/>
        <w:rPr>
          <w:rFonts w:ascii="Noto Sans" w:hAnsi="Noto Sans" w:cs="Noto Sans"/>
          <w:sz w:val="18"/>
          <w:szCs w:val="18"/>
        </w:rPr>
      </w:pPr>
      <w:r w:rsidRPr="00276491">
        <w:rPr>
          <w:rFonts w:ascii="Noto Sans" w:hAnsi="Noto Sans" w:cs="Noto Sans"/>
          <w:sz w:val="18"/>
          <w:szCs w:val="18"/>
        </w:rPr>
        <w:t>“E</w:t>
      </w:r>
      <w:r w:rsidR="00D06E9A" w:rsidRPr="00276491">
        <w:rPr>
          <w:rFonts w:ascii="Noto Sans" w:hAnsi="Noto Sans" w:cs="Noto Sans"/>
          <w:sz w:val="18"/>
          <w:szCs w:val="18"/>
        </w:rPr>
        <w:t xml:space="preserve">l </w:t>
      </w:r>
      <w:r w:rsidRPr="00276491">
        <w:rPr>
          <w:rFonts w:ascii="Noto Sans" w:hAnsi="Noto Sans" w:cs="Noto Sans"/>
          <w:sz w:val="18"/>
          <w:szCs w:val="18"/>
        </w:rPr>
        <w:t>área</w:t>
      </w:r>
      <w:r w:rsidR="00D06E9A" w:rsidRPr="00276491">
        <w:rPr>
          <w:rFonts w:ascii="Noto Sans" w:hAnsi="Noto Sans" w:cs="Noto Sans"/>
          <w:sz w:val="18"/>
          <w:szCs w:val="18"/>
        </w:rPr>
        <w:t xml:space="preserve"> solicitante” deberá de entregar los bienes sujetos a canje con documento impreso debidamente </w:t>
      </w:r>
      <w:proofErr w:type="spellStart"/>
      <w:r w:rsidR="00D06E9A" w:rsidRPr="00276491">
        <w:rPr>
          <w:rFonts w:ascii="Noto Sans" w:hAnsi="Noto Sans" w:cs="Noto Sans"/>
          <w:sz w:val="18"/>
          <w:szCs w:val="18"/>
        </w:rPr>
        <w:t>requisitado</w:t>
      </w:r>
      <w:proofErr w:type="spellEnd"/>
      <w:r w:rsidR="00D06E9A" w:rsidRPr="00276491">
        <w:rPr>
          <w:rFonts w:ascii="Noto Sans" w:hAnsi="Noto Sans" w:cs="Noto Sans"/>
          <w:sz w:val="18"/>
          <w:szCs w:val="18"/>
        </w:rPr>
        <w:t xml:space="preserve"> (</w:t>
      </w:r>
      <w:r w:rsidR="000B6A0C" w:rsidRPr="00276491">
        <w:rPr>
          <w:rFonts w:ascii="Noto Sans" w:hAnsi="Noto Sans" w:cs="Noto Sans"/>
          <w:b/>
          <w:bCs/>
          <w:sz w:val="18"/>
          <w:szCs w:val="18"/>
          <w:lang w:val="es-ES_tradnl"/>
        </w:rPr>
        <w:t>ANEXO 3A</w:t>
      </w:r>
      <w:r w:rsidR="00D06E9A" w:rsidRPr="00276491">
        <w:rPr>
          <w:rFonts w:ascii="Noto Sans" w:hAnsi="Noto Sans" w:cs="Noto Sans"/>
          <w:sz w:val="18"/>
          <w:szCs w:val="18"/>
        </w:rPr>
        <w:t xml:space="preserve">) que avale el movimiento, el cual </w:t>
      </w:r>
      <w:r w:rsidRPr="00276491">
        <w:rPr>
          <w:rFonts w:ascii="Noto Sans" w:hAnsi="Noto Sans" w:cs="Noto Sans"/>
          <w:sz w:val="18"/>
          <w:szCs w:val="18"/>
        </w:rPr>
        <w:t>podrá</w:t>
      </w:r>
      <w:r w:rsidR="00D06E9A" w:rsidRPr="00276491">
        <w:rPr>
          <w:rFonts w:ascii="Noto Sans" w:hAnsi="Noto Sans" w:cs="Noto Sans"/>
          <w:sz w:val="18"/>
          <w:szCs w:val="18"/>
        </w:rPr>
        <w:t xml:space="preserve"> ser enviado </w:t>
      </w:r>
      <w:r w:rsidRPr="00276491">
        <w:rPr>
          <w:rFonts w:ascii="Noto Sans" w:hAnsi="Noto Sans" w:cs="Noto Sans"/>
          <w:sz w:val="18"/>
          <w:szCs w:val="18"/>
        </w:rPr>
        <w:t>vía</w:t>
      </w:r>
      <w:r w:rsidR="00D06E9A" w:rsidRPr="00276491">
        <w:rPr>
          <w:rFonts w:ascii="Noto Sans" w:hAnsi="Noto Sans" w:cs="Noto Sans"/>
          <w:sz w:val="18"/>
          <w:szCs w:val="18"/>
        </w:rPr>
        <w:t xml:space="preserve"> correo </w:t>
      </w:r>
      <w:r w:rsidRPr="00276491">
        <w:rPr>
          <w:rFonts w:ascii="Noto Sans" w:hAnsi="Noto Sans" w:cs="Noto Sans"/>
          <w:sz w:val="18"/>
          <w:szCs w:val="18"/>
        </w:rPr>
        <w:t>electrónico</w:t>
      </w:r>
      <w:r w:rsidR="00D06E9A" w:rsidRPr="00276491">
        <w:rPr>
          <w:rFonts w:ascii="Noto Sans" w:hAnsi="Noto Sans" w:cs="Noto Sans"/>
          <w:sz w:val="18"/>
          <w:szCs w:val="18"/>
        </w:rPr>
        <w:t>.</w:t>
      </w:r>
    </w:p>
    <w:p w14:paraId="29ABC7E2" w14:textId="77777777" w:rsidR="00CD659F" w:rsidRPr="00276491" w:rsidRDefault="00CD659F" w:rsidP="00D06E9A">
      <w:pPr>
        <w:spacing w:line="276" w:lineRule="auto"/>
        <w:jc w:val="both"/>
        <w:rPr>
          <w:rFonts w:ascii="Noto Sans" w:hAnsi="Noto Sans" w:cs="Noto Sans"/>
          <w:sz w:val="18"/>
          <w:szCs w:val="18"/>
        </w:rPr>
      </w:pPr>
    </w:p>
    <w:p w14:paraId="2A72D808" w14:textId="3DD26E4E"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 xml:space="preserve"> “</w:t>
      </w:r>
      <w:r w:rsidR="004B4EFB"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306FBA" w:rsidRPr="00276491">
        <w:rPr>
          <w:rFonts w:ascii="Noto Sans" w:hAnsi="Noto Sans" w:cs="Noto Sans"/>
          <w:sz w:val="18"/>
          <w:szCs w:val="18"/>
        </w:rPr>
        <w:t>procederá</w:t>
      </w:r>
      <w:r w:rsidRPr="00276491">
        <w:rPr>
          <w:rFonts w:ascii="Noto Sans" w:hAnsi="Noto Sans" w:cs="Noto Sans"/>
          <w:sz w:val="18"/>
          <w:szCs w:val="18"/>
        </w:rPr>
        <w:t xml:space="preserve"> a las penas convencionales. </w:t>
      </w:r>
    </w:p>
    <w:p w14:paraId="37A641DC" w14:textId="77777777" w:rsidR="00CD659F" w:rsidRPr="00276491" w:rsidRDefault="00CD659F" w:rsidP="00D06E9A">
      <w:pPr>
        <w:spacing w:line="276" w:lineRule="auto"/>
        <w:jc w:val="both"/>
        <w:rPr>
          <w:rFonts w:ascii="Noto Sans" w:hAnsi="Noto Sans" w:cs="Noto Sans"/>
          <w:sz w:val="18"/>
          <w:szCs w:val="18"/>
        </w:rPr>
      </w:pPr>
    </w:p>
    <w:p w14:paraId="5DBC9E21" w14:textId="17E13360" w:rsidR="0089001F"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xml:space="preserve">” </w:t>
      </w:r>
      <w:r w:rsidR="00306FBA"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0A0E9993" w14:textId="77777777" w:rsidR="00306FBA" w:rsidRPr="00276491" w:rsidRDefault="00306FBA" w:rsidP="00306FBA">
      <w:pPr>
        <w:jc w:val="both"/>
        <w:rPr>
          <w:rFonts w:ascii="Noto Sans" w:hAnsi="Noto Sans" w:cs="Noto Sans"/>
          <w:b/>
          <w:sz w:val="18"/>
          <w:szCs w:val="18"/>
        </w:rPr>
      </w:pPr>
    </w:p>
    <w:p w14:paraId="538729DD" w14:textId="262CBE27" w:rsidR="00A101AD" w:rsidRPr="00276491" w:rsidRDefault="00273836" w:rsidP="00273836">
      <w:pPr>
        <w:ind w:right="-92"/>
        <w:jc w:val="both"/>
        <w:rPr>
          <w:rFonts w:ascii="Noto Sans" w:hAnsi="Noto Sans" w:cs="Noto Sans"/>
          <w:b/>
          <w:sz w:val="18"/>
          <w:szCs w:val="18"/>
        </w:rPr>
      </w:pPr>
      <w:r w:rsidRPr="00276491">
        <w:rPr>
          <w:rFonts w:ascii="Noto Sans" w:hAnsi="Noto Sans" w:cs="Noto Sans"/>
          <w:b/>
          <w:sz w:val="18"/>
          <w:szCs w:val="18"/>
        </w:rPr>
        <w:t xml:space="preserve">13. </w:t>
      </w:r>
      <w:r w:rsidR="00A101AD" w:rsidRPr="00276491">
        <w:rPr>
          <w:rFonts w:ascii="Noto Sans" w:hAnsi="Noto Sans" w:cs="Noto Sans"/>
          <w:b/>
          <w:sz w:val="18"/>
          <w:szCs w:val="18"/>
        </w:rPr>
        <w:t>GARANTÍA DE CUMPLIMIENTO DE CONTRATO</w:t>
      </w:r>
    </w:p>
    <w:p w14:paraId="51469748" w14:textId="77777777" w:rsidR="00A101AD" w:rsidRPr="00276491" w:rsidRDefault="00A101AD" w:rsidP="00A101AD">
      <w:pPr>
        <w:ind w:left="-142" w:right="-92"/>
        <w:jc w:val="both"/>
        <w:rPr>
          <w:rFonts w:ascii="Noto Sans" w:hAnsi="Noto Sans" w:cs="Noto Sans"/>
          <w:sz w:val="18"/>
          <w:szCs w:val="18"/>
        </w:rPr>
      </w:pPr>
    </w:p>
    <w:p w14:paraId="3638F77D" w14:textId="20685794" w:rsidR="00211E02" w:rsidRPr="00276491" w:rsidRDefault="00211E02" w:rsidP="00211E02">
      <w:pPr>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se obliga a otorgar a “</w:t>
      </w:r>
      <w:r w:rsidR="006C240B"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427B56FE" w14:textId="77777777" w:rsidR="00211E02" w:rsidRPr="00276491" w:rsidRDefault="00211E02" w:rsidP="00211E02">
      <w:pPr>
        <w:jc w:val="both"/>
        <w:rPr>
          <w:rFonts w:ascii="Noto Sans" w:hAnsi="Noto Sans" w:cs="Noto Sans"/>
          <w:sz w:val="18"/>
          <w:szCs w:val="18"/>
        </w:rPr>
      </w:pPr>
    </w:p>
    <w:p w14:paraId="10C52D49" w14:textId="0B48BA6B"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Garantía de cumplimiento del contrato.- “</w:t>
      </w:r>
      <w:r w:rsidR="006C240B" w:rsidRPr="00276491">
        <w:rPr>
          <w:rFonts w:ascii="Noto Sans" w:hAnsi="Noto Sans" w:cs="Noto Sans"/>
          <w:sz w:val="18"/>
          <w:szCs w:val="18"/>
        </w:rPr>
        <w:t>EL PROVEEDOR</w:t>
      </w:r>
      <w:r w:rsidRPr="00276491">
        <w:rPr>
          <w:rFonts w:ascii="Noto Sans" w:hAnsi="Noto Sans" w:cs="Noto Sans"/>
          <w:sz w:val="18"/>
          <w:szCs w:val="18"/>
        </w:rPr>
        <w:t>”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276491" w:rsidRDefault="00211E02" w:rsidP="00211E02">
      <w:pPr>
        <w:jc w:val="both"/>
        <w:rPr>
          <w:rFonts w:ascii="Noto Sans" w:hAnsi="Noto Sans" w:cs="Noto Sans"/>
          <w:sz w:val="18"/>
          <w:szCs w:val="18"/>
        </w:rPr>
      </w:pPr>
    </w:p>
    <w:p w14:paraId="46DBFF19"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276491" w:rsidRDefault="00211E02" w:rsidP="00211E02">
      <w:pPr>
        <w:jc w:val="both"/>
        <w:rPr>
          <w:rFonts w:ascii="Noto Sans" w:hAnsi="Noto Sans" w:cs="Noto Sans"/>
          <w:sz w:val="18"/>
          <w:szCs w:val="18"/>
        </w:rPr>
      </w:pPr>
    </w:p>
    <w:p w14:paraId="37ED8594"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27B3EFB" w14:textId="77777777" w:rsidR="00895451" w:rsidRPr="00276491" w:rsidRDefault="00895451" w:rsidP="00A101AD">
      <w:pPr>
        <w:pStyle w:val="Sinespaciado"/>
        <w:jc w:val="both"/>
        <w:rPr>
          <w:rFonts w:ascii="Noto Sans" w:hAnsi="Noto Sans" w:cs="Noto Sans"/>
          <w:sz w:val="18"/>
          <w:szCs w:val="18"/>
        </w:rPr>
      </w:pPr>
    </w:p>
    <w:p w14:paraId="072C08F9" w14:textId="5FD6928E" w:rsidR="009B5CB2" w:rsidRPr="00276491" w:rsidRDefault="009B5CB2" w:rsidP="009B5CB2">
      <w:pPr>
        <w:tabs>
          <w:tab w:val="left" w:pos="284"/>
          <w:tab w:val="left" w:pos="709"/>
        </w:tabs>
        <w:ind w:right="-92"/>
        <w:jc w:val="both"/>
        <w:rPr>
          <w:rFonts w:ascii="Noto Sans" w:hAnsi="Noto Sans" w:cs="Noto Sans"/>
          <w:b/>
          <w:sz w:val="18"/>
          <w:szCs w:val="18"/>
          <w:lang w:val="es-MX"/>
        </w:rPr>
      </w:pPr>
      <w:r w:rsidRPr="00276491">
        <w:rPr>
          <w:rFonts w:ascii="Noto Sans" w:hAnsi="Noto Sans" w:cs="Noto Sans"/>
          <w:b/>
          <w:sz w:val="18"/>
          <w:szCs w:val="18"/>
          <w:lang w:val="es-MX"/>
        </w:rPr>
        <w:t>13.1 EJECUCION DE LA POLIZA DE CUMPLIMIENTO.</w:t>
      </w:r>
    </w:p>
    <w:p w14:paraId="3F60FEAA" w14:textId="77777777" w:rsidR="009B5CB2" w:rsidRPr="00276491" w:rsidRDefault="009B5CB2" w:rsidP="009B5CB2">
      <w:pPr>
        <w:jc w:val="both"/>
        <w:rPr>
          <w:rFonts w:ascii="Noto Sans" w:hAnsi="Noto Sans" w:cs="Noto Sans"/>
          <w:b/>
          <w:bCs/>
          <w:sz w:val="18"/>
          <w:szCs w:val="18"/>
        </w:rPr>
      </w:pPr>
    </w:p>
    <w:p w14:paraId="0716A12B" w14:textId="77777777" w:rsidR="009B5CB2" w:rsidRPr="00276491" w:rsidRDefault="009B5CB2" w:rsidP="009B5CB2">
      <w:pPr>
        <w:jc w:val="both"/>
        <w:rPr>
          <w:rFonts w:ascii="Noto Sans" w:hAnsi="Noto Sans" w:cs="Noto Sans"/>
          <w:bCs/>
          <w:sz w:val="18"/>
          <w:szCs w:val="18"/>
        </w:rPr>
      </w:pPr>
      <w:r w:rsidRPr="00276491">
        <w:rPr>
          <w:rFonts w:ascii="Noto Sans" w:hAnsi="Noto Sans" w:cs="Noto Sans"/>
          <w:b/>
          <w:bCs/>
          <w:sz w:val="18"/>
          <w:szCs w:val="18"/>
        </w:rPr>
        <w:t>“EL INSTITUTO”</w:t>
      </w:r>
      <w:r w:rsidRPr="00276491">
        <w:rPr>
          <w:rFonts w:ascii="Noto Sans" w:hAnsi="Noto Sans" w:cs="Noto Sans"/>
          <w:bCs/>
          <w:sz w:val="18"/>
          <w:szCs w:val="18"/>
        </w:rPr>
        <w:t xml:space="preserve"> llevara a cabo la ejecución de la garantía de cumplimiento cuando:</w:t>
      </w:r>
    </w:p>
    <w:p w14:paraId="0A31A732" w14:textId="77777777" w:rsidR="009B5CB2" w:rsidRPr="00276491" w:rsidRDefault="009B5CB2" w:rsidP="009B5CB2">
      <w:pPr>
        <w:tabs>
          <w:tab w:val="left" w:pos="284"/>
          <w:tab w:val="left" w:pos="709"/>
        </w:tabs>
        <w:ind w:right="-92"/>
        <w:jc w:val="both"/>
        <w:rPr>
          <w:rFonts w:ascii="Noto Sans" w:hAnsi="Noto Sans" w:cs="Noto Sans"/>
          <w:bCs/>
          <w:sz w:val="18"/>
          <w:szCs w:val="18"/>
        </w:rPr>
      </w:pPr>
    </w:p>
    <w:p w14:paraId="2DE7E1F6" w14:textId="77777777" w:rsidR="009B5CB2" w:rsidRPr="00276491" w:rsidRDefault="009B5CB2" w:rsidP="000C4852">
      <w:pPr>
        <w:pStyle w:val="Sinespaciado"/>
        <w:numPr>
          <w:ilvl w:val="0"/>
          <w:numId w:val="12"/>
        </w:numPr>
        <w:rPr>
          <w:rFonts w:ascii="Noto Sans" w:hAnsi="Noto Sans" w:cs="Noto Sans"/>
          <w:sz w:val="18"/>
          <w:szCs w:val="18"/>
          <w:lang w:val="pt-PT"/>
        </w:rPr>
      </w:pPr>
      <w:r w:rsidRPr="00276491">
        <w:rPr>
          <w:rFonts w:ascii="Noto Sans" w:hAnsi="Noto Sans" w:cs="Noto Sans"/>
          <w:sz w:val="18"/>
          <w:szCs w:val="18"/>
          <w:lang w:val="pt-PT"/>
        </w:rPr>
        <w:t>Se rescinda administrativamente este contrato.</w:t>
      </w:r>
    </w:p>
    <w:p w14:paraId="33D46812"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Durante la vigencia de este contrato se detecten deficiencias, fallas o calidad inferior a la proposición, de los bienes y/o servicios solicitados.</w:t>
      </w:r>
    </w:p>
    <w:p w14:paraId="76A93BE0"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276491" w:rsidRDefault="009B5CB2" w:rsidP="009B5CB2">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2C86859E" w:rsidR="009B5CB2" w:rsidRPr="00276491" w:rsidRDefault="009B5CB2" w:rsidP="009B5CB2">
      <w:pPr>
        <w:tabs>
          <w:tab w:val="left" w:pos="284"/>
          <w:tab w:val="left" w:pos="709"/>
        </w:tabs>
        <w:suppressAutoHyphens w:val="0"/>
        <w:ind w:right="-92"/>
        <w:jc w:val="both"/>
        <w:rPr>
          <w:rFonts w:ascii="Noto Sans" w:hAnsi="Noto Sans" w:cs="Noto Sans"/>
          <w:bCs/>
          <w:sz w:val="18"/>
          <w:szCs w:val="18"/>
        </w:rPr>
      </w:pPr>
      <w:r w:rsidRPr="00276491">
        <w:rPr>
          <w:rFonts w:ascii="Noto Sans" w:hAnsi="Noto Sans" w:cs="Noto Sans"/>
          <w:bCs/>
          <w:sz w:val="18"/>
          <w:szCs w:val="18"/>
        </w:rPr>
        <w:t xml:space="preserve">Por cualquier otro </w:t>
      </w:r>
      <w:r w:rsidR="00895451" w:rsidRPr="00276491">
        <w:rPr>
          <w:rFonts w:ascii="Noto Sans" w:hAnsi="Noto Sans" w:cs="Noto Sans"/>
          <w:bCs/>
          <w:sz w:val="18"/>
          <w:szCs w:val="18"/>
        </w:rPr>
        <w:t>incumplimiento</w:t>
      </w:r>
      <w:r w:rsidRPr="00276491">
        <w:rPr>
          <w:rFonts w:ascii="Noto Sans" w:hAnsi="Noto Sans" w:cs="Noto Sans"/>
          <w:bCs/>
          <w:sz w:val="18"/>
          <w:szCs w:val="18"/>
        </w:rPr>
        <w:t xml:space="preserve"> de las obligaciones contraídas, en esta convocatoria</w:t>
      </w:r>
    </w:p>
    <w:p w14:paraId="06144AD3" w14:textId="77777777" w:rsidR="00A101AD" w:rsidRPr="00276491" w:rsidRDefault="00A101AD" w:rsidP="008804FE">
      <w:pPr>
        <w:jc w:val="both"/>
        <w:rPr>
          <w:rFonts w:ascii="Noto Sans" w:hAnsi="Noto Sans" w:cs="Noto Sans"/>
          <w:b/>
          <w:sz w:val="18"/>
          <w:szCs w:val="18"/>
        </w:rPr>
      </w:pPr>
    </w:p>
    <w:p w14:paraId="5883BA6D" w14:textId="77777777" w:rsidR="00080F34" w:rsidRPr="00276491" w:rsidRDefault="00273836" w:rsidP="00080F34">
      <w:pPr>
        <w:jc w:val="both"/>
        <w:rPr>
          <w:rFonts w:ascii="Noto Sans" w:hAnsi="Noto Sans" w:cs="Noto Sans"/>
          <w:b/>
          <w:sz w:val="18"/>
          <w:szCs w:val="18"/>
        </w:rPr>
      </w:pPr>
      <w:r w:rsidRPr="00276491">
        <w:rPr>
          <w:rFonts w:ascii="Noto Sans" w:hAnsi="Noto Sans" w:cs="Noto Sans"/>
          <w:b/>
          <w:sz w:val="18"/>
          <w:szCs w:val="18"/>
        </w:rPr>
        <w:t>14</w:t>
      </w:r>
      <w:r w:rsidR="00725395" w:rsidRPr="00276491">
        <w:rPr>
          <w:rFonts w:ascii="Noto Sans" w:hAnsi="Noto Sans" w:cs="Noto Sans"/>
          <w:b/>
          <w:sz w:val="18"/>
          <w:szCs w:val="18"/>
        </w:rPr>
        <w:t>.</w:t>
      </w:r>
      <w:r w:rsidR="008804FE" w:rsidRPr="00276491">
        <w:rPr>
          <w:rFonts w:ascii="Noto Sans" w:hAnsi="Noto Sans" w:cs="Noto Sans"/>
          <w:b/>
          <w:sz w:val="18"/>
          <w:szCs w:val="18"/>
        </w:rPr>
        <w:t xml:space="preserve"> </w:t>
      </w:r>
      <w:r w:rsidR="00E55278" w:rsidRPr="00276491">
        <w:rPr>
          <w:rFonts w:ascii="Noto Sans" w:hAnsi="Noto Sans" w:cs="Noto Sans"/>
          <w:b/>
          <w:sz w:val="18"/>
          <w:szCs w:val="18"/>
        </w:rPr>
        <w:t>PENAS CONVENCIONALES POR ATRASO EN LA ENTREGA DE LOS BIENES.</w:t>
      </w:r>
    </w:p>
    <w:p w14:paraId="14398F85" w14:textId="77777777" w:rsidR="00A90ADE" w:rsidRPr="00276491" w:rsidRDefault="00A90ADE" w:rsidP="00A90ADE">
      <w:pPr>
        <w:jc w:val="both"/>
        <w:rPr>
          <w:rFonts w:ascii="Noto Sans" w:hAnsi="Noto Sans" w:cs="Noto Sans"/>
          <w:sz w:val="18"/>
          <w:szCs w:val="18"/>
        </w:rPr>
      </w:pPr>
    </w:p>
    <w:p w14:paraId="1F68F28E" w14:textId="7B8EE1C2" w:rsidR="00B739D5" w:rsidRPr="00276491" w:rsidRDefault="00B739D5" w:rsidP="00B739D5">
      <w:pPr>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EL INSTITUTO</w:t>
      </w:r>
      <w:r w:rsidRPr="00276491">
        <w:rPr>
          <w:rFonts w:ascii="Noto Sans" w:hAnsi="Noto Sans" w:cs="Noto Sans"/>
          <w:sz w:val="18"/>
          <w:szCs w:val="18"/>
        </w:rPr>
        <w:t xml:space="preserve">” de conformidad con lo establecido en el artículo 75 de la ley de adquisiciones, arrendamientos, y servicios del sector público, </w:t>
      </w:r>
      <w:r w:rsidR="0057015E" w:rsidRPr="00276491">
        <w:rPr>
          <w:rFonts w:ascii="Noto Sans" w:hAnsi="Noto Sans" w:cs="Noto Sans"/>
          <w:sz w:val="18"/>
          <w:szCs w:val="18"/>
        </w:rPr>
        <w:t>aplicará</w:t>
      </w:r>
      <w:r w:rsidRPr="00276491">
        <w:rPr>
          <w:rFonts w:ascii="Noto Sans" w:hAnsi="Noto Sans" w:cs="Noto Sans"/>
          <w:sz w:val="18"/>
          <w:szCs w:val="18"/>
        </w:rPr>
        <w:t xml:space="preserve"> penas convencionales a “</w:t>
      </w:r>
      <w:r w:rsidR="00E02CDA" w:rsidRPr="00276491">
        <w:rPr>
          <w:rFonts w:ascii="Noto Sans" w:hAnsi="Noto Sans" w:cs="Noto Sans"/>
          <w:sz w:val="18"/>
          <w:szCs w:val="18"/>
        </w:rPr>
        <w:t>EL PROVEEDOR</w:t>
      </w:r>
      <w:r w:rsidRPr="00276491">
        <w:rPr>
          <w:rFonts w:ascii="Noto Sans" w:hAnsi="Noto Sans" w:cs="Noto Sans"/>
          <w:sz w:val="18"/>
          <w:szCs w:val="18"/>
        </w:rPr>
        <w:t xml:space="preserve">” cuando existan incumplimientos en la fecha convenida para la entrega de bienes o para el canje de los mismos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calculado sobre el valor del bien no entregado en el tiempo, sin considerar el impuesto al valor agregado.</w:t>
      </w:r>
    </w:p>
    <w:p w14:paraId="182DF147" w14:textId="77777777" w:rsidR="00B739D5" w:rsidRPr="00276491" w:rsidRDefault="00B739D5" w:rsidP="00B739D5">
      <w:pPr>
        <w:tabs>
          <w:tab w:val="left" w:pos="0"/>
        </w:tabs>
        <w:jc w:val="both"/>
        <w:rPr>
          <w:rFonts w:ascii="Noto Sans" w:hAnsi="Noto Sans" w:cs="Noto Sans"/>
          <w:sz w:val="18"/>
          <w:szCs w:val="18"/>
        </w:rPr>
      </w:pPr>
    </w:p>
    <w:p w14:paraId="358DF368" w14:textId="13E8F4AC"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entregue el bien que se haya requerido dentro del plazo señalado 3 (tres días) hábiles, considerándose este plazo como entrega oportuna,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y se calculara por cada día</w:t>
      </w:r>
      <w:r w:rsidR="00E92681" w:rsidRPr="00276491">
        <w:rPr>
          <w:rFonts w:ascii="Noto Sans" w:hAnsi="Noto Sans" w:cs="Noto Sans"/>
          <w:sz w:val="18"/>
          <w:szCs w:val="18"/>
        </w:rPr>
        <w:t xml:space="preserve"> hábil</w:t>
      </w:r>
      <w:r w:rsidRPr="00276491">
        <w:rPr>
          <w:rFonts w:ascii="Noto Sans" w:hAnsi="Noto Sans" w:cs="Noto Sans"/>
          <w:sz w:val="18"/>
          <w:szCs w:val="18"/>
        </w:rPr>
        <w:t xml:space="preserve"> de atraso, de acuerdo con el porcentaje de penalización establecido, aplicado al valor de los bienes no suministrados de manera oportuna y de manera proporcional, al importe de la garantía de cumplimiento que corresponda. </w:t>
      </w:r>
      <w:proofErr w:type="gramStart"/>
      <w:r w:rsidRPr="00276491">
        <w:rPr>
          <w:rFonts w:ascii="Noto Sans" w:hAnsi="Noto Sans" w:cs="Noto Sans"/>
          <w:sz w:val="18"/>
          <w:szCs w:val="18"/>
        </w:rPr>
        <w:t>la</w:t>
      </w:r>
      <w:proofErr w:type="gramEnd"/>
      <w:r w:rsidRPr="00276491">
        <w:rPr>
          <w:rFonts w:ascii="Noto Sans" w:hAnsi="Noto Sans" w:cs="Noto Sans"/>
          <w:sz w:val="18"/>
          <w:szCs w:val="18"/>
        </w:rPr>
        <w:t xml:space="preserve"> suma de las penas convencionales no deberá exceder el importe de dicha garantía.</w:t>
      </w:r>
    </w:p>
    <w:p w14:paraId="21BFA29E" w14:textId="77777777" w:rsidR="00B739D5" w:rsidRPr="00276491" w:rsidRDefault="00B739D5" w:rsidP="00B739D5">
      <w:pPr>
        <w:tabs>
          <w:tab w:val="left" w:pos="0"/>
        </w:tabs>
        <w:jc w:val="both"/>
        <w:rPr>
          <w:rFonts w:ascii="Noto Sans" w:hAnsi="Noto Sans" w:cs="Noto Sans"/>
          <w:sz w:val="18"/>
          <w:szCs w:val="18"/>
        </w:rPr>
      </w:pPr>
    </w:p>
    <w:p w14:paraId="4FCE45F7" w14:textId="584716E0"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Cuando “</w:t>
      </w:r>
      <w:r w:rsidR="00E02CDA" w:rsidRPr="00276491">
        <w:rPr>
          <w:rFonts w:ascii="Noto Sans" w:hAnsi="Noto Sans" w:cs="Noto Sans"/>
          <w:sz w:val="18"/>
          <w:szCs w:val="18"/>
        </w:rPr>
        <w:t>EL PROVEEDOR</w:t>
      </w:r>
      <w:r w:rsidRPr="00276491">
        <w:rPr>
          <w:rFonts w:ascii="Noto Sans" w:hAnsi="Noto Sans" w:cs="Noto Sans"/>
          <w:sz w:val="18"/>
          <w:szCs w:val="18"/>
        </w:rPr>
        <w:t>” no reponga los bienes que “el instituto” haya solicitado para su canje, una vez concluido el plazo señalado en la presente convocatoria; el administrador del contrato aplicara una pena convencional del 1.0% (uno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La suma de las penas convencionales no deberá exceder el importe de dicha garantía.</w:t>
      </w:r>
    </w:p>
    <w:p w14:paraId="375EE1E8" w14:textId="77777777" w:rsidR="00B739D5" w:rsidRPr="00276491" w:rsidRDefault="00B739D5" w:rsidP="00B739D5">
      <w:pPr>
        <w:tabs>
          <w:tab w:val="left" w:pos="0"/>
        </w:tabs>
        <w:jc w:val="both"/>
        <w:rPr>
          <w:rFonts w:ascii="Noto Sans" w:hAnsi="Noto Sans" w:cs="Noto Sans"/>
          <w:sz w:val="18"/>
          <w:szCs w:val="18"/>
        </w:rPr>
      </w:pPr>
    </w:p>
    <w:p w14:paraId="4E0D5E91" w14:textId="1404B31A"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w:t>
      </w:r>
      <w:r w:rsidR="00E02CDA" w:rsidRPr="00276491">
        <w:rPr>
          <w:rFonts w:ascii="Noto Sans" w:hAnsi="Noto Sans" w:cs="Noto Sans"/>
          <w:sz w:val="18"/>
          <w:szCs w:val="18"/>
        </w:rPr>
        <w:t>EL PROVEEDOR</w:t>
      </w:r>
      <w:r w:rsidRPr="00276491">
        <w:rPr>
          <w:rFonts w:ascii="Noto Sans" w:hAnsi="Noto Sans" w:cs="Noto Sans"/>
          <w:sz w:val="18"/>
          <w:szCs w:val="18"/>
        </w:rPr>
        <w:t>”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276491" w:rsidRDefault="00B739D5" w:rsidP="00B739D5">
      <w:pPr>
        <w:tabs>
          <w:tab w:val="left" w:pos="0"/>
        </w:tabs>
        <w:jc w:val="both"/>
        <w:rPr>
          <w:rFonts w:ascii="Noto Sans" w:hAnsi="Noto Sans" w:cs="Noto Sans"/>
          <w:sz w:val="18"/>
          <w:szCs w:val="18"/>
        </w:rPr>
      </w:pPr>
    </w:p>
    <w:p w14:paraId="625F022F" w14:textId="6578C0B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lastRenderedPageBreak/>
        <w:t>“</w:t>
      </w:r>
      <w:r w:rsidR="00E02CDA" w:rsidRPr="00276491">
        <w:rPr>
          <w:rFonts w:ascii="Noto Sans" w:hAnsi="Noto Sans" w:cs="Noto Sans"/>
          <w:sz w:val="18"/>
          <w:szCs w:val="18"/>
        </w:rPr>
        <w:t xml:space="preserve">EL INSTITUTO” </w:t>
      </w:r>
      <w:r w:rsidRPr="00276491">
        <w:rPr>
          <w:rFonts w:ascii="Noto Sans" w:hAnsi="Noto Sans" w:cs="Noto Sans"/>
          <w:sz w:val="18"/>
          <w:szCs w:val="18"/>
        </w:rPr>
        <w:t>descontara las cantidades que resulten de aplicar la pena convencional, sobre los pagos que deba cubrir “</w:t>
      </w:r>
      <w:r w:rsidR="00E02CDA" w:rsidRPr="00276491">
        <w:rPr>
          <w:rFonts w:ascii="Noto Sans" w:hAnsi="Noto Sans" w:cs="Noto Sans"/>
          <w:sz w:val="18"/>
          <w:szCs w:val="18"/>
        </w:rPr>
        <w:t>EL PROVEEDOR</w:t>
      </w:r>
      <w:r w:rsidRPr="00276491">
        <w:rPr>
          <w:rFonts w:ascii="Noto Sans" w:hAnsi="Noto Sans" w:cs="Noto Sans"/>
          <w:sz w:val="18"/>
          <w:szCs w:val="18"/>
        </w:rPr>
        <w:t>”. por lo tanto “</w:t>
      </w:r>
      <w:r w:rsidR="00E02CDA" w:rsidRPr="00276491">
        <w:rPr>
          <w:rFonts w:ascii="Noto Sans" w:hAnsi="Noto Sans" w:cs="Noto Sans"/>
          <w:sz w:val="18"/>
          <w:szCs w:val="18"/>
        </w:rPr>
        <w:t>EL PROVEEDOR</w:t>
      </w:r>
      <w:r w:rsidRPr="00276491">
        <w:rPr>
          <w:rFonts w:ascii="Noto Sans" w:hAnsi="Noto Sans" w:cs="Noto Sans"/>
          <w:sz w:val="18"/>
          <w:szCs w:val="18"/>
        </w:rPr>
        <w:t>” autoriza a descontar las cantidades que resulten de aplicar las sanciones señaladas en los párrafos anteriores, sobre los pagos que a este deba cubrirle a “</w:t>
      </w:r>
      <w:r w:rsidR="00E02CDA"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71E3A49B" w14:textId="77777777" w:rsidR="00B739D5" w:rsidRPr="00276491" w:rsidRDefault="00B739D5" w:rsidP="00B739D5">
      <w:pPr>
        <w:tabs>
          <w:tab w:val="left" w:pos="0"/>
        </w:tabs>
        <w:jc w:val="both"/>
        <w:rPr>
          <w:rFonts w:ascii="Noto Sans" w:hAnsi="Noto Sans" w:cs="Noto Sans"/>
          <w:sz w:val="18"/>
          <w:szCs w:val="18"/>
        </w:rPr>
      </w:pPr>
    </w:p>
    <w:p w14:paraId="452EBEDA" w14:textId="46ACEDAF"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Para autorizar el pago de los bienes suministrados, previamente “</w:t>
      </w:r>
      <w:r w:rsidR="00E02CDA" w:rsidRPr="00276491">
        <w:rPr>
          <w:rFonts w:ascii="Noto Sans" w:hAnsi="Noto Sans" w:cs="Noto Sans"/>
          <w:sz w:val="18"/>
          <w:szCs w:val="18"/>
        </w:rPr>
        <w:t>EL PROVEEDOR</w:t>
      </w:r>
      <w:r w:rsidRPr="00276491">
        <w:rPr>
          <w:rFonts w:ascii="Noto Sans" w:hAnsi="Noto Sans" w:cs="Noto Sans"/>
          <w:sz w:val="18"/>
          <w:szCs w:val="18"/>
        </w:rPr>
        <w:t xml:space="preserve">”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sidR="00B965CF">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w:t>
      </w:r>
      <w:r w:rsidR="00E02CDA" w:rsidRPr="00276491">
        <w:rPr>
          <w:rFonts w:ascii="Noto Sans" w:hAnsi="Noto Sans" w:cs="Noto Sans"/>
          <w:sz w:val="18"/>
          <w:szCs w:val="18"/>
        </w:rPr>
        <w:t>EL INSTITUTO</w:t>
      </w:r>
      <w:r w:rsidRPr="00276491">
        <w:rPr>
          <w:rFonts w:ascii="Noto Sans" w:hAnsi="Noto Sans" w:cs="Noto Sans"/>
          <w:sz w:val="18"/>
          <w:szCs w:val="18"/>
        </w:rPr>
        <w:t>”.</w:t>
      </w:r>
    </w:p>
    <w:p w14:paraId="46A5F590" w14:textId="77777777" w:rsidR="00B739D5" w:rsidRPr="00276491" w:rsidRDefault="00B739D5" w:rsidP="00273836">
      <w:pPr>
        <w:pStyle w:val="Ttulo1"/>
        <w:keepNext w:val="0"/>
        <w:numPr>
          <w:ilvl w:val="0"/>
          <w:numId w:val="0"/>
        </w:numPr>
        <w:suppressAutoHyphens w:val="0"/>
        <w:spacing w:before="0" w:after="0"/>
        <w:ind w:left="432" w:hanging="432"/>
        <w:rPr>
          <w:rFonts w:ascii="Noto Sans" w:hAnsi="Noto Sans" w:cs="Noto Sans"/>
          <w:bCs w:val="0"/>
          <w:sz w:val="18"/>
          <w:szCs w:val="18"/>
        </w:rPr>
      </w:pPr>
    </w:p>
    <w:p w14:paraId="473961A5" w14:textId="7F90C36F" w:rsidR="00AE1D6A" w:rsidRPr="00276491" w:rsidRDefault="00273836" w:rsidP="00AE1D6A">
      <w:pPr>
        <w:pStyle w:val="Ttulo1"/>
        <w:suppressAutoHyphens w:val="0"/>
        <w:rPr>
          <w:rFonts w:ascii="Noto Sans" w:hAnsi="Noto Sans" w:cs="Noto Sans"/>
          <w:sz w:val="18"/>
          <w:szCs w:val="18"/>
        </w:rPr>
      </w:pPr>
      <w:r w:rsidRPr="00276491">
        <w:rPr>
          <w:rFonts w:ascii="Noto Sans" w:hAnsi="Noto Sans" w:cs="Noto Sans"/>
          <w:bCs w:val="0"/>
          <w:sz w:val="18"/>
          <w:szCs w:val="18"/>
        </w:rPr>
        <w:t>14</w:t>
      </w:r>
      <w:r w:rsidR="00331511">
        <w:rPr>
          <w:rFonts w:ascii="Noto Sans" w:hAnsi="Noto Sans" w:cs="Noto Sans"/>
          <w:bCs w:val="0"/>
          <w:sz w:val="18"/>
          <w:szCs w:val="18"/>
        </w:rPr>
        <w:t>.1</w:t>
      </w:r>
      <w:r w:rsidR="001C091B" w:rsidRPr="00276491">
        <w:rPr>
          <w:rFonts w:ascii="Noto Sans" w:hAnsi="Noto Sans" w:cs="Noto Sans"/>
          <w:bCs w:val="0"/>
          <w:sz w:val="18"/>
          <w:szCs w:val="18"/>
        </w:rPr>
        <w:t xml:space="preserve"> </w:t>
      </w:r>
      <w:r w:rsidR="00AE1D6A" w:rsidRPr="00276491">
        <w:rPr>
          <w:rFonts w:ascii="Noto Sans" w:hAnsi="Noto Sans" w:cs="Noto Sans"/>
          <w:sz w:val="18"/>
          <w:szCs w:val="18"/>
        </w:rPr>
        <w:t>RESPONSABILIDAD</w:t>
      </w:r>
    </w:p>
    <w:p w14:paraId="30C9774C" w14:textId="682B35B1" w:rsidR="00AE1D6A" w:rsidRPr="00276491" w:rsidRDefault="00841A22" w:rsidP="00841A22">
      <w:pPr>
        <w:pStyle w:val="Ttulo1"/>
        <w:numPr>
          <w:ilvl w:val="0"/>
          <w:numId w:val="0"/>
        </w:numPr>
        <w:suppressAutoHyphens w:val="0"/>
        <w:jc w:val="both"/>
        <w:rPr>
          <w:rFonts w:ascii="Noto Sans" w:hAnsi="Noto Sans" w:cs="Noto Sans"/>
          <w:b w:val="0"/>
          <w:sz w:val="18"/>
          <w:szCs w:val="18"/>
        </w:rPr>
      </w:pPr>
      <w:r w:rsidRPr="00276491">
        <w:rPr>
          <w:rFonts w:ascii="Noto Sans" w:hAnsi="Noto Sans" w:cs="Noto Sans"/>
          <w:b w:val="0"/>
          <w:sz w:val="18"/>
          <w:szCs w:val="18"/>
        </w:rPr>
        <w:t>“</w:t>
      </w:r>
      <w:r w:rsidR="00E02CDA" w:rsidRPr="00276491">
        <w:rPr>
          <w:rFonts w:ascii="Noto Sans" w:hAnsi="Noto Sans" w:cs="Noto Sans"/>
          <w:b w:val="0"/>
          <w:sz w:val="18"/>
          <w:szCs w:val="18"/>
        </w:rPr>
        <w:t>EL PROVEEDOR</w:t>
      </w:r>
      <w:r w:rsidRPr="00276491">
        <w:rPr>
          <w:rFonts w:ascii="Noto Sans" w:hAnsi="Noto Sans" w:cs="Noto Sans"/>
          <w:b w:val="0"/>
          <w:sz w:val="18"/>
          <w:szCs w:val="18"/>
        </w:rPr>
        <w:t xml:space="preserve">” se obliga a responder por su cuenta y riesgo de los daños y/o perjuicios </w:t>
      </w:r>
      <w:r w:rsidR="0057015E" w:rsidRPr="00276491">
        <w:rPr>
          <w:rFonts w:ascii="Noto Sans" w:hAnsi="Noto Sans" w:cs="Noto Sans"/>
          <w:b w:val="0"/>
          <w:sz w:val="18"/>
          <w:szCs w:val="18"/>
        </w:rPr>
        <w:t>que,</w:t>
      </w:r>
      <w:r w:rsidRPr="00276491">
        <w:rPr>
          <w:rFonts w:ascii="Noto Sans" w:hAnsi="Noto Sans" w:cs="Noto Sans"/>
          <w:b w:val="0"/>
          <w:sz w:val="18"/>
          <w:szCs w:val="18"/>
        </w:rPr>
        <w:t xml:space="preserve"> por inobservancia o negligencia de su parte, lleguen a causar a “</w:t>
      </w:r>
      <w:r w:rsidR="00E02CDA" w:rsidRPr="00276491">
        <w:rPr>
          <w:rFonts w:ascii="Noto Sans" w:hAnsi="Noto Sans" w:cs="Noto Sans"/>
          <w:b w:val="0"/>
          <w:sz w:val="18"/>
          <w:szCs w:val="18"/>
        </w:rPr>
        <w:t>EL INSTITUTO</w:t>
      </w:r>
      <w:r w:rsidRPr="00276491">
        <w:rPr>
          <w:rFonts w:ascii="Noto Sans" w:hAnsi="Noto Sans" w:cs="Noto Sans"/>
          <w:b w:val="0"/>
          <w:sz w:val="18"/>
          <w:szCs w:val="18"/>
        </w:rPr>
        <w:t xml:space="preserve">” y/o a terceros, con motivo de las obligaciones pactadas o bien por los defectos o vicios ocultos en los </w:t>
      </w:r>
      <w:r w:rsidR="00E92681" w:rsidRPr="00276491">
        <w:rPr>
          <w:rFonts w:ascii="Noto Sans" w:hAnsi="Noto Sans" w:cs="Noto Sans"/>
          <w:b w:val="0"/>
          <w:sz w:val="18"/>
          <w:szCs w:val="18"/>
        </w:rPr>
        <w:t>bienes suministrados</w:t>
      </w:r>
      <w:r w:rsidRPr="00276491">
        <w:rPr>
          <w:rFonts w:ascii="Noto Sans" w:hAnsi="Noto Sans" w:cs="Noto Sans"/>
          <w:b w:val="0"/>
          <w:sz w:val="18"/>
          <w:szCs w:val="18"/>
        </w:rPr>
        <w:t>, de conformidad con lo establecido en el artículo 75 penúltimo párrafo, de la ley de adquisiciones, arrendamientos y servicios del sector público.</w:t>
      </w:r>
    </w:p>
    <w:p w14:paraId="28917603" w14:textId="1E14CCC1" w:rsidR="003E5142" w:rsidRPr="00276491" w:rsidRDefault="00841A22" w:rsidP="00841A22">
      <w:pPr>
        <w:pStyle w:val="Ttulo1"/>
        <w:keepNext w:val="0"/>
        <w:numPr>
          <w:ilvl w:val="0"/>
          <w:numId w:val="0"/>
        </w:numPr>
        <w:suppressAutoHyphens w:val="0"/>
        <w:spacing w:before="0" w:after="0"/>
        <w:jc w:val="both"/>
        <w:rPr>
          <w:rFonts w:ascii="Noto Sans" w:hAnsi="Noto Sans" w:cs="Noto Sans"/>
          <w:b w:val="0"/>
          <w:sz w:val="18"/>
          <w:szCs w:val="18"/>
        </w:rPr>
      </w:pPr>
      <w:r w:rsidRPr="00276491">
        <w:rPr>
          <w:rFonts w:ascii="Noto Sans" w:hAnsi="Noto Sans" w:cs="Noto Sans"/>
          <w:b w:val="0"/>
          <w:sz w:val="18"/>
          <w:szCs w:val="18"/>
        </w:rPr>
        <w:t xml:space="preserve">Conforme </w:t>
      </w:r>
      <w:r w:rsidR="00A6681F">
        <w:rPr>
          <w:rFonts w:ascii="Noto Sans" w:hAnsi="Noto Sans" w:cs="Noto Sans"/>
          <w:b w:val="0"/>
          <w:sz w:val="18"/>
          <w:szCs w:val="18"/>
        </w:rPr>
        <w:t>a lo previsto en el artículo 156</w:t>
      </w:r>
      <w:r w:rsidRPr="00276491">
        <w:rPr>
          <w:rFonts w:ascii="Noto Sans" w:hAnsi="Noto Sans" w:cs="Noto Sans"/>
          <w:b w:val="0"/>
          <w:sz w:val="18"/>
          <w:szCs w:val="18"/>
        </w:rPr>
        <w:t xml:space="preserve"> del reglamento de la ley de adquisiciones, arrendamientos y servicios del sector público, el proveedor en caso de auditorías, visitas o inspecciones que practique la Secretaría Anticorrupción y Buen Gobierno y el órgano interno de control, debe proporcionar la información que en su momento requiera, relativa al presente contrato.</w:t>
      </w:r>
    </w:p>
    <w:p w14:paraId="568D0C64" w14:textId="77777777" w:rsidR="00841A22" w:rsidRPr="00276491" w:rsidRDefault="00841A22" w:rsidP="00841A22">
      <w:pPr>
        <w:rPr>
          <w:sz w:val="18"/>
          <w:szCs w:val="18"/>
        </w:rPr>
      </w:pPr>
    </w:p>
    <w:p w14:paraId="131A941A" w14:textId="1AE5A148"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15. FORMA DE PAGO</w:t>
      </w:r>
    </w:p>
    <w:p w14:paraId="2DCB302E" w14:textId="77777777" w:rsidR="005146D2" w:rsidRPr="00276491" w:rsidRDefault="005146D2" w:rsidP="003D656D">
      <w:pPr>
        <w:jc w:val="both"/>
        <w:rPr>
          <w:rFonts w:ascii="Noto Sans" w:hAnsi="Noto Sans" w:cs="Noto Sans"/>
          <w:b/>
          <w:color w:val="FF0000"/>
          <w:sz w:val="18"/>
          <w:szCs w:val="18"/>
        </w:rPr>
      </w:pPr>
    </w:p>
    <w:p w14:paraId="58D13659" w14:textId="03FDE8D3" w:rsidR="005C4E90" w:rsidRPr="00276491" w:rsidRDefault="005C4E90" w:rsidP="005C4E90">
      <w:pPr>
        <w:autoSpaceDE w:val="0"/>
        <w:autoSpaceDN w:val="0"/>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se efectuará en pesos mexicanos por la adquisición de los bienes efectivamente </w:t>
      </w:r>
      <w:r w:rsidR="00E92681" w:rsidRPr="00276491">
        <w:rPr>
          <w:rFonts w:ascii="Noto Sans" w:hAnsi="Noto Sans" w:cs="Noto Sans"/>
          <w:bCs/>
          <w:sz w:val="18"/>
          <w:szCs w:val="18"/>
          <w:lang w:val="es-MX"/>
        </w:rPr>
        <w:t>entregados</w:t>
      </w:r>
      <w:r w:rsidRPr="00276491">
        <w:rPr>
          <w:rFonts w:ascii="Noto Sans" w:hAnsi="Noto Sans" w:cs="Noto Sans"/>
          <w:bCs/>
          <w:sz w:val="18"/>
          <w:szCs w:val="18"/>
          <w:lang w:val="es-MX"/>
        </w:rPr>
        <w:t xml:space="preserve">, a los 17 días </w:t>
      </w:r>
      <w:r w:rsidR="00795236" w:rsidRPr="00276491">
        <w:rPr>
          <w:rFonts w:ascii="Noto Sans" w:hAnsi="Noto Sans" w:cs="Noto Sans"/>
          <w:bCs/>
          <w:sz w:val="18"/>
          <w:szCs w:val="18"/>
          <w:lang w:val="es-MX"/>
        </w:rPr>
        <w:t>hábiles</w:t>
      </w:r>
      <w:r w:rsidRPr="00276491">
        <w:rPr>
          <w:rFonts w:ascii="Noto Sans" w:hAnsi="Noto Sans" w:cs="Noto Sans"/>
          <w:bCs/>
          <w:sz w:val="18"/>
          <w:szCs w:val="18"/>
          <w:lang w:val="es-MX"/>
        </w:rPr>
        <w:t xml:space="preserve"> posteriores a la entrega por parte del proveedor, de acuerdo con los siguientes documentos: </w:t>
      </w:r>
    </w:p>
    <w:p w14:paraId="6D1EE82B" w14:textId="77777777" w:rsidR="005C4E90" w:rsidRPr="00276491" w:rsidRDefault="005C4E90" w:rsidP="005C4E90">
      <w:pPr>
        <w:tabs>
          <w:tab w:val="left" w:pos="426"/>
        </w:tabs>
        <w:ind w:right="227"/>
        <w:jc w:val="both"/>
        <w:rPr>
          <w:rFonts w:ascii="Noto Sans" w:hAnsi="Noto Sans" w:cs="Noto Sans"/>
          <w:b/>
          <w:bCs/>
          <w:sz w:val="18"/>
          <w:szCs w:val="18"/>
        </w:rPr>
      </w:pPr>
    </w:p>
    <w:p w14:paraId="55BDB2C7" w14:textId="504CF33D"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sidRPr="00276491">
        <w:rPr>
          <w:rFonts w:ascii="Noto Sans" w:hAnsi="Noto Sans" w:cs="Noto Sans"/>
          <w:bCs/>
          <w:sz w:val="18"/>
          <w:szCs w:val="18"/>
          <w:lang w:val="es-MX"/>
        </w:rPr>
        <w:t xml:space="preserve">Av. </w:t>
      </w:r>
      <w:r w:rsidRPr="00276491">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6980718E" w14:textId="77777777" w:rsidR="005C4E90" w:rsidRPr="00276491" w:rsidRDefault="005C4E90" w:rsidP="005C4E90">
      <w:pPr>
        <w:ind w:right="227"/>
        <w:jc w:val="both"/>
        <w:rPr>
          <w:rFonts w:ascii="Noto Sans" w:hAnsi="Noto Sans" w:cs="Noto Sans"/>
          <w:bCs/>
          <w:sz w:val="18"/>
          <w:szCs w:val="18"/>
          <w:lang w:val="es-MX"/>
        </w:rPr>
      </w:pPr>
    </w:p>
    <w:p w14:paraId="7F9138B0" w14:textId="523127D2"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276491" w:rsidRDefault="005C4E90" w:rsidP="005C4E90">
      <w:pPr>
        <w:ind w:right="227"/>
        <w:jc w:val="both"/>
        <w:rPr>
          <w:rFonts w:ascii="Noto Sans" w:hAnsi="Noto Sans" w:cs="Noto Sans"/>
          <w:bCs/>
          <w:sz w:val="18"/>
          <w:szCs w:val="18"/>
          <w:lang w:val="es-MX"/>
        </w:rPr>
      </w:pPr>
    </w:p>
    <w:p w14:paraId="761A248C" w14:textId="7E01219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Para la validación de dichos comprobantes el </w:t>
      </w:r>
      <w:r w:rsidR="006024B3" w:rsidRPr="00276491">
        <w:rPr>
          <w:rFonts w:ascii="Noto Sans" w:hAnsi="Noto Sans" w:cs="Noto Sans"/>
          <w:sz w:val="18"/>
          <w:szCs w:val="18"/>
        </w:rPr>
        <w:t>licitante</w:t>
      </w:r>
      <w:r w:rsidRPr="00276491">
        <w:rPr>
          <w:rFonts w:ascii="Noto Sans" w:hAnsi="Noto Sans" w:cs="Noto Sans"/>
          <w:bCs/>
          <w:sz w:val="18"/>
          <w:szCs w:val="18"/>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276491" w:rsidRDefault="005C4E90" w:rsidP="005C4E90">
      <w:pPr>
        <w:ind w:right="227"/>
        <w:jc w:val="both"/>
        <w:rPr>
          <w:rFonts w:ascii="Noto Sans" w:hAnsi="Noto Sans" w:cs="Noto Sans"/>
          <w:bCs/>
          <w:sz w:val="18"/>
          <w:szCs w:val="18"/>
          <w:lang w:val="es-MX"/>
        </w:rPr>
      </w:pPr>
    </w:p>
    <w:p w14:paraId="6602C7AB" w14:textId="2B4AAA1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 xml:space="preserve">licitante </w:t>
      </w:r>
      <w:r w:rsidRPr="00276491">
        <w:rPr>
          <w:rFonts w:ascii="Noto Sans" w:hAnsi="Noto Sans" w:cs="Noto Sans"/>
          <w:bCs/>
          <w:sz w:val="18"/>
          <w:szCs w:val="18"/>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276491" w:rsidRDefault="005C4E90" w:rsidP="005C4E90">
      <w:pPr>
        <w:ind w:right="227"/>
        <w:jc w:val="both"/>
        <w:rPr>
          <w:rFonts w:ascii="Noto Sans" w:hAnsi="Noto Sans" w:cs="Noto Sans"/>
          <w:bCs/>
          <w:sz w:val="18"/>
          <w:szCs w:val="18"/>
          <w:lang w:val="es-MX"/>
        </w:rPr>
      </w:pPr>
    </w:p>
    <w:p w14:paraId="4C718095"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Junto con la factura para los contratos cuyo monto sea de $300,000.00 (trescientos mil pesos 00/100 m.n.) o superior deberá adjuntar la opinión positiva y vigente del cumplimiento de sus obligaciones en materia de seguridad social.</w:t>
      </w:r>
    </w:p>
    <w:p w14:paraId="395EABF2" w14:textId="77777777" w:rsidR="005C4E90" w:rsidRPr="00276491" w:rsidRDefault="005C4E90" w:rsidP="005C4E90">
      <w:pPr>
        <w:ind w:right="227"/>
        <w:jc w:val="both"/>
        <w:rPr>
          <w:rFonts w:ascii="Noto Sans" w:hAnsi="Noto Sans" w:cs="Noto Sans"/>
          <w:bCs/>
          <w:sz w:val="18"/>
          <w:szCs w:val="18"/>
          <w:lang w:val="es-MX"/>
        </w:rPr>
      </w:pPr>
    </w:p>
    <w:p w14:paraId="7FF73841" w14:textId="5EC4EBAA"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lastRenderedPageBreak/>
        <w:t>En caso de que</w:t>
      </w:r>
      <w:r w:rsidR="006024B3" w:rsidRPr="00276491">
        <w:rPr>
          <w:rFonts w:ascii="Noto Sans" w:hAnsi="Noto Sans" w:cs="Noto Sans"/>
          <w:bCs/>
          <w:sz w:val="18"/>
          <w:szCs w:val="18"/>
          <w:lang w:val="es-MX"/>
        </w:rPr>
        <w:t xml:space="preserve"> el licitante</w:t>
      </w:r>
      <w:r w:rsidRPr="00276491">
        <w:rPr>
          <w:rFonts w:ascii="Noto Sans" w:hAnsi="Noto Sans" w:cs="Noto Sans"/>
          <w:bCs/>
          <w:sz w:val="18"/>
          <w:szCs w:val="18"/>
          <w:lang w:val="es-MX"/>
        </w:rPr>
        <w:t xml:space="preserve">, presente su factura con errores o deficiencias, el plazo de pago se ajustará en términos del artículo </w:t>
      </w:r>
      <w:r w:rsidR="00D9189E">
        <w:rPr>
          <w:rFonts w:ascii="Noto Sans" w:hAnsi="Noto Sans" w:cs="Noto Sans"/>
          <w:bCs/>
          <w:sz w:val="18"/>
          <w:szCs w:val="18"/>
          <w:lang w:val="es-MX"/>
        </w:rPr>
        <w:t>135</w:t>
      </w:r>
      <w:r w:rsidRPr="00276491">
        <w:rPr>
          <w:rFonts w:ascii="Noto Sans" w:hAnsi="Noto Sans" w:cs="Noto Sans"/>
          <w:bCs/>
          <w:sz w:val="18"/>
          <w:szCs w:val="18"/>
          <w:lang w:val="es-MX"/>
        </w:rPr>
        <w:t xml:space="preserve"> del reglamento.</w:t>
      </w:r>
    </w:p>
    <w:p w14:paraId="4A36118B" w14:textId="77777777" w:rsidR="005C4E90" w:rsidRPr="00276491" w:rsidRDefault="005C4E90" w:rsidP="005C4E90">
      <w:pPr>
        <w:ind w:right="227"/>
        <w:jc w:val="both"/>
        <w:rPr>
          <w:rFonts w:ascii="Noto Sans" w:hAnsi="Noto Sans" w:cs="Noto Sans"/>
          <w:bCs/>
          <w:sz w:val="18"/>
          <w:szCs w:val="18"/>
          <w:lang w:val="es-MX"/>
        </w:rPr>
      </w:pPr>
    </w:p>
    <w:p w14:paraId="174BEC1F" w14:textId="1E7CC929"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instituto efectuara invariablemente el pago de los bienes adquiridos a través del esquema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que el Instituto tiene en operación, con las instituciones bancarias siguientes: Banamex, S.A., BBVA, S.A., Banorte, S.A. y </w:t>
      </w:r>
      <w:proofErr w:type="spellStart"/>
      <w:r w:rsidRPr="00276491">
        <w:rPr>
          <w:rFonts w:ascii="Noto Sans" w:hAnsi="Noto Sans" w:cs="Noto Sans"/>
          <w:bCs/>
          <w:sz w:val="18"/>
          <w:szCs w:val="18"/>
          <w:lang w:val="es-MX"/>
        </w:rPr>
        <w:t>Scotiabank</w:t>
      </w:r>
      <w:proofErr w:type="spellEnd"/>
      <w:r w:rsidRPr="00276491">
        <w:rPr>
          <w:rFonts w:ascii="Noto Sans" w:hAnsi="Noto Sans" w:cs="Noto Sans"/>
          <w:bCs/>
          <w:sz w:val="18"/>
          <w:szCs w:val="18"/>
          <w:lang w:val="es-MX"/>
        </w:rPr>
        <w:t xml:space="preserve"> Inverlat, S.A., para tal efecto deberá presentar en el departamento de tesorería delegacional, ubicada en </w:t>
      </w:r>
      <w:r w:rsidR="000B0EC0" w:rsidRPr="00276491">
        <w:rPr>
          <w:rFonts w:ascii="Noto Sans" w:hAnsi="Noto Sans" w:cs="Noto Sans"/>
          <w:bCs/>
          <w:sz w:val="18"/>
          <w:szCs w:val="18"/>
          <w:lang w:val="es-MX"/>
        </w:rPr>
        <w:t>Av. Belisario Domínguez No. 1000, colonia Independencia, en Guadalajara</w:t>
      </w:r>
      <w:r w:rsidRPr="00276491">
        <w:rPr>
          <w:rFonts w:ascii="Noto Sans" w:hAnsi="Noto Sans" w:cs="Noto Sans"/>
          <w:bCs/>
          <w:sz w:val="18"/>
          <w:szCs w:val="18"/>
          <w:lang w:val="es-MX"/>
        </w:rPr>
        <w:t>,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276491" w:rsidRDefault="005C4E90" w:rsidP="005C4E90">
      <w:pPr>
        <w:ind w:right="227"/>
        <w:jc w:val="both"/>
        <w:rPr>
          <w:rFonts w:ascii="Noto Sans" w:hAnsi="Noto Sans" w:cs="Noto Sans"/>
          <w:bCs/>
          <w:sz w:val="18"/>
          <w:szCs w:val="18"/>
          <w:lang w:val="es-MX"/>
        </w:rPr>
      </w:pPr>
    </w:p>
    <w:p w14:paraId="7218E8E7" w14:textId="3E22A04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276491">
        <w:rPr>
          <w:rFonts w:ascii="Noto Sans" w:hAnsi="Noto Sans" w:cs="Noto Sans"/>
          <w:bCs/>
          <w:sz w:val="18"/>
          <w:szCs w:val="18"/>
          <w:lang w:val="es-MX"/>
        </w:rPr>
        <w:t>contra recibo</w:t>
      </w:r>
      <w:r w:rsidRPr="00276491">
        <w:rPr>
          <w:rFonts w:ascii="Noto Sans" w:hAnsi="Noto Sans" w:cs="Noto Sans"/>
          <w:bCs/>
          <w:sz w:val="18"/>
          <w:szCs w:val="18"/>
          <w:lang w:val="es-MX"/>
        </w:rPr>
        <w:t xml:space="preserve"> y su aplicación se llevará a cabo al día hábil siguiente, de acuerdo con el mecanismo establecido por CECOBAN.</w:t>
      </w:r>
    </w:p>
    <w:p w14:paraId="40ABE1B3" w14:textId="77777777" w:rsidR="005C4E90" w:rsidRPr="00276491" w:rsidRDefault="005C4E90" w:rsidP="005C4E90">
      <w:pPr>
        <w:ind w:right="227"/>
        <w:jc w:val="both"/>
        <w:rPr>
          <w:rFonts w:ascii="Noto Sans" w:hAnsi="Noto Sans" w:cs="Noto Sans"/>
          <w:bCs/>
          <w:sz w:val="18"/>
          <w:szCs w:val="18"/>
          <w:lang w:val="es-MX"/>
        </w:rPr>
      </w:pPr>
    </w:p>
    <w:p w14:paraId="1CFE6C91" w14:textId="382372A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Anexo a la solicitud de pago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e interbancario),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276491" w:rsidRDefault="005C4E90" w:rsidP="005C4E90">
      <w:pPr>
        <w:ind w:right="227"/>
        <w:jc w:val="both"/>
        <w:rPr>
          <w:rFonts w:ascii="Noto Sans" w:hAnsi="Noto Sans" w:cs="Noto Sans"/>
          <w:bCs/>
          <w:sz w:val="18"/>
          <w:szCs w:val="18"/>
          <w:lang w:val="es-MX"/>
        </w:rPr>
      </w:pPr>
    </w:p>
    <w:p w14:paraId="4247763E" w14:textId="5832E20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276491" w:rsidRDefault="005C4E90" w:rsidP="005C4E90">
      <w:pPr>
        <w:ind w:right="227"/>
        <w:jc w:val="both"/>
        <w:rPr>
          <w:rFonts w:ascii="Noto Sans" w:hAnsi="Noto Sans" w:cs="Noto Sans"/>
          <w:bCs/>
          <w:sz w:val="18"/>
          <w:szCs w:val="18"/>
          <w:lang w:val="es-MX"/>
        </w:rPr>
      </w:pPr>
    </w:p>
    <w:p w14:paraId="11FF583A"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276491" w:rsidRDefault="005C4E90" w:rsidP="005C4E90">
      <w:pPr>
        <w:ind w:right="227"/>
        <w:jc w:val="both"/>
        <w:rPr>
          <w:rFonts w:ascii="Noto Sans" w:hAnsi="Noto Sans" w:cs="Noto Sans"/>
          <w:bCs/>
          <w:sz w:val="18"/>
          <w:szCs w:val="18"/>
          <w:lang w:val="es-MX"/>
        </w:rPr>
      </w:pPr>
    </w:p>
    <w:p w14:paraId="6DF0C47C" w14:textId="2547950B"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Si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276491" w:rsidRDefault="005C4E90" w:rsidP="005C4E90">
      <w:pPr>
        <w:ind w:right="227"/>
        <w:jc w:val="both"/>
        <w:rPr>
          <w:rFonts w:ascii="Noto Sans" w:hAnsi="Noto Sans" w:cs="Noto Sans"/>
          <w:bCs/>
          <w:sz w:val="18"/>
          <w:szCs w:val="18"/>
          <w:lang w:val="es-MX"/>
        </w:rPr>
      </w:pPr>
    </w:p>
    <w:p w14:paraId="709CF9C3" w14:textId="5F52E79F"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de los bienes quedará condicionado proporcionalmente al pago que el </w:t>
      </w:r>
      <w:r w:rsidR="006024B3" w:rsidRPr="00276491">
        <w:rPr>
          <w:rFonts w:ascii="Noto Sans" w:hAnsi="Noto Sans" w:cs="Noto Sans"/>
          <w:sz w:val="18"/>
          <w:szCs w:val="18"/>
        </w:rPr>
        <w:t>licitante</w:t>
      </w:r>
      <w:r w:rsidRPr="00276491">
        <w:rPr>
          <w:rFonts w:ascii="Noto Sans" w:hAnsi="Noto Sans" w:cs="Noto Sans"/>
          <w:bCs/>
          <w:sz w:val="18"/>
          <w:szCs w:val="18"/>
          <w:lang w:val="es-MX"/>
        </w:rPr>
        <w:t>, deba efectuar por concepto de penas convencionales por atraso.</w:t>
      </w:r>
    </w:p>
    <w:p w14:paraId="452AC36E" w14:textId="77777777" w:rsidR="00192AA1" w:rsidRPr="00276491" w:rsidRDefault="00192AA1" w:rsidP="00CA392A">
      <w:pPr>
        <w:pStyle w:val="xmsonormal"/>
        <w:jc w:val="both"/>
        <w:rPr>
          <w:rFonts w:ascii="Noto Sans" w:hAnsi="Noto Sans" w:cs="Noto Sans"/>
          <w:sz w:val="18"/>
          <w:szCs w:val="18"/>
          <w:lang w:val="es-ES"/>
        </w:rPr>
      </w:pPr>
    </w:p>
    <w:p w14:paraId="2FCE3CDB" w14:textId="77777777" w:rsidR="00D35E72" w:rsidRPr="00276491" w:rsidRDefault="00D35E72" w:rsidP="00D35E72">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De conformidad con el artículo 73 de la LAASSP.</w:t>
      </w:r>
      <w:r>
        <w:rPr>
          <w:rFonts w:ascii="Noto Sans" w:hAnsi="Noto Sans" w:cs="Noto Sans"/>
          <w:sz w:val="18"/>
          <w:szCs w:val="18"/>
          <w:lang w:val="es-MX" w:eastAsia="es-MX"/>
        </w:rPr>
        <w:t xml:space="preserve"> (La fecha de pago al proveedor estipulada en los contratos quedara sujeta a las condiciones que establezcan las mismas; sin embargo, no podrá exceder de diecisiete días hábiles contados a partir del </w:t>
      </w:r>
      <w:proofErr w:type="spellStart"/>
      <w:r>
        <w:rPr>
          <w:rFonts w:ascii="Noto Sans" w:hAnsi="Noto Sans" w:cs="Noto Sans"/>
          <w:sz w:val="18"/>
          <w:szCs w:val="18"/>
          <w:lang w:val="es-MX" w:eastAsia="es-MX"/>
        </w:rPr>
        <w:t>envio</w:t>
      </w:r>
      <w:proofErr w:type="spellEnd"/>
      <w:r>
        <w:rPr>
          <w:rFonts w:ascii="Noto Sans" w:hAnsi="Noto Sans" w:cs="Noto Sans"/>
          <w:sz w:val="18"/>
          <w:szCs w:val="18"/>
          <w:lang w:val="es-MX" w:eastAsia="es-MX"/>
        </w:rPr>
        <w:t xml:space="preserve"> y verificación de la factura respectiva a través de la Plataforma, previa entrega de los bienes o prestación de los servicios en los términos del contrato). </w:t>
      </w:r>
    </w:p>
    <w:p w14:paraId="711E65BA" w14:textId="77777777" w:rsidR="00895451" w:rsidRPr="00D35E72" w:rsidRDefault="00895451" w:rsidP="00895451">
      <w:pPr>
        <w:tabs>
          <w:tab w:val="left" w:pos="-284"/>
          <w:tab w:val="left" w:pos="5054"/>
          <w:tab w:val="left" w:pos="9498"/>
        </w:tabs>
        <w:spacing w:before="20" w:after="20"/>
        <w:jc w:val="both"/>
        <w:rPr>
          <w:rFonts w:ascii="Noto Sans" w:hAnsi="Noto Sans" w:cs="Noto Sans"/>
          <w:sz w:val="18"/>
          <w:szCs w:val="18"/>
          <w:lang w:val="es-MX" w:eastAsia="es-ES"/>
        </w:rPr>
      </w:pPr>
    </w:p>
    <w:p w14:paraId="7660F660" w14:textId="0332782C" w:rsidR="003D656D" w:rsidRPr="00276491" w:rsidRDefault="003D656D" w:rsidP="003D656D">
      <w:pPr>
        <w:pStyle w:val="xmsonormal"/>
        <w:rPr>
          <w:rFonts w:ascii="Noto Sans" w:hAnsi="Noto Sans" w:cs="Noto Sans"/>
          <w:b/>
          <w:sz w:val="18"/>
          <w:szCs w:val="18"/>
          <w:lang w:val="es-ES_tradnl"/>
        </w:rPr>
      </w:pPr>
      <w:r w:rsidRPr="00276491">
        <w:rPr>
          <w:rFonts w:ascii="Noto Sans" w:hAnsi="Noto Sans" w:cs="Noto Sans"/>
          <w:b/>
          <w:sz w:val="18"/>
          <w:szCs w:val="18"/>
          <w:lang w:val="es-ES_tradnl"/>
        </w:rPr>
        <w:t xml:space="preserve">15.1 MONEDA EN LA QUE DEBERÁN COTIZARSE LOS </w:t>
      </w:r>
      <w:r w:rsidR="006B48FF" w:rsidRPr="00276491">
        <w:rPr>
          <w:rFonts w:ascii="Noto Sans" w:hAnsi="Noto Sans" w:cs="Noto Sans"/>
          <w:b/>
          <w:sz w:val="18"/>
          <w:szCs w:val="18"/>
          <w:lang w:val="es-ES_tradnl"/>
        </w:rPr>
        <w:t xml:space="preserve">BIENES O </w:t>
      </w:r>
      <w:r w:rsidRPr="00276491">
        <w:rPr>
          <w:rFonts w:ascii="Noto Sans" w:hAnsi="Noto Sans" w:cs="Noto Sans"/>
          <w:b/>
          <w:sz w:val="18"/>
          <w:szCs w:val="18"/>
          <w:lang w:val="es-ES_tradnl"/>
        </w:rPr>
        <w:t>SERVICIOS Y EFECTUARSE LOS PAGOS RESPECTIVOS.</w:t>
      </w:r>
    </w:p>
    <w:p w14:paraId="00D8BE62" w14:textId="77777777" w:rsidR="003D656D" w:rsidRPr="00276491" w:rsidRDefault="003D656D" w:rsidP="003D656D">
      <w:pPr>
        <w:pStyle w:val="xmsonormal"/>
        <w:rPr>
          <w:rFonts w:ascii="Noto Sans" w:hAnsi="Noto Sans" w:cs="Noto Sans"/>
          <w:sz w:val="18"/>
          <w:szCs w:val="18"/>
          <w:lang w:val="es-ES"/>
        </w:rPr>
      </w:pPr>
    </w:p>
    <w:p w14:paraId="160C72AC" w14:textId="47EA06C5" w:rsidR="003D656D" w:rsidRPr="00276491" w:rsidRDefault="003D656D" w:rsidP="003D656D">
      <w:pPr>
        <w:pStyle w:val="xmsonormal"/>
        <w:rPr>
          <w:rFonts w:ascii="Noto Sans" w:hAnsi="Noto Sans" w:cs="Noto Sans"/>
          <w:sz w:val="18"/>
          <w:szCs w:val="18"/>
          <w:lang w:val="es-ES"/>
        </w:rPr>
      </w:pPr>
      <w:r w:rsidRPr="00276491">
        <w:rPr>
          <w:rFonts w:ascii="Noto Sans" w:hAnsi="Noto Sans" w:cs="Noto Sans"/>
          <w:sz w:val="18"/>
          <w:szCs w:val="18"/>
          <w:lang w:val="es-ES"/>
        </w:rPr>
        <w:t>El pago de los</w:t>
      </w:r>
      <w:r w:rsidR="00AB4976" w:rsidRPr="00276491">
        <w:rPr>
          <w:rFonts w:ascii="Noto Sans" w:hAnsi="Noto Sans" w:cs="Noto Sans"/>
          <w:sz w:val="18"/>
          <w:szCs w:val="18"/>
          <w:lang w:val="es-ES"/>
        </w:rPr>
        <w:t xml:space="preserve"> bienes o</w:t>
      </w:r>
      <w:r w:rsidRPr="00276491">
        <w:rPr>
          <w:rFonts w:ascii="Noto Sans" w:hAnsi="Noto Sans" w:cs="Noto Sans"/>
          <w:sz w:val="18"/>
          <w:szCs w:val="18"/>
          <w:lang w:val="es-ES"/>
        </w:rPr>
        <w:t xml:space="preserve"> servicios se realizará en pesos mexicanos a dos decimales.</w:t>
      </w:r>
    </w:p>
    <w:p w14:paraId="7697E562" w14:textId="77777777" w:rsidR="003D656D" w:rsidRPr="00276491" w:rsidRDefault="003D656D" w:rsidP="003D656D">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16. IMPUESTOS Y DERECHOS.</w:t>
      </w:r>
    </w:p>
    <w:p w14:paraId="5920FF29" w14:textId="77777777" w:rsidR="003D656D" w:rsidRPr="00276491" w:rsidRDefault="003D656D" w:rsidP="003D656D">
      <w:pPr>
        <w:pStyle w:val="xmsonormal"/>
        <w:jc w:val="both"/>
        <w:rPr>
          <w:rFonts w:ascii="Noto Sans" w:hAnsi="Noto Sans" w:cs="Noto Sans"/>
          <w:sz w:val="18"/>
          <w:szCs w:val="18"/>
          <w:lang w:val="es-ES"/>
        </w:rPr>
      </w:pPr>
    </w:p>
    <w:p w14:paraId="5DEDF870" w14:textId="4A15FEC0" w:rsidR="003D656D" w:rsidRPr="00276491" w:rsidRDefault="003D656D" w:rsidP="00080F34">
      <w:pPr>
        <w:pStyle w:val="xmsonormal"/>
        <w:jc w:val="both"/>
        <w:rPr>
          <w:rFonts w:ascii="Noto Sans" w:hAnsi="Noto Sans" w:cs="Noto Sans"/>
          <w:sz w:val="18"/>
          <w:szCs w:val="18"/>
          <w:lang w:val="es-ES"/>
        </w:rPr>
      </w:pPr>
      <w:r w:rsidRPr="00276491">
        <w:rPr>
          <w:rFonts w:ascii="Noto Sans" w:hAnsi="Noto Sans" w:cs="Noto Sans"/>
          <w:sz w:val="18"/>
          <w:szCs w:val="18"/>
          <w:lang w:val="es-ES"/>
        </w:rPr>
        <w:t xml:space="preserve">Los impuestos y derechos que procedan con motivo de los </w:t>
      </w:r>
      <w:r w:rsidR="00AB4976" w:rsidRPr="00276491">
        <w:rPr>
          <w:rFonts w:ascii="Noto Sans" w:hAnsi="Noto Sans" w:cs="Noto Sans"/>
          <w:sz w:val="18"/>
          <w:szCs w:val="18"/>
          <w:lang w:val="es-ES"/>
        </w:rPr>
        <w:t xml:space="preserve">bienes o </w:t>
      </w:r>
      <w:r w:rsidRPr="00276491">
        <w:rPr>
          <w:rFonts w:ascii="Noto Sans" w:hAnsi="Noto Sans" w:cs="Noto Sans"/>
          <w:sz w:val="18"/>
          <w:szCs w:val="18"/>
          <w:lang w:val="es-ES"/>
        </w:rPr>
        <w:t>servicios objeto de la presente licitación serán pagados por el proveedor</w:t>
      </w:r>
      <w:bookmarkStart w:id="12" w:name="_DV_C248"/>
      <w:r w:rsidRPr="00276491">
        <w:rPr>
          <w:rFonts w:ascii="Noto Sans" w:hAnsi="Noto Sans" w:cs="Noto Sans"/>
          <w:sz w:val="18"/>
          <w:szCs w:val="18"/>
          <w:lang w:val="es-ES"/>
        </w:rPr>
        <w:t xml:space="preserve"> conforme a la legislación aplicable en la materia</w:t>
      </w:r>
      <w:bookmarkStart w:id="13" w:name="_DV_M235"/>
      <w:bookmarkEnd w:id="12"/>
      <w:bookmarkEnd w:id="13"/>
      <w:r w:rsidRPr="00276491">
        <w:rPr>
          <w:rFonts w:ascii="Noto Sans" w:hAnsi="Noto Sans" w:cs="Noto Sans"/>
          <w:sz w:val="18"/>
          <w:szCs w:val="18"/>
          <w:lang w:val="es-ES"/>
        </w:rPr>
        <w:t>.</w:t>
      </w:r>
    </w:p>
    <w:p w14:paraId="0D60C64B" w14:textId="77777777" w:rsidR="003D656D" w:rsidRPr="00276491" w:rsidRDefault="003D656D" w:rsidP="003D656D">
      <w:pPr>
        <w:pStyle w:val="xmsonormal"/>
        <w:jc w:val="both"/>
        <w:rPr>
          <w:rFonts w:ascii="Noto Sans" w:hAnsi="Noto Sans" w:cs="Noto Sans"/>
          <w:sz w:val="18"/>
          <w:szCs w:val="18"/>
          <w:lang w:val="es-ES"/>
        </w:rPr>
      </w:pPr>
      <w:bookmarkStart w:id="14" w:name="_DV_M236"/>
      <w:bookmarkEnd w:id="14"/>
      <w:r w:rsidRPr="00276491">
        <w:rPr>
          <w:rFonts w:ascii="Noto Sans" w:hAnsi="Noto Sans" w:cs="Noto Sans"/>
          <w:b/>
          <w:sz w:val="18"/>
          <w:szCs w:val="18"/>
          <w:lang w:val="es-ES"/>
        </w:rPr>
        <w:t>“EL INSTITUTO”</w:t>
      </w:r>
      <w:r w:rsidRPr="00276491">
        <w:rPr>
          <w:rFonts w:ascii="Noto Sans" w:hAnsi="Noto Sans" w:cs="Noto Sans"/>
          <w:sz w:val="18"/>
          <w:szCs w:val="18"/>
          <w:lang w:val="es-ES"/>
        </w:rPr>
        <w:t xml:space="preserve"> sólo cubrirá el Impuesto al Valor Agregado de acuerdo a lo establecido en las disposiciones legales vigentes en la materia.</w:t>
      </w:r>
    </w:p>
    <w:p w14:paraId="4912502D" w14:textId="77777777" w:rsidR="003F6437" w:rsidRPr="00276491" w:rsidRDefault="003F6437" w:rsidP="003D656D">
      <w:pPr>
        <w:pStyle w:val="xmsonormal"/>
        <w:jc w:val="both"/>
        <w:rPr>
          <w:rFonts w:ascii="Noto Sans" w:hAnsi="Noto Sans" w:cs="Noto Sans"/>
          <w:sz w:val="18"/>
          <w:szCs w:val="18"/>
          <w:lang w:val="es-ES"/>
        </w:rPr>
      </w:pPr>
    </w:p>
    <w:p w14:paraId="5E9AAFAE" w14:textId="4ABF67A1" w:rsidR="003F6437" w:rsidRPr="00276491" w:rsidRDefault="003F6437" w:rsidP="003F6437">
      <w:pPr>
        <w:spacing w:line="276" w:lineRule="auto"/>
        <w:jc w:val="both"/>
        <w:rPr>
          <w:rFonts w:ascii="Noto Sans" w:hAnsi="Noto Sans" w:cs="Noto Sans"/>
          <w:sz w:val="18"/>
          <w:szCs w:val="18"/>
        </w:rPr>
      </w:pPr>
      <w:r w:rsidRPr="00276491">
        <w:rPr>
          <w:rFonts w:ascii="Noto Sans" w:hAnsi="Noto Sans"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2CE0CA4E" w14:textId="77777777" w:rsidR="004F7401" w:rsidRDefault="004F7401" w:rsidP="003D656D">
      <w:pPr>
        <w:overflowPunct w:val="0"/>
        <w:autoSpaceDE w:val="0"/>
        <w:jc w:val="both"/>
        <w:textAlignment w:val="baseline"/>
        <w:rPr>
          <w:rFonts w:ascii="Noto Sans" w:hAnsi="Noto Sans" w:cs="Noto Sans"/>
          <w:b/>
          <w:kern w:val="2"/>
          <w:sz w:val="18"/>
          <w:szCs w:val="18"/>
        </w:rPr>
      </w:pPr>
    </w:p>
    <w:p w14:paraId="0C7AA4AC" w14:textId="53942E53" w:rsidR="003D656D" w:rsidRPr="00276491" w:rsidRDefault="003D656D" w:rsidP="003D656D">
      <w:pPr>
        <w:overflowPunct w:val="0"/>
        <w:autoSpaceDE w:val="0"/>
        <w:jc w:val="both"/>
        <w:textAlignment w:val="baseline"/>
        <w:rPr>
          <w:rFonts w:ascii="Noto Sans" w:hAnsi="Noto Sans" w:cs="Noto Sans"/>
          <w:b/>
          <w:kern w:val="2"/>
          <w:sz w:val="18"/>
          <w:szCs w:val="18"/>
        </w:rPr>
      </w:pPr>
      <w:r w:rsidRPr="00276491">
        <w:rPr>
          <w:rFonts w:ascii="Noto Sans" w:hAnsi="Noto Sans" w:cs="Noto Sans"/>
          <w:b/>
          <w:kern w:val="2"/>
          <w:sz w:val="18"/>
          <w:szCs w:val="18"/>
        </w:rPr>
        <w:t>16.1 PATENTES Y/O MARCAS</w:t>
      </w:r>
    </w:p>
    <w:p w14:paraId="76C21950" w14:textId="77777777" w:rsidR="003D656D" w:rsidRPr="00276491" w:rsidRDefault="003D656D" w:rsidP="003D656D">
      <w:pPr>
        <w:numPr>
          <w:ilvl w:val="12"/>
          <w:numId w:val="0"/>
        </w:numPr>
        <w:tabs>
          <w:tab w:val="left" w:pos="0"/>
          <w:tab w:val="left" w:pos="5054"/>
        </w:tabs>
        <w:jc w:val="both"/>
        <w:rPr>
          <w:rFonts w:ascii="Noto Sans" w:hAnsi="Noto Sans" w:cs="Noto Sans"/>
          <w:kern w:val="2"/>
          <w:sz w:val="18"/>
          <w:szCs w:val="18"/>
        </w:rPr>
      </w:pPr>
    </w:p>
    <w:p w14:paraId="2B58D6A9"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A2FE82A"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6AEA53C5"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por lo anterior, manifiesta en este acto bajo protesta de decir verdad, no encontrarse en ninguno de los supuestos de infracción a la ley federal de derechos de autor, ni a la ley</w:t>
      </w:r>
      <w:r>
        <w:rPr>
          <w:rFonts w:ascii="Noto Sans" w:hAnsi="Noto Sans" w:cs="Noto Sans"/>
          <w:sz w:val="20"/>
        </w:rPr>
        <w:t xml:space="preserve"> federal</w:t>
      </w:r>
      <w:r w:rsidRPr="00BF1077">
        <w:rPr>
          <w:rFonts w:ascii="Noto Sans" w:hAnsi="Noto Sans" w:cs="Noto Sans"/>
          <w:sz w:val="20"/>
        </w:rPr>
        <w:t xml:space="preserve"> de</w:t>
      </w:r>
      <w:r>
        <w:rPr>
          <w:rFonts w:ascii="Noto Sans" w:hAnsi="Noto Sans" w:cs="Noto Sans"/>
          <w:sz w:val="20"/>
        </w:rPr>
        <w:t xml:space="preserve"> protección a </w:t>
      </w:r>
      <w:r w:rsidRPr="00BF1077">
        <w:rPr>
          <w:rFonts w:ascii="Noto Sans" w:hAnsi="Noto Sans" w:cs="Noto Sans"/>
          <w:sz w:val="20"/>
        </w:rPr>
        <w:t>la propiedad industrial.</w:t>
      </w:r>
    </w:p>
    <w:p w14:paraId="3A9C9577"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241EDB76"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97AFAC5" w14:textId="77777777" w:rsidR="004F7401" w:rsidRPr="00276491" w:rsidRDefault="004F7401" w:rsidP="008D010F">
      <w:pPr>
        <w:jc w:val="both"/>
        <w:rPr>
          <w:rFonts w:ascii="Noto Sans" w:hAnsi="Noto Sans" w:cs="Noto Sans"/>
          <w:sz w:val="18"/>
          <w:szCs w:val="18"/>
        </w:rPr>
      </w:pPr>
    </w:p>
    <w:p w14:paraId="412CFB12" w14:textId="7D5BAF2A" w:rsidR="008804FE" w:rsidRPr="00276491" w:rsidRDefault="003D656D" w:rsidP="003D656D">
      <w:pPr>
        <w:tabs>
          <w:tab w:val="left" w:pos="-142"/>
          <w:tab w:val="left" w:pos="1134"/>
        </w:tabs>
        <w:ind w:right="-93"/>
        <w:jc w:val="both"/>
        <w:rPr>
          <w:rFonts w:ascii="Noto Sans" w:hAnsi="Noto Sans" w:cs="Noto Sans"/>
          <w:b/>
          <w:sz w:val="18"/>
          <w:szCs w:val="18"/>
        </w:rPr>
      </w:pPr>
      <w:r w:rsidRPr="00276491">
        <w:rPr>
          <w:rFonts w:ascii="Noto Sans" w:hAnsi="Noto Sans" w:cs="Noto Sans"/>
          <w:b/>
          <w:sz w:val="18"/>
          <w:szCs w:val="18"/>
        </w:rPr>
        <w:t>17. TERMINACIÓN</w:t>
      </w:r>
      <w:r w:rsidR="008804FE" w:rsidRPr="00276491">
        <w:rPr>
          <w:rFonts w:ascii="Noto Sans" w:hAnsi="Noto Sans" w:cs="Noto Sans"/>
          <w:b/>
          <w:sz w:val="18"/>
          <w:szCs w:val="18"/>
        </w:rPr>
        <w:t xml:space="preserve"> ANTICIPADA.</w:t>
      </w:r>
    </w:p>
    <w:p w14:paraId="04E7C04E" w14:textId="77777777" w:rsidR="00273836" w:rsidRPr="00276491" w:rsidRDefault="00273836" w:rsidP="008804FE">
      <w:pPr>
        <w:tabs>
          <w:tab w:val="left" w:pos="-142"/>
          <w:tab w:val="left" w:pos="1134"/>
        </w:tabs>
        <w:ind w:right="-93"/>
        <w:jc w:val="both"/>
        <w:rPr>
          <w:rFonts w:ascii="Noto Sans" w:hAnsi="Noto Sans" w:cs="Noto Sans"/>
          <w:sz w:val="18"/>
          <w:szCs w:val="18"/>
        </w:rPr>
      </w:pPr>
    </w:p>
    <w:p w14:paraId="6DE7A4DB" w14:textId="77777777"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AAC5187" w14:textId="77777777" w:rsidR="00FE74AF" w:rsidRPr="00276491" w:rsidRDefault="00FE74AF" w:rsidP="00FE74AF">
      <w:pPr>
        <w:jc w:val="both"/>
        <w:rPr>
          <w:rFonts w:ascii="Noto Sans" w:hAnsi="Noto Sans" w:cs="Noto Sans"/>
          <w:sz w:val="18"/>
          <w:szCs w:val="18"/>
        </w:rPr>
      </w:pPr>
    </w:p>
    <w:p w14:paraId="4B8D9B5F" w14:textId="69A39E73"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El dictamen a que se refiere el párrafo anterior contará con la opinión del órgano interno de control en la</w:t>
      </w:r>
      <w:r w:rsidR="004F7401">
        <w:rPr>
          <w:rFonts w:ascii="Noto Sans" w:hAnsi="Noto Sans" w:cs="Noto Sans"/>
          <w:sz w:val="18"/>
          <w:szCs w:val="18"/>
        </w:rPr>
        <w:t xml:space="preserve"> </w:t>
      </w:r>
      <w:r w:rsidRPr="00276491">
        <w:rPr>
          <w:rFonts w:ascii="Noto Sans" w:hAnsi="Noto Sans" w:cs="Noto Sans"/>
          <w:sz w:val="18"/>
          <w:szCs w:val="18"/>
        </w:rPr>
        <w:t>dependencia o entidad contratante.</w:t>
      </w:r>
    </w:p>
    <w:p w14:paraId="128E638E" w14:textId="77777777" w:rsidR="00FE74AF" w:rsidRPr="00276491" w:rsidRDefault="00FE74AF" w:rsidP="00FE74AF">
      <w:pPr>
        <w:jc w:val="both"/>
        <w:rPr>
          <w:rFonts w:ascii="Noto Sans" w:hAnsi="Noto Sans" w:cs="Noto Sans"/>
          <w:sz w:val="18"/>
          <w:szCs w:val="18"/>
        </w:rPr>
      </w:pPr>
    </w:p>
    <w:p w14:paraId="10BA7DC5" w14:textId="7B8E0278" w:rsidR="003E5142" w:rsidRPr="00276491" w:rsidRDefault="00FE74AF" w:rsidP="00FE74AF">
      <w:pPr>
        <w:jc w:val="both"/>
        <w:rPr>
          <w:rFonts w:ascii="Noto Sans" w:hAnsi="Noto Sans" w:cs="Noto Sans"/>
          <w:sz w:val="18"/>
          <w:szCs w:val="18"/>
        </w:rPr>
      </w:pPr>
      <w:r w:rsidRPr="00276491">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A1753A3" w14:textId="77777777" w:rsidR="000D29D8" w:rsidRPr="00276491" w:rsidRDefault="000D29D8" w:rsidP="000D29D8">
      <w:pPr>
        <w:jc w:val="both"/>
        <w:rPr>
          <w:rFonts w:ascii="Noto Sans" w:hAnsi="Noto Sans" w:cs="Noto Sans"/>
          <w:sz w:val="18"/>
          <w:szCs w:val="18"/>
        </w:rPr>
      </w:pPr>
    </w:p>
    <w:p w14:paraId="66C648BB" w14:textId="77777777" w:rsidR="00EA3B4B" w:rsidRPr="00276491" w:rsidRDefault="003D656D" w:rsidP="00EA3B4B">
      <w:pPr>
        <w:tabs>
          <w:tab w:val="left" w:pos="426"/>
        </w:tabs>
        <w:jc w:val="both"/>
        <w:rPr>
          <w:rFonts w:ascii="Noto Sans" w:hAnsi="Noto Sans" w:cs="Noto Sans"/>
          <w:b/>
          <w:sz w:val="18"/>
          <w:szCs w:val="18"/>
        </w:rPr>
      </w:pPr>
      <w:r w:rsidRPr="00276491">
        <w:rPr>
          <w:rFonts w:ascii="Noto Sans" w:hAnsi="Noto Sans" w:cs="Noto Sans"/>
          <w:b/>
          <w:sz w:val="18"/>
          <w:szCs w:val="18"/>
        </w:rPr>
        <w:t>17</w:t>
      </w:r>
      <w:r w:rsidR="005D74B6" w:rsidRPr="00276491">
        <w:rPr>
          <w:rFonts w:ascii="Noto Sans" w:hAnsi="Noto Sans" w:cs="Noto Sans"/>
          <w:b/>
          <w:sz w:val="18"/>
          <w:szCs w:val="18"/>
        </w:rPr>
        <w:t>.</w:t>
      </w:r>
      <w:r w:rsidRPr="00276491">
        <w:rPr>
          <w:rFonts w:ascii="Noto Sans" w:hAnsi="Noto Sans" w:cs="Noto Sans"/>
          <w:b/>
          <w:sz w:val="18"/>
          <w:szCs w:val="18"/>
        </w:rPr>
        <w:t>1</w:t>
      </w:r>
      <w:r w:rsidR="008804FE" w:rsidRPr="00276491">
        <w:rPr>
          <w:rFonts w:ascii="Noto Sans" w:hAnsi="Noto Sans" w:cs="Noto Sans"/>
          <w:b/>
          <w:sz w:val="18"/>
          <w:szCs w:val="18"/>
        </w:rPr>
        <w:t xml:space="preserve"> </w:t>
      </w:r>
      <w:r w:rsidR="00EA3B4B" w:rsidRPr="00276491">
        <w:rPr>
          <w:rFonts w:ascii="Noto Sans" w:hAnsi="Noto Sans" w:cs="Noto Sans"/>
          <w:b/>
          <w:sz w:val="18"/>
          <w:szCs w:val="18"/>
        </w:rPr>
        <w:t>CANCELACIÓN DE LA LICITACIÓN, CLAVE(S) O CONCEPTOS INCLUIDOS EN ÉSTA(S).</w:t>
      </w:r>
    </w:p>
    <w:p w14:paraId="5FE12238" w14:textId="77777777" w:rsidR="00EA3B4B" w:rsidRPr="00276491" w:rsidRDefault="00EA3B4B" w:rsidP="00EA3B4B">
      <w:pPr>
        <w:jc w:val="both"/>
        <w:rPr>
          <w:rFonts w:ascii="Noto Sans" w:hAnsi="Noto Sans" w:cs="Noto Sans"/>
          <w:sz w:val="18"/>
          <w:szCs w:val="18"/>
        </w:rPr>
      </w:pPr>
    </w:p>
    <w:p w14:paraId="5AEABAF3"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276491">
        <w:rPr>
          <w:rFonts w:ascii="Noto Sans" w:hAnsi="Noto Sans" w:cs="Noto Sans"/>
          <w:b/>
          <w:sz w:val="18"/>
          <w:szCs w:val="18"/>
        </w:rPr>
        <w:t xml:space="preserve"> </w:t>
      </w:r>
      <w:r w:rsidRPr="00276491">
        <w:rPr>
          <w:rFonts w:ascii="Noto Sans" w:hAnsi="Noto Sans" w:cs="Noto Sans"/>
          <w:sz w:val="18"/>
          <w:szCs w:val="18"/>
        </w:rPr>
        <w:t>extinción de la necesidad, y que de continuarse con el procedimiento de contratación se pudiera ocasionar un daño o perjuicio al Instituto.</w:t>
      </w:r>
    </w:p>
    <w:p w14:paraId="7A12D8BC" w14:textId="77777777" w:rsidR="00EA3B4B" w:rsidRPr="00276491" w:rsidRDefault="00EA3B4B" w:rsidP="00EA3B4B">
      <w:pPr>
        <w:jc w:val="both"/>
        <w:rPr>
          <w:rFonts w:ascii="Noto Sans" w:hAnsi="Noto Sans" w:cs="Noto Sans"/>
          <w:sz w:val="18"/>
          <w:szCs w:val="18"/>
        </w:rPr>
      </w:pPr>
    </w:p>
    <w:p w14:paraId="4011AA0B"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276491" w:rsidRDefault="00741DB5" w:rsidP="00EA3B4B">
      <w:pPr>
        <w:jc w:val="both"/>
        <w:rPr>
          <w:rFonts w:ascii="Noto Sans" w:hAnsi="Noto Sans" w:cs="Noto Sans"/>
          <w:sz w:val="18"/>
          <w:szCs w:val="18"/>
        </w:rPr>
      </w:pPr>
    </w:p>
    <w:p w14:paraId="17731997" w14:textId="63FEC1DE" w:rsidR="008804FE" w:rsidRPr="00276491" w:rsidRDefault="008804FE" w:rsidP="008804FE">
      <w:pPr>
        <w:jc w:val="both"/>
        <w:rPr>
          <w:rFonts w:ascii="Noto Sans" w:hAnsi="Noto Sans" w:cs="Noto Sans"/>
          <w:sz w:val="18"/>
          <w:szCs w:val="18"/>
        </w:rPr>
      </w:pPr>
      <w:r w:rsidRPr="00276491">
        <w:rPr>
          <w:rFonts w:ascii="Noto Sans" w:hAnsi="Noto Sans" w:cs="Noto Sans"/>
          <w:sz w:val="18"/>
          <w:szCs w:val="18"/>
        </w:rPr>
        <w:t xml:space="preserve">En estos casos aplicará, en los términos del Artículo </w:t>
      </w:r>
      <w:r w:rsidR="000C38DB" w:rsidRPr="00276491">
        <w:rPr>
          <w:rFonts w:ascii="Noto Sans" w:hAnsi="Noto Sans" w:cs="Noto Sans"/>
          <w:sz w:val="18"/>
          <w:szCs w:val="18"/>
        </w:rPr>
        <w:t>76</w:t>
      </w:r>
      <w:r w:rsidRPr="00276491">
        <w:rPr>
          <w:rFonts w:ascii="Noto Sans" w:hAnsi="Noto Sans" w:cs="Noto Sans"/>
          <w:sz w:val="18"/>
          <w:szCs w:val="18"/>
        </w:rPr>
        <w:t xml:space="preserve"> de la Ley, lo siguiente.</w:t>
      </w:r>
    </w:p>
    <w:p w14:paraId="35A96164" w14:textId="77777777" w:rsidR="008804FE" w:rsidRPr="00276491" w:rsidRDefault="008804FE" w:rsidP="008804FE">
      <w:pPr>
        <w:jc w:val="both"/>
        <w:rPr>
          <w:rFonts w:ascii="Noto Sans" w:hAnsi="Noto Sans" w:cs="Noto Sans"/>
          <w:sz w:val="18"/>
          <w:szCs w:val="18"/>
        </w:rPr>
      </w:pPr>
    </w:p>
    <w:p w14:paraId="3E0A0142" w14:textId="6CDE6ED5"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lastRenderedPageBreak/>
        <w:t>La ca</w:t>
      </w:r>
      <w:r w:rsidR="00FE3DD5" w:rsidRPr="00276491">
        <w:rPr>
          <w:rFonts w:ascii="Noto Sans" w:hAnsi="Noto Sans" w:cs="Noto Sans"/>
          <w:sz w:val="18"/>
          <w:szCs w:val="18"/>
        </w:rPr>
        <w:t>ncelación total o parcial del</w:t>
      </w:r>
      <w:r w:rsidRPr="00276491">
        <w:rPr>
          <w:rFonts w:ascii="Noto Sans" w:hAnsi="Noto Sans" w:cs="Noto Sans"/>
          <w:sz w:val="18"/>
          <w:szCs w:val="18"/>
        </w:rPr>
        <w:t xml:space="preserve"> </w:t>
      </w:r>
      <w:r w:rsidR="00F814DB" w:rsidRPr="00276491">
        <w:rPr>
          <w:rFonts w:ascii="Noto Sans" w:hAnsi="Noto Sans" w:cs="Noto Sans"/>
          <w:sz w:val="18"/>
          <w:szCs w:val="18"/>
        </w:rPr>
        <w:t xml:space="preserve">bien o </w:t>
      </w:r>
      <w:r w:rsidRPr="00276491">
        <w:rPr>
          <w:rFonts w:ascii="Noto Sans" w:hAnsi="Noto Sans" w:cs="Noto Sans"/>
          <w:sz w:val="18"/>
          <w:szCs w:val="18"/>
        </w:rPr>
        <w:t>servicio</w:t>
      </w:r>
      <w:r w:rsidR="00FE3DD5" w:rsidRPr="00276491">
        <w:rPr>
          <w:rFonts w:ascii="Noto Sans" w:hAnsi="Noto Sans" w:cs="Noto Sans"/>
          <w:sz w:val="18"/>
          <w:szCs w:val="18"/>
        </w:rPr>
        <w:t xml:space="preserve"> o concepto que lo integran como </w:t>
      </w:r>
      <w:r w:rsidRPr="00276491">
        <w:rPr>
          <w:rFonts w:ascii="Noto Sans" w:hAnsi="Noto Sans" w:cs="Noto Sans"/>
          <w:sz w:val="18"/>
          <w:szCs w:val="18"/>
        </w:rPr>
        <w:t>no prestados, o</w:t>
      </w:r>
    </w:p>
    <w:p w14:paraId="20DF2934" w14:textId="32A1DEDB"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rescisión del contrato</w:t>
      </w:r>
      <w:r w:rsidR="00840125" w:rsidRPr="00276491">
        <w:rPr>
          <w:rFonts w:ascii="Noto Sans" w:hAnsi="Noto Sans" w:cs="Noto Sans"/>
          <w:sz w:val="18"/>
          <w:szCs w:val="18"/>
        </w:rPr>
        <w:t xml:space="preserve"> </w:t>
      </w:r>
      <w:r w:rsidR="00307B59" w:rsidRPr="00276491">
        <w:rPr>
          <w:rFonts w:ascii="Noto Sans" w:hAnsi="Noto Sans" w:cs="Noto Sans"/>
          <w:sz w:val="18"/>
          <w:szCs w:val="18"/>
        </w:rPr>
        <w:t xml:space="preserve">podrá ser </w:t>
      </w:r>
      <w:r w:rsidR="00FE3DD5" w:rsidRPr="00276491">
        <w:rPr>
          <w:rFonts w:ascii="Noto Sans" w:hAnsi="Noto Sans" w:cs="Noto Sans"/>
          <w:sz w:val="18"/>
          <w:szCs w:val="18"/>
        </w:rPr>
        <w:t xml:space="preserve">por varios incumplimientos en la </w:t>
      </w:r>
      <w:r w:rsidR="00E92681" w:rsidRPr="00276491">
        <w:rPr>
          <w:rFonts w:ascii="Noto Sans" w:hAnsi="Noto Sans" w:cs="Noto Sans"/>
          <w:sz w:val="18"/>
          <w:szCs w:val="18"/>
        </w:rPr>
        <w:t>entrega o suministro de bienes</w:t>
      </w:r>
      <w:r w:rsidR="00FE3DD5" w:rsidRPr="00276491">
        <w:rPr>
          <w:rFonts w:ascii="Noto Sans" w:hAnsi="Noto Sans" w:cs="Noto Sans"/>
          <w:sz w:val="18"/>
          <w:szCs w:val="18"/>
        </w:rPr>
        <w:t>.</w:t>
      </w:r>
    </w:p>
    <w:p w14:paraId="2C3C7CC5" w14:textId="77777777" w:rsidR="00307B59" w:rsidRPr="00276491" w:rsidRDefault="00307B59"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Por la determinación del Área Usuaria en caso de algún otro incumplimiento</w:t>
      </w:r>
      <w:r w:rsidR="00F53812" w:rsidRPr="00276491">
        <w:rPr>
          <w:rFonts w:ascii="Noto Sans" w:hAnsi="Noto Sans" w:cs="Noto Sans"/>
          <w:sz w:val="18"/>
          <w:szCs w:val="18"/>
        </w:rPr>
        <w:t xml:space="preserve"> o motivo que pueda causar algún daño o deterioro al Instituto el continuar con el contrato.</w:t>
      </w:r>
    </w:p>
    <w:p w14:paraId="278B52FB" w14:textId="77777777" w:rsidR="00F94375" w:rsidRPr="00276491" w:rsidRDefault="00F94375" w:rsidP="00F94375">
      <w:pPr>
        <w:jc w:val="both"/>
        <w:rPr>
          <w:rFonts w:ascii="Noto Sans" w:hAnsi="Noto Sans" w:cs="Noto Sans"/>
          <w:sz w:val="18"/>
          <w:szCs w:val="18"/>
        </w:rPr>
      </w:pPr>
    </w:p>
    <w:p w14:paraId="26FB309D" w14:textId="5A1CF9D2" w:rsidR="00F94375" w:rsidRPr="00276491" w:rsidRDefault="003D656D" w:rsidP="008F49CA">
      <w:pPr>
        <w:jc w:val="both"/>
        <w:rPr>
          <w:rFonts w:ascii="Noto Sans" w:hAnsi="Noto Sans" w:cs="Noto Sans"/>
          <w:b/>
          <w:sz w:val="18"/>
          <w:szCs w:val="18"/>
        </w:rPr>
      </w:pPr>
      <w:r w:rsidRPr="00276491">
        <w:rPr>
          <w:rFonts w:ascii="Noto Sans" w:hAnsi="Noto Sans" w:cs="Noto Sans"/>
          <w:b/>
          <w:sz w:val="18"/>
          <w:szCs w:val="18"/>
        </w:rPr>
        <w:t>17.2</w:t>
      </w:r>
      <w:r w:rsidR="008F49CA" w:rsidRPr="00276491">
        <w:rPr>
          <w:rFonts w:ascii="Noto Sans" w:hAnsi="Noto Sans" w:cs="Noto Sans"/>
          <w:b/>
          <w:sz w:val="18"/>
          <w:szCs w:val="18"/>
        </w:rPr>
        <w:t xml:space="preserve"> </w:t>
      </w:r>
      <w:r w:rsidR="00F94375" w:rsidRPr="00276491">
        <w:rPr>
          <w:rFonts w:ascii="Noto Sans" w:hAnsi="Noto Sans" w:cs="Noto Sans"/>
          <w:b/>
          <w:sz w:val="18"/>
          <w:szCs w:val="18"/>
        </w:rPr>
        <w:t>CAUSAS DE RESCI</w:t>
      </w:r>
      <w:r w:rsidR="000971C3" w:rsidRPr="00276491">
        <w:rPr>
          <w:rFonts w:ascii="Noto Sans" w:hAnsi="Noto Sans" w:cs="Noto Sans"/>
          <w:b/>
          <w:sz w:val="18"/>
          <w:szCs w:val="18"/>
        </w:rPr>
        <w:t>SI</w:t>
      </w:r>
      <w:r w:rsidR="00F94375" w:rsidRPr="00276491">
        <w:rPr>
          <w:rFonts w:ascii="Noto Sans" w:hAnsi="Noto Sans" w:cs="Noto Sans"/>
          <w:b/>
          <w:sz w:val="18"/>
          <w:szCs w:val="18"/>
        </w:rPr>
        <w:t>ON ADMINISTRATIVA DEL CONTRATO:</w:t>
      </w:r>
    </w:p>
    <w:p w14:paraId="612E18D1" w14:textId="77777777" w:rsidR="005D74B6" w:rsidRPr="00276491" w:rsidRDefault="005D74B6" w:rsidP="00A10453">
      <w:pPr>
        <w:jc w:val="both"/>
        <w:rPr>
          <w:rFonts w:ascii="Noto Sans" w:hAnsi="Noto Sans" w:cs="Noto Sans"/>
          <w:sz w:val="18"/>
          <w:szCs w:val="18"/>
        </w:rPr>
      </w:pPr>
    </w:p>
    <w:p w14:paraId="3598E861" w14:textId="3B7C59DC"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xml:space="preserve">”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276491">
        <w:rPr>
          <w:rFonts w:ascii="Noto Sans" w:eastAsia="Arial Unicode MS" w:hAnsi="Noto Sans" w:cs="Noto Sans"/>
          <w:bCs/>
          <w:iCs/>
          <w:sz w:val="18"/>
          <w:szCs w:val="18"/>
        </w:rPr>
        <w:t>que se</w:t>
      </w:r>
      <w:r w:rsidRPr="00276491">
        <w:rPr>
          <w:rFonts w:ascii="Noto Sans" w:eastAsia="Arial Unicode MS" w:hAnsi="Noto Sans" w:cs="Noto Sans"/>
          <w:bCs/>
          <w:iCs/>
          <w:sz w:val="18"/>
          <w:szCs w:val="18"/>
        </w:rPr>
        <w:t xml:space="preserve"> rescinda, no procederá el cobro de penas convencionales por atraso, ni la contabilización de la mismas al hacer efectiva la garantía de cumplimiento.</w:t>
      </w:r>
    </w:p>
    <w:p w14:paraId="4617A921" w14:textId="77777777" w:rsidR="00E35A90" w:rsidRPr="00276491" w:rsidRDefault="00E35A90" w:rsidP="00E35A90">
      <w:pPr>
        <w:jc w:val="both"/>
        <w:rPr>
          <w:rFonts w:ascii="Noto Sans" w:eastAsia="Arial Unicode MS" w:hAnsi="Noto Sans" w:cs="Noto Sans"/>
          <w:bCs/>
          <w:iCs/>
          <w:sz w:val="18"/>
          <w:szCs w:val="18"/>
        </w:rPr>
      </w:pPr>
    </w:p>
    <w:p w14:paraId="14C0334E" w14:textId="6F27AC85"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podrá a su juicio suspender el trámite del procedimiento de rescisión, cuando se hubiera iniciado un procedimiento de conciliación respecto del contrato materia de la rescisión.</w:t>
      </w:r>
    </w:p>
    <w:p w14:paraId="2C7CE26C" w14:textId="77777777" w:rsidR="00E35A90" w:rsidRPr="00276491" w:rsidRDefault="00E35A90" w:rsidP="00E35A90">
      <w:pPr>
        <w:jc w:val="both"/>
        <w:rPr>
          <w:rFonts w:ascii="Noto Sans" w:eastAsia="Arial Unicode MS" w:hAnsi="Noto Sans" w:cs="Noto Sans"/>
          <w:bCs/>
          <w:iCs/>
          <w:sz w:val="18"/>
          <w:szCs w:val="18"/>
        </w:rPr>
      </w:pPr>
    </w:p>
    <w:p w14:paraId="6187BB7C" w14:textId="7D28FEB7" w:rsidR="00EA3B4B"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 xml:space="preserve">El instituto en cualquier momento dentro de la vigencia podrá verificar el cumplimiento de calidad de los </w:t>
      </w:r>
      <w:r w:rsidR="0057015E" w:rsidRPr="00276491">
        <w:rPr>
          <w:rFonts w:ascii="Noto Sans" w:eastAsia="Arial Unicode MS" w:hAnsi="Noto Sans" w:cs="Noto Sans"/>
          <w:bCs/>
          <w:iCs/>
          <w:sz w:val="18"/>
          <w:szCs w:val="18"/>
        </w:rPr>
        <w:t>componentes adquiridos</w:t>
      </w:r>
      <w:r w:rsidRPr="00276491">
        <w:rPr>
          <w:rFonts w:ascii="Noto Sans" w:eastAsia="Arial Unicode MS" w:hAnsi="Noto Sans" w:cs="Noto Sans"/>
          <w:bCs/>
          <w:iCs/>
          <w:sz w:val="18"/>
          <w:szCs w:val="18"/>
        </w:rPr>
        <w:t xml:space="preserve"> a “</w:t>
      </w:r>
      <w:r w:rsidR="00A5170B" w:rsidRPr="00276491">
        <w:rPr>
          <w:rFonts w:ascii="Noto Sans" w:eastAsia="Arial Unicode MS" w:hAnsi="Noto Sans" w:cs="Noto Sans"/>
          <w:bCs/>
          <w:iCs/>
          <w:sz w:val="18"/>
          <w:szCs w:val="18"/>
        </w:rPr>
        <w:t>EL PROVEEDOR</w:t>
      </w:r>
      <w:r w:rsidRPr="00276491">
        <w:rPr>
          <w:rFonts w:ascii="Noto Sans" w:eastAsia="Arial Unicode MS" w:hAnsi="Noto Sans" w:cs="Noto Sans"/>
          <w:bCs/>
          <w:iCs/>
          <w:sz w:val="18"/>
          <w:szCs w:val="18"/>
        </w:rPr>
        <w:t xml:space="preserve">”,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w:t>
      </w:r>
      <w:r w:rsidR="00CC7365" w:rsidRPr="00276491">
        <w:rPr>
          <w:rFonts w:ascii="Noto Sans" w:eastAsia="Arial Unicode MS" w:hAnsi="Noto Sans" w:cs="Noto Sans"/>
          <w:bCs/>
          <w:iCs/>
          <w:sz w:val="18"/>
          <w:szCs w:val="18"/>
        </w:rPr>
        <w:t>145</w:t>
      </w:r>
      <w:r w:rsidRPr="00276491">
        <w:rPr>
          <w:rFonts w:ascii="Noto Sans" w:eastAsia="Arial Unicode MS" w:hAnsi="Noto Sans" w:cs="Noto Sans"/>
          <w:bCs/>
          <w:iCs/>
          <w:sz w:val="18"/>
          <w:szCs w:val="18"/>
        </w:rPr>
        <w:t xml:space="preserve"> del reglamento de la ley.</w:t>
      </w:r>
    </w:p>
    <w:p w14:paraId="7FA6266E" w14:textId="77777777" w:rsidR="00E35A90" w:rsidRPr="00276491" w:rsidRDefault="00E35A90" w:rsidP="00E35A90">
      <w:pPr>
        <w:jc w:val="both"/>
        <w:rPr>
          <w:rFonts w:ascii="Noto Sans" w:eastAsia="Arial Unicode MS" w:hAnsi="Noto Sans" w:cs="Noto Sans"/>
          <w:sz w:val="18"/>
          <w:szCs w:val="18"/>
        </w:rPr>
      </w:pPr>
    </w:p>
    <w:p w14:paraId="709A5C36" w14:textId="4D87900E" w:rsidR="0017414C" w:rsidRPr="00276491" w:rsidRDefault="003D656D" w:rsidP="005D74B6">
      <w:pPr>
        <w:tabs>
          <w:tab w:val="left" w:pos="0"/>
          <w:tab w:val="left" w:pos="1134"/>
        </w:tabs>
        <w:ind w:right="-92"/>
        <w:jc w:val="both"/>
        <w:rPr>
          <w:rFonts w:ascii="Noto Sans" w:hAnsi="Noto Sans" w:cs="Noto Sans"/>
          <w:b/>
          <w:sz w:val="18"/>
          <w:szCs w:val="18"/>
        </w:rPr>
      </w:pPr>
      <w:r w:rsidRPr="00276491">
        <w:rPr>
          <w:rFonts w:ascii="Noto Sans" w:hAnsi="Noto Sans" w:cs="Noto Sans"/>
          <w:b/>
          <w:sz w:val="18"/>
          <w:szCs w:val="18"/>
        </w:rPr>
        <w:t>17.3</w:t>
      </w:r>
      <w:r w:rsidR="00F94375" w:rsidRPr="00276491">
        <w:rPr>
          <w:rFonts w:ascii="Noto Sans" w:hAnsi="Noto Sans" w:cs="Noto Sans"/>
          <w:b/>
          <w:sz w:val="18"/>
          <w:szCs w:val="18"/>
        </w:rPr>
        <w:t xml:space="preserve"> </w:t>
      </w:r>
      <w:r w:rsidR="0017414C" w:rsidRPr="00276491">
        <w:rPr>
          <w:rFonts w:ascii="Noto Sans" w:hAnsi="Noto Sans" w:cs="Noto Sans"/>
          <w:b/>
          <w:sz w:val="18"/>
          <w:szCs w:val="18"/>
        </w:rPr>
        <w:t>PROCEDIMIENTO DE RESCISION DEL CONTRATO</w:t>
      </w:r>
    </w:p>
    <w:p w14:paraId="1E9F8FC4" w14:textId="77777777" w:rsidR="005D74B6" w:rsidRPr="00276491" w:rsidRDefault="005D74B6" w:rsidP="00A825EC">
      <w:pPr>
        <w:tabs>
          <w:tab w:val="left" w:pos="-142"/>
          <w:tab w:val="left" w:pos="1134"/>
        </w:tabs>
        <w:ind w:right="-92"/>
        <w:jc w:val="both"/>
        <w:rPr>
          <w:rFonts w:ascii="Noto Sans" w:hAnsi="Noto Sans" w:cs="Noto Sans"/>
          <w:sz w:val="18"/>
          <w:szCs w:val="18"/>
        </w:rPr>
      </w:pPr>
    </w:p>
    <w:p w14:paraId="0A5C9B34" w14:textId="77777777" w:rsidR="00A825EC" w:rsidRPr="00276491" w:rsidRDefault="00F94375" w:rsidP="00A825EC">
      <w:pPr>
        <w:tabs>
          <w:tab w:val="left" w:pos="-142"/>
          <w:tab w:val="left" w:pos="1134"/>
        </w:tabs>
        <w:ind w:right="-92"/>
        <w:jc w:val="both"/>
        <w:rPr>
          <w:rFonts w:ascii="Noto Sans" w:hAnsi="Noto Sans" w:cs="Noto Sans"/>
          <w:sz w:val="18"/>
          <w:szCs w:val="18"/>
        </w:rPr>
      </w:pPr>
      <w:r w:rsidRPr="00276491">
        <w:rPr>
          <w:rFonts w:ascii="Noto Sans" w:hAnsi="Noto Sans" w:cs="Noto Sans"/>
          <w:sz w:val="18"/>
          <w:szCs w:val="18"/>
        </w:rPr>
        <w:t>Para el caso de rescisión administrativa las partes convienen en someterse al siguiente procedimiento:</w:t>
      </w:r>
    </w:p>
    <w:p w14:paraId="2100F0DC" w14:textId="77777777" w:rsidR="00A825EC" w:rsidRPr="00276491" w:rsidRDefault="00A825EC" w:rsidP="00A825EC">
      <w:pPr>
        <w:tabs>
          <w:tab w:val="left" w:pos="-142"/>
          <w:tab w:val="left" w:pos="1134"/>
        </w:tabs>
        <w:ind w:right="-92"/>
        <w:jc w:val="both"/>
        <w:rPr>
          <w:rFonts w:ascii="Noto Sans" w:hAnsi="Noto Sans" w:cs="Noto Sans"/>
          <w:sz w:val="18"/>
          <w:szCs w:val="18"/>
        </w:rPr>
      </w:pPr>
    </w:p>
    <w:p w14:paraId="3050F313" w14:textId="1F5602C2"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La determinación de dar o no por rescindido administrativamente, deberá ser debidamente fundada, motivada y comunicada por escri</w:t>
      </w:r>
      <w:r w:rsidR="00686150" w:rsidRPr="00276491">
        <w:rPr>
          <w:rFonts w:ascii="Noto Sans" w:hAnsi="Noto Sans" w:cs="Noto Sans"/>
          <w:sz w:val="18"/>
          <w:szCs w:val="18"/>
        </w:rPr>
        <w:t>to al licitante dentro de los 10</w:t>
      </w:r>
      <w:r w:rsidRPr="00276491">
        <w:rPr>
          <w:rFonts w:ascii="Noto Sans" w:hAnsi="Noto Sans" w:cs="Noto Sans"/>
          <w:sz w:val="18"/>
          <w:szCs w:val="18"/>
        </w:rPr>
        <w:t xml:space="preserve"> (</w:t>
      </w:r>
      <w:r w:rsidR="00686150" w:rsidRPr="00276491">
        <w:rPr>
          <w:rFonts w:ascii="Noto Sans" w:hAnsi="Noto Sans" w:cs="Noto Sans"/>
          <w:sz w:val="18"/>
          <w:szCs w:val="18"/>
        </w:rPr>
        <w:t>diez</w:t>
      </w:r>
      <w:r w:rsidRPr="00276491">
        <w:rPr>
          <w:rFonts w:ascii="Noto Sans" w:hAnsi="Noto Sans" w:cs="Noto Sans"/>
          <w:sz w:val="18"/>
          <w:szCs w:val="18"/>
        </w:rPr>
        <w:t>) días hábiles siguientes, al vencimiento del plazo señalado en el inciso a), de esta cláusula.</w:t>
      </w:r>
    </w:p>
    <w:p w14:paraId="08C4A8AF" w14:textId="77777777" w:rsidR="00F94375" w:rsidRPr="00276491" w:rsidRDefault="00F94375" w:rsidP="00F94375">
      <w:pPr>
        <w:ind w:left="-142" w:right="-92"/>
        <w:jc w:val="both"/>
        <w:rPr>
          <w:rFonts w:ascii="Noto Sans" w:hAnsi="Noto Sans" w:cs="Noto Sans"/>
          <w:sz w:val="18"/>
          <w:szCs w:val="18"/>
        </w:rPr>
      </w:pPr>
    </w:p>
    <w:p w14:paraId="7B87F665"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276491" w:rsidRDefault="00F94375" w:rsidP="003D656D">
      <w:pPr>
        <w:ind w:right="-92"/>
        <w:jc w:val="both"/>
        <w:rPr>
          <w:rFonts w:ascii="Noto Sans" w:hAnsi="Noto Sans" w:cs="Noto Sans"/>
          <w:sz w:val="18"/>
          <w:szCs w:val="18"/>
        </w:rPr>
      </w:pPr>
    </w:p>
    <w:p w14:paraId="0A24FF1E"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caso de que el instituto</w:t>
      </w:r>
      <w:r w:rsidR="008116F3" w:rsidRPr="00276491">
        <w:rPr>
          <w:rFonts w:ascii="Noto Sans" w:hAnsi="Noto Sans" w:cs="Noto Sans"/>
          <w:sz w:val="18"/>
          <w:szCs w:val="18"/>
        </w:rPr>
        <w:t xml:space="preserve"> determine dar por rescindido, </w:t>
      </w:r>
      <w:r w:rsidRPr="0027649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276491" w:rsidRDefault="00F94375" w:rsidP="003D656D">
      <w:pPr>
        <w:ind w:right="-92"/>
        <w:jc w:val="both"/>
        <w:rPr>
          <w:rFonts w:ascii="Noto Sans" w:hAnsi="Noto Sans" w:cs="Noto Sans"/>
          <w:sz w:val="18"/>
          <w:szCs w:val="18"/>
        </w:rPr>
      </w:pPr>
    </w:p>
    <w:p w14:paraId="055ABDF5" w14:textId="57EAFC68"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Si previamente a la dete</w:t>
      </w:r>
      <w:r w:rsidR="008116F3" w:rsidRPr="00276491">
        <w:rPr>
          <w:rFonts w:ascii="Noto Sans" w:hAnsi="Noto Sans" w:cs="Noto Sans"/>
          <w:sz w:val="18"/>
          <w:szCs w:val="18"/>
        </w:rPr>
        <w:t>rminación de dar por rescindido</w:t>
      </w:r>
      <w:r w:rsidRPr="00276491">
        <w:rPr>
          <w:rFonts w:ascii="Noto Sans" w:hAnsi="Noto Sans" w:cs="Noto Sans"/>
          <w:sz w:val="18"/>
          <w:szCs w:val="18"/>
        </w:rPr>
        <w:t>,</w:t>
      </w:r>
      <w:r w:rsidRPr="00276491">
        <w:rPr>
          <w:rFonts w:ascii="Noto Sans" w:hAnsi="Noto Sans" w:cs="Noto Sans"/>
          <w:b/>
          <w:sz w:val="18"/>
          <w:szCs w:val="18"/>
        </w:rPr>
        <w:t xml:space="preserve"> </w:t>
      </w:r>
      <w:r w:rsidR="0057015E" w:rsidRPr="00276491">
        <w:rPr>
          <w:rFonts w:ascii="Noto Sans" w:hAnsi="Noto Sans" w:cs="Noto Sans"/>
          <w:bCs/>
          <w:sz w:val="18"/>
          <w:szCs w:val="18"/>
        </w:rPr>
        <w:t>e</w:t>
      </w:r>
      <w:r w:rsidR="0057015E" w:rsidRPr="00276491">
        <w:rPr>
          <w:rFonts w:ascii="Noto Sans" w:hAnsi="Noto Sans" w:cs="Noto Sans"/>
          <w:sz w:val="18"/>
          <w:szCs w:val="18"/>
        </w:rPr>
        <w:t>l licitante entrega</w:t>
      </w:r>
      <w:r w:rsidRPr="00276491">
        <w:rPr>
          <w:rFonts w:ascii="Noto Sans" w:hAnsi="Noto Sans" w:cs="Noto Sans"/>
          <w:sz w:val="18"/>
          <w:szCs w:val="18"/>
        </w:rPr>
        <w:t xml:space="preserve"> los bienes, el procedimiento iniciado quedará sin efectos, previa aceptación y verificación d</w:t>
      </w:r>
      <w:r w:rsidR="0017414C" w:rsidRPr="00276491">
        <w:rPr>
          <w:rFonts w:ascii="Noto Sans" w:hAnsi="Noto Sans" w:cs="Noto Sans"/>
          <w:sz w:val="18"/>
          <w:szCs w:val="18"/>
        </w:rPr>
        <w:t>e</w:t>
      </w:r>
      <w:r w:rsidRPr="00276491">
        <w:rPr>
          <w:rFonts w:ascii="Noto Sans" w:hAnsi="Noto Sans" w:cs="Noto Sans"/>
          <w:sz w:val="18"/>
          <w:szCs w:val="18"/>
        </w:rPr>
        <w:t>l instituto</w:t>
      </w:r>
      <w:r w:rsidRPr="00276491">
        <w:rPr>
          <w:rFonts w:ascii="Noto Sans" w:hAnsi="Noto Sans" w:cs="Noto Sans"/>
          <w:b/>
          <w:sz w:val="18"/>
          <w:szCs w:val="18"/>
        </w:rPr>
        <w:t xml:space="preserve"> </w:t>
      </w:r>
      <w:r w:rsidRPr="00276491">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276491" w:rsidRDefault="00F94375" w:rsidP="003D656D">
      <w:pPr>
        <w:ind w:right="-92"/>
        <w:jc w:val="both"/>
        <w:rPr>
          <w:rFonts w:ascii="Noto Sans" w:hAnsi="Noto Sans" w:cs="Noto Sans"/>
          <w:sz w:val="18"/>
          <w:szCs w:val="18"/>
        </w:rPr>
      </w:pPr>
    </w:p>
    <w:p w14:paraId="066B094D"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El instituto podrá d</w:t>
      </w:r>
      <w:r w:rsidR="0017414C" w:rsidRPr="00276491">
        <w:rPr>
          <w:rFonts w:ascii="Noto Sans" w:hAnsi="Noto Sans" w:cs="Noto Sans"/>
          <w:sz w:val="18"/>
          <w:szCs w:val="18"/>
        </w:rPr>
        <w:t>eterminar no dar por rescindido</w:t>
      </w:r>
      <w:r w:rsidRPr="00276491">
        <w:rPr>
          <w:rFonts w:ascii="Noto Sans" w:hAnsi="Noto Sans" w:cs="Noto Sans"/>
          <w:sz w:val="18"/>
          <w:szCs w:val="18"/>
        </w:rPr>
        <w:t>, cuando durante el procedimiento advierta que dicha rescisión pudiera ocasionar algún daño o afectación a las f</w:t>
      </w:r>
      <w:r w:rsidR="008116F3" w:rsidRPr="00276491">
        <w:rPr>
          <w:rFonts w:ascii="Noto Sans" w:hAnsi="Noto Sans" w:cs="Noto Sans"/>
          <w:sz w:val="18"/>
          <w:szCs w:val="18"/>
        </w:rPr>
        <w:t>unciones que tiene encomendadas,</w:t>
      </w:r>
      <w:r w:rsidRPr="00276491">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76491" w:rsidRDefault="00F94375" w:rsidP="003D656D">
      <w:pPr>
        <w:ind w:right="-92"/>
        <w:jc w:val="both"/>
        <w:rPr>
          <w:rFonts w:ascii="Noto Sans" w:hAnsi="Noto Sans" w:cs="Noto Sans"/>
          <w:sz w:val="18"/>
          <w:szCs w:val="18"/>
        </w:rPr>
      </w:pPr>
    </w:p>
    <w:p w14:paraId="505C01F6"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De no darse por rescindido, el instituto</w:t>
      </w:r>
      <w:r w:rsidRPr="00276491">
        <w:rPr>
          <w:rFonts w:ascii="Noto Sans" w:hAnsi="Noto Sans" w:cs="Noto Sans"/>
          <w:b/>
          <w:sz w:val="18"/>
          <w:szCs w:val="18"/>
        </w:rPr>
        <w:t xml:space="preserve"> </w:t>
      </w:r>
      <w:r w:rsidRPr="0027649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76491" w:rsidRDefault="0017414C" w:rsidP="003D656D">
      <w:pPr>
        <w:ind w:right="-92"/>
        <w:jc w:val="both"/>
        <w:rPr>
          <w:rFonts w:ascii="Noto Sans" w:hAnsi="Noto Sans" w:cs="Noto Sans"/>
          <w:sz w:val="18"/>
          <w:szCs w:val="18"/>
        </w:rPr>
      </w:pPr>
    </w:p>
    <w:p w14:paraId="259E59C1" w14:textId="365C3B27" w:rsidR="003839AB"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276491">
        <w:rPr>
          <w:rFonts w:ascii="Noto Sans" w:hAnsi="Noto Sans" w:cs="Noto Sans"/>
          <w:sz w:val="18"/>
          <w:szCs w:val="18"/>
        </w:rPr>
        <w:t>74</w:t>
      </w:r>
      <w:r w:rsidRPr="00276491">
        <w:rPr>
          <w:rFonts w:ascii="Noto Sans" w:hAnsi="Noto Sans" w:cs="Noto Sans"/>
          <w:sz w:val="18"/>
          <w:szCs w:val="18"/>
        </w:rPr>
        <w:t xml:space="preserve"> de la </w:t>
      </w:r>
      <w:r w:rsidR="0017414C" w:rsidRPr="00276491">
        <w:rPr>
          <w:rFonts w:ascii="Noto Sans" w:hAnsi="Noto Sans" w:cs="Noto Sans"/>
          <w:sz w:val="18"/>
          <w:szCs w:val="18"/>
        </w:rPr>
        <w:t>L</w:t>
      </w:r>
      <w:r w:rsidRPr="00276491">
        <w:rPr>
          <w:rFonts w:ascii="Noto Sans" w:hAnsi="Noto Sans" w:cs="Noto Sans"/>
          <w:sz w:val="18"/>
          <w:szCs w:val="18"/>
        </w:rPr>
        <w:t xml:space="preserve">ey de </w:t>
      </w:r>
      <w:r w:rsidR="0017414C" w:rsidRPr="00276491">
        <w:rPr>
          <w:rFonts w:ascii="Noto Sans" w:hAnsi="Noto Sans" w:cs="Noto Sans"/>
          <w:sz w:val="18"/>
          <w:szCs w:val="18"/>
        </w:rPr>
        <w:t>A</w:t>
      </w:r>
      <w:r w:rsidRPr="00276491">
        <w:rPr>
          <w:rFonts w:ascii="Noto Sans" w:hAnsi="Noto Sans" w:cs="Noto Sans"/>
          <w:sz w:val="18"/>
          <w:szCs w:val="18"/>
        </w:rPr>
        <w:t xml:space="preserve">dquisiciones, </w:t>
      </w:r>
      <w:r w:rsidR="0017414C" w:rsidRPr="00276491">
        <w:rPr>
          <w:rFonts w:ascii="Noto Sans" w:hAnsi="Noto Sans" w:cs="Noto Sans"/>
          <w:sz w:val="18"/>
          <w:szCs w:val="18"/>
        </w:rPr>
        <w:t>A</w:t>
      </w:r>
      <w:r w:rsidRPr="00276491">
        <w:rPr>
          <w:rFonts w:ascii="Noto Sans" w:hAnsi="Noto Sans" w:cs="Noto Sans"/>
          <w:sz w:val="18"/>
          <w:szCs w:val="18"/>
        </w:rPr>
        <w:t xml:space="preserve">rrendamientos y </w:t>
      </w:r>
      <w:r w:rsidR="0017414C" w:rsidRPr="00276491">
        <w:rPr>
          <w:rFonts w:ascii="Noto Sans" w:hAnsi="Noto Sans" w:cs="Noto Sans"/>
          <w:sz w:val="18"/>
          <w:szCs w:val="18"/>
        </w:rPr>
        <w:t>S</w:t>
      </w:r>
      <w:r w:rsidRPr="00276491">
        <w:rPr>
          <w:rFonts w:ascii="Noto Sans" w:hAnsi="Noto Sans" w:cs="Noto Sans"/>
          <w:sz w:val="18"/>
          <w:szCs w:val="18"/>
        </w:rPr>
        <w:t xml:space="preserve">ervicios del </w:t>
      </w:r>
      <w:r w:rsidR="0017414C" w:rsidRPr="00276491">
        <w:rPr>
          <w:rFonts w:ascii="Noto Sans" w:hAnsi="Noto Sans" w:cs="Noto Sans"/>
          <w:sz w:val="18"/>
          <w:szCs w:val="18"/>
        </w:rPr>
        <w:t>S</w:t>
      </w:r>
      <w:r w:rsidRPr="00276491">
        <w:rPr>
          <w:rFonts w:ascii="Noto Sans" w:hAnsi="Noto Sans" w:cs="Noto Sans"/>
          <w:sz w:val="18"/>
          <w:szCs w:val="18"/>
        </w:rPr>
        <w:t xml:space="preserve">ector </w:t>
      </w:r>
      <w:r w:rsidR="0017414C" w:rsidRPr="00276491">
        <w:rPr>
          <w:rFonts w:ascii="Noto Sans" w:hAnsi="Noto Sans" w:cs="Noto Sans"/>
          <w:sz w:val="18"/>
          <w:szCs w:val="18"/>
        </w:rPr>
        <w:t>P</w:t>
      </w:r>
      <w:r w:rsidR="003D656D" w:rsidRPr="00276491">
        <w:rPr>
          <w:rFonts w:ascii="Noto Sans" w:hAnsi="Noto Sans" w:cs="Noto Sans"/>
          <w:sz w:val="18"/>
          <w:szCs w:val="18"/>
        </w:rPr>
        <w:t>úblico.</w:t>
      </w:r>
    </w:p>
    <w:p w14:paraId="1C6F809E" w14:textId="77777777" w:rsidR="003E3EA2" w:rsidRPr="00276491" w:rsidRDefault="003E3EA2" w:rsidP="00E80EBD">
      <w:pPr>
        <w:ind w:right="-92"/>
        <w:jc w:val="both"/>
        <w:rPr>
          <w:rFonts w:ascii="Noto Sans" w:hAnsi="Noto Sans" w:cs="Noto Sans"/>
          <w:sz w:val="18"/>
          <w:szCs w:val="18"/>
        </w:rPr>
      </w:pPr>
    </w:p>
    <w:p w14:paraId="03E57948" w14:textId="77777777"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18. SUSPENSIÓN DE LA LICITACIÓN</w:t>
      </w:r>
    </w:p>
    <w:p w14:paraId="0B561253" w14:textId="77777777" w:rsidR="003D656D" w:rsidRPr="00276491" w:rsidRDefault="003D656D" w:rsidP="003D656D">
      <w:pPr>
        <w:jc w:val="both"/>
        <w:rPr>
          <w:rFonts w:ascii="Noto Sans" w:hAnsi="Noto Sans" w:cs="Noto Sans"/>
          <w:sz w:val="18"/>
          <w:szCs w:val="18"/>
        </w:rPr>
      </w:pPr>
    </w:p>
    <w:p w14:paraId="156A799A"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276491" w:rsidRDefault="003D656D" w:rsidP="003D656D">
      <w:pPr>
        <w:jc w:val="both"/>
        <w:rPr>
          <w:rFonts w:ascii="Noto Sans" w:hAnsi="Noto Sans" w:cs="Noto Sans"/>
          <w:sz w:val="18"/>
          <w:szCs w:val="18"/>
        </w:rPr>
      </w:pPr>
    </w:p>
    <w:p w14:paraId="7D7C9FE6"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F0D3BEF" w14:textId="77777777" w:rsidR="00A5170B" w:rsidRPr="00276491" w:rsidRDefault="00A5170B" w:rsidP="00E80EBD">
      <w:pPr>
        <w:ind w:right="-92"/>
        <w:jc w:val="both"/>
        <w:rPr>
          <w:rFonts w:ascii="Noto Sans" w:hAnsi="Noto Sans" w:cs="Noto Sans"/>
          <w:sz w:val="18"/>
          <w:szCs w:val="18"/>
        </w:rPr>
      </w:pPr>
    </w:p>
    <w:p w14:paraId="384F9D6A" w14:textId="6A5C4CA9" w:rsidR="009B5CB2" w:rsidRPr="00276491" w:rsidRDefault="009B5CB2" w:rsidP="009B5CB2">
      <w:pPr>
        <w:tabs>
          <w:tab w:val="left" w:pos="426"/>
        </w:tabs>
        <w:jc w:val="both"/>
        <w:rPr>
          <w:rFonts w:ascii="Noto Sans" w:hAnsi="Noto Sans" w:cs="Noto Sans"/>
          <w:b/>
          <w:sz w:val="18"/>
          <w:szCs w:val="18"/>
        </w:rPr>
      </w:pPr>
      <w:r w:rsidRPr="00276491">
        <w:rPr>
          <w:rFonts w:ascii="Noto Sans" w:hAnsi="Noto Sans" w:cs="Noto Sans"/>
          <w:b/>
          <w:sz w:val="18"/>
          <w:szCs w:val="18"/>
        </w:rPr>
        <w:t>19. DECLARACIÓN DESIERTA DE LA LICITACIÓN.</w:t>
      </w:r>
    </w:p>
    <w:p w14:paraId="2FA3A903" w14:textId="77777777" w:rsidR="009B5CB2" w:rsidRPr="00276491" w:rsidRDefault="009B5CB2" w:rsidP="009B5CB2">
      <w:pPr>
        <w:jc w:val="both"/>
        <w:rPr>
          <w:rFonts w:ascii="Noto Sans" w:hAnsi="Noto Sans" w:cs="Noto Sans"/>
          <w:sz w:val="18"/>
          <w:szCs w:val="18"/>
        </w:rPr>
      </w:pPr>
    </w:p>
    <w:p w14:paraId="6156BE3A" w14:textId="4E4BEFC4" w:rsidR="009B5CB2" w:rsidRPr="00276491" w:rsidRDefault="00EA3B4B" w:rsidP="009B5CB2">
      <w:pPr>
        <w:jc w:val="both"/>
        <w:rPr>
          <w:rFonts w:ascii="Noto Sans" w:hAnsi="Noto Sans" w:cs="Noto Sans"/>
          <w:sz w:val="18"/>
          <w:szCs w:val="18"/>
        </w:rPr>
      </w:pPr>
      <w:r w:rsidRPr="00276491">
        <w:rPr>
          <w:rFonts w:ascii="Noto Sans" w:hAnsi="Noto Sans" w:cs="Noto Sans"/>
          <w:sz w:val="18"/>
          <w:szCs w:val="18"/>
        </w:rPr>
        <w:t>De conformidad a lo establecido en los artículos 51 de la LAASSP, L</w:t>
      </w:r>
      <w:r w:rsidR="009B5CB2" w:rsidRPr="00276491">
        <w:rPr>
          <w:rFonts w:ascii="Noto Sans" w:hAnsi="Noto Sans" w:cs="Noto Sans"/>
          <w:sz w:val="18"/>
          <w:szCs w:val="18"/>
        </w:rPr>
        <w:t>a Convocante, procederá a declarar desierta la licitación, servicio(s) o concepto(s) cuando:</w:t>
      </w:r>
    </w:p>
    <w:p w14:paraId="57CCA54A" w14:textId="7DE6F928"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No se presenten proposiciones en el Acto de Presentación y Apertura de Proposiciones.</w:t>
      </w:r>
    </w:p>
    <w:p w14:paraId="60EDE923" w14:textId="33801ED0"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Las proposiciones presentadas no reúnan los requisitos de las Bases a la Licitación.</w:t>
      </w:r>
    </w:p>
    <w:p w14:paraId="2215DB14" w14:textId="68EDE80D"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Los precios de las propuestas recibidas no sean aceptables y/o convenientes, conforme a la Investigación de Mercado realizada por el IMSS.</w:t>
      </w:r>
    </w:p>
    <w:p w14:paraId="3B824F4E" w14:textId="77777777" w:rsidR="009B5CB2" w:rsidRPr="00276491" w:rsidRDefault="009B5CB2" w:rsidP="009B5CB2">
      <w:pPr>
        <w:jc w:val="both"/>
        <w:rPr>
          <w:rFonts w:ascii="Noto Sans" w:hAnsi="Noto Sans" w:cs="Noto Sans"/>
          <w:b/>
          <w:bCs/>
          <w:sz w:val="18"/>
          <w:szCs w:val="18"/>
        </w:rPr>
      </w:pPr>
    </w:p>
    <w:p w14:paraId="1129304A" w14:textId="3C279344" w:rsidR="009B5CB2" w:rsidRPr="00276491" w:rsidRDefault="009B5CB2" w:rsidP="009B5CB2">
      <w:pPr>
        <w:jc w:val="both"/>
        <w:rPr>
          <w:rFonts w:ascii="Noto Sans" w:hAnsi="Noto Sans" w:cs="Noto Sans"/>
          <w:b/>
          <w:bCs/>
          <w:sz w:val="18"/>
          <w:szCs w:val="18"/>
          <w:lang w:val="es-MX"/>
        </w:rPr>
      </w:pPr>
      <w:r w:rsidRPr="00276491">
        <w:rPr>
          <w:rFonts w:ascii="Noto Sans" w:hAnsi="Noto Sans" w:cs="Noto Sans"/>
          <w:b/>
          <w:bCs/>
          <w:sz w:val="18"/>
          <w:szCs w:val="18"/>
          <w:lang w:val="es-MX"/>
        </w:rPr>
        <w:t>20. SITUACIONES NO PREVISTAS EN LA CONVOCATORIA.</w:t>
      </w:r>
    </w:p>
    <w:p w14:paraId="3497B2AE" w14:textId="77777777" w:rsidR="009B5CB2" w:rsidRPr="00276491" w:rsidRDefault="009B5CB2" w:rsidP="009B5CB2">
      <w:pPr>
        <w:jc w:val="both"/>
        <w:rPr>
          <w:rFonts w:ascii="Noto Sans" w:hAnsi="Noto Sans" w:cs="Noto Sans"/>
          <w:bCs/>
          <w:sz w:val="18"/>
          <w:szCs w:val="18"/>
          <w:lang w:val="es-MX"/>
        </w:rPr>
      </w:pPr>
    </w:p>
    <w:p w14:paraId="39272E7C" w14:textId="3D960104" w:rsidR="00B331B8" w:rsidRDefault="009B5CB2" w:rsidP="009B5CB2">
      <w:pPr>
        <w:jc w:val="both"/>
        <w:rPr>
          <w:rFonts w:ascii="Noto Sans" w:hAnsi="Noto Sans" w:cs="Noto Sans"/>
          <w:bCs/>
          <w:sz w:val="18"/>
          <w:szCs w:val="18"/>
          <w:lang w:val="es-MX"/>
        </w:rPr>
      </w:pPr>
      <w:r w:rsidRPr="00276491">
        <w:rPr>
          <w:rFonts w:ascii="Noto Sans" w:hAnsi="Noto Sans" w:cs="Noto Sans"/>
          <w:bCs/>
          <w:sz w:val="18"/>
          <w:szCs w:val="18"/>
          <w:lang w:val="es-MX"/>
        </w:rPr>
        <w:t xml:space="preserve">Para cualquier situación que no esté prevista en la presente </w:t>
      </w:r>
      <w:r w:rsidRPr="00276491">
        <w:rPr>
          <w:rFonts w:ascii="Noto Sans" w:hAnsi="Noto Sans" w:cs="Noto Sans"/>
          <w:bCs/>
          <w:sz w:val="18"/>
          <w:szCs w:val="18"/>
        </w:rPr>
        <w:t>convocatoria</w:t>
      </w:r>
      <w:r w:rsidRPr="00276491">
        <w:rPr>
          <w:rFonts w:ascii="Noto Sans" w:hAnsi="Noto Sans" w:cs="Noto Sans"/>
          <w:bCs/>
          <w:sz w:val="18"/>
          <w:szCs w:val="18"/>
          <w:lang w:val="es-MX"/>
        </w:rPr>
        <w:t>, se aplicará lo establecido en la Ley y su Reglamento y, en su caso, la opinión de las autoridades competentes</w:t>
      </w:r>
      <w:r w:rsidR="002654D2">
        <w:rPr>
          <w:rFonts w:ascii="Noto Sans" w:hAnsi="Noto Sans" w:cs="Noto Sans"/>
          <w:bCs/>
          <w:sz w:val="18"/>
          <w:szCs w:val="18"/>
          <w:lang w:val="es-MX"/>
        </w:rPr>
        <w:t>.</w:t>
      </w:r>
    </w:p>
    <w:p w14:paraId="12AACD63" w14:textId="77777777" w:rsidR="002654D2" w:rsidRPr="00276491" w:rsidRDefault="002654D2" w:rsidP="009B5CB2">
      <w:pPr>
        <w:jc w:val="both"/>
        <w:rPr>
          <w:rFonts w:ascii="Noto Sans" w:hAnsi="Noto Sans" w:cs="Noto Sans"/>
          <w:bCs/>
          <w:sz w:val="18"/>
          <w:szCs w:val="18"/>
          <w:lang w:val="es-MX"/>
        </w:rPr>
      </w:pPr>
    </w:p>
    <w:p w14:paraId="054C0278" w14:textId="77777777" w:rsidR="009B5CB2" w:rsidRPr="00276491" w:rsidRDefault="009B5CB2" w:rsidP="00F94375">
      <w:pPr>
        <w:tabs>
          <w:tab w:val="left" w:pos="284"/>
          <w:tab w:val="left" w:pos="709"/>
        </w:tabs>
        <w:ind w:right="-92"/>
        <w:jc w:val="both"/>
        <w:rPr>
          <w:rFonts w:ascii="Noto Sans" w:hAnsi="Noto Sans" w:cs="Noto Sans"/>
          <w:b/>
          <w:sz w:val="18"/>
          <w:szCs w:val="18"/>
          <w:lang w:val="es-MX"/>
        </w:rPr>
      </w:pPr>
    </w:p>
    <w:p w14:paraId="4D7A49BD" w14:textId="01E28901" w:rsidR="00037ED4" w:rsidRPr="00276491" w:rsidRDefault="009B5CB2" w:rsidP="00302387">
      <w:pPr>
        <w:ind w:left="426" w:right="-93" w:hanging="426"/>
        <w:jc w:val="both"/>
        <w:rPr>
          <w:rFonts w:ascii="Noto Sans" w:hAnsi="Noto Sans" w:cs="Noto Sans"/>
          <w:b/>
          <w:sz w:val="18"/>
          <w:szCs w:val="18"/>
        </w:rPr>
      </w:pPr>
      <w:r w:rsidRPr="00276491">
        <w:rPr>
          <w:rFonts w:ascii="Noto Sans" w:hAnsi="Noto Sans" w:cs="Noto Sans"/>
          <w:b/>
          <w:sz w:val="18"/>
          <w:szCs w:val="18"/>
        </w:rPr>
        <w:t>21</w:t>
      </w:r>
      <w:r w:rsidR="003E3EA2" w:rsidRPr="00276491">
        <w:rPr>
          <w:rFonts w:ascii="Noto Sans" w:hAnsi="Noto Sans" w:cs="Noto Sans"/>
          <w:b/>
          <w:sz w:val="18"/>
          <w:szCs w:val="18"/>
        </w:rPr>
        <w:t xml:space="preserve">. </w:t>
      </w:r>
      <w:r w:rsidR="00037ED4" w:rsidRPr="00276491">
        <w:rPr>
          <w:rFonts w:ascii="Noto Sans" w:hAnsi="Noto Sans" w:cs="Noto Sans"/>
          <w:b/>
          <w:sz w:val="18"/>
          <w:szCs w:val="18"/>
        </w:rPr>
        <w:t>LEGISLACIÓN APLICABLE.</w:t>
      </w:r>
    </w:p>
    <w:p w14:paraId="2BC50F89" w14:textId="77777777" w:rsidR="003D656D" w:rsidRPr="00276491" w:rsidRDefault="003D656D" w:rsidP="00CC3238">
      <w:pPr>
        <w:ind w:right="-93"/>
        <w:jc w:val="both"/>
        <w:rPr>
          <w:rFonts w:ascii="Noto Sans" w:hAnsi="Noto Sans" w:cs="Noto Sans"/>
          <w:sz w:val="18"/>
          <w:szCs w:val="18"/>
        </w:rPr>
      </w:pPr>
    </w:p>
    <w:p w14:paraId="6FCE81E7" w14:textId="37620E7B" w:rsidR="003E3EA2" w:rsidRPr="00276491" w:rsidRDefault="00302387" w:rsidP="00CC3238">
      <w:pPr>
        <w:ind w:right="-93"/>
        <w:jc w:val="both"/>
        <w:rPr>
          <w:rFonts w:ascii="Noto Sans" w:hAnsi="Noto Sans" w:cs="Noto Sans"/>
          <w:sz w:val="18"/>
          <w:szCs w:val="18"/>
        </w:rPr>
      </w:pPr>
      <w:r w:rsidRPr="00276491">
        <w:rPr>
          <w:rFonts w:ascii="Noto Sans" w:hAnsi="Noto Sans" w:cs="Noto Sans"/>
          <w:sz w:val="18"/>
          <w:szCs w:val="18"/>
        </w:rPr>
        <w:t>Las partes se obligan a sujetarse estrictamente para el cumplimiento del presente contrato</w:t>
      </w:r>
      <w:r w:rsidR="006F16A3" w:rsidRPr="00276491">
        <w:rPr>
          <w:rFonts w:ascii="Noto Sans" w:hAnsi="Noto Sans" w:cs="Noto Sans"/>
          <w:sz w:val="18"/>
          <w:szCs w:val="18"/>
        </w:rPr>
        <w:t xml:space="preserve"> que se derive de este evento</w:t>
      </w:r>
      <w:r w:rsidRPr="00276491">
        <w:rPr>
          <w:rFonts w:ascii="Noto Sans" w:hAnsi="Noto Sans" w:cs="Noto Sans"/>
          <w:sz w:val="18"/>
          <w:szCs w:val="18"/>
        </w:rPr>
        <w:t xml:space="preserve">, a todas y cada una de las cláusulas del mismo, </w:t>
      </w:r>
      <w:r w:rsidR="00A22E3C" w:rsidRPr="00276491">
        <w:rPr>
          <w:rFonts w:ascii="Noto Sans" w:hAnsi="Noto Sans" w:cs="Noto Sans"/>
          <w:sz w:val="18"/>
          <w:szCs w:val="18"/>
        </w:rPr>
        <w:t>de</w:t>
      </w:r>
      <w:r w:rsidRPr="00276491">
        <w:rPr>
          <w:rFonts w:ascii="Noto Sans" w:hAnsi="Noto Sans" w:cs="Noto Sans"/>
          <w:sz w:val="18"/>
          <w:szCs w:val="18"/>
        </w:rPr>
        <w:t xml:space="preserve"> la </w:t>
      </w:r>
      <w:r w:rsidR="00A22E3C" w:rsidRPr="00276491">
        <w:rPr>
          <w:rFonts w:ascii="Noto Sans" w:hAnsi="Noto Sans" w:cs="Noto Sans"/>
          <w:sz w:val="18"/>
          <w:szCs w:val="18"/>
        </w:rPr>
        <w:t xml:space="preserve">presente </w:t>
      </w:r>
      <w:r w:rsidRPr="00276491">
        <w:rPr>
          <w:rFonts w:ascii="Noto Sans" w:hAnsi="Noto Sans" w:cs="Noto Sans"/>
          <w:sz w:val="18"/>
          <w:szCs w:val="18"/>
        </w:rPr>
        <w:t>convocatori</w:t>
      </w:r>
      <w:r w:rsidR="00A22E3C" w:rsidRPr="00276491">
        <w:rPr>
          <w:rFonts w:ascii="Noto Sans" w:hAnsi="Noto Sans" w:cs="Noto Sans"/>
          <w:sz w:val="18"/>
          <w:szCs w:val="18"/>
        </w:rPr>
        <w:t>a</w:t>
      </w:r>
      <w:r w:rsidRPr="00276491">
        <w:rPr>
          <w:rFonts w:ascii="Noto Sans" w:hAnsi="Noto Sans" w:cs="Noto Sans"/>
          <w:sz w:val="18"/>
          <w:szCs w:val="18"/>
        </w:rPr>
        <w:t>, así como a lo establecido en</w:t>
      </w:r>
      <w:r w:rsidR="00FF0B1C" w:rsidRPr="00276491">
        <w:rPr>
          <w:rFonts w:ascii="Noto Sans" w:hAnsi="Noto Sans" w:cs="Noto Sans"/>
          <w:sz w:val="18"/>
          <w:szCs w:val="18"/>
        </w:rPr>
        <w:t xml:space="preserve"> </w:t>
      </w:r>
      <w:r w:rsidRPr="00276491">
        <w:rPr>
          <w:rFonts w:ascii="Noto Sans" w:hAnsi="Noto Sans" w:cs="Noto Sans"/>
          <w:sz w:val="18"/>
          <w:szCs w:val="18"/>
        </w:rPr>
        <w:t>la Ley de Adquisiciones, Arrendamientos y Servicios del Sector Público,</w:t>
      </w:r>
      <w:r w:rsidR="000B0594" w:rsidRPr="00276491">
        <w:rPr>
          <w:rFonts w:ascii="Noto Sans" w:hAnsi="Noto Sans" w:cs="Noto Sans"/>
          <w:sz w:val="18"/>
          <w:szCs w:val="18"/>
        </w:rPr>
        <w:t xml:space="preserve"> publicada en el DOF el 16 de abril del 2025,</w:t>
      </w:r>
      <w:r w:rsidRPr="00276491">
        <w:rPr>
          <w:rFonts w:ascii="Noto Sans" w:hAnsi="Noto Sans" w:cs="Noto Sans"/>
          <w:sz w:val="18"/>
          <w:szCs w:val="18"/>
        </w:rPr>
        <w:t xml:space="preserve"> su Reglamento, el Código Civil Federal, el Código Federal de Procedimientos Civiles, la Ley Federal de Procedimiento Administrativo</w:t>
      </w:r>
      <w:r w:rsidR="00A22E3C" w:rsidRPr="00276491">
        <w:rPr>
          <w:rFonts w:ascii="Noto Sans" w:hAnsi="Noto Sans" w:cs="Noto Sans"/>
          <w:sz w:val="18"/>
          <w:szCs w:val="18"/>
        </w:rPr>
        <w:t xml:space="preserve"> aplicando supletoriamente de conformidad al artículo </w:t>
      </w:r>
      <w:r w:rsidR="000C38DB" w:rsidRPr="00276491">
        <w:rPr>
          <w:rFonts w:ascii="Noto Sans" w:hAnsi="Noto Sans" w:cs="Noto Sans"/>
          <w:sz w:val="18"/>
          <w:szCs w:val="18"/>
        </w:rPr>
        <w:t>13</w:t>
      </w:r>
      <w:r w:rsidR="00A22E3C" w:rsidRPr="00276491">
        <w:rPr>
          <w:rFonts w:ascii="Noto Sans" w:hAnsi="Noto Sans" w:cs="Noto Sans"/>
          <w:sz w:val="18"/>
          <w:szCs w:val="18"/>
        </w:rPr>
        <w:t xml:space="preserve"> de la Ley de Adquisiciones, Arrendamientos y Servicios del Sector Público</w:t>
      </w:r>
      <w:r w:rsidRPr="00276491">
        <w:rPr>
          <w:rFonts w:ascii="Noto Sans" w:hAnsi="Noto Sans" w:cs="Noto Sans"/>
          <w:sz w:val="18"/>
          <w:szCs w:val="18"/>
        </w:rPr>
        <w:t xml:space="preserve"> y las </w:t>
      </w:r>
      <w:r w:rsidR="00A22E3C" w:rsidRPr="00276491">
        <w:rPr>
          <w:rFonts w:ascii="Noto Sans" w:hAnsi="Noto Sans" w:cs="Noto Sans"/>
          <w:sz w:val="18"/>
          <w:szCs w:val="18"/>
        </w:rPr>
        <w:t xml:space="preserve">normas, lineamientos y </w:t>
      </w:r>
      <w:r w:rsidRPr="00276491">
        <w:rPr>
          <w:rFonts w:ascii="Noto Sans" w:hAnsi="Noto Sans" w:cs="Noto Sans"/>
          <w:sz w:val="18"/>
          <w:szCs w:val="18"/>
        </w:rPr>
        <w:t>disposiciones administrativas aplicables en la materia.</w:t>
      </w:r>
    </w:p>
    <w:p w14:paraId="6B3354C9" w14:textId="77777777" w:rsidR="003D656D" w:rsidRPr="00276491" w:rsidRDefault="003D656D" w:rsidP="00CC3238">
      <w:pPr>
        <w:ind w:right="-93"/>
        <w:jc w:val="both"/>
        <w:rPr>
          <w:rFonts w:ascii="Noto Sans" w:hAnsi="Noto Sans" w:cs="Noto Sans"/>
          <w:sz w:val="18"/>
          <w:szCs w:val="18"/>
        </w:rPr>
      </w:pPr>
    </w:p>
    <w:p w14:paraId="1C90CBA0" w14:textId="43026DF0" w:rsidR="003D656D" w:rsidRPr="00276491" w:rsidRDefault="009B5CB2" w:rsidP="003D656D">
      <w:pPr>
        <w:jc w:val="both"/>
        <w:rPr>
          <w:rFonts w:ascii="Noto Sans" w:hAnsi="Noto Sans" w:cs="Noto Sans"/>
          <w:b/>
          <w:bCs/>
          <w:sz w:val="18"/>
          <w:szCs w:val="18"/>
          <w:lang w:val="es-ES_tradnl"/>
        </w:rPr>
      </w:pPr>
      <w:r w:rsidRPr="00276491">
        <w:rPr>
          <w:rFonts w:ascii="Noto Sans" w:hAnsi="Noto Sans" w:cs="Noto Sans"/>
          <w:b/>
          <w:bCs/>
          <w:sz w:val="18"/>
          <w:szCs w:val="18"/>
          <w:lang w:val="es-ES_tradnl"/>
        </w:rPr>
        <w:t>22</w:t>
      </w:r>
      <w:r w:rsidR="003D656D" w:rsidRPr="00276491">
        <w:rPr>
          <w:rFonts w:ascii="Noto Sans" w:hAnsi="Noto Sans" w:cs="Noto Sans"/>
          <w:b/>
          <w:bCs/>
          <w:sz w:val="18"/>
          <w:szCs w:val="18"/>
          <w:lang w:val="es-ES_tradnl"/>
        </w:rPr>
        <w:t>.  INCONFORMIDADES.</w:t>
      </w:r>
    </w:p>
    <w:p w14:paraId="79E068C7" w14:textId="77777777" w:rsidR="003D656D" w:rsidRPr="00276491" w:rsidRDefault="003D656D" w:rsidP="003D656D">
      <w:pPr>
        <w:jc w:val="both"/>
        <w:rPr>
          <w:rFonts w:ascii="Noto Sans" w:hAnsi="Noto Sans" w:cs="Noto Sans"/>
          <w:sz w:val="18"/>
          <w:szCs w:val="18"/>
        </w:rPr>
      </w:pPr>
    </w:p>
    <w:p w14:paraId="31208837" w14:textId="734F612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De conformida</w:t>
      </w:r>
      <w:r w:rsidR="00D0089E" w:rsidRPr="00276491">
        <w:rPr>
          <w:rFonts w:ascii="Noto Sans" w:hAnsi="Noto Sans" w:cs="Noto Sans"/>
          <w:sz w:val="18"/>
          <w:szCs w:val="18"/>
        </w:rPr>
        <w:t xml:space="preserve">d con lo dispuesto en Artículo </w:t>
      </w:r>
      <w:r w:rsidR="000B0594" w:rsidRPr="00276491">
        <w:rPr>
          <w:rFonts w:ascii="Noto Sans" w:hAnsi="Noto Sans" w:cs="Noto Sans"/>
          <w:sz w:val="18"/>
          <w:szCs w:val="18"/>
        </w:rPr>
        <w:t xml:space="preserve">95 y </w:t>
      </w:r>
      <w:r w:rsidR="00D0089E" w:rsidRPr="00276491">
        <w:rPr>
          <w:rFonts w:ascii="Noto Sans" w:hAnsi="Noto Sans" w:cs="Noto Sans"/>
          <w:sz w:val="18"/>
          <w:szCs w:val="18"/>
        </w:rPr>
        <w:t>9</w:t>
      </w:r>
      <w:r w:rsidRPr="00276491">
        <w:rPr>
          <w:rFonts w:ascii="Noto Sans" w:hAnsi="Noto Sans" w:cs="Noto Sans"/>
          <w:sz w:val="18"/>
          <w:szCs w:val="18"/>
        </w:rPr>
        <w:t xml:space="preserve">6 de la LAASSP, los licitantes podrán interponer inconformidad ante el </w:t>
      </w:r>
      <w:r w:rsidRPr="00276491">
        <w:rPr>
          <w:rFonts w:ascii="Noto Sans" w:hAnsi="Noto Sans" w:cs="Noto Sans"/>
          <w:sz w:val="18"/>
          <w:szCs w:val="18"/>
          <w:lang w:eastAsia="es-MX"/>
        </w:rPr>
        <w:t>Órgano Interno de Control en el Instituto Mexicano del Seguro Social</w:t>
      </w:r>
      <w:r w:rsidRPr="00276491">
        <w:rPr>
          <w:rFonts w:ascii="Noto Sans" w:hAnsi="Noto Sans" w:cs="Noto Sans"/>
          <w:sz w:val="18"/>
          <w:szCs w:val="18"/>
        </w:rPr>
        <w:t xml:space="preserve"> o a través de la dirección de: </w:t>
      </w:r>
      <w:hyperlink r:id="rId20" w:history="1">
        <w:r w:rsidRPr="00276491">
          <w:rPr>
            <w:rStyle w:val="Hipervnculo"/>
            <w:rFonts w:ascii="Noto Sans" w:hAnsi="Noto Sans" w:cs="Noto Sans"/>
            <w:color w:val="auto"/>
            <w:sz w:val="18"/>
            <w:szCs w:val="18"/>
            <w:u w:val="none"/>
          </w:rPr>
          <w:t>cnet_inconformidades@buengobierno.gob.mx</w:t>
        </w:r>
      </w:hyperlink>
      <w:r w:rsidRPr="00276491">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276491" w:rsidRDefault="003D656D" w:rsidP="003D656D">
      <w:pPr>
        <w:jc w:val="both"/>
        <w:rPr>
          <w:rFonts w:ascii="Noto Sans" w:hAnsi="Noto Sans" w:cs="Noto Sans"/>
          <w:sz w:val="18"/>
          <w:szCs w:val="18"/>
        </w:rPr>
      </w:pPr>
    </w:p>
    <w:p w14:paraId="1F249024"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Av. Revolución No. 1586 </w:t>
      </w:r>
    </w:p>
    <w:p w14:paraId="58BA707F"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Col. San Ángel</w:t>
      </w:r>
    </w:p>
    <w:p w14:paraId="037A938E"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Alcaldía</w:t>
      </w:r>
      <w:r w:rsidRPr="00276491">
        <w:rPr>
          <w:rFonts w:ascii="Noto Sans" w:hAnsi="Noto Sans" w:cs="Noto Sans"/>
          <w:sz w:val="18"/>
          <w:szCs w:val="18"/>
        </w:rPr>
        <w:t xml:space="preserve"> Álvaro Obregón </w:t>
      </w:r>
    </w:p>
    <w:p w14:paraId="107B52C8"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C.P. 01000 </w:t>
      </w:r>
    </w:p>
    <w:p w14:paraId="66236BDD"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Ciudad de México.</w:t>
      </w:r>
      <w:r w:rsidRPr="00276491">
        <w:rPr>
          <w:rFonts w:ascii="Noto Sans" w:hAnsi="Noto Sans" w:cs="Noto Sans"/>
          <w:sz w:val="18"/>
          <w:szCs w:val="18"/>
        </w:rPr>
        <w:t xml:space="preserve"> </w:t>
      </w:r>
    </w:p>
    <w:p w14:paraId="38FA79BE" w14:textId="77777777" w:rsidR="00CC3238" w:rsidRPr="00276491" w:rsidRDefault="00CC3238" w:rsidP="00CC3238">
      <w:pPr>
        <w:ind w:right="-93"/>
        <w:jc w:val="both"/>
        <w:rPr>
          <w:rFonts w:ascii="Noto Sans" w:hAnsi="Noto Sans" w:cs="Noto Sans"/>
          <w:sz w:val="18"/>
          <w:szCs w:val="18"/>
        </w:rPr>
      </w:pPr>
    </w:p>
    <w:p w14:paraId="3BE7E27D" w14:textId="59C2D917" w:rsidR="00A26ED5" w:rsidRPr="00276491" w:rsidRDefault="009B5CB2" w:rsidP="00A26ED5">
      <w:pPr>
        <w:pStyle w:val="Sinespaciado"/>
        <w:rPr>
          <w:rFonts w:ascii="Noto Sans" w:hAnsi="Noto Sans" w:cs="Noto Sans"/>
          <w:b/>
          <w:sz w:val="18"/>
          <w:szCs w:val="18"/>
        </w:rPr>
      </w:pPr>
      <w:r w:rsidRPr="00276491">
        <w:rPr>
          <w:rFonts w:ascii="Noto Sans" w:hAnsi="Noto Sans" w:cs="Noto Sans"/>
          <w:b/>
          <w:sz w:val="18"/>
          <w:szCs w:val="18"/>
        </w:rPr>
        <w:t>23</w:t>
      </w:r>
      <w:r w:rsidR="00704B04" w:rsidRPr="00276491">
        <w:rPr>
          <w:rFonts w:ascii="Noto Sans" w:hAnsi="Noto Sans" w:cs="Noto Sans"/>
          <w:b/>
          <w:sz w:val="18"/>
          <w:szCs w:val="18"/>
        </w:rPr>
        <w:t>. MANIFIESTO DE VÍNCULOS Y POSIBLES CONFLICTOS DE INTERÉS.</w:t>
      </w:r>
    </w:p>
    <w:p w14:paraId="41F1CBFE" w14:textId="77777777" w:rsidR="003D656D" w:rsidRPr="00276491" w:rsidRDefault="003D656D" w:rsidP="00A26ED5">
      <w:pPr>
        <w:pStyle w:val="Sinespaciado"/>
        <w:jc w:val="both"/>
        <w:rPr>
          <w:rFonts w:ascii="Noto Sans" w:hAnsi="Noto Sans" w:cs="Noto Sans"/>
          <w:sz w:val="18"/>
          <w:szCs w:val="18"/>
        </w:rPr>
      </w:pPr>
    </w:p>
    <w:p w14:paraId="11864388" w14:textId="7CD11123" w:rsidR="00E65792" w:rsidRPr="00276491" w:rsidRDefault="00E65792" w:rsidP="00A26ED5">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76491">
        <w:rPr>
          <w:rFonts w:ascii="Noto Sans" w:hAnsi="Noto Sans" w:cs="Noto Sans"/>
          <w:sz w:val="18"/>
          <w:szCs w:val="18"/>
        </w:rPr>
        <w:t>Secretaria Anticorr</w:t>
      </w:r>
      <w:r w:rsidR="000C38DB" w:rsidRPr="00276491">
        <w:rPr>
          <w:rFonts w:ascii="Noto Sans" w:hAnsi="Noto Sans" w:cs="Noto Sans"/>
          <w:sz w:val="18"/>
          <w:szCs w:val="18"/>
        </w:rPr>
        <w:t xml:space="preserve">upción y Buen Gobierno, </w:t>
      </w:r>
      <w:r w:rsidRPr="00276491">
        <w:rPr>
          <w:rFonts w:ascii="Noto Sans" w:hAnsi="Noto Sans" w:cs="Noto Sans"/>
          <w:sz w:val="18"/>
          <w:szCs w:val="18"/>
        </w:rPr>
        <w:t xml:space="preserve">que se encuentra en la ventanilla única nacional (gob.mx), a </w:t>
      </w:r>
      <w:r w:rsidR="009F3C4C" w:rsidRPr="00276491">
        <w:rPr>
          <w:rFonts w:ascii="Noto Sans" w:hAnsi="Noto Sans" w:cs="Noto Sans"/>
          <w:sz w:val="18"/>
          <w:szCs w:val="18"/>
        </w:rPr>
        <w:t>través de la liga www.gob.mx</w:t>
      </w:r>
      <w:r w:rsidRPr="00276491">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76491" w:rsidRDefault="00A26ED5" w:rsidP="00A26ED5">
      <w:pPr>
        <w:pStyle w:val="Sinespaciado"/>
        <w:jc w:val="both"/>
        <w:rPr>
          <w:rFonts w:ascii="Noto Sans" w:hAnsi="Noto Sans" w:cs="Noto Sans"/>
          <w:sz w:val="18"/>
          <w:szCs w:val="18"/>
        </w:rPr>
      </w:pPr>
    </w:p>
    <w:p w14:paraId="66D96D87" w14:textId="77777777" w:rsidR="00E65792" w:rsidRPr="00276491"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 xml:space="preserve">Los datos personales que se recaben con motivo del contacto con particulares serán protegidos </w:t>
      </w:r>
    </w:p>
    <w:p w14:paraId="3E4BCBEE" w14:textId="4E7F4DDD" w:rsidR="00E65792" w:rsidRPr="00276491" w:rsidRDefault="00E65792" w:rsidP="00281010">
      <w:pPr>
        <w:jc w:val="both"/>
        <w:rPr>
          <w:rFonts w:ascii="Noto Sans" w:hAnsi="Noto Sans" w:cs="Noto Sans"/>
          <w:b/>
          <w:sz w:val="18"/>
          <w:szCs w:val="18"/>
          <w:lang w:val="es-MX"/>
        </w:rPr>
      </w:pPr>
      <w:r w:rsidRPr="00276491">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76491">
        <w:rPr>
          <w:rFonts w:ascii="Noto Sans" w:hAnsi="Noto Sans" w:cs="Noto Sans"/>
          <w:sz w:val="18"/>
          <w:szCs w:val="18"/>
        </w:rPr>
        <w:t>licitante</w:t>
      </w:r>
      <w:r w:rsidRPr="00276491">
        <w:rPr>
          <w:rFonts w:ascii="Noto Sans" w:hAnsi="Noto Sans" w:cs="Noto Sans"/>
          <w:sz w:val="18"/>
          <w:szCs w:val="18"/>
        </w:rPr>
        <w:t xml:space="preserve"> deberá otorgar su consentimiento de manera expresa, por escrito o cualquier </w:t>
      </w:r>
      <w:r w:rsidR="00B40253" w:rsidRPr="00276491">
        <w:rPr>
          <w:rFonts w:ascii="Noto Sans" w:hAnsi="Noto Sans" w:cs="Noto Sans"/>
          <w:sz w:val="18"/>
          <w:szCs w:val="18"/>
        </w:rPr>
        <w:t xml:space="preserve">medio de autenticación, para el </w:t>
      </w:r>
      <w:r w:rsidRPr="00276491">
        <w:rPr>
          <w:rFonts w:ascii="Noto Sans" w:hAnsi="Noto Sans" w:cs="Noto Sans"/>
          <w:sz w:val="18"/>
          <w:szCs w:val="18"/>
        </w:rPr>
        <w:t xml:space="preserve">caso de que terceras personas accedan a dichos datos. Pudiendo utilizar el </w:t>
      </w:r>
      <w:r w:rsidR="00B40253" w:rsidRPr="00276491">
        <w:rPr>
          <w:rFonts w:ascii="Noto Sans" w:hAnsi="Noto Sans" w:cs="Noto Sans"/>
          <w:b/>
          <w:sz w:val="18"/>
          <w:szCs w:val="18"/>
          <w:lang w:val="es-MX"/>
        </w:rPr>
        <w:t xml:space="preserve">ANEXO NUMERO 14 (CATORCE) </w:t>
      </w:r>
      <w:r w:rsidRPr="00276491">
        <w:rPr>
          <w:rFonts w:ascii="Noto Sans" w:hAnsi="Noto Sans" w:cs="Noto Sans"/>
          <w:sz w:val="18"/>
          <w:szCs w:val="18"/>
        </w:rPr>
        <w:t>de la presente convocatoria.</w:t>
      </w:r>
    </w:p>
    <w:p w14:paraId="7CDB34E9" w14:textId="77777777"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27649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276491">
        <w:rPr>
          <w:rFonts w:ascii="Noto Sans" w:hAnsi="Noto Sans" w:cs="Noto Sans"/>
          <w:sz w:val="18"/>
          <w:szCs w:val="18"/>
        </w:rPr>
        <w:t xml:space="preserve"> </w:t>
      </w:r>
      <w:r w:rsidR="00280E0A" w:rsidRPr="00276491">
        <w:rPr>
          <w:rFonts w:ascii="Noto Sans" w:hAnsi="Noto Sans" w:cs="Noto Sans"/>
          <w:sz w:val="18"/>
          <w:szCs w:val="18"/>
        </w:rPr>
        <w:t>https://manifiesto.buengobierno.gob.mx/SMP-web/loginPage.jsf</w:t>
      </w:r>
    </w:p>
    <w:p w14:paraId="2E4D11D4" w14:textId="77777777" w:rsidR="00280E0A" w:rsidRPr="00276491"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276491" w:rsidRDefault="00E65792" w:rsidP="00281010">
      <w:pPr>
        <w:jc w:val="both"/>
        <w:rPr>
          <w:rFonts w:ascii="Noto Sans" w:hAnsi="Noto Sans" w:cs="Noto Sans"/>
          <w:sz w:val="18"/>
          <w:szCs w:val="18"/>
        </w:rPr>
      </w:pPr>
      <w:r w:rsidRPr="00276491">
        <w:rPr>
          <w:rFonts w:ascii="Noto Sans" w:hAnsi="Noto Sans" w:cs="Noto Sans"/>
          <w:sz w:val="18"/>
          <w:szCs w:val="18"/>
        </w:rPr>
        <w:t>En la ventana del navegador en donde encontraran la página de inicio del Sistema del Manifiesto de los Particulares.</w:t>
      </w:r>
    </w:p>
    <w:p w14:paraId="50944930" w14:textId="77777777" w:rsidR="000E0952" w:rsidRDefault="000E0952" w:rsidP="00281010">
      <w:pPr>
        <w:jc w:val="both"/>
        <w:rPr>
          <w:rFonts w:ascii="Noto Sans" w:hAnsi="Noto Sans" w:cs="Noto Sans"/>
          <w:b/>
          <w:sz w:val="18"/>
          <w:szCs w:val="18"/>
          <w:highlight w:val="cyan"/>
        </w:rPr>
      </w:pPr>
    </w:p>
    <w:p w14:paraId="5F3EA26C" w14:textId="77777777" w:rsidR="00054761" w:rsidRDefault="00054761" w:rsidP="00281010">
      <w:pPr>
        <w:jc w:val="both"/>
        <w:rPr>
          <w:rFonts w:ascii="Noto Sans" w:hAnsi="Noto Sans" w:cs="Noto Sans"/>
          <w:b/>
          <w:sz w:val="18"/>
          <w:szCs w:val="18"/>
          <w:highlight w:val="cyan"/>
        </w:rPr>
      </w:pPr>
    </w:p>
    <w:p w14:paraId="00E9FECD" w14:textId="77777777" w:rsidR="00054761" w:rsidRDefault="00054761" w:rsidP="00281010">
      <w:pPr>
        <w:jc w:val="both"/>
        <w:rPr>
          <w:rFonts w:ascii="Noto Sans" w:hAnsi="Noto Sans" w:cs="Noto Sans"/>
          <w:b/>
          <w:sz w:val="18"/>
          <w:szCs w:val="18"/>
          <w:highlight w:val="cyan"/>
        </w:rPr>
      </w:pPr>
    </w:p>
    <w:p w14:paraId="2BE0B1BA" w14:textId="77777777" w:rsidR="00054761" w:rsidRPr="00276491" w:rsidRDefault="00054761" w:rsidP="00281010">
      <w:pPr>
        <w:jc w:val="both"/>
        <w:rPr>
          <w:rFonts w:ascii="Noto Sans" w:hAnsi="Noto Sans" w:cs="Noto Sans"/>
          <w:b/>
          <w:sz w:val="18"/>
          <w:szCs w:val="18"/>
          <w:highlight w:val="cyan"/>
        </w:rPr>
      </w:pPr>
    </w:p>
    <w:p w14:paraId="63C89EBC" w14:textId="65703C94" w:rsidR="000E0952" w:rsidRPr="00276491" w:rsidRDefault="009B5CB2" w:rsidP="000E0952">
      <w:pPr>
        <w:pStyle w:val="Sinespaciado"/>
        <w:jc w:val="both"/>
        <w:rPr>
          <w:rFonts w:ascii="Noto Sans" w:hAnsi="Noto Sans" w:cs="Noto Sans"/>
          <w:sz w:val="18"/>
          <w:szCs w:val="18"/>
        </w:rPr>
      </w:pPr>
      <w:r w:rsidRPr="00276491">
        <w:rPr>
          <w:rFonts w:ascii="Noto Sans" w:hAnsi="Noto Sans" w:cs="Noto Sans"/>
          <w:b/>
          <w:sz w:val="18"/>
          <w:szCs w:val="18"/>
        </w:rPr>
        <w:t>24</w:t>
      </w:r>
      <w:r w:rsidR="000E0952" w:rsidRPr="00276491">
        <w:rPr>
          <w:rFonts w:ascii="Noto Sans" w:hAnsi="Noto Sans" w:cs="Noto Sans"/>
          <w:b/>
          <w:sz w:val="18"/>
          <w:szCs w:val="18"/>
        </w:rPr>
        <w:t>. MANUAL DE OPERACIÓN DEL REGISTRO DE PROVEEDORES PARA LA INTEGRIDAD ANTE EL INSTITUTO MEXICANO DEL SEGURO SOCIAL (REPIIMSS</w:t>
      </w:r>
      <w:r w:rsidR="000E0952" w:rsidRPr="00276491">
        <w:rPr>
          <w:rFonts w:ascii="Noto Sans" w:hAnsi="Noto Sans" w:cs="Noto Sans"/>
          <w:sz w:val="18"/>
          <w:szCs w:val="18"/>
        </w:rPr>
        <w:t>)</w:t>
      </w:r>
    </w:p>
    <w:p w14:paraId="742BA537" w14:textId="77777777" w:rsidR="003D656D" w:rsidRPr="00276491" w:rsidRDefault="003D656D" w:rsidP="00312524">
      <w:pPr>
        <w:pStyle w:val="Sinespaciado"/>
        <w:jc w:val="both"/>
        <w:rPr>
          <w:rFonts w:ascii="Noto Sans" w:hAnsi="Noto Sans" w:cs="Noto Sans"/>
          <w:sz w:val="18"/>
          <w:szCs w:val="18"/>
          <w:lang w:eastAsia="es-MX"/>
        </w:rPr>
      </w:pPr>
    </w:p>
    <w:p w14:paraId="34DCFC1F" w14:textId="40DB9BD3" w:rsidR="000E0952" w:rsidRPr="00276491" w:rsidRDefault="000E0952" w:rsidP="00312524">
      <w:pPr>
        <w:pStyle w:val="Sinespaciado"/>
        <w:jc w:val="both"/>
        <w:rPr>
          <w:rFonts w:ascii="Noto Sans" w:hAnsi="Noto Sans" w:cs="Noto Sans"/>
          <w:sz w:val="18"/>
          <w:szCs w:val="18"/>
        </w:rPr>
      </w:pPr>
      <w:r w:rsidRPr="00276491">
        <w:rPr>
          <w:rFonts w:ascii="Noto Sans" w:hAnsi="Noto Sans" w:cs="Noto Sans"/>
          <w:sz w:val="18"/>
          <w:szCs w:val="18"/>
          <w:lang w:eastAsia="es-MX"/>
        </w:rPr>
        <w:t>Se hace del conocimiento el “</w:t>
      </w:r>
      <w:r w:rsidRPr="00276491">
        <w:rPr>
          <w:rFonts w:ascii="Noto Sans" w:hAnsi="Noto Sans" w:cs="Noto Sans"/>
          <w:i/>
          <w:sz w:val="18"/>
          <w:szCs w:val="18"/>
        </w:rPr>
        <w:t>Manual de Operación del Registro de Proveedores para la Integridad ante el Instituto Mexicano del Seguro Social (REPIIMSS)</w:t>
      </w:r>
      <w:r w:rsidRPr="00276491">
        <w:rPr>
          <w:rFonts w:ascii="Noto Sans" w:hAnsi="Noto Sans" w:cs="Noto Sans"/>
          <w:i/>
          <w:sz w:val="18"/>
          <w:szCs w:val="18"/>
          <w:lang w:eastAsia="es-MX"/>
        </w:rPr>
        <w:t>”,</w:t>
      </w:r>
      <w:r w:rsidRPr="00276491">
        <w:rPr>
          <w:rFonts w:ascii="Noto Sans" w:hAnsi="Noto Sans" w:cs="Noto Sans"/>
          <w:sz w:val="18"/>
          <w:szCs w:val="18"/>
          <w:lang w:eastAsia="es-MX"/>
        </w:rPr>
        <w:t xml:space="preserve"> publicados en el Diario Oficial de la Federación por esta Paraestatal el 2 de diciembre de 2024, el cual se crea como</w:t>
      </w:r>
      <w:r w:rsidRPr="00276491">
        <w:rPr>
          <w:rFonts w:ascii="Noto Sans" w:hAnsi="Noto Sans" w:cs="Noto Sans"/>
          <w:sz w:val="18"/>
          <w:szCs w:val="18"/>
        </w:rPr>
        <w:t xml:space="preserve"> </w:t>
      </w:r>
      <w:r w:rsidRPr="00276491">
        <w:rPr>
          <w:rFonts w:ascii="Noto Sans" w:hAnsi="Noto Sans" w:cs="Noto Sans"/>
          <w:sz w:val="18"/>
          <w:szCs w:val="18"/>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276491">
        <w:rPr>
          <w:rFonts w:ascii="Noto Sans" w:hAnsi="Noto Sans" w:cs="Noto Sans"/>
          <w:sz w:val="18"/>
          <w:szCs w:val="18"/>
          <w:lang w:eastAsia="es-MX"/>
        </w:rPr>
        <w:t>electrónica:</w:t>
      </w:r>
      <w:r w:rsidR="0057015E" w:rsidRPr="00276491">
        <w:rPr>
          <w:rFonts w:ascii="Noto Sans" w:hAnsi="Noto Sans" w:cs="Noto Sans"/>
          <w:sz w:val="18"/>
          <w:szCs w:val="18"/>
          <w:lang w:val="es-MX" w:eastAsia="es-MX"/>
        </w:rPr>
        <w:t xml:space="preserve"> https://padron.buengobierno.gob.mx/</w:t>
      </w:r>
      <w:r w:rsidRPr="00276491">
        <w:rPr>
          <w:rFonts w:ascii="Noto Sans" w:hAnsi="Noto Sans" w:cs="Noto Sans"/>
          <w:sz w:val="18"/>
          <w:szCs w:val="18"/>
          <w:lang w:val="es-MX" w:eastAsia="es-MX"/>
        </w:rPr>
        <w:t xml:space="preserve"> </w:t>
      </w:r>
    </w:p>
    <w:p w14:paraId="1CC107F5" w14:textId="77777777" w:rsidR="000E0952" w:rsidRPr="00276491" w:rsidRDefault="000E0952" w:rsidP="000E0952">
      <w:pPr>
        <w:suppressAutoHyphens w:val="0"/>
        <w:autoSpaceDE w:val="0"/>
        <w:autoSpaceDN w:val="0"/>
        <w:adjustRightInd w:val="0"/>
        <w:rPr>
          <w:rFonts w:ascii="Noto Sans" w:hAnsi="Noto Sans" w:cs="Noto Sans"/>
          <w:sz w:val="18"/>
          <w:szCs w:val="18"/>
          <w:lang w:val="es-MX" w:eastAsia="es-MX"/>
        </w:rPr>
      </w:pPr>
    </w:p>
    <w:p w14:paraId="54326495" w14:textId="09B2A8FF"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bookmarkStart w:id="15" w:name="_Hlk212025470"/>
      <w:r w:rsidRPr="00276491">
        <w:rPr>
          <w:rFonts w:ascii="Noto Sans" w:hAnsi="Noto Sans" w:cs="Noto Sans"/>
          <w:bCs/>
          <w:sz w:val="18"/>
          <w:szCs w:val="18"/>
          <w:lang w:val="es-MX" w:eastAsia="es-MX"/>
        </w:rPr>
        <w:t xml:space="preserve">Desde el 31 de marzo de 2025, la plataforma del REPIIMSS se encuentra operando, misma que podrá consultarse a través de las siguientes páginas: </w:t>
      </w:r>
    </w:p>
    <w:p w14:paraId="2C4989E9" w14:textId="77777777" w:rsidR="0069117C" w:rsidRPr="00276491" w:rsidRDefault="0069117C" w:rsidP="0069117C">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Proveedores IMSS </w:t>
      </w:r>
    </w:p>
    <w:bookmarkEnd w:id="15"/>
    <w:p w14:paraId="7975B995" w14:textId="77777777" w:rsidR="00524373" w:rsidRPr="00467318" w:rsidRDefault="00524373" w:rsidP="00524373">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Página oficial del Instituto: </w:t>
      </w:r>
      <w:hyperlink r:id="rId21" w:history="1">
        <w:r w:rsidRPr="00467318">
          <w:rPr>
            <w:rStyle w:val="Hipervnculo"/>
            <w:rFonts w:ascii="Noto Sans" w:hAnsi="Noto Sans" w:cs="Noto Sans"/>
            <w:bCs/>
            <w:sz w:val="18"/>
            <w:szCs w:val="18"/>
            <w:lang w:val="es-MX" w:eastAsia="es-MX"/>
          </w:rPr>
          <w:t>http://www.imss.gob.mx/proveedores</w:t>
        </w:r>
      </w:hyperlink>
      <w:r w:rsidRPr="00467318">
        <w:rPr>
          <w:rFonts w:ascii="Noto Sans" w:hAnsi="Noto Sans" w:cs="Noto Sans"/>
          <w:bCs/>
          <w:sz w:val="18"/>
          <w:szCs w:val="18"/>
          <w:lang w:val="es-MX" w:eastAsia="es-MX"/>
        </w:rPr>
        <w:t xml:space="preserve">  </w:t>
      </w:r>
    </w:p>
    <w:p w14:paraId="345D91CD" w14:textId="77777777" w:rsidR="00524373" w:rsidRPr="00467318" w:rsidRDefault="00524373" w:rsidP="00524373">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Registro: </w:t>
      </w:r>
      <w:hyperlink r:id="rId22" w:history="1">
        <w:r w:rsidRPr="00467318">
          <w:rPr>
            <w:rStyle w:val="Hipervnculo"/>
            <w:rFonts w:ascii="Noto Sans" w:hAnsi="Noto Sans" w:cs="Noto Sans"/>
            <w:sz w:val="18"/>
            <w:szCs w:val="18"/>
          </w:rPr>
          <w:t>https://repiimss.imss.gob.mx/imss/registro</w:t>
        </w:r>
      </w:hyperlink>
      <w:r w:rsidRPr="00467318">
        <w:rPr>
          <w:rFonts w:ascii="Noto Sans" w:hAnsi="Noto Sans" w:cs="Noto Sans"/>
          <w:sz w:val="18"/>
          <w:szCs w:val="18"/>
        </w:rPr>
        <w:t xml:space="preserve"> </w:t>
      </w:r>
    </w:p>
    <w:p w14:paraId="04AF24F1" w14:textId="77777777" w:rsidR="00524373" w:rsidRPr="00467318" w:rsidRDefault="00524373" w:rsidP="00524373">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Ingreso: </w:t>
      </w:r>
      <w:hyperlink r:id="rId23" w:history="1">
        <w:r w:rsidRPr="00467318">
          <w:rPr>
            <w:rStyle w:val="Hipervnculo"/>
            <w:rFonts w:ascii="Noto Sans" w:hAnsi="Noto Sans" w:cs="Noto Sans"/>
            <w:bCs/>
            <w:sz w:val="18"/>
            <w:szCs w:val="18"/>
            <w:lang w:val="es-MX" w:eastAsia="es-MX"/>
          </w:rPr>
          <w:t>https://repiimss.imss.gob.mx/imss/login</w:t>
        </w:r>
      </w:hyperlink>
      <w:r w:rsidRPr="00467318">
        <w:rPr>
          <w:rFonts w:ascii="Noto Sans" w:hAnsi="Noto Sans" w:cs="Noto Sans"/>
          <w:bCs/>
          <w:sz w:val="18"/>
          <w:szCs w:val="18"/>
          <w:lang w:val="es-MX" w:eastAsia="es-MX"/>
        </w:rPr>
        <w:t xml:space="preserve">     </w:t>
      </w:r>
    </w:p>
    <w:p w14:paraId="4E28DF42" w14:textId="77777777" w:rsidR="00524373" w:rsidRPr="00467318" w:rsidRDefault="00524373" w:rsidP="00524373">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Liga de la guía para el registro: </w:t>
      </w:r>
      <w:hyperlink r:id="rId24" w:history="1">
        <w:r w:rsidRPr="00467318">
          <w:rPr>
            <w:rStyle w:val="Hipervnculo"/>
            <w:rFonts w:ascii="Noto Sans" w:hAnsi="Noto Sans" w:cs="Noto Sans"/>
            <w:bCs/>
            <w:sz w:val="18"/>
            <w:szCs w:val="18"/>
            <w:lang w:val="es-MX" w:eastAsia="es-MX"/>
          </w:rPr>
          <w:t>https://heyzine.com/flip-book/fc9dafa4f9.html</w:t>
        </w:r>
      </w:hyperlink>
      <w:r w:rsidRPr="00467318">
        <w:rPr>
          <w:rFonts w:ascii="Noto Sans" w:hAnsi="Noto Sans" w:cs="Noto Sans"/>
          <w:bCs/>
          <w:sz w:val="18"/>
          <w:szCs w:val="18"/>
          <w:lang w:val="es-MX" w:eastAsia="es-MX"/>
        </w:rPr>
        <w:t xml:space="preserve"> </w:t>
      </w:r>
    </w:p>
    <w:p w14:paraId="6A93D632" w14:textId="562B3304" w:rsidR="00741DB5" w:rsidRPr="00276491" w:rsidRDefault="00741DB5" w:rsidP="00CA01CD">
      <w:pPr>
        <w:suppressAutoHyphens w:val="0"/>
        <w:autoSpaceDE w:val="0"/>
        <w:autoSpaceDN w:val="0"/>
        <w:adjustRightInd w:val="0"/>
        <w:rPr>
          <w:rFonts w:ascii="Noto Sans" w:hAnsi="Noto Sans" w:cs="Noto Sans"/>
          <w:sz w:val="18"/>
          <w:szCs w:val="18"/>
          <w:lang w:val="es-MX" w:eastAsia="es-MX"/>
        </w:rPr>
      </w:pPr>
      <w:bookmarkStart w:id="16" w:name="_GoBack"/>
      <w:bookmarkEnd w:id="16"/>
    </w:p>
    <w:p w14:paraId="22F68C93" w14:textId="77777777" w:rsidR="00070A19" w:rsidRPr="00276491" w:rsidRDefault="00070A19" w:rsidP="00CA01CD">
      <w:pPr>
        <w:suppressAutoHyphens w:val="0"/>
        <w:autoSpaceDE w:val="0"/>
        <w:autoSpaceDN w:val="0"/>
        <w:adjustRightInd w:val="0"/>
        <w:rPr>
          <w:rFonts w:ascii="Noto Sans" w:hAnsi="Noto Sans" w:cs="Noto Sans"/>
          <w:b/>
          <w:sz w:val="18"/>
          <w:szCs w:val="18"/>
          <w:lang w:val="es-MX" w:eastAsia="es-MX"/>
        </w:rPr>
      </w:pPr>
    </w:p>
    <w:p w14:paraId="2B7988C5" w14:textId="4207CD3C"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25. MECANISMOS DE COMPROBACIÓN </w:t>
      </w:r>
    </w:p>
    <w:p w14:paraId="5CF528B8" w14:textId="77777777" w:rsidR="00593D50" w:rsidRPr="00276491" w:rsidRDefault="00593D50" w:rsidP="00070A19">
      <w:pPr>
        <w:suppressAutoHyphens w:val="0"/>
        <w:autoSpaceDE w:val="0"/>
        <w:autoSpaceDN w:val="0"/>
        <w:adjustRightInd w:val="0"/>
        <w:rPr>
          <w:rFonts w:ascii="Noto Sans" w:hAnsi="Noto Sans" w:cs="Noto Sans"/>
          <w:sz w:val="18"/>
          <w:szCs w:val="18"/>
          <w:lang w:val="es-MX" w:eastAsia="es-MX"/>
        </w:rPr>
      </w:pPr>
    </w:p>
    <w:p w14:paraId="077082E5" w14:textId="77777777" w:rsidR="0012383A" w:rsidRPr="00276491" w:rsidRDefault="0012383A" w:rsidP="0012383A">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El proveedor adjudicado deberá presentar una copia al Administrador del Contrato de los siguientes documentos a fin de llevar un control de las entregas de los </w:t>
      </w:r>
      <w:r>
        <w:rPr>
          <w:rFonts w:ascii="Noto Sans" w:hAnsi="Noto Sans" w:cs="Noto Sans"/>
          <w:sz w:val="18"/>
          <w:szCs w:val="18"/>
          <w:lang w:val="es-MX" w:eastAsia="es-MX"/>
        </w:rPr>
        <w:t>bienes</w:t>
      </w:r>
      <w:r w:rsidRPr="00276491">
        <w:rPr>
          <w:rFonts w:ascii="Noto Sans" w:hAnsi="Noto Sans" w:cs="Noto Sans"/>
          <w:sz w:val="18"/>
          <w:szCs w:val="18"/>
          <w:lang w:val="es-MX" w:eastAsia="es-MX"/>
        </w:rPr>
        <w:t>:</w:t>
      </w:r>
    </w:p>
    <w:p w14:paraId="025A4723" w14:textId="77777777" w:rsidR="0012383A" w:rsidRPr="00276491" w:rsidRDefault="0012383A" w:rsidP="0012383A">
      <w:pPr>
        <w:suppressAutoHyphens w:val="0"/>
        <w:autoSpaceDE w:val="0"/>
        <w:autoSpaceDN w:val="0"/>
        <w:adjustRightInd w:val="0"/>
        <w:rPr>
          <w:rFonts w:ascii="Noto Sans" w:hAnsi="Noto Sans" w:cs="Noto Sans"/>
          <w:sz w:val="18"/>
          <w:szCs w:val="18"/>
          <w:lang w:val="es-MX" w:eastAsia="es-MX"/>
        </w:rPr>
      </w:pPr>
    </w:p>
    <w:p w14:paraId="149DBDC9" w14:textId="4DB114B1" w:rsidR="0012383A" w:rsidRPr="00276491" w:rsidRDefault="0012383A" w:rsidP="00F52D60">
      <w:pPr>
        <w:suppressAutoHyphens w:val="0"/>
        <w:autoSpaceDE w:val="0"/>
        <w:autoSpaceDN w:val="0"/>
        <w:adjustRightInd w:val="0"/>
        <w:jc w:val="both"/>
        <w:rPr>
          <w:rFonts w:ascii="Noto Sans" w:hAnsi="Noto Sans" w:cs="Noto Sans"/>
          <w:sz w:val="18"/>
          <w:szCs w:val="18"/>
          <w:lang w:val="es-MX" w:eastAsia="es-MX"/>
        </w:rPr>
      </w:pPr>
      <w:r w:rsidRPr="00BC312F">
        <w:rPr>
          <w:rFonts w:ascii="Noto Sans" w:hAnsi="Noto Sans" w:cs="Noto Sans"/>
          <w:sz w:val="18"/>
          <w:szCs w:val="18"/>
          <w:lang w:val="es-MX" w:eastAsia="es-MX"/>
        </w:rPr>
        <w:t>Comprobante fiscal digital por internet (CFDI) que reúna los requisitos fiscales re</w:t>
      </w:r>
      <w:r w:rsidR="00EA76FD">
        <w:rPr>
          <w:rFonts w:ascii="Noto Sans" w:hAnsi="Noto Sans" w:cs="Noto Sans"/>
          <w:sz w:val="18"/>
          <w:szCs w:val="18"/>
          <w:lang w:val="es-MX" w:eastAsia="es-MX"/>
        </w:rPr>
        <w:t>spectivos, contener número de ID</w:t>
      </w:r>
      <w:r w:rsidRPr="00BC312F">
        <w:rPr>
          <w:rFonts w:ascii="Noto Sans" w:hAnsi="Noto Sans" w:cs="Noto Sans"/>
          <w:sz w:val="18"/>
          <w:szCs w:val="18"/>
          <w:lang w:val="es-MX" w:eastAsia="es-MX"/>
        </w:rPr>
        <w:t xml:space="preserve"> de pedido-recepción el nombre, cargo y firma de autorización del administrador del contrato, en la que se indique el bien suministrado, numero de proveedor, el número de contrato, además de orden de servicio debidamente </w:t>
      </w:r>
      <w:proofErr w:type="spellStart"/>
      <w:r w:rsidRPr="00BC312F">
        <w:rPr>
          <w:rFonts w:ascii="Noto Sans" w:hAnsi="Noto Sans" w:cs="Noto Sans"/>
          <w:sz w:val="18"/>
          <w:szCs w:val="18"/>
          <w:lang w:val="es-MX" w:eastAsia="es-MX"/>
        </w:rPr>
        <w:t>requisitada</w:t>
      </w:r>
      <w:proofErr w:type="spellEnd"/>
      <w:r w:rsidRPr="00BC312F">
        <w:rPr>
          <w:rFonts w:ascii="Noto Sans" w:hAnsi="Noto Sans" w:cs="Noto Sans"/>
          <w:sz w:val="18"/>
          <w:szCs w:val="18"/>
          <w:lang w:val="es-MX" w:eastAsia="es-MX"/>
        </w:rPr>
        <w:t xml:space="preserve"> y opinión de cumplimiento de obligaciones fiscales en materia de seguridad social (IMSS), positiva y vigente</w:t>
      </w:r>
      <w:r>
        <w:rPr>
          <w:rFonts w:ascii="Noto Sans" w:hAnsi="Noto Sans" w:cs="Noto Sans"/>
          <w:sz w:val="18"/>
          <w:szCs w:val="18"/>
          <w:lang w:val="es-MX" w:eastAsia="es-MX"/>
        </w:rPr>
        <w:t>.</w:t>
      </w:r>
    </w:p>
    <w:p w14:paraId="76048B35" w14:textId="77777777" w:rsidR="00070A19" w:rsidRPr="0012383A" w:rsidRDefault="00070A19" w:rsidP="00070A19">
      <w:pPr>
        <w:suppressAutoHyphens w:val="0"/>
        <w:autoSpaceDE w:val="0"/>
        <w:autoSpaceDN w:val="0"/>
        <w:adjustRightInd w:val="0"/>
        <w:rPr>
          <w:rFonts w:ascii="Noto Sans" w:hAnsi="Noto Sans" w:cs="Noto Sans"/>
          <w:sz w:val="18"/>
          <w:szCs w:val="18"/>
          <w:lang w:eastAsia="es-MX"/>
        </w:rPr>
      </w:pPr>
    </w:p>
    <w:p w14:paraId="68838191" w14:textId="77777777" w:rsidR="00F52D60" w:rsidRDefault="00F52D60" w:rsidP="00F52D60">
      <w:pPr>
        <w:suppressAutoHyphens w:val="0"/>
        <w:autoSpaceDE w:val="0"/>
        <w:autoSpaceDN w:val="0"/>
        <w:adjustRightInd w:val="0"/>
        <w:jc w:val="both"/>
        <w:rPr>
          <w:rFonts w:ascii="Noto Sans" w:hAnsi="Noto Sans" w:cs="Noto Sans"/>
          <w:sz w:val="18"/>
          <w:szCs w:val="18"/>
          <w:lang w:val="es-MX" w:eastAsia="es-MX"/>
        </w:rPr>
      </w:pPr>
      <w:r>
        <w:rPr>
          <w:rFonts w:ascii="Noto Sans" w:hAnsi="Noto Sans" w:cs="Noto Sans"/>
          <w:sz w:val="18"/>
          <w:szCs w:val="18"/>
          <w:lang w:val="es-MX" w:eastAsia="es-MX"/>
        </w:rPr>
        <w:t xml:space="preserve">De conformidad con el artículo 72 de la LAASSP. Las dependencias y entidades deberán prever, en la convocatoria a la licitación pública o en la invitación a cuando menos tres personas, en los contratos y ordenes de suministro o de servicio, la </w:t>
      </w:r>
      <w:r>
        <w:rPr>
          <w:rFonts w:ascii="Noto Sans" w:hAnsi="Noto Sans" w:cs="Noto Sans"/>
          <w:sz w:val="18"/>
          <w:szCs w:val="18"/>
          <w:lang w:val="es-MX" w:eastAsia="es-MX"/>
        </w:rPr>
        <w:lastRenderedPageBreak/>
        <w:t xml:space="preserve">forma y términos en que se verificara que los bienes o servicios, cumplen con las especificaciones requeridas, que la aceptación de los mismos deberá realizarse en un plazo no mayor a diez días hábiles de haberlos recibido, así como que el proveedor deberá registrar su entregan en la Plataforma. </w:t>
      </w:r>
    </w:p>
    <w:p w14:paraId="180E78EF" w14:textId="77777777" w:rsidR="00F52D60" w:rsidRDefault="00F52D60" w:rsidP="00F52D60">
      <w:pPr>
        <w:suppressAutoHyphens w:val="0"/>
        <w:autoSpaceDE w:val="0"/>
        <w:autoSpaceDN w:val="0"/>
        <w:adjustRightInd w:val="0"/>
        <w:jc w:val="both"/>
        <w:rPr>
          <w:rFonts w:ascii="Noto Sans" w:hAnsi="Noto Sans" w:cs="Noto Sans"/>
          <w:sz w:val="18"/>
          <w:szCs w:val="18"/>
          <w:lang w:val="es-MX" w:eastAsia="es-MX"/>
        </w:rPr>
      </w:pPr>
    </w:p>
    <w:p w14:paraId="7E4239D1" w14:textId="77777777" w:rsidR="00F52D60" w:rsidRDefault="00F52D60" w:rsidP="00F52D60">
      <w:pPr>
        <w:suppressAutoHyphens w:val="0"/>
        <w:autoSpaceDE w:val="0"/>
        <w:autoSpaceDN w:val="0"/>
        <w:adjustRightInd w:val="0"/>
        <w:jc w:val="both"/>
        <w:rPr>
          <w:rFonts w:ascii="Noto Sans" w:hAnsi="Noto Sans" w:cs="Noto Sans"/>
          <w:sz w:val="18"/>
          <w:szCs w:val="18"/>
          <w:lang w:val="es-MX" w:eastAsia="es-MX"/>
        </w:rPr>
      </w:pPr>
      <w:r>
        <w:rPr>
          <w:rFonts w:ascii="Noto Sans" w:hAnsi="Noto Sans" w:cs="Noto Sans"/>
          <w:sz w:val="18"/>
          <w:szCs w:val="18"/>
          <w:lang w:val="es-MX" w:eastAsia="es-MX"/>
        </w:rPr>
        <w:t xml:space="preserve">Los diez días mencionados en el párrafo anterior, no se contabilizaran con el plazo del pago. </w:t>
      </w:r>
    </w:p>
    <w:p w14:paraId="016E5574" w14:textId="0FDCB3EF" w:rsidR="0059376B" w:rsidRPr="00276491" w:rsidRDefault="0059376B" w:rsidP="00876C5D">
      <w:pPr>
        <w:suppressAutoHyphens w:val="0"/>
        <w:autoSpaceDE w:val="0"/>
        <w:autoSpaceDN w:val="0"/>
        <w:adjustRightInd w:val="0"/>
        <w:rPr>
          <w:rFonts w:ascii="Noto Sans" w:hAnsi="Noto Sans" w:cs="Noto Sans"/>
          <w:sz w:val="18"/>
          <w:szCs w:val="18"/>
          <w:lang w:val="es-MX" w:eastAsia="es-MX"/>
        </w:rPr>
      </w:pPr>
    </w:p>
    <w:p w14:paraId="67B9A92F" w14:textId="77777777" w:rsidR="0059376B" w:rsidRDefault="0059376B" w:rsidP="00876C5D">
      <w:pPr>
        <w:rPr>
          <w:rFonts w:ascii="Noto Sans" w:hAnsi="Noto Sans" w:cs="Noto Sans"/>
          <w:b/>
          <w:sz w:val="18"/>
          <w:szCs w:val="18"/>
        </w:rPr>
      </w:pPr>
    </w:p>
    <w:p w14:paraId="49C111B9" w14:textId="77777777" w:rsidR="00A5170B" w:rsidRDefault="00A5170B" w:rsidP="00876C5D">
      <w:pPr>
        <w:rPr>
          <w:rFonts w:ascii="Noto Sans" w:hAnsi="Noto Sans" w:cs="Noto Sans"/>
          <w:b/>
          <w:sz w:val="18"/>
          <w:szCs w:val="18"/>
        </w:rPr>
      </w:pPr>
    </w:p>
    <w:p w14:paraId="0ED1B99B" w14:textId="77777777" w:rsidR="00A5170B" w:rsidRDefault="00A5170B" w:rsidP="00876C5D">
      <w:pPr>
        <w:rPr>
          <w:rFonts w:ascii="Noto Sans" w:hAnsi="Noto Sans" w:cs="Noto Sans"/>
          <w:b/>
          <w:sz w:val="18"/>
          <w:szCs w:val="18"/>
        </w:rPr>
      </w:pPr>
    </w:p>
    <w:p w14:paraId="1ECA2928" w14:textId="77777777" w:rsidR="00A5170B" w:rsidRDefault="00A5170B" w:rsidP="00876C5D">
      <w:pPr>
        <w:rPr>
          <w:rFonts w:ascii="Noto Sans" w:hAnsi="Noto Sans" w:cs="Noto Sans"/>
          <w:b/>
          <w:sz w:val="18"/>
          <w:szCs w:val="18"/>
        </w:rPr>
      </w:pPr>
    </w:p>
    <w:p w14:paraId="4C999FB3" w14:textId="77777777" w:rsidR="00A5170B" w:rsidRDefault="00A5170B" w:rsidP="00876C5D">
      <w:pPr>
        <w:rPr>
          <w:rFonts w:ascii="Noto Sans" w:hAnsi="Noto Sans" w:cs="Noto Sans"/>
          <w:b/>
          <w:sz w:val="18"/>
          <w:szCs w:val="18"/>
        </w:rPr>
      </w:pPr>
    </w:p>
    <w:p w14:paraId="3C906A66" w14:textId="77777777" w:rsidR="00A5170B" w:rsidRDefault="00A5170B" w:rsidP="00876C5D">
      <w:pPr>
        <w:rPr>
          <w:rFonts w:ascii="Noto Sans" w:hAnsi="Noto Sans" w:cs="Noto Sans"/>
          <w:b/>
          <w:sz w:val="18"/>
          <w:szCs w:val="18"/>
        </w:rPr>
      </w:pPr>
    </w:p>
    <w:p w14:paraId="0B4E92C4" w14:textId="77777777" w:rsidR="00A5170B" w:rsidRDefault="00A5170B" w:rsidP="00876C5D">
      <w:pPr>
        <w:rPr>
          <w:rFonts w:ascii="Noto Sans" w:hAnsi="Noto Sans" w:cs="Noto Sans"/>
          <w:b/>
          <w:sz w:val="18"/>
          <w:szCs w:val="18"/>
        </w:rPr>
      </w:pPr>
    </w:p>
    <w:p w14:paraId="60611629" w14:textId="77777777" w:rsidR="00A5170B" w:rsidRDefault="00A5170B" w:rsidP="00876C5D">
      <w:pPr>
        <w:rPr>
          <w:rFonts w:ascii="Noto Sans" w:hAnsi="Noto Sans" w:cs="Noto Sans"/>
          <w:b/>
          <w:sz w:val="18"/>
          <w:szCs w:val="18"/>
        </w:rPr>
      </w:pPr>
    </w:p>
    <w:p w14:paraId="079BFC23" w14:textId="77777777" w:rsidR="00A5170B" w:rsidRDefault="00A5170B" w:rsidP="00876C5D">
      <w:pPr>
        <w:rPr>
          <w:rFonts w:ascii="Noto Sans" w:hAnsi="Noto Sans" w:cs="Noto Sans"/>
          <w:b/>
          <w:sz w:val="18"/>
          <w:szCs w:val="18"/>
        </w:rPr>
      </w:pPr>
    </w:p>
    <w:p w14:paraId="06248B02" w14:textId="77777777" w:rsidR="00A5170B" w:rsidRDefault="00A5170B" w:rsidP="00876C5D">
      <w:pPr>
        <w:rPr>
          <w:rFonts w:ascii="Noto Sans" w:hAnsi="Noto Sans" w:cs="Noto Sans"/>
          <w:b/>
          <w:sz w:val="18"/>
          <w:szCs w:val="18"/>
        </w:rPr>
      </w:pPr>
    </w:p>
    <w:p w14:paraId="7059316F" w14:textId="77777777" w:rsidR="00A5170B" w:rsidRDefault="00A5170B" w:rsidP="00876C5D">
      <w:pPr>
        <w:rPr>
          <w:rFonts w:ascii="Noto Sans" w:hAnsi="Noto Sans" w:cs="Noto Sans"/>
          <w:b/>
          <w:sz w:val="18"/>
          <w:szCs w:val="18"/>
        </w:rPr>
      </w:pPr>
    </w:p>
    <w:p w14:paraId="28CA5F45" w14:textId="77777777" w:rsidR="00A5170B" w:rsidRDefault="00A5170B" w:rsidP="00876C5D">
      <w:pPr>
        <w:rPr>
          <w:rFonts w:ascii="Noto Sans" w:hAnsi="Noto Sans" w:cs="Noto Sans"/>
          <w:b/>
          <w:sz w:val="18"/>
          <w:szCs w:val="18"/>
        </w:rPr>
      </w:pPr>
    </w:p>
    <w:p w14:paraId="76B59BED" w14:textId="77777777" w:rsidR="00A5170B" w:rsidRDefault="00A5170B" w:rsidP="00876C5D">
      <w:pPr>
        <w:rPr>
          <w:rFonts w:ascii="Noto Sans" w:hAnsi="Noto Sans" w:cs="Noto Sans"/>
          <w:b/>
          <w:sz w:val="18"/>
          <w:szCs w:val="18"/>
        </w:rPr>
      </w:pPr>
    </w:p>
    <w:p w14:paraId="302BC657" w14:textId="77777777" w:rsidR="00A5170B" w:rsidRDefault="00A5170B" w:rsidP="00876C5D">
      <w:pPr>
        <w:rPr>
          <w:rFonts w:ascii="Noto Sans" w:hAnsi="Noto Sans" w:cs="Noto Sans"/>
          <w:b/>
          <w:sz w:val="18"/>
          <w:szCs w:val="18"/>
        </w:rPr>
      </w:pPr>
    </w:p>
    <w:p w14:paraId="1A64B92C" w14:textId="77777777" w:rsidR="00A5170B" w:rsidRDefault="00A5170B" w:rsidP="00876C5D">
      <w:pPr>
        <w:rPr>
          <w:rFonts w:ascii="Noto Sans" w:hAnsi="Noto Sans" w:cs="Noto Sans"/>
          <w:b/>
          <w:sz w:val="18"/>
          <w:szCs w:val="18"/>
        </w:rPr>
      </w:pPr>
    </w:p>
    <w:p w14:paraId="25207DFD" w14:textId="77777777" w:rsidR="00A5170B" w:rsidRDefault="00A5170B" w:rsidP="00876C5D">
      <w:pPr>
        <w:rPr>
          <w:rFonts w:ascii="Noto Sans" w:hAnsi="Noto Sans" w:cs="Noto Sans"/>
          <w:b/>
          <w:sz w:val="18"/>
          <w:szCs w:val="18"/>
        </w:rPr>
      </w:pPr>
    </w:p>
    <w:p w14:paraId="6A8E24CE" w14:textId="77777777" w:rsidR="00A5170B" w:rsidRDefault="00A5170B" w:rsidP="00876C5D">
      <w:pPr>
        <w:rPr>
          <w:rFonts w:ascii="Noto Sans" w:hAnsi="Noto Sans" w:cs="Noto Sans"/>
          <w:b/>
          <w:sz w:val="18"/>
          <w:szCs w:val="18"/>
        </w:rPr>
      </w:pPr>
    </w:p>
    <w:p w14:paraId="6A26E121" w14:textId="77777777" w:rsidR="00A5170B" w:rsidRDefault="00A5170B" w:rsidP="00876C5D">
      <w:pPr>
        <w:rPr>
          <w:rFonts w:ascii="Noto Sans" w:hAnsi="Noto Sans" w:cs="Noto Sans"/>
          <w:b/>
          <w:sz w:val="18"/>
          <w:szCs w:val="18"/>
        </w:rPr>
      </w:pPr>
    </w:p>
    <w:p w14:paraId="70979736" w14:textId="77777777" w:rsidR="00A5170B" w:rsidRDefault="00A5170B" w:rsidP="00876C5D">
      <w:pPr>
        <w:rPr>
          <w:rFonts w:ascii="Noto Sans" w:hAnsi="Noto Sans" w:cs="Noto Sans"/>
          <w:b/>
          <w:sz w:val="18"/>
          <w:szCs w:val="18"/>
        </w:rPr>
      </w:pPr>
    </w:p>
    <w:p w14:paraId="0290E5DC" w14:textId="77777777" w:rsidR="00A5170B" w:rsidRDefault="00A5170B" w:rsidP="00876C5D">
      <w:pPr>
        <w:rPr>
          <w:rFonts w:ascii="Noto Sans" w:hAnsi="Noto Sans" w:cs="Noto Sans"/>
          <w:b/>
          <w:sz w:val="18"/>
          <w:szCs w:val="18"/>
        </w:rPr>
      </w:pPr>
    </w:p>
    <w:p w14:paraId="0BCEEA7D" w14:textId="77777777" w:rsidR="00A5170B" w:rsidRDefault="00A5170B" w:rsidP="00876C5D">
      <w:pPr>
        <w:rPr>
          <w:rFonts w:ascii="Noto Sans" w:hAnsi="Noto Sans" w:cs="Noto Sans"/>
          <w:b/>
          <w:sz w:val="18"/>
          <w:szCs w:val="18"/>
        </w:rPr>
      </w:pPr>
    </w:p>
    <w:p w14:paraId="1C066E6B" w14:textId="77777777" w:rsidR="00A5170B" w:rsidRDefault="00A5170B" w:rsidP="00876C5D">
      <w:pPr>
        <w:rPr>
          <w:rFonts w:ascii="Noto Sans" w:hAnsi="Noto Sans" w:cs="Noto Sans"/>
          <w:b/>
          <w:sz w:val="18"/>
          <w:szCs w:val="18"/>
        </w:rPr>
      </w:pPr>
    </w:p>
    <w:p w14:paraId="3DC6C166" w14:textId="77777777" w:rsidR="00A5170B" w:rsidRDefault="00A5170B" w:rsidP="00876C5D">
      <w:pPr>
        <w:rPr>
          <w:rFonts w:ascii="Noto Sans" w:hAnsi="Noto Sans" w:cs="Noto Sans"/>
          <w:b/>
          <w:sz w:val="18"/>
          <w:szCs w:val="18"/>
        </w:rPr>
      </w:pPr>
    </w:p>
    <w:p w14:paraId="0CF63C0A" w14:textId="77777777" w:rsidR="00A5170B" w:rsidRDefault="00A5170B" w:rsidP="00876C5D">
      <w:pPr>
        <w:rPr>
          <w:rFonts w:ascii="Noto Sans" w:hAnsi="Noto Sans" w:cs="Noto Sans"/>
          <w:b/>
          <w:sz w:val="18"/>
          <w:szCs w:val="18"/>
        </w:rPr>
      </w:pPr>
    </w:p>
    <w:p w14:paraId="5D69FC7C" w14:textId="77777777" w:rsidR="00A5170B" w:rsidRDefault="00A5170B" w:rsidP="00876C5D">
      <w:pPr>
        <w:rPr>
          <w:rFonts w:ascii="Noto Sans" w:hAnsi="Noto Sans" w:cs="Noto Sans"/>
          <w:b/>
          <w:sz w:val="18"/>
          <w:szCs w:val="18"/>
        </w:rPr>
      </w:pPr>
    </w:p>
    <w:p w14:paraId="46080B5F" w14:textId="77777777" w:rsidR="00A5170B" w:rsidRDefault="00A5170B" w:rsidP="00876C5D">
      <w:pPr>
        <w:rPr>
          <w:rFonts w:ascii="Noto Sans" w:hAnsi="Noto Sans" w:cs="Noto Sans"/>
          <w:b/>
          <w:sz w:val="18"/>
          <w:szCs w:val="18"/>
        </w:rPr>
      </w:pPr>
    </w:p>
    <w:p w14:paraId="3DA90BAF" w14:textId="77777777" w:rsidR="00A5170B" w:rsidRDefault="00A5170B" w:rsidP="00876C5D">
      <w:pPr>
        <w:rPr>
          <w:rFonts w:ascii="Noto Sans" w:hAnsi="Noto Sans" w:cs="Noto Sans"/>
          <w:b/>
          <w:sz w:val="18"/>
          <w:szCs w:val="18"/>
        </w:rPr>
      </w:pPr>
    </w:p>
    <w:p w14:paraId="42F5795C" w14:textId="77777777" w:rsidR="00A5170B" w:rsidRDefault="00A5170B" w:rsidP="00876C5D">
      <w:pPr>
        <w:rPr>
          <w:rFonts w:ascii="Noto Sans" w:hAnsi="Noto Sans" w:cs="Noto Sans"/>
          <w:b/>
          <w:sz w:val="18"/>
          <w:szCs w:val="18"/>
        </w:rPr>
      </w:pPr>
    </w:p>
    <w:p w14:paraId="585866C4" w14:textId="77777777" w:rsidR="00782827" w:rsidRDefault="00782827" w:rsidP="00876C5D">
      <w:pPr>
        <w:rPr>
          <w:rFonts w:ascii="Noto Sans" w:hAnsi="Noto Sans" w:cs="Noto Sans"/>
          <w:b/>
          <w:sz w:val="18"/>
          <w:szCs w:val="18"/>
        </w:rPr>
      </w:pPr>
    </w:p>
    <w:p w14:paraId="526B525B" w14:textId="77777777" w:rsidR="00782827" w:rsidRDefault="00782827" w:rsidP="00876C5D">
      <w:pPr>
        <w:rPr>
          <w:rFonts w:ascii="Noto Sans" w:hAnsi="Noto Sans" w:cs="Noto Sans"/>
          <w:b/>
          <w:sz w:val="18"/>
          <w:szCs w:val="18"/>
        </w:rPr>
      </w:pPr>
    </w:p>
    <w:p w14:paraId="7A434F23" w14:textId="77777777" w:rsidR="00782827" w:rsidRDefault="00782827" w:rsidP="00876C5D">
      <w:pPr>
        <w:rPr>
          <w:rFonts w:ascii="Noto Sans" w:hAnsi="Noto Sans" w:cs="Noto Sans"/>
          <w:b/>
          <w:sz w:val="18"/>
          <w:szCs w:val="18"/>
        </w:rPr>
      </w:pPr>
    </w:p>
    <w:p w14:paraId="033FE901" w14:textId="77777777" w:rsidR="00782827" w:rsidRDefault="00782827" w:rsidP="00876C5D">
      <w:pPr>
        <w:rPr>
          <w:rFonts w:ascii="Noto Sans" w:hAnsi="Noto Sans" w:cs="Noto Sans"/>
          <w:b/>
          <w:sz w:val="18"/>
          <w:szCs w:val="18"/>
        </w:rPr>
      </w:pPr>
    </w:p>
    <w:p w14:paraId="45DA856F" w14:textId="77777777" w:rsidR="00782827" w:rsidRDefault="00782827" w:rsidP="00876C5D">
      <w:pPr>
        <w:rPr>
          <w:rFonts w:ascii="Noto Sans" w:hAnsi="Noto Sans" w:cs="Noto Sans"/>
          <w:b/>
          <w:sz w:val="18"/>
          <w:szCs w:val="18"/>
        </w:rPr>
      </w:pPr>
    </w:p>
    <w:p w14:paraId="6B3DC466" w14:textId="77777777" w:rsidR="00782827" w:rsidRDefault="00782827" w:rsidP="00876C5D">
      <w:pPr>
        <w:rPr>
          <w:rFonts w:ascii="Noto Sans" w:hAnsi="Noto Sans" w:cs="Noto Sans"/>
          <w:b/>
          <w:sz w:val="18"/>
          <w:szCs w:val="18"/>
        </w:rPr>
      </w:pPr>
    </w:p>
    <w:p w14:paraId="3BA45C10" w14:textId="77777777" w:rsidR="00782827" w:rsidRDefault="00782827" w:rsidP="00876C5D">
      <w:pPr>
        <w:rPr>
          <w:rFonts w:ascii="Noto Sans" w:hAnsi="Noto Sans" w:cs="Noto Sans"/>
          <w:b/>
          <w:sz w:val="18"/>
          <w:szCs w:val="18"/>
        </w:rPr>
      </w:pPr>
    </w:p>
    <w:p w14:paraId="2B6CB7F1" w14:textId="77777777" w:rsidR="00782827" w:rsidRDefault="00782827" w:rsidP="00876C5D">
      <w:pPr>
        <w:rPr>
          <w:rFonts w:ascii="Noto Sans" w:hAnsi="Noto Sans" w:cs="Noto Sans"/>
          <w:b/>
          <w:sz w:val="18"/>
          <w:szCs w:val="18"/>
        </w:rPr>
      </w:pPr>
    </w:p>
    <w:p w14:paraId="04D96222" w14:textId="77777777" w:rsidR="00782827" w:rsidRDefault="00782827" w:rsidP="00876C5D">
      <w:pPr>
        <w:rPr>
          <w:rFonts w:ascii="Noto Sans" w:hAnsi="Noto Sans" w:cs="Noto Sans"/>
          <w:b/>
          <w:sz w:val="18"/>
          <w:szCs w:val="18"/>
        </w:rPr>
      </w:pPr>
    </w:p>
    <w:p w14:paraId="22967411" w14:textId="77777777" w:rsidR="00782827" w:rsidRDefault="00782827" w:rsidP="00876C5D">
      <w:pPr>
        <w:rPr>
          <w:rFonts w:ascii="Noto Sans" w:hAnsi="Noto Sans" w:cs="Noto Sans"/>
          <w:b/>
          <w:sz w:val="18"/>
          <w:szCs w:val="18"/>
        </w:rPr>
      </w:pPr>
    </w:p>
    <w:p w14:paraId="5E3D89A6" w14:textId="77777777" w:rsidR="00A5170B" w:rsidRDefault="00A5170B" w:rsidP="00876C5D">
      <w:pPr>
        <w:rPr>
          <w:rFonts w:ascii="Noto Sans" w:hAnsi="Noto Sans" w:cs="Noto Sans"/>
          <w:b/>
          <w:sz w:val="18"/>
          <w:szCs w:val="18"/>
        </w:rPr>
      </w:pPr>
    </w:p>
    <w:p w14:paraId="79D68D3A" w14:textId="77777777" w:rsidR="00A5170B" w:rsidRPr="00276491" w:rsidRDefault="00A5170B" w:rsidP="00876C5D">
      <w:pPr>
        <w:rPr>
          <w:rFonts w:ascii="Noto Sans" w:hAnsi="Noto Sans" w:cs="Noto Sans"/>
          <w:b/>
          <w:sz w:val="18"/>
          <w:szCs w:val="18"/>
        </w:rPr>
      </w:pPr>
    </w:p>
    <w:p w14:paraId="74670A5F" w14:textId="02960785" w:rsidR="0090728C" w:rsidRPr="00276491" w:rsidRDefault="0090728C" w:rsidP="0090728C">
      <w:pPr>
        <w:jc w:val="center"/>
        <w:rPr>
          <w:rFonts w:ascii="Noto Sans" w:hAnsi="Noto Sans" w:cs="Noto Sans"/>
          <w:b/>
          <w:sz w:val="18"/>
          <w:szCs w:val="18"/>
        </w:rPr>
      </w:pPr>
      <w:r w:rsidRPr="00276491">
        <w:rPr>
          <w:rFonts w:ascii="Noto Sans" w:hAnsi="Noto Sans" w:cs="Noto Sans"/>
          <w:b/>
          <w:sz w:val="18"/>
          <w:szCs w:val="18"/>
        </w:rPr>
        <w:t>ANEXO NÚMERO 01 (UNO)</w:t>
      </w:r>
      <w:r w:rsidR="00E92681" w:rsidRPr="00276491">
        <w:rPr>
          <w:rFonts w:ascii="Noto Sans" w:hAnsi="Noto Sans" w:cs="Noto Sans"/>
          <w:b/>
          <w:sz w:val="18"/>
          <w:szCs w:val="18"/>
        </w:rPr>
        <w:t xml:space="preserve"> REQUERIMIENTO</w:t>
      </w:r>
    </w:p>
    <w:p w14:paraId="6259EAF6" w14:textId="6D7CF5F2" w:rsidR="0090728C" w:rsidRPr="00276491" w:rsidRDefault="0090728C" w:rsidP="0090728C">
      <w:pPr>
        <w:rPr>
          <w:rFonts w:ascii="Noto Sans" w:hAnsi="Noto Sans" w:cs="Noto Sans"/>
          <w:b/>
          <w:sz w:val="18"/>
          <w:szCs w:val="18"/>
        </w:rPr>
      </w:pPr>
    </w:p>
    <w:p w14:paraId="20903BF2" w14:textId="77777777" w:rsidR="00782827" w:rsidRPr="00276491" w:rsidRDefault="00782827" w:rsidP="00782827">
      <w:pPr>
        <w:jc w:val="center"/>
        <w:rPr>
          <w:rFonts w:ascii="Noto Sans" w:hAnsi="Noto Sans" w:cs="Noto Sans"/>
          <w:b/>
          <w:bCs/>
          <w:sz w:val="18"/>
          <w:szCs w:val="18"/>
        </w:rPr>
      </w:pPr>
      <w:r w:rsidRPr="00496F3A">
        <w:rPr>
          <w:rFonts w:ascii="Noto Sans" w:hAnsi="Noto Sans" w:cs="Noto Sans"/>
          <w:b/>
          <w:sz w:val="20"/>
        </w:rPr>
        <w:t>ADQUISICIÓN DE PRENDAS DE PROTECCIÓN</w:t>
      </w:r>
      <w:r>
        <w:rPr>
          <w:rFonts w:ascii="Noto Sans" w:hAnsi="Noto Sans" w:cs="Noto Sans"/>
          <w:b/>
          <w:sz w:val="20"/>
        </w:rPr>
        <w:t xml:space="preserve"> PERSONAL PARA EL EJERCICIO FISCAL 2026</w:t>
      </w:r>
    </w:p>
    <w:p w14:paraId="7B3390C8" w14:textId="01F49F4F" w:rsidR="0059376B" w:rsidRPr="00276491" w:rsidRDefault="0059376B" w:rsidP="00782827">
      <w:pPr>
        <w:suppressAutoHyphens w:val="0"/>
        <w:rPr>
          <w:rFonts w:ascii="Arial" w:hAnsi="Arial" w:cs="Arial"/>
          <w:b/>
          <w:bCs/>
          <w:color w:val="000000"/>
          <w:sz w:val="18"/>
          <w:szCs w:val="18"/>
          <w:lang w:val="es-MX" w:eastAsia="es-MX"/>
        </w:rPr>
      </w:pPr>
      <w:r w:rsidRPr="00276491">
        <w:rPr>
          <w:rFonts w:ascii="Arial" w:hAnsi="Arial" w:cs="Arial"/>
          <w:b/>
          <w:bCs/>
          <w:color w:val="000000"/>
          <w:sz w:val="18"/>
          <w:szCs w:val="18"/>
          <w:lang w:val="es-MX" w:eastAsia="es-MX"/>
        </w:rPr>
        <w:t>.</w:t>
      </w:r>
    </w:p>
    <w:p w14:paraId="646B553C" w14:textId="77777777" w:rsidR="00971A72" w:rsidRPr="00276491" w:rsidRDefault="00971A72" w:rsidP="0059376B">
      <w:pPr>
        <w:suppressAutoHyphens w:val="0"/>
        <w:jc w:val="center"/>
        <w:rPr>
          <w:rFonts w:ascii="Arial" w:hAnsi="Arial" w:cs="Arial"/>
          <w:b/>
          <w:bCs/>
          <w:color w:val="000000"/>
          <w:sz w:val="18"/>
          <w:szCs w:val="18"/>
          <w:lang w:val="es-MX" w:eastAsia="es-MX"/>
        </w:rPr>
      </w:pPr>
    </w:p>
    <w:tbl>
      <w:tblPr>
        <w:tblW w:w="5000" w:type="pct"/>
        <w:tblCellMar>
          <w:left w:w="70" w:type="dxa"/>
          <w:right w:w="70" w:type="dxa"/>
        </w:tblCellMar>
        <w:tblLook w:val="04A0" w:firstRow="1" w:lastRow="0" w:firstColumn="1" w:lastColumn="0" w:noHBand="0" w:noVBand="1"/>
      </w:tblPr>
      <w:tblGrid>
        <w:gridCol w:w="900"/>
        <w:gridCol w:w="2822"/>
        <w:gridCol w:w="782"/>
        <w:gridCol w:w="1182"/>
        <w:gridCol w:w="1182"/>
        <w:gridCol w:w="1182"/>
        <w:gridCol w:w="1123"/>
        <w:gridCol w:w="1047"/>
      </w:tblGrid>
      <w:tr w:rsidR="00645F8F" w:rsidRPr="00645F8F" w14:paraId="57EE64B6" w14:textId="77777777" w:rsidTr="00645F8F">
        <w:trPr>
          <w:trHeight w:val="840"/>
        </w:trPr>
        <w:tc>
          <w:tcPr>
            <w:tcW w:w="390"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746CCDD5"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lastRenderedPageBreak/>
              <w:t>RENGLON</w:t>
            </w:r>
          </w:p>
        </w:tc>
        <w:tc>
          <w:tcPr>
            <w:tcW w:w="1392" w:type="pct"/>
            <w:tcBorders>
              <w:top w:val="single" w:sz="8" w:space="0" w:color="auto"/>
              <w:left w:val="nil"/>
              <w:bottom w:val="single" w:sz="4" w:space="0" w:color="auto"/>
              <w:right w:val="single" w:sz="4" w:space="0" w:color="auto"/>
            </w:tcBorders>
            <w:shd w:val="clear" w:color="auto" w:fill="auto"/>
            <w:vAlign w:val="center"/>
            <w:hideMark/>
          </w:tcPr>
          <w:p w14:paraId="0D216B7A"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t xml:space="preserve">DESCRIPCION </w:t>
            </w:r>
          </w:p>
        </w:tc>
        <w:tc>
          <w:tcPr>
            <w:tcW w:w="368" w:type="pct"/>
            <w:tcBorders>
              <w:top w:val="single" w:sz="8" w:space="0" w:color="auto"/>
              <w:left w:val="nil"/>
              <w:bottom w:val="single" w:sz="4" w:space="0" w:color="auto"/>
              <w:right w:val="single" w:sz="4" w:space="0" w:color="auto"/>
            </w:tcBorders>
            <w:shd w:val="clear" w:color="auto" w:fill="auto"/>
            <w:vAlign w:val="center"/>
            <w:hideMark/>
          </w:tcPr>
          <w:p w14:paraId="5624EDFA"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t>UNIDAD</w:t>
            </w:r>
          </w:p>
        </w:tc>
        <w:tc>
          <w:tcPr>
            <w:tcW w:w="589" w:type="pct"/>
            <w:tcBorders>
              <w:top w:val="single" w:sz="8" w:space="0" w:color="auto"/>
              <w:left w:val="nil"/>
              <w:bottom w:val="single" w:sz="4" w:space="0" w:color="auto"/>
              <w:right w:val="single" w:sz="4" w:space="0" w:color="auto"/>
            </w:tcBorders>
            <w:shd w:val="clear" w:color="auto" w:fill="auto"/>
            <w:vAlign w:val="center"/>
            <w:hideMark/>
          </w:tcPr>
          <w:p w14:paraId="61CA74AC"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t>MARCA</w:t>
            </w:r>
          </w:p>
        </w:tc>
        <w:tc>
          <w:tcPr>
            <w:tcW w:w="589" w:type="pct"/>
            <w:tcBorders>
              <w:top w:val="single" w:sz="8" w:space="0" w:color="auto"/>
              <w:left w:val="nil"/>
              <w:bottom w:val="single" w:sz="4" w:space="0" w:color="auto"/>
              <w:right w:val="single" w:sz="4" w:space="0" w:color="auto"/>
            </w:tcBorders>
            <w:shd w:val="clear" w:color="auto" w:fill="auto"/>
            <w:vAlign w:val="center"/>
            <w:hideMark/>
          </w:tcPr>
          <w:p w14:paraId="2EEAD70F"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t>PAIS DE ORIGEN</w:t>
            </w:r>
          </w:p>
        </w:tc>
        <w:tc>
          <w:tcPr>
            <w:tcW w:w="589" w:type="pct"/>
            <w:tcBorders>
              <w:top w:val="single" w:sz="8" w:space="0" w:color="auto"/>
              <w:left w:val="nil"/>
              <w:bottom w:val="single" w:sz="4" w:space="0" w:color="auto"/>
              <w:right w:val="single" w:sz="4" w:space="0" w:color="auto"/>
            </w:tcBorders>
            <w:shd w:val="clear" w:color="auto" w:fill="auto"/>
            <w:vAlign w:val="center"/>
            <w:hideMark/>
          </w:tcPr>
          <w:p w14:paraId="0249157F"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t>GRADO DE CONTENIDO NACIONAL</w:t>
            </w:r>
          </w:p>
        </w:tc>
        <w:tc>
          <w:tcPr>
            <w:tcW w:w="560" w:type="pct"/>
            <w:tcBorders>
              <w:top w:val="single" w:sz="8" w:space="0" w:color="auto"/>
              <w:left w:val="nil"/>
              <w:bottom w:val="single" w:sz="4" w:space="0" w:color="auto"/>
              <w:right w:val="single" w:sz="4" w:space="0" w:color="auto"/>
            </w:tcBorders>
            <w:shd w:val="clear" w:color="auto" w:fill="auto"/>
            <w:vAlign w:val="center"/>
            <w:hideMark/>
          </w:tcPr>
          <w:p w14:paraId="48CA61B5"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t>PRECIO UNITARIO</w:t>
            </w:r>
          </w:p>
        </w:tc>
        <w:tc>
          <w:tcPr>
            <w:tcW w:w="523" w:type="pct"/>
            <w:tcBorders>
              <w:top w:val="single" w:sz="8" w:space="0" w:color="auto"/>
              <w:left w:val="nil"/>
              <w:bottom w:val="single" w:sz="4" w:space="0" w:color="auto"/>
              <w:right w:val="single" w:sz="8" w:space="0" w:color="auto"/>
            </w:tcBorders>
            <w:shd w:val="clear" w:color="auto" w:fill="auto"/>
            <w:vAlign w:val="center"/>
            <w:hideMark/>
          </w:tcPr>
          <w:p w14:paraId="17133BEB" w14:textId="77777777" w:rsidR="00645F8F" w:rsidRPr="00645F8F" w:rsidRDefault="00645F8F" w:rsidP="00645F8F">
            <w:pPr>
              <w:suppressAutoHyphens w:val="0"/>
              <w:jc w:val="center"/>
              <w:rPr>
                <w:rFonts w:ascii="Noto Sans" w:hAnsi="Noto Sans" w:cs="Noto Sans"/>
                <w:b/>
                <w:bCs/>
                <w:sz w:val="16"/>
                <w:szCs w:val="16"/>
                <w:lang w:val="es-MX" w:eastAsia="es-MX"/>
              </w:rPr>
            </w:pPr>
            <w:r w:rsidRPr="00645F8F">
              <w:rPr>
                <w:rFonts w:ascii="Noto Sans" w:hAnsi="Noto Sans" w:cs="Noto Sans"/>
                <w:b/>
                <w:bCs/>
                <w:sz w:val="16"/>
                <w:szCs w:val="16"/>
                <w:lang w:val="es-MX" w:eastAsia="es-MX"/>
              </w:rPr>
              <w:t>FOLLETOS</w:t>
            </w:r>
          </w:p>
        </w:tc>
      </w:tr>
      <w:tr w:rsidR="00645F8F" w:rsidRPr="00645F8F" w14:paraId="78945CE0" w14:textId="77777777" w:rsidTr="00645F8F">
        <w:trPr>
          <w:trHeight w:val="100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F9A78C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w:t>
            </w:r>
          </w:p>
        </w:tc>
        <w:tc>
          <w:tcPr>
            <w:tcW w:w="1392" w:type="pct"/>
            <w:tcBorders>
              <w:top w:val="nil"/>
              <w:left w:val="nil"/>
              <w:bottom w:val="single" w:sz="4" w:space="0" w:color="auto"/>
              <w:right w:val="single" w:sz="4" w:space="0" w:color="auto"/>
            </w:tcBorders>
            <w:shd w:val="clear" w:color="auto" w:fill="auto"/>
            <w:hideMark/>
          </w:tcPr>
          <w:p w14:paraId="14174767"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BOTA DE HULE EN PVC NEGRA SUELA ANTIDERRAPANTE CON FORRO TEXTIL PARA JARDINERIA DE 35 CM DE ALTURA TALLA DEL No.26 (PAR)</w:t>
            </w:r>
          </w:p>
        </w:tc>
        <w:tc>
          <w:tcPr>
            <w:tcW w:w="368" w:type="pct"/>
            <w:tcBorders>
              <w:top w:val="nil"/>
              <w:left w:val="nil"/>
              <w:bottom w:val="single" w:sz="4" w:space="0" w:color="auto"/>
              <w:right w:val="single" w:sz="4" w:space="0" w:color="auto"/>
            </w:tcBorders>
            <w:shd w:val="clear" w:color="auto" w:fill="auto"/>
            <w:vAlign w:val="center"/>
            <w:hideMark/>
          </w:tcPr>
          <w:p w14:paraId="5C1AF26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10D1B41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7F7381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230953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CDA23CB"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79C0C65"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39D762D0" w14:textId="77777777" w:rsidTr="00645F8F">
        <w:trPr>
          <w:trHeight w:val="106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EBBE39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w:t>
            </w:r>
          </w:p>
        </w:tc>
        <w:tc>
          <w:tcPr>
            <w:tcW w:w="1392" w:type="pct"/>
            <w:tcBorders>
              <w:top w:val="nil"/>
              <w:left w:val="nil"/>
              <w:bottom w:val="single" w:sz="4" w:space="0" w:color="auto"/>
              <w:right w:val="single" w:sz="4" w:space="0" w:color="auto"/>
            </w:tcBorders>
            <w:shd w:val="clear" w:color="auto" w:fill="auto"/>
            <w:hideMark/>
          </w:tcPr>
          <w:p w14:paraId="39167550"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BOTA DE HULE EN PVC NEGRA SUELA ANTIDERRAPANTE CON FORRO TEXTIL PARA JARDINERIA DE 35 CM DE ALTURA TALLA DEL No.27 (PAR)</w:t>
            </w:r>
          </w:p>
        </w:tc>
        <w:tc>
          <w:tcPr>
            <w:tcW w:w="368" w:type="pct"/>
            <w:tcBorders>
              <w:top w:val="nil"/>
              <w:left w:val="nil"/>
              <w:bottom w:val="single" w:sz="4" w:space="0" w:color="auto"/>
              <w:right w:val="single" w:sz="4" w:space="0" w:color="auto"/>
            </w:tcBorders>
            <w:shd w:val="clear" w:color="auto" w:fill="auto"/>
            <w:vAlign w:val="center"/>
            <w:hideMark/>
          </w:tcPr>
          <w:p w14:paraId="2D9F621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5682F90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9975D5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EE606B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199B6D79"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7AC38522"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133CEC1E" w14:textId="77777777" w:rsidTr="00645F8F">
        <w:trPr>
          <w:trHeight w:val="97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16F689F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w:t>
            </w:r>
          </w:p>
        </w:tc>
        <w:tc>
          <w:tcPr>
            <w:tcW w:w="1392" w:type="pct"/>
            <w:tcBorders>
              <w:top w:val="nil"/>
              <w:left w:val="nil"/>
              <w:bottom w:val="single" w:sz="4" w:space="0" w:color="auto"/>
              <w:right w:val="single" w:sz="4" w:space="0" w:color="auto"/>
            </w:tcBorders>
            <w:shd w:val="clear" w:color="auto" w:fill="auto"/>
            <w:hideMark/>
          </w:tcPr>
          <w:p w14:paraId="0B17E915"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BOTA DE HULE EN PVC NEGRA SUELA ANTIDERRAPANTE CON FORRO TEXTIL PARA JARDINERIA DE 35 CM DE ALTURA TALLA DEL No.28 (PAR)</w:t>
            </w:r>
          </w:p>
        </w:tc>
        <w:tc>
          <w:tcPr>
            <w:tcW w:w="368" w:type="pct"/>
            <w:tcBorders>
              <w:top w:val="nil"/>
              <w:left w:val="nil"/>
              <w:bottom w:val="single" w:sz="4" w:space="0" w:color="auto"/>
              <w:right w:val="single" w:sz="4" w:space="0" w:color="auto"/>
            </w:tcBorders>
            <w:shd w:val="clear" w:color="auto" w:fill="auto"/>
            <w:vAlign w:val="center"/>
            <w:hideMark/>
          </w:tcPr>
          <w:p w14:paraId="2F557304"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7C2A369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A7E474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9806C3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2EC37D14"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1CA2239C"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89BF14D" w14:textId="77777777" w:rsidTr="00645F8F">
        <w:trPr>
          <w:trHeight w:val="93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233B099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4</w:t>
            </w:r>
          </w:p>
        </w:tc>
        <w:tc>
          <w:tcPr>
            <w:tcW w:w="1392" w:type="pct"/>
            <w:tcBorders>
              <w:top w:val="nil"/>
              <w:left w:val="nil"/>
              <w:bottom w:val="single" w:sz="4" w:space="0" w:color="auto"/>
              <w:right w:val="single" w:sz="4" w:space="0" w:color="auto"/>
            </w:tcBorders>
            <w:shd w:val="clear" w:color="auto" w:fill="auto"/>
            <w:hideMark/>
          </w:tcPr>
          <w:p w14:paraId="2AEB1B9A"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BOTA DE HULE EN PVC NEGRA SUELA ANTIDERRAPANTE CON FORRO TEXTIL PARA JARDINERIA DE 35 CM DE ALTURA TALLA DEL No.29 (PAR)</w:t>
            </w:r>
          </w:p>
        </w:tc>
        <w:tc>
          <w:tcPr>
            <w:tcW w:w="368" w:type="pct"/>
            <w:tcBorders>
              <w:top w:val="nil"/>
              <w:left w:val="nil"/>
              <w:bottom w:val="single" w:sz="4" w:space="0" w:color="auto"/>
              <w:right w:val="single" w:sz="4" w:space="0" w:color="auto"/>
            </w:tcBorders>
            <w:shd w:val="clear" w:color="auto" w:fill="auto"/>
            <w:vAlign w:val="center"/>
            <w:hideMark/>
          </w:tcPr>
          <w:p w14:paraId="188EBC9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36E49D1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B6AEE04"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03A02E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C8EC7C3"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6C926E3C"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4989D5C" w14:textId="77777777" w:rsidTr="00645F8F">
        <w:trPr>
          <w:trHeight w:val="123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2184FA6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5</w:t>
            </w:r>
          </w:p>
        </w:tc>
        <w:tc>
          <w:tcPr>
            <w:tcW w:w="1392" w:type="pct"/>
            <w:tcBorders>
              <w:top w:val="nil"/>
              <w:left w:val="nil"/>
              <w:bottom w:val="single" w:sz="4" w:space="0" w:color="auto"/>
              <w:right w:val="single" w:sz="4" w:space="0" w:color="auto"/>
            </w:tcBorders>
            <w:shd w:val="clear" w:color="auto" w:fill="auto"/>
            <w:hideMark/>
          </w:tcPr>
          <w:p w14:paraId="05871CAF"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CARETA ELECTRONICA PARA SOLDAR, SOMBRA, EN NYLON, SENSIBILIDAD Y RETARDO AJUSTABLE, OSCURECIMIENTO AUTOMATICO, LENTE CON FILTROMULTIPLE CAPA CONTRA (UV &amp; IR)</w:t>
            </w:r>
          </w:p>
        </w:tc>
        <w:tc>
          <w:tcPr>
            <w:tcW w:w="368" w:type="pct"/>
            <w:tcBorders>
              <w:top w:val="nil"/>
              <w:left w:val="nil"/>
              <w:bottom w:val="single" w:sz="4" w:space="0" w:color="auto"/>
              <w:right w:val="single" w:sz="4" w:space="0" w:color="auto"/>
            </w:tcBorders>
            <w:shd w:val="clear" w:color="auto" w:fill="auto"/>
            <w:vAlign w:val="center"/>
            <w:hideMark/>
          </w:tcPr>
          <w:p w14:paraId="2B64223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3B80899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D2C47B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6C9199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BE7A054"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5FFE94A0"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SI</w:t>
            </w:r>
          </w:p>
        </w:tc>
      </w:tr>
      <w:tr w:rsidR="00645F8F" w:rsidRPr="00645F8F" w14:paraId="5C89B282" w14:textId="77777777" w:rsidTr="00645F8F">
        <w:trPr>
          <w:trHeight w:val="118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2DD9A71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6</w:t>
            </w:r>
          </w:p>
        </w:tc>
        <w:tc>
          <w:tcPr>
            <w:tcW w:w="1392" w:type="pct"/>
            <w:tcBorders>
              <w:top w:val="nil"/>
              <w:left w:val="nil"/>
              <w:bottom w:val="single" w:sz="4" w:space="0" w:color="auto"/>
              <w:right w:val="single" w:sz="4" w:space="0" w:color="auto"/>
            </w:tcBorders>
            <w:shd w:val="clear" w:color="auto" w:fill="auto"/>
            <w:hideMark/>
          </w:tcPr>
          <w:p w14:paraId="11EC00F0"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CASCO DE SEGURIDAD DE POLIETILENO DE ALTA DENSIDAD CON AJUSTES DE MATRACA Y SUSPENSION DE 4 PUNTOS, BANDA ANTI SUDOR. CUENTA CON ENTRADA PARA BARBIQUEJO</w:t>
            </w:r>
          </w:p>
        </w:tc>
        <w:tc>
          <w:tcPr>
            <w:tcW w:w="368" w:type="pct"/>
            <w:tcBorders>
              <w:top w:val="nil"/>
              <w:left w:val="nil"/>
              <w:bottom w:val="single" w:sz="4" w:space="0" w:color="auto"/>
              <w:right w:val="single" w:sz="4" w:space="0" w:color="auto"/>
            </w:tcBorders>
            <w:shd w:val="clear" w:color="auto" w:fill="auto"/>
            <w:vAlign w:val="center"/>
            <w:hideMark/>
          </w:tcPr>
          <w:p w14:paraId="25ECBA0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05A952E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BDED9F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F5B9A7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38428022"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6A3A6035"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SI</w:t>
            </w:r>
          </w:p>
        </w:tc>
      </w:tr>
      <w:tr w:rsidR="00645F8F" w:rsidRPr="00645F8F" w14:paraId="7CF53275" w14:textId="77777777" w:rsidTr="00645F8F">
        <w:trPr>
          <w:trHeight w:val="144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29921C9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7</w:t>
            </w:r>
          </w:p>
        </w:tc>
        <w:tc>
          <w:tcPr>
            <w:tcW w:w="1392" w:type="pct"/>
            <w:tcBorders>
              <w:top w:val="nil"/>
              <w:left w:val="nil"/>
              <w:bottom w:val="single" w:sz="4" w:space="0" w:color="auto"/>
              <w:right w:val="single" w:sz="4" w:space="0" w:color="auto"/>
            </w:tcBorders>
            <w:shd w:val="clear" w:color="auto" w:fill="auto"/>
            <w:hideMark/>
          </w:tcPr>
          <w:p w14:paraId="655F8DE4"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CHALECO DE SEGURIDAD UNITALLA CON MALLA POLIESTER, FRANJAS VERTICALES REFLEJANTES AL FRENTE Y EN FORMA DE “X” EN LA ESPALDA, LOS CUALES PODRAN SER EN COLOR AMARILLO, NARANJA, VERDE O AZUL, DE CALIDAD</w:t>
            </w:r>
          </w:p>
        </w:tc>
        <w:tc>
          <w:tcPr>
            <w:tcW w:w="368" w:type="pct"/>
            <w:tcBorders>
              <w:top w:val="nil"/>
              <w:left w:val="nil"/>
              <w:bottom w:val="single" w:sz="4" w:space="0" w:color="auto"/>
              <w:right w:val="single" w:sz="4" w:space="0" w:color="auto"/>
            </w:tcBorders>
            <w:shd w:val="clear" w:color="auto" w:fill="auto"/>
            <w:vAlign w:val="center"/>
            <w:hideMark/>
          </w:tcPr>
          <w:p w14:paraId="1DD3572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4FC2EED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450D9F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CC68CE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8177DC3"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18407C81"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15CD8816" w14:textId="77777777" w:rsidTr="00645F8F">
        <w:trPr>
          <w:trHeight w:val="198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59DAB4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8</w:t>
            </w:r>
          </w:p>
        </w:tc>
        <w:tc>
          <w:tcPr>
            <w:tcW w:w="1392" w:type="pct"/>
            <w:tcBorders>
              <w:top w:val="nil"/>
              <w:left w:val="nil"/>
              <w:bottom w:val="single" w:sz="4" w:space="0" w:color="auto"/>
              <w:right w:val="single" w:sz="4" w:space="0" w:color="auto"/>
            </w:tcBorders>
            <w:shd w:val="clear" w:color="auto" w:fill="auto"/>
            <w:hideMark/>
          </w:tcPr>
          <w:p w14:paraId="6CC1083A"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CHALECO TIPO RESCATISTA/BRIGADISTA EN GABARDINA 4 CINTAS PLÁSTICAS REFLEJANTES DE 2" DE ANCHO AL FRENTE Y 1 CINTA PLÁSTICA REFLEJANTE DE 2"" EN ESPALDA PARA BRINDAR SEGURIDAD EN TRABAJOS DIVERSOS POR LA NOCHE. LOS CUALES PODRAN SER EN COLOR AMARILLO, NARANJA, VERDE O AZUL, DE CALIDAD</w:t>
            </w:r>
          </w:p>
        </w:tc>
        <w:tc>
          <w:tcPr>
            <w:tcW w:w="368" w:type="pct"/>
            <w:tcBorders>
              <w:top w:val="nil"/>
              <w:left w:val="nil"/>
              <w:bottom w:val="single" w:sz="4" w:space="0" w:color="auto"/>
              <w:right w:val="single" w:sz="4" w:space="0" w:color="auto"/>
            </w:tcBorders>
            <w:shd w:val="clear" w:color="auto" w:fill="auto"/>
            <w:vAlign w:val="center"/>
            <w:hideMark/>
          </w:tcPr>
          <w:p w14:paraId="44658AD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068B1D3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1EC7DA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89E469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3B07DD09"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7B7809B"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65CA2B0" w14:textId="77777777" w:rsidTr="00645F8F">
        <w:trPr>
          <w:trHeight w:val="76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08EA7C4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9</w:t>
            </w:r>
          </w:p>
        </w:tc>
        <w:tc>
          <w:tcPr>
            <w:tcW w:w="1392" w:type="pct"/>
            <w:tcBorders>
              <w:top w:val="nil"/>
              <w:left w:val="nil"/>
              <w:bottom w:val="single" w:sz="4" w:space="0" w:color="auto"/>
              <w:right w:val="single" w:sz="4" w:space="0" w:color="auto"/>
            </w:tcBorders>
            <w:shd w:val="clear" w:color="auto" w:fill="auto"/>
            <w:hideMark/>
          </w:tcPr>
          <w:p w14:paraId="26AF5451"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 xml:space="preserve">CINTO RIGIDO DE 5" EN TELA EVA CON FORRO, CON ALMOHADILLA EN PARTE LUMBAR, REFUERZO DE CINTILLA DE 2" Y HEBILLA. </w:t>
            </w:r>
          </w:p>
        </w:tc>
        <w:tc>
          <w:tcPr>
            <w:tcW w:w="368" w:type="pct"/>
            <w:tcBorders>
              <w:top w:val="nil"/>
              <w:left w:val="nil"/>
              <w:bottom w:val="single" w:sz="4" w:space="0" w:color="auto"/>
              <w:right w:val="single" w:sz="4" w:space="0" w:color="auto"/>
            </w:tcBorders>
            <w:shd w:val="clear" w:color="auto" w:fill="auto"/>
            <w:vAlign w:val="center"/>
            <w:hideMark/>
          </w:tcPr>
          <w:p w14:paraId="2F425FB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205E195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4FDF03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CF6871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08A94DE8"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621E7ADF"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8806064" w14:textId="77777777" w:rsidTr="00645F8F">
        <w:trPr>
          <w:trHeight w:val="54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ADA266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lastRenderedPageBreak/>
              <w:t>10</w:t>
            </w:r>
          </w:p>
        </w:tc>
        <w:tc>
          <w:tcPr>
            <w:tcW w:w="1392" w:type="pct"/>
            <w:tcBorders>
              <w:top w:val="nil"/>
              <w:left w:val="nil"/>
              <w:bottom w:val="single" w:sz="4" w:space="0" w:color="auto"/>
              <w:right w:val="single" w:sz="4" w:space="0" w:color="auto"/>
            </w:tcBorders>
            <w:shd w:val="clear" w:color="auto" w:fill="auto"/>
            <w:hideMark/>
          </w:tcPr>
          <w:p w14:paraId="4E014AC3"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CINTURON DE LINIERO CON BANDOLA EN LA TALLA SOLICITADA POR EL INSTITUTO, DE NYLON. LA UNIDAD SOLICITANTE ESPECIFICARÁ LA MEDIDA QUE REQUIERE.</w:t>
            </w:r>
          </w:p>
        </w:tc>
        <w:tc>
          <w:tcPr>
            <w:tcW w:w="368" w:type="pct"/>
            <w:tcBorders>
              <w:top w:val="nil"/>
              <w:left w:val="nil"/>
              <w:bottom w:val="single" w:sz="4" w:space="0" w:color="auto"/>
              <w:right w:val="single" w:sz="4" w:space="0" w:color="auto"/>
            </w:tcBorders>
            <w:shd w:val="clear" w:color="auto" w:fill="auto"/>
            <w:vAlign w:val="center"/>
            <w:hideMark/>
          </w:tcPr>
          <w:p w14:paraId="229DFDF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JUEGO</w:t>
            </w:r>
          </w:p>
        </w:tc>
        <w:tc>
          <w:tcPr>
            <w:tcW w:w="589" w:type="pct"/>
            <w:tcBorders>
              <w:top w:val="nil"/>
              <w:left w:val="nil"/>
              <w:bottom w:val="single" w:sz="4" w:space="0" w:color="auto"/>
              <w:right w:val="single" w:sz="4" w:space="0" w:color="auto"/>
            </w:tcBorders>
            <w:shd w:val="clear" w:color="auto" w:fill="auto"/>
            <w:vAlign w:val="center"/>
            <w:hideMark/>
          </w:tcPr>
          <w:p w14:paraId="2224F8D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F6B69E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6CBCC24"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3636482"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7713AA7C"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74B4F575" w14:textId="77777777" w:rsidTr="00645F8F">
        <w:trPr>
          <w:trHeight w:val="96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FFEB43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11</w:t>
            </w:r>
          </w:p>
        </w:tc>
        <w:tc>
          <w:tcPr>
            <w:tcW w:w="1392" w:type="pct"/>
            <w:tcBorders>
              <w:top w:val="nil"/>
              <w:left w:val="nil"/>
              <w:bottom w:val="single" w:sz="4" w:space="0" w:color="auto"/>
              <w:right w:val="single" w:sz="4" w:space="0" w:color="auto"/>
            </w:tcBorders>
            <w:shd w:val="clear" w:color="auto" w:fill="auto"/>
            <w:hideMark/>
          </w:tcPr>
          <w:p w14:paraId="6954A4A7"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CUBRE BOCAS, RESPIRADOR DESECHABLE PARA PARTICULAS MODELO N95, BANDAS ESTIRABLES LIBRES DE GRAPAS CON PUENTE NASAL PARA MEJOR AJUSTE</w:t>
            </w:r>
          </w:p>
        </w:tc>
        <w:tc>
          <w:tcPr>
            <w:tcW w:w="368" w:type="pct"/>
            <w:tcBorders>
              <w:top w:val="nil"/>
              <w:left w:val="nil"/>
              <w:bottom w:val="single" w:sz="4" w:space="0" w:color="auto"/>
              <w:right w:val="single" w:sz="4" w:space="0" w:color="auto"/>
            </w:tcBorders>
            <w:shd w:val="clear" w:color="auto" w:fill="auto"/>
            <w:vAlign w:val="center"/>
            <w:hideMark/>
          </w:tcPr>
          <w:p w14:paraId="6F3D927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28293D2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11C755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BCF22F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47E1235"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38D7456" w14:textId="77777777" w:rsidR="00645F8F" w:rsidRPr="00645F8F" w:rsidRDefault="00645F8F" w:rsidP="00645F8F">
            <w:pPr>
              <w:suppressAutoHyphens w:val="0"/>
              <w:jc w:val="center"/>
              <w:rPr>
                <w:rFonts w:ascii="Noto Sans" w:hAnsi="Noto Sans" w:cs="Noto Sans"/>
                <w:color w:val="FFFFFF"/>
                <w:sz w:val="16"/>
                <w:szCs w:val="16"/>
                <w:lang w:val="es-MX" w:eastAsia="es-MX"/>
              </w:rPr>
            </w:pPr>
            <w:r w:rsidRPr="00645F8F">
              <w:rPr>
                <w:rFonts w:ascii="Noto Sans" w:hAnsi="Noto Sans" w:cs="Noto Sans"/>
                <w:color w:val="FFFFFF"/>
                <w:sz w:val="16"/>
                <w:szCs w:val="16"/>
                <w:lang w:val="es-MX" w:eastAsia="es-MX"/>
              </w:rPr>
              <w:t> </w:t>
            </w:r>
          </w:p>
        </w:tc>
      </w:tr>
      <w:tr w:rsidR="00645F8F" w:rsidRPr="00645F8F" w14:paraId="727742BD" w14:textId="77777777" w:rsidTr="00645F8F">
        <w:trPr>
          <w:trHeight w:val="67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5D39911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12</w:t>
            </w:r>
          </w:p>
        </w:tc>
        <w:tc>
          <w:tcPr>
            <w:tcW w:w="1392" w:type="pct"/>
            <w:tcBorders>
              <w:top w:val="nil"/>
              <w:left w:val="nil"/>
              <w:bottom w:val="single" w:sz="4" w:space="0" w:color="auto"/>
              <w:right w:val="single" w:sz="4" w:space="0" w:color="auto"/>
            </w:tcBorders>
            <w:shd w:val="clear" w:color="auto" w:fill="auto"/>
            <w:hideMark/>
          </w:tcPr>
          <w:p w14:paraId="048149C7"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FAJA DE POLIESTER, NYLON Y POLIETILENO CON 4 BANDAS ELASTICAS Y 4 VARILLAS PARA SOPORTE LUMBAR TALLA GRANDE</w:t>
            </w:r>
          </w:p>
        </w:tc>
        <w:tc>
          <w:tcPr>
            <w:tcW w:w="368" w:type="pct"/>
            <w:tcBorders>
              <w:top w:val="nil"/>
              <w:left w:val="nil"/>
              <w:bottom w:val="single" w:sz="4" w:space="0" w:color="auto"/>
              <w:right w:val="single" w:sz="4" w:space="0" w:color="auto"/>
            </w:tcBorders>
            <w:shd w:val="clear" w:color="auto" w:fill="auto"/>
            <w:vAlign w:val="center"/>
            <w:hideMark/>
          </w:tcPr>
          <w:p w14:paraId="6EF7FFE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3B212BF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2A1787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797CBE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576C9EB"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192D1B26"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SI</w:t>
            </w:r>
          </w:p>
        </w:tc>
      </w:tr>
      <w:tr w:rsidR="00645F8F" w:rsidRPr="00645F8F" w14:paraId="2A3A7083" w14:textId="77777777" w:rsidTr="00645F8F">
        <w:trPr>
          <w:trHeight w:val="79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44846D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13</w:t>
            </w:r>
          </w:p>
        </w:tc>
        <w:tc>
          <w:tcPr>
            <w:tcW w:w="1392" w:type="pct"/>
            <w:tcBorders>
              <w:top w:val="nil"/>
              <w:left w:val="nil"/>
              <w:bottom w:val="single" w:sz="4" w:space="0" w:color="auto"/>
              <w:right w:val="single" w:sz="4" w:space="0" w:color="auto"/>
            </w:tcBorders>
            <w:shd w:val="clear" w:color="auto" w:fill="auto"/>
            <w:hideMark/>
          </w:tcPr>
          <w:p w14:paraId="43D39661"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FAJA DE POLIESTER, NYLON Y POLIETILENO CON 4 BANDAS ELASTICAS Y 4 VARILLAS PARA SOPORTE LUMBAR TALLA MEDIANA</w:t>
            </w:r>
          </w:p>
        </w:tc>
        <w:tc>
          <w:tcPr>
            <w:tcW w:w="368" w:type="pct"/>
            <w:tcBorders>
              <w:top w:val="nil"/>
              <w:left w:val="nil"/>
              <w:bottom w:val="single" w:sz="4" w:space="0" w:color="auto"/>
              <w:right w:val="single" w:sz="4" w:space="0" w:color="auto"/>
            </w:tcBorders>
            <w:shd w:val="clear" w:color="auto" w:fill="auto"/>
            <w:vAlign w:val="center"/>
            <w:hideMark/>
          </w:tcPr>
          <w:p w14:paraId="273CD80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6437BD9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970FCC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E9F587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12115061"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D4564D7"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EAC3EA7" w14:textId="77777777" w:rsidTr="00645F8F">
        <w:trPr>
          <w:trHeight w:val="120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1EFB145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14</w:t>
            </w:r>
          </w:p>
        </w:tc>
        <w:tc>
          <w:tcPr>
            <w:tcW w:w="1392" w:type="pct"/>
            <w:tcBorders>
              <w:top w:val="nil"/>
              <w:left w:val="nil"/>
              <w:bottom w:val="single" w:sz="4" w:space="0" w:color="auto"/>
              <w:right w:val="single" w:sz="4" w:space="0" w:color="auto"/>
            </w:tcBorders>
            <w:shd w:val="clear" w:color="auto" w:fill="auto"/>
            <w:hideMark/>
          </w:tcPr>
          <w:p w14:paraId="21489478"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GAFAS ANTEOJOS DE SEGURIDAD, UN SOLO LENTE SIN MARCO, 100% POLICARBONATO, CON PUETE NASAL UNIVERSAL, CON PROTECCION UV, DIFERENTES COLORES, SUPERIOR NORMA ANSIZ287.1+</w:t>
            </w:r>
          </w:p>
        </w:tc>
        <w:tc>
          <w:tcPr>
            <w:tcW w:w="368" w:type="pct"/>
            <w:tcBorders>
              <w:top w:val="nil"/>
              <w:left w:val="nil"/>
              <w:bottom w:val="single" w:sz="4" w:space="0" w:color="auto"/>
              <w:right w:val="single" w:sz="4" w:space="0" w:color="auto"/>
            </w:tcBorders>
            <w:shd w:val="clear" w:color="auto" w:fill="auto"/>
            <w:vAlign w:val="center"/>
            <w:hideMark/>
          </w:tcPr>
          <w:p w14:paraId="787475E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26DC864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518E7D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78372A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8D27690"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6D1B62DA"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1C69CA7E" w14:textId="77777777" w:rsidTr="00645F8F">
        <w:trPr>
          <w:trHeight w:val="96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40EC777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15</w:t>
            </w:r>
          </w:p>
        </w:tc>
        <w:tc>
          <w:tcPr>
            <w:tcW w:w="1392" w:type="pct"/>
            <w:tcBorders>
              <w:top w:val="nil"/>
              <w:left w:val="nil"/>
              <w:bottom w:val="single" w:sz="4" w:space="0" w:color="auto"/>
              <w:right w:val="single" w:sz="4" w:space="0" w:color="auto"/>
            </w:tcBorders>
            <w:shd w:val="clear" w:color="auto" w:fill="auto"/>
            <w:hideMark/>
          </w:tcPr>
          <w:p w14:paraId="4AAEFDAC"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GAFAS O LENTE DE SEGURIDAD DE DISEÑO DEPORTIVO MICAS POLARIZADAS DIFERENTES COLORES, PUENTE NASAL SUAVE CUMPLE NORMA ANSI Z87.1</w:t>
            </w:r>
          </w:p>
        </w:tc>
        <w:tc>
          <w:tcPr>
            <w:tcW w:w="368" w:type="pct"/>
            <w:tcBorders>
              <w:top w:val="nil"/>
              <w:left w:val="nil"/>
              <w:bottom w:val="single" w:sz="4" w:space="0" w:color="auto"/>
              <w:right w:val="single" w:sz="4" w:space="0" w:color="auto"/>
            </w:tcBorders>
            <w:shd w:val="clear" w:color="auto" w:fill="auto"/>
            <w:vAlign w:val="center"/>
            <w:hideMark/>
          </w:tcPr>
          <w:p w14:paraId="36467E3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496599F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9D06E3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C21643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180E4DDA"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77CD5CB0"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701B598" w14:textId="77777777" w:rsidTr="00645F8F">
        <w:trPr>
          <w:trHeight w:val="76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218A15A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16</w:t>
            </w:r>
          </w:p>
        </w:tc>
        <w:tc>
          <w:tcPr>
            <w:tcW w:w="1392" w:type="pct"/>
            <w:tcBorders>
              <w:top w:val="nil"/>
              <w:left w:val="nil"/>
              <w:bottom w:val="single" w:sz="4" w:space="0" w:color="auto"/>
              <w:right w:val="single" w:sz="4" w:space="0" w:color="auto"/>
            </w:tcBorders>
            <w:shd w:val="clear" w:color="auto" w:fill="auto"/>
            <w:hideMark/>
          </w:tcPr>
          <w:p w14:paraId="496E2F6A"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GAFAS O LENTE DE SEGURIDAD MARCO AZUL CON MICAS TRANSPAENTES, PROTECCION UV, CUMLE CON LA NORMA ANZI Z87.1</w:t>
            </w:r>
          </w:p>
        </w:tc>
        <w:tc>
          <w:tcPr>
            <w:tcW w:w="368" w:type="pct"/>
            <w:tcBorders>
              <w:top w:val="nil"/>
              <w:left w:val="nil"/>
              <w:bottom w:val="single" w:sz="4" w:space="0" w:color="auto"/>
              <w:right w:val="single" w:sz="4" w:space="0" w:color="auto"/>
            </w:tcBorders>
            <w:shd w:val="clear" w:color="auto" w:fill="auto"/>
            <w:vAlign w:val="center"/>
            <w:hideMark/>
          </w:tcPr>
          <w:p w14:paraId="231DDDB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4BD0422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F8779C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B56F74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3258EC35"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186A7470"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3BDEE927" w14:textId="77777777" w:rsidTr="00645F8F">
        <w:trPr>
          <w:trHeight w:val="112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27A057F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17</w:t>
            </w:r>
          </w:p>
        </w:tc>
        <w:tc>
          <w:tcPr>
            <w:tcW w:w="1392" w:type="pct"/>
            <w:tcBorders>
              <w:top w:val="nil"/>
              <w:left w:val="nil"/>
              <w:bottom w:val="single" w:sz="4" w:space="0" w:color="auto"/>
              <w:right w:val="single" w:sz="4" w:space="0" w:color="auto"/>
            </w:tcBorders>
            <w:shd w:val="clear" w:color="auto" w:fill="auto"/>
            <w:hideMark/>
          </w:tcPr>
          <w:p w14:paraId="4D5A9C94"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 xml:space="preserve">GOGGLES DE SEGURIDAD, 100% POLICARBONATO, ARMAZON DE PVC Y CORREA DE POLIESTER CON ELASTOMERO, 4 VALVULAS DE VENTILACION INDIRECTA, PROTECCION UV Y ANTIRAYADURA. </w:t>
            </w:r>
          </w:p>
        </w:tc>
        <w:tc>
          <w:tcPr>
            <w:tcW w:w="368" w:type="pct"/>
            <w:tcBorders>
              <w:top w:val="nil"/>
              <w:left w:val="nil"/>
              <w:bottom w:val="single" w:sz="4" w:space="0" w:color="auto"/>
              <w:right w:val="single" w:sz="4" w:space="0" w:color="auto"/>
            </w:tcBorders>
            <w:shd w:val="clear" w:color="auto" w:fill="auto"/>
            <w:vAlign w:val="center"/>
            <w:hideMark/>
          </w:tcPr>
          <w:p w14:paraId="2835C66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3209928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446D32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1C1E788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80276DC"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7196A904"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6B2E9071" w14:textId="77777777" w:rsidTr="00645F8F">
        <w:trPr>
          <w:trHeight w:val="75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1A349D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18</w:t>
            </w:r>
          </w:p>
        </w:tc>
        <w:tc>
          <w:tcPr>
            <w:tcW w:w="1392" w:type="pct"/>
            <w:tcBorders>
              <w:top w:val="nil"/>
              <w:left w:val="nil"/>
              <w:bottom w:val="single" w:sz="4" w:space="0" w:color="auto"/>
              <w:right w:val="single" w:sz="4" w:space="0" w:color="auto"/>
            </w:tcBorders>
            <w:shd w:val="clear" w:color="auto" w:fill="auto"/>
            <w:hideMark/>
          </w:tcPr>
          <w:p w14:paraId="2053D029"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CARNAZA Y LONETA CORTO CON REFUERZO EN LA PALMA DEDO INDICE Y PULGAR. PAR. LA TALLA SERÁ INDICADA POR LA UNIDAD SOLICITANTE</w:t>
            </w:r>
          </w:p>
        </w:tc>
        <w:tc>
          <w:tcPr>
            <w:tcW w:w="368" w:type="pct"/>
            <w:tcBorders>
              <w:top w:val="nil"/>
              <w:left w:val="nil"/>
              <w:bottom w:val="single" w:sz="4" w:space="0" w:color="auto"/>
              <w:right w:val="single" w:sz="4" w:space="0" w:color="auto"/>
            </w:tcBorders>
            <w:shd w:val="clear" w:color="auto" w:fill="auto"/>
            <w:vAlign w:val="center"/>
            <w:hideMark/>
          </w:tcPr>
          <w:p w14:paraId="4A658AD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348C1AB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DE8E82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6B1F9AB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367FBAFF"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5D3591FD"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550AC9A" w14:textId="77777777" w:rsidTr="00645F8F">
        <w:trPr>
          <w:trHeight w:val="76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46830B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19</w:t>
            </w:r>
          </w:p>
        </w:tc>
        <w:tc>
          <w:tcPr>
            <w:tcW w:w="1392" w:type="pct"/>
            <w:tcBorders>
              <w:top w:val="nil"/>
              <w:left w:val="nil"/>
              <w:bottom w:val="single" w:sz="4" w:space="0" w:color="auto"/>
              <w:right w:val="single" w:sz="4" w:space="0" w:color="auto"/>
            </w:tcBorders>
            <w:shd w:val="clear" w:color="auto" w:fill="auto"/>
            <w:hideMark/>
          </w:tcPr>
          <w:p w14:paraId="5C21CB73"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DE ASBESTO TRATADO CON FORRO INTERIOR DE ALGODÓN PARA ALTA TEMPERATURA LARGO DE 35 CM PAR.</w:t>
            </w:r>
          </w:p>
        </w:tc>
        <w:tc>
          <w:tcPr>
            <w:tcW w:w="368" w:type="pct"/>
            <w:tcBorders>
              <w:top w:val="nil"/>
              <w:left w:val="nil"/>
              <w:bottom w:val="single" w:sz="4" w:space="0" w:color="auto"/>
              <w:right w:val="single" w:sz="4" w:space="0" w:color="auto"/>
            </w:tcBorders>
            <w:shd w:val="clear" w:color="auto" w:fill="auto"/>
            <w:vAlign w:val="center"/>
            <w:hideMark/>
          </w:tcPr>
          <w:p w14:paraId="1786D51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2AA8C24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7329E4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BEEB3E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F7881E7"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7D1C64B7"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2588FC4C" w14:textId="77777777" w:rsidTr="00645F8F">
        <w:trPr>
          <w:trHeight w:val="70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42FA6DF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20</w:t>
            </w:r>
          </w:p>
        </w:tc>
        <w:tc>
          <w:tcPr>
            <w:tcW w:w="1392" w:type="pct"/>
            <w:tcBorders>
              <w:top w:val="nil"/>
              <w:left w:val="nil"/>
              <w:bottom w:val="single" w:sz="4" w:space="0" w:color="auto"/>
              <w:right w:val="single" w:sz="4" w:space="0" w:color="auto"/>
            </w:tcBorders>
            <w:shd w:val="clear" w:color="auto" w:fill="auto"/>
            <w:hideMark/>
          </w:tcPr>
          <w:p w14:paraId="1C5A0E74"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DE ASBESTO TRATADO CON FORRO INTERIOR DE ALGODÓN PARA ALTA TEMPERATURA LARGO DE 45 CM PAR.</w:t>
            </w:r>
          </w:p>
        </w:tc>
        <w:tc>
          <w:tcPr>
            <w:tcW w:w="368" w:type="pct"/>
            <w:tcBorders>
              <w:top w:val="nil"/>
              <w:left w:val="nil"/>
              <w:bottom w:val="single" w:sz="4" w:space="0" w:color="auto"/>
              <w:right w:val="single" w:sz="4" w:space="0" w:color="auto"/>
            </w:tcBorders>
            <w:shd w:val="clear" w:color="auto" w:fill="auto"/>
            <w:vAlign w:val="center"/>
            <w:hideMark/>
          </w:tcPr>
          <w:p w14:paraId="45E92A9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1D12DFE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823A77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ADC22D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3A31B5AD"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20137555"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SI</w:t>
            </w:r>
          </w:p>
        </w:tc>
      </w:tr>
      <w:tr w:rsidR="00645F8F" w:rsidRPr="00645F8F" w14:paraId="6ACDD384" w14:textId="77777777" w:rsidTr="00645F8F">
        <w:trPr>
          <w:trHeight w:val="67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1343AED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21</w:t>
            </w:r>
          </w:p>
        </w:tc>
        <w:tc>
          <w:tcPr>
            <w:tcW w:w="1392" w:type="pct"/>
            <w:tcBorders>
              <w:top w:val="nil"/>
              <w:left w:val="nil"/>
              <w:bottom w:val="single" w:sz="4" w:space="0" w:color="auto"/>
              <w:right w:val="single" w:sz="4" w:space="0" w:color="auto"/>
            </w:tcBorders>
            <w:shd w:val="clear" w:color="auto" w:fill="auto"/>
            <w:hideMark/>
          </w:tcPr>
          <w:p w14:paraId="2697A05D"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DE CARNAZA CON CORREA AJUSTABLE EN EL PUÑO  (PAR) TALLA GRANDE.</w:t>
            </w:r>
          </w:p>
        </w:tc>
        <w:tc>
          <w:tcPr>
            <w:tcW w:w="368" w:type="pct"/>
            <w:tcBorders>
              <w:top w:val="nil"/>
              <w:left w:val="nil"/>
              <w:bottom w:val="single" w:sz="4" w:space="0" w:color="auto"/>
              <w:right w:val="single" w:sz="4" w:space="0" w:color="auto"/>
            </w:tcBorders>
            <w:shd w:val="clear" w:color="auto" w:fill="auto"/>
            <w:vAlign w:val="center"/>
            <w:hideMark/>
          </w:tcPr>
          <w:p w14:paraId="21EFC7F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06D7CAD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1F8E629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46920A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4017ADA5"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676D6523"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5D35B778" w14:textId="77777777" w:rsidTr="00645F8F">
        <w:trPr>
          <w:trHeight w:val="67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5386D0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22</w:t>
            </w:r>
          </w:p>
        </w:tc>
        <w:tc>
          <w:tcPr>
            <w:tcW w:w="1392" w:type="pct"/>
            <w:tcBorders>
              <w:top w:val="nil"/>
              <w:left w:val="nil"/>
              <w:bottom w:val="single" w:sz="4" w:space="0" w:color="auto"/>
              <w:right w:val="single" w:sz="4" w:space="0" w:color="auto"/>
            </w:tcBorders>
            <w:shd w:val="clear" w:color="auto" w:fill="auto"/>
            <w:hideMark/>
          </w:tcPr>
          <w:p w14:paraId="10BCA6E7"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DE CARNAZA CON CORREA AJUSTABLE EN EL PUÑO  (PAR) TALLA MEDIANA.</w:t>
            </w:r>
          </w:p>
        </w:tc>
        <w:tc>
          <w:tcPr>
            <w:tcW w:w="368" w:type="pct"/>
            <w:tcBorders>
              <w:top w:val="nil"/>
              <w:left w:val="nil"/>
              <w:bottom w:val="single" w:sz="4" w:space="0" w:color="auto"/>
              <w:right w:val="single" w:sz="4" w:space="0" w:color="auto"/>
            </w:tcBorders>
            <w:shd w:val="clear" w:color="auto" w:fill="auto"/>
            <w:vAlign w:val="center"/>
            <w:hideMark/>
          </w:tcPr>
          <w:p w14:paraId="305BA64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47072B7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91B521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82A133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7130791A"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6BA2BCE6"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09F60511" w14:textId="77777777" w:rsidTr="00645F8F">
        <w:trPr>
          <w:trHeight w:val="54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0CC506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lastRenderedPageBreak/>
              <w:t>23</w:t>
            </w:r>
          </w:p>
        </w:tc>
        <w:tc>
          <w:tcPr>
            <w:tcW w:w="1392" w:type="pct"/>
            <w:tcBorders>
              <w:top w:val="nil"/>
              <w:left w:val="nil"/>
              <w:bottom w:val="single" w:sz="4" w:space="0" w:color="auto"/>
              <w:right w:val="single" w:sz="4" w:space="0" w:color="auto"/>
            </w:tcBorders>
            <w:shd w:val="clear" w:color="auto" w:fill="auto"/>
            <w:hideMark/>
          </w:tcPr>
          <w:p w14:paraId="693683FE"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DE CARNAZA CON FORRO DE POLUIESTER Y ALGODÓN (PAR)</w:t>
            </w:r>
          </w:p>
        </w:tc>
        <w:tc>
          <w:tcPr>
            <w:tcW w:w="368" w:type="pct"/>
            <w:tcBorders>
              <w:top w:val="nil"/>
              <w:left w:val="nil"/>
              <w:bottom w:val="single" w:sz="4" w:space="0" w:color="auto"/>
              <w:right w:val="single" w:sz="4" w:space="0" w:color="auto"/>
            </w:tcBorders>
            <w:shd w:val="clear" w:color="auto" w:fill="auto"/>
            <w:vAlign w:val="center"/>
            <w:hideMark/>
          </w:tcPr>
          <w:p w14:paraId="6B72A72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2884458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56B763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6A44FE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89A95C1"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D6FED79"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271BA031" w14:textId="77777777" w:rsidTr="00645F8F">
        <w:trPr>
          <w:trHeight w:val="66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3E2D02F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24</w:t>
            </w:r>
          </w:p>
        </w:tc>
        <w:tc>
          <w:tcPr>
            <w:tcW w:w="1392" w:type="pct"/>
            <w:tcBorders>
              <w:top w:val="nil"/>
              <w:left w:val="nil"/>
              <w:bottom w:val="single" w:sz="4" w:space="0" w:color="auto"/>
              <w:right w:val="single" w:sz="4" w:space="0" w:color="auto"/>
            </w:tcBorders>
            <w:shd w:val="clear" w:color="auto" w:fill="auto"/>
            <w:hideMark/>
          </w:tcPr>
          <w:p w14:paraId="5FD6A001"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DE CARNAZA LARGO (PAR) UNITALLA CON UN LARGO DE PUÑO DE  5 1/2" (14 cm)</w:t>
            </w:r>
          </w:p>
        </w:tc>
        <w:tc>
          <w:tcPr>
            <w:tcW w:w="368" w:type="pct"/>
            <w:tcBorders>
              <w:top w:val="nil"/>
              <w:left w:val="nil"/>
              <w:bottom w:val="single" w:sz="4" w:space="0" w:color="auto"/>
              <w:right w:val="single" w:sz="4" w:space="0" w:color="auto"/>
            </w:tcBorders>
            <w:shd w:val="clear" w:color="auto" w:fill="auto"/>
            <w:vAlign w:val="center"/>
            <w:hideMark/>
          </w:tcPr>
          <w:p w14:paraId="47C5390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7428B1C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838238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CB72FB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1AAEFC4B"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46117754"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7CE65579" w14:textId="77777777" w:rsidTr="00645F8F">
        <w:trPr>
          <w:trHeight w:val="45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9DD46F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25</w:t>
            </w:r>
          </w:p>
        </w:tc>
        <w:tc>
          <w:tcPr>
            <w:tcW w:w="1392" w:type="pct"/>
            <w:tcBorders>
              <w:top w:val="nil"/>
              <w:left w:val="nil"/>
              <w:bottom w:val="single" w:sz="4" w:space="0" w:color="auto"/>
              <w:right w:val="single" w:sz="4" w:space="0" w:color="auto"/>
            </w:tcBorders>
            <w:shd w:val="clear" w:color="auto" w:fill="auto"/>
            <w:hideMark/>
          </w:tcPr>
          <w:p w14:paraId="68F9A49D"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DE NYLON RECUBIERTO EN PALMA DE NITRILO  (PAR) CON PUÑO TEJIDO.</w:t>
            </w:r>
          </w:p>
        </w:tc>
        <w:tc>
          <w:tcPr>
            <w:tcW w:w="368" w:type="pct"/>
            <w:tcBorders>
              <w:top w:val="nil"/>
              <w:left w:val="nil"/>
              <w:bottom w:val="single" w:sz="4" w:space="0" w:color="auto"/>
              <w:right w:val="single" w:sz="4" w:space="0" w:color="auto"/>
            </w:tcBorders>
            <w:shd w:val="clear" w:color="auto" w:fill="auto"/>
            <w:vAlign w:val="center"/>
            <w:hideMark/>
          </w:tcPr>
          <w:p w14:paraId="4C2CFE2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751F770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3257B3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FF3DD3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29798B33"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6DDFAAB"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3E96CF9" w14:textId="77777777" w:rsidTr="00645F8F">
        <w:trPr>
          <w:trHeight w:val="79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2B69FD9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26</w:t>
            </w:r>
          </w:p>
        </w:tc>
        <w:tc>
          <w:tcPr>
            <w:tcW w:w="1392" w:type="pct"/>
            <w:tcBorders>
              <w:top w:val="nil"/>
              <w:left w:val="nil"/>
              <w:bottom w:val="single" w:sz="4" w:space="0" w:color="auto"/>
              <w:right w:val="single" w:sz="4" w:space="0" w:color="auto"/>
            </w:tcBorders>
            <w:shd w:val="clear" w:color="auto" w:fill="auto"/>
            <w:hideMark/>
          </w:tcPr>
          <w:p w14:paraId="1C335737"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LATEX AFELPADO AMARILLO SERVICIO SEMILIGERO, PUÑO ROLADO, ACABADO ANTIDERRAPANTE. PAR</w:t>
            </w:r>
          </w:p>
        </w:tc>
        <w:tc>
          <w:tcPr>
            <w:tcW w:w="368" w:type="pct"/>
            <w:tcBorders>
              <w:top w:val="nil"/>
              <w:left w:val="nil"/>
              <w:bottom w:val="single" w:sz="4" w:space="0" w:color="auto"/>
              <w:right w:val="single" w:sz="4" w:space="0" w:color="auto"/>
            </w:tcBorders>
            <w:shd w:val="clear" w:color="auto" w:fill="auto"/>
            <w:vAlign w:val="center"/>
            <w:hideMark/>
          </w:tcPr>
          <w:p w14:paraId="78A5910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02B98E4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394712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10C55E2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7EB8DF9E"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1567A31E"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1112DF87" w14:textId="77777777" w:rsidTr="00645F8F">
        <w:trPr>
          <w:trHeight w:val="66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D06535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27</w:t>
            </w:r>
          </w:p>
        </w:tc>
        <w:tc>
          <w:tcPr>
            <w:tcW w:w="1392" w:type="pct"/>
            <w:tcBorders>
              <w:top w:val="nil"/>
              <w:left w:val="nil"/>
              <w:bottom w:val="single" w:sz="4" w:space="0" w:color="auto"/>
              <w:right w:val="single" w:sz="4" w:space="0" w:color="auto"/>
            </w:tcBorders>
            <w:shd w:val="clear" w:color="auto" w:fill="auto"/>
            <w:hideMark/>
          </w:tcPr>
          <w:p w14:paraId="26B80401"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 PARA MANO IZQUIERDA PARA USO DE MAQUINA DE LIMPIEZA DE DRENAJE REVESTIDO EN LA PALMA Y PULGAR.</w:t>
            </w:r>
          </w:p>
        </w:tc>
        <w:tc>
          <w:tcPr>
            <w:tcW w:w="368" w:type="pct"/>
            <w:tcBorders>
              <w:top w:val="nil"/>
              <w:left w:val="nil"/>
              <w:bottom w:val="single" w:sz="4" w:space="0" w:color="auto"/>
              <w:right w:val="single" w:sz="4" w:space="0" w:color="auto"/>
            </w:tcBorders>
            <w:shd w:val="clear" w:color="auto" w:fill="auto"/>
            <w:vAlign w:val="center"/>
            <w:hideMark/>
          </w:tcPr>
          <w:p w14:paraId="7C7E544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157437A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687F84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94CAA3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1D2BB5F6"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0F06301"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0C59ECBB" w14:textId="77777777" w:rsidTr="00645F8F">
        <w:trPr>
          <w:trHeight w:val="72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1C16006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28</w:t>
            </w:r>
          </w:p>
        </w:tc>
        <w:tc>
          <w:tcPr>
            <w:tcW w:w="1392" w:type="pct"/>
            <w:tcBorders>
              <w:top w:val="nil"/>
              <w:left w:val="nil"/>
              <w:bottom w:val="single" w:sz="4" w:space="0" w:color="auto"/>
              <w:right w:val="single" w:sz="4" w:space="0" w:color="auto"/>
            </w:tcBorders>
            <w:shd w:val="clear" w:color="auto" w:fill="auto"/>
            <w:hideMark/>
          </w:tcPr>
          <w:p w14:paraId="131B5341"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GUANTES DE CAUCHO DE BUTILO RESISTENTES A QUÍMICOS SIN FORRO, ULTRASUAVES Y FLEXIBLES DE 14 " DE LARGO (PAR)</w:t>
            </w:r>
          </w:p>
        </w:tc>
        <w:tc>
          <w:tcPr>
            <w:tcW w:w="368" w:type="pct"/>
            <w:tcBorders>
              <w:top w:val="nil"/>
              <w:left w:val="nil"/>
              <w:bottom w:val="single" w:sz="4" w:space="0" w:color="auto"/>
              <w:right w:val="single" w:sz="4" w:space="0" w:color="auto"/>
            </w:tcBorders>
            <w:shd w:val="clear" w:color="auto" w:fill="auto"/>
            <w:vAlign w:val="center"/>
            <w:hideMark/>
          </w:tcPr>
          <w:p w14:paraId="1A55AF8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643C338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49269B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FEE3B84"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16E0D0B"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55F753E2"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2216D3C4" w14:textId="77777777" w:rsidTr="00645F8F">
        <w:trPr>
          <w:trHeight w:val="57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0DB7D6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29</w:t>
            </w:r>
          </w:p>
        </w:tc>
        <w:tc>
          <w:tcPr>
            <w:tcW w:w="1392" w:type="pct"/>
            <w:tcBorders>
              <w:top w:val="nil"/>
              <w:left w:val="nil"/>
              <w:bottom w:val="single" w:sz="4" w:space="0" w:color="auto"/>
              <w:right w:val="single" w:sz="4" w:space="0" w:color="auto"/>
            </w:tcBorders>
            <w:shd w:val="clear" w:color="auto" w:fill="auto"/>
            <w:hideMark/>
          </w:tcPr>
          <w:p w14:paraId="2F67A0FB"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 xml:space="preserve">GUANTES PARA ALTO VOLTAJE  HASTA 23 KVA DE 46 CM. DE LARGO Y ESPESOR DE 3.5 </w:t>
            </w:r>
            <w:proofErr w:type="spellStart"/>
            <w:r w:rsidRPr="00645F8F">
              <w:rPr>
                <w:rFonts w:ascii="Noto Sans" w:hAnsi="Noto Sans" w:cs="Noto Sans"/>
                <w:sz w:val="16"/>
                <w:szCs w:val="16"/>
                <w:lang w:val="es-MX" w:eastAsia="es-MX"/>
              </w:rPr>
              <w:t>mm.</w:t>
            </w:r>
            <w:proofErr w:type="spellEnd"/>
            <w:r w:rsidRPr="00645F8F">
              <w:rPr>
                <w:rFonts w:ascii="Noto Sans" w:hAnsi="Noto Sans" w:cs="Noto Sans"/>
                <w:sz w:val="16"/>
                <w:szCs w:val="16"/>
                <w:lang w:val="es-MX" w:eastAsia="es-MX"/>
              </w:rPr>
              <w:t xml:space="preserve"> CLASE 4 (PAR) </w:t>
            </w:r>
          </w:p>
        </w:tc>
        <w:tc>
          <w:tcPr>
            <w:tcW w:w="368" w:type="pct"/>
            <w:tcBorders>
              <w:top w:val="nil"/>
              <w:left w:val="nil"/>
              <w:bottom w:val="single" w:sz="4" w:space="0" w:color="auto"/>
              <w:right w:val="single" w:sz="4" w:space="0" w:color="auto"/>
            </w:tcBorders>
            <w:shd w:val="clear" w:color="auto" w:fill="auto"/>
            <w:vAlign w:val="center"/>
            <w:hideMark/>
          </w:tcPr>
          <w:p w14:paraId="359783B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10A3F43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CDCD6C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F290A6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2480F78C"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02A57F71"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SI</w:t>
            </w:r>
          </w:p>
        </w:tc>
      </w:tr>
      <w:tr w:rsidR="00645F8F" w:rsidRPr="00645F8F" w14:paraId="2A82F130" w14:textId="77777777" w:rsidTr="00645F8F">
        <w:trPr>
          <w:trHeight w:val="48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0C6C52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30</w:t>
            </w:r>
          </w:p>
        </w:tc>
        <w:tc>
          <w:tcPr>
            <w:tcW w:w="1392" w:type="pct"/>
            <w:tcBorders>
              <w:top w:val="nil"/>
              <w:left w:val="nil"/>
              <w:bottom w:val="single" w:sz="4" w:space="0" w:color="auto"/>
              <w:right w:val="single" w:sz="4" w:space="0" w:color="auto"/>
            </w:tcBorders>
            <w:shd w:val="clear" w:color="auto" w:fill="auto"/>
            <w:hideMark/>
          </w:tcPr>
          <w:p w14:paraId="4485FD19"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GUANTES PARA ELECTRICISTA (PAR) DE CARNAZA CON ELASTICO EN LA MUÑECA</w:t>
            </w:r>
          </w:p>
        </w:tc>
        <w:tc>
          <w:tcPr>
            <w:tcW w:w="368" w:type="pct"/>
            <w:tcBorders>
              <w:top w:val="nil"/>
              <w:left w:val="nil"/>
              <w:bottom w:val="single" w:sz="4" w:space="0" w:color="auto"/>
              <w:right w:val="single" w:sz="4" w:space="0" w:color="auto"/>
            </w:tcBorders>
            <w:shd w:val="clear" w:color="auto" w:fill="auto"/>
            <w:vAlign w:val="center"/>
            <w:hideMark/>
          </w:tcPr>
          <w:p w14:paraId="634B8E0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6495B774"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EABCD75"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FF5E60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17879E26"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48CAE368"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264577A8" w14:textId="77777777" w:rsidTr="00645F8F">
        <w:trPr>
          <w:trHeight w:val="97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C6B813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31</w:t>
            </w:r>
          </w:p>
        </w:tc>
        <w:tc>
          <w:tcPr>
            <w:tcW w:w="1392" w:type="pct"/>
            <w:tcBorders>
              <w:top w:val="nil"/>
              <w:left w:val="nil"/>
              <w:bottom w:val="single" w:sz="4" w:space="0" w:color="auto"/>
              <w:right w:val="single" w:sz="4" w:space="0" w:color="auto"/>
            </w:tcBorders>
            <w:shd w:val="clear" w:color="auto" w:fill="auto"/>
            <w:hideMark/>
          </w:tcPr>
          <w:p w14:paraId="4348554C"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IMPERMEABLE DE LONA AMARILLA CON MANGAS TIPO GABARDINA Y GORRO DE POLIESTER DE 3.5 mm Y REFLEJANTES TALLAS SEGÚN REQUIERA EL INSTITUTO.</w:t>
            </w:r>
          </w:p>
        </w:tc>
        <w:tc>
          <w:tcPr>
            <w:tcW w:w="368" w:type="pct"/>
            <w:tcBorders>
              <w:top w:val="nil"/>
              <w:left w:val="nil"/>
              <w:bottom w:val="single" w:sz="4" w:space="0" w:color="auto"/>
              <w:right w:val="single" w:sz="4" w:space="0" w:color="auto"/>
            </w:tcBorders>
            <w:shd w:val="clear" w:color="auto" w:fill="auto"/>
            <w:vAlign w:val="center"/>
            <w:hideMark/>
          </w:tcPr>
          <w:p w14:paraId="48FD217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31F8EE4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5D9E7C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39E33F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73C1658"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07320DBB"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0C3F9ACD" w14:textId="77777777" w:rsidTr="00645F8F">
        <w:trPr>
          <w:trHeight w:val="85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520C2EC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32</w:t>
            </w:r>
          </w:p>
        </w:tc>
        <w:tc>
          <w:tcPr>
            <w:tcW w:w="1392" w:type="pct"/>
            <w:tcBorders>
              <w:top w:val="nil"/>
              <w:left w:val="nil"/>
              <w:bottom w:val="single" w:sz="4" w:space="0" w:color="auto"/>
              <w:right w:val="single" w:sz="4" w:space="0" w:color="auto"/>
            </w:tcBorders>
            <w:shd w:val="clear" w:color="auto" w:fill="auto"/>
            <w:hideMark/>
          </w:tcPr>
          <w:p w14:paraId="386ADAAA"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MÁSCARA DE SILICONA CON DOBLE RESPIRADOR DE MEDIA CARA SISTEMA DE DOBLE CORREA CON FILTROS INCLUIDOS</w:t>
            </w:r>
          </w:p>
        </w:tc>
        <w:tc>
          <w:tcPr>
            <w:tcW w:w="368" w:type="pct"/>
            <w:tcBorders>
              <w:top w:val="nil"/>
              <w:left w:val="nil"/>
              <w:bottom w:val="single" w:sz="4" w:space="0" w:color="auto"/>
              <w:right w:val="single" w:sz="4" w:space="0" w:color="auto"/>
            </w:tcBorders>
            <w:shd w:val="clear" w:color="auto" w:fill="auto"/>
            <w:vAlign w:val="center"/>
            <w:hideMark/>
          </w:tcPr>
          <w:p w14:paraId="76536DD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79A9D93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040047B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19CCEF4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66038965"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0BAE067"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6395B0E2" w14:textId="77777777" w:rsidTr="00645F8F">
        <w:trPr>
          <w:trHeight w:val="97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7F22539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33</w:t>
            </w:r>
          </w:p>
        </w:tc>
        <w:tc>
          <w:tcPr>
            <w:tcW w:w="1392" w:type="pct"/>
            <w:tcBorders>
              <w:top w:val="nil"/>
              <w:left w:val="nil"/>
              <w:bottom w:val="single" w:sz="4" w:space="0" w:color="auto"/>
              <w:right w:val="single" w:sz="4" w:space="0" w:color="auto"/>
            </w:tcBorders>
            <w:shd w:val="clear" w:color="auto" w:fill="auto"/>
            <w:hideMark/>
          </w:tcPr>
          <w:p w14:paraId="62EE56CB"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MASCARILLA (RESPIRADOR) DE  MEDIA CARA DE PLASTICO O SILICON FLEXIBLE  DE UN FILTRO SISTEMA DE SUJECIÓN POR MEDIO DE ARNÉS CON DOBLE TIRANTE INCLUYE FILTRO</w:t>
            </w:r>
          </w:p>
        </w:tc>
        <w:tc>
          <w:tcPr>
            <w:tcW w:w="368" w:type="pct"/>
            <w:tcBorders>
              <w:top w:val="nil"/>
              <w:left w:val="nil"/>
              <w:bottom w:val="single" w:sz="4" w:space="0" w:color="auto"/>
              <w:right w:val="single" w:sz="4" w:space="0" w:color="auto"/>
            </w:tcBorders>
            <w:shd w:val="clear" w:color="auto" w:fill="auto"/>
            <w:vAlign w:val="center"/>
            <w:hideMark/>
          </w:tcPr>
          <w:p w14:paraId="6C84A2C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3764AD5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C5BAE5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43B119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791FE370"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5765485B"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1DFF4C02" w14:textId="77777777" w:rsidTr="00645F8F">
        <w:trPr>
          <w:trHeight w:val="825"/>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00AFC88A"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34</w:t>
            </w:r>
          </w:p>
        </w:tc>
        <w:tc>
          <w:tcPr>
            <w:tcW w:w="1392" w:type="pct"/>
            <w:tcBorders>
              <w:top w:val="nil"/>
              <w:left w:val="nil"/>
              <w:bottom w:val="single" w:sz="4" w:space="0" w:color="auto"/>
              <w:right w:val="single" w:sz="4" w:space="0" w:color="auto"/>
            </w:tcBorders>
            <w:shd w:val="clear" w:color="auto" w:fill="auto"/>
            <w:hideMark/>
          </w:tcPr>
          <w:p w14:paraId="72AD01F7"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MASCARILLA DESHECHABLE PARA POLVO CON PIEZA NASAL  METALICA AJUSTABLE Y CORREA ELASTICA 100% POLIESTER</w:t>
            </w:r>
          </w:p>
        </w:tc>
        <w:tc>
          <w:tcPr>
            <w:tcW w:w="368" w:type="pct"/>
            <w:tcBorders>
              <w:top w:val="nil"/>
              <w:left w:val="nil"/>
              <w:bottom w:val="single" w:sz="4" w:space="0" w:color="auto"/>
              <w:right w:val="single" w:sz="4" w:space="0" w:color="auto"/>
            </w:tcBorders>
            <w:shd w:val="clear" w:color="auto" w:fill="auto"/>
            <w:vAlign w:val="center"/>
            <w:hideMark/>
          </w:tcPr>
          <w:p w14:paraId="7231448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671F1F0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FF70320"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323FAE74"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0146B16"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A5D07C1"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20F16E55" w14:textId="77777777" w:rsidTr="00645F8F">
        <w:trPr>
          <w:trHeight w:val="5904"/>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613BAD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lastRenderedPageBreak/>
              <w:t>35</w:t>
            </w:r>
          </w:p>
        </w:tc>
        <w:tc>
          <w:tcPr>
            <w:tcW w:w="1392" w:type="pct"/>
            <w:tcBorders>
              <w:top w:val="nil"/>
              <w:left w:val="nil"/>
              <w:bottom w:val="single" w:sz="4" w:space="0" w:color="auto"/>
              <w:right w:val="single" w:sz="4" w:space="0" w:color="auto"/>
            </w:tcBorders>
            <w:shd w:val="clear" w:color="auto" w:fill="auto"/>
            <w:hideMark/>
          </w:tcPr>
          <w:p w14:paraId="1DF3F3AC"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 xml:space="preserve">TRAJE DE BOMBERO FABRICADO EN NOMEX Y KEVLAR AMARILLO. PANTALON Y CHAQUETON FABRICADOS EN CAPA EXTERIOR CON; TELA NOMEX 100% DE 7.5 OZ/YD2. ES UNA SEGUNDA CAPA INTERIOR BAJO LA CAPA EXTERIOR INTEGRADA A LA BARRERA DE VAPOR, DESMONTABLE PARA SU LIMPIEZA Y MANTENIMIENTO FABRICADA EN NOMEX 100% ARAMIDA DE 7.25 OZ/YD2. CAPA TERMICA DISEÑADA PARA PROTEGER AL USUARIO DE QUEMADURAS CUBRIENDO LOS ESTANDARES DE LA NFPA. CAPA DE HUMEDAD; CONSISTENTE EN UNA MEMBRANA LAMINADA QUE EVITA LA PENETRACION DEL AGUA Y EL VAPOR, QUE OFRECE UNA ALTA ESTABILIDAD TERMICA, QUE TAMBIEN PERMITE LA TRASPIRACION DE ADENTRO HACIA AFUERA, LA BARRERA TERMICA Y LA BARRERA DE HUMEDAD COSIDAS ENTRE SI FORMANDO UNA SOLA PIEZA, DESMONTABLE DE LA CAPA EXTERIOR MEDIANTE FELPA Y GANCHO DE 1". CHAQUETON CUELLO; EXTRA ALTO DE 4" Y CUATRO CAPAS DE TELA PARA UNA PROTECCION TOTAL CON CAPA TERMICA Y CAPA DE HUMEDAD. TAPA BOCA; FUNCIONA CON UNA CAPA EXTRA UNIDA AL CUELLO PARA PROTECCION DE BOCA Y GARGANTA, CON CIERRE DE VELCRO DE NOMEX. FABRICADA EN 4 CAPAS, CON CAPA TERMICA Y DE HUMEDAD QUE LA HACE INSULADA. MANGAS; FABRICADAS EN DISEÑO ERGONOMICO CURVO CON TERMINACIONES  DE ARASHIELD EN EL PUÑO PARA PROTECCION AL DESGASTE. SOLAPA DE CHAQUETA: SOLAPA AL FRENTE DEL CHAQUETON DE 5" DE ANCHO CON 4 CAPAS DE TELA, 2 DE NOMEX, UNA CAPA TERMICA  Y OTRA CAPA DE HUMEDAD, ESTA SOLAPA ES COSIDA CON DOBLE COSTURA CON HILO NOMEX. ZIPER, GANCHO Y FELPA DE NOMEX: SISTEMA DE CIERRE MEDIANTE ZIPPER  DE NOMEX  ASI COMO UNA TIRA VERTICAL FELPA Y GANCHO DE NOMEX DE 1" DE ANCHO, CON HILO DE ENSAMBLE DE KEVLAR Y NOMEX. PANTALON: AMPLIO ESPACIO PARA </w:t>
            </w:r>
            <w:r w:rsidRPr="00645F8F">
              <w:rPr>
                <w:rFonts w:ascii="Noto Sans" w:hAnsi="Noto Sans" w:cs="Noto Sans"/>
                <w:sz w:val="16"/>
                <w:szCs w:val="16"/>
                <w:lang w:val="es-MX" w:eastAsia="es-MX"/>
              </w:rPr>
              <w:lastRenderedPageBreak/>
              <w:t>MOVIMIENTOS MAS COMODOS COSIDO CON DOBLE COSTURA ENGARGOLADA PARA MAYOR DURACION, BASTILLA REFORZADA CON CARNAZA, CON BROCHE DE PANTALON CON SISTEMA DE TRASLAPE DE BROCHE TIPO GANCHO Y CONTRA ANILLO TIPO "D" ANTI CHISPA Y NIQUELADO RESISTENTE A LA CORROSION, CON UN FORRO INTERIOR QUE ES UN SEGUNDO PANTALON DESMONTABLE INTEGRADO A LA BARRERA DE VAPOR.</w:t>
            </w:r>
          </w:p>
        </w:tc>
        <w:tc>
          <w:tcPr>
            <w:tcW w:w="368" w:type="pct"/>
            <w:tcBorders>
              <w:top w:val="nil"/>
              <w:left w:val="nil"/>
              <w:bottom w:val="single" w:sz="4" w:space="0" w:color="auto"/>
              <w:right w:val="single" w:sz="4" w:space="0" w:color="auto"/>
            </w:tcBorders>
            <w:shd w:val="clear" w:color="auto" w:fill="auto"/>
            <w:vAlign w:val="center"/>
            <w:hideMark/>
          </w:tcPr>
          <w:p w14:paraId="32D7C2F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lastRenderedPageBreak/>
              <w:t>PIEZA</w:t>
            </w:r>
          </w:p>
        </w:tc>
        <w:tc>
          <w:tcPr>
            <w:tcW w:w="589" w:type="pct"/>
            <w:tcBorders>
              <w:top w:val="nil"/>
              <w:left w:val="nil"/>
              <w:bottom w:val="single" w:sz="4" w:space="0" w:color="auto"/>
              <w:right w:val="single" w:sz="4" w:space="0" w:color="auto"/>
            </w:tcBorders>
            <w:shd w:val="clear" w:color="auto" w:fill="auto"/>
            <w:vAlign w:val="center"/>
            <w:hideMark/>
          </w:tcPr>
          <w:p w14:paraId="1A600B8D"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1A7D71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EF2A5E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4DD28892"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20CE2F18"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SI</w:t>
            </w:r>
          </w:p>
        </w:tc>
      </w:tr>
      <w:tr w:rsidR="00645F8F" w:rsidRPr="00645F8F" w14:paraId="05388F5E" w14:textId="77777777" w:rsidTr="00645F8F">
        <w:trPr>
          <w:trHeight w:val="45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92278B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lastRenderedPageBreak/>
              <w:t>36</w:t>
            </w:r>
          </w:p>
        </w:tc>
        <w:tc>
          <w:tcPr>
            <w:tcW w:w="1392" w:type="pct"/>
            <w:tcBorders>
              <w:top w:val="nil"/>
              <w:left w:val="nil"/>
              <w:bottom w:val="single" w:sz="4" w:space="0" w:color="auto"/>
              <w:right w:val="single" w:sz="4" w:space="0" w:color="auto"/>
            </w:tcBorders>
            <w:shd w:val="clear" w:color="auto" w:fill="auto"/>
            <w:hideMark/>
          </w:tcPr>
          <w:p w14:paraId="6A7DC30B"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VIDRIO NEGRO PARA CARETA DE SOLDAR CON SOMBRA 10.</w:t>
            </w:r>
          </w:p>
        </w:tc>
        <w:tc>
          <w:tcPr>
            <w:tcW w:w="368" w:type="pct"/>
            <w:tcBorders>
              <w:top w:val="nil"/>
              <w:left w:val="nil"/>
              <w:bottom w:val="single" w:sz="4" w:space="0" w:color="auto"/>
              <w:right w:val="single" w:sz="4" w:space="0" w:color="auto"/>
            </w:tcBorders>
            <w:shd w:val="clear" w:color="auto" w:fill="auto"/>
            <w:vAlign w:val="center"/>
            <w:hideMark/>
          </w:tcPr>
          <w:p w14:paraId="75B0708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0CDA150F"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25669979"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6C1A7332"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4DC246DD"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3125764F"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6A3C8A99" w14:textId="77777777" w:rsidTr="00645F8F">
        <w:trPr>
          <w:trHeight w:val="450"/>
        </w:trPr>
        <w:tc>
          <w:tcPr>
            <w:tcW w:w="390" w:type="pct"/>
            <w:tcBorders>
              <w:top w:val="nil"/>
              <w:left w:val="single" w:sz="8" w:space="0" w:color="auto"/>
              <w:bottom w:val="single" w:sz="4" w:space="0" w:color="auto"/>
              <w:right w:val="single" w:sz="4" w:space="0" w:color="auto"/>
            </w:tcBorders>
            <w:shd w:val="clear" w:color="auto" w:fill="auto"/>
            <w:vAlign w:val="center"/>
            <w:hideMark/>
          </w:tcPr>
          <w:p w14:paraId="65E0B461"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37</w:t>
            </w:r>
          </w:p>
        </w:tc>
        <w:tc>
          <w:tcPr>
            <w:tcW w:w="1392" w:type="pct"/>
            <w:tcBorders>
              <w:top w:val="nil"/>
              <w:left w:val="nil"/>
              <w:bottom w:val="single" w:sz="4" w:space="0" w:color="auto"/>
              <w:right w:val="single" w:sz="4" w:space="0" w:color="auto"/>
            </w:tcBorders>
            <w:shd w:val="clear" w:color="auto" w:fill="auto"/>
            <w:hideMark/>
          </w:tcPr>
          <w:p w14:paraId="7874E605"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VIDRIO NEGRO PARA CARETA DE SOLDAR CON SOMBRA 12.</w:t>
            </w:r>
          </w:p>
        </w:tc>
        <w:tc>
          <w:tcPr>
            <w:tcW w:w="368" w:type="pct"/>
            <w:tcBorders>
              <w:top w:val="nil"/>
              <w:left w:val="nil"/>
              <w:bottom w:val="single" w:sz="4" w:space="0" w:color="auto"/>
              <w:right w:val="single" w:sz="4" w:space="0" w:color="auto"/>
            </w:tcBorders>
            <w:shd w:val="clear" w:color="auto" w:fill="auto"/>
            <w:vAlign w:val="center"/>
            <w:hideMark/>
          </w:tcPr>
          <w:p w14:paraId="37A94687"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4" w:space="0" w:color="auto"/>
              <w:right w:val="single" w:sz="4" w:space="0" w:color="auto"/>
            </w:tcBorders>
            <w:shd w:val="clear" w:color="auto" w:fill="auto"/>
            <w:vAlign w:val="center"/>
            <w:hideMark/>
          </w:tcPr>
          <w:p w14:paraId="7403747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399029B"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6005BF7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578EF2D3"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4" w:space="0" w:color="auto"/>
              <w:right w:val="single" w:sz="8" w:space="0" w:color="auto"/>
            </w:tcBorders>
            <w:shd w:val="clear" w:color="auto" w:fill="auto"/>
            <w:vAlign w:val="center"/>
            <w:hideMark/>
          </w:tcPr>
          <w:p w14:paraId="22066424"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r w:rsidR="00645F8F" w:rsidRPr="00645F8F" w14:paraId="4BFBD086" w14:textId="77777777" w:rsidTr="00645F8F">
        <w:trPr>
          <w:trHeight w:val="465"/>
        </w:trPr>
        <w:tc>
          <w:tcPr>
            <w:tcW w:w="390" w:type="pct"/>
            <w:tcBorders>
              <w:top w:val="nil"/>
              <w:left w:val="single" w:sz="8" w:space="0" w:color="auto"/>
              <w:bottom w:val="single" w:sz="8" w:space="0" w:color="auto"/>
              <w:right w:val="single" w:sz="4" w:space="0" w:color="auto"/>
            </w:tcBorders>
            <w:shd w:val="clear" w:color="auto" w:fill="auto"/>
            <w:vAlign w:val="center"/>
            <w:hideMark/>
          </w:tcPr>
          <w:p w14:paraId="2F9E0166"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38</w:t>
            </w:r>
          </w:p>
        </w:tc>
        <w:tc>
          <w:tcPr>
            <w:tcW w:w="1392" w:type="pct"/>
            <w:tcBorders>
              <w:top w:val="nil"/>
              <w:left w:val="nil"/>
              <w:bottom w:val="single" w:sz="8" w:space="0" w:color="auto"/>
              <w:right w:val="single" w:sz="4" w:space="0" w:color="auto"/>
            </w:tcBorders>
            <w:shd w:val="clear" w:color="auto" w:fill="auto"/>
            <w:hideMark/>
          </w:tcPr>
          <w:p w14:paraId="5BA87C85" w14:textId="77777777" w:rsidR="00645F8F" w:rsidRPr="00645F8F" w:rsidRDefault="00645F8F" w:rsidP="00645F8F">
            <w:pPr>
              <w:suppressAutoHyphens w:val="0"/>
              <w:rPr>
                <w:rFonts w:ascii="Noto Sans" w:hAnsi="Noto Sans" w:cs="Noto Sans"/>
                <w:sz w:val="16"/>
                <w:szCs w:val="16"/>
                <w:lang w:val="es-MX" w:eastAsia="es-MX"/>
              </w:rPr>
            </w:pPr>
            <w:r w:rsidRPr="00645F8F">
              <w:rPr>
                <w:rFonts w:ascii="Noto Sans" w:hAnsi="Noto Sans" w:cs="Noto Sans"/>
                <w:sz w:val="16"/>
                <w:szCs w:val="16"/>
                <w:lang w:val="es-MX" w:eastAsia="es-MX"/>
              </w:rPr>
              <w:t>VIDRIO NEGRO PARA CARETA DE SOLDAR CON SOMBRA 14.</w:t>
            </w:r>
          </w:p>
        </w:tc>
        <w:tc>
          <w:tcPr>
            <w:tcW w:w="368" w:type="pct"/>
            <w:tcBorders>
              <w:top w:val="nil"/>
              <w:left w:val="nil"/>
              <w:bottom w:val="single" w:sz="8" w:space="0" w:color="auto"/>
              <w:right w:val="single" w:sz="4" w:space="0" w:color="auto"/>
            </w:tcBorders>
            <w:shd w:val="clear" w:color="auto" w:fill="auto"/>
            <w:vAlign w:val="center"/>
            <w:hideMark/>
          </w:tcPr>
          <w:p w14:paraId="69BDEBAE"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PIEZA</w:t>
            </w:r>
          </w:p>
        </w:tc>
        <w:tc>
          <w:tcPr>
            <w:tcW w:w="589" w:type="pct"/>
            <w:tcBorders>
              <w:top w:val="nil"/>
              <w:left w:val="nil"/>
              <w:bottom w:val="single" w:sz="8" w:space="0" w:color="auto"/>
              <w:right w:val="single" w:sz="4" w:space="0" w:color="auto"/>
            </w:tcBorders>
            <w:shd w:val="clear" w:color="auto" w:fill="auto"/>
            <w:vAlign w:val="center"/>
            <w:hideMark/>
          </w:tcPr>
          <w:p w14:paraId="36076B98"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55B789F3"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7D34000C" w14:textId="77777777" w:rsidR="00645F8F" w:rsidRPr="00645F8F" w:rsidRDefault="00645F8F" w:rsidP="00645F8F">
            <w:pPr>
              <w:suppressAutoHyphens w:val="0"/>
              <w:jc w:val="center"/>
              <w:rPr>
                <w:rFonts w:ascii="Noto Sans" w:hAnsi="Noto Sans" w:cs="Noto Sans"/>
                <w:sz w:val="16"/>
                <w:szCs w:val="16"/>
                <w:lang w:val="es-MX" w:eastAsia="es-MX"/>
              </w:rPr>
            </w:pPr>
            <w:r w:rsidRPr="00645F8F">
              <w:rPr>
                <w:rFonts w:ascii="Noto Sans" w:hAnsi="Noto Sans" w:cs="Noto Sans"/>
                <w:sz w:val="16"/>
                <w:szCs w:val="16"/>
                <w:lang w:val="es-MX" w:eastAsia="es-MX"/>
              </w:rPr>
              <w:t> </w:t>
            </w:r>
          </w:p>
        </w:tc>
        <w:tc>
          <w:tcPr>
            <w:tcW w:w="560" w:type="pct"/>
            <w:tcBorders>
              <w:top w:val="nil"/>
              <w:left w:val="nil"/>
              <w:bottom w:val="single" w:sz="4" w:space="0" w:color="auto"/>
              <w:right w:val="single" w:sz="4" w:space="0" w:color="auto"/>
            </w:tcBorders>
            <w:shd w:val="clear" w:color="auto" w:fill="auto"/>
            <w:hideMark/>
          </w:tcPr>
          <w:p w14:paraId="4EF2C538" w14:textId="77777777" w:rsidR="00645F8F" w:rsidRPr="00645F8F" w:rsidRDefault="00645F8F" w:rsidP="00645F8F">
            <w:pPr>
              <w:suppressAutoHyphens w:val="0"/>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c>
          <w:tcPr>
            <w:tcW w:w="523" w:type="pct"/>
            <w:tcBorders>
              <w:top w:val="nil"/>
              <w:left w:val="nil"/>
              <w:bottom w:val="single" w:sz="8" w:space="0" w:color="auto"/>
              <w:right w:val="single" w:sz="8" w:space="0" w:color="auto"/>
            </w:tcBorders>
            <w:shd w:val="clear" w:color="auto" w:fill="auto"/>
            <w:vAlign w:val="center"/>
            <w:hideMark/>
          </w:tcPr>
          <w:p w14:paraId="5284CEBB" w14:textId="77777777" w:rsidR="00645F8F" w:rsidRPr="00645F8F" w:rsidRDefault="00645F8F" w:rsidP="00645F8F">
            <w:pPr>
              <w:suppressAutoHyphens w:val="0"/>
              <w:jc w:val="center"/>
              <w:rPr>
                <w:rFonts w:ascii="Noto Sans" w:hAnsi="Noto Sans" w:cs="Noto Sans"/>
                <w:color w:val="000000"/>
                <w:sz w:val="16"/>
                <w:szCs w:val="16"/>
                <w:lang w:val="es-MX" w:eastAsia="es-MX"/>
              </w:rPr>
            </w:pPr>
            <w:r w:rsidRPr="00645F8F">
              <w:rPr>
                <w:rFonts w:ascii="Noto Sans" w:hAnsi="Noto Sans" w:cs="Noto Sans"/>
                <w:color w:val="000000"/>
                <w:sz w:val="16"/>
                <w:szCs w:val="16"/>
                <w:lang w:val="es-MX" w:eastAsia="es-MX"/>
              </w:rPr>
              <w:t> </w:t>
            </w:r>
          </w:p>
        </w:tc>
      </w:tr>
    </w:tbl>
    <w:p w14:paraId="2A645F3F" w14:textId="77777777" w:rsidR="0059376B" w:rsidRPr="00276491" w:rsidRDefault="0059376B" w:rsidP="00971A72">
      <w:pPr>
        <w:rPr>
          <w:rFonts w:ascii="Noto Sans" w:hAnsi="Noto Sans" w:cs="Noto Sans"/>
          <w:b/>
          <w:sz w:val="18"/>
          <w:szCs w:val="18"/>
        </w:rPr>
      </w:pPr>
    </w:p>
    <w:p w14:paraId="67331548" w14:textId="77777777" w:rsidR="00F97499" w:rsidRPr="00276491" w:rsidRDefault="00F97499" w:rsidP="00F97499">
      <w:pPr>
        <w:spacing w:line="276" w:lineRule="auto"/>
        <w:jc w:val="both"/>
        <w:rPr>
          <w:rFonts w:ascii="Noto Sans" w:hAnsi="Noto Sans" w:cs="Noto Sans"/>
          <w:b/>
          <w:sz w:val="18"/>
          <w:szCs w:val="18"/>
        </w:rPr>
      </w:pPr>
    </w:p>
    <w:p w14:paraId="2DC46152"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Vigencia de la Contratación y ejercicio presupuestal al que corresponda.</w:t>
      </w:r>
    </w:p>
    <w:p w14:paraId="61D64B6C" w14:textId="77777777" w:rsidR="00F97499" w:rsidRPr="00276491" w:rsidRDefault="00F97499" w:rsidP="00F97499">
      <w:pPr>
        <w:pStyle w:val="Prrafodelista"/>
        <w:spacing w:line="276" w:lineRule="auto"/>
        <w:ind w:left="567"/>
        <w:jc w:val="both"/>
        <w:rPr>
          <w:rFonts w:ascii="Noto Sans" w:hAnsi="Noto Sans" w:cs="Noto Sans"/>
          <w:sz w:val="18"/>
          <w:szCs w:val="18"/>
        </w:rPr>
      </w:pPr>
    </w:p>
    <w:p w14:paraId="41C5393A" w14:textId="35F8D1C4" w:rsidR="00F97499" w:rsidRPr="00276491" w:rsidRDefault="00F97499" w:rsidP="00F97499">
      <w:pPr>
        <w:spacing w:line="276" w:lineRule="auto"/>
        <w:jc w:val="both"/>
        <w:rPr>
          <w:rFonts w:ascii="Noto Sans" w:hAnsi="Noto Sans" w:cs="Noto Sans"/>
          <w:b/>
          <w:bCs/>
          <w:sz w:val="18"/>
          <w:szCs w:val="18"/>
        </w:rPr>
      </w:pPr>
      <w:r w:rsidRPr="00276491">
        <w:rPr>
          <w:rFonts w:ascii="Noto Sans" w:hAnsi="Noto Sans" w:cs="Noto Sans"/>
          <w:sz w:val="18"/>
          <w:szCs w:val="18"/>
        </w:rPr>
        <w:t xml:space="preserve">El tipo de contrato deberá ser </w:t>
      </w:r>
      <w:r w:rsidRPr="00276491">
        <w:rPr>
          <w:rFonts w:ascii="Noto Sans" w:hAnsi="Noto Sans" w:cs="Noto Sans"/>
          <w:b/>
          <w:sz w:val="18"/>
          <w:szCs w:val="18"/>
        </w:rPr>
        <w:t xml:space="preserve">abierto, </w:t>
      </w:r>
      <w:r w:rsidRPr="00276491">
        <w:rPr>
          <w:rFonts w:ascii="Noto Sans" w:hAnsi="Noto Sans" w:cs="Noto Sans"/>
          <w:sz w:val="18"/>
          <w:szCs w:val="18"/>
        </w:rPr>
        <w:t>conf</w:t>
      </w:r>
      <w:r w:rsidR="00DB574C" w:rsidRPr="00276491">
        <w:rPr>
          <w:rFonts w:ascii="Noto Sans" w:hAnsi="Noto Sans" w:cs="Noto Sans"/>
          <w:sz w:val="18"/>
          <w:szCs w:val="18"/>
        </w:rPr>
        <w:t>orme lo establece el artículo 68</w:t>
      </w:r>
      <w:r w:rsidRPr="00276491">
        <w:rPr>
          <w:rFonts w:ascii="Noto Sans" w:hAnsi="Noto Sans" w:cs="Noto Sans"/>
          <w:sz w:val="18"/>
          <w:szCs w:val="18"/>
        </w:rPr>
        <w:t xml:space="preserve"> de la Ley de Adquisiciones, Arrendamientos y Servicios del Sector Público,</w:t>
      </w:r>
      <w:r w:rsidR="00DB574C" w:rsidRPr="00276491">
        <w:rPr>
          <w:rFonts w:ascii="Noto Sans" w:hAnsi="Noto Sans" w:cs="Noto Sans"/>
          <w:sz w:val="18"/>
          <w:szCs w:val="18"/>
        </w:rPr>
        <w:t xml:space="preserve"> publicada en el DOF el 16 de abril del 2025</w:t>
      </w:r>
      <w:r w:rsidR="00D7126F" w:rsidRPr="00276491">
        <w:rPr>
          <w:rFonts w:ascii="Noto Sans" w:hAnsi="Noto Sans" w:cs="Noto Sans"/>
          <w:sz w:val="18"/>
          <w:szCs w:val="18"/>
        </w:rPr>
        <w:t>,</w:t>
      </w:r>
      <w:r w:rsidRPr="00276491">
        <w:rPr>
          <w:rFonts w:ascii="Noto Sans" w:hAnsi="Noto Sans" w:cs="Noto Sans"/>
          <w:sz w:val="18"/>
          <w:szCs w:val="18"/>
        </w:rPr>
        <w:t xml:space="preserve"> </w:t>
      </w:r>
      <w:bookmarkStart w:id="17" w:name="_Hlk211330732"/>
      <w:r w:rsidR="005317C4" w:rsidRPr="00276491">
        <w:rPr>
          <w:rFonts w:ascii="Noto Sans" w:hAnsi="Noto Sans" w:cs="Noto Sans"/>
          <w:b/>
          <w:bCs/>
          <w:sz w:val="18"/>
          <w:szCs w:val="18"/>
        </w:rPr>
        <w:t xml:space="preserve">por monto </w:t>
      </w:r>
      <w:r w:rsidRPr="00276491">
        <w:rPr>
          <w:rFonts w:ascii="Noto Sans" w:hAnsi="Noto Sans" w:cs="Noto Sans"/>
          <w:b/>
          <w:bCs/>
          <w:sz w:val="18"/>
          <w:szCs w:val="18"/>
        </w:rPr>
        <w:t>mínim</w:t>
      </w:r>
      <w:r w:rsidR="005317C4" w:rsidRPr="00276491">
        <w:rPr>
          <w:rFonts w:ascii="Noto Sans" w:hAnsi="Noto Sans" w:cs="Noto Sans"/>
          <w:b/>
          <w:bCs/>
          <w:sz w:val="18"/>
          <w:szCs w:val="18"/>
        </w:rPr>
        <w:t xml:space="preserve">o de </w:t>
      </w:r>
      <w:r w:rsidR="00645F8F" w:rsidRPr="00645F8F">
        <w:rPr>
          <w:rFonts w:ascii="Noto Sans" w:hAnsi="Noto Sans" w:cs="Noto Sans"/>
          <w:b/>
          <w:bCs/>
          <w:sz w:val="18"/>
          <w:szCs w:val="18"/>
        </w:rPr>
        <w:t>$214,877.59</w:t>
      </w:r>
      <w:r w:rsidR="001940BE">
        <w:rPr>
          <w:rFonts w:ascii="Noto Sans" w:hAnsi="Noto Sans" w:cs="Noto Sans"/>
          <w:b/>
          <w:bCs/>
          <w:sz w:val="18"/>
          <w:szCs w:val="18"/>
        </w:rPr>
        <w:t xml:space="preserve"> (doscientos catorce mil ochocientos setenta y siete pesos 59/100) </w:t>
      </w:r>
      <w:r w:rsidR="00645F8F" w:rsidRPr="00645F8F">
        <w:rPr>
          <w:rFonts w:ascii="Noto Sans" w:hAnsi="Noto Sans" w:cs="Noto Sans"/>
          <w:b/>
          <w:bCs/>
          <w:sz w:val="18"/>
          <w:szCs w:val="18"/>
        </w:rPr>
        <w:t xml:space="preserve"> </w:t>
      </w:r>
      <w:r w:rsidR="005317C4" w:rsidRPr="00276491">
        <w:rPr>
          <w:rFonts w:ascii="Noto Sans" w:hAnsi="Noto Sans" w:cs="Noto Sans"/>
          <w:b/>
          <w:bCs/>
          <w:sz w:val="18"/>
          <w:szCs w:val="18"/>
        </w:rPr>
        <w:t xml:space="preserve">sin IVA incluido </w:t>
      </w:r>
      <w:r w:rsidR="00CC4ED5" w:rsidRPr="00276491">
        <w:rPr>
          <w:rFonts w:ascii="Noto Sans" w:hAnsi="Noto Sans" w:cs="Noto Sans"/>
          <w:b/>
          <w:bCs/>
          <w:sz w:val="18"/>
          <w:szCs w:val="18"/>
        </w:rPr>
        <w:t>y monto</w:t>
      </w:r>
      <w:r w:rsidR="005317C4" w:rsidRPr="00276491">
        <w:rPr>
          <w:rFonts w:ascii="Noto Sans" w:hAnsi="Noto Sans" w:cs="Noto Sans"/>
          <w:b/>
          <w:bCs/>
          <w:sz w:val="18"/>
          <w:szCs w:val="18"/>
        </w:rPr>
        <w:t xml:space="preserve"> </w:t>
      </w:r>
      <w:r w:rsidRPr="00276491">
        <w:rPr>
          <w:rFonts w:ascii="Noto Sans" w:hAnsi="Noto Sans" w:cs="Noto Sans"/>
          <w:b/>
          <w:bCs/>
          <w:sz w:val="18"/>
          <w:szCs w:val="18"/>
        </w:rPr>
        <w:t>máxim</w:t>
      </w:r>
      <w:r w:rsidR="005317C4" w:rsidRPr="00276491">
        <w:rPr>
          <w:rFonts w:ascii="Noto Sans" w:hAnsi="Noto Sans" w:cs="Noto Sans"/>
          <w:b/>
          <w:bCs/>
          <w:sz w:val="18"/>
          <w:szCs w:val="18"/>
        </w:rPr>
        <w:t xml:space="preserve">o de </w:t>
      </w:r>
      <w:r w:rsidR="00645F8F" w:rsidRPr="00645F8F">
        <w:rPr>
          <w:rFonts w:ascii="Noto Sans" w:hAnsi="Noto Sans" w:cs="Noto Sans"/>
          <w:b/>
          <w:bCs/>
          <w:sz w:val="18"/>
          <w:szCs w:val="18"/>
        </w:rPr>
        <w:t xml:space="preserve">$ 537,193.97 </w:t>
      </w:r>
      <w:r w:rsidR="001940BE">
        <w:rPr>
          <w:rFonts w:ascii="Noto Sans" w:hAnsi="Noto Sans" w:cs="Noto Sans"/>
          <w:b/>
          <w:bCs/>
          <w:sz w:val="18"/>
          <w:szCs w:val="18"/>
        </w:rPr>
        <w:t xml:space="preserve">(quinientos treinta y </w:t>
      </w:r>
      <w:proofErr w:type="spellStart"/>
      <w:r w:rsidR="001940BE">
        <w:rPr>
          <w:rFonts w:ascii="Noto Sans" w:hAnsi="Noto Sans" w:cs="Noto Sans"/>
          <w:b/>
          <w:bCs/>
          <w:sz w:val="18"/>
          <w:szCs w:val="18"/>
        </w:rPr>
        <w:t>sietemil</w:t>
      </w:r>
      <w:proofErr w:type="spellEnd"/>
      <w:r w:rsidR="001940BE">
        <w:rPr>
          <w:rFonts w:ascii="Noto Sans" w:hAnsi="Noto Sans" w:cs="Noto Sans"/>
          <w:b/>
          <w:bCs/>
          <w:sz w:val="18"/>
          <w:szCs w:val="18"/>
        </w:rPr>
        <w:t xml:space="preserve">, ciento noventa y tres pesos 97/100) </w:t>
      </w:r>
      <w:r w:rsidR="005317C4" w:rsidRPr="00276491">
        <w:rPr>
          <w:rFonts w:ascii="Noto Sans" w:hAnsi="Noto Sans" w:cs="Noto Sans"/>
          <w:b/>
          <w:bCs/>
          <w:sz w:val="18"/>
          <w:szCs w:val="18"/>
        </w:rPr>
        <w:t>sin IVA incluido</w:t>
      </w:r>
    </w:p>
    <w:p w14:paraId="512AC817" w14:textId="77777777" w:rsidR="00DB574C" w:rsidRPr="00276491" w:rsidRDefault="00DB574C" w:rsidP="00F97499">
      <w:pPr>
        <w:spacing w:line="276" w:lineRule="auto"/>
        <w:jc w:val="both"/>
        <w:rPr>
          <w:rFonts w:ascii="Noto Sans" w:hAnsi="Noto Sans" w:cs="Noto Sans"/>
          <w:b/>
          <w:sz w:val="18"/>
          <w:szCs w:val="18"/>
        </w:rPr>
      </w:pPr>
    </w:p>
    <w:bookmarkEnd w:id="17"/>
    <w:p w14:paraId="46313D83" w14:textId="796BD229" w:rsidR="00F97499" w:rsidRPr="00276491" w:rsidRDefault="00F97499" w:rsidP="00F97499">
      <w:pPr>
        <w:spacing w:line="276" w:lineRule="auto"/>
        <w:jc w:val="both"/>
        <w:rPr>
          <w:rFonts w:ascii="Noto Sans" w:hAnsi="Noto Sans" w:cs="Noto Sans"/>
          <w:sz w:val="18"/>
          <w:szCs w:val="18"/>
        </w:rPr>
      </w:pPr>
      <w:r w:rsidRPr="00276491">
        <w:rPr>
          <w:rFonts w:ascii="Noto Sans" w:hAnsi="Noto Sans" w:cs="Noto Sans"/>
          <w:sz w:val="18"/>
          <w:szCs w:val="18"/>
        </w:rPr>
        <w:t xml:space="preserve">La </w:t>
      </w:r>
      <w:r w:rsidRPr="00276491">
        <w:rPr>
          <w:rFonts w:ascii="Noto Sans" w:hAnsi="Noto Sans" w:cs="Noto Sans"/>
          <w:b/>
          <w:sz w:val="18"/>
          <w:szCs w:val="18"/>
        </w:rPr>
        <w:t>vigencia del contrato</w:t>
      </w:r>
      <w:r w:rsidRPr="00276491">
        <w:rPr>
          <w:rFonts w:ascii="Noto Sans" w:hAnsi="Noto Sans" w:cs="Noto Sans"/>
          <w:sz w:val="18"/>
          <w:szCs w:val="18"/>
        </w:rPr>
        <w:t xml:space="preserve"> será a partir del siguiente día hábil de </w:t>
      </w:r>
      <w:r w:rsidR="003E5142" w:rsidRPr="00276491">
        <w:rPr>
          <w:rFonts w:ascii="Noto Sans" w:hAnsi="Noto Sans" w:cs="Noto Sans"/>
          <w:sz w:val="18"/>
          <w:szCs w:val="18"/>
        </w:rPr>
        <w:t>la firma del contrato</w:t>
      </w:r>
      <w:r w:rsidRPr="00276491">
        <w:rPr>
          <w:rFonts w:ascii="Noto Sans" w:hAnsi="Noto Sans" w:cs="Noto Sans"/>
          <w:sz w:val="18"/>
          <w:szCs w:val="18"/>
        </w:rPr>
        <w:t xml:space="preserve"> y hasta el </w:t>
      </w:r>
      <w:r w:rsidR="00EE697A" w:rsidRPr="00276491">
        <w:rPr>
          <w:rFonts w:ascii="Noto Sans" w:hAnsi="Noto Sans" w:cs="Noto Sans"/>
          <w:b/>
          <w:sz w:val="18"/>
          <w:szCs w:val="18"/>
        </w:rPr>
        <w:t>31 de diciembre de 2026</w:t>
      </w:r>
      <w:r w:rsidRPr="00276491">
        <w:rPr>
          <w:rFonts w:ascii="Noto Sans" w:hAnsi="Noto Sans" w:cs="Noto Sans"/>
          <w:b/>
          <w:sz w:val="18"/>
          <w:szCs w:val="18"/>
        </w:rPr>
        <w:t>,</w:t>
      </w:r>
      <w:r w:rsidRPr="00276491">
        <w:rPr>
          <w:rFonts w:ascii="Noto Sans" w:hAnsi="Noto Sans" w:cs="Noto Sans"/>
          <w:sz w:val="18"/>
          <w:szCs w:val="18"/>
        </w:rPr>
        <w:t xml:space="preserve"> en los términos de lo dispuesto en el artículo </w:t>
      </w:r>
      <w:r w:rsidR="00DB574C" w:rsidRPr="00276491">
        <w:rPr>
          <w:rFonts w:ascii="Noto Sans" w:hAnsi="Noto Sans" w:cs="Noto Sans"/>
          <w:sz w:val="18"/>
          <w:szCs w:val="18"/>
        </w:rPr>
        <w:t>67</w:t>
      </w:r>
      <w:r w:rsidRPr="00276491">
        <w:rPr>
          <w:rFonts w:ascii="Noto Sans" w:hAnsi="Noto Sans" w:cs="Noto Sans"/>
          <w:sz w:val="18"/>
          <w:szCs w:val="18"/>
        </w:rPr>
        <w:t xml:space="preserve"> de la Ley de Adquisiciones, Arrendamientos y S</w:t>
      </w:r>
      <w:r w:rsidR="001940BE">
        <w:rPr>
          <w:rFonts w:ascii="Noto Sans" w:hAnsi="Noto Sans" w:cs="Noto Sans"/>
          <w:sz w:val="18"/>
          <w:szCs w:val="18"/>
        </w:rPr>
        <w:t>ervicios del Sector Público y 129</w:t>
      </w:r>
      <w:r w:rsidRPr="00276491">
        <w:rPr>
          <w:rFonts w:ascii="Noto Sans" w:hAnsi="Noto Sans" w:cs="Noto Sans"/>
          <w:sz w:val="18"/>
          <w:szCs w:val="18"/>
        </w:rPr>
        <w:t xml:space="preserve"> de su Reglamento.</w:t>
      </w:r>
    </w:p>
    <w:p w14:paraId="6A11A374" w14:textId="77777777" w:rsidR="00F97499" w:rsidRPr="00276491" w:rsidRDefault="00F97499" w:rsidP="00F97499">
      <w:pPr>
        <w:spacing w:line="276" w:lineRule="auto"/>
        <w:jc w:val="both"/>
        <w:rPr>
          <w:rFonts w:ascii="Noto Sans" w:hAnsi="Noto Sans" w:cs="Noto Sans"/>
          <w:sz w:val="18"/>
          <w:szCs w:val="18"/>
        </w:rPr>
      </w:pPr>
    </w:p>
    <w:p w14:paraId="41B88350"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Plazo de entrega del bien y condiciones de entrega.</w:t>
      </w:r>
    </w:p>
    <w:p w14:paraId="5E927CA9" w14:textId="77777777" w:rsidR="00F97499" w:rsidRPr="00276491" w:rsidRDefault="00F97499" w:rsidP="00F97499">
      <w:pPr>
        <w:spacing w:line="276" w:lineRule="auto"/>
        <w:jc w:val="both"/>
        <w:rPr>
          <w:rFonts w:ascii="Noto Sans" w:hAnsi="Noto Sans" w:cs="Noto Sans"/>
          <w:sz w:val="18"/>
          <w:szCs w:val="18"/>
        </w:rPr>
      </w:pPr>
    </w:p>
    <w:p w14:paraId="750CF8DA" w14:textId="1FE127EB" w:rsidR="00DB109B" w:rsidRPr="00276491" w:rsidRDefault="00DB109B" w:rsidP="000C4852">
      <w:pPr>
        <w:pStyle w:val="Prrafodelista"/>
        <w:numPr>
          <w:ilvl w:val="0"/>
          <w:numId w:val="31"/>
        </w:numPr>
        <w:jc w:val="both"/>
        <w:rPr>
          <w:rFonts w:ascii="Noto Sans" w:hAnsi="Noto Sans" w:cs="Noto Sans"/>
          <w:b/>
          <w:sz w:val="18"/>
          <w:szCs w:val="18"/>
        </w:rPr>
      </w:pPr>
      <w:r w:rsidRPr="00276491">
        <w:rPr>
          <w:rFonts w:ascii="Noto Sans" w:hAnsi="Noto Sans" w:cs="Noto Sans"/>
          <w:b/>
          <w:sz w:val="18"/>
          <w:szCs w:val="18"/>
        </w:rPr>
        <w:t>Lugar y entrega de los bienes</w:t>
      </w:r>
    </w:p>
    <w:p w14:paraId="0DB3AD39" w14:textId="0E20DE9E" w:rsidR="00DB109B" w:rsidRPr="00276491" w:rsidRDefault="00DB109B" w:rsidP="00DB109B">
      <w:pPr>
        <w:widowControl w:val="0"/>
        <w:ind w:right="-1"/>
        <w:jc w:val="both"/>
        <w:rPr>
          <w:rFonts w:ascii="Noto Sans" w:hAnsi="Noto Sans" w:cs="Noto Sans"/>
          <w:sz w:val="18"/>
          <w:szCs w:val="18"/>
        </w:rPr>
      </w:pPr>
      <w:r w:rsidRPr="00276491">
        <w:rPr>
          <w:rFonts w:ascii="Noto Sans" w:hAnsi="Noto Sans" w:cs="Noto Sans"/>
          <w:sz w:val="18"/>
          <w:szCs w:val="18"/>
        </w:rPr>
        <w:t>“</w:t>
      </w:r>
      <w:r w:rsidR="00273D86" w:rsidRPr="00273D86">
        <w:rPr>
          <w:rFonts w:ascii="Noto Sans" w:hAnsi="Noto Sans" w:cs="Noto Sans"/>
          <w:sz w:val="16"/>
          <w:szCs w:val="18"/>
        </w:rPr>
        <w:t>EL PROVEEDOR</w:t>
      </w:r>
      <w:r w:rsidRPr="00276491">
        <w:rPr>
          <w:rFonts w:ascii="Noto Sans" w:hAnsi="Noto Sans" w:cs="Noto Sans"/>
          <w:sz w:val="18"/>
          <w:szCs w:val="18"/>
        </w:rPr>
        <w:t xml:space="preserve">” deberá de entregar los bienes </w:t>
      </w:r>
      <w:r w:rsidR="00EE7AA4">
        <w:rPr>
          <w:rFonts w:ascii="Noto Sans" w:hAnsi="Noto Sans" w:cs="Noto Sans"/>
          <w:sz w:val="18"/>
          <w:szCs w:val="18"/>
        </w:rPr>
        <w:t xml:space="preserve">en los domicilios mencionados dentro del </w:t>
      </w:r>
      <w:r w:rsidR="00EE7AA4" w:rsidRPr="00EE7AA4">
        <w:rPr>
          <w:rFonts w:ascii="Noto Sans" w:hAnsi="Noto Sans" w:cs="Noto Sans"/>
          <w:b/>
          <w:sz w:val="18"/>
          <w:szCs w:val="18"/>
        </w:rPr>
        <w:t>(</w:t>
      </w:r>
      <w:r w:rsidR="00EE7AA4">
        <w:rPr>
          <w:rFonts w:ascii="Noto Sans" w:hAnsi="Noto Sans" w:cs="Noto Sans"/>
          <w:b/>
          <w:sz w:val="18"/>
          <w:szCs w:val="18"/>
        </w:rPr>
        <w:t xml:space="preserve">ANEXO 3 </w:t>
      </w:r>
      <w:r w:rsidR="00EE7AA4" w:rsidRPr="00EE7AA4">
        <w:rPr>
          <w:rFonts w:ascii="Noto Sans" w:hAnsi="Noto Sans" w:cs="Noto Sans"/>
          <w:b/>
          <w:sz w:val="18"/>
          <w:szCs w:val="18"/>
        </w:rPr>
        <w:t>)</w:t>
      </w:r>
      <w:r w:rsidRPr="00276491">
        <w:rPr>
          <w:rFonts w:ascii="Noto Sans" w:hAnsi="Noto Sans" w:cs="Noto Sans"/>
          <w:sz w:val="18"/>
          <w:szCs w:val="18"/>
        </w:rPr>
        <w:t>dentro de los 3 (tres días) hábiles posteriores a la recepción de la orden de compra (</w:t>
      </w:r>
      <w:r w:rsidR="00AA1302" w:rsidRPr="00AA1302">
        <w:rPr>
          <w:rFonts w:ascii="Noto Sans" w:hAnsi="Noto Sans" w:cs="Noto Sans"/>
          <w:b/>
          <w:sz w:val="18"/>
          <w:szCs w:val="18"/>
        </w:rPr>
        <w:t>ANEXO 2</w:t>
      </w:r>
      <w:r w:rsidRPr="00276491">
        <w:rPr>
          <w:rFonts w:ascii="Noto Sans" w:hAnsi="Noto Sans" w:cs="Noto Sans"/>
          <w:sz w:val="18"/>
          <w:szCs w:val="18"/>
        </w:rPr>
        <w:t xml:space="preserve">), considerándose este plazo como entrega oportuna, a partir del 4 día se considera entrega con atraso y se </w:t>
      </w:r>
      <w:r w:rsidR="003B3EA2"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41091815" w14:textId="77777777" w:rsidR="00DB109B" w:rsidRPr="00276491" w:rsidRDefault="00DB109B" w:rsidP="00DB109B">
      <w:pPr>
        <w:widowControl w:val="0"/>
        <w:ind w:right="-1"/>
        <w:jc w:val="both"/>
        <w:rPr>
          <w:rFonts w:ascii="Noto Sans" w:hAnsi="Noto Sans" w:cs="Noto Sans"/>
          <w:sz w:val="18"/>
          <w:szCs w:val="18"/>
        </w:rPr>
      </w:pPr>
    </w:p>
    <w:p w14:paraId="14EDB632" w14:textId="13553D3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lastRenderedPageBreak/>
        <w:t>“</w:t>
      </w:r>
      <w:r w:rsidR="00273D86" w:rsidRPr="00276491">
        <w:rPr>
          <w:rFonts w:ascii="Noto Sans" w:hAnsi="Noto Sans" w:cs="Noto Sans"/>
          <w:sz w:val="18"/>
          <w:szCs w:val="18"/>
        </w:rPr>
        <w:t>EL INSTITUTO</w:t>
      </w:r>
      <w:r w:rsidRPr="00276491">
        <w:rPr>
          <w:rFonts w:ascii="Noto Sans" w:hAnsi="Noto Sans" w:cs="Noto Sans"/>
          <w:sz w:val="18"/>
          <w:szCs w:val="18"/>
        </w:rPr>
        <w:t xml:space="preserve">” </w:t>
      </w:r>
      <w:r w:rsidR="003B3EA2" w:rsidRPr="00276491">
        <w:rPr>
          <w:rFonts w:ascii="Noto Sans" w:hAnsi="Noto Sans" w:cs="Noto Sans"/>
          <w:sz w:val="18"/>
          <w:szCs w:val="18"/>
        </w:rPr>
        <w:t>generará</w:t>
      </w:r>
      <w:r w:rsidRPr="00276491">
        <w:rPr>
          <w:rFonts w:ascii="Noto Sans" w:hAnsi="Noto Sans" w:cs="Noto Sans"/>
          <w:sz w:val="18"/>
          <w:szCs w:val="18"/>
        </w:rPr>
        <w:t xml:space="preserve"> órdenes de compra</w:t>
      </w:r>
      <w:r w:rsidR="00273D86">
        <w:rPr>
          <w:rFonts w:ascii="Noto Sans" w:hAnsi="Noto Sans" w:cs="Noto Sans"/>
          <w:sz w:val="18"/>
          <w:szCs w:val="18"/>
        </w:rPr>
        <w:t xml:space="preserve"> </w:t>
      </w:r>
      <w:r w:rsidR="00273D86" w:rsidRPr="00273D86">
        <w:rPr>
          <w:rFonts w:ascii="Noto Sans" w:hAnsi="Noto Sans" w:cs="Noto Sans"/>
          <w:b/>
          <w:sz w:val="18"/>
          <w:szCs w:val="18"/>
        </w:rPr>
        <w:t>(ANEXO 2)</w:t>
      </w:r>
      <w:r w:rsidRPr="00276491">
        <w:rPr>
          <w:rFonts w:ascii="Noto Sans" w:hAnsi="Noto Sans" w:cs="Noto Sans"/>
          <w:sz w:val="18"/>
          <w:szCs w:val="18"/>
        </w:rPr>
        <w:t xml:space="preserve"> las cuales hará del </w:t>
      </w:r>
      <w:r w:rsidR="003B3EA2" w:rsidRPr="00276491">
        <w:rPr>
          <w:rFonts w:ascii="Noto Sans" w:hAnsi="Noto Sans" w:cs="Noto Sans"/>
          <w:sz w:val="18"/>
          <w:szCs w:val="18"/>
        </w:rPr>
        <w:t>conocimiento a</w:t>
      </w:r>
      <w:r w:rsidRPr="00276491">
        <w:rPr>
          <w:rFonts w:ascii="Noto Sans" w:hAnsi="Noto Sans" w:cs="Noto Sans"/>
          <w:sz w:val="18"/>
          <w:szCs w:val="18"/>
        </w:rPr>
        <w:t xml:space="preserve"> los proveedores, vía correo electrónico. </w:t>
      </w:r>
    </w:p>
    <w:p w14:paraId="7E736A76" w14:textId="7824A4C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7ED02CD7"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3B3EA2"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3B3EA2"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15FE3D80" w14:textId="2F941941" w:rsidR="00DB109B" w:rsidRPr="00276491" w:rsidRDefault="00DB109B" w:rsidP="000C4852">
      <w:pPr>
        <w:pStyle w:val="Prrafodelista"/>
        <w:widowControl w:val="0"/>
        <w:numPr>
          <w:ilvl w:val="0"/>
          <w:numId w:val="31"/>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558A1265" w14:textId="4DA261E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0364D57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B337D0"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w:t>
      </w:r>
      <w:r w:rsidR="00C94360" w:rsidRPr="00276491">
        <w:rPr>
          <w:rFonts w:ascii="Noto Sans" w:hAnsi="Noto Sans" w:cs="Noto Sans"/>
          <w:sz w:val="18"/>
          <w:szCs w:val="18"/>
        </w:rPr>
        <w:t>EL INSTITUTO</w:t>
      </w:r>
      <w:r w:rsidRPr="00276491">
        <w:rPr>
          <w:rFonts w:ascii="Noto Sans" w:hAnsi="Noto Sans" w:cs="Noto Sans"/>
          <w:sz w:val="18"/>
          <w:szCs w:val="18"/>
        </w:rPr>
        <w:t>” de los daños y perjuicios que le ocasione.</w:t>
      </w:r>
    </w:p>
    <w:p w14:paraId="6503C68E" w14:textId="20EC778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partes convienen en que “</w:t>
      </w:r>
      <w:r w:rsidR="00C94360" w:rsidRPr="00276491">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w:t>
      </w:r>
      <w:r w:rsidR="00B337D0" w:rsidRPr="00276491">
        <w:rPr>
          <w:rFonts w:ascii="Noto Sans" w:hAnsi="Noto Sans" w:cs="Noto Sans"/>
          <w:sz w:val="18"/>
          <w:szCs w:val="18"/>
        </w:rPr>
        <w:t>EL PROVEEDOR</w:t>
      </w:r>
      <w:r w:rsidRPr="00276491">
        <w:rPr>
          <w:rFonts w:ascii="Noto Sans" w:hAnsi="Noto Sans" w:cs="Noto Sans"/>
          <w:sz w:val="18"/>
          <w:szCs w:val="18"/>
        </w:rPr>
        <w:t>”,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5118170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Por lo anterior, no se le considerará a “</w:t>
      </w:r>
      <w:r w:rsidR="00B337D0"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B87C37"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5DAF9630" w14:textId="07CEC4E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B87C37" w:rsidRPr="00276491">
        <w:rPr>
          <w:rFonts w:ascii="Noto Sans" w:hAnsi="Noto Sans" w:cs="Noto Sans"/>
          <w:sz w:val="18"/>
          <w:szCs w:val="18"/>
        </w:rPr>
        <w:t>EL INSTITUTO</w:t>
      </w:r>
      <w:r w:rsidRPr="00276491">
        <w:rPr>
          <w:rFonts w:ascii="Noto Sans" w:hAnsi="Noto Sans" w:cs="Noto Sans"/>
          <w:sz w:val="18"/>
          <w:szCs w:val="18"/>
        </w:rPr>
        <w:t>”.</w:t>
      </w:r>
    </w:p>
    <w:p w14:paraId="342189F4" w14:textId="543EEA1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xml:space="preserve">” </w:t>
      </w:r>
      <w:r w:rsidR="003B3EA2"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3B3EA2"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3B3EA2"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3B3EA2"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9D494C" w:rsidRPr="00276491">
        <w:rPr>
          <w:rFonts w:ascii="Noto Sans" w:hAnsi="Noto Sans" w:cs="Noto Sans"/>
          <w:sz w:val="18"/>
          <w:szCs w:val="18"/>
        </w:rPr>
        <w:t>INSTITUTO</w:t>
      </w:r>
      <w:r w:rsidRPr="00276491">
        <w:rPr>
          <w:rFonts w:ascii="Noto Sans" w:hAnsi="Noto Sans" w:cs="Noto Sans"/>
          <w:sz w:val="18"/>
          <w:szCs w:val="18"/>
        </w:rPr>
        <w:t>”.</w:t>
      </w:r>
    </w:p>
    <w:p w14:paraId="05B6194E" w14:textId="27E22927" w:rsidR="00DB109B" w:rsidRPr="00276491" w:rsidRDefault="00DB109B" w:rsidP="00DB109B">
      <w:pPr>
        <w:spacing w:before="240" w:after="120"/>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3B3EA2"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35F579A3" w14:textId="7E4C2620"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PROVEEDOR</w:t>
      </w:r>
      <w:r w:rsidRPr="00276491">
        <w:rPr>
          <w:rFonts w:ascii="Noto Sans" w:hAnsi="Noto Sans" w:cs="Noto Sans"/>
          <w:sz w:val="18"/>
          <w:szCs w:val="18"/>
        </w:rPr>
        <w:t xml:space="preserve">” se obliga a responder por su cuenta y riesgo de los daños y perjuicios </w:t>
      </w:r>
      <w:r w:rsidR="003B3EA2" w:rsidRPr="00276491">
        <w:rPr>
          <w:rFonts w:ascii="Noto Sans" w:hAnsi="Noto Sans" w:cs="Noto Sans"/>
          <w:sz w:val="18"/>
          <w:szCs w:val="18"/>
        </w:rPr>
        <w:t>que,</w:t>
      </w:r>
      <w:r w:rsidRPr="00276491">
        <w:rPr>
          <w:rFonts w:ascii="Noto Sans" w:hAnsi="Noto Sans" w:cs="Noto Sans"/>
          <w:sz w:val="18"/>
          <w:szCs w:val="18"/>
        </w:rPr>
        <w:t xml:space="preserve"> por inobservancia o negligencia de su parte, llegue a causar al instituto y/o terceros.</w:t>
      </w:r>
    </w:p>
    <w:p w14:paraId="254833D0" w14:textId="7A568DF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9D494C">
        <w:rPr>
          <w:rFonts w:ascii="Noto Sans" w:hAnsi="Noto Sans" w:cs="Noto Sans"/>
          <w:sz w:val="20"/>
          <w:szCs w:val="18"/>
        </w:rPr>
        <w:t>EL PROVEEDOR</w:t>
      </w:r>
      <w:r w:rsidRPr="00276491">
        <w:rPr>
          <w:rFonts w:ascii="Noto Sans" w:hAnsi="Noto Sans" w:cs="Noto Sans"/>
          <w:sz w:val="18"/>
          <w:szCs w:val="18"/>
        </w:rPr>
        <w:t>” adjudicado deberá presentar orden de compra</w:t>
      </w:r>
      <w:r w:rsidR="0028614F">
        <w:rPr>
          <w:rFonts w:ascii="Noto Sans" w:hAnsi="Noto Sans" w:cs="Noto Sans"/>
          <w:sz w:val="18"/>
          <w:szCs w:val="18"/>
        </w:rPr>
        <w:t xml:space="preserve"> </w:t>
      </w:r>
      <w:r w:rsidR="0028614F" w:rsidRPr="0028614F">
        <w:rPr>
          <w:rFonts w:ascii="Noto Sans" w:hAnsi="Noto Sans" w:cs="Noto Sans"/>
          <w:b/>
          <w:sz w:val="18"/>
          <w:szCs w:val="18"/>
        </w:rPr>
        <w:t>(ANEXO 2)</w:t>
      </w:r>
      <w:r w:rsidRPr="00276491">
        <w:rPr>
          <w:rFonts w:ascii="Noto Sans" w:hAnsi="Noto Sans" w:cs="Noto Sans"/>
          <w:sz w:val="18"/>
          <w:szCs w:val="18"/>
        </w:rPr>
        <w:t>,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25C3698D"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órdenes de compra se le harán llegar al “</w:t>
      </w:r>
      <w:r w:rsidR="0020110D"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20110D" w:rsidRPr="00276491">
        <w:rPr>
          <w:rFonts w:ascii="Noto Sans" w:hAnsi="Noto Sans" w:cs="Noto Sans"/>
          <w:sz w:val="18"/>
          <w:szCs w:val="18"/>
        </w:rPr>
        <w:t>PROVEEDOR</w:t>
      </w:r>
      <w:r w:rsidRPr="00276491">
        <w:rPr>
          <w:rFonts w:ascii="Noto Sans" w:hAnsi="Noto Sans" w:cs="Noto Sans"/>
          <w:sz w:val="18"/>
          <w:szCs w:val="18"/>
        </w:rPr>
        <w:t>” proporcione.</w:t>
      </w:r>
    </w:p>
    <w:p w14:paraId="5A827094" w14:textId="77777777" w:rsidR="00A5170B" w:rsidRPr="00276491" w:rsidRDefault="00A5170B" w:rsidP="00DB109B">
      <w:pPr>
        <w:spacing w:after="120"/>
        <w:jc w:val="both"/>
        <w:rPr>
          <w:rFonts w:ascii="Noto Sans" w:hAnsi="Noto Sans" w:cs="Noto Sans"/>
          <w:sz w:val="18"/>
          <w:szCs w:val="18"/>
        </w:rPr>
      </w:pPr>
    </w:p>
    <w:p w14:paraId="221289E5" w14:textId="525D7953" w:rsidR="00DB109B" w:rsidRPr="00276491" w:rsidRDefault="00DB109B" w:rsidP="00371F48">
      <w:pPr>
        <w:pStyle w:val="Prrafodelista"/>
        <w:numPr>
          <w:ilvl w:val="0"/>
          <w:numId w:val="39"/>
        </w:numPr>
        <w:jc w:val="both"/>
        <w:rPr>
          <w:rFonts w:ascii="Noto Sans" w:hAnsi="Noto Sans" w:cs="Noto Sans"/>
          <w:b/>
          <w:sz w:val="18"/>
          <w:szCs w:val="18"/>
        </w:rPr>
      </w:pPr>
      <w:r w:rsidRPr="00276491">
        <w:rPr>
          <w:rFonts w:ascii="Noto Sans" w:hAnsi="Noto Sans" w:cs="Noto Sans"/>
          <w:b/>
          <w:sz w:val="18"/>
          <w:szCs w:val="18"/>
        </w:rPr>
        <w:t>Condiciones y/o canje o devolución.</w:t>
      </w:r>
    </w:p>
    <w:p w14:paraId="3C40E192" w14:textId="1F5880DD" w:rsidR="00DB109B" w:rsidRPr="00276491" w:rsidRDefault="00DB109B" w:rsidP="00DB109B">
      <w:pPr>
        <w:jc w:val="both"/>
        <w:rPr>
          <w:rFonts w:ascii="Noto Sans" w:hAnsi="Noto Sans" w:cs="Noto Sans"/>
          <w:b/>
          <w:sz w:val="18"/>
          <w:szCs w:val="18"/>
        </w:rPr>
      </w:pPr>
      <w:r w:rsidRPr="00276491">
        <w:rPr>
          <w:rFonts w:ascii="Noto Sans" w:hAnsi="Noto Sans" w:cs="Noto Sans"/>
          <w:sz w:val="18"/>
          <w:szCs w:val="18"/>
        </w:rPr>
        <w:t>“</w:t>
      </w:r>
      <w:r w:rsidR="009D494C" w:rsidRPr="00276491">
        <w:rPr>
          <w:rFonts w:ascii="Noto Sans" w:hAnsi="Noto Sans" w:cs="Noto Sans"/>
          <w:sz w:val="18"/>
          <w:szCs w:val="18"/>
        </w:rPr>
        <w:t>EL INSTITUTO</w:t>
      </w:r>
      <w:r w:rsidRPr="00276491">
        <w:rPr>
          <w:rFonts w:ascii="Noto Sans" w:hAnsi="Noto Sans" w:cs="Noto Sans"/>
          <w:sz w:val="18"/>
          <w:szCs w:val="18"/>
        </w:rPr>
        <w:t xml:space="preserve">” por conducto del área solicitante, así como por el administrador del contrato, podrá solicitar directamente al proveedor el canje o devolución de los bienes que presenten defectos a simple vista, especificaciones distintas a las señaladas </w:t>
      </w:r>
      <w:r w:rsidRPr="00276491">
        <w:rPr>
          <w:rFonts w:ascii="Noto Sans" w:hAnsi="Noto Sans" w:cs="Noto Sans"/>
          <w:sz w:val="18"/>
          <w:szCs w:val="18"/>
        </w:rPr>
        <w:lastRenderedPageBreak/>
        <w:t xml:space="preserve">en la convocatoria y sus anexos, así como vicios ocultos, debiendo notificar vía correo electrónico al proveedor, dentro de los 5 (cinco) </w:t>
      </w:r>
      <w:r w:rsidR="0093399E" w:rsidRPr="00276491">
        <w:rPr>
          <w:rFonts w:ascii="Noto Sans" w:hAnsi="Noto Sans" w:cs="Noto Sans"/>
          <w:sz w:val="18"/>
          <w:szCs w:val="18"/>
        </w:rPr>
        <w:t xml:space="preserve">días hábiles siguientes a la </w:t>
      </w:r>
      <w:r w:rsidR="0093399E">
        <w:rPr>
          <w:rFonts w:ascii="Noto Sans" w:hAnsi="Noto Sans" w:cs="Noto Sans"/>
          <w:sz w:val="18"/>
          <w:szCs w:val="18"/>
        </w:rPr>
        <w:t>a la detección del defecto</w:t>
      </w:r>
    </w:p>
    <w:p w14:paraId="201A6D8A"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b/>
          <w:sz w:val="18"/>
          <w:szCs w:val="18"/>
        </w:rPr>
      </w:pPr>
    </w:p>
    <w:p w14:paraId="30E91642" w14:textId="6D9B2F79"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“El área solicitante” deberá de entregar los bienes sujetos a canje con documento i</w:t>
      </w:r>
      <w:r w:rsidR="009D494C">
        <w:rPr>
          <w:rFonts w:ascii="Noto Sans" w:hAnsi="Noto Sans" w:cs="Noto Sans"/>
          <w:sz w:val="18"/>
          <w:szCs w:val="18"/>
        </w:rPr>
        <w:t xml:space="preserve">mpreso debidamente </w:t>
      </w:r>
      <w:proofErr w:type="spellStart"/>
      <w:r w:rsidR="009D494C">
        <w:rPr>
          <w:rFonts w:ascii="Noto Sans" w:hAnsi="Noto Sans" w:cs="Noto Sans"/>
          <w:sz w:val="18"/>
          <w:szCs w:val="18"/>
        </w:rPr>
        <w:t>requisitado</w:t>
      </w:r>
      <w:proofErr w:type="spellEnd"/>
      <w:r w:rsidR="009D494C">
        <w:rPr>
          <w:rFonts w:ascii="Noto Sans" w:hAnsi="Noto Sans" w:cs="Noto Sans"/>
          <w:sz w:val="18"/>
          <w:szCs w:val="18"/>
        </w:rPr>
        <w:t xml:space="preserve"> </w:t>
      </w:r>
      <w:r w:rsidR="009D494C" w:rsidRPr="00276491">
        <w:rPr>
          <w:rFonts w:ascii="Noto Sans" w:hAnsi="Noto Sans" w:cs="Noto Sans"/>
          <w:sz w:val="18"/>
          <w:szCs w:val="18"/>
        </w:rPr>
        <w:t>ORDEN DE CANJE</w:t>
      </w:r>
      <w:r w:rsidR="009D494C">
        <w:rPr>
          <w:rFonts w:ascii="Noto Sans" w:hAnsi="Noto Sans" w:cs="Noto Sans"/>
          <w:sz w:val="18"/>
          <w:szCs w:val="18"/>
        </w:rPr>
        <w:t xml:space="preserve"> (</w:t>
      </w:r>
      <w:r w:rsidR="009D494C" w:rsidRPr="009D494C">
        <w:rPr>
          <w:rFonts w:ascii="Noto Sans" w:hAnsi="Noto Sans" w:cs="Noto Sans"/>
          <w:b/>
          <w:sz w:val="18"/>
          <w:szCs w:val="18"/>
        </w:rPr>
        <w:t>ANEXO 3-A</w:t>
      </w:r>
      <w:r w:rsidRPr="00276491">
        <w:rPr>
          <w:rFonts w:ascii="Noto Sans" w:hAnsi="Noto Sans" w:cs="Noto Sans"/>
          <w:sz w:val="18"/>
          <w:szCs w:val="18"/>
        </w:rPr>
        <w:t>) que avale el movimiento, el cual podrá ser enviado vía correo electrónico.</w:t>
      </w:r>
    </w:p>
    <w:p w14:paraId="7907B49F" w14:textId="5D3F9BA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9D494C"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470DA9" w:rsidRPr="00276491">
        <w:rPr>
          <w:rFonts w:ascii="Noto Sans" w:hAnsi="Noto Sans" w:cs="Noto Sans"/>
          <w:sz w:val="18"/>
          <w:szCs w:val="18"/>
        </w:rPr>
        <w:t>aplicará</w:t>
      </w:r>
      <w:r w:rsidRPr="00276491">
        <w:rPr>
          <w:rFonts w:ascii="Noto Sans" w:hAnsi="Noto Sans" w:cs="Noto Sans"/>
          <w:sz w:val="18"/>
          <w:szCs w:val="18"/>
        </w:rPr>
        <w:t xml:space="preserve"> a las penas convencionales. </w:t>
      </w:r>
    </w:p>
    <w:p w14:paraId="37A91F04" w14:textId="3CAFF7C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w:t>
      </w:r>
      <w:r w:rsidR="005317C4"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6E179B9D" w14:textId="2E4F0704" w:rsidR="00DB109B" w:rsidRPr="00276491" w:rsidRDefault="00DB109B"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Patentes y/o marcas</w:t>
      </w:r>
    </w:p>
    <w:p w14:paraId="1AB9DAF6" w14:textId="026F3FC3"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se obliga para con “</w:t>
      </w:r>
      <w:r w:rsidR="000A28C1" w:rsidRPr="00276491">
        <w:rPr>
          <w:rFonts w:ascii="Noto Sans" w:hAnsi="Noto Sans" w:cs="Noto Sans"/>
          <w:sz w:val="18"/>
          <w:szCs w:val="18"/>
        </w:rPr>
        <w:t>EL INSTITUTO</w:t>
      </w:r>
      <w:r w:rsidRPr="00276491">
        <w:rPr>
          <w:rFonts w:ascii="Noto Sans" w:hAnsi="Noto Sans" w:cs="Noto Sans"/>
          <w:sz w:val="18"/>
          <w:szCs w:val="18"/>
        </w:rPr>
        <w:t xml:space="preserve">”, a responder por los daños y/o perjuicios que pudiera causar a </w:t>
      </w:r>
      <w:r w:rsidR="00BB1024" w:rsidRPr="00276491">
        <w:rPr>
          <w:rFonts w:ascii="Noto Sans" w:hAnsi="Noto Sans" w:cs="Noto Sans"/>
          <w:sz w:val="18"/>
          <w:szCs w:val="18"/>
        </w:rPr>
        <w:t>“EL INSTITUTO</w:t>
      </w:r>
      <w:r w:rsidRPr="00276491">
        <w:rPr>
          <w:rFonts w:ascii="Noto Sans" w:hAnsi="Noto Sans" w:cs="Noto Sans"/>
          <w:sz w:val="18"/>
          <w:szCs w:val="18"/>
        </w:rPr>
        <w:t>” y/o a terceros, si con motivo del suministro de los bienes viola derechos de autor, de patentes y/o marcas u otro derecho reservado a nivel nacional o internacional.</w:t>
      </w:r>
    </w:p>
    <w:p w14:paraId="6711CBD5"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30C59A9F" w14:textId="3B7CA787"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0A28C1" w:rsidRPr="00276491">
        <w:rPr>
          <w:rFonts w:ascii="Noto Sans" w:hAnsi="Noto Sans" w:cs="Noto Sans"/>
          <w:sz w:val="18"/>
          <w:szCs w:val="18"/>
        </w:rPr>
        <w:t>EL PROVEEDOR</w:t>
      </w:r>
      <w:r w:rsidRPr="00276491">
        <w:rPr>
          <w:rFonts w:ascii="Noto Sans" w:hAnsi="Noto Sans" w:cs="Noto Sans"/>
          <w:sz w:val="18"/>
          <w:szCs w:val="18"/>
        </w:rPr>
        <w:t xml:space="preserve">” por lo anterior, manifiesta en este acto bajo protesta de decir verdad, no encontrarse en ninguno de los supuestos de infracción a la ley federal de derechos de autor, ni a la ley federal de </w:t>
      </w:r>
      <w:r w:rsidR="005317C4" w:rsidRPr="00276491">
        <w:rPr>
          <w:rFonts w:ascii="Noto Sans" w:hAnsi="Noto Sans" w:cs="Noto Sans"/>
          <w:sz w:val="18"/>
          <w:szCs w:val="18"/>
        </w:rPr>
        <w:t>protección</w:t>
      </w:r>
      <w:r w:rsidRPr="00276491">
        <w:rPr>
          <w:rFonts w:ascii="Noto Sans" w:hAnsi="Noto Sans" w:cs="Noto Sans"/>
          <w:sz w:val="18"/>
          <w:szCs w:val="18"/>
        </w:rPr>
        <w:t xml:space="preserve"> a la propiedad industrial.</w:t>
      </w:r>
    </w:p>
    <w:p w14:paraId="27C9A359"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7D8C6226" w14:textId="246E85FA"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0A28C1" w:rsidRPr="00276491">
        <w:rPr>
          <w:rFonts w:ascii="Noto Sans" w:hAnsi="Noto Sans" w:cs="Noto Sans"/>
          <w:sz w:val="18"/>
          <w:szCs w:val="18"/>
        </w:rPr>
        <w:t>EL INSTITUTO</w:t>
      </w:r>
      <w:r w:rsidRPr="00276491">
        <w:rPr>
          <w:rFonts w:ascii="Noto Sans" w:hAnsi="Noto Sans" w:cs="Noto Sans"/>
          <w:sz w:val="18"/>
          <w:szCs w:val="18"/>
        </w:rPr>
        <w:t xml:space="preserve">” en caso de que sobreviniera alguna reclamación en su contra, por cualquiera de las causas antes mencionadas, la única obligación de éste será de dar aviso en el domicilio previsto en </w:t>
      </w:r>
      <w:r w:rsidR="003B3EA2" w:rsidRPr="00276491">
        <w:rPr>
          <w:rFonts w:ascii="Noto Sans" w:hAnsi="Noto Sans" w:cs="Noto Sans"/>
          <w:sz w:val="18"/>
          <w:szCs w:val="18"/>
        </w:rPr>
        <w:t>este</w:t>
      </w:r>
      <w:r w:rsidRPr="00276491">
        <w:rPr>
          <w:rFonts w:ascii="Noto Sans" w:hAnsi="Noto Sans" w:cs="Noto Sans"/>
          <w:sz w:val="18"/>
          <w:szCs w:val="18"/>
        </w:rPr>
        <w:t xml:space="preserve"> instrumento a “</w:t>
      </w:r>
      <w:r w:rsidR="000A28C1" w:rsidRPr="00276491">
        <w:rPr>
          <w:rFonts w:ascii="Noto Sans" w:hAnsi="Noto Sans" w:cs="Noto Sans"/>
          <w:sz w:val="18"/>
          <w:szCs w:val="18"/>
        </w:rPr>
        <w:t>EL PROVEEDOR</w:t>
      </w:r>
      <w:r w:rsidRPr="00276491">
        <w:rPr>
          <w:rFonts w:ascii="Noto Sans" w:hAnsi="Noto Sans" w:cs="Noto Sans"/>
          <w:sz w:val="18"/>
          <w:szCs w:val="18"/>
        </w:rPr>
        <w:t>”, para que éste lleve a cabo las acciones necesarias que garanticen la liberación de “</w:t>
      </w:r>
      <w:r w:rsidR="000A28C1" w:rsidRPr="00276491">
        <w:rPr>
          <w:rFonts w:ascii="Noto Sans" w:hAnsi="Noto Sans" w:cs="Noto Sans"/>
          <w:sz w:val="18"/>
          <w:szCs w:val="18"/>
        </w:rPr>
        <w:t>EL INSTITUTO</w:t>
      </w:r>
      <w:r w:rsidRPr="00276491">
        <w:rPr>
          <w:rFonts w:ascii="Noto Sans" w:hAnsi="Noto Sans" w:cs="Noto Sans"/>
          <w:sz w:val="18"/>
          <w:szCs w:val="18"/>
        </w:rPr>
        <w:t>” de cualquier controversia o responsabilidad de carácter civil, mercantil, penal o administrativa que, en su caso, se ocasione.</w:t>
      </w:r>
    </w:p>
    <w:p w14:paraId="0D9E3D53" w14:textId="77777777" w:rsidR="00DB109B" w:rsidRPr="00276491" w:rsidRDefault="00DB109B" w:rsidP="00DB109B">
      <w:pPr>
        <w:overflowPunct w:val="0"/>
        <w:autoSpaceDE w:val="0"/>
        <w:jc w:val="both"/>
        <w:textAlignment w:val="baseline"/>
        <w:rPr>
          <w:rFonts w:ascii="Noto Sans" w:hAnsi="Noto Sans" w:cs="Noto Sans"/>
          <w:sz w:val="18"/>
          <w:szCs w:val="18"/>
        </w:rPr>
      </w:pPr>
    </w:p>
    <w:p w14:paraId="0AA353D3" w14:textId="5667ACEA" w:rsidR="00DB109B" w:rsidRPr="00276491" w:rsidRDefault="00DB109B" w:rsidP="00DB109B">
      <w:pPr>
        <w:overflowPunct w:val="0"/>
        <w:autoSpaceDE w:val="0"/>
        <w:jc w:val="both"/>
        <w:textAlignment w:val="baseline"/>
        <w:rPr>
          <w:rFonts w:ascii="Noto Sans" w:hAnsi="Noto Sans" w:cs="Noto Sans"/>
          <w:sz w:val="18"/>
          <w:szCs w:val="18"/>
        </w:rPr>
      </w:pPr>
      <w:r w:rsidRPr="00276491">
        <w:rPr>
          <w:rFonts w:ascii="Noto Sans" w:hAnsi="Noto Sans" w:cs="Noto Sans"/>
          <w:sz w:val="18"/>
          <w:szCs w:val="18"/>
        </w:rPr>
        <w:t>Garantías</w:t>
      </w:r>
    </w:p>
    <w:p w14:paraId="36D381BF" w14:textId="36D6D44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0A28C1" w:rsidRPr="00276491">
        <w:rPr>
          <w:rFonts w:ascii="Noto Sans" w:hAnsi="Noto Sans" w:cs="Noto Sans"/>
          <w:sz w:val="18"/>
          <w:szCs w:val="18"/>
        </w:rPr>
        <w:t>EL PROVEEDOR</w:t>
      </w:r>
      <w:r w:rsidRPr="00276491">
        <w:rPr>
          <w:rFonts w:ascii="Noto Sans" w:hAnsi="Noto Sans" w:cs="Noto Sans"/>
          <w:sz w:val="18"/>
          <w:szCs w:val="18"/>
        </w:rPr>
        <w:t>” se obliga a otorgar a “</w:t>
      </w:r>
      <w:r w:rsidR="000A28C1"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6B2549C9" w14:textId="77777777" w:rsidR="00DB109B" w:rsidRPr="00276491" w:rsidRDefault="00DB109B" w:rsidP="00DB109B">
      <w:pPr>
        <w:jc w:val="both"/>
        <w:rPr>
          <w:rFonts w:ascii="Noto Sans" w:hAnsi="Noto Sans" w:cs="Noto Sans"/>
          <w:sz w:val="18"/>
          <w:szCs w:val="18"/>
        </w:rPr>
      </w:pPr>
    </w:p>
    <w:p w14:paraId="7C6B688F" w14:textId="302A5BC6" w:rsidR="00DB109B" w:rsidRPr="00276491" w:rsidRDefault="00DB109B" w:rsidP="00DB109B">
      <w:pPr>
        <w:tabs>
          <w:tab w:val="left" w:pos="284"/>
        </w:tabs>
        <w:jc w:val="both"/>
        <w:rPr>
          <w:rFonts w:ascii="Noto Sans" w:hAnsi="Noto Sans" w:cs="Noto Sans"/>
          <w:sz w:val="18"/>
          <w:szCs w:val="18"/>
        </w:rPr>
      </w:pPr>
      <w:r w:rsidRPr="00276491">
        <w:rPr>
          <w:rFonts w:ascii="Noto Sans" w:hAnsi="Noto Sans" w:cs="Noto Sans"/>
          <w:sz w:val="18"/>
          <w:szCs w:val="18"/>
        </w:rPr>
        <w:t>Garantía de cumplimiento del contrato.- “</w:t>
      </w:r>
      <w:r w:rsidR="000A28C1" w:rsidRPr="00276491">
        <w:rPr>
          <w:rFonts w:ascii="Noto Sans" w:hAnsi="Noto Sans" w:cs="Noto Sans"/>
          <w:sz w:val="18"/>
          <w:szCs w:val="18"/>
        </w:rPr>
        <w:t>EL PROVEEDOR</w:t>
      </w:r>
      <w:r w:rsidRPr="00276491">
        <w:rPr>
          <w:rFonts w:ascii="Noto Sans" w:hAnsi="Noto Sans" w:cs="Noto Sans"/>
          <w:sz w:val="18"/>
          <w:szCs w:val="18"/>
        </w:rPr>
        <w:t xml:space="preserve">” se obliga a otorgar, dentro de un plazo de diez días naturales contados a partir de la firma </w:t>
      </w:r>
      <w:r w:rsidR="00562296">
        <w:rPr>
          <w:rFonts w:ascii="Noto Sans" w:hAnsi="Noto Sans" w:cs="Noto Sans"/>
          <w:sz w:val="18"/>
          <w:szCs w:val="18"/>
        </w:rPr>
        <w:t>del contrato</w:t>
      </w:r>
      <w:r w:rsidRPr="00276491">
        <w:rPr>
          <w:rFonts w:ascii="Noto Sans" w:hAnsi="Noto Sans" w:cs="Noto Sans"/>
          <w:sz w:val="18"/>
          <w:szCs w:val="18"/>
        </w:rPr>
        <w:t>, una garantía de cumplimiento de todas y cada una de las obligaciones a su cargo derivadas del presente contrato, mediante fianza expedida por compañía autorizada en los términos de la ley de instituciones de seguros y de fianzas y a favor del “</w:t>
      </w:r>
      <w:r w:rsidR="000A28C1" w:rsidRPr="00276491">
        <w:rPr>
          <w:rFonts w:ascii="Noto Sans" w:hAnsi="Noto Sans" w:cs="Noto Sans"/>
          <w:sz w:val="18"/>
          <w:szCs w:val="18"/>
        </w:rPr>
        <w:t>INSTITUTO MEXICANO DEL SEGURO SOCIAL</w:t>
      </w:r>
      <w:r w:rsidRPr="00276491">
        <w:rPr>
          <w:rFonts w:ascii="Noto Sans" w:hAnsi="Noto Sans" w:cs="Noto Sans"/>
          <w:sz w:val="18"/>
          <w:szCs w:val="18"/>
        </w:rPr>
        <w:t>”, por un monto equivalente al 10% (diez por ciento) sobre el monto máximo del contrato, sin considerar el impuesto al valor.</w:t>
      </w:r>
    </w:p>
    <w:p w14:paraId="3F973913"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277562F3" w14:textId="3F90B673"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09C1CE0E" w14:textId="73193DFE" w:rsidR="00DB109B" w:rsidRPr="00276491" w:rsidRDefault="00DB109B" w:rsidP="00DB109B">
      <w:p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49656543" w14:textId="2647AA27" w:rsidR="00DB109B" w:rsidRPr="00276491" w:rsidRDefault="00DB109B" w:rsidP="00371F48">
      <w:pPr>
        <w:pStyle w:val="Prrafodelista"/>
        <w:widowControl w:val="0"/>
        <w:numPr>
          <w:ilvl w:val="0"/>
          <w:numId w:val="39"/>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Documentación que deberán presentar en la propuesta técnica</w:t>
      </w:r>
    </w:p>
    <w:p w14:paraId="51EA9E2B"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sz w:val="18"/>
          <w:szCs w:val="18"/>
          <w:highlight w:val="lightGray"/>
        </w:rPr>
      </w:pPr>
    </w:p>
    <w:p w14:paraId="30C2C7DD" w14:textId="012783A4"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48286CB" w14:textId="77777777" w:rsidR="00EB2D1E" w:rsidRPr="00276491" w:rsidRDefault="00EB2D1E"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3401CF82" w14:textId="77777777" w:rsidR="00EB2D1E" w:rsidRPr="00276491" w:rsidRDefault="00EB2D1E" w:rsidP="00371F48">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7A46DF" w14:textId="77777777" w:rsidR="00DB109B" w:rsidRPr="00276491" w:rsidRDefault="00DB109B"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7C49355C" w14:textId="43EE741D"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lastRenderedPageBreak/>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276491" w:rsidRDefault="00DB109B" w:rsidP="00DB109B">
      <w:pPr>
        <w:spacing w:after="200" w:line="276" w:lineRule="auto"/>
        <w:ind w:left="720"/>
        <w:contextualSpacing/>
        <w:rPr>
          <w:rFonts w:ascii="Noto Sans" w:hAnsi="Noto Sans" w:cs="Noto Sans"/>
          <w:sz w:val="18"/>
          <w:szCs w:val="18"/>
        </w:rPr>
      </w:pPr>
    </w:p>
    <w:p w14:paraId="1A90AB07" w14:textId="6CC8A55A" w:rsidR="00DB109B" w:rsidRPr="00276491"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276491" w:rsidRDefault="00DB109B" w:rsidP="00DB109B">
      <w:pPr>
        <w:ind w:left="360"/>
        <w:rPr>
          <w:rFonts w:ascii="Noto Sans" w:hAnsi="Noto Sans" w:cs="Noto Sans"/>
          <w:sz w:val="18"/>
          <w:szCs w:val="18"/>
        </w:rPr>
      </w:pPr>
    </w:p>
    <w:p w14:paraId="3D04BF14" w14:textId="04ED0BFC" w:rsidR="00DB109B"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en el que el licitante proporcione un correo donde se </w:t>
      </w:r>
      <w:r w:rsidR="009E11B8" w:rsidRPr="00276491">
        <w:rPr>
          <w:rFonts w:ascii="Noto Sans" w:hAnsi="Noto Sans" w:cs="Noto Sans"/>
          <w:sz w:val="18"/>
          <w:szCs w:val="18"/>
        </w:rPr>
        <w:t>harán</w:t>
      </w:r>
      <w:r w:rsidRPr="00276491">
        <w:rPr>
          <w:rFonts w:ascii="Noto Sans" w:hAnsi="Noto Sans" w:cs="Noto Sans"/>
          <w:sz w:val="18"/>
          <w:szCs w:val="18"/>
        </w:rPr>
        <w:t xml:space="preserve"> llegar las </w:t>
      </w:r>
      <w:r w:rsidR="009E11B8" w:rsidRPr="00276491">
        <w:rPr>
          <w:rFonts w:ascii="Noto Sans" w:hAnsi="Noto Sans" w:cs="Noto Sans"/>
          <w:sz w:val="18"/>
          <w:szCs w:val="18"/>
        </w:rPr>
        <w:t>órdenes</w:t>
      </w:r>
      <w:r w:rsidRPr="00276491">
        <w:rPr>
          <w:rFonts w:ascii="Noto Sans" w:hAnsi="Noto Sans" w:cs="Noto Sans"/>
          <w:sz w:val="18"/>
          <w:szCs w:val="18"/>
        </w:rPr>
        <w:t xml:space="preserve"> de compra que emita el instituto.</w:t>
      </w:r>
    </w:p>
    <w:p w14:paraId="1D047A0A" w14:textId="77777777" w:rsidR="005455B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30AEBC8A" w14:textId="77777777" w:rsidR="005455B1" w:rsidRPr="0027649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7A232DA4"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329AE271" w14:textId="2281A24C" w:rsidR="00DB109B" w:rsidRPr="00276491" w:rsidRDefault="009E11B8"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enas convencionales por atraso en la entrega de los bienes.</w:t>
      </w:r>
    </w:p>
    <w:p w14:paraId="14F16996" w14:textId="77777777" w:rsidR="009E11B8" w:rsidRPr="00276491" w:rsidRDefault="009E11B8" w:rsidP="009E11B8">
      <w:pPr>
        <w:overflowPunct w:val="0"/>
        <w:autoSpaceDE w:val="0"/>
        <w:jc w:val="both"/>
        <w:textAlignment w:val="baseline"/>
        <w:rPr>
          <w:rFonts w:ascii="Noto Sans" w:hAnsi="Noto Sans" w:cs="Noto Sans"/>
          <w:b/>
          <w:sz w:val="18"/>
          <w:szCs w:val="18"/>
        </w:rPr>
      </w:pPr>
    </w:p>
    <w:p w14:paraId="73966048" w14:textId="77777777" w:rsidR="00C84F8B" w:rsidRPr="00276491" w:rsidRDefault="00C84F8B" w:rsidP="00C84F8B">
      <w:pPr>
        <w:jc w:val="both"/>
        <w:rPr>
          <w:rFonts w:ascii="Noto Sans" w:hAnsi="Noto Sans" w:cs="Noto Sans"/>
          <w:sz w:val="18"/>
          <w:szCs w:val="18"/>
        </w:rPr>
      </w:pPr>
      <w:r w:rsidRPr="00276491">
        <w:rPr>
          <w:rFonts w:ascii="Noto Sans" w:hAnsi="Noto Sans" w:cs="Noto Sans"/>
          <w:sz w:val="18"/>
          <w:szCs w:val="18"/>
        </w:rPr>
        <w:t>“EL INSTITUTO” de conformidad con lo establecido en el artículo 75 de la ley de adquisiciones, arrendamientos, y servicios del sector público, aplicará penas convencionales a “EL PROVEEDOR” cuando existan incumplimientos en la fecha convenida para la entrega de bienes o para el canje de los mismos será del 1.0 (un punto por ciento) por cada día hábil de atraso, calculado sobre el valor del bien no entregado en el tiempo, sin considerar el impuesto al valor agregado.</w:t>
      </w:r>
    </w:p>
    <w:p w14:paraId="6AF88D36" w14:textId="77777777" w:rsidR="00C84F8B" w:rsidRPr="00276491" w:rsidRDefault="00C84F8B" w:rsidP="00C84F8B">
      <w:pPr>
        <w:tabs>
          <w:tab w:val="left" w:pos="0"/>
        </w:tabs>
        <w:jc w:val="both"/>
        <w:rPr>
          <w:rFonts w:ascii="Noto Sans" w:hAnsi="Noto Sans" w:cs="Noto Sans"/>
          <w:sz w:val="18"/>
          <w:szCs w:val="18"/>
        </w:rPr>
      </w:pPr>
    </w:p>
    <w:p w14:paraId="5C4E2F8D" w14:textId="77777777" w:rsidR="00C84F8B" w:rsidRPr="00276491" w:rsidRDefault="00C84F8B" w:rsidP="00C84F8B">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“EL PROVEEDOR” no entregue el bien que se haya requerido dentro del plazo señalado 3 (tres días) hábiles, considerándose este plazo como entrega oportuna, será del 1.0 (un punto por ciento) y se calculara por cada día hábil de atraso, de acuerdo con el porcentaje de penalización establecido, aplicado al valor de los bienes no suministrados de manera oportuna y de manera proporcional, al importe de la garantía d</w:t>
      </w:r>
      <w:r>
        <w:rPr>
          <w:rFonts w:ascii="Noto Sans" w:hAnsi="Noto Sans" w:cs="Noto Sans"/>
          <w:sz w:val="18"/>
          <w:szCs w:val="18"/>
        </w:rPr>
        <w:t>e cumplimiento que corresponda; l</w:t>
      </w:r>
      <w:r w:rsidRPr="00276491">
        <w:rPr>
          <w:rFonts w:ascii="Noto Sans" w:hAnsi="Noto Sans" w:cs="Noto Sans"/>
          <w:sz w:val="18"/>
          <w:szCs w:val="18"/>
        </w:rPr>
        <w:t>a suma de las penas convencionales no deberá exceder el importe de dicha garantía.</w:t>
      </w:r>
    </w:p>
    <w:p w14:paraId="3E831375" w14:textId="77777777" w:rsidR="00C84F8B" w:rsidRPr="00276491" w:rsidRDefault="00C84F8B" w:rsidP="00C84F8B">
      <w:pPr>
        <w:tabs>
          <w:tab w:val="left" w:pos="0"/>
        </w:tabs>
        <w:jc w:val="both"/>
        <w:rPr>
          <w:rFonts w:ascii="Noto Sans" w:hAnsi="Noto Sans" w:cs="Noto Sans"/>
          <w:sz w:val="18"/>
          <w:szCs w:val="18"/>
        </w:rPr>
      </w:pPr>
    </w:p>
    <w:p w14:paraId="458E442C" w14:textId="77777777" w:rsidR="00C84F8B" w:rsidRPr="00276491" w:rsidRDefault="00C84F8B" w:rsidP="00C84F8B">
      <w:pPr>
        <w:tabs>
          <w:tab w:val="left" w:pos="0"/>
        </w:tabs>
        <w:jc w:val="both"/>
        <w:rPr>
          <w:rFonts w:ascii="Noto Sans" w:hAnsi="Noto Sans" w:cs="Noto Sans"/>
          <w:sz w:val="18"/>
          <w:szCs w:val="18"/>
        </w:rPr>
      </w:pPr>
      <w:r w:rsidRPr="00276491">
        <w:rPr>
          <w:rFonts w:ascii="Noto Sans" w:hAnsi="Noto Sans" w:cs="Noto Sans"/>
          <w:sz w:val="18"/>
          <w:szCs w:val="18"/>
        </w:rPr>
        <w:t>Cuando “EL PROVEEDOR” no reponga los bienes que “el instituto” haya solicitado para su canje, una vez concluido el plazo señalado en la presente convocatoria; el administrador del contrato aplicara una pena convencional del 1.0% (uno por ciento) por cada día hábil de atraso. La suma de las penas convencionales no deberá exceder el importe de dicha garantía.</w:t>
      </w:r>
    </w:p>
    <w:p w14:paraId="7DDA2F90" w14:textId="77777777" w:rsidR="00C84F8B" w:rsidRPr="00276491" w:rsidRDefault="00C84F8B" w:rsidP="00C84F8B">
      <w:pPr>
        <w:tabs>
          <w:tab w:val="left" w:pos="0"/>
        </w:tabs>
        <w:jc w:val="both"/>
        <w:rPr>
          <w:rFonts w:ascii="Noto Sans" w:hAnsi="Noto Sans" w:cs="Noto Sans"/>
          <w:sz w:val="18"/>
          <w:szCs w:val="18"/>
        </w:rPr>
      </w:pPr>
    </w:p>
    <w:p w14:paraId="365F9083" w14:textId="77777777" w:rsidR="00C84F8B" w:rsidRPr="00276491" w:rsidRDefault="00C84F8B" w:rsidP="00C84F8B">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0B37CC55" w14:textId="77777777" w:rsidR="00C84F8B" w:rsidRPr="00276491" w:rsidRDefault="00C84F8B" w:rsidP="00C84F8B">
      <w:pPr>
        <w:tabs>
          <w:tab w:val="left" w:pos="0"/>
        </w:tabs>
        <w:jc w:val="both"/>
        <w:rPr>
          <w:rFonts w:ascii="Noto Sans" w:hAnsi="Noto Sans" w:cs="Noto Sans"/>
          <w:sz w:val="18"/>
          <w:szCs w:val="18"/>
        </w:rPr>
      </w:pPr>
    </w:p>
    <w:p w14:paraId="76A68B14" w14:textId="77777777" w:rsidR="00C84F8B" w:rsidRPr="00276491" w:rsidRDefault="00C84F8B" w:rsidP="00C84F8B">
      <w:pPr>
        <w:tabs>
          <w:tab w:val="left" w:pos="0"/>
        </w:tabs>
        <w:jc w:val="both"/>
        <w:rPr>
          <w:rFonts w:ascii="Noto Sans" w:hAnsi="Noto Sans" w:cs="Noto Sans"/>
          <w:sz w:val="18"/>
          <w:szCs w:val="18"/>
        </w:rPr>
      </w:pPr>
      <w:r w:rsidRPr="00276491">
        <w:rPr>
          <w:rFonts w:ascii="Noto Sans" w:hAnsi="Noto Sans" w:cs="Noto San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6E3272ED" w14:textId="77777777" w:rsidR="00C84F8B" w:rsidRPr="00276491" w:rsidRDefault="00C84F8B" w:rsidP="00C84F8B">
      <w:pPr>
        <w:tabs>
          <w:tab w:val="left" w:pos="0"/>
        </w:tabs>
        <w:jc w:val="both"/>
        <w:rPr>
          <w:rFonts w:ascii="Noto Sans" w:hAnsi="Noto Sans" w:cs="Noto Sans"/>
          <w:sz w:val="18"/>
          <w:szCs w:val="18"/>
        </w:rPr>
      </w:pPr>
    </w:p>
    <w:p w14:paraId="206FE742" w14:textId="77777777" w:rsidR="00C84F8B" w:rsidRPr="00276491" w:rsidRDefault="00C84F8B" w:rsidP="00C84F8B">
      <w:pPr>
        <w:tabs>
          <w:tab w:val="left" w:pos="0"/>
        </w:tabs>
        <w:jc w:val="both"/>
        <w:rPr>
          <w:rFonts w:ascii="Noto Sans" w:hAnsi="Noto Sans" w:cs="Noto Sans"/>
          <w:sz w:val="18"/>
          <w:szCs w:val="18"/>
        </w:rPr>
      </w:pPr>
      <w:r w:rsidRPr="00276491">
        <w:rPr>
          <w:rFonts w:ascii="Noto Sans" w:hAnsi="Noto Sans" w:cs="Noto Sans"/>
          <w:sz w:val="18"/>
          <w:szCs w:val="18"/>
        </w:rPr>
        <w:t xml:space="preserve">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“EL INSTITUTO”.</w:t>
      </w:r>
    </w:p>
    <w:p w14:paraId="203E4F47" w14:textId="77777777" w:rsidR="00DB109B" w:rsidRPr="00276491" w:rsidRDefault="00DB109B" w:rsidP="00DB109B">
      <w:pPr>
        <w:tabs>
          <w:tab w:val="left" w:pos="0"/>
        </w:tabs>
        <w:jc w:val="both"/>
        <w:rPr>
          <w:rFonts w:ascii="Noto Sans" w:hAnsi="Noto Sans" w:cs="Noto Sans"/>
          <w:sz w:val="18"/>
          <w:szCs w:val="18"/>
          <w:highlight w:val="lightGray"/>
        </w:rPr>
      </w:pPr>
    </w:p>
    <w:p w14:paraId="2DB7C749" w14:textId="573A488B"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 xml:space="preserve">ropuesta </w:t>
      </w:r>
      <w:r w:rsidRPr="00276491">
        <w:rPr>
          <w:rFonts w:ascii="Noto Sans" w:hAnsi="Noto Sans" w:cs="Noto Sans"/>
          <w:b/>
          <w:sz w:val="18"/>
          <w:szCs w:val="18"/>
        </w:rPr>
        <w:t>económica</w:t>
      </w:r>
    </w:p>
    <w:p w14:paraId="7E65119C"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06618290" w14:textId="5A40FBD5"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PROVEEDOR</w:t>
      </w:r>
      <w:r w:rsidRPr="00276491">
        <w:rPr>
          <w:rFonts w:ascii="Noto Sans" w:hAnsi="Noto Sans" w:cs="Noto Sans"/>
          <w:sz w:val="18"/>
          <w:szCs w:val="18"/>
        </w:rPr>
        <w:t>” deberá formular su c</w:t>
      </w:r>
      <w:r w:rsidR="009E11B8" w:rsidRPr="00276491">
        <w:rPr>
          <w:rFonts w:ascii="Noto Sans" w:hAnsi="Noto Sans" w:cs="Noto Sans"/>
          <w:sz w:val="18"/>
          <w:szCs w:val="18"/>
        </w:rPr>
        <w:t>otización de acuerdo al anexo 8</w:t>
      </w:r>
      <w:r w:rsidRPr="00276491">
        <w:rPr>
          <w:rFonts w:ascii="Noto Sans" w:hAnsi="Noto Sans" w:cs="Noto Sans"/>
          <w:sz w:val="18"/>
          <w:szCs w:val="18"/>
        </w:rPr>
        <w:t xml:space="preserve"> “</w:t>
      </w:r>
      <w:r w:rsidR="00330479" w:rsidRPr="00276491">
        <w:rPr>
          <w:rFonts w:ascii="Noto Sans" w:hAnsi="Noto Sans" w:cs="Noto Sans"/>
          <w:sz w:val="18"/>
          <w:szCs w:val="18"/>
        </w:rPr>
        <w:t>PROPUESTA ECONÓMICA</w:t>
      </w:r>
      <w:r w:rsidRPr="00276491">
        <w:rPr>
          <w:rFonts w:ascii="Noto Sans" w:hAnsi="Noto Sans" w:cs="Noto Sans"/>
          <w:sz w:val="18"/>
          <w:szCs w:val="18"/>
        </w:rPr>
        <w:t xml:space="preserve">”, los precios serán sin incluir el </w:t>
      </w:r>
      <w:r w:rsidR="009E11B8" w:rsidRPr="00276491">
        <w:rPr>
          <w:rFonts w:ascii="Noto Sans" w:hAnsi="Noto Sans" w:cs="Noto Sans"/>
          <w:sz w:val="18"/>
          <w:szCs w:val="18"/>
        </w:rPr>
        <w:t>IVA</w:t>
      </w:r>
      <w:r w:rsidRPr="00276491">
        <w:rPr>
          <w:rFonts w:ascii="Noto Sans" w:hAnsi="Noto Sans" w:cs="Noto Sans"/>
          <w:sz w:val="18"/>
          <w:szCs w:val="18"/>
        </w:rPr>
        <w:t xml:space="preserve">, a dos decimales y deberá estar en pesos mexicanos. </w:t>
      </w:r>
      <w:r w:rsidR="009E11B8" w:rsidRPr="00276491">
        <w:rPr>
          <w:rFonts w:ascii="Noto Sans" w:hAnsi="Noto Sans" w:cs="Noto Sans"/>
          <w:sz w:val="18"/>
          <w:szCs w:val="18"/>
        </w:rPr>
        <w:t>Generará</w:t>
      </w:r>
      <w:r w:rsidRPr="00276491">
        <w:rPr>
          <w:rFonts w:ascii="Noto Sans" w:hAnsi="Noto Sans" w:cs="Noto Sans"/>
          <w:sz w:val="18"/>
          <w:szCs w:val="18"/>
        </w:rPr>
        <w:t xml:space="preserve"> un subtotal, más </w:t>
      </w:r>
      <w:r w:rsidR="009E11B8" w:rsidRPr="00276491">
        <w:rPr>
          <w:rFonts w:ascii="Noto Sans" w:hAnsi="Noto Sans" w:cs="Noto Sans"/>
          <w:sz w:val="18"/>
          <w:szCs w:val="18"/>
        </w:rPr>
        <w:t>IVA</w:t>
      </w:r>
      <w:r w:rsidRPr="00276491">
        <w:rPr>
          <w:rFonts w:ascii="Noto Sans" w:hAnsi="Noto Sans" w:cs="Noto Sans"/>
          <w:sz w:val="18"/>
          <w:szCs w:val="18"/>
        </w:rPr>
        <w:t>, concluyendo importe total</w:t>
      </w:r>
    </w:p>
    <w:p w14:paraId="2F4D3DF8"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p>
    <w:p w14:paraId="414F25AA" w14:textId="2ABEC3A2"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T</w:t>
      </w:r>
      <w:r w:rsidR="00DB109B" w:rsidRPr="00276491">
        <w:rPr>
          <w:rFonts w:ascii="Noto Sans" w:hAnsi="Noto Sans" w:cs="Noto Sans"/>
          <w:b/>
          <w:sz w:val="18"/>
          <w:szCs w:val="18"/>
        </w:rPr>
        <w:t>ipo de contratación.</w:t>
      </w:r>
    </w:p>
    <w:p w14:paraId="1464CB0B"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79CE2821" w14:textId="42410811" w:rsidR="00DB109B" w:rsidRPr="00276491" w:rsidRDefault="009E11B8"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lastRenderedPageBreak/>
        <w:t>“</w:t>
      </w:r>
      <w:r w:rsidR="00330479" w:rsidRPr="00276491">
        <w:rPr>
          <w:rFonts w:ascii="Noto Sans" w:hAnsi="Noto Sans" w:cs="Noto Sans"/>
          <w:sz w:val="18"/>
          <w:szCs w:val="18"/>
        </w:rPr>
        <w:t>EL INSTITUTO</w:t>
      </w:r>
      <w:r w:rsidR="00DB109B" w:rsidRPr="00276491">
        <w:rPr>
          <w:rFonts w:ascii="Noto Sans" w:hAnsi="Noto Sans" w:cs="Noto Sans"/>
          <w:sz w:val="18"/>
          <w:szCs w:val="18"/>
        </w:rPr>
        <w:t xml:space="preserve">” celebrara con el licitante ganador un contrato abierto por monto </w:t>
      </w:r>
      <w:r w:rsidRPr="00276491">
        <w:rPr>
          <w:rFonts w:ascii="Noto Sans" w:hAnsi="Noto Sans" w:cs="Noto Sans"/>
          <w:sz w:val="18"/>
          <w:szCs w:val="18"/>
        </w:rPr>
        <w:t>mínimo</w:t>
      </w:r>
      <w:r w:rsidR="00DB109B" w:rsidRPr="00276491">
        <w:rPr>
          <w:rFonts w:ascii="Noto Sans" w:hAnsi="Noto Sans" w:cs="Noto Sans"/>
          <w:sz w:val="18"/>
          <w:szCs w:val="18"/>
        </w:rPr>
        <w:t xml:space="preserve"> como compromiso a ejercer y monto </w:t>
      </w:r>
      <w:r w:rsidRPr="00276491">
        <w:rPr>
          <w:rFonts w:ascii="Noto Sans" w:hAnsi="Noto Sans" w:cs="Noto Sans"/>
          <w:sz w:val="18"/>
          <w:szCs w:val="18"/>
        </w:rPr>
        <w:t>máximo</w:t>
      </w:r>
      <w:r w:rsidR="00DB109B" w:rsidRPr="00276491">
        <w:rPr>
          <w:rFonts w:ascii="Noto Sans" w:hAnsi="Noto Sans" w:cs="Noto Sans"/>
          <w:sz w:val="18"/>
          <w:szCs w:val="18"/>
        </w:rPr>
        <w:t xml:space="preserve"> </w:t>
      </w:r>
      <w:r w:rsidRPr="00276491">
        <w:rPr>
          <w:rFonts w:ascii="Noto Sans" w:hAnsi="Noto Sans" w:cs="Noto Sans"/>
          <w:sz w:val="18"/>
          <w:szCs w:val="18"/>
        </w:rPr>
        <w:t>susceptible</w:t>
      </w:r>
      <w:r w:rsidR="00DB109B" w:rsidRPr="00276491">
        <w:rPr>
          <w:rFonts w:ascii="Noto Sans" w:hAnsi="Noto Sans" w:cs="Noto Sans"/>
          <w:sz w:val="18"/>
          <w:szCs w:val="18"/>
        </w:rPr>
        <w:t xml:space="preserve"> de ejercer. </w:t>
      </w:r>
      <w:r w:rsidRPr="00276491">
        <w:rPr>
          <w:rFonts w:ascii="Noto Sans" w:hAnsi="Noto Sans" w:cs="Noto Sans"/>
          <w:sz w:val="18"/>
          <w:szCs w:val="18"/>
        </w:rPr>
        <w:t>Las</w:t>
      </w:r>
      <w:r w:rsidR="00DB109B" w:rsidRPr="00276491">
        <w:rPr>
          <w:rFonts w:ascii="Noto Sans" w:hAnsi="Noto Sans" w:cs="Noto Sans"/>
          <w:sz w:val="18"/>
          <w:szCs w:val="18"/>
        </w:rPr>
        <w:t xml:space="preserve"> partes convienen que el contrato se </w:t>
      </w:r>
      <w:r w:rsidR="003B3EA2" w:rsidRPr="00276491">
        <w:rPr>
          <w:rFonts w:ascii="Noto Sans" w:hAnsi="Noto Sans" w:cs="Noto Sans"/>
          <w:sz w:val="18"/>
          <w:szCs w:val="18"/>
        </w:rPr>
        <w:t>celebrará</w:t>
      </w:r>
      <w:r w:rsidR="00DB109B" w:rsidRPr="00276491">
        <w:rPr>
          <w:rFonts w:ascii="Noto Sans" w:hAnsi="Noto Sans" w:cs="Noto Sans"/>
          <w:sz w:val="18"/>
          <w:szCs w:val="18"/>
        </w:rPr>
        <w:t xml:space="preserve"> bajo la modalidad de precios fijos, por lo que el monto de los mismos no cambiará durante la vigencia del contrato.</w:t>
      </w:r>
    </w:p>
    <w:p w14:paraId="2D90C3FE" w14:textId="77777777" w:rsidR="00DB109B" w:rsidRPr="00276491" w:rsidRDefault="00DB109B" w:rsidP="00DB109B">
      <w:pPr>
        <w:rPr>
          <w:sz w:val="18"/>
          <w:szCs w:val="18"/>
          <w:lang w:eastAsia="es-ES"/>
        </w:rPr>
      </w:pPr>
    </w:p>
    <w:p w14:paraId="25BBAD69" w14:textId="010B1FA2" w:rsidR="00DB109B" w:rsidRPr="00276491" w:rsidRDefault="009E11B8" w:rsidP="00DB109B">
      <w:pPr>
        <w:tabs>
          <w:tab w:val="left" w:pos="1134"/>
        </w:tabs>
        <w:jc w:val="both"/>
        <w:rPr>
          <w:rFonts w:ascii="Noto Sans" w:hAnsi="Noto Sans" w:cs="Noto Sans"/>
          <w:sz w:val="18"/>
          <w:szCs w:val="18"/>
        </w:rPr>
      </w:pPr>
      <w:r w:rsidRPr="00276491">
        <w:rPr>
          <w:rFonts w:ascii="Noto Sans" w:hAnsi="Noto Sans" w:cs="Noto Sans"/>
          <w:sz w:val="18"/>
          <w:szCs w:val="18"/>
        </w:rPr>
        <w:t>P</w:t>
      </w:r>
      <w:r w:rsidR="00DB109B" w:rsidRPr="00276491">
        <w:rPr>
          <w:rFonts w:ascii="Noto Sans" w:hAnsi="Noto Sans" w:cs="Noto Sans"/>
          <w:sz w:val="18"/>
          <w:szCs w:val="18"/>
        </w:rPr>
        <w:t xml:space="preserve">ara efectos de la </w:t>
      </w:r>
      <w:r w:rsidRPr="00276491">
        <w:rPr>
          <w:rFonts w:ascii="Noto Sans" w:hAnsi="Noto Sans" w:cs="Noto Sans"/>
          <w:sz w:val="18"/>
          <w:szCs w:val="18"/>
        </w:rPr>
        <w:t>adquisición</w:t>
      </w:r>
      <w:r w:rsidR="00DB109B" w:rsidRPr="00276491">
        <w:rPr>
          <w:rFonts w:ascii="Noto Sans" w:hAnsi="Noto Sans" w:cs="Noto Sans"/>
          <w:sz w:val="18"/>
          <w:szCs w:val="18"/>
        </w:rPr>
        <w:t xml:space="preserve"> se tendrá una sola fuente de abasto.</w:t>
      </w:r>
    </w:p>
    <w:p w14:paraId="52B9109B" w14:textId="77777777" w:rsidR="00DB109B" w:rsidRPr="00276491" w:rsidRDefault="00DB109B" w:rsidP="00DB109B">
      <w:pPr>
        <w:widowControl w:val="0"/>
        <w:ind w:right="-1"/>
        <w:rPr>
          <w:rFonts w:ascii="Noto Sans" w:hAnsi="Noto Sans" w:cs="Noto Sans"/>
          <w:sz w:val="18"/>
          <w:szCs w:val="18"/>
        </w:rPr>
      </w:pPr>
    </w:p>
    <w:p w14:paraId="15CA6D90" w14:textId="77777777" w:rsidR="004020C6" w:rsidRPr="00276491" w:rsidRDefault="004020C6" w:rsidP="00B060BD">
      <w:pPr>
        <w:suppressAutoHyphens w:val="0"/>
        <w:jc w:val="both"/>
        <w:rPr>
          <w:rFonts w:ascii="Noto Sans" w:hAnsi="Noto Sans" w:cs="Noto Sans"/>
          <w:sz w:val="18"/>
          <w:szCs w:val="18"/>
          <w:lang w:val="es-MX"/>
        </w:rPr>
      </w:pPr>
    </w:p>
    <w:p w14:paraId="0C30E063" w14:textId="77777777" w:rsidR="002C50E9" w:rsidRPr="00276491" w:rsidRDefault="002C50E9" w:rsidP="002C50E9">
      <w:pPr>
        <w:suppressAutoHyphens w:val="0"/>
        <w:jc w:val="both"/>
        <w:rPr>
          <w:rFonts w:ascii="Noto Sans" w:hAnsi="Noto Sans" w:cs="Noto Sans"/>
          <w:sz w:val="18"/>
          <w:szCs w:val="18"/>
          <w:lang w:val="es-MX"/>
        </w:rPr>
      </w:pPr>
    </w:p>
    <w:p w14:paraId="4A1CF8BA" w14:textId="77777777" w:rsidR="002C50E9" w:rsidRPr="00276491" w:rsidRDefault="002C50E9" w:rsidP="002C50E9">
      <w:pPr>
        <w:suppressAutoHyphens w:val="0"/>
        <w:jc w:val="both"/>
        <w:rPr>
          <w:rFonts w:ascii="Noto Sans" w:hAnsi="Noto Sans" w:cs="Noto Sans"/>
          <w:sz w:val="18"/>
          <w:szCs w:val="18"/>
          <w:lang w:val="es-MX"/>
        </w:rPr>
      </w:pPr>
    </w:p>
    <w:p w14:paraId="13DAC01C" w14:textId="77777777" w:rsidR="00A30E4E" w:rsidRPr="00276491" w:rsidRDefault="00A30E4E" w:rsidP="002C50E9">
      <w:pPr>
        <w:suppressAutoHyphens w:val="0"/>
        <w:jc w:val="both"/>
        <w:rPr>
          <w:rFonts w:ascii="Noto Sans" w:hAnsi="Noto Sans" w:cs="Noto Sans"/>
          <w:sz w:val="18"/>
          <w:szCs w:val="18"/>
          <w:lang w:val="es-MX"/>
        </w:rPr>
      </w:pPr>
    </w:p>
    <w:p w14:paraId="4A08B30F" w14:textId="77777777" w:rsidR="00A30E4E" w:rsidRDefault="00A30E4E" w:rsidP="002C50E9">
      <w:pPr>
        <w:suppressAutoHyphens w:val="0"/>
        <w:jc w:val="both"/>
        <w:rPr>
          <w:rFonts w:ascii="Noto Sans" w:hAnsi="Noto Sans" w:cs="Noto Sans"/>
          <w:sz w:val="18"/>
          <w:szCs w:val="18"/>
          <w:lang w:val="es-MX"/>
        </w:rPr>
      </w:pPr>
    </w:p>
    <w:p w14:paraId="5925CE62" w14:textId="77777777" w:rsidR="00A5170B" w:rsidRDefault="00A5170B" w:rsidP="002C50E9">
      <w:pPr>
        <w:suppressAutoHyphens w:val="0"/>
        <w:jc w:val="both"/>
        <w:rPr>
          <w:rFonts w:ascii="Noto Sans" w:hAnsi="Noto Sans" w:cs="Noto Sans"/>
          <w:sz w:val="18"/>
          <w:szCs w:val="18"/>
          <w:lang w:val="es-MX"/>
        </w:rPr>
      </w:pPr>
    </w:p>
    <w:p w14:paraId="1A6B5FAB" w14:textId="77777777" w:rsidR="00A5170B" w:rsidRDefault="00A5170B" w:rsidP="002C50E9">
      <w:pPr>
        <w:suppressAutoHyphens w:val="0"/>
        <w:jc w:val="both"/>
        <w:rPr>
          <w:rFonts w:ascii="Noto Sans" w:hAnsi="Noto Sans" w:cs="Noto Sans"/>
          <w:sz w:val="18"/>
          <w:szCs w:val="18"/>
          <w:lang w:val="es-MX"/>
        </w:rPr>
      </w:pPr>
    </w:p>
    <w:p w14:paraId="2441E356" w14:textId="77777777" w:rsidR="00A5170B" w:rsidRDefault="00A5170B" w:rsidP="002C50E9">
      <w:pPr>
        <w:suppressAutoHyphens w:val="0"/>
        <w:jc w:val="both"/>
        <w:rPr>
          <w:rFonts w:ascii="Noto Sans" w:hAnsi="Noto Sans" w:cs="Noto Sans"/>
          <w:sz w:val="18"/>
          <w:szCs w:val="18"/>
          <w:lang w:val="es-MX"/>
        </w:rPr>
      </w:pPr>
    </w:p>
    <w:p w14:paraId="0EBB2746" w14:textId="77777777" w:rsidR="00A5170B" w:rsidRDefault="00A5170B" w:rsidP="002C50E9">
      <w:pPr>
        <w:suppressAutoHyphens w:val="0"/>
        <w:jc w:val="both"/>
        <w:rPr>
          <w:rFonts w:ascii="Noto Sans" w:hAnsi="Noto Sans" w:cs="Noto Sans"/>
          <w:sz w:val="18"/>
          <w:szCs w:val="18"/>
          <w:lang w:val="es-MX"/>
        </w:rPr>
      </w:pPr>
    </w:p>
    <w:p w14:paraId="3CDE516A" w14:textId="77777777" w:rsidR="00A5170B" w:rsidRDefault="00A5170B" w:rsidP="002C50E9">
      <w:pPr>
        <w:suppressAutoHyphens w:val="0"/>
        <w:jc w:val="both"/>
        <w:rPr>
          <w:rFonts w:ascii="Noto Sans" w:hAnsi="Noto Sans" w:cs="Noto Sans"/>
          <w:sz w:val="18"/>
          <w:szCs w:val="18"/>
          <w:lang w:val="es-MX"/>
        </w:rPr>
      </w:pPr>
    </w:p>
    <w:p w14:paraId="37E6370F" w14:textId="77777777" w:rsidR="00A5170B" w:rsidRDefault="00A5170B" w:rsidP="002C50E9">
      <w:pPr>
        <w:suppressAutoHyphens w:val="0"/>
        <w:jc w:val="both"/>
        <w:rPr>
          <w:rFonts w:ascii="Noto Sans" w:hAnsi="Noto Sans" w:cs="Noto Sans"/>
          <w:sz w:val="18"/>
          <w:szCs w:val="18"/>
          <w:lang w:val="es-MX"/>
        </w:rPr>
      </w:pPr>
    </w:p>
    <w:p w14:paraId="15DB1557" w14:textId="77777777" w:rsidR="00A5170B" w:rsidRDefault="00A5170B" w:rsidP="002C50E9">
      <w:pPr>
        <w:suppressAutoHyphens w:val="0"/>
        <w:jc w:val="both"/>
        <w:rPr>
          <w:rFonts w:ascii="Noto Sans" w:hAnsi="Noto Sans" w:cs="Noto Sans"/>
          <w:sz w:val="18"/>
          <w:szCs w:val="18"/>
          <w:lang w:val="es-MX"/>
        </w:rPr>
      </w:pPr>
    </w:p>
    <w:p w14:paraId="10CE6ABF" w14:textId="77777777" w:rsidR="00A5170B" w:rsidRDefault="00A5170B" w:rsidP="002C50E9">
      <w:pPr>
        <w:suppressAutoHyphens w:val="0"/>
        <w:jc w:val="both"/>
        <w:rPr>
          <w:rFonts w:ascii="Noto Sans" w:hAnsi="Noto Sans" w:cs="Noto Sans"/>
          <w:sz w:val="18"/>
          <w:szCs w:val="18"/>
          <w:lang w:val="es-MX"/>
        </w:rPr>
      </w:pPr>
    </w:p>
    <w:p w14:paraId="59E1E772" w14:textId="77777777" w:rsidR="00A5170B" w:rsidRDefault="00A5170B" w:rsidP="002C50E9">
      <w:pPr>
        <w:suppressAutoHyphens w:val="0"/>
        <w:jc w:val="both"/>
        <w:rPr>
          <w:rFonts w:ascii="Noto Sans" w:hAnsi="Noto Sans" w:cs="Noto Sans"/>
          <w:sz w:val="18"/>
          <w:szCs w:val="18"/>
          <w:lang w:val="es-MX"/>
        </w:rPr>
      </w:pPr>
    </w:p>
    <w:p w14:paraId="4A78D3E2" w14:textId="77777777" w:rsidR="00A5170B" w:rsidRDefault="00A5170B" w:rsidP="002C50E9">
      <w:pPr>
        <w:suppressAutoHyphens w:val="0"/>
        <w:jc w:val="both"/>
        <w:rPr>
          <w:rFonts w:ascii="Noto Sans" w:hAnsi="Noto Sans" w:cs="Noto Sans"/>
          <w:sz w:val="18"/>
          <w:szCs w:val="18"/>
          <w:lang w:val="es-MX"/>
        </w:rPr>
      </w:pPr>
    </w:p>
    <w:p w14:paraId="18656C48" w14:textId="77777777" w:rsidR="00A5170B" w:rsidRDefault="00A5170B" w:rsidP="002C50E9">
      <w:pPr>
        <w:suppressAutoHyphens w:val="0"/>
        <w:jc w:val="both"/>
        <w:rPr>
          <w:rFonts w:ascii="Noto Sans" w:hAnsi="Noto Sans" w:cs="Noto Sans"/>
          <w:sz w:val="18"/>
          <w:szCs w:val="18"/>
          <w:lang w:val="es-MX"/>
        </w:rPr>
      </w:pPr>
    </w:p>
    <w:p w14:paraId="05F7BE35" w14:textId="77777777" w:rsidR="00A5170B" w:rsidRDefault="00A5170B" w:rsidP="002C50E9">
      <w:pPr>
        <w:suppressAutoHyphens w:val="0"/>
        <w:jc w:val="both"/>
        <w:rPr>
          <w:rFonts w:ascii="Noto Sans" w:hAnsi="Noto Sans" w:cs="Noto Sans"/>
          <w:sz w:val="18"/>
          <w:szCs w:val="18"/>
          <w:lang w:val="es-MX"/>
        </w:rPr>
      </w:pPr>
    </w:p>
    <w:p w14:paraId="0C48A5A3" w14:textId="77777777" w:rsidR="00A5170B" w:rsidRDefault="00A5170B" w:rsidP="002C50E9">
      <w:pPr>
        <w:suppressAutoHyphens w:val="0"/>
        <w:jc w:val="both"/>
        <w:rPr>
          <w:rFonts w:ascii="Noto Sans" w:hAnsi="Noto Sans" w:cs="Noto Sans"/>
          <w:sz w:val="18"/>
          <w:szCs w:val="18"/>
          <w:lang w:val="es-MX"/>
        </w:rPr>
      </w:pPr>
    </w:p>
    <w:p w14:paraId="5A072266" w14:textId="77777777" w:rsidR="00A5170B" w:rsidRDefault="00A5170B" w:rsidP="002C50E9">
      <w:pPr>
        <w:suppressAutoHyphens w:val="0"/>
        <w:jc w:val="both"/>
        <w:rPr>
          <w:rFonts w:ascii="Noto Sans" w:hAnsi="Noto Sans" w:cs="Noto Sans"/>
          <w:sz w:val="18"/>
          <w:szCs w:val="18"/>
          <w:lang w:val="es-MX"/>
        </w:rPr>
      </w:pPr>
    </w:p>
    <w:p w14:paraId="5EBF8822" w14:textId="77777777" w:rsidR="00A5170B" w:rsidRDefault="00A5170B" w:rsidP="002C50E9">
      <w:pPr>
        <w:suppressAutoHyphens w:val="0"/>
        <w:jc w:val="both"/>
        <w:rPr>
          <w:rFonts w:ascii="Noto Sans" w:hAnsi="Noto Sans" w:cs="Noto Sans"/>
          <w:sz w:val="18"/>
          <w:szCs w:val="18"/>
          <w:lang w:val="es-MX"/>
        </w:rPr>
      </w:pPr>
    </w:p>
    <w:p w14:paraId="74D65B76" w14:textId="77777777" w:rsidR="00A5170B" w:rsidRDefault="00A5170B" w:rsidP="002C50E9">
      <w:pPr>
        <w:suppressAutoHyphens w:val="0"/>
        <w:jc w:val="both"/>
        <w:rPr>
          <w:rFonts w:ascii="Noto Sans" w:hAnsi="Noto Sans" w:cs="Noto Sans"/>
          <w:sz w:val="18"/>
          <w:szCs w:val="18"/>
          <w:lang w:val="es-MX"/>
        </w:rPr>
      </w:pPr>
    </w:p>
    <w:p w14:paraId="5E7FB946" w14:textId="77777777" w:rsidR="00A5170B" w:rsidRDefault="00A5170B" w:rsidP="002C50E9">
      <w:pPr>
        <w:suppressAutoHyphens w:val="0"/>
        <w:jc w:val="both"/>
        <w:rPr>
          <w:rFonts w:ascii="Noto Sans" w:hAnsi="Noto Sans" w:cs="Noto Sans"/>
          <w:sz w:val="18"/>
          <w:szCs w:val="18"/>
          <w:lang w:val="es-MX"/>
        </w:rPr>
      </w:pPr>
    </w:p>
    <w:p w14:paraId="64F39290" w14:textId="77777777" w:rsidR="00A5170B" w:rsidRDefault="00A5170B" w:rsidP="002C50E9">
      <w:pPr>
        <w:suppressAutoHyphens w:val="0"/>
        <w:jc w:val="both"/>
        <w:rPr>
          <w:rFonts w:ascii="Noto Sans" w:hAnsi="Noto Sans" w:cs="Noto Sans"/>
          <w:sz w:val="18"/>
          <w:szCs w:val="18"/>
          <w:lang w:val="es-MX"/>
        </w:rPr>
      </w:pPr>
    </w:p>
    <w:p w14:paraId="6F4A79DF" w14:textId="77777777" w:rsidR="00A5170B" w:rsidRDefault="00A5170B" w:rsidP="002C50E9">
      <w:pPr>
        <w:suppressAutoHyphens w:val="0"/>
        <w:jc w:val="both"/>
        <w:rPr>
          <w:rFonts w:ascii="Noto Sans" w:hAnsi="Noto Sans" w:cs="Noto Sans"/>
          <w:sz w:val="18"/>
          <w:szCs w:val="18"/>
          <w:lang w:val="es-MX"/>
        </w:rPr>
      </w:pPr>
    </w:p>
    <w:p w14:paraId="17325EDE" w14:textId="77777777" w:rsidR="00A5170B" w:rsidRDefault="00A5170B" w:rsidP="002C50E9">
      <w:pPr>
        <w:suppressAutoHyphens w:val="0"/>
        <w:jc w:val="both"/>
        <w:rPr>
          <w:rFonts w:ascii="Noto Sans" w:hAnsi="Noto Sans" w:cs="Noto Sans"/>
          <w:sz w:val="18"/>
          <w:szCs w:val="18"/>
          <w:lang w:val="es-MX"/>
        </w:rPr>
      </w:pPr>
    </w:p>
    <w:p w14:paraId="026E320F" w14:textId="77777777" w:rsidR="00A5170B" w:rsidRDefault="00A5170B" w:rsidP="002C50E9">
      <w:pPr>
        <w:suppressAutoHyphens w:val="0"/>
        <w:jc w:val="both"/>
        <w:rPr>
          <w:rFonts w:ascii="Noto Sans" w:hAnsi="Noto Sans" w:cs="Noto Sans"/>
          <w:sz w:val="18"/>
          <w:szCs w:val="18"/>
          <w:lang w:val="es-MX"/>
        </w:rPr>
      </w:pPr>
    </w:p>
    <w:p w14:paraId="588320E5" w14:textId="77777777" w:rsidR="00A5170B" w:rsidRDefault="00A5170B" w:rsidP="002C50E9">
      <w:pPr>
        <w:suppressAutoHyphens w:val="0"/>
        <w:jc w:val="both"/>
        <w:rPr>
          <w:rFonts w:ascii="Noto Sans" w:hAnsi="Noto Sans" w:cs="Noto Sans"/>
          <w:sz w:val="18"/>
          <w:szCs w:val="18"/>
          <w:lang w:val="es-MX"/>
        </w:rPr>
      </w:pPr>
    </w:p>
    <w:p w14:paraId="3991DAEB" w14:textId="77777777" w:rsidR="00A5170B" w:rsidRDefault="00A5170B" w:rsidP="002C50E9">
      <w:pPr>
        <w:suppressAutoHyphens w:val="0"/>
        <w:jc w:val="both"/>
        <w:rPr>
          <w:rFonts w:ascii="Noto Sans" w:hAnsi="Noto Sans" w:cs="Noto Sans"/>
          <w:sz w:val="18"/>
          <w:szCs w:val="18"/>
          <w:lang w:val="es-MX"/>
        </w:rPr>
      </w:pPr>
    </w:p>
    <w:p w14:paraId="2B883F2A" w14:textId="77777777" w:rsidR="00A5170B" w:rsidRDefault="00A5170B" w:rsidP="002C50E9">
      <w:pPr>
        <w:suppressAutoHyphens w:val="0"/>
        <w:jc w:val="both"/>
        <w:rPr>
          <w:rFonts w:ascii="Noto Sans" w:hAnsi="Noto Sans" w:cs="Noto Sans"/>
          <w:sz w:val="18"/>
          <w:szCs w:val="18"/>
          <w:lang w:val="es-MX"/>
        </w:rPr>
      </w:pPr>
    </w:p>
    <w:p w14:paraId="24EC0746" w14:textId="77777777" w:rsidR="00A5170B" w:rsidRDefault="00A5170B" w:rsidP="002C50E9">
      <w:pPr>
        <w:suppressAutoHyphens w:val="0"/>
        <w:jc w:val="both"/>
        <w:rPr>
          <w:rFonts w:ascii="Noto Sans" w:hAnsi="Noto Sans" w:cs="Noto Sans"/>
          <w:sz w:val="18"/>
          <w:szCs w:val="18"/>
          <w:lang w:val="es-MX"/>
        </w:rPr>
      </w:pPr>
    </w:p>
    <w:p w14:paraId="0DDFDA2E" w14:textId="77777777" w:rsidR="00A5170B" w:rsidRDefault="00A5170B" w:rsidP="002C50E9">
      <w:pPr>
        <w:suppressAutoHyphens w:val="0"/>
        <w:jc w:val="both"/>
        <w:rPr>
          <w:rFonts w:ascii="Noto Sans" w:hAnsi="Noto Sans" w:cs="Noto Sans"/>
          <w:sz w:val="18"/>
          <w:szCs w:val="18"/>
          <w:lang w:val="es-MX"/>
        </w:rPr>
      </w:pPr>
    </w:p>
    <w:p w14:paraId="5FC1D0B4" w14:textId="77777777" w:rsidR="00A5170B" w:rsidRDefault="00A5170B" w:rsidP="002C50E9">
      <w:pPr>
        <w:suppressAutoHyphens w:val="0"/>
        <w:jc w:val="both"/>
        <w:rPr>
          <w:rFonts w:ascii="Noto Sans" w:hAnsi="Noto Sans" w:cs="Noto Sans"/>
          <w:sz w:val="18"/>
          <w:szCs w:val="18"/>
          <w:lang w:val="es-MX"/>
        </w:rPr>
      </w:pPr>
    </w:p>
    <w:p w14:paraId="297079DC" w14:textId="77777777" w:rsidR="00A5170B" w:rsidRDefault="00A5170B" w:rsidP="002C50E9">
      <w:pPr>
        <w:suppressAutoHyphens w:val="0"/>
        <w:jc w:val="both"/>
        <w:rPr>
          <w:rFonts w:ascii="Noto Sans" w:hAnsi="Noto Sans" w:cs="Noto Sans"/>
          <w:sz w:val="18"/>
          <w:szCs w:val="18"/>
          <w:lang w:val="es-MX"/>
        </w:rPr>
      </w:pPr>
    </w:p>
    <w:p w14:paraId="5AFFB90C" w14:textId="77777777" w:rsidR="00A5170B" w:rsidRPr="00276491" w:rsidRDefault="00A5170B" w:rsidP="002C50E9">
      <w:pPr>
        <w:suppressAutoHyphens w:val="0"/>
        <w:jc w:val="both"/>
        <w:rPr>
          <w:rFonts w:ascii="Noto Sans" w:hAnsi="Noto Sans" w:cs="Noto Sans"/>
          <w:sz w:val="18"/>
          <w:szCs w:val="18"/>
          <w:lang w:val="es-MX"/>
        </w:rPr>
      </w:pPr>
    </w:p>
    <w:p w14:paraId="6A8DEA83" w14:textId="77777777" w:rsidR="00551108" w:rsidRPr="00276491" w:rsidRDefault="00551108" w:rsidP="002C50E9">
      <w:pPr>
        <w:suppressAutoHyphens w:val="0"/>
        <w:jc w:val="both"/>
        <w:rPr>
          <w:rFonts w:ascii="Noto Sans" w:hAnsi="Noto Sans" w:cs="Noto Sans"/>
          <w:sz w:val="18"/>
          <w:szCs w:val="18"/>
          <w:lang w:val="es-MX"/>
        </w:rPr>
      </w:pPr>
    </w:p>
    <w:p w14:paraId="4ACA2BD4" w14:textId="77777777" w:rsidR="00A30E4E" w:rsidRPr="00276491" w:rsidRDefault="00A30E4E" w:rsidP="002C50E9">
      <w:pPr>
        <w:suppressAutoHyphens w:val="0"/>
        <w:jc w:val="both"/>
        <w:rPr>
          <w:rFonts w:ascii="Noto Sans" w:hAnsi="Noto Sans" w:cs="Noto Sans"/>
          <w:sz w:val="18"/>
          <w:szCs w:val="18"/>
          <w:lang w:val="es-MX"/>
        </w:rPr>
      </w:pPr>
    </w:p>
    <w:p w14:paraId="12767B89" w14:textId="666E048B" w:rsidR="00484367" w:rsidRPr="00276491" w:rsidRDefault="00965FE3" w:rsidP="00484367">
      <w:pPr>
        <w:jc w:val="center"/>
        <w:rPr>
          <w:rFonts w:ascii="Noto Sans" w:hAnsi="Noto Sans" w:cs="Noto Sans"/>
          <w:b/>
          <w:sz w:val="18"/>
          <w:szCs w:val="18"/>
        </w:rPr>
      </w:pPr>
      <w:r w:rsidRPr="00276491">
        <w:rPr>
          <w:rFonts w:ascii="Noto Sans" w:hAnsi="Noto Sans" w:cs="Noto Sans"/>
          <w:b/>
          <w:sz w:val="18"/>
          <w:szCs w:val="18"/>
        </w:rPr>
        <w:t>ANEXO NÚMERO 2 (DOS)</w:t>
      </w:r>
      <w:r w:rsidR="00484367" w:rsidRPr="00276491">
        <w:rPr>
          <w:rFonts w:ascii="Noto Sans" w:hAnsi="Noto Sans" w:cs="Noto Sans"/>
          <w:b/>
          <w:sz w:val="18"/>
          <w:szCs w:val="18"/>
        </w:rPr>
        <w:t xml:space="preserve"> ORDEN DE COMPRA</w:t>
      </w:r>
    </w:p>
    <w:p w14:paraId="245DBBC7" w14:textId="2CF3E484" w:rsidR="00965FE3" w:rsidRPr="00276491" w:rsidRDefault="00965FE3" w:rsidP="008677BF">
      <w:pPr>
        <w:jc w:val="center"/>
        <w:rPr>
          <w:rFonts w:ascii="Noto Sans" w:hAnsi="Noto Sans" w:cs="Noto Sans"/>
          <w:b/>
          <w:sz w:val="18"/>
          <w:szCs w:val="18"/>
        </w:rPr>
      </w:pPr>
    </w:p>
    <w:tbl>
      <w:tblPr>
        <w:tblW w:w="4819" w:type="pct"/>
        <w:tblCellMar>
          <w:left w:w="70" w:type="dxa"/>
          <w:right w:w="70" w:type="dxa"/>
        </w:tblCellMar>
        <w:tblLook w:val="04A0" w:firstRow="1" w:lastRow="0" w:firstColumn="1" w:lastColumn="0" w:noHBand="0" w:noVBand="1"/>
      </w:tblPr>
      <w:tblGrid>
        <w:gridCol w:w="876"/>
        <w:gridCol w:w="1115"/>
        <w:gridCol w:w="1529"/>
        <w:gridCol w:w="802"/>
        <w:gridCol w:w="276"/>
        <w:gridCol w:w="898"/>
        <w:gridCol w:w="266"/>
        <w:gridCol w:w="268"/>
        <w:gridCol w:w="264"/>
        <w:gridCol w:w="1623"/>
        <w:gridCol w:w="999"/>
        <w:gridCol w:w="934"/>
      </w:tblGrid>
      <w:tr w:rsidR="00551108" w:rsidRPr="00551108" w14:paraId="08D8D55B" w14:textId="77777777" w:rsidTr="00FC718C">
        <w:trPr>
          <w:trHeight w:val="221"/>
        </w:trPr>
        <w:tc>
          <w:tcPr>
            <w:tcW w:w="5000" w:type="pct"/>
            <w:gridSpan w:val="12"/>
            <w:tcBorders>
              <w:top w:val="nil"/>
              <w:left w:val="nil"/>
              <w:bottom w:val="nil"/>
              <w:right w:val="nil"/>
            </w:tcBorders>
            <w:shd w:val="clear" w:color="auto" w:fill="auto"/>
            <w:noWrap/>
            <w:vAlign w:val="bottom"/>
            <w:hideMark/>
          </w:tcPr>
          <w:p w14:paraId="44799F16" w14:textId="77777777" w:rsidR="00551108" w:rsidRPr="00551108" w:rsidRDefault="00551108" w:rsidP="00551108">
            <w:pPr>
              <w:suppressAutoHyphens w:val="0"/>
              <w:jc w:val="center"/>
              <w:rPr>
                <w:rFonts w:ascii="Noto Sans" w:hAnsi="Noto Sans" w:cs="Noto Sans"/>
                <w:b/>
                <w:bCs/>
                <w:sz w:val="14"/>
                <w:szCs w:val="14"/>
                <w:lang w:val="es-MX" w:eastAsia="es-MX"/>
              </w:rPr>
            </w:pPr>
          </w:p>
        </w:tc>
      </w:tr>
      <w:tr w:rsidR="00551108" w:rsidRPr="00FC718C" w14:paraId="141B9DAC" w14:textId="77777777" w:rsidTr="00FC718C">
        <w:trPr>
          <w:trHeight w:val="234"/>
        </w:trPr>
        <w:tc>
          <w:tcPr>
            <w:tcW w:w="445" w:type="pct"/>
            <w:tcBorders>
              <w:top w:val="nil"/>
              <w:left w:val="nil"/>
              <w:bottom w:val="nil"/>
              <w:right w:val="nil"/>
            </w:tcBorders>
            <w:shd w:val="clear" w:color="auto" w:fill="auto"/>
            <w:noWrap/>
            <w:vAlign w:val="bottom"/>
            <w:hideMark/>
          </w:tcPr>
          <w:p w14:paraId="017DA6AE"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4C70118A"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025DBB0C"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60DD671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28C9C6BD"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5FDA0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4B37C931"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62E3AD6"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2693FC0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1637B185"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71A1F828"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6DBA0340"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54464EEF" w14:textId="77777777" w:rsidTr="00FC718C">
        <w:trPr>
          <w:trHeight w:val="221"/>
        </w:trPr>
        <w:tc>
          <w:tcPr>
            <w:tcW w:w="1787" w:type="pct"/>
            <w:gridSpan w:val="3"/>
            <w:tcBorders>
              <w:top w:val="nil"/>
              <w:left w:val="nil"/>
              <w:bottom w:val="nil"/>
              <w:right w:val="nil"/>
            </w:tcBorders>
            <w:shd w:val="clear" w:color="auto" w:fill="auto"/>
            <w:noWrap/>
            <w:vAlign w:val="bottom"/>
            <w:hideMark/>
          </w:tcPr>
          <w:p w14:paraId="027C86DC"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ORDEN DE COMPRA No. </w:t>
            </w:r>
          </w:p>
        </w:tc>
        <w:tc>
          <w:tcPr>
            <w:tcW w:w="547" w:type="pct"/>
            <w:gridSpan w:val="2"/>
            <w:tcBorders>
              <w:top w:val="nil"/>
              <w:left w:val="nil"/>
              <w:bottom w:val="nil"/>
              <w:right w:val="nil"/>
            </w:tcBorders>
            <w:shd w:val="clear" w:color="000000" w:fill="FFFFCC"/>
            <w:noWrap/>
            <w:vAlign w:val="bottom"/>
            <w:hideMark/>
          </w:tcPr>
          <w:p w14:paraId="7E4E625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456" w:type="pct"/>
            <w:tcBorders>
              <w:top w:val="nil"/>
              <w:left w:val="nil"/>
              <w:bottom w:val="nil"/>
              <w:right w:val="nil"/>
            </w:tcBorders>
            <w:shd w:val="clear" w:color="auto" w:fill="auto"/>
            <w:noWrap/>
            <w:vAlign w:val="bottom"/>
            <w:hideMark/>
          </w:tcPr>
          <w:p w14:paraId="201E805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D2E5BF4"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068A6B06"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shd w:val="clear" w:color="auto" w:fill="auto"/>
            <w:noWrap/>
            <w:vAlign w:val="bottom"/>
            <w:hideMark/>
          </w:tcPr>
          <w:p w14:paraId="07386E5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ECE88D"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DIA:</w:t>
            </w:r>
          </w:p>
        </w:tc>
        <w:tc>
          <w:tcPr>
            <w:tcW w:w="507" w:type="pct"/>
            <w:tcBorders>
              <w:top w:val="single" w:sz="8" w:space="0" w:color="auto"/>
              <w:left w:val="nil"/>
              <w:bottom w:val="single" w:sz="4" w:space="0" w:color="auto"/>
              <w:right w:val="single" w:sz="4" w:space="0" w:color="auto"/>
            </w:tcBorders>
            <w:shd w:val="clear" w:color="auto" w:fill="auto"/>
            <w:noWrap/>
            <w:vAlign w:val="bottom"/>
            <w:hideMark/>
          </w:tcPr>
          <w:p w14:paraId="0DA23B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MES:</w:t>
            </w:r>
          </w:p>
        </w:tc>
        <w:tc>
          <w:tcPr>
            <w:tcW w:w="476" w:type="pct"/>
            <w:tcBorders>
              <w:top w:val="single" w:sz="8" w:space="0" w:color="auto"/>
              <w:left w:val="nil"/>
              <w:bottom w:val="single" w:sz="4" w:space="0" w:color="auto"/>
              <w:right w:val="single" w:sz="8" w:space="0" w:color="auto"/>
            </w:tcBorders>
            <w:shd w:val="clear" w:color="auto" w:fill="auto"/>
            <w:noWrap/>
            <w:vAlign w:val="bottom"/>
            <w:hideMark/>
          </w:tcPr>
          <w:p w14:paraId="23DF9AE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AÑO:</w:t>
            </w:r>
          </w:p>
        </w:tc>
      </w:tr>
      <w:tr w:rsidR="00551108" w:rsidRPr="00FC718C" w14:paraId="082C582E" w14:textId="77777777" w:rsidTr="00FC718C">
        <w:trPr>
          <w:trHeight w:val="234"/>
        </w:trPr>
        <w:tc>
          <w:tcPr>
            <w:tcW w:w="445" w:type="pct"/>
            <w:tcBorders>
              <w:top w:val="nil"/>
              <w:left w:val="nil"/>
              <w:bottom w:val="nil"/>
              <w:right w:val="nil"/>
            </w:tcBorders>
            <w:shd w:val="clear" w:color="auto" w:fill="auto"/>
            <w:noWrap/>
            <w:vAlign w:val="bottom"/>
            <w:hideMark/>
          </w:tcPr>
          <w:p w14:paraId="284EF773"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7877BB55"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245AB3C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46B08621"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7D1684D7"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63F318A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0068655"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55C2A6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0BD425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single" w:sz="8" w:space="0" w:color="auto"/>
              <w:bottom w:val="single" w:sz="8" w:space="0" w:color="auto"/>
              <w:right w:val="single" w:sz="4" w:space="0" w:color="auto"/>
            </w:tcBorders>
            <w:shd w:val="clear" w:color="000000" w:fill="FFFFCC"/>
            <w:noWrap/>
            <w:vAlign w:val="bottom"/>
            <w:hideMark/>
          </w:tcPr>
          <w:p w14:paraId="64BF376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6BC3C7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nil"/>
              <w:left w:val="nil"/>
              <w:bottom w:val="single" w:sz="8" w:space="0" w:color="auto"/>
              <w:right w:val="single" w:sz="8" w:space="0" w:color="auto"/>
            </w:tcBorders>
            <w:shd w:val="clear" w:color="000000" w:fill="FFFFCC"/>
            <w:noWrap/>
            <w:vAlign w:val="bottom"/>
            <w:hideMark/>
          </w:tcPr>
          <w:p w14:paraId="4E6808F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FF5929D" w14:textId="77777777" w:rsidTr="00FC718C">
        <w:trPr>
          <w:trHeight w:val="234"/>
        </w:trPr>
        <w:tc>
          <w:tcPr>
            <w:tcW w:w="445" w:type="pct"/>
            <w:tcBorders>
              <w:top w:val="nil"/>
              <w:left w:val="nil"/>
              <w:bottom w:val="nil"/>
              <w:right w:val="nil"/>
            </w:tcBorders>
            <w:shd w:val="clear" w:color="auto" w:fill="auto"/>
            <w:noWrap/>
            <w:vAlign w:val="bottom"/>
            <w:hideMark/>
          </w:tcPr>
          <w:p w14:paraId="283F808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27328E24"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5983BF69"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2E53122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43EC81C4"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633B11F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C2E3CA6"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44D9A46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6C8556F0"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52652C9F"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0E6DBE49"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2329A6ED"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42C0BD1" w14:textId="77777777" w:rsidTr="00FC718C">
        <w:trPr>
          <w:trHeight w:val="234"/>
        </w:trPr>
        <w:tc>
          <w:tcPr>
            <w:tcW w:w="1787" w:type="pct"/>
            <w:gridSpan w:val="3"/>
            <w:tcBorders>
              <w:top w:val="single" w:sz="8" w:space="0" w:color="auto"/>
              <w:left w:val="single" w:sz="8" w:space="0" w:color="auto"/>
              <w:bottom w:val="nil"/>
              <w:right w:val="nil"/>
            </w:tcBorders>
            <w:shd w:val="clear" w:color="auto" w:fill="auto"/>
            <w:noWrap/>
            <w:vAlign w:val="bottom"/>
            <w:hideMark/>
          </w:tcPr>
          <w:p w14:paraId="5B06539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CONTRATO No. </w:t>
            </w:r>
          </w:p>
        </w:tc>
        <w:tc>
          <w:tcPr>
            <w:tcW w:w="1274" w:type="pct"/>
            <w:gridSpan w:val="5"/>
            <w:tcBorders>
              <w:top w:val="single" w:sz="8" w:space="0" w:color="auto"/>
              <w:left w:val="nil"/>
              <w:bottom w:val="single" w:sz="4" w:space="0" w:color="auto"/>
              <w:right w:val="nil"/>
            </w:tcBorders>
            <w:shd w:val="clear" w:color="000000" w:fill="FFFF99"/>
            <w:noWrap/>
            <w:vAlign w:val="bottom"/>
            <w:hideMark/>
          </w:tcPr>
          <w:p w14:paraId="1CC0ED4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single" w:sz="8" w:space="0" w:color="auto"/>
              <w:left w:val="nil"/>
              <w:bottom w:val="nil"/>
              <w:right w:val="nil"/>
            </w:tcBorders>
            <w:shd w:val="clear" w:color="auto" w:fill="auto"/>
            <w:noWrap/>
            <w:vAlign w:val="bottom"/>
            <w:hideMark/>
          </w:tcPr>
          <w:p w14:paraId="305B32C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ESPECIALIDAD.</w:t>
            </w:r>
          </w:p>
        </w:tc>
        <w:tc>
          <w:tcPr>
            <w:tcW w:w="98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35B6E2E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F501C32" w14:textId="77777777" w:rsidTr="00FC718C">
        <w:trPr>
          <w:trHeight w:val="234"/>
        </w:trPr>
        <w:tc>
          <w:tcPr>
            <w:tcW w:w="1787" w:type="pct"/>
            <w:gridSpan w:val="3"/>
            <w:tcBorders>
              <w:top w:val="nil"/>
              <w:left w:val="single" w:sz="8" w:space="0" w:color="auto"/>
              <w:bottom w:val="nil"/>
              <w:right w:val="nil"/>
            </w:tcBorders>
            <w:shd w:val="clear" w:color="auto" w:fill="auto"/>
            <w:noWrap/>
            <w:vAlign w:val="bottom"/>
            <w:hideMark/>
          </w:tcPr>
          <w:p w14:paraId="68CE1E79"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PROVEEDOR:</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467408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6C66FEB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R.F.C.:</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645D0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F68F88F" w14:textId="77777777" w:rsidTr="00FC718C">
        <w:trPr>
          <w:trHeight w:val="234"/>
        </w:trPr>
        <w:tc>
          <w:tcPr>
            <w:tcW w:w="1787" w:type="pct"/>
            <w:gridSpan w:val="3"/>
            <w:tcBorders>
              <w:top w:val="nil"/>
              <w:left w:val="single" w:sz="8" w:space="0" w:color="auto"/>
              <w:bottom w:val="nil"/>
              <w:right w:val="nil"/>
            </w:tcBorders>
            <w:shd w:val="clear" w:color="auto" w:fill="auto"/>
            <w:noWrap/>
            <w:vAlign w:val="bottom"/>
            <w:hideMark/>
          </w:tcPr>
          <w:p w14:paraId="3F569FC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93D5C3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420723D6"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TELEFONO.</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6F6A6C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DF7E150" w14:textId="77777777" w:rsidTr="00FC718C">
        <w:trPr>
          <w:trHeight w:val="221"/>
        </w:trPr>
        <w:tc>
          <w:tcPr>
            <w:tcW w:w="1787" w:type="pct"/>
            <w:gridSpan w:val="3"/>
            <w:tcBorders>
              <w:top w:val="nil"/>
              <w:left w:val="single" w:sz="8" w:space="0" w:color="auto"/>
              <w:bottom w:val="nil"/>
              <w:right w:val="nil"/>
            </w:tcBorders>
            <w:shd w:val="clear" w:color="auto" w:fill="auto"/>
            <w:noWrap/>
            <w:vAlign w:val="bottom"/>
            <w:hideMark/>
          </w:tcPr>
          <w:p w14:paraId="59145EB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UNIDAD SOLICITANTE:</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D835BD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33681A0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CIUDAD.</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3BBA87C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3D7AEC03" w14:textId="77777777" w:rsidTr="00FC718C">
        <w:trPr>
          <w:trHeight w:val="221"/>
        </w:trPr>
        <w:tc>
          <w:tcPr>
            <w:tcW w:w="1787" w:type="pct"/>
            <w:gridSpan w:val="3"/>
            <w:tcBorders>
              <w:top w:val="nil"/>
              <w:left w:val="single" w:sz="8" w:space="0" w:color="auto"/>
              <w:bottom w:val="nil"/>
              <w:right w:val="nil"/>
            </w:tcBorders>
            <w:shd w:val="clear" w:color="auto" w:fill="auto"/>
            <w:noWrap/>
            <w:vAlign w:val="bottom"/>
            <w:hideMark/>
          </w:tcPr>
          <w:p w14:paraId="298BBC37"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lastRenderedPageBreak/>
              <w:t xml:space="preserve"> DOMICILIO:</w:t>
            </w:r>
          </w:p>
        </w:tc>
        <w:tc>
          <w:tcPr>
            <w:tcW w:w="1274" w:type="pct"/>
            <w:gridSpan w:val="5"/>
            <w:vMerge w:val="restart"/>
            <w:tcBorders>
              <w:top w:val="single" w:sz="4" w:space="0" w:color="auto"/>
              <w:left w:val="nil"/>
              <w:bottom w:val="single" w:sz="8" w:space="0" w:color="000000"/>
              <w:right w:val="nil"/>
            </w:tcBorders>
            <w:shd w:val="clear" w:color="000000" w:fill="FFFF99"/>
            <w:vAlign w:val="center"/>
            <w:hideMark/>
          </w:tcPr>
          <w:p w14:paraId="70C051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1CF3A14B"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ESTADO</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497F8E1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9DBC2DA" w14:textId="77777777" w:rsidTr="00FC718C">
        <w:trPr>
          <w:trHeight w:val="234"/>
        </w:trPr>
        <w:tc>
          <w:tcPr>
            <w:tcW w:w="445" w:type="pct"/>
            <w:tcBorders>
              <w:top w:val="nil"/>
              <w:left w:val="single" w:sz="8" w:space="0" w:color="auto"/>
              <w:bottom w:val="single" w:sz="8" w:space="0" w:color="auto"/>
              <w:right w:val="nil"/>
            </w:tcBorders>
            <w:shd w:val="clear" w:color="auto" w:fill="auto"/>
            <w:noWrap/>
            <w:vAlign w:val="bottom"/>
            <w:hideMark/>
          </w:tcPr>
          <w:p w14:paraId="2FBCF8E5"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7FA53FC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nil"/>
            </w:tcBorders>
            <w:shd w:val="clear" w:color="auto" w:fill="auto"/>
            <w:noWrap/>
            <w:vAlign w:val="bottom"/>
            <w:hideMark/>
          </w:tcPr>
          <w:p w14:paraId="018DC12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274" w:type="pct"/>
            <w:gridSpan w:val="5"/>
            <w:vMerge/>
            <w:tcBorders>
              <w:top w:val="nil"/>
              <w:left w:val="nil"/>
              <w:bottom w:val="single" w:sz="8" w:space="0" w:color="auto"/>
              <w:right w:val="nil"/>
            </w:tcBorders>
            <w:vAlign w:val="center"/>
            <w:hideMark/>
          </w:tcPr>
          <w:p w14:paraId="36374CEF" w14:textId="77777777" w:rsidR="00551108" w:rsidRPr="00551108" w:rsidRDefault="00551108" w:rsidP="00551108">
            <w:pPr>
              <w:suppressAutoHyphens w:val="0"/>
              <w:rPr>
                <w:rFonts w:ascii="Noto Sans" w:hAnsi="Noto Sans" w:cs="Noto Sans"/>
                <w:sz w:val="14"/>
                <w:szCs w:val="14"/>
                <w:lang w:val="es-MX" w:eastAsia="es-MX"/>
              </w:rPr>
            </w:pPr>
          </w:p>
        </w:tc>
        <w:tc>
          <w:tcPr>
            <w:tcW w:w="957" w:type="pct"/>
            <w:gridSpan w:val="2"/>
            <w:tcBorders>
              <w:top w:val="nil"/>
              <w:left w:val="nil"/>
              <w:bottom w:val="single" w:sz="8" w:space="0" w:color="auto"/>
              <w:right w:val="nil"/>
            </w:tcBorders>
            <w:shd w:val="clear" w:color="auto" w:fill="auto"/>
            <w:noWrap/>
            <w:vAlign w:val="bottom"/>
            <w:hideMark/>
          </w:tcPr>
          <w:p w14:paraId="028F31EA"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CUENTA</w:t>
            </w:r>
          </w:p>
        </w:tc>
        <w:tc>
          <w:tcPr>
            <w:tcW w:w="98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A7A88B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73F516E" w14:textId="77777777" w:rsidTr="00FC718C">
        <w:trPr>
          <w:trHeight w:val="234"/>
        </w:trPr>
        <w:tc>
          <w:tcPr>
            <w:tcW w:w="445" w:type="pct"/>
            <w:tcBorders>
              <w:top w:val="nil"/>
              <w:left w:val="nil"/>
              <w:bottom w:val="nil"/>
              <w:right w:val="nil"/>
            </w:tcBorders>
            <w:shd w:val="clear" w:color="auto" w:fill="auto"/>
            <w:noWrap/>
            <w:vAlign w:val="bottom"/>
            <w:hideMark/>
          </w:tcPr>
          <w:p w14:paraId="5ECF050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4700C398"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035C8733"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0FBB4F0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U.I.</w:t>
            </w:r>
          </w:p>
        </w:tc>
        <w:tc>
          <w:tcPr>
            <w:tcW w:w="140" w:type="pct"/>
            <w:tcBorders>
              <w:top w:val="nil"/>
              <w:left w:val="nil"/>
              <w:bottom w:val="nil"/>
              <w:right w:val="nil"/>
            </w:tcBorders>
            <w:shd w:val="clear" w:color="auto" w:fill="auto"/>
            <w:noWrap/>
            <w:vAlign w:val="bottom"/>
            <w:hideMark/>
          </w:tcPr>
          <w:p w14:paraId="1FD27191"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675B94D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C.C.</w:t>
            </w:r>
          </w:p>
        </w:tc>
        <w:tc>
          <w:tcPr>
            <w:tcW w:w="135" w:type="pct"/>
            <w:tcBorders>
              <w:top w:val="nil"/>
              <w:left w:val="nil"/>
              <w:bottom w:val="nil"/>
              <w:right w:val="nil"/>
            </w:tcBorders>
            <w:shd w:val="clear" w:color="auto" w:fill="auto"/>
            <w:noWrap/>
            <w:vAlign w:val="bottom"/>
            <w:hideMark/>
          </w:tcPr>
          <w:p w14:paraId="3F6A4C7B"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C04E9F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139190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52711A2D"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center"/>
            <w:hideMark/>
          </w:tcPr>
          <w:p w14:paraId="580620E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ZONA</w:t>
            </w:r>
          </w:p>
        </w:tc>
        <w:tc>
          <w:tcPr>
            <w:tcW w:w="476" w:type="pct"/>
            <w:tcBorders>
              <w:top w:val="nil"/>
              <w:left w:val="nil"/>
              <w:bottom w:val="nil"/>
              <w:right w:val="nil"/>
            </w:tcBorders>
            <w:shd w:val="clear" w:color="000000" w:fill="FFFF99"/>
            <w:noWrap/>
            <w:vAlign w:val="center"/>
            <w:hideMark/>
          </w:tcPr>
          <w:p w14:paraId="7E289DE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9FDE897" w14:textId="77777777" w:rsidTr="00FC718C">
        <w:trPr>
          <w:trHeight w:val="88"/>
        </w:trPr>
        <w:tc>
          <w:tcPr>
            <w:tcW w:w="445" w:type="pct"/>
            <w:tcBorders>
              <w:top w:val="single" w:sz="8" w:space="0" w:color="auto"/>
              <w:left w:val="single" w:sz="8" w:space="0" w:color="auto"/>
              <w:bottom w:val="nil"/>
              <w:right w:val="single" w:sz="8" w:space="0" w:color="auto"/>
            </w:tcBorders>
            <w:shd w:val="clear" w:color="auto" w:fill="auto"/>
            <w:noWrap/>
            <w:vAlign w:val="bottom"/>
            <w:hideMark/>
          </w:tcPr>
          <w:p w14:paraId="5323DBF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single" w:sz="8" w:space="0" w:color="auto"/>
              <w:left w:val="nil"/>
              <w:bottom w:val="nil"/>
              <w:right w:val="single" w:sz="8" w:space="0" w:color="auto"/>
            </w:tcBorders>
            <w:shd w:val="clear" w:color="auto" w:fill="auto"/>
            <w:noWrap/>
            <w:vAlign w:val="bottom"/>
            <w:hideMark/>
          </w:tcPr>
          <w:p w14:paraId="21BAD8C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8" w:space="0" w:color="auto"/>
              <w:left w:val="nil"/>
              <w:bottom w:val="nil"/>
              <w:right w:val="single" w:sz="8" w:space="0" w:color="auto"/>
            </w:tcBorders>
            <w:shd w:val="clear" w:color="auto" w:fill="auto"/>
            <w:noWrap/>
            <w:vAlign w:val="bottom"/>
            <w:hideMark/>
          </w:tcPr>
          <w:p w14:paraId="181AB3F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single" w:sz="8" w:space="0" w:color="auto"/>
              <w:left w:val="nil"/>
              <w:bottom w:val="nil"/>
              <w:right w:val="nil"/>
            </w:tcBorders>
            <w:shd w:val="clear" w:color="auto" w:fill="auto"/>
            <w:noWrap/>
            <w:vAlign w:val="bottom"/>
            <w:hideMark/>
          </w:tcPr>
          <w:p w14:paraId="5376DFA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single" w:sz="8" w:space="0" w:color="auto"/>
              <w:left w:val="nil"/>
              <w:bottom w:val="nil"/>
              <w:right w:val="nil"/>
            </w:tcBorders>
            <w:shd w:val="clear" w:color="auto" w:fill="auto"/>
            <w:noWrap/>
            <w:vAlign w:val="bottom"/>
            <w:hideMark/>
          </w:tcPr>
          <w:p w14:paraId="126DCF4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single" w:sz="8" w:space="0" w:color="auto"/>
              <w:left w:val="nil"/>
              <w:bottom w:val="nil"/>
              <w:right w:val="nil"/>
            </w:tcBorders>
            <w:shd w:val="clear" w:color="auto" w:fill="auto"/>
            <w:noWrap/>
            <w:vAlign w:val="bottom"/>
            <w:hideMark/>
          </w:tcPr>
          <w:p w14:paraId="19B480B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shd w:val="clear" w:color="auto" w:fill="auto"/>
            <w:noWrap/>
            <w:vAlign w:val="bottom"/>
            <w:hideMark/>
          </w:tcPr>
          <w:p w14:paraId="3CBB151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shd w:val="clear" w:color="auto" w:fill="auto"/>
            <w:noWrap/>
            <w:vAlign w:val="bottom"/>
            <w:hideMark/>
          </w:tcPr>
          <w:p w14:paraId="7024218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single" w:sz="8" w:space="0" w:color="auto"/>
              <w:left w:val="nil"/>
              <w:bottom w:val="nil"/>
              <w:right w:val="single" w:sz="8" w:space="0" w:color="auto"/>
            </w:tcBorders>
            <w:shd w:val="clear" w:color="auto" w:fill="auto"/>
            <w:noWrap/>
            <w:vAlign w:val="bottom"/>
            <w:hideMark/>
          </w:tcPr>
          <w:p w14:paraId="3527885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8" w:space="0" w:color="auto"/>
              <w:left w:val="nil"/>
              <w:bottom w:val="nil"/>
              <w:right w:val="single" w:sz="8" w:space="0" w:color="auto"/>
            </w:tcBorders>
            <w:shd w:val="clear" w:color="auto" w:fill="auto"/>
            <w:noWrap/>
            <w:vAlign w:val="bottom"/>
            <w:hideMark/>
          </w:tcPr>
          <w:p w14:paraId="48A6704F"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342F667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single" w:sz="8" w:space="0" w:color="auto"/>
              <w:left w:val="nil"/>
              <w:bottom w:val="nil"/>
              <w:right w:val="single" w:sz="8" w:space="0" w:color="auto"/>
            </w:tcBorders>
            <w:shd w:val="clear" w:color="000000" w:fill="FFFF00"/>
            <w:noWrap/>
            <w:vAlign w:val="bottom"/>
            <w:hideMark/>
          </w:tcPr>
          <w:p w14:paraId="197A759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FC718C" w:rsidRPr="00FC718C" w14:paraId="0CA30424" w14:textId="77777777" w:rsidTr="00FC718C">
        <w:trPr>
          <w:trHeight w:val="221"/>
        </w:trPr>
        <w:tc>
          <w:tcPr>
            <w:tcW w:w="445" w:type="pct"/>
            <w:tcBorders>
              <w:top w:val="nil"/>
              <w:left w:val="single" w:sz="8" w:space="0" w:color="auto"/>
              <w:bottom w:val="nil"/>
              <w:right w:val="single" w:sz="8" w:space="0" w:color="auto"/>
            </w:tcBorders>
            <w:shd w:val="clear" w:color="auto" w:fill="auto"/>
            <w:noWrap/>
            <w:vAlign w:val="bottom"/>
            <w:hideMark/>
          </w:tcPr>
          <w:p w14:paraId="6CD0AE50"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No.</w:t>
            </w:r>
          </w:p>
        </w:tc>
        <w:tc>
          <w:tcPr>
            <w:tcW w:w="566" w:type="pct"/>
            <w:tcBorders>
              <w:top w:val="nil"/>
              <w:left w:val="nil"/>
              <w:bottom w:val="nil"/>
              <w:right w:val="single" w:sz="8" w:space="0" w:color="auto"/>
            </w:tcBorders>
            <w:shd w:val="clear" w:color="auto" w:fill="auto"/>
            <w:noWrap/>
            <w:vAlign w:val="bottom"/>
            <w:hideMark/>
          </w:tcPr>
          <w:p w14:paraId="1CBC1B8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CANT.</w:t>
            </w:r>
          </w:p>
        </w:tc>
        <w:tc>
          <w:tcPr>
            <w:tcW w:w="775" w:type="pct"/>
            <w:tcBorders>
              <w:top w:val="nil"/>
              <w:left w:val="nil"/>
              <w:bottom w:val="nil"/>
              <w:right w:val="single" w:sz="8" w:space="0" w:color="auto"/>
            </w:tcBorders>
            <w:shd w:val="clear" w:color="auto" w:fill="auto"/>
            <w:noWrap/>
            <w:vAlign w:val="bottom"/>
            <w:hideMark/>
          </w:tcPr>
          <w:p w14:paraId="7778528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UNIDAD</w:t>
            </w:r>
          </w:p>
        </w:tc>
        <w:tc>
          <w:tcPr>
            <w:tcW w:w="1407" w:type="pct"/>
            <w:gridSpan w:val="6"/>
            <w:tcBorders>
              <w:top w:val="nil"/>
              <w:left w:val="nil"/>
              <w:bottom w:val="nil"/>
              <w:right w:val="single" w:sz="8" w:space="0" w:color="000000"/>
            </w:tcBorders>
            <w:shd w:val="clear" w:color="auto" w:fill="auto"/>
            <w:noWrap/>
            <w:vAlign w:val="bottom"/>
            <w:hideMark/>
          </w:tcPr>
          <w:p w14:paraId="5E02A1A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DESCRIPCION DEL ARTICULO</w:t>
            </w:r>
          </w:p>
        </w:tc>
        <w:tc>
          <w:tcPr>
            <w:tcW w:w="824" w:type="pct"/>
            <w:tcBorders>
              <w:top w:val="nil"/>
              <w:left w:val="nil"/>
              <w:bottom w:val="nil"/>
              <w:right w:val="single" w:sz="8" w:space="0" w:color="auto"/>
            </w:tcBorders>
            <w:shd w:val="clear" w:color="auto" w:fill="auto"/>
            <w:noWrap/>
            <w:vAlign w:val="bottom"/>
            <w:hideMark/>
          </w:tcPr>
          <w:p w14:paraId="2600DF96"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COSTO</w:t>
            </w:r>
          </w:p>
        </w:tc>
        <w:tc>
          <w:tcPr>
            <w:tcW w:w="982" w:type="pct"/>
            <w:gridSpan w:val="2"/>
            <w:tcBorders>
              <w:top w:val="nil"/>
              <w:left w:val="nil"/>
              <w:bottom w:val="nil"/>
              <w:right w:val="single" w:sz="8" w:space="0" w:color="auto"/>
            </w:tcBorders>
            <w:shd w:val="clear" w:color="auto" w:fill="auto"/>
            <w:noWrap/>
            <w:vAlign w:val="bottom"/>
            <w:hideMark/>
          </w:tcPr>
          <w:p w14:paraId="0A8E356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IMPORTE</w:t>
            </w:r>
          </w:p>
        </w:tc>
      </w:tr>
      <w:tr w:rsidR="00551108" w:rsidRPr="00FC718C" w14:paraId="1BAE323C" w14:textId="77777777" w:rsidTr="00FC718C">
        <w:trPr>
          <w:trHeight w:val="88"/>
        </w:trPr>
        <w:tc>
          <w:tcPr>
            <w:tcW w:w="445" w:type="pct"/>
            <w:tcBorders>
              <w:top w:val="nil"/>
              <w:left w:val="single" w:sz="8" w:space="0" w:color="auto"/>
              <w:bottom w:val="single" w:sz="8" w:space="0" w:color="auto"/>
              <w:right w:val="single" w:sz="8" w:space="0" w:color="auto"/>
            </w:tcBorders>
            <w:shd w:val="clear" w:color="auto" w:fill="auto"/>
            <w:noWrap/>
            <w:vAlign w:val="bottom"/>
            <w:hideMark/>
          </w:tcPr>
          <w:p w14:paraId="64E27F2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8" w:space="0" w:color="auto"/>
            </w:tcBorders>
            <w:shd w:val="clear" w:color="auto" w:fill="auto"/>
            <w:noWrap/>
            <w:vAlign w:val="bottom"/>
            <w:hideMark/>
          </w:tcPr>
          <w:p w14:paraId="60346C6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8" w:space="0" w:color="auto"/>
            </w:tcBorders>
            <w:shd w:val="clear" w:color="auto" w:fill="auto"/>
            <w:noWrap/>
            <w:vAlign w:val="bottom"/>
            <w:hideMark/>
          </w:tcPr>
          <w:p w14:paraId="562FB3F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nil"/>
              <w:left w:val="nil"/>
              <w:bottom w:val="single" w:sz="8" w:space="0" w:color="auto"/>
              <w:right w:val="nil"/>
            </w:tcBorders>
            <w:shd w:val="clear" w:color="auto" w:fill="auto"/>
            <w:noWrap/>
            <w:vAlign w:val="bottom"/>
            <w:hideMark/>
          </w:tcPr>
          <w:p w14:paraId="7F16D613"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nil"/>
              <w:left w:val="nil"/>
              <w:bottom w:val="single" w:sz="8" w:space="0" w:color="auto"/>
              <w:right w:val="nil"/>
            </w:tcBorders>
            <w:shd w:val="clear" w:color="auto" w:fill="auto"/>
            <w:noWrap/>
            <w:vAlign w:val="bottom"/>
            <w:hideMark/>
          </w:tcPr>
          <w:p w14:paraId="2A1F999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nil"/>
              <w:left w:val="nil"/>
              <w:bottom w:val="single" w:sz="8" w:space="0" w:color="auto"/>
              <w:right w:val="nil"/>
            </w:tcBorders>
            <w:shd w:val="clear" w:color="auto" w:fill="auto"/>
            <w:noWrap/>
            <w:vAlign w:val="bottom"/>
            <w:hideMark/>
          </w:tcPr>
          <w:p w14:paraId="1953943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shd w:val="clear" w:color="auto" w:fill="auto"/>
            <w:noWrap/>
            <w:vAlign w:val="bottom"/>
            <w:hideMark/>
          </w:tcPr>
          <w:p w14:paraId="3669C6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shd w:val="clear" w:color="auto" w:fill="auto"/>
            <w:noWrap/>
            <w:vAlign w:val="bottom"/>
            <w:hideMark/>
          </w:tcPr>
          <w:p w14:paraId="12EF9DD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nil"/>
              <w:left w:val="nil"/>
              <w:bottom w:val="single" w:sz="8" w:space="0" w:color="auto"/>
              <w:right w:val="single" w:sz="8" w:space="0" w:color="auto"/>
            </w:tcBorders>
            <w:shd w:val="clear" w:color="auto" w:fill="auto"/>
            <w:noWrap/>
            <w:vAlign w:val="bottom"/>
            <w:hideMark/>
          </w:tcPr>
          <w:p w14:paraId="0D864BE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8" w:space="0" w:color="auto"/>
            </w:tcBorders>
            <w:shd w:val="clear" w:color="auto" w:fill="auto"/>
            <w:noWrap/>
            <w:vAlign w:val="bottom"/>
            <w:hideMark/>
          </w:tcPr>
          <w:p w14:paraId="741B4CE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8" w:space="0" w:color="auto"/>
              <w:right w:val="single" w:sz="8" w:space="0" w:color="auto"/>
            </w:tcBorders>
            <w:shd w:val="clear" w:color="000000" w:fill="FFFF00"/>
            <w:noWrap/>
            <w:vAlign w:val="bottom"/>
            <w:hideMark/>
          </w:tcPr>
          <w:p w14:paraId="56627EFA"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243EC3F9" w14:textId="77777777" w:rsidTr="00FC718C">
        <w:trPr>
          <w:trHeight w:val="32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F37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28E545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3945FF8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000000"/>
            </w:tcBorders>
            <w:shd w:val="clear" w:color="auto" w:fill="auto"/>
            <w:vAlign w:val="center"/>
            <w:hideMark/>
          </w:tcPr>
          <w:p w14:paraId="4D68657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4" w:space="0" w:color="auto"/>
              <w:left w:val="nil"/>
              <w:bottom w:val="single" w:sz="4" w:space="0" w:color="auto"/>
              <w:right w:val="single" w:sz="4" w:space="0" w:color="auto"/>
            </w:tcBorders>
            <w:shd w:val="clear" w:color="auto" w:fill="auto"/>
            <w:noWrap/>
            <w:vAlign w:val="center"/>
            <w:hideMark/>
          </w:tcPr>
          <w:p w14:paraId="39093908"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31DDC797"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EAFC9C7"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6F0F25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48CAC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vAlign w:val="center"/>
            <w:hideMark/>
          </w:tcPr>
          <w:p w14:paraId="13B4F36B"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shd w:val="clear" w:color="auto" w:fill="auto"/>
            <w:vAlign w:val="center"/>
            <w:hideMark/>
          </w:tcPr>
          <w:p w14:paraId="1FEAF98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shd w:val="clear" w:color="auto" w:fill="auto"/>
            <w:noWrap/>
            <w:vAlign w:val="center"/>
            <w:hideMark/>
          </w:tcPr>
          <w:p w14:paraId="1473AFF3"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3531B31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14C6B08B"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8DCA40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38D2DA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vAlign w:val="center"/>
            <w:hideMark/>
          </w:tcPr>
          <w:p w14:paraId="6A1D57B3"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shd w:val="clear" w:color="auto" w:fill="auto"/>
            <w:vAlign w:val="center"/>
            <w:hideMark/>
          </w:tcPr>
          <w:p w14:paraId="02BA6DC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shd w:val="clear" w:color="auto" w:fill="auto"/>
            <w:noWrap/>
            <w:vAlign w:val="center"/>
            <w:hideMark/>
          </w:tcPr>
          <w:p w14:paraId="45125FE2"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6CF52CDB"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72CB2AA8" w14:textId="77777777" w:rsidTr="00FC718C">
        <w:trPr>
          <w:trHeight w:val="329"/>
        </w:trPr>
        <w:tc>
          <w:tcPr>
            <w:tcW w:w="445" w:type="pct"/>
            <w:tcBorders>
              <w:top w:val="nil"/>
              <w:left w:val="single" w:sz="8" w:space="0" w:color="auto"/>
              <w:bottom w:val="single" w:sz="4" w:space="0" w:color="auto"/>
              <w:right w:val="single" w:sz="4" w:space="0" w:color="auto"/>
            </w:tcBorders>
            <w:shd w:val="clear" w:color="auto" w:fill="auto"/>
            <w:hideMark/>
          </w:tcPr>
          <w:p w14:paraId="0B54C6B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4E57544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hideMark/>
          </w:tcPr>
          <w:p w14:paraId="074942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shd w:val="clear" w:color="auto" w:fill="auto"/>
            <w:vAlign w:val="bottom"/>
            <w:hideMark/>
          </w:tcPr>
          <w:p w14:paraId="207B66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shd w:val="clear" w:color="auto" w:fill="auto"/>
            <w:hideMark/>
          </w:tcPr>
          <w:p w14:paraId="390B92EE"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0C109259"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3AE9CE35" w14:textId="77777777" w:rsidTr="00FC718C">
        <w:trPr>
          <w:trHeight w:val="329"/>
        </w:trPr>
        <w:tc>
          <w:tcPr>
            <w:tcW w:w="445" w:type="pct"/>
            <w:tcBorders>
              <w:top w:val="nil"/>
              <w:left w:val="single" w:sz="8" w:space="0" w:color="auto"/>
              <w:bottom w:val="single" w:sz="4" w:space="0" w:color="auto"/>
              <w:right w:val="single" w:sz="4" w:space="0" w:color="auto"/>
            </w:tcBorders>
            <w:shd w:val="clear" w:color="auto" w:fill="auto"/>
            <w:hideMark/>
          </w:tcPr>
          <w:p w14:paraId="7730766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93C162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hideMark/>
          </w:tcPr>
          <w:p w14:paraId="3129C46F"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shd w:val="clear" w:color="auto" w:fill="auto"/>
            <w:vAlign w:val="bottom"/>
            <w:hideMark/>
          </w:tcPr>
          <w:p w14:paraId="2A61A50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shd w:val="clear" w:color="auto" w:fill="auto"/>
            <w:hideMark/>
          </w:tcPr>
          <w:p w14:paraId="7F03C03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4DF13E2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4BDEA0" w14:textId="77777777" w:rsidTr="00FC718C">
        <w:trPr>
          <w:trHeight w:val="329"/>
        </w:trPr>
        <w:tc>
          <w:tcPr>
            <w:tcW w:w="445" w:type="pct"/>
            <w:tcBorders>
              <w:top w:val="nil"/>
              <w:left w:val="single" w:sz="8" w:space="0" w:color="auto"/>
              <w:bottom w:val="single" w:sz="4" w:space="0" w:color="auto"/>
              <w:right w:val="single" w:sz="4" w:space="0" w:color="auto"/>
            </w:tcBorders>
            <w:shd w:val="clear" w:color="auto" w:fill="auto"/>
            <w:hideMark/>
          </w:tcPr>
          <w:p w14:paraId="7EC8A75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72C99FC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hideMark/>
          </w:tcPr>
          <w:p w14:paraId="3C03A561"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shd w:val="clear" w:color="auto" w:fill="auto"/>
            <w:vAlign w:val="bottom"/>
            <w:hideMark/>
          </w:tcPr>
          <w:p w14:paraId="72EC5F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shd w:val="clear" w:color="auto" w:fill="auto"/>
            <w:hideMark/>
          </w:tcPr>
          <w:p w14:paraId="7117414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2430341C"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D871491" w14:textId="77777777" w:rsidTr="00FC718C">
        <w:trPr>
          <w:trHeight w:val="325"/>
        </w:trPr>
        <w:tc>
          <w:tcPr>
            <w:tcW w:w="445" w:type="pct"/>
            <w:tcBorders>
              <w:top w:val="nil"/>
              <w:left w:val="single" w:sz="8" w:space="0" w:color="auto"/>
              <w:bottom w:val="single" w:sz="8" w:space="0" w:color="auto"/>
              <w:right w:val="single" w:sz="4" w:space="0" w:color="auto"/>
            </w:tcBorders>
            <w:shd w:val="clear" w:color="auto" w:fill="auto"/>
            <w:hideMark/>
          </w:tcPr>
          <w:p w14:paraId="41A892C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7B133F9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4" w:space="0" w:color="auto"/>
            </w:tcBorders>
            <w:shd w:val="clear" w:color="auto" w:fill="auto"/>
            <w:hideMark/>
          </w:tcPr>
          <w:p w14:paraId="2C7B949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8" w:space="0" w:color="auto"/>
              <w:right w:val="single" w:sz="4" w:space="0" w:color="000000"/>
            </w:tcBorders>
            <w:shd w:val="clear" w:color="auto" w:fill="auto"/>
            <w:vAlign w:val="bottom"/>
            <w:hideMark/>
          </w:tcPr>
          <w:p w14:paraId="1C01488B"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4" w:space="0" w:color="auto"/>
            </w:tcBorders>
            <w:shd w:val="clear" w:color="auto" w:fill="auto"/>
            <w:hideMark/>
          </w:tcPr>
          <w:p w14:paraId="7848B97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1900C4B5"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2FB28B" w14:textId="77777777" w:rsidTr="00FC718C">
        <w:trPr>
          <w:trHeight w:val="221"/>
        </w:trPr>
        <w:tc>
          <w:tcPr>
            <w:tcW w:w="3060" w:type="pct"/>
            <w:gridSpan w:val="8"/>
            <w:tcBorders>
              <w:top w:val="nil"/>
              <w:left w:val="nil"/>
              <w:bottom w:val="nil"/>
              <w:right w:val="nil"/>
            </w:tcBorders>
            <w:shd w:val="clear" w:color="auto" w:fill="auto"/>
            <w:noWrap/>
            <w:vAlign w:val="bottom"/>
            <w:hideMark/>
          </w:tcPr>
          <w:p w14:paraId="522CDD16"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957" w:type="pct"/>
            <w:gridSpan w:val="2"/>
            <w:vMerge w:val="restart"/>
            <w:tcBorders>
              <w:top w:val="nil"/>
              <w:left w:val="nil"/>
              <w:bottom w:val="single" w:sz="8" w:space="0" w:color="000000"/>
              <w:right w:val="nil"/>
            </w:tcBorders>
            <w:shd w:val="clear" w:color="auto" w:fill="auto"/>
            <w:noWrap/>
            <w:vAlign w:val="center"/>
            <w:hideMark/>
          </w:tcPr>
          <w:p w14:paraId="1E2A69B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SUB TOTAL.</w:t>
            </w:r>
          </w:p>
        </w:tc>
        <w:tc>
          <w:tcPr>
            <w:tcW w:w="982" w:type="pct"/>
            <w:gridSpan w:val="2"/>
            <w:vMerge w:val="restart"/>
            <w:tcBorders>
              <w:top w:val="nil"/>
              <w:left w:val="nil"/>
              <w:bottom w:val="single" w:sz="8" w:space="0" w:color="000000"/>
              <w:right w:val="nil"/>
            </w:tcBorders>
            <w:shd w:val="clear" w:color="auto" w:fill="auto"/>
            <w:noWrap/>
            <w:vAlign w:val="bottom"/>
            <w:hideMark/>
          </w:tcPr>
          <w:p w14:paraId="5C273BD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372AE08B" w14:textId="77777777" w:rsidTr="00FC718C">
        <w:trPr>
          <w:trHeight w:val="234"/>
        </w:trPr>
        <w:tc>
          <w:tcPr>
            <w:tcW w:w="3060" w:type="pct"/>
            <w:gridSpan w:val="8"/>
            <w:tcBorders>
              <w:top w:val="nil"/>
              <w:left w:val="nil"/>
              <w:bottom w:val="single" w:sz="8" w:space="0" w:color="auto"/>
              <w:right w:val="nil"/>
            </w:tcBorders>
            <w:shd w:val="clear" w:color="auto" w:fill="auto"/>
            <w:noWrap/>
            <w:vAlign w:val="bottom"/>
            <w:hideMark/>
          </w:tcPr>
          <w:p w14:paraId="08E17FF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vMerge/>
            <w:tcBorders>
              <w:top w:val="nil"/>
              <w:left w:val="nil"/>
              <w:bottom w:val="single" w:sz="8" w:space="0" w:color="000000"/>
              <w:right w:val="nil"/>
            </w:tcBorders>
            <w:vAlign w:val="center"/>
            <w:hideMark/>
          </w:tcPr>
          <w:p w14:paraId="4DF74880"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8" w:space="0" w:color="000000"/>
              <w:right w:val="nil"/>
            </w:tcBorders>
            <w:vAlign w:val="center"/>
            <w:hideMark/>
          </w:tcPr>
          <w:p w14:paraId="22A5368F"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219B35DC" w14:textId="77777777" w:rsidTr="00FC718C">
        <w:trPr>
          <w:trHeight w:val="221"/>
        </w:trPr>
        <w:tc>
          <w:tcPr>
            <w:tcW w:w="3060" w:type="pct"/>
            <w:gridSpan w:val="8"/>
            <w:tcBorders>
              <w:top w:val="nil"/>
              <w:left w:val="nil"/>
              <w:bottom w:val="nil"/>
              <w:right w:val="nil"/>
            </w:tcBorders>
            <w:shd w:val="clear" w:color="auto" w:fill="auto"/>
            <w:noWrap/>
            <w:vAlign w:val="bottom"/>
            <w:hideMark/>
          </w:tcPr>
          <w:p w14:paraId="02F5111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0E9E262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shd w:val="clear" w:color="auto" w:fill="auto"/>
            <w:noWrap/>
            <w:vAlign w:val="center"/>
            <w:hideMark/>
          </w:tcPr>
          <w:p w14:paraId="64299A5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16% I.V.A.</w:t>
            </w:r>
          </w:p>
        </w:tc>
        <w:tc>
          <w:tcPr>
            <w:tcW w:w="982" w:type="pct"/>
            <w:gridSpan w:val="2"/>
            <w:vMerge w:val="restart"/>
            <w:tcBorders>
              <w:top w:val="nil"/>
              <w:left w:val="nil"/>
              <w:bottom w:val="single" w:sz="4" w:space="0" w:color="000000"/>
              <w:right w:val="nil"/>
            </w:tcBorders>
            <w:shd w:val="clear" w:color="auto" w:fill="auto"/>
            <w:noWrap/>
            <w:vAlign w:val="bottom"/>
            <w:hideMark/>
          </w:tcPr>
          <w:p w14:paraId="2B1361C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6AB725B0" w14:textId="77777777" w:rsidTr="00FC718C">
        <w:trPr>
          <w:trHeight w:val="221"/>
        </w:trPr>
        <w:tc>
          <w:tcPr>
            <w:tcW w:w="445" w:type="pct"/>
            <w:tcBorders>
              <w:top w:val="nil"/>
              <w:left w:val="nil"/>
              <w:bottom w:val="nil"/>
              <w:right w:val="nil"/>
            </w:tcBorders>
            <w:shd w:val="clear" w:color="auto" w:fill="auto"/>
            <w:noWrap/>
            <w:vAlign w:val="bottom"/>
            <w:hideMark/>
          </w:tcPr>
          <w:p w14:paraId="5A6E0A98"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4A99429C"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749D28E5"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4C36CB4F"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6D2261C0"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5B0CEA9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990E67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6E753B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5383EC3F"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70B1963"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4" w:space="0" w:color="000000"/>
              <w:right w:val="nil"/>
            </w:tcBorders>
            <w:vAlign w:val="center"/>
            <w:hideMark/>
          </w:tcPr>
          <w:p w14:paraId="4FD99F0A"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CED2DA8" w14:textId="77777777" w:rsidTr="00FC718C">
        <w:trPr>
          <w:trHeight w:val="221"/>
        </w:trPr>
        <w:tc>
          <w:tcPr>
            <w:tcW w:w="2334" w:type="pct"/>
            <w:gridSpan w:val="5"/>
            <w:tcBorders>
              <w:top w:val="nil"/>
              <w:left w:val="nil"/>
              <w:bottom w:val="nil"/>
              <w:right w:val="nil"/>
            </w:tcBorders>
            <w:shd w:val="clear" w:color="auto" w:fill="auto"/>
            <w:noWrap/>
            <w:vAlign w:val="bottom"/>
            <w:hideMark/>
          </w:tcPr>
          <w:p w14:paraId="0F2DAFBA"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66BB1D6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364DA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F2EB6DF"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7E2A5283"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shd w:val="clear" w:color="auto" w:fill="auto"/>
            <w:noWrap/>
            <w:vAlign w:val="center"/>
            <w:hideMark/>
          </w:tcPr>
          <w:p w14:paraId="38AC73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TOTAL.</w:t>
            </w:r>
          </w:p>
        </w:tc>
        <w:tc>
          <w:tcPr>
            <w:tcW w:w="982" w:type="pct"/>
            <w:gridSpan w:val="2"/>
            <w:vMerge w:val="restart"/>
            <w:tcBorders>
              <w:top w:val="single" w:sz="4" w:space="0" w:color="auto"/>
              <w:left w:val="nil"/>
              <w:bottom w:val="single" w:sz="4" w:space="0" w:color="000000"/>
              <w:right w:val="nil"/>
            </w:tcBorders>
            <w:shd w:val="clear" w:color="auto" w:fill="auto"/>
            <w:noWrap/>
            <w:vAlign w:val="bottom"/>
            <w:hideMark/>
          </w:tcPr>
          <w:p w14:paraId="4AC6EF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                              -   </w:t>
            </w:r>
          </w:p>
        </w:tc>
      </w:tr>
      <w:tr w:rsidR="00551108" w:rsidRPr="00FC718C" w14:paraId="055A9C3F" w14:textId="77777777" w:rsidTr="00FC718C">
        <w:trPr>
          <w:trHeight w:val="221"/>
        </w:trPr>
        <w:tc>
          <w:tcPr>
            <w:tcW w:w="445" w:type="pct"/>
            <w:tcBorders>
              <w:top w:val="nil"/>
              <w:left w:val="nil"/>
              <w:bottom w:val="nil"/>
              <w:right w:val="nil"/>
            </w:tcBorders>
            <w:shd w:val="clear" w:color="auto" w:fill="auto"/>
            <w:noWrap/>
            <w:vAlign w:val="bottom"/>
            <w:hideMark/>
          </w:tcPr>
          <w:p w14:paraId="41FD523C"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2E489739"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31DE2DD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33924E0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0EC92F9A"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5733E97B"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7D90F8E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DA9EBB2"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3AC3D89E"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659EDC8" w14:textId="77777777" w:rsidR="00551108" w:rsidRPr="00551108" w:rsidRDefault="00551108" w:rsidP="00551108">
            <w:pPr>
              <w:suppressAutoHyphens w:val="0"/>
              <w:rPr>
                <w:rFonts w:ascii="Noto Sans" w:hAnsi="Noto Sans" w:cs="Noto Sans"/>
                <w:b/>
                <w:bCs/>
                <w:sz w:val="14"/>
                <w:szCs w:val="14"/>
                <w:lang w:val="es-MX" w:eastAsia="es-MX"/>
              </w:rPr>
            </w:pPr>
          </w:p>
        </w:tc>
        <w:tc>
          <w:tcPr>
            <w:tcW w:w="982" w:type="pct"/>
            <w:gridSpan w:val="2"/>
            <w:vMerge/>
            <w:tcBorders>
              <w:top w:val="single" w:sz="4" w:space="0" w:color="auto"/>
              <w:left w:val="nil"/>
              <w:bottom w:val="single" w:sz="4" w:space="0" w:color="000000"/>
              <w:right w:val="nil"/>
            </w:tcBorders>
            <w:vAlign w:val="center"/>
            <w:hideMark/>
          </w:tcPr>
          <w:p w14:paraId="4303D6F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197F03DD" w14:textId="77777777" w:rsidTr="00FC718C">
        <w:trPr>
          <w:trHeight w:val="221"/>
        </w:trPr>
        <w:tc>
          <w:tcPr>
            <w:tcW w:w="445" w:type="pct"/>
            <w:tcBorders>
              <w:top w:val="nil"/>
              <w:left w:val="nil"/>
              <w:bottom w:val="nil"/>
              <w:right w:val="nil"/>
            </w:tcBorders>
            <w:shd w:val="clear" w:color="auto" w:fill="auto"/>
            <w:noWrap/>
            <w:vAlign w:val="bottom"/>
            <w:hideMark/>
          </w:tcPr>
          <w:p w14:paraId="0028E08D"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3B3B3586"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69812747"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1ACCAF9A"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3979747F"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037705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82A39A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56F16645"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05ED594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7D86EE6D"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3C75D28B"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0F1AFD95"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D871E8A" w14:textId="77777777" w:rsidTr="00FC718C">
        <w:trPr>
          <w:trHeight w:val="221"/>
        </w:trPr>
        <w:tc>
          <w:tcPr>
            <w:tcW w:w="2334" w:type="pct"/>
            <w:gridSpan w:val="5"/>
            <w:tcBorders>
              <w:top w:val="nil"/>
              <w:left w:val="nil"/>
              <w:bottom w:val="nil"/>
              <w:right w:val="nil"/>
            </w:tcBorders>
            <w:shd w:val="clear" w:color="auto" w:fill="auto"/>
            <w:noWrap/>
            <w:vAlign w:val="bottom"/>
            <w:hideMark/>
          </w:tcPr>
          <w:p w14:paraId="38C3FABF"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5177337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4FE8AB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41D5013"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4395B375"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61125F13"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18D6585C"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72088FF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0601B4" w14:textId="77777777" w:rsidTr="00FC718C">
        <w:trPr>
          <w:trHeight w:val="221"/>
        </w:trPr>
        <w:tc>
          <w:tcPr>
            <w:tcW w:w="2790" w:type="pct"/>
            <w:gridSpan w:val="6"/>
            <w:tcBorders>
              <w:top w:val="nil"/>
              <w:left w:val="nil"/>
              <w:bottom w:val="nil"/>
              <w:right w:val="nil"/>
            </w:tcBorders>
            <w:shd w:val="clear" w:color="auto" w:fill="auto"/>
            <w:noWrap/>
            <w:vAlign w:val="bottom"/>
            <w:hideMark/>
          </w:tcPr>
          <w:p w14:paraId="53AB76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SOLICITA</w:t>
            </w:r>
          </w:p>
        </w:tc>
        <w:tc>
          <w:tcPr>
            <w:tcW w:w="135" w:type="pct"/>
            <w:tcBorders>
              <w:top w:val="nil"/>
              <w:left w:val="nil"/>
              <w:bottom w:val="nil"/>
              <w:right w:val="nil"/>
            </w:tcBorders>
            <w:shd w:val="clear" w:color="auto" w:fill="auto"/>
            <w:noWrap/>
            <w:vAlign w:val="bottom"/>
            <w:hideMark/>
          </w:tcPr>
          <w:p w14:paraId="73DD2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71A6693" w14:textId="77777777" w:rsidR="00551108" w:rsidRPr="00551108" w:rsidRDefault="00551108" w:rsidP="00551108">
            <w:pPr>
              <w:suppressAutoHyphens w:val="0"/>
              <w:rPr>
                <w:rFonts w:ascii="Noto Sans" w:hAnsi="Noto Sans" w:cs="Noto Sans"/>
                <w:sz w:val="14"/>
                <w:szCs w:val="14"/>
                <w:lang w:val="es-MX" w:eastAsia="es-MX"/>
              </w:rPr>
            </w:pPr>
          </w:p>
        </w:tc>
        <w:tc>
          <w:tcPr>
            <w:tcW w:w="1940" w:type="pct"/>
            <w:gridSpan w:val="4"/>
            <w:tcBorders>
              <w:top w:val="nil"/>
              <w:left w:val="nil"/>
              <w:bottom w:val="nil"/>
              <w:right w:val="nil"/>
            </w:tcBorders>
            <w:shd w:val="clear" w:color="auto" w:fill="auto"/>
            <w:noWrap/>
            <w:vAlign w:val="bottom"/>
            <w:hideMark/>
          </w:tcPr>
          <w:p w14:paraId="1ADDBF7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AUTORIZA</w:t>
            </w:r>
          </w:p>
        </w:tc>
      </w:tr>
      <w:tr w:rsidR="00551108" w:rsidRPr="00FC718C" w14:paraId="1DCEA420" w14:textId="77777777" w:rsidTr="00FC718C">
        <w:trPr>
          <w:trHeight w:val="221"/>
        </w:trPr>
        <w:tc>
          <w:tcPr>
            <w:tcW w:w="445" w:type="pct"/>
            <w:tcBorders>
              <w:top w:val="nil"/>
              <w:left w:val="nil"/>
              <w:bottom w:val="nil"/>
              <w:right w:val="nil"/>
            </w:tcBorders>
            <w:shd w:val="clear" w:color="auto" w:fill="auto"/>
            <w:noWrap/>
            <w:vAlign w:val="bottom"/>
            <w:hideMark/>
          </w:tcPr>
          <w:p w14:paraId="297C4450"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1F55767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2CADD4E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23CD3B1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1360E2C2"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06E7FA8E"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C83D768"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38EB5EA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34" w:type="pct"/>
            <w:tcBorders>
              <w:top w:val="nil"/>
              <w:left w:val="nil"/>
              <w:bottom w:val="nil"/>
              <w:right w:val="nil"/>
            </w:tcBorders>
            <w:shd w:val="clear" w:color="auto" w:fill="auto"/>
            <w:noWrap/>
            <w:vAlign w:val="bottom"/>
            <w:hideMark/>
          </w:tcPr>
          <w:p w14:paraId="389A735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1847F8E6"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1C2441AF"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35F89DE8"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A7843F" w14:textId="77777777" w:rsidTr="00FC718C">
        <w:trPr>
          <w:trHeight w:val="221"/>
        </w:trPr>
        <w:tc>
          <w:tcPr>
            <w:tcW w:w="445" w:type="pct"/>
            <w:tcBorders>
              <w:top w:val="nil"/>
              <w:left w:val="nil"/>
              <w:bottom w:val="nil"/>
              <w:right w:val="nil"/>
            </w:tcBorders>
            <w:shd w:val="clear" w:color="auto" w:fill="auto"/>
            <w:noWrap/>
            <w:vAlign w:val="bottom"/>
            <w:hideMark/>
          </w:tcPr>
          <w:p w14:paraId="1B7B271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5E981B9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0C672F1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2738" w:type="pct"/>
            <w:gridSpan w:val="8"/>
            <w:tcBorders>
              <w:top w:val="nil"/>
              <w:left w:val="nil"/>
              <w:bottom w:val="nil"/>
              <w:right w:val="nil"/>
            </w:tcBorders>
            <w:shd w:val="clear" w:color="auto" w:fill="auto"/>
            <w:noWrap/>
            <w:vAlign w:val="bottom"/>
            <w:hideMark/>
          </w:tcPr>
          <w:p w14:paraId="6D86913E"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76" w:type="pct"/>
            <w:tcBorders>
              <w:top w:val="nil"/>
              <w:left w:val="nil"/>
              <w:bottom w:val="nil"/>
              <w:right w:val="nil"/>
            </w:tcBorders>
            <w:shd w:val="clear" w:color="auto" w:fill="auto"/>
            <w:noWrap/>
            <w:vAlign w:val="bottom"/>
            <w:hideMark/>
          </w:tcPr>
          <w:p w14:paraId="5E7EFC7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ED5E2CE" w14:textId="77777777" w:rsidTr="00FC718C">
        <w:trPr>
          <w:trHeight w:val="221"/>
        </w:trPr>
        <w:tc>
          <w:tcPr>
            <w:tcW w:w="445" w:type="pct"/>
            <w:tcBorders>
              <w:top w:val="nil"/>
              <w:left w:val="nil"/>
              <w:bottom w:val="nil"/>
              <w:right w:val="nil"/>
            </w:tcBorders>
            <w:shd w:val="clear" w:color="auto" w:fill="auto"/>
            <w:noWrap/>
            <w:vAlign w:val="bottom"/>
            <w:hideMark/>
          </w:tcPr>
          <w:p w14:paraId="5D892EC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72D3F2C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4816043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0FAC0A0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40" w:type="pct"/>
            <w:tcBorders>
              <w:top w:val="nil"/>
              <w:left w:val="nil"/>
              <w:bottom w:val="nil"/>
              <w:right w:val="nil"/>
            </w:tcBorders>
            <w:shd w:val="clear" w:color="auto" w:fill="auto"/>
            <w:noWrap/>
            <w:vAlign w:val="bottom"/>
            <w:hideMark/>
          </w:tcPr>
          <w:p w14:paraId="560A28F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5ED1F42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78F6783"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382D80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1DA6F477"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28FD443C"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172F84D2"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150729A9"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0DE75F0C" w14:textId="77777777" w:rsidTr="00FC718C">
        <w:trPr>
          <w:trHeight w:val="221"/>
        </w:trPr>
        <w:tc>
          <w:tcPr>
            <w:tcW w:w="445" w:type="pct"/>
            <w:tcBorders>
              <w:top w:val="nil"/>
              <w:left w:val="nil"/>
              <w:bottom w:val="nil"/>
              <w:right w:val="nil"/>
            </w:tcBorders>
            <w:shd w:val="clear" w:color="auto" w:fill="auto"/>
            <w:noWrap/>
            <w:vAlign w:val="bottom"/>
            <w:hideMark/>
          </w:tcPr>
          <w:p w14:paraId="7E6ACB54"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62075531"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4E5C266C"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403ACD1C"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shd w:val="clear" w:color="auto" w:fill="auto"/>
            <w:noWrap/>
            <w:vAlign w:val="bottom"/>
            <w:hideMark/>
          </w:tcPr>
          <w:p w14:paraId="2ADB76C7"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40686E55"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015D9C02"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7F36A621"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6E904309"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shd w:val="clear" w:color="auto" w:fill="auto"/>
            <w:noWrap/>
            <w:vAlign w:val="bottom"/>
            <w:hideMark/>
          </w:tcPr>
          <w:p w14:paraId="2F68B02C"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shd w:val="clear" w:color="auto" w:fill="auto"/>
            <w:noWrap/>
            <w:vAlign w:val="bottom"/>
            <w:hideMark/>
          </w:tcPr>
          <w:p w14:paraId="5E3B6438"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shd w:val="clear" w:color="auto" w:fill="auto"/>
            <w:noWrap/>
            <w:vAlign w:val="bottom"/>
            <w:hideMark/>
          </w:tcPr>
          <w:p w14:paraId="2780A930"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1F6B139" w14:textId="77777777" w:rsidTr="00FC718C">
        <w:trPr>
          <w:gridAfter w:val="11"/>
          <w:wAfter w:w="4555" w:type="pct"/>
          <w:trHeight w:val="221"/>
        </w:trPr>
        <w:tc>
          <w:tcPr>
            <w:tcW w:w="445" w:type="pct"/>
            <w:tcBorders>
              <w:top w:val="nil"/>
              <w:left w:val="nil"/>
              <w:bottom w:val="nil"/>
              <w:right w:val="nil"/>
            </w:tcBorders>
            <w:shd w:val="clear" w:color="auto" w:fill="auto"/>
            <w:noWrap/>
            <w:vAlign w:val="bottom"/>
            <w:hideMark/>
          </w:tcPr>
          <w:p w14:paraId="0036033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20F1A755" w14:textId="77777777" w:rsidTr="00FC718C">
        <w:trPr>
          <w:trHeight w:val="221"/>
        </w:trPr>
        <w:tc>
          <w:tcPr>
            <w:tcW w:w="445" w:type="pct"/>
            <w:tcBorders>
              <w:top w:val="nil"/>
              <w:left w:val="nil"/>
              <w:bottom w:val="nil"/>
              <w:right w:val="nil"/>
            </w:tcBorders>
            <w:shd w:val="clear" w:color="auto" w:fill="auto"/>
            <w:noWrap/>
            <w:vAlign w:val="bottom"/>
            <w:hideMark/>
          </w:tcPr>
          <w:p w14:paraId="4FF9BAD6"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3A81897F"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16849A3E"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781DEC79"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shd w:val="clear" w:color="auto" w:fill="auto"/>
            <w:noWrap/>
            <w:vAlign w:val="bottom"/>
            <w:hideMark/>
          </w:tcPr>
          <w:p w14:paraId="2F05E7C0"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10988C1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74311F1"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73141E3E"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shd w:val="clear" w:color="auto" w:fill="auto"/>
            <w:noWrap/>
            <w:vAlign w:val="bottom"/>
            <w:hideMark/>
          </w:tcPr>
          <w:p w14:paraId="65D92C9A"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shd w:val="clear" w:color="auto" w:fill="auto"/>
            <w:noWrap/>
            <w:vAlign w:val="bottom"/>
            <w:hideMark/>
          </w:tcPr>
          <w:p w14:paraId="5791085B"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shd w:val="clear" w:color="auto" w:fill="auto"/>
            <w:noWrap/>
            <w:vAlign w:val="bottom"/>
            <w:hideMark/>
          </w:tcPr>
          <w:p w14:paraId="71FA60EC"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shd w:val="clear" w:color="auto" w:fill="auto"/>
            <w:noWrap/>
            <w:vAlign w:val="bottom"/>
            <w:hideMark/>
          </w:tcPr>
          <w:p w14:paraId="2D654415"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E0B4E25" w14:textId="77777777" w:rsidTr="00FC718C">
        <w:trPr>
          <w:trHeight w:val="221"/>
        </w:trPr>
        <w:tc>
          <w:tcPr>
            <w:tcW w:w="2790" w:type="pct"/>
            <w:gridSpan w:val="6"/>
            <w:tcBorders>
              <w:top w:val="nil"/>
              <w:left w:val="nil"/>
              <w:bottom w:val="single" w:sz="4" w:space="0" w:color="auto"/>
              <w:right w:val="nil"/>
            </w:tcBorders>
            <w:shd w:val="clear" w:color="auto" w:fill="auto"/>
            <w:noWrap/>
            <w:vAlign w:val="bottom"/>
            <w:hideMark/>
          </w:tcPr>
          <w:p w14:paraId="71AD293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35" w:type="pct"/>
            <w:tcBorders>
              <w:top w:val="nil"/>
              <w:left w:val="nil"/>
              <w:bottom w:val="nil"/>
              <w:right w:val="nil"/>
            </w:tcBorders>
            <w:shd w:val="clear" w:color="auto" w:fill="auto"/>
            <w:noWrap/>
            <w:vAlign w:val="bottom"/>
            <w:hideMark/>
          </w:tcPr>
          <w:p w14:paraId="1B130BCF"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4B8BC2C"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nil"/>
              <w:left w:val="nil"/>
              <w:bottom w:val="single" w:sz="4" w:space="0" w:color="auto"/>
              <w:right w:val="nil"/>
            </w:tcBorders>
            <w:shd w:val="clear" w:color="auto" w:fill="auto"/>
            <w:noWrap/>
            <w:vAlign w:val="bottom"/>
            <w:hideMark/>
          </w:tcPr>
          <w:p w14:paraId="7E17B1C2"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r>
      <w:tr w:rsidR="00551108" w:rsidRPr="00FC718C" w14:paraId="2ADF508F" w14:textId="77777777" w:rsidTr="00FC718C">
        <w:trPr>
          <w:trHeight w:val="221"/>
        </w:trPr>
        <w:tc>
          <w:tcPr>
            <w:tcW w:w="2790" w:type="pct"/>
            <w:gridSpan w:val="6"/>
            <w:tcBorders>
              <w:top w:val="single" w:sz="4" w:space="0" w:color="auto"/>
              <w:left w:val="nil"/>
              <w:bottom w:val="nil"/>
              <w:right w:val="nil"/>
            </w:tcBorders>
            <w:shd w:val="clear" w:color="auto" w:fill="auto"/>
            <w:noWrap/>
            <w:vAlign w:val="bottom"/>
            <w:hideMark/>
          </w:tcPr>
          <w:p w14:paraId="42C1C638"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JEFE DE CONSERVACIÓN</w:t>
            </w:r>
          </w:p>
        </w:tc>
        <w:tc>
          <w:tcPr>
            <w:tcW w:w="135" w:type="pct"/>
            <w:tcBorders>
              <w:top w:val="nil"/>
              <w:left w:val="nil"/>
              <w:bottom w:val="nil"/>
              <w:right w:val="nil"/>
            </w:tcBorders>
            <w:shd w:val="clear" w:color="auto" w:fill="auto"/>
            <w:noWrap/>
            <w:vAlign w:val="bottom"/>
            <w:hideMark/>
          </w:tcPr>
          <w:p w14:paraId="1EDE3806"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E180450"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single" w:sz="4" w:space="0" w:color="auto"/>
              <w:left w:val="nil"/>
              <w:bottom w:val="nil"/>
              <w:right w:val="nil"/>
            </w:tcBorders>
            <w:shd w:val="clear" w:color="auto" w:fill="auto"/>
            <w:noWrap/>
            <w:vAlign w:val="bottom"/>
            <w:hideMark/>
          </w:tcPr>
          <w:p w14:paraId="0A6A4B8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DIRECTOR DE LA UNIDAD</w:t>
            </w:r>
          </w:p>
        </w:tc>
      </w:tr>
    </w:tbl>
    <w:p w14:paraId="18C768A1" w14:textId="616AA643" w:rsidR="00CF7C37" w:rsidRPr="00276491" w:rsidRDefault="00CF7C37" w:rsidP="008677BF">
      <w:pPr>
        <w:jc w:val="center"/>
        <w:rPr>
          <w:rFonts w:ascii="Noto Sans" w:hAnsi="Noto Sans" w:cs="Noto Sans"/>
          <w:b/>
          <w:sz w:val="18"/>
          <w:szCs w:val="18"/>
        </w:rPr>
      </w:pPr>
    </w:p>
    <w:p w14:paraId="102F961E" w14:textId="77777777" w:rsidR="00551108" w:rsidRPr="00276491" w:rsidRDefault="00551108" w:rsidP="006A6791">
      <w:pPr>
        <w:jc w:val="center"/>
        <w:rPr>
          <w:rFonts w:ascii="Noto Sans" w:hAnsi="Noto Sans" w:cs="Noto Sans"/>
          <w:b/>
          <w:sz w:val="18"/>
          <w:szCs w:val="18"/>
        </w:rPr>
      </w:pPr>
    </w:p>
    <w:p w14:paraId="3E8528B0" w14:textId="77777777" w:rsidR="00551108" w:rsidRDefault="00551108" w:rsidP="006A6791">
      <w:pPr>
        <w:jc w:val="center"/>
        <w:rPr>
          <w:rFonts w:ascii="Noto Sans" w:hAnsi="Noto Sans" w:cs="Noto Sans"/>
          <w:b/>
          <w:sz w:val="18"/>
          <w:szCs w:val="18"/>
        </w:rPr>
      </w:pPr>
    </w:p>
    <w:p w14:paraId="2A237FF3" w14:textId="77777777" w:rsidR="00FC718C" w:rsidRDefault="00FC718C" w:rsidP="006A6791">
      <w:pPr>
        <w:jc w:val="center"/>
        <w:rPr>
          <w:rFonts w:ascii="Noto Sans" w:hAnsi="Noto Sans" w:cs="Noto Sans"/>
          <w:b/>
          <w:sz w:val="18"/>
          <w:szCs w:val="18"/>
        </w:rPr>
      </w:pPr>
    </w:p>
    <w:p w14:paraId="2EF05728" w14:textId="77777777" w:rsidR="00FC718C" w:rsidRDefault="00FC718C" w:rsidP="006A6791">
      <w:pPr>
        <w:jc w:val="center"/>
        <w:rPr>
          <w:rFonts w:ascii="Noto Sans" w:hAnsi="Noto Sans" w:cs="Noto Sans"/>
          <w:b/>
          <w:sz w:val="18"/>
          <w:szCs w:val="18"/>
        </w:rPr>
      </w:pPr>
    </w:p>
    <w:p w14:paraId="554C771E" w14:textId="77777777" w:rsidR="00FC718C" w:rsidRDefault="00FC718C" w:rsidP="006A6791">
      <w:pPr>
        <w:jc w:val="center"/>
        <w:rPr>
          <w:rFonts w:ascii="Noto Sans" w:hAnsi="Noto Sans" w:cs="Noto Sans"/>
          <w:b/>
          <w:sz w:val="18"/>
          <w:szCs w:val="18"/>
        </w:rPr>
      </w:pPr>
    </w:p>
    <w:p w14:paraId="1F6AF02E" w14:textId="77777777" w:rsidR="00A5170B" w:rsidRDefault="00A5170B" w:rsidP="006A6791">
      <w:pPr>
        <w:jc w:val="center"/>
        <w:rPr>
          <w:rFonts w:ascii="Noto Sans" w:hAnsi="Noto Sans" w:cs="Noto Sans"/>
          <w:b/>
          <w:sz w:val="18"/>
          <w:szCs w:val="18"/>
        </w:rPr>
      </w:pPr>
    </w:p>
    <w:p w14:paraId="648CE0FC" w14:textId="77777777" w:rsidR="00A5170B" w:rsidRDefault="00A5170B" w:rsidP="006A6791">
      <w:pPr>
        <w:jc w:val="center"/>
        <w:rPr>
          <w:rFonts w:ascii="Noto Sans" w:hAnsi="Noto Sans" w:cs="Noto Sans"/>
          <w:b/>
          <w:sz w:val="18"/>
          <w:szCs w:val="18"/>
        </w:rPr>
      </w:pPr>
    </w:p>
    <w:p w14:paraId="0BA0204E" w14:textId="77777777" w:rsidR="00A5170B" w:rsidRPr="00276491" w:rsidRDefault="00A5170B" w:rsidP="006A6791">
      <w:pPr>
        <w:jc w:val="center"/>
        <w:rPr>
          <w:rFonts w:ascii="Noto Sans" w:hAnsi="Noto Sans" w:cs="Noto Sans"/>
          <w:b/>
          <w:sz w:val="18"/>
          <w:szCs w:val="18"/>
        </w:rPr>
      </w:pPr>
    </w:p>
    <w:p w14:paraId="1576ABC0" w14:textId="77777777" w:rsidR="00551108" w:rsidRPr="00276491" w:rsidRDefault="00551108" w:rsidP="006A6791">
      <w:pPr>
        <w:jc w:val="center"/>
        <w:rPr>
          <w:rFonts w:ascii="Noto Sans" w:hAnsi="Noto Sans" w:cs="Noto Sans"/>
          <w:b/>
          <w:sz w:val="18"/>
          <w:szCs w:val="18"/>
        </w:rPr>
      </w:pPr>
    </w:p>
    <w:p w14:paraId="5D45CA28" w14:textId="6DFD6F89" w:rsidR="006A6791" w:rsidRPr="00276491" w:rsidRDefault="006A6791" w:rsidP="006A6791">
      <w:pPr>
        <w:jc w:val="center"/>
        <w:rPr>
          <w:rFonts w:ascii="Noto Sans" w:hAnsi="Noto Sans" w:cs="Noto Sans"/>
          <w:b/>
          <w:sz w:val="18"/>
          <w:szCs w:val="18"/>
        </w:rPr>
      </w:pPr>
      <w:r w:rsidRPr="00276491">
        <w:rPr>
          <w:rFonts w:ascii="Noto Sans" w:hAnsi="Noto Sans" w:cs="Noto Sans"/>
          <w:b/>
          <w:sz w:val="18"/>
          <w:szCs w:val="18"/>
        </w:rPr>
        <w:t>ANEXO NÚMERO 3 (TRES)</w:t>
      </w:r>
    </w:p>
    <w:tbl>
      <w:tblPr>
        <w:tblW w:w="5000" w:type="pct"/>
        <w:tblCellMar>
          <w:left w:w="70" w:type="dxa"/>
          <w:right w:w="70" w:type="dxa"/>
        </w:tblCellMar>
        <w:tblLook w:val="04A0" w:firstRow="1" w:lastRow="0" w:firstColumn="1" w:lastColumn="0" w:noHBand="0" w:noVBand="1"/>
      </w:tblPr>
      <w:tblGrid>
        <w:gridCol w:w="497"/>
        <w:gridCol w:w="3117"/>
        <w:gridCol w:w="5222"/>
        <w:gridCol w:w="1384"/>
      </w:tblGrid>
      <w:tr w:rsidR="009E11B8" w:rsidRPr="00A5170B"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Pr="00A5170B" w:rsidRDefault="00543BAE" w:rsidP="00E960A6">
            <w:pPr>
              <w:suppressAutoHyphens w:val="0"/>
              <w:jc w:val="center"/>
              <w:rPr>
                <w:rFonts w:ascii="Noto Sans" w:hAnsi="Noto Sans" w:cs="Noto Sans"/>
                <w:b/>
                <w:bCs/>
                <w:sz w:val="14"/>
                <w:szCs w:val="14"/>
                <w:lang w:val="es-MX" w:eastAsia="es-MX"/>
              </w:rPr>
            </w:pPr>
            <w:r w:rsidRPr="00A5170B">
              <w:rPr>
                <w:rFonts w:ascii="Noto Sans" w:hAnsi="Noto Sans" w:cs="Noto Sans"/>
                <w:b/>
                <w:bCs/>
                <w:sz w:val="14"/>
                <w:szCs w:val="14"/>
                <w:lang w:val="es-MX" w:eastAsia="es-MX"/>
              </w:rPr>
              <w:t>DIRECTORIO DE UNIDADES</w:t>
            </w:r>
          </w:p>
          <w:p w14:paraId="52AE05C8" w14:textId="6C837761" w:rsidR="00E960A6" w:rsidRPr="00A5170B" w:rsidRDefault="00E960A6" w:rsidP="00E960A6">
            <w:pPr>
              <w:suppressAutoHyphens w:val="0"/>
              <w:jc w:val="center"/>
              <w:rPr>
                <w:rFonts w:ascii="Noto Sans" w:hAnsi="Noto Sans" w:cs="Noto Sans"/>
                <w:b/>
                <w:bCs/>
                <w:sz w:val="14"/>
                <w:szCs w:val="14"/>
                <w:lang w:val="es-MX" w:eastAsia="es-MX"/>
              </w:rPr>
            </w:pPr>
          </w:p>
        </w:tc>
      </w:tr>
      <w:tr w:rsidR="009E11B8" w:rsidRPr="00A5170B"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UNIDADES DEL ORGANO DE OPERACIÓN ADMINISTRATIVA DESCONCENTRADA</w:t>
            </w:r>
          </w:p>
        </w:tc>
      </w:tr>
      <w:tr w:rsidR="009E11B8" w:rsidRPr="00A5170B"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Campesino No.1000 Col. 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U M F </w:t>
            </w:r>
            <w:proofErr w:type="gramStart"/>
            <w:r w:rsidRPr="00A5170B">
              <w:rPr>
                <w:rFonts w:ascii="Noto Sans" w:hAnsi="Noto Sans" w:cs="Noto Sans"/>
                <w:bCs/>
                <w:sz w:val="14"/>
                <w:szCs w:val="14"/>
                <w:lang w:val="pt-PT" w:eastAsia="es-MX"/>
              </w:rPr>
              <w:t>No 02</w:t>
            </w:r>
            <w:proofErr w:type="gramEnd"/>
            <w:r w:rsidRPr="00A5170B">
              <w:rPr>
                <w:rFonts w:ascii="Noto Sans" w:hAnsi="Noto Sans" w:cs="Noto Sans"/>
                <w:bCs/>
                <w:sz w:val="14"/>
                <w:szCs w:val="14"/>
                <w:lang w:val="pt-PT" w:eastAsia="es-MX"/>
              </w:rPr>
              <w:t xml:space="preserve">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03 “</w:t>
            </w:r>
            <w:r w:rsidRPr="00A5170B">
              <w:rPr>
                <w:rFonts w:ascii="Noto Sans" w:hAnsi="Noto Sans" w:cs="Noto Sans"/>
                <w:bCs/>
                <w:sz w:val="14"/>
                <w:szCs w:val="14"/>
                <w:lang w:val="es-MX" w:eastAsia="es-MX"/>
              </w:rPr>
              <w:t xml:space="preserve">Centro </w:t>
            </w:r>
            <w:r w:rsidR="003B3EA2" w:rsidRPr="00A5170B">
              <w:rPr>
                <w:rFonts w:ascii="Noto Sans" w:hAnsi="Noto Sans" w:cs="Noto Sans"/>
                <w:bCs/>
                <w:sz w:val="14"/>
                <w:szCs w:val="14"/>
                <w:lang w:val="es-MX" w:eastAsia="es-MX"/>
              </w:rPr>
              <w:t>Médico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Domínguez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06</w:t>
            </w:r>
            <w:proofErr w:type="gramEnd"/>
            <w:r w:rsidRPr="00A5170B">
              <w:rPr>
                <w:rFonts w:ascii="Noto Sans" w:hAnsi="Noto Sans" w:cs="Noto Sans"/>
                <w:bCs/>
                <w:sz w:val="14"/>
                <w:szCs w:val="14"/>
                <w:lang w:val="pt-PT" w:eastAsia="es-MX"/>
              </w:rPr>
              <w:t xml:space="preserve">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07</w:t>
            </w:r>
            <w:proofErr w:type="gramEnd"/>
            <w:r w:rsidRPr="00A5170B">
              <w:rPr>
                <w:rFonts w:ascii="Noto Sans" w:hAnsi="Noto Sans" w:cs="Noto Sans"/>
                <w:bCs/>
                <w:sz w:val="14"/>
                <w:szCs w:val="14"/>
                <w:lang w:val="pt-PT" w:eastAsia="es-MX"/>
              </w:rPr>
              <w:t xml:space="preserve">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Fray Bernardo </w:t>
            </w:r>
            <w:proofErr w:type="spellStart"/>
            <w:r w:rsidRPr="00A5170B">
              <w:rPr>
                <w:rFonts w:ascii="Noto Sans" w:hAnsi="Noto Sans" w:cs="Noto Sans"/>
                <w:bCs/>
                <w:sz w:val="14"/>
                <w:szCs w:val="14"/>
                <w:lang w:val="es-MX" w:eastAsia="es-MX"/>
              </w:rPr>
              <w:t>Cossin</w:t>
            </w:r>
            <w:proofErr w:type="spellEnd"/>
            <w:r w:rsidRPr="00A5170B">
              <w:rPr>
                <w:rFonts w:ascii="Noto Sans" w:hAnsi="Noto Sans" w:cs="Noto Sans"/>
                <w:bCs/>
                <w:sz w:val="14"/>
                <w:szCs w:val="14"/>
                <w:lang w:val="es-MX" w:eastAsia="es-MX"/>
              </w:rPr>
              <w:t xml:space="preserve">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09</w:t>
            </w:r>
            <w:proofErr w:type="gramEnd"/>
            <w:r w:rsidRPr="00A5170B">
              <w:rPr>
                <w:rFonts w:ascii="Noto Sans" w:hAnsi="Noto Sans" w:cs="Noto Sans"/>
                <w:bCs/>
                <w:sz w:val="14"/>
                <w:szCs w:val="14"/>
                <w:lang w:val="pt-PT" w:eastAsia="es-MX"/>
              </w:rPr>
              <w:t xml:space="preserve">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Cd Guzmán</w:t>
            </w:r>
          </w:p>
        </w:tc>
      </w:tr>
      <w:tr w:rsidR="009E11B8" w:rsidRPr="00A5170B"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Sixto </w:t>
            </w:r>
            <w:proofErr w:type="spellStart"/>
            <w:r w:rsidRPr="00A5170B">
              <w:rPr>
                <w:rFonts w:ascii="Noto Sans" w:hAnsi="Noto Sans" w:cs="Noto Sans"/>
                <w:bCs/>
                <w:sz w:val="14"/>
                <w:szCs w:val="14"/>
                <w:lang w:val="es-MX" w:eastAsia="es-MX"/>
              </w:rPr>
              <w:t>Gorjón</w:t>
            </w:r>
            <w:proofErr w:type="spellEnd"/>
            <w:r w:rsidRPr="00A5170B">
              <w:rPr>
                <w:rFonts w:ascii="Noto Sans" w:hAnsi="Noto Sans" w:cs="Noto Sans"/>
                <w:bCs/>
                <w:sz w:val="14"/>
                <w:szCs w:val="14"/>
                <w:lang w:val="es-MX" w:eastAsia="es-MX"/>
              </w:rPr>
              <w:t xml:space="preserve">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    "</w:t>
            </w:r>
            <w:proofErr w:type="spellStart"/>
            <w:r w:rsidRPr="00A5170B">
              <w:rPr>
                <w:rFonts w:ascii="Noto Sans" w:hAnsi="Noto Sans" w:cs="Noto Sans"/>
                <w:bCs/>
                <w:sz w:val="14"/>
                <w:szCs w:val="14"/>
                <w:lang w:val="es-MX" w:eastAsia="es-MX"/>
              </w:rPr>
              <w:t>Amatitán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Amatitán</w:t>
            </w:r>
            <w:proofErr w:type="spellEnd"/>
          </w:p>
        </w:tc>
      </w:tr>
      <w:tr w:rsidR="009E11B8" w:rsidRPr="00A5170B"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Arenal</w:t>
            </w:r>
          </w:p>
        </w:tc>
      </w:tr>
      <w:tr w:rsidR="009E11B8" w:rsidRPr="00A5170B"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No.13       "</w:t>
            </w:r>
            <w:proofErr w:type="spellStart"/>
            <w:r w:rsidRPr="00A5170B">
              <w:rPr>
                <w:rFonts w:ascii="Noto Sans" w:hAnsi="Noto Sans" w:cs="Noto Sans"/>
                <w:bCs/>
                <w:sz w:val="14"/>
                <w:szCs w:val="14"/>
                <w:lang w:val="es-MX" w:eastAsia="es-MX"/>
              </w:rPr>
              <w:t>Pihuamo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Pihuamo</w:t>
            </w:r>
            <w:proofErr w:type="spellEnd"/>
          </w:p>
        </w:tc>
      </w:tr>
      <w:tr w:rsidR="009E11B8" w:rsidRPr="00A5170B"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15</w:t>
            </w:r>
            <w:proofErr w:type="gramEnd"/>
            <w:r w:rsidRPr="00A5170B">
              <w:rPr>
                <w:rFonts w:ascii="Noto Sans" w:hAnsi="Noto Sans" w:cs="Noto Sans"/>
                <w:bCs/>
                <w:sz w:val="14"/>
                <w:szCs w:val="14"/>
                <w:lang w:val="pt-PT" w:eastAsia="es-MX"/>
              </w:rPr>
              <w:t xml:space="preserve">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Jose Maria Martinez Rodriguez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Tamazula </w:t>
            </w:r>
          </w:p>
        </w:tc>
      </w:tr>
      <w:tr w:rsidR="009E11B8" w:rsidRPr="00A5170B"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      "</w:t>
            </w:r>
            <w:proofErr w:type="spellStart"/>
            <w:r w:rsidRPr="00A5170B">
              <w:rPr>
                <w:rFonts w:ascii="Noto Sans" w:hAnsi="Noto Sans" w:cs="Noto Sans"/>
                <w:bCs/>
                <w:sz w:val="14"/>
                <w:szCs w:val="14"/>
                <w:lang w:val="es-MX" w:eastAsia="es-MX"/>
              </w:rPr>
              <w:t>Tecalitlán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531C3D8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Benito Juárez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Tecalitlán</w:t>
            </w:r>
            <w:proofErr w:type="spellEnd"/>
          </w:p>
        </w:tc>
      </w:tr>
      <w:tr w:rsidR="009E11B8" w:rsidRPr="00A5170B"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       "</w:t>
            </w:r>
            <w:proofErr w:type="spellStart"/>
            <w:r w:rsidRPr="00A5170B">
              <w:rPr>
                <w:rFonts w:ascii="Noto Sans" w:hAnsi="Noto Sans" w:cs="Noto Sans"/>
                <w:bCs/>
                <w:sz w:val="14"/>
                <w:szCs w:val="14"/>
                <w:lang w:val="es-MX" w:eastAsia="es-MX"/>
              </w:rPr>
              <w:t>Atenquique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Atenquique</w:t>
            </w:r>
            <w:proofErr w:type="spellEnd"/>
          </w:p>
        </w:tc>
      </w:tr>
      <w:tr w:rsidR="009E11B8" w:rsidRPr="00A5170B"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18     "</w:t>
            </w:r>
            <w:proofErr w:type="spellStart"/>
            <w:r w:rsidRPr="00A5170B">
              <w:rPr>
                <w:rFonts w:ascii="Noto Sans" w:hAnsi="Noto Sans" w:cs="Noto Sans"/>
                <w:bCs/>
                <w:sz w:val="14"/>
                <w:szCs w:val="14"/>
                <w:lang w:val="es-MX" w:eastAsia="es-MX"/>
              </w:rPr>
              <w:t>Zapotiltic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569D8A4"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Mariano Escobedo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Zapotiltic</w:t>
            </w:r>
            <w:proofErr w:type="spellEnd"/>
          </w:p>
        </w:tc>
      </w:tr>
      <w:tr w:rsidR="009E11B8" w:rsidRPr="00A5170B"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Tuxpan</w:t>
            </w:r>
          </w:p>
        </w:tc>
      </w:tr>
      <w:tr w:rsidR="009E11B8" w:rsidRPr="00A5170B"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20</w:t>
            </w:r>
            <w:proofErr w:type="gramEnd"/>
            <w:r w:rsidRPr="00A5170B">
              <w:rPr>
                <w:rFonts w:ascii="Noto Sans" w:hAnsi="Noto Sans" w:cs="Noto Sans"/>
                <w:bCs/>
                <w:sz w:val="14"/>
                <w:szCs w:val="14"/>
                <w:lang w:val="pt-PT" w:eastAsia="es-MX"/>
              </w:rPr>
              <w:t xml:space="preserve">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21</w:t>
            </w:r>
            <w:proofErr w:type="gramEnd"/>
            <w:r w:rsidRPr="00A5170B">
              <w:rPr>
                <w:rFonts w:ascii="Noto Sans" w:hAnsi="Noto Sans" w:cs="Noto Sans"/>
                <w:bCs/>
                <w:sz w:val="14"/>
                <w:szCs w:val="14"/>
                <w:lang w:val="pt-PT" w:eastAsia="es-MX"/>
              </w:rPr>
              <w:t xml:space="preserve">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 de Morelos</w:t>
            </w:r>
          </w:p>
        </w:tc>
      </w:tr>
      <w:tr w:rsidR="009E11B8" w:rsidRPr="00A5170B"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Ruiz </w:t>
            </w:r>
            <w:proofErr w:type="spellStart"/>
            <w:r w:rsidRPr="00A5170B">
              <w:rPr>
                <w:rFonts w:ascii="Noto Sans" w:hAnsi="Noto Sans" w:cs="Noto Sans"/>
                <w:bCs/>
                <w:sz w:val="14"/>
                <w:szCs w:val="14"/>
                <w:lang w:val="es-MX" w:eastAsia="es-MX"/>
              </w:rPr>
              <w:t>Cortínez</w:t>
            </w:r>
            <w:proofErr w:type="spellEnd"/>
            <w:r w:rsidRPr="00A5170B">
              <w:rPr>
                <w:rFonts w:ascii="Noto Sans" w:hAnsi="Noto Sans" w:cs="Noto Sans"/>
                <w:bCs/>
                <w:sz w:val="14"/>
                <w:szCs w:val="14"/>
                <w:lang w:val="es-MX" w:eastAsia="es-MX"/>
              </w:rPr>
              <w:t xml:space="preserve">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Atotonilco el Alto</w:t>
            </w:r>
          </w:p>
        </w:tc>
      </w:tr>
      <w:tr w:rsidR="009E11B8" w:rsidRPr="00A5170B"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Barca</w:t>
            </w:r>
          </w:p>
        </w:tc>
      </w:tr>
      <w:tr w:rsidR="009E11B8" w:rsidRPr="00A5170B"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Sauceda</w:t>
            </w:r>
          </w:p>
        </w:tc>
      </w:tr>
      <w:tr w:rsidR="009E11B8" w:rsidRPr="00A5170B"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27</w:t>
            </w:r>
            <w:proofErr w:type="gramEnd"/>
            <w:r w:rsidRPr="00A5170B">
              <w:rPr>
                <w:rFonts w:ascii="Noto Sans" w:hAnsi="Noto Sans" w:cs="Noto Sans"/>
                <w:bCs/>
                <w:sz w:val="14"/>
                <w:szCs w:val="14"/>
                <w:lang w:val="pt-PT" w:eastAsia="es-MX"/>
              </w:rPr>
              <w:t xml:space="preserve">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28</w:t>
            </w:r>
            <w:proofErr w:type="gramEnd"/>
            <w:r w:rsidRPr="00A5170B">
              <w:rPr>
                <w:rFonts w:ascii="Noto Sans" w:hAnsi="Noto Sans" w:cs="Noto Sans"/>
                <w:bCs/>
                <w:sz w:val="14"/>
                <w:szCs w:val="14"/>
                <w:lang w:val="pt-PT" w:eastAsia="es-MX"/>
              </w:rPr>
              <w:t xml:space="preserve">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Álvaro Obregón No.125 </w:t>
            </w:r>
            <w:r w:rsidR="005317C4"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29      "</w:t>
            </w:r>
            <w:proofErr w:type="spellStart"/>
            <w:r w:rsidRPr="00A5170B">
              <w:rPr>
                <w:rFonts w:ascii="Noto Sans" w:hAnsi="Noto Sans" w:cs="Noto Sans"/>
                <w:bCs/>
                <w:sz w:val="14"/>
                <w:szCs w:val="14"/>
                <w:lang w:val="es-MX" w:eastAsia="es-MX"/>
              </w:rPr>
              <w:t>Estipac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Estipac</w:t>
            </w:r>
            <w:proofErr w:type="spellEnd"/>
          </w:p>
        </w:tc>
      </w:tr>
      <w:tr w:rsidR="009E11B8" w:rsidRPr="00A5170B"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Bellavista</w:t>
            </w:r>
          </w:p>
        </w:tc>
      </w:tr>
      <w:tr w:rsidR="009E11B8" w:rsidRPr="00A5170B"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31     "</w:t>
            </w:r>
            <w:proofErr w:type="spellStart"/>
            <w:r w:rsidRPr="00A5170B">
              <w:rPr>
                <w:rFonts w:ascii="Noto Sans" w:hAnsi="Noto Sans" w:cs="Noto Sans"/>
                <w:bCs/>
                <w:sz w:val="14"/>
                <w:szCs w:val="14"/>
                <w:lang w:val="es-MX" w:eastAsia="es-MX"/>
              </w:rPr>
              <w:t>Ahualulco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D54F7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Jose Maria Mercado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Ahualulco</w:t>
            </w:r>
            <w:proofErr w:type="spellEnd"/>
            <w:r w:rsidRPr="00A5170B">
              <w:rPr>
                <w:rFonts w:ascii="Noto Sans" w:hAnsi="Noto Sans" w:cs="Noto Sans"/>
                <w:sz w:val="14"/>
                <w:szCs w:val="14"/>
                <w:lang w:val="es-MX" w:eastAsia="es-MX"/>
              </w:rPr>
              <w:t xml:space="preserve"> del Mercado</w:t>
            </w:r>
          </w:p>
        </w:tc>
      </w:tr>
      <w:tr w:rsidR="009E11B8" w:rsidRPr="00A5170B"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Marco</w:t>
            </w:r>
          </w:p>
        </w:tc>
      </w:tr>
      <w:tr w:rsidR="009E11B8" w:rsidRPr="00A5170B"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34      "18 de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Colon y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De </w:t>
            </w:r>
            <w:proofErr w:type="spellStart"/>
            <w:r w:rsidRPr="00A5170B">
              <w:rPr>
                <w:rFonts w:ascii="Noto Sans" w:hAnsi="Noto Sans" w:cs="Noto Sans"/>
                <w:bCs/>
                <w:sz w:val="14"/>
                <w:szCs w:val="14"/>
                <w:lang w:val="es-MX" w:eastAsia="es-MX"/>
              </w:rPr>
              <w:t>Legazpi</w:t>
            </w:r>
            <w:proofErr w:type="spellEnd"/>
            <w:r w:rsidRPr="00A5170B">
              <w:rPr>
                <w:rFonts w:ascii="Noto Sans" w:hAnsi="Noto Sans" w:cs="Noto Sans"/>
                <w:bCs/>
                <w:sz w:val="14"/>
                <w:szCs w:val="14"/>
                <w:lang w:val="es-MX" w:eastAsia="es-MX"/>
              </w:rPr>
              <w:t xml:space="preserve"> No.1937 Col. </w:t>
            </w:r>
            <w:proofErr w:type="spellStart"/>
            <w:r w:rsidRPr="00A5170B">
              <w:rPr>
                <w:rFonts w:ascii="Noto Sans" w:hAnsi="Noto Sans" w:cs="Noto Sans"/>
                <w:bCs/>
                <w:sz w:val="14"/>
                <w:szCs w:val="14"/>
                <w:lang w:val="es-MX" w:eastAsia="es-MX"/>
              </w:rPr>
              <w:t>Fracc</w:t>
            </w:r>
            <w:proofErr w:type="spellEnd"/>
            <w:r w:rsidR="003B3EA2"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18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Vista Hermosa</w:t>
            </w:r>
          </w:p>
        </w:tc>
      </w:tr>
      <w:tr w:rsidR="009E11B8" w:rsidRPr="00A5170B"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Garita</w:t>
            </w:r>
          </w:p>
        </w:tc>
      </w:tr>
      <w:tr w:rsidR="009E11B8" w:rsidRPr="00A5170B"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Buena Vista</w:t>
            </w:r>
          </w:p>
        </w:tc>
      </w:tr>
      <w:tr w:rsidR="009E11B8" w:rsidRPr="00A5170B"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Hidalgo No. </w:t>
            </w:r>
            <w:r w:rsidR="003B3EA2" w:rsidRPr="00A5170B">
              <w:rPr>
                <w:rFonts w:ascii="Noto Sans" w:hAnsi="Noto Sans" w:cs="Noto Sans"/>
                <w:bCs/>
                <w:sz w:val="14"/>
                <w:szCs w:val="14"/>
                <w:lang w:val="es-MX" w:eastAsia="es-MX"/>
              </w:rPr>
              <w:t>86 Col.</w:t>
            </w:r>
            <w:r w:rsidRPr="00A5170B">
              <w:rPr>
                <w:rFonts w:ascii="Noto Sans" w:hAnsi="Noto Sans" w:cs="Noto Sans"/>
                <w:bCs/>
                <w:sz w:val="14"/>
                <w:szCs w:val="14"/>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Limón</w:t>
            </w:r>
          </w:p>
        </w:tc>
      </w:tr>
      <w:tr w:rsidR="009E11B8" w:rsidRPr="00A5170B"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DR. R. MICHEL Y LAZARO CARDENAS No.3340 Col. El </w:t>
            </w:r>
            <w:proofErr w:type="spellStart"/>
            <w:r w:rsidRPr="00A5170B">
              <w:rPr>
                <w:rFonts w:ascii="Noto Sans" w:hAnsi="Noto Sans" w:cs="Noto Sans"/>
                <w:bCs/>
                <w:sz w:val="14"/>
                <w:szCs w:val="14"/>
                <w:lang w:val="es-MX" w:eastAsia="es-MX"/>
              </w:rPr>
              <w:t>Alamo</w:t>
            </w:r>
            <w:proofErr w:type="spellEnd"/>
            <w:r w:rsidRPr="00A5170B">
              <w:rPr>
                <w:rFonts w:ascii="Noto Sans" w:hAnsi="Noto Sans" w:cs="Noto Sans"/>
                <w:bCs/>
                <w:sz w:val="14"/>
                <w:szCs w:val="14"/>
                <w:lang w:val="es-MX" w:eastAsia="es-MX"/>
              </w:rPr>
              <w:t xml:space="preserve">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Gonzalez Gallo No.23 Col. la </w:t>
            </w:r>
            <w:r w:rsidR="003B3EA2" w:rsidRPr="00A5170B">
              <w:rPr>
                <w:rFonts w:ascii="Noto Sans" w:hAnsi="Noto Sans" w:cs="Noto Sans"/>
                <w:bCs/>
                <w:sz w:val="14"/>
                <w:szCs w:val="14"/>
                <w:lang w:val="es-MX" w:eastAsia="es-MX"/>
              </w:rPr>
              <w:t>Purísima</w:t>
            </w:r>
            <w:r w:rsidRPr="00A5170B">
              <w:rPr>
                <w:rFonts w:ascii="Noto Sans" w:hAnsi="Noto Sans" w:cs="Noto Sans"/>
                <w:bCs/>
                <w:sz w:val="14"/>
                <w:szCs w:val="14"/>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Chapala</w:t>
            </w:r>
          </w:p>
        </w:tc>
      </w:tr>
      <w:tr w:rsidR="009E11B8" w:rsidRPr="00A5170B"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Juan de los Lagos</w:t>
            </w:r>
          </w:p>
        </w:tc>
      </w:tr>
      <w:tr w:rsidR="009E11B8" w:rsidRPr="00A5170B"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 G Z No 42    "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Francisco Medina Ascencio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43    "</w:t>
            </w:r>
            <w:proofErr w:type="spellStart"/>
            <w:r w:rsidRPr="00A5170B">
              <w:rPr>
                <w:rFonts w:ascii="Noto Sans" w:hAnsi="Noto Sans" w:cs="Noto Sans"/>
                <w:bCs/>
                <w:sz w:val="14"/>
                <w:szCs w:val="14"/>
                <w:lang w:val="es-MX" w:eastAsia="es-MX"/>
              </w:rPr>
              <w:t>Tomatlán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BD5CF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Tomatlán</w:t>
            </w:r>
            <w:proofErr w:type="spellEnd"/>
          </w:p>
        </w:tc>
      </w:tr>
      <w:tr w:rsidR="009E11B8" w:rsidRPr="00A5170B"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45</w:t>
            </w:r>
            <w:proofErr w:type="gramEnd"/>
            <w:r w:rsidRPr="00A5170B">
              <w:rPr>
                <w:rFonts w:ascii="Noto Sans" w:hAnsi="Noto Sans" w:cs="Noto Sans"/>
                <w:bCs/>
                <w:sz w:val="14"/>
                <w:szCs w:val="14"/>
                <w:lang w:val="pt-PT" w:eastAsia="es-MX"/>
              </w:rPr>
              <w:t xml:space="preserve">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46</w:t>
            </w:r>
            <w:proofErr w:type="gramEnd"/>
            <w:r w:rsidRPr="00A5170B">
              <w:rPr>
                <w:rFonts w:ascii="Noto Sans" w:hAnsi="Noto Sans" w:cs="Noto Sans"/>
                <w:bCs/>
                <w:sz w:val="14"/>
                <w:szCs w:val="14"/>
                <w:lang w:val="pt-PT" w:eastAsia="es-MX"/>
              </w:rPr>
              <w:t xml:space="preserve">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Zapotlanejo</w:t>
            </w:r>
          </w:p>
        </w:tc>
      </w:tr>
      <w:tr w:rsidR="009E11B8" w:rsidRPr="00A5170B"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Cuitláhuac</w:t>
            </w:r>
            <w:r w:rsidR="009E11B8" w:rsidRPr="00A5170B">
              <w:rPr>
                <w:rFonts w:ascii="Noto Sans" w:hAnsi="Noto Sans" w:cs="Noto Sans"/>
                <w:bCs/>
                <w:sz w:val="14"/>
                <w:szCs w:val="14"/>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50    "</w:t>
            </w:r>
            <w:proofErr w:type="spellStart"/>
            <w:r w:rsidRPr="00A5170B">
              <w:rPr>
                <w:rFonts w:ascii="Noto Sans" w:hAnsi="Noto Sans" w:cs="Noto Sans"/>
                <w:bCs/>
                <w:sz w:val="14"/>
                <w:szCs w:val="14"/>
                <w:lang w:val="es-MX" w:eastAsia="es-MX"/>
              </w:rPr>
              <w:t>Atotonilquillo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Atotonilquillo</w:t>
            </w:r>
            <w:proofErr w:type="spellEnd"/>
          </w:p>
        </w:tc>
      </w:tr>
      <w:tr w:rsidR="009E11B8" w:rsidRPr="00A5170B"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51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52 "Marcelino </w:t>
            </w:r>
            <w:r w:rsidR="005317C4" w:rsidRPr="00A5170B">
              <w:rPr>
                <w:rFonts w:ascii="Noto Sans" w:hAnsi="Noto Sans" w:cs="Noto Sans"/>
                <w:bCs/>
                <w:sz w:val="14"/>
                <w:szCs w:val="14"/>
                <w:lang w:val="es-MX" w:eastAsia="es-MX"/>
              </w:rPr>
              <w:t>García</w:t>
            </w:r>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Barragan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63CB095" w14:textId="47C08F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Marcelino García Barragán No.1596 Col.</w:t>
            </w:r>
            <w:r w:rsidR="005317C4"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Vicente Guerrero No.875 Col. La </w:t>
            </w:r>
            <w:r w:rsidR="005317C4" w:rsidRPr="00A5170B">
              <w:rPr>
                <w:rFonts w:ascii="Noto Sans" w:hAnsi="Noto Sans" w:cs="Noto Sans"/>
                <w:bCs/>
                <w:sz w:val="14"/>
                <w:szCs w:val="14"/>
                <w:lang w:val="es-MX" w:eastAsia="es-MX"/>
              </w:rPr>
              <w:t>Asunción</w:t>
            </w:r>
            <w:r w:rsidRPr="00A5170B">
              <w:rPr>
                <w:rFonts w:ascii="Noto Sans" w:hAnsi="Noto Sans" w:cs="Noto Sans"/>
                <w:bCs/>
                <w:sz w:val="14"/>
                <w:szCs w:val="14"/>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55 "Niños </w:t>
            </w:r>
            <w:r w:rsidR="003B3EA2"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PURISIMA No.3131. Col.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Acatlán</w:t>
            </w:r>
            <w:r w:rsidR="009E11B8" w:rsidRPr="00A5170B">
              <w:rPr>
                <w:rFonts w:ascii="Noto Sans" w:hAnsi="Noto Sans" w:cs="Noto Sans"/>
                <w:sz w:val="14"/>
                <w:szCs w:val="14"/>
                <w:lang w:val="es-MX" w:eastAsia="es-MX"/>
              </w:rPr>
              <w:t xml:space="preserve"> de Juarez</w:t>
            </w:r>
          </w:p>
        </w:tc>
      </w:tr>
      <w:tr w:rsidR="009E11B8" w:rsidRPr="00A5170B"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57    "</w:t>
            </w:r>
            <w:proofErr w:type="spellStart"/>
            <w:r w:rsidRPr="00A5170B">
              <w:rPr>
                <w:rFonts w:ascii="Noto Sans" w:hAnsi="Noto Sans" w:cs="Noto Sans"/>
                <w:bCs/>
                <w:sz w:val="14"/>
                <w:szCs w:val="14"/>
                <w:lang w:val="es-MX" w:eastAsia="es-MX"/>
              </w:rPr>
              <w:t>Ixtlahuacán</w:t>
            </w:r>
            <w:proofErr w:type="spellEnd"/>
            <w:r w:rsidRPr="00A5170B">
              <w:rPr>
                <w:rFonts w:ascii="Noto Sans" w:hAnsi="Noto Sans" w:cs="Noto Sans"/>
                <w:bCs/>
                <w:sz w:val="14"/>
                <w:szCs w:val="14"/>
                <w:lang w:val="es-MX" w:eastAsia="es-MX"/>
              </w:rPr>
              <w:t xml:space="preserve">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Francisco Sarabia No.314 Col. san </w:t>
            </w:r>
            <w:proofErr w:type="spellStart"/>
            <w:r w:rsidRPr="00A5170B">
              <w:rPr>
                <w:rFonts w:ascii="Noto Sans" w:hAnsi="Noto Sans" w:cs="Noto Sans"/>
                <w:bCs/>
                <w:sz w:val="14"/>
                <w:szCs w:val="14"/>
                <w:lang w:val="es-MX" w:eastAsia="es-MX"/>
              </w:rPr>
              <w:t>jose</w:t>
            </w:r>
            <w:proofErr w:type="spellEnd"/>
            <w:r w:rsidRPr="00A5170B">
              <w:rPr>
                <w:rFonts w:ascii="Noto Sans" w:hAnsi="Noto Sans" w:cs="Noto Sans"/>
                <w:bCs/>
                <w:sz w:val="14"/>
                <w:szCs w:val="14"/>
                <w:lang w:val="es-MX" w:eastAsia="es-MX"/>
              </w:rPr>
              <w:t xml:space="preserv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Ixtlahuacán</w:t>
            </w:r>
            <w:proofErr w:type="spellEnd"/>
            <w:r w:rsidR="009E11B8" w:rsidRPr="00A5170B">
              <w:rPr>
                <w:rFonts w:ascii="Noto Sans" w:hAnsi="Noto Sans" w:cs="Noto Sans"/>
                <w:sz w:val="14"/>
                <w:szCs w:val="14"/>
                <w:lang w:val="es-MX" w:eastAsia="es-MX"/>
              </w:rPr>
              <w:t xml:space="preserve"> del Rio</w:t>
            </w:r>
          </w:p>
        </w:tc>
      </w:tr>
      <w:tr w:rsidR="009E11B8" w:rsidRPr="00A5170B"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58    "</w:t>
            </w:r>
            <w:proofErr w:type="spellStart"/>
            <w:r w:rsidRPr="00A5170B">
              <w:rPr>
                <w:rFonts w:ascii="Noto Sans" w:hAnsi="Noto Sans" w:cs="Noto Sans"/>
                <w:bCs/>
                <w:sz w:val="14"/>
                <w:szCs w:val="14"/>
                <w:lang w:val="es-MX" w:eastAsia="es-MX"/>
              </w:rPr>
              <w:t>Jocotepec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74033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Jocotepec</w:t>
            </w:r>
            <w:proofErr w:type="spellEnd"/>
          </w:p>
        </w:tc>
      </w:tr>
      <w:tr w:rsidR="009E11B8" w:rsidRPr="00A5170B"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Lerdo de Tejada y Primavera </w:t>
            </w:r>
            <w:r w:rsidR="003B3EA2" w:rsidRPr="00A5170B">
              <w:rPr>
                <w:rFonts w:ascii="Noto Sans" w:hAnsi="Noto Sans" w:cs="Noto Sans"/>
                <w:bCs/>
                <w:sz w:val="14"/>
                <w:szCs w:val="14"/>
                <w:lang w:val="es-MX" w:eastAsia="es-MX"/>
              </w:rPr>
              <w:t>No. 57a</w:t>
            </w:r>
            <w:r w:rsidRPr="00A5170B">
              <w:rPr>
                <w:rFonts w:ascii="Noto Sans" w:hAnsi="Noto Sans" w:cs="Noto Sans"/>
                <w:bCs/>
                <w:sz w:val="14"/>
                <w:szCs w:val="14"/>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60    "</w:t>
            </w:r>
            <w:proofErr w:type="spellStart"/>
            <w:r w:rsidRPr="00A5170B">
              <w:rPr>
                <w:rFonts w:ascii="Noto Sans" w:hAnsi="Noto Sans" w:cs="Noto Sans"/>
                <w:bCs/>
                <w:sz w:val="14"/>
                <w:szCs w:val="14"/>
                <w:lang w:val="es-MX" w:eastAsia="es-MX"/>
              </w:rPr>
              <w:t>Colotlán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B2EA1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Ignacio 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Colotlán</w:t>
            </w:r>
            <w:proofErr w:type="spellEnd"/>
          </w:p>
        </w:tc>
      </w:tr>
      <w:tr w:rsidR="009E11B8" w:rsidRPr="00A5170B"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61    "</w:t>
            </w:r>
            <w:proofErr w:type="spellStart"/>
            <w:r w:rsidRPr="00A5170B">
              <w:rPr>
                <w:rFonts w:ascii="Noto Sans" w:hAnsi="Noto Sans" w:cs="Noto Sans"/>
                <w:bCs/>
                <w:sz w:val="14"/>
                <w:szCs w:val="14"/>
                <w:lang w:val="es-MX" w:eastAsia="es-MX"/>
              </w:rPr>
              <w:t>Mazamitla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44F84B6" w14:textId="0F177CB3"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Xicoténcatl</w:t>
            </w:r>
            <w:r w:rsidR="009E11B8" w:rsidRPr="00A5170B">
              <w:rPr>
                <w:rFonts w:ascii="Noto Sans" w:hAnsi="Noto Sans" w:cs="Noto Sans"/>
                <w:bCs/>
                <w:sz w:val="14"/>
                <w:szCs w:val="14"/>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Mazamitla</w:t>
            </w:r>
            <w:proofErr w:type="spellEnd"/>
          </w:p>
        </w:tc>
      </w:tr>
      <w:tr w:rsidR="009E11B8" w:rsidRPr="00A5170B"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Sayula</w:t>
            </w:r>
          </w:p>
        </w:tc>
      </w:tr>
      <w:tr w:rsidR="009E11B8" w:rsidRPr="00A5170B"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Gabriel (V Carranza)</w:t>
            </w:r>
          </w:p>
        </w:tc>
      </w:tr>
      <w:tr w:rsidR="009E11B8" w:rsidRPr="00A5170B"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64    "</w:t>
            </w:r>
            <w:proofErr w:type="spellStart"/>
            <w:r w:rsidRPr="00A5170B">
              <w:rPr>
                <w:rFonts w:ascii="Noto Sans" w:hAnsi="Noto Sans" w:cs="Noto Sans"/>
                <w:bCs/>
                <w:sz w:val="14"/>
                <w:szCs w:val="14"/>
                <w:lang w:val="es-MX" w:eastAsia="es-MX"/>
              </w:rPr>
              <w:t>Tapalpa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78E620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Federico Gálvez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Tapalpa</w:t>
            </w:r>
            <w:proofErr w:type="spellEnd"/>
          </w:p>
        </w:tc>
      </w:tr>
      <w:tr w:rsidR="009E11B8" w:rsidRPr="00A5170B"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65    "</w:t>
            </w:r>
            <w:proofErr w:type="spellStart"/>
            <w:r w:rsidRPr="00A5170B">
              <w:rPr>
                <w:rFonts w:ascii="Noto Sans" w:hAnsi="Noto Sans" w:cs="Noto Sans"/>
                <w:bCs/>
                <w:sz w:val="14"/>
                <w:szCs w:val="14"/>
                <w:lang w:val="es-MX" w:eastAsia="es-MX"/>
              </w:rPr>
              <w:t>Techaluta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Carretera a Cd. </w:t>
            </w:r>
            <w:r w:rsidR="003B3EA2"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Techaluta</w:t>
            </w:r>
            <w:proofErr w:type="spellEnd"/>
          </w:p>
        </w:tc>
      </w:tr>
      <w:tr w:rsidR="009E11B8" w:rsidRPr="00A5170B"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66    "</w:t>
            </w:r>
            <w:proofErr w:type="spellStart"/>
            <w:r w:rsidRPr="00A5170B">
              <w:rPr>
                <w:rFonts w:ascii="Noto Sans" w:hAnsi="Noto Sans" w:cs="Noto Sans"/>
                <w:bCs/>
                <w:sz w:val="14"/>
                <w:szCs w:val="14"/>
                <w:lang w:val="es-MX" w:eastAsia="es-MX"/>
              </w:rPr>
              <w:t>Ayotlán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443E137"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Jesús Jiménez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Ayotlán</w:t>
            </w:r>
            <w:proofErr w:type="spellEnd"/>
          </w:p>
        </w:tc>
      </w:tr>
      <w:tr w:rsidR="009E11B8" w:rsidRPr="00A5170B"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67    "</w:t>
            </w:r>
            <w:proofErr w:type="spellStart"/>
            <w:r w:rsidRPr="00A5170B">
              <w:rPr>
                <w:rFonts w:ascii="Noto Sans" w:hAnsi="Noto Sans" w:cs="Noto Sans"/>
                <w:bCs/>
                <w:sz w:val="14"/>
                <w:szCs w:val="14"/>
                <w:lang w:val="es-MX" w:eastAsia="es-MX"/>
              </w:rPr>
              <w:t>Tototlán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E96F31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Tototlán</w:t>
            </w:r>
            <w:proofErr w:type="spellEnd"/>
          </w:p>
        </w:tc>
      </w:tr>
      <w:tr w:rsidR="009E11B8" w:rsidRPr="00A5170B"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Calle Morelos No. </w:t>
            </w:r>
            <w:proofErr w:type="gramStart"/>
            <w:r w:rsidRPr="00A5170B">
              <w:rPr>
                <w:rFonts w:ascii="Noto Sans" w:hAnsi="Noto Sans" w:cs="Noto Sans"/>
                <w:bCs/>
                <w:sz w:val="14"/>
                <w:szCs w:val="14"/>
                <w:lang w:val="pt-PT" w:eastAsia="es-MX"/>
              </w:rPr>
              <w:t>s/n</w:t>
            </w:r>
            <w:proofErr w:type="gramEnd"/>
            <w:r w:rsidRPr="00A5170B">
              <w:rPr>
                <w:rFonts w:ascii="Noto Sans" w:hAnsi="Noto Sans" w:cs="Noto Sans"/>
                <w:bCs/>
                <w:sz w:val="14"/>
                <w:szCs w:val="14"/>
                <w:lang w:val="pt-PT" w:eastAsia="es-MX"/>
              </w:rPr>
              <w:t xml:space="preserve">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Bolaños</w:t>
            </w:r>
          </w:p>
        </w:tc>
      </w:tr>
      <w:tr w:rsidR="009E11B8" w:rsidRPr="00A5170B"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69 "</w:t>
            </w:r>
            <w:proofErr w:type="spellStart"/>
            <w:r w:rsidRPr="00A5170B">
              <w:rPr>
                <w:rFonts w:ascii="Noto Sans" w:hAnsi="Noto Sans" w:cs="Noto Sans"/>
                <w:bCs/>
                <w:sz w:val="14"/>
                <w:szCs w:val="14"/>
                <w:lang w:val="es-MX" w:eastAsia="es-MX"/>
              </w:rPr>
              <w:t>Etzatlan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Etzatlan</w:t>
            </w:r>
            <w:proofErr w:type="spellEnd"/>
          </w:p>
        </w:tc>
      </w:tr>
      <w:tr w:rsidR="009E11B8" w:rsidRPr="00A5170B"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Careyes</w:t>
            </w:r>
          </w:p>
        </w:tc>
      </w:tr>
      <w:tr w:rsidR="009E11B8" w:rsidRPr="00A5170B"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Prolongación 5 de </w:t>
            </w:r>
            <w:r w:rsidR="003B3EA2" w:rsidRPr="00A5170B">
              <w:rPr>
                <w:rFonts w:ascii="Noto Sans" w:hAnsi="Noto Sans" w:cs="Noto Sans"/>
                <w:bCs/>
                <w:sz w:val="14"/>
                <w:szCs w:val="14"/>
                <w:lang w:val="es-MX" w:eastAsia="es-MX"/>
              </w:rPr>
              <w:t>mayo</w:t>
            </w:r>
            <w:r w:rsidRPr="00A5170B">
              <w:rPr>
                <w:rFonts w:ascii="Noto Sans" w:hAnsi="Noto Sans" w:cs="Noto Sans"/>
                <w:bCs/>
                <w:sz w:val="14"/>
                <w:szCs w:val="14"/>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Ayutla</w:t>
            </w:r>
          </w:p>
        </w:tc>
      </w:tr>
      <w:tr w:rsidR="009E11B8" w:rsidRPr="00A5170B"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72    "</w:t>
            </w:r>
            <w:proofErr w:type="spellStart"/>
            <w:r w:rsidRPr="00A5170B">
              <w:rPr>
                <w:rFonts w:ascii="Noto Sans" w:hAnsi="Noto Sans" w:cs="Noto Sans"/>
                <w:bCs/>
                <w:sz w:val="14"/>
                <w:szCs w:val="14"/>
                <w:lang w:val="es-MX" w:eastAsia="es-MX"/>
              </w:rPr>
              <w:t>Cocula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42EB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Dr. Elías </w:t>
            </w:r>
            <w:proofErr w:type="spellStart"/>
            <w:r w:rsidRPr="00A5170B">
              <w:rPr>
                <w:rFonts w:ascii="Noto Sans" w:hAnsi="Noto Sans" w:cs="Noto Sans"/>
                <w:bCs/>
                <w:sz w:val="14"/>
                <w:szCs w:val="14"/>
                <w:lang w:val="es-MX" w:eastAsia="es-MX"/>
              </w:rPr>
              <w:t>Nandino</w:t>
            </w:r>
            <w:proofErr w:type="spellEnd"/>
            <w:r w:rsidRPr="00A5170B">
              <w:rPr>
                <w:rFonts w:ascii="Noto Sans" w:hAnsi="Noto Sans" w:cs="Noto Sans"/>
                <w:bCs/>
                <w:sz w:val="14"/>
                <w:szCs w:val="14"/>
                <w:lang w:val="es-MX" w:eastAsia="es-MX"/>
              </w:rPr>
              <w:t xml:space="preserve">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Cocula</w:t>
            </w:r>
            <w:proofErr w:type="spellEnd"/>
          </w:p>
        </w:tc>
      </w:tr>
      <w:tr w:rsidR="009E11B8" w:rsidRPr="00A5170B"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Hidalgo</w:t>
            </w:r>
          </w:p>
        </w:tc>
      </w:tr>
      <w:tr w:rsidR="009E11B8" w:rsidRPr="00A5170B"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Talpa</w:t>
            </w:r>
          </w:p>
        </w:tc>
      </w:tr>
      <w:tr w:rsidR="009E11B8" w:rsidRPr="00A5170B"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75    "</w:t>
            </w:r>
            <w:proofErr w:type="spellStart"/>
            <w:r w:rsidRPr="00A5170B">
              <w:rPr>
                <w:rFonts w:ascii="Noto Sans" w:hAnsi="Noto Sans" w:cs="Noto Sans"/>
                <w:bCs/>
                <w:sz w:val="14"/>
                <w:szCs w:val="14"/>
                <w:lang w:val="es-MX" w:eastAsia="es-MX"/>
              </w:rPr>
              <w:t>Tecolotán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Tecolotlan</w:t>
            </w:r>
            <w:proofErr w:type="spellEnd"/>
          </w:p>
        </w:tc>
      </w:tr>
      <w:tr w:rsidR="009E11B8" w:rsidRPr="00A5170B"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76 "</w:t>
            </w:r>
            <w:proofErr w:type="spellStart"/>
            <w:r w:rsidRPr="00A5170B">
              <w:rPr>
                <w:rFonts w:ascii="Noto Sans" w:hAnsi="Noto Sans" w:cs="Noto Sans"/>
                <w:bCs/>
                <w:sz w:val="14"/>
                <w:szCs w:val="14"/>
                <w:lang w:val="es-MX" w:eastAsia="es-MX"/>
              </w:rPr>
              <w:t>Teocuitatlan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Teocuitatlan</w:t>
            </w:r>
            <w:proofErr w:type="spellEnd"/>
          </w:p>
        </w:tc>
      </w:tr>
      <w:tr w:rsidR="009E11B8" w:rsidRPr="00A5170B"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77    "</w:t>
            </w:r>
            <w:proofErr w:type="spellStart"/>
            <w:r w:rsidRPr="00A5170B">
              <w:rPr>
                <w:rFonts w:ascii="Noto Sans" w:hAnsi="Noto Sans" w:cs="Noto Sans"/>
                <w:bCs/>
                <w:sz w:val="14"/>
                <w:szCs w:val="14"/>
                <w:lang w:val="es-MX" w:eastAsia="es-MX"/>
              </w:rPr>
              <w:t>Zacoalco</w:t>
            </w:r>
            <w:proofErr w:type="spellEnd"/>
            <w:r w:rsidRPr="00A5170B">
              <w:rPr>
                <w:rFonts w:ascii="Noto Sans" w:hAnsi="Noto Sans" w:cs="Noto Sans"/>
                <w:bCs/>
                <w:sz w:val="14"/>
                <w:szCs w:val="14"/>
                <w:lang w:val="es-MX" w:eastAsia="es-MX"/>
              </w:rPr>
              <w:t xml:space="preserve">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Zacoalco</w:t>
            </w:r>
            <w:proofErr w:type="spellEnd"/>
            <w:r w:rsidRPr="00A5170B">
              <w:rPr>
                <w:rFonts w:ascii="Noto Sans" w:hAnsi="Noto Sans" w:cs="Noto Sans"/>
                <w:sz w:val="14"/>
                <w:szCs w:val="14"/>
                <w:lang w:val="es-MX" w:eastAsia="es-MX"/>
              </w:rPr>
              <w:t xml:space="preserve"> de Torres</w:t>
            </w:r>
          </w:p>
        </w:tc>
      </w:tr>
      <w:tr w:rsidR="009E11B8" w:rsidRPr="00A5170B"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79 "Parque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80    "</w:t>
            </w:r>
            <w:proofErr w:type="spellStart"/>
            <w:r w:rsidRPr="00A5170B">
              <w:rPr>
                <w:rFonts w:ascii="Noto Sans" w:hAnsi="Noto Sans" w:cs="Noto Sans"/>
                <w:bCs/>
                <w:sz w:val="14"/>
                <w:szCs w:val="14"/>
                <w:lang w:val="es-MX" w:eastAsia="es-MX"/>
              </w:rPr>
              <w:t>Cihuatlán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C8A5B86" w14:textId="6F3569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w:t>
            </w:r>
            <w:r w:rsidR="003B3EA2" w:rsidRPr="00A5170B">
              <w:rPr>
                <w:rFonts w:ascii="Noto Sans" w:hAnsi="Noto Sans" w:cs="Noto Sans"/>
                <w:bCs/>
                <w:sz w:val="14"/>
                <w:szCs w:val="14"/>
                <w:lang w:val="es-MX" w:eastAsia="es-MX"/>
              </w:rPr>
              <w:t>ra de</w:t>
            </w:r>
            <w:r w:rsidRPr="00A5170B">
              <w:rPr>
                <w:rFonts w:ascii="Noto Sans" w:hAnsi="Noto Sans" w:cs="Noto Sans"/>
                <w:bCs/>
                <w:sz w:val="14"/>
                <w:szCs w:val="14"/>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Cihuatlán</w:t>
            </w:r>
            <w:proofErr w:type="spellEnd"/>
          </w:p>
        </w:tc>
      </w:tr>
      <w:tr w:rsidR="009E11B8" w:rsidRPr="00A5170B"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Grullo</w:t>
            </w:r>
          </w:p>
        </w:tc>
      </w:tr>
      <w:tr w:rsidR="009E11B8" w:rsidRPr="00A5170B"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Tula</w:t>
            </w:r>
          </w:p>
        </w:tc>
      </w:tr>
      <w:tr w:rsidR="009E11B8" w:rsidRPr="00A5170B"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Huerta</w:t>
            </w:r>
          </w:p>
        </w:tc>
      </w:tr>
      <w:tr w:rsidR="009E11B8" w:rsidRPr="00A5170B"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Jose</w:t>
            </w:r>
            <w:proofErr w:type="spellEnd"/>
            <w:r w:rsidRPr="00A5170B">
              <w:rPr>
                <w:rFonts w:ascii="Noto Sans" w:hAnsi="Noto Sans" w:cs="Noto Sans"/>
                <w:bCs/>
                <w:sz w:val="14"/>
                <w:szCs w:val="14"/>
                <w:lang w:val="es-MX" w:eastAsia="es-MX"/>
              </w:rPr>
              <w:t xml:space="preserve"> de </w:t>
            </w:r>
            <w:proofErr w:type="spellStart"/>
            <w:r w:rsidRPr="00A5170B">
              <w:rPr>
                <w:rFonts w:ascii="Noto Sans" w:hAnsi="Noto Sans" w:cs="Noto Sans"/>
                <w:bCs/>
                <w:sz w:val="14"/>
                <w:szCs w:val="14"/>
                <w:lang w:val="es-MX" w:eastAsia="es-MX"/>
              </w:rPr>
              <w:t>Bazarte</w:t>
            </w:r>
            <w:proofErr w:type="spellEnd"/>
            <w:r w:rsidRPr="00A5170B">
              <w:rPr>
                <w:rFonts w:ascii="Noto Sans" w:hAnsi="Noto Sans" w:cs="Noto Sans"/>
                <w:bCs/>
                <w:sz w:val="14"/>
                <w:szCs w:val="14"/>
                <w:lang w:val="es-MX" w:eastAsia="es-MX"/>
              </w:rPr>
              <w:t xml:space="preserv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Encarnación</w:t>
            </w:r>
            <w:r w:rsidR="009E11B8" w:rsidRPr="00A5170B">
              <w:rPr>
                <w:rFonts w:ascii="Noto Sans" w:hAnsi="Noto Sans" w:cs="Noto Sans"/>
                <w:sz w:val="14"/>
                <w:szCs w:val="14"/>
                <w:lang w:val="es-MX" w:eastAsia="es-MX"/>
              </w:rPr>
              <w:t xml:space="preserve"> de Diaz</w:t>
            </w:r>
          </w:p>
        </w:tc>
      </w:tr>
      <w:tr w:rsidR="009E11B8" w:rsidRPr="00A5170B"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85   "</w:t>
            </w:r>
            <w:proofErr w:type="spellStart"/>
            <w:r w:rsidRPr="00A5170B">
              <w:rPr>
                <w:rFonts w:ascii="Noto Sans" w:hAnsi="Noto Sans" w:cs="Noto Sans"/>
                <w:bCs/>
                <w:sz w:val="14"/>
                <w:szCs w:val="14"/>
                <w:lang w:val="es-MX" w:eastAsia="es-MX"/>
              </w:rPr>
              <w:t>Jalostotitlán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308327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Río Soto la Marina No.42 Col. </w:t>
            </w:r>
            <w:proofErr w:type="spellStart"/>
            <w:r w:rsidRPr="00A5170B">
              <w:rPr>
                <w:rFonts w:ascii="Noto Sans" w:hAnsi="Noto Sans" w:cs="Noto Sans"/>
                <w:bCs/>
                <w:sz w:val="14"/>
                <w:szCs w:val="14"/>
                <w:lang w:val="es-MX" w:eastAsia="es-MX"/>
              </w:rPr>
              <w:t>Fracc</w:t>
            </w:r>
            <w:proofErr w:type="spellEnd"/>
            <w:r w:rsidRPr="00A5170B">
              <w:rPr>
                <w:rFonts w:ascii="Noto Sans" w:hAnsi="Noto Sans" w:cs="Noto Sans"/>
                <w:bCs/>
                <w:sz w:val="14"/>
                <w:szCs w:val="14"/>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Jalostotitlán</w:t>
            </w:r>
            <w:proofErr w:type="spellEnd"/>
          </w:p>
        </w:tc>
      </w:tr>
      <w:tr w:rsidR="009E11B8" w:rsidRPr="00A5170B"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Miguel el Alto</w:t>
            </w:r>
          </w:p>
        </w:tc>
      </w:tr>
      <w:tr w:rsidR="009E11B8" w:rsidRPr="00A5170B"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87   "</w:t>
            </w:r>
            <w:proofErr w:type="spellStart"/>
            <w:r w:rsidRPr="00A5170B">
              <w:rPr>
                <w:rFonts w:ascii="Noto Sans" w:hAnsi="Noto Sans" w:cs="Noto Sans"/>
                <w:bCs/>
                <w:sz w:val="14"/>
                <w:szCs w:val="14"/>
                <w:lang w:val="es-MX" w:eastAsia="es-MX"/>
              </w:rPr>
              <w:t>Teocaltiche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34645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Teocaltiche</w:t>
            </w:r>
            <w:proofErr w:type="spellEnd"/>
          </w:p>
        </w:tc>
      </w:tr>
      <w:tr w:rsidR="009E11B8" w:rsidRPr="00A5170B"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Torres Bodet esq. Isla </w:t>
            </w:r>
            <w:r w:rsidR="00067343" w:rsidRPr="00A5170B">
              <w:rPr>
                <w:rFonts w:ascii="Noto Sans" w:hAnsi="Noto Sans" w:cs="Noto Sans"/>
                <w:bCs/>
                <w:sz w:val="14"/>
                <w:szCs w:val="14"/>
                <w:lang w:val="es-MX" w:eastAsia="es-MX"/>
              </w:rPr>
              <w:t>Zanzíbar</w:t>
            </w:r>
            <w:r w:rsidRPr="00A5170B">
              <w:rPr>
                <w:rFonts w:ascii="Noto Sans" w:hAnsi="Noto Sans" w:cs="Noto Sans"/>
                <w:bCs/>
                <w:sz w:val="14"/>
                <w:szCs w:val="14"/>
                <w:lang w:val="es-MX" w:eastAsia="es-MX"/>
              </w:rPr>
              <w:t xml:space="preserve"> No.3060 Col. El </w:t>
            </w:r>
            <w:r w:rsidR="00067343" w:rsidRPr="00A5170B">
              <w:rPr>
                <w:rFonts w:ascii="Noto Sans" w:hAnsi="Noto Sans" w:cs="Noto Sans"/>
                <w:bCs/>
                <w:sz w:val="14"/>
                <w:szCs w:val="14"/>
                <w:lang w:val="es-MX" w:eastAsia="es-MX"/>
              </w:rPr>
              <w:t>Sauz</w:t>
            </w:r>
            <w:r w:rsidRPr="00A5170B">
              <w:rPr>
                <w:rFonts w:ascii="Noto Sans" w:hAnsi="Noto Sans" w:cs="Noto Sans"/>
                <w:bCs/>
                <w:sz w:val="14"/>
                <w:szCs w:val="14"/>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89</w:t>
            </w:r>
            <w:proofErr w:type="gramEnd"/>
            <w:r w:rsidRPr="00A5170B">
              <w:rPr>
                <w:rFonts w:ascii="Noto Sans" w:hAnsi="Noto Sans" w:cs="Noto Sans"/>
                <w:bCs/>
                <w:sz w:val="14"/>
                <w:szCs w:val="14"/>
                <w:lang w:val="pt-PT" w:eastAsia="es-MX"/>
              </w:rPr>
              <w:t xml:space="preserve">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Circ</w:t>
            </w:r>
            <w:proofErr w:type="spellEnd"/>
            <w:r w:rsidRPr="00A5170B">
              <w:rPr>
                <w:rFonts w:ascii="Noto Sans" w:hAnsi="Noto Sans" w:cs="Noto Sans"/>
                <w:bCs/>
                <w:sz w:val="14"/>
                <w:szCs w:val="14"/>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92   "</w:t>
            </w:r>
            <w:proofErr w:type="spellStart"/>
            <w:r w:rsidRPr="00A5170B">
              <w:rPr>
                <w:rFonts w:ascii="Noto Sans" w:hAnsi="Noto Sans" w:cs="Noto Sans"/>
                <w:bCs/>
                <w:sz w:val="14"/>
                <w:szCs w:val="14"/>
                <w:lang w:val="es-MX" w:eastAsia="es-MX"/>
              </w:rPr>
              <w:t>Miravalle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83D46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Gobernador Curiel No.4218 Col. </w:t>
            </w:r>
            <w:proofErr w:type="spellStart"/>
            <w:r w:rsidRPr="00A5170B">
              <w:rPr>
                <w:rFonts w:ascii="Noto Sans" w:hAnsi="Noto Sans" w:cs="Noto Sans"/>
                <w:bCs/>
                <w:sz w:val="14"/>
                <w:szCs w:val="14"/>
                <w:lang w:val="es-MX" w:eastAsia="es-MX"/>
              </w:rPr>
              <w:t>Miravalle</w:t>
            </w:r>
            <w:proofErr w:type="spellEnd"/>
            <w:r w:rsidRPr="00A5170B">
              <w:rPr>
                <w:rFonts w:ascii="Noto Sans" w:hAnsi="Noto Sans" w:cs="Noto Sans"/>
                <w:bCs/>
                <w:sz w:val="14"/>
                <w:szCs w:val="14"/>
                <w:lang w:val="es-MX" w:eastAsia="es-MX"/>
              </w:rPr>
              <w:t xml:space="preserv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94   "</w:t>
            </w:r>
            <w:proofErr w:type="spellStart"/>
            <w:r w:rsidRPr="00A5170B">
              <w:rPr>
                <w:rFonts w:ascii="Noto Sans" w:hAnsi="Noto Sans" w:cs="Noto Sans"/>
                <w:bCs/>
                <w:sz w:val="14"/>
                <w:szCs w:val="14"/>
                <w:lang w:val="es-MX" w:eastAsia="es-MX"/>
              </w:rPr>
              <w:t>Yahualica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3B856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Yahualica</w:t>
            </w:r>
            <w:proofErr w:type="spellEnd"/>
          </w:p>
        </w:tc>
      </w:tr>
      <w:tr w:rsidR="009E11B8" w:rsidRPr="00A5170B"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95   "</w:t>
            </w:r>
            <w:proofErr w:type="spellStart"/>
            <w:r w:rsidRPr="00A5170B">
              <w:rPr>
                <w:rFonts w:ascii="Noto Sans" w:hAnsi="Noto Sans" w:cs="Noto Sans"/>
                <w:bCs/>
                <w:sz w:val="14"/>
                <w:szCs w:val="14"/>
                <w:lang w:val="es-MX" w:eastAsia="es-MX"/>
              </w:rPr>
              <w:t>Poncitlán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53CF5C8" w14:textId="08CA57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Calle San Marías No. 210 Col. </w:t>
            </w:r>
            <w:proofErr w:type="spellStart"/>
            <w:r w:rsidR="00067343" w:rsidRPr="00A5170B">
              <w:rPr>
                <w:rFonts w:ascii="Noto Sans" w:hAnsi="Noto Sans" w:cs="Noto Sans"/>
                <w:bCs/>
                <w:sz w:val="14"/>
                <w:szCs w:val="14"/>
                <w:lang w:val="es-MX" w:eastAsia="es-MX"/>
              </w:rPr>
              <w:t>Poncitlán</w:t>
            </w:r>
            <w:proofErr w:type="spellEnd"/>
            <w:r w:rsidRPr="00A5170B">
              <w:rPr>
                <w:rFonts w:ascii="Noto Sans" w:hAnsi="Noto Sans" w:cs="Noto Sans"/>
                <w:bCs/>
                <w:sz w:val="14"/>
                <w:szCs w:val="14"/>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Poncitlán</w:t>
            </w:r>
            <w:proofErr w:type="spellEnd"/>
          </w:p>
        </w:tc>
      </w:tr>
      <w:tr w:rsidR="009E11B8" w:rsidRPr="00A5170B"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Mascota</w:t>
            </w:r>
          </w:p>
        </w:tc>
      </w:tr>
      <w:tr w:rsidR="009E11B8" w:rsidRPr="00A5170B"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Magdalena</w:t>
            </w:r>
          </w:p>
        </w:tc>
      </w:tr>
      <w:tr w:rsidR="009E11B8" w:rsidRPr="00A5170B"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98   "</w:t>
            </w:r>
            <w:proofErr w:type="spellStart"/>
            <w:r w:rsidRPr="00A5170B">
              <w:rPr>
                <w:rFonts w:ascii="Noto Sans" w:hAnsi="Noto Sans" w:cs="Noto Sans"/>
                <w:bCs/>
                <w:sz w:val="14"/>
                <w:szCs w:val="14"/>
                <w:lang w:val="es-MX" w:eastAsia="es-MX"/>
              </w:rPr>
              <w:t>Teuchitlán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35714FE" w14:textId="4C7835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JAZMIN </w:t>
            </w:r>
            <w:r w:rsidR="003B3EA2" w:rsidRPr="00A5170B">
              <w:rPr>
                <w:rFonts w:ascii="Noto Sans" w:hAnsi="Noto Sans" w:cs="Noto Sans"/>
                <w:bCs/>
                <w:sz w:val="14"/>
                <w:szCs w:val="14"/>
                <w:lang w:val="es-MX" w:eastAsia="es-MX"/>
              </w:rPr>
              <w:t xml:space="preserve">No. </w:t>
            </w:r>
            <w:r w:rsidR="00C95283" w:rsidRPr="00A5170B">
              <w:rPr>
                <w:rFonts w:ascii="Noto Sans" w:hAnsi="Noto Sans" w:cs="Noto Sans"/>
                <w:bCs/>
                <w:sz w:val="14"/>
                <w:szCs w:val="14"/>
                <w:lang w:val="es-MX" w:eastAsia="es-MX"/>
              </w:rPr>
              <w:t>10 Col. CENTRO C. P.</w:t>
            </w:r>
            <w:r w:rsidRPr="00A5170B">
              <w:rPr>
                <w:rFonts w:ascii="Noto Sans" w:hAnsi="Noto Sans" w:cs="Noto Sans"/>
                <w:bCs/>
                <w:sz w:val="14"/>
                <w:szCs w:val="14"/>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Teuchitlán</w:t>
            </w:r>
            <w:proofErr w:type="spellEnd"/>
          </w:p>
        </w:tc>
      </w:tr>
      <w:tr w:rsidR="009E11B8" w:rsidRPr="00A5170B"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100   "</w:t>
            </w:r>
            <w:proofErr w:type="spellStart"/>
            <w:r w:rsidRPr="00A5170B">
              <w:rPr>
                <w:rFonts w:ascii="Noto Sans" w:hAnsi="Noto Sans" w:cs="Noto Sans"/>
                <w:bCs/>
                <w:sz w:val="14"/>
                <w:szCs w:val="14"/>
                <w:lang w:val="es-MX" w:eastAsia="es-MX"/>
              </w:rPr>
              <w:t>Jamay</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0231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Jamay</w:t>
            </w:r>
            <w:proofErr w:type="spellEnd"/>
          </w:p>
        </w:tc>
      </w:tr>
      <w:tr w:rsidR="009E11B8" w:rsidRPr="00A5170B"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106 “</w:t>
            </w:r>
            <w:r w:rsidRPr="00A5170B">
              <w:rPr>
                <w:rFonts w:ascii="Noto Sans" w:hAnsi="Noto Sans" w:cs="Noto Sans"/>
                <w:bCs/>
                <w:sz w:val="14"/>
                <w:szCs w:val="14"/>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Emeterio Jiménez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de Bolaños</w:t>
            </w:r>
          </w:p>
        </w:tc>
      </w:tr>
      <w:tr w:rsidR="009E11B8" w:rsidRPr="00A5170B"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110</w:t>
            </w:r>
            <w:proofErr w:type="gramEnd"/>
            <w:r w:rsidRPr="00A5170B">
              <w:rPr>
                <w:rFonts w:ascii="Noto Sans" w:hAnsi="Noto Sans" w:cs="Noto Sans"/>
                <w:bCs/>
                <w:sz w:val="14"/>
                <w:szCs w:val="14"/>
                <w:lang w:val="pt-PT" w:eastAsia="es-MX"/>
              </w:rPr>
              <w:t xml:space="preserve">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Gomez</w:t>
            </w:r>
            <w:proofErr w:type="spellEnd"/>
            <w:r w:rsidRPr="00A5170B">
              <w:rPr>
                <w:rFonts w:ascii="Noto Sans" w:hAnsi="Noto Sans" w:cs="Noto Sans"/>
                <w:sz w:val="14"/>
                <w:szCs w:val="14"/>
                <w:lang w:val="es-MX" w:eastAsia="es-MX"/>
              </w:rPr>
              <w:t xml:space="preserve"> </w:t>
            </w:r>
            <w:proofErr w:type="spellStart"/>
            <w:r w:rsidRPr="00A5170B">
              <w:rPr>
                <w:rFonts w:ascii="Noto Sans" w:hAnsi="Noto Sans" w:cs="Noto Sans"/>
                <w:sz w:val="14"/>
                <w:szCs w:val="14"/>
                <w:lang w:val="es-MX" w:eastAsia="es-MX"/>
              </w:rPr>
              <w:t>farias</w:t>
            </w:r>
            <w:proofErr w:type="spellEnd"/>
          </w:p>
        </w:tc>
      </w:tr>
      <w:tr w:rsidR="009E11B8" w:rsidRPr="00A5170B"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Quitupán</w:t>
            </w:r>
          </w:p>
        </w:tc>
      </w:tr>
      <w:tr w:rsidR="009E11B8" w:rsidRPr="00A5170B"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119   "</w:t>
            </w:r>
            <w:proofErr w:type="spellStart"/>
            <w:r w:rsidRPr="00A5170B">
              <w:rPr>
                <w:rFonts w:ascii="Noto Sans" w:hAnsi="Noto Sans" w:cs="Noto Sans"/>
                <w:bCs/>
                <w:sz w:val="14"/>
                <w:szCs w:val="14"/>
                <w:lang w:val="es-MX" w:eastAsia="es-MX"/>
              </w:rPr>
              <w:t>Tuxcacuesco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120 “</w:t>
            </w:r>
            <w:r w:rsidRPr="00A5170B">
              <w:rPr>
                <w:rFonts w:ascii="Noto Sans" w:hAnsi="Noto Sans" w:cs="Noto Sans"/>
                <w:bCs/>
                <w:sz w:val="14"/>
                <w:szCs w:val="14"/>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Zacatecas No.4 </w:t>
            </w:r>
            <w:r w:rsidR="003B3EA2"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Juarez</w:t>
            </w:r>
          </w:p>
        </w:tc>
      </w:tr>
      <w:tr w:rsidR="009E11B8" w:rsidRPr="00A5170B"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CUATITLAN DE GARCIA BARRAGAN</w:t>
            </w:r>
          </w:p>
        </w:tc>
      </w:tr>
      <w:tr w:rsidR="009E11B8" w:rsidRPr="00A5170B"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127   "</w:t>
            </w:r>
            <w:proofErr w:type="spellStart"/>
            <w:r w:rsidRPr="00A5170B">
              <w:rPr>
                <w:rFonts w:ascii="Noto Sans" w:hAnsi="Noto Sans" w:cs="Noto Sans"/>
                <w:bCs/>
                <w:sz w:val="14"/>
                <w:szCs w:val="14"/>
                <w:lang w:val="es-MX" w:eastAsia="es-MX"/>
              </w:rPr>
              <w:t>Tonaya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85AC1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Pedro Moreno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Tonaya</w:t>
            </w:r>
            <w:proofErr w:type="spellEnd"/>
          </w:p>
        </w:tc>
      </w:tr>
      <w:tr w:rsidR="009E11B8" w:rsidRPr="00A5170B"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128   "</w:t>
            </w:r>
            <w:proofErr w:type="spellStart"/>
            <w:r w:rsidRPr="00A5170B">
              <w:rPr>
                <w:rFonts w:ascii="Noto Sans" w:hAnsi="Noto Sans" w:cs="Noto Sans"/>
                <w:bCs/>
                <w:sz w:val="14"/>
                <w:szCs w:val="14"/>
                <w:lang w:val="es-MX" w:eastAsia="es-MX"/>
              </w:rPr>
              <w:t>Acatic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57709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Acatic</w:t>
            </w:r>
            <w:proofErr w:type="spellEnd"/>
          </w:p>
        </w:tc>
      </w:tr>
      <w:tr w:rsidR="009E11B8" w:rsidRPr="00A5170B"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Guadalupe </w:t>
            </w:r>
            <w:r w:rsidR="003B3EA2" w:rsidRPr="00A5170B">
              <w:rPr>
                <w:rFonts w:ascii="Noto Sans" w:hAnsi="Noto Sans" w:cs="Noto Sans"/>
                <w:bCs/>
                <w:sz w:val="14"/>
                <w:szCs w:val="14"/>
                <w:lang w:val="es-MX" w:eastAsia="es-MX"/>
              </w:rPr>
              <w:t>Victoria No</w:t>
            </w:r>
            <w:r w:rsidRPr="00A5170B">
              <w:rPr>
                <w:rFonts w:ascii="Noto Sans" w:hAnsi="Noto Sans" w:cs="Noto Sans"/>
                <w:bCs/>
                <w:sz w:val="14"/>
                <w:szCs w:val="14"/>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Ojuelos</w:t>
            </w:r>
          </w:p>
        </w:tc>
      </w:tr>
      <w:tr w:rsidR="009E11B8" w:rsidRPr="00A5170B"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Diego de </w:t>
            </w:r>
            <w:r w:rsidR="00067343" w:rsidRPr="00A5170B">
              <w:rPr>
                <w:rFonts w:ascii="Noto Sans" w:hAnsi="Noto Sans" w:cs="Noto Sans"/>
                <w:sz w:val="14"/>
                <w:szCs w:val="14"/>
                <w:lang w:val="es-MX" w:eastAsia="es-MX"/>
              </w:rPr>
              <w:t>Alejandría</w:t>
            </w:r>
          </w:p>
        </w:tc>
      </w:tr>
      <w:tr w:rsidR="009E11B8" w:rsidRPr="00A5170B"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w:t>
            </w:r>
            <w:r w:rsidR="00067343" w:rsidRPr="00A5170B">
              <w:rPr>
                <w:rFonts w:ascii="Noto Sans" w:hAnsi="Noto Sans" w:cs="Noto Sans"/>
                <w:sz w:val="14"/>
                <w:szCs w:val="14"/>
                <w:lang w:val="es-MX" w:eastAsia="es-MX"/>
              </w:rPr>
              <w:t>Julián</w:t>
            </w:r>
          </w:p>
        </w:tc>
      </w:tr>
      <w:tr w:rsidR="009E11B8" w:rsidRPr="00A5170B"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w:t>
            </w:r>
            <w:r w:rsidR="009E11B8" w:rsidRPr="00A5170B">
              <w:rPr>
                <w:rFonts w:ascii="Noto Sans" w:hAnsi="Noto Sans" w:cs="Noto Sans"/>
                <w:bCs/>
                <w:sz w:val="14"/>
                <w:szCs w:val="14"/>
                <w:lang w:val="es-MX" w:eastAsia="es-MX"/>
              </w:rPr>
              <w:t xml:space="preserve"> 5 de </w:t>
            </w:r>
            <w:r w:rsidR="00C95283" w:rsidRPr="00A5170B">
              <w:rPr>
                <w:rFonts w:ascii="Noto Sans" w:hAnsi="Noto Sans" w:cs="Noto Sans"/>
                <w:bCs/>
                <w:sz w:val="14"/>
                <w:szCs w:val="14"/>
                <w:lang w:val="es-MX" w:eastAsia="es-MX"/>
              </w:rPr>
              <w:t>mayo</w:t>
            </w:r>
            <w:r w:rsidR="003B3EA2" w:rsidRPr="00A5170B">
              <w:rPr>
                <w:rFonts w:ascii="Noto Sans" w:hAnsi="Noto Sans" w:cs="Noto Sans"/>
                <w:bCs/>
                <w:sz w:val="14"/>
                <w:szCs w:val="14"/>
                <w:lang w:val="es-MX" w:eastAsia="es-MX"/>
              </w:rPr>
              <w:t xml:space="preserve"> No</w:t>
            </w:r>
            <w:r w:rsidR="009E11B8" w:rsidRPr="00A5170B">
              <w:rPr>
                <w:rFonts w:ascii="Noto Sans" w:hAnsi="Noto Sans" w:cs="Noto Sans"/>
                <w:bCs/>
                <w:sz w:val="14"/>
                <w:szCs w:val="14"/>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San Antonio</w:t>
            </w:r>
          </w:p>
        </w:tc>
      </w:tr>
      <w:tr w:rsidR="009E11B8" w:rsidRPr="00A5170B"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No 134   "Valle de </w:t>
            </w:r>
            <w:r w:rsidR="00067343" w:rsidRPr="00A5170B">
              <w:rPr>
                <w:rFonts w:ascii="Noto Sans" w:hAnsi="Noto Sans" w:cs="Noto Sans"/>
                <w:bCs/>
                <w:sz w:val="14"/>
                <w:szCs w:val="14"/>
                <w:lang w:val="es-MX" w:eastAsia="es-MX"/>
              </w:rPr>
              <w:t>Guadalupe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135 “</w:t>
            </w:r>
            <w:r w:rsidRPr="00A5170B">
              <w:rPr>
                <w:rFonts w:ascii="Noto Sans" w:hAnsi="Noto Sans" w:cs="Noto Sans"/>
                <w:bCs/>
                <w:sz w:val="14"/>
                <w:szCs w:val="14"/>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Hidalgo</w:t>
            </w:r>
          </w:p>
        </w:tc>
      </w:tr>
      <w:tr w:rsidR="009E11B8" w:rsidRPr="00A5170B"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136 “</w:t>
            </w:r>
            <w:r w:rsidRPr="00A5170B">
              <w:rPr>
                <w:rFonts w:ascii="Noto Sans" w:hAnsi="Noto Sans" w:cs="Noto Sans"/>
                <w:bCs/>
                <w:sz w:val="14"/>
                <w:szCs w:val="14"/>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Villa </w:t>
            </w:r>
            <w:r w:rsidR="00067343" w:rsidRPr="00A5170B">
              <w:rPr>
                <w:rFonts w:ascii="Noto Sans" w:hAnsi="Noto Sans" w:cs="Noto Sans"/>
                <w:sz w:val="14"/>
                <w:szCs w:val="14"/>
                <w:lang w:val="es-MX" w:eastAsia="es-MX"/>
              </w:rPr>
              <w:t>Obregón</w:t>
            </w:r>
          </w:p>
        </w:tc>
      </w:tr>
      <w:tr w:rsidR="009E11B8" w:rsidRPr="00A5170B"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137 “</w:t>
            </w:r>
            <w:r w:rsidRPr="00A5170B">
              <w:rPr>
                <w:rFonts w:ascii="Noto Sans" w:hAnsi="Noto Sans" w:cs="Noto Sans"/>
                <w:bCs/>
                <w:sz w:val="14"/>
                <w:szCs w:val="14"/>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Antonio </w:t>
            </w:r>
            <w:r w:rsidR="003B3EA2" w:rsidRPr="00A5170B">
              <w:rPr>
                <w:rFonts w:ascii="Noto Sans" w:hAnsi="Noto Sans" w:cs="Noto Sans"/>
                <w:sz w:val="14"/>
                <w:szCs w:val="14"/>
                <w:lang w:val="es-MX" w:eastAsia="es-MX"/>
              </w:rPr>
              <w:t>Escobedo</w:t>
            </w:r>
          </w:p>
        </w:tc>
      </w:tr>
      <w:tr w:rsidR="009E11B8" w:rsidRPr="00A5170B"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154   "</w:t>
            </w:r>
            <w:proofErr w:type="spellStart"/>
            <w:r w:rsidRPr="00A5170B">
              <w:rPr>
                <w:rFonts w:ascii="Noto Sans" w:hAnsi="Noto Sans" w:cs="Noto Sans"/>
                <w:bCs/>
                <w:sz w:val="14"/>
                <w:szCs w:val="14"/>
                <w:lang w:val="es-MX" w:eastAsia="es-MX"/>
              </w:rPr>
              <w:t>Tenamaxtlán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Tenamaxtl</w:t>
            </w:r>
            <w:r w:rsidR="00C95283" w:rsidRPr="00A5170B">
              <w:rPr>
                <w:rFonts w:ascii="Noto Sans" w:hAnsi="Noto Sans" w:cs="Noto Sans"/>
                <w:sz w:val="14"/>
                <w:szCs w:val="14"/>
                <w:lang w:val="es-MX" w:eastAsia="es-MX"/>
              </w:rPr>
              <w:t>á</w:t>
            </w:r>
            <w:r w:rsidRPr="00A5170B">
              <w:rPr>
                <w:rFonts w:ascii="Noto Sans" w:hAnsi="Noto Sans" w:cs="Noto Sans"/>
                <w:sz w:val="14"/>
                <w:szCs w:val="14"/>
                <w:lang w:val="es-MX" w:eastAsia="es-MX"/>
              </w:rPr>
              <w:t>n</w:t>
            </w:r>
            <w:proofErr w:type="spellEnd"/>
          </w:p>
        </w:tc>
      </w:tr>
      <w:tr w:rsidR="009E11B8" w:rsidRPr="00A5170B"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155 “</w:t>
            </w:r>
            <w:proofErr w:type="spellStart"/>
            <w:r w:rsidR="00067343" w:rsidRPr="00A5170B">
              <w:rPr>
                <w:rFonts w:ascii="Noto Sans" w:hAnsi="Noto Sans" w:cs="Noto Sans"/>
                <w:bCs/>
                <w:sz w:val="14"/>
                <w:szCs w:val="14"/>
                <w:lang w:val="es-MX" w:eastAsia="es-MX"/>
              </w:rPr>
              <w:t>Tizapán</w:t>
            </w:r>
            <w:proofErr w:type="spellEnd"/>
            <w:r w:rsidRPr="00A5170B">
              <w:rPr>
                <w:rFonts w:ascii="Noto Sans" w:hAnsi="Noto Sans" w:cs="Noto Sans"/>
                <w:bCs/>
                <w:sz w:val="14"/>
                <w:szCs w:val="14"/>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Tizapán</w:t>
            </w:r>
            <w:proofErr w:type="spellEnd"/>
            <w:r w:rsidR="009E11B8" w:rsidRPr="00A5170B">
              <w:rPr>
                <w:rFonts w:ascii="Noto Sans" w:hAnsi="Noto Sans" w:cs="Noto Sans"/>
                <w:sz w:val="14"/>
                <w:szCs w:val="14"/>
                <w:lang w:val="es-MX" w:eastAsia="es-MX"/>
              </w:rPr>
              <w:t xml:space="preserve"> el Alto</w:t>
            </w:r>
          </w:p>
        </w:tc>
      </w:tr>
      <w:tr w:rsidR="009E11B8" w:rsidRPr="00A5170B"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w:t>
            </w:r>
            <w:r w:rsidR="009E11B8" w:rsidRPr="00A5170B">
              <w:rPr>
                <w:rFonts w:ascii="Noto Sans" w:hAnsi="Noto Sans" w:cs="Noto Sans"/>
                <w:bCs/>
                <w:sz w:val="14"/>
                <w:szCs w:val="14"/>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tuxcueca</w:t>
            </w:r>
            <w:proofErr w:type="spellEnd"/>
          </w:p>
        </w:tc>
      </w:tr>
      <w:tr w:rsidR="009E11B8" w:rsidRPr="00A5170B"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Jesus Maria No.80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Jesus Maria</w:t>
            </w:r>
          </w:p>
        </w:tc>
      </w:tr>
      <w:tr w:rsidR="009E11B8" w:rsidRPr="00A5170B"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160 “</w:t>
            </w:r>
            <w:r w:rsidRPr="00A5170B">
              <w:rPr>
                <w:rFonts w:ascii="Noto Sans" w:hAnsi="Noto Sans" w:cs="Noto Sans"/>
                <w:bCs/>
                <w:sz w:val="14"/>
                <w:szCs w:val="14"/>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Capilla de Guadalupe</w:t>
            </w:r>
          </w:p>
        </w:tc>
      </w:tr>
      <w:tr w:rsidR="009E11B8" w:rsidRPr="00A5170B"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162 “</w:t>
            </w:r>
            <w:proofErr w:type="spellStart"/>
            <w:r w:rsidRPr="00A5170B">
              <w:rPr>
                <w:rFonts w:ascii="Noto Sans" w:hAnsi="Noto Sans" w:cs="Noto Sans"/>
                <w:bCs/>
                <w:sz w:val="14"/>
                <w:szCs w:val="14"/>
                <w:lang w:val="es-MX" w:eastAsia="es-MX"/>
              </w:rPr>
              <w:t>Melaque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C41AD0" w14:textId="6FC69D0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Camino Antiguo Barra de Navidad No. s/n Col. </w:t>
            </w:r>
            <w:proofErr w:type="spellStart"/>
            <w:r w:rsidRPr="00A5170B">
              <w:rPr>
                <w:rFonts w:ascii="Noto Sans" w:hAnsi="Noto Sans" w:cs="Noto Sans"/>
                <w:bCs/>
                <w:sz w:val="14"/>
                <w:szCs w:val="14"/>
                <w:lang w:val="es-MX" w:eastAsia="es-MX"/>
              </w:rPr>
              <w:t>Fracc</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Cihuatlán</w:t>
            </w:r>
            <w:proofErr w:type="spellEnd"/>
          </w:p>
        </w:tc>
      </w:tr>
      <w:tr w:rsidR="009E11B8" w:rsidRPr="00A5170B"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Degollado</w:t>
            </w:r>
          </w:p>
        </w:tc>
      </w:tr>
      <w:tr w:rsidR="009E11B8" w:rsidRPr="00A5170B"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166 “</w:t>
            </w:r>
            <w:proofErr w:type="spellStart"/>
            <w:r w:rsidRPr="00A5170B">
              <w:rPr>
                <w:rFonts w:ascii="Noto Sans" w:hAnsi="Noto Sans" w:cs="Noto Sans"/>
                <w:bCs/>
                <w:sz w:val="14"/>
                <w:szCs w:val="14"/>
                <w:lang w:val="es-MX" w:eastAsia="es-MX"/>
              </w:rPr>
              <w:t>Sta</w:t>
            </w:r>
            <w:proofErr w:type="spellEnd"/>
            <w:r w:rsidRPr="00A5170B">
              <w:rPr>
                <w:rFonts w:ascii="Noto Sans" w:hAnsi="Noto Sans" w:cs="Noto Sans"/>
                <w:bCs/>
                <w:sz w:val="14"/>
                <w:szCs w:val="14"/>
                <w:lang w:val="es-MX" w:eastAsia="es-MX"/>
              </w:rPr>
              <w:t xml:space="preserve">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r w:rsidR="009E11B8" w:rsidRPr="00A5170B">
              <w:rPr>
                <w:rFonts w:ascii="Noto Sans" w:hAnsi="Noto Sans" w:cs="Noto Sans"/>
                <w:sz w:val="14"/>
                <w:szCs w:val="14"/>
                <w:lang w:val="es-MX" w:eastAsia="es-MX"/>
              </w:rPr>
              <w:t xml:space="preserve"> de Morelos</w:t>
            </w:r>
          </w:p>
        </w:tc>
      </w:tr>
      <w:tr w:rsidR="009E11B8" w:rsidRPr="00A5170B"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169 “</w:t>
            </w:r>
            <w:r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Manuel Martinez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Océano</w:t>
            </w:r>
            <w:r w:rsidR="009E11B8" w:rsidRPr="00A5170B">
              <w:rPr>
                <w:rFonts w:ascii="Noto Sans" w:hAnsi="Noto Sans" w:cs="Noto Sans"/>
                <w:bCs/>
                <w:sz w:val="14"/>
                <w:szCs w:val="14"/>
                <w:lang w:val="es-MX" w:eastAsia="es-MX"/>
              </w:rPr>
              <w:t xml:space="preserve"> Pacifico y Mar de Cortes No.526 Col. Palmar de </w:t>
            </w:r>
            <w:proofErr w:type="spellStart"/>
            <w:r w:rsidR="009E11B8" w:rsidRPr="00A5170B">
              <w:rPr>
                <w:rFonts w:ascii="Noto Sans" w:hAnsi="Noto Sans" w:cs="Noto Sans"/>
                <w:bCs/>
                <w:sz w:val="14"/>
                <w:szCs w:val="14"/>
                <w:lang w:val="es-MX" w:eastAsia="es-MX"/>
              </w:rPr>
              <w:t>Aramara</w:t>
            </w:r>
            <w:proofErr w:type="spellEnd"/>
            <w:r w:rsidR="009E11B8" w:rsidRPr="00A5170B">
              <w:rPr>
                <w:rFonts w:ascii="Noto Sans" w:hAnsi="Noto Sans" w:cs="Noto Sans"/>
                <w:bCs/>
                <w:sz w:val="14"/>
                <w:szCs w:val="14"/>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Puerto Vallarta</w:t>
            </w:r>
          </w:p>
        </w:tc>
      </w:tr>
      <w:tr w:rsidR="009E11B8" w:rsidRPr="00A5170B"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171 “</w:t>
            </w:r>
            <w:r w:rsidRPr="00A5170B">
              <w:rPr>
                <w:rFonts w:ascii="Noto Sans" w:hAnsi="Noto Sans" w:cs="Noto Sans"/>
                <w:bCs/>
                <w:sz w:val="14"/>
                <w:szCs w:val="14"/>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179 "Las </w:t>
            </w:r>
            <w:proofErr w:type="spellStart"/>
            <w:r w:rsidRPr="00A5170B">
              <w:rPr>
                <w:rFonts w:ascii="Noto Sans" w:hAnsi="Noto Sans" w:cs="Noto Sans"/>
                <w:bCs/>
                <w:sz w:val="14"/>
                <w:szCs w:val="14"/>
                <w:lang w:val="es-MX" w:eastAsia="es-MX"/>
              </w:rPr>
              <w:t>Parotas</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Sagitario No.206 Col. </w:t>
            </w:r>
            <w:proofErr w:type="spellStart"/>
            <w:r w:rsidRPr="00A5170B">
              <w:rPr>
                <w:rFonts w:ascii="Noto Sans" w:hAnsi="Noto Sans" w:cs="Noto Sans"/>
                <w:bCs/>
                <w:sz w:val="14"/>
                <w:szCs w:val="14"/>
                <w:lang w:val="es-MX" w:eastAsia="es-MX"/>
              </w:rPr>
              <w:t>Palamar</w:t>
            </w:r>
            <w:proofErr w:type="spellEnd"/>
            <w:r w:rsidRPr="00A5170B">
              <w:rPr>
                <w:rFonts w:ascii="Noto Sans" w:hAnsi="Noto Sans" w:cs="Noto Sans"/>
                <w:bCs/>
                <w:sz w:val="14"/>
                <w:szCs w:val="14"/>
                <w:lang w:val="es-MX" w:eastAsia="es-MX"/>
              </w:rPr>
              <w:t xml:space="preserve">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180</w:t>
            </w:r>
            <w:proofErr w:type="gramEnd"/>
            <w:r w:rsidRPr="00A5170B">
              <w:rPr>
                <w:rFonts w:ascii="Noto Sans" w:hAnsi="Noto Sans" w:cs="Noto Sans"/>
                <w:bCs/>
                <w:sz w:val="14"/>
                <w:szCs w:val="14"/>
                <w:lang w:val="pt-PT" w:eastAsia="es-MX"/>
              </w:rPr>
              <w:t xml:space="preserve">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Tlajomulco de </w:t>
            </w:r>
            <w:r w:rsidR="00067343" w:rsidRPr="00A5170B">
              <w:rPr>
                <w:rFonts w:ascii="Noto Sans" w:hAnsi="Noto Sans" w:cs="Noto Sans"/>
                <w:sz w:val="14"/>
                <w:szCs w:val="14"/>
                <w:lang w:val="es-MX" w:eastAsia="es-MX"/>
              </w:rPr>
              <w:t>Zúñiga</w:t>
            </w:r>
          </w:p>
        </w:tc>
      </w:tr>
      <w:tr w:rsidR="009E11B8" w:rsidRPr="00A5170B"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Paseo</w:t>
            </w:r>
            <w:r w:rsidR="009E11B8" w:rsidRPr="00A5170B">
              <w:rPr>
                <w:rFonts w:ascii="Noto Sans" w:hAnsi="Noto Sans" w:cs="Noto Sans"/>
                <w:bCs/>
                <w:sz w:val="14"/>
                <w:szCs w:val="14"/>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Ixtlahuacán</w:t>
            </w:r>
            <w:proofErr w:type="spellEnd"/>
            <w:r w:rsidR="009E11B8" w:rsidRPr="00A5170B">
              <w:rPr>
                <w:rFonts w:ascii="Noto Sans" w:hAnsi="Noto Sans" w:cs="Noto Sans"/>
                <w:sz w:val="14"/>
                <w:szCs w:val="14"/>
                <w:lang w:val="es-MX" w:eastAsia="es-MX"/>
              </w:rPr>
              <w:t xml:space="preserve"> de los Membrillos</w:t>
            </w:r>
          </w:p>
        </w:tc>
      </w:tr>
      <w:tr w:rsidR="009E11B8" w:rsidRPr="00A5170B"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w:t>
            </w:r>
            <w:r w:rsidR="009E11B8" w:rsidRPr="00A5170B">
              <w:rPr>
                <w:rFonts w:ascii="Noto Sans" w:hAnsi="Noto Sans" w:cs="Noto Sans"/>
                <w:bCs/>
                <w:sz w:val="14"/>
                <w:szCs w:val="14"/>
                <w:lang w:val="es-MX" w:eastAsia="es-MX"/>
              </w:rPr>
              <w:t>. 182 "</w:t>
            </w:r>
            <w:proofErr w:type="spellStart"/>
            <w:r w:rsidR="009E11B8" w:rsidRPr="00A5170B">
              <w:rPr>
                <w:rFonts w:ascii="Noto Sans" w:hAnsi="Noto Sans" w:cs="Noto Sans"/>
                <w:bCs/>
                <w:sz w:val="14"/>
                <w:szCs w:val="14"/>
                <w:lang w:val="es-MX" w:eastAsia="es-MX"/>
              </w:rPr>
              <w:t>Tesistan</w:t>
            </w:r>
            <w:proofErr w:type="spellEnd"/>
            <w:r w:rsidR="009E11B8"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Capulín</w:t>
            </w:r>
            <w:r w:rsidR="009E11B8" w:rsidRPr="00A5170B">
              <w:rPr>
                <w:rFonts w:ascii="Noto Sans" w:hAnsi="Noto Sans" w:cs="Noto Sans"/>
                <w:bCs/>
                <w:sz w:val="14"/>
                <w:szCs w:val="14"/>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Ignacio Cerro Gordo</w:t>
            </w:r>
          </w:p>
        </w:tc>
      </w:tr>
      <w:tr w:rsidR="009E11B8" w:rsidRPr="00A5170B"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w:t>
            </w:r>
            <w:r w:rsidR="00C95283" w:rsidRPr="00A5170B">
              <w:rPr>
                <w:rFonts w:ascii="Noto Sans" w:hAnsi="Noto Sans" w:cs="Noto Sans"/>
                <w:bCs/>
                <w:sz w:val="14"/>
                <w:szCs w:val="14"/>
                <w:lang w:val="es-MX" w:eastAsia="es-MX"/>
              </w:rPr>
              <w:t>184 “</w:t>
            </w:r>
            <w:proofErr w:type="spellStart"/>
            <w:r w:rsidR="00C95283" w:rsidRPr="00A5170B">
              <w:rPr>
                <w:rFonts w:ascii="Noto Sans" w:hAnsi="Noto Sans" w:cs="Noto Sans"/>
                <w:bCs/>
                <w:sz w:val="14"/>
                <w:szCs w:val="14"/>
                <w:lang w:val="es-MX" w:eastAsia="es-MX"/>
              </w:rPr>
              <w:t>Coyula</w:t>
            </w:r>
            <w:proofErr w:type="spellEnd"/>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Tonalá</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JAUREZ No.663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TONALA</w:t>
            </w:r>
          </w:p>
        </w:tc>
      </w:tr>
      <w:tr w:rsidR="009E11B8" w:rsidRPr="00A5170B"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No.1087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Catálogo</w:t>
            </w:r>
            <w:r w:rsidR="009E11B8" w:rsidRPr="00A5170B">
              <w:rPr>
                <w:rFonts w:ascii="Noto Sans" w:hAnsi="Noto Sans" w:cs="Noto Sans"/>
                <w:bCs/>
                <w:sz w:val="14"/>
                <w:szCs w:val="14"/>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Manuel</w:t>
            </w:r>
            <w:r w:rsidR="009E11B8" w:rsidRPr="00A5170B">
              <w:rPr>
                <w:rFonts w:ascii="Noto Sans" w:hAnsi="Noto Sans" w:cs="Noto Sans"/>
                <w:bCs/>
                <w:sz w:val="14"/>
                <w:szCs w:val="14"/>
                <w:lang w:val="es-MX" w:eastAsia="es-MX"/>
              </w:rPr>
              <w:t xml:space="preserve"> doblado No.692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Zapopán</w:t>
            </w:r>
          </w:p>
        </w:tc>
      </w:tr>
      <w:tr w:rsidR="009E11B8" w:rsidRPr="00A5170B"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CIBO Centro </w:t>
            </w:r>
            <w:r w:rsidR="00067343" w:rsidRPr="00A5170B">
              <w:rPr>
                <w:rFonts w:ascii="Noto Sans" w:hAnsi="Noto Sans" w:cs="Noto Sans"/>
                <w:bCs/>
                <w:sz w:val="14"/>
                <w:szCs w:val="14"/>
                <w:lang w:val="es-MX" w:eastAsia="es-MX"/>
              </w:rPr>
              <w:t>Investigación</w:t>
            </w:r>
            <w:r w:rsidRPr="00A5170B">
              <w:rPr>
                <w:rFonts w:ascii="Noto Sans" w:hAnsi="Noto Sans" w:cs="Noto Sans"/>
                <w:bCs/>
                <w:sz w:val="14"/>
                <w:szCs w:val="14"/>
                <w:lang w:val="es-MX" w:eastAsia="es-MX"/>
              </w:rPr>
              <w:t xml:space="preserve"> Biomédica </w:t>
            </w:r>
            <w:proofErr w:type="spellStart"/>
            <w:r w:rsidRPr="00A5170B">
              <w:rPr>
                <w:rFonts w:ascii="Noto Sans" w:hAnsi="Noto Sans" w:cs="Noto Sans"/>
                <w:bCs/>
                <w:sz w:val="14"/>
                <w:szCs w:val="14"/>
                <w:lang w:val="es-MX" w:eastAsia="es-MX"/>
              </w:rPr>
              <w:t>Occte</w:t>
            </w:r>
            <w:proofErr w:type="spellEnd"/>
            <w:r w:rsidR="00067343"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Clínica de </w:t>
            </w:r>
            <w:r w:rsidR="00067343" w:rsidRPr="00A5170B">
              <w:rPr>
                <w:rFonts w:ascii="Noto Sans" w:hAnsi="Noto Sans" w:cs="Noto Sans"/>
                <w:bCs/>
                <w:sz w:val="14"/>
                <w:szCs w:val="14"/>
                <w:lang w:val="es-MX" w:eastAsia="es-MX"/>
              </w:rPr>
              <w:t>Detección</w:t>
            </w:r>
            <w:r w:rsidRPr="00A5170B">
              <w:rPr>
                <w:rFonts w:ascii="Noto Sans" w:hAnsi="Noto Sans" w:cs="Noto Sans"/>
                <w:bCs/>
                <w:sz w:val="14"/>
                <w:szCs w:val="14"/>
                <w:lang w:val="es-MX" w:eastAsia="es-MX"/>
              </w:rPr>
              <w:t xml:space="preserve"> y Diagnostico de </w:t>
            </w:r>
            <w:r w:rsidR="00067343" w:rsidRPr="00A5170B">
              <w:rPr>
                <w:rFonts w:ascii="Noto Sans" w:hAnsi="Noto Sans" w:cs="Noto Sans"/>
                <w:bCs/>
                <w:sz w:val="14"/>
                <w:szCs w:val="14"/>
                <w:lang w:val="es-MX" w:eastAsia="es-MX"/>
              </w:rPr>
              <w:t>Cáncer</w:t>
            </w:r>
            <w:r w:rsidRPr="00A5170B">
              <w:rPr>
                <w:rFonts w:ascii="Noto Sans" w:hAnsi="Noto Sans" w:cs="Noto Sans"/>
                <w:bCs/>
                <w:sz w:val="14"/>
                <w:szCs w:val="14"/>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Comunicaciones </w:t>
            </w:r>
            <w:r w:rsidR="00067343" w:rsidRPr="00A5170B">
              <w:rPr>
                <w:rFonts w:ascii="Noto Sans" w:hAnsi="Noto Sans" w:cs="Noto Sans"/>
                <w:bCs/>
                <w:sz w:val="14"/>
                <w:szCs w:val="14"/>
                <w:lang w:val="es-MX" w:eastAsia="es-MX"/>
              </w:rPr>
              <w:t>Eléctricas</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Periférico Sur No.8000 Col. Sta</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María </w:t>
            </w:r>
            <w:proofErr w:type="spellStart"/>
            <w:r w:rsidRPr="00A5170B">
              <w:rPr>
                <w:rFonts w:ascii="Noto Sans" w:hAnsi="Noto Sans" w:cs="Noto Sans"/>
                <w:bCs/>
                <w:sz w:val="14"/>
                <w:szCs w:val="14"/>
                <w:lang w:val="es-MX" w:eastAsia="es-MX"/>
              </w:rPr>
              <w:t>Tequepexpan</w:t>
            </w:r>
            <w:proofErr w:type="spellEnd"/>
            <w:r w:rsidRPr="00A5170B">
              <w:rPr>
                <w:rFonts w:ascii="Noto Sans" w:hAnsi="Noto Sans" w:cs="Noto Sans"/>
                <w:bCs/>
                <w:sz w:val="14"/>
                <w:szCs w:val="14"/>
                <w:lang w:val="es-MX" w:eastAsia="es-MX"/>
              </w:rPr>
              <w:t xml:space="preserve">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Ciudad </w:t>
            </w:r>
            <w:r w:rsidR="00C95283" w:rsidRPr="00A5170B">
              <w:rPr>
                <w:rFonts w:ascii="Noto Sans" w:hAnsi="Noto Sans" w:cs="Noto Sans"/>
                <w:sz w:val="14"/>
                <w:szCs w:val="14"/>
                <w:lang w:val="es-MX" w:eastAsia="es-MX"/>
              </w:rPr>
              <w:t>Guzmán</w:t>
            </w:r>
          </w:p>
        </w:tc>
      </w:tr>
      <w:tr w:rsidR="009E11B8" w:rsidRPr="00A5170B"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xml:space="preserve">. Social </w:t>
            </w:r>
            <w:r w:rsidR="00C95283" w:rsidRPr="00A5170B">
              <w:rPr>
                <w:rFonts w:ascii="Noto Sans" w:hAnsi="Noto Sans" w:cs="Noto Sans"/>
                <w:bCs/>
                <w:sz w:val="14"/>
                <w:szCs w:val="14"/>
                <w:lang w:val="es-MX" w:eastAsia="es-MX"/>
              </w:rPr>
              <w:t>Guadalajara Agua</w:t>
            </w:r>
            <w:r w:rsidRPr="00A5170B">
              <w:rPr>
                <w:rFonts w:ascii="Noto Sans" w:hAnsi="Noto Sans" w:cs="Noto Sans"/>
                <w:bCs/>
                <w:sz w:val="14"/>
                <w:szCs w:val="14"/>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Manuel Enrrique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Depto.  de </w:t>
            </w:r>
            <w:r w:rsidR="00067343" w:rsidRPr="00A5170B">
              <w:rPr>
                <w:rFonts w:ascii="Noto Sans" w:hAnsi="Noto Sans" w:cs="Noto Sans"/>
                <w:bCs/>
                <w:sz w:val="14"/>
                <w:szCs w:val="14"/>
                <w:lang w:val="es-MX" w:eastAsia="es-MX"/>
              </w:rPr>
              <w:t>Conservación</w:t>
            </w:r>
            <w:r w:rsidRPr="00A5170B">
              <w:rPr>
                <w:rFonts w:ascii="Noto Sans" w:hAnsi="Noto Sans" w:cs="Noto Sans"/>
                <w:bCs/>
                <w:sz w:val="14"/>
                <w:szCs w:val="14"/>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Escuela de </w:t>
            </w:r>
            <w:r w:rsidR="00067343" w:rsidRPr="00A5170B">
              <w:rPr>
                <w:rFonts w:ascii="Noto Sans" w:hAnsi="Noto Sans" w:cs="Noto Sans"/>
                <w:bCs/>
                <w:sz w:val="14"/>
                <w:szCs w:val="14"/>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No. 1210 Col.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Farmacia </w:t>
            </w:r>
            <w:r w:rsidR="00067343" w:rsidRPr="00A5170B">
              <w:rPr>
                <w:rFonts w:ascii="Noto Sans" w:hAnsi="Noto Sans" w:cs="Noto Sans"/>
                <w:bCs/>
                <w:sz w:val="14"/>
                <w:szCs w:val="14"/>
                <w:lang w:val="es-MX" w:eastAsia="es-MX"/>
              </w:rPr>
              <w:t>Clínica</w:t>
            </w:r>
            <w:r w:rsidRPr="00A5170B">
              <w:rPr>
                <w:rFonts w:ascii="Noto Sans" w:hAnsi="Noto Sans" w:cs="Noto Sans"/>
                <w:bCs/>
                <w:sz w:val="14"/>
                <w:szCs w:val="14"/>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A5170B" w:rsidRDefault="0006734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w:t>
            </w:r>
            <w:proofErr w:type="gramStart"/>
            <w:r w:rsidR="009E11B8" w:rsidRPr="00A5170B">
              <w:rPr>
                <w:rFonts w:ascii="Noto Sans" w:hAnsi="Noto Sans" w:cs="Noto Sans"/>
                <w:bCs/>
                <w:sz w:val="14"/>
                <w:szCs w:val="14"/>
                <w:lang w:val="pt-PT" w:eastAsia="es-MX"/>
              </w:rPr>
              <w:t>No.</w:t>
            </w:r>
            <w:proofErr w:type="gramEnd"/>
            <w:r w:rsidR="009E11B8"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Santa </w:t>
            </w:r>
            <w:r w:rsidR="00067343" w:rsidRPr="00A5170B">
              <w:rPr>
                <w:rFonts w:ascii="Noto Sans" w:hAnsi="Noto Sans" w:cs="Noto Sans"/>
                <w:bCs/>
                <w:sz w:val="14"/>
                <w:szCs w:val="14"/>
                <w:lang w:val="es-MX" w:eastAsia="es-MX"/>
              </w:rPr>
              <w:t>Mónica</w:t>
            </w:r>
            <w:r w:rsidRPr="00A5170B">
              <w:rPr>
                <w:rFonts w:ascii="Noto Sans" w:hAnsi="Noto Sans" w:cs="Noto Sans"/>
                <w:bCs/>
                <w:sz w:val="14"/>
                <w:szCs w:val="14"/>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de </w:t>
            </w:r>
            <w:r w:rsidR="00067343" w:rsidRPr="00A5170B">
              <w:rPr>
                <w:rFonts w:ascii="Noto Sans" w:hAnsi="Noto Sans" w:cs="Noto Sans"/>
                <w:bCs/>
                <w:sz w:val="14"/>
                <w:szCs w:val="14"/>
                <w:lang w:val="es-MX" w:eastAsia="es-MX"/>
              </w:rPr>
              <w:t xml:space="preserve">Citología </w:t>
            </w:r>
            <w:proofErr w:type="spellStart"/>
            <w:r w:rsidR="00067343" w:rsidRPr="00A5170B">
              <w:rPr>
                <w:rFonts w:ascii="Noto Sans" w:hAnsi="Noto Sans" w:cs="Noto Sans"/>
                <w:bCs/>
                <w:sz w:val="14"/>
                <w:szCs w:val="14"/>
                <w:lang w:val="es-MX" w:eastAsia="es-MX"/>
              </w:rPr>
              <w:t>Exfoliativa</w:t>
            </w:r>
            <w:proofErr w:type="spellEnd"/>
          </w:p>
        </w:tc>
        <w:tc>
          <w:tcPr>
            <w:tcW w:w="2555" w:type="pct"/>
            <w:tcBorders>
              <w:top w:val="nil"/>
              <w:left w:val="nil"/>
              <w:bottom w:val="single" w:sz="4" w:space="0" w:color="auto"/>
              <w:right w:val="single" w:sz="4" w:space="0" w:color="auto"/>
            </w:tcBorders>
            <w:vAlign w:val="center"/>
            <w:hideMark/>
          </w:tcPr>
          <w:p w14:paraId="5DE0672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Magisterio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Salud en </w:t>
            </w:r>
            <w:r w:rsidR="00C95283" w:rsidRPr="00A5170B">
              <w:rPr>
                <w:rFonts w:ascii="Noto Sans" w:hAnsi="Noto Sans" w:cs="Noto Sans"/>
                <w:bCs/>
                <w:sz w:val="14"/>
                <w:szCs w:val="14"/>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w:t>
            </w:r>
            <w:r w:rsidR="009E11B8" w:rsidRPr="00A5170B">
              <w:rPr>
                <w:rFonts w:ascii="Noto Sans" w:hAnsi="Noto Sans" w:cs="Noto Sans"/>
                <w:bCs/>
                <w:sz w:val="14"/>
                <w:szCs w:val="14"/>
                <w:lang w:val="es-MX" w:eastAsia="es-MX"/>
              </w:rPr>
              <w:t xml:space="preserve"> llamas No.295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No.68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Sixto </w:t>
            </w:r>
            <w:proofErr w:type="spellStart"/>
            <w:r w:rsidRPr="00A5170B">
              <w:rPr>
                <w:rFonts w:ascii="Noto Sans" w:hAnsi="Noto Sans" w:cs="Noto Sans"/>
                <w:bCs/>
                <w:sz w:val="14"/>
                <w:szCs w:val="14"/>
                <w:lang w:val="es-MX" w:eastAsia="es-MX"/>
              </w:rPr>
              <w:t>Gorjón</w:t>
            </w:r>
            <w:proofErr w:type="spellEnd"/>
            <w:r w:rsidRPr="00A5170B">
              <w:rPr>
                <w:rFonts w:ascii="Noto Sans" w:hAnsi="Noto Sans" w:cs="Noto Sans"/>
                <w:bCs/>
                <w:sz w:val="14"/>
                <w:szCs w:val="14"/>
                <w:lang w:val="es-MX" w:eastAsia="es-MX"/>
              </w:rPr>
              <w:t xml:space="preserve">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w:t>
            </w:r>
            <w:r w:rsidR="00C95283" w:rsidRPr="00A5170B">
              <w:rPr>
                <w:rFonts w:ascii="Noto Sans" w:hAnsi="Noto Sans" w:cs="Noto Sans"/>
                <w:bCs/>
                <w:sz w:val="14"/>
                <w:szCs w:val="14"/>
                <w:lang w:val="pt-PT" w:eastAsia="es-MX"/>
              </w:rPr>
              <w:t>Domínguez</w:t>
            </w:r>
            <w:r w:rsidRPr="00A5170B">
              <w:rPr>
                <w:rFonts w:ascii="Noto Sans" w:hAnsi="Noto Sans" w:cs="Noto Sans"/>
                <w:bCs/>
                <w:sz w:val="14"/>
                <w:szCs w:val="14"/>
                <w:lang w:val="pt-PT" w:eastAsia="es-MX"/>
              </w:rPr>
              <w:t xml:space="preserve">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Cd. </w:t>
            </w:r>
            <w:r w:rsidRPr="00A5170B">
              <w:rPr>
                <w:rFonts w:ascii="Noto Sans" w:hAnsi="Noto Sans" w:cs="Noto Sans"/>
                <w:bCs/>
                <w:sz w:val="14"/>
                <w:szCs w:val="14"/>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Ávila</w:t>
            </w:r>
            <w:r w:rsidRPr="00A5170B">
              <w:rPr>
                <w:rFonts w:ascii="Noto Sans" w:hAnsi="Noto Sans" w:cs="Noto Sans"/>
                <w:bCs/>
                <w:sz w:val="14"/>
                <w:szCs w:val="14"/>
                <w:lang w:val="es-MX" w:eastAsia="es-MX"/>
              </w:rPr>
              <w:t xml:space="preserve"> Camacho No.1696 Col. 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9E11B8" w:rsidRPr="00A5170B">
              <w:rPr>
                <w:rFonts w:ascii="Noto Sans" w:hAnsi="Noto Sans" w:cs="Noto Sans"/>
                <w:bCs/>
                <w:sz w:val="14"/>
                <w:szCs w:val="14"/>
                <w:lang w:val="es-MX" w:eastAsia="es-MX"/>
              </w:rPr>
              <w:t>Pto</w:t>
            </w:r>
            <w:proofErr w:type="spellEnd"/>
            <w:r w:rsidR="009E11B8"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Fco</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Medina Ascencio No.2066 Col.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 No.580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067343" w:rsidRPr="00A5170B">
              <w:rPr>
                <w:rFonts w:ascii="Noto Sans" w:hAnsi="Noto Sans" w:cs="Noto Sans"/>
                <w:bCs/>
                <w:sz w:val="14"/>
                <w:szCs w:val="14"/>
                <w:lang w:val="es-MX" w:eastAsia="es-MX"/>
              </w:rPr>
              <w:t>Tepetitlán</w:t>
            </w:r>
            <w:proofErr w:type="spellEnd"/>
          </w:p>
        </w:tc>
        <w:tc>
          <w:tcPr>
            <w:tcW w:w="2555" w:type="pct"/>
            <w:tcBorders>
              <w:top w:val="nil"/>
              <w:left w:val="nil"/>
              <w:bottom w:val="single" w:sz="4" w:space="0" w:color="auto"/>
              <w:right w:val="single" w:sz="4" w:space="0" w:color="auto"/>
            </w:tcBorders>
            <w:vAlign w:val="center"/>
            <w:hideMark/>
          </w:tcPr>
          <w:p w14:paraId="4737411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p>
        </w:tc>
      </w:tr>
      <w:tr w:rsidR="009E11B8" w:rsidRPr="00A5170B"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Teatro "Ignacio </w:t>
            </w:r>
            <w:proofErr w:type="spellStart"/>
            <w:r w:rsidRPr="00A5170B">
              <w:rPr>
                <w:rFonts w:ascii="Noto Sans" w:hAnsi="Noto Sans" w:cs="Noto Sans"/>
                <w:bCs/>
                <w:sz w:val="14"/>
                <w:szCs w:val="14"/>
                <w:lang w:val="es-MX" w:eastAsia="es-MX"/>
              </w:rPr>
              <w:t>Gomez</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Tarzo</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35405079" w14:textId="3CE1D3E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Tienda 25 IMSS "Cd. </w:t>
            </w:r>
            <w:r w:rsidR="00C95283"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Tonala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S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A5170B" w:rsidRDefault="00C9528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w:t>
            </w:r>
            <w:proofErr w:type="gramStart"/>
            <w:r w:rsidR="009E11B8" w:rsidRPr="00A5170B">
              <w:rPr>
                <w:rFonts w:ascii="Noto Sans" w:hAnsi="Noto Sans" w:cs="Noto Sans"/>
                <w:bCs/>
                <w:sz w:val="14"/>
                <w:szCs w:val="14"/>
                <w:lang w:val="pt-PT" w:eastAsia="es-MX"/>
              </w:rPr>
              <w:t>No.</w:t>
            </w:r>
            <w:proofErr w:type="gramEnd"/>
            <w:r w:rsidR="009E11B8"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Mateo del </w:t>
            </w:r>
            <w:proofErr w:type="spellStart"/>
            <w:r w:rsidRPr="00A5170B">
              <w:rPr>
                <w:rFonts w:ascii="Noto Sans" w:hAnsi="Noto Sans" w:cs="Noto Sans"/>
                <w:bCs/>
                <w:sz w:val="14"/>
                <w:szCs w:val="14"/>
                <w:lang w:val="es-MX" w:eastAsia="es-MX"/>
              </w:rPr>
              <w:t>Regil</w:t>
            </w:r>
            <w:proofErr w:type="spellEnd"/>
            <w:r w:rsidRPr="00A5170B">
              <w:rPr>
                <w:rFonts w:ascii="Noto Sans" w:hAnsi="Noto Sans" w:cs="Noto Sans"/>
                <w:bCs/>
                <w:sz w:val="14"/>
                <w:szCs w:val="14"/>
                <w:lang w:val="es-MX" w:eastAsia="es-MX"/>
              </w:rPr>
              <w:t xml:space="preserve"> No.1501 Col. </w:t>
            </w:r>
            <w:r w:rsidR="00C95283" w:rsidRPr="00A5170B">
              <w:rPr>
                <w:rFonts w:ascii="Noto Sans" w:hAnsi="Noto Sans" w:cs="Noto Sans"/>
                <w:bCs/>
                <w:sz w:val="14"/>
                <w:szCs w:val="14"/>
                <w:lang w:val="es-MX" w:eastAsia="es-MX"/>
              </w:rPr>
              <w:t>Santa Ana</w:t>
            </w:r>
            <w:r w:rsidRPr="00A5170B">
              <w:rPr>
                <w:rFonts w:ascii="Noto Sans" w:hAnsi="Noto Sans" w:cs="Noto Sans"/>
                <w:bCs/>
                <w:sz w:val="14"/>
                <w:szCs w:val="14"/>
                <w:lang w:val="es-MX" w:eastAsia="es-MX"/>
              </w:rPr>
              <w:t xml:space="preserve"> </w:t>
            </w:r>
            <w:proofErr w:type="spellStart"/>
            <w:r w:rsidR="00067343" w:rsidRPr="00A5170B">
              <w:rPr>
                <w:rFonts w:ascii="Noto Sans" w:hAnsi="Noto Sans" w:cs="Noto Sans"/>
                <w:bCs/>
                <w:sz w:val="14"/>
                <w:szCs w:val="14"/>
                <w:lang w:val="es-MX" w:eastAsia="es-MX"/>
              </w:rPr>
              <w:t>Tepetitlán</w:t>
            </w:r>
            <w:proofErr w:type="spellEnd"/>
            <w:r w:rsidRPr="00A5170B">
              <w:rPr>
                <w:rFonts w:ascii="Noto Sans" w:hAnsi="Noto Sans" w:cs="Noto Sans"/>
                <w:bCs/>
                <w:sz w:val="14"/>
                <w:szCs w:val="14"/>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Unidad Deportiva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20 de </w:t>
            </w:r>
            <w:r w:rsidR="00C95283" w:rsidRPr="00A5170B">
              <w:rPr>
                <w:rFonts w:ascii="Noto Sans" w:hAnsi="Noto Sans" w:cs="Noto Sans"/>
                <w:bCs/>
                <w:sz w:val="14"/>
                <w:szCs w:val="14"/>
                <w:lang w:val="es-MX" w:eastAsia="es-MX"/>
              </w:rPr>
              <w:t>noviembre</w:t>
            </w:r>
            <w:r w:rsidRPr="00A5170B">
              <w:rPr>
                <w:rFonts w:ascii="Noto Sans" w:hAnsi="Noto Sans" w:cs="Noto Sans"/>
                <w:bCs/>
                <w:sz w:val="14"/>
                <w:szCs w:val="14"/>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Extensión</w:t>
            </w:r>
            <w:r w:rsidR="009E11B8" w:rsidRPr="00A5170B">
              <w:rPr>
                <w:rFonts w:ascii="Noto Sans" w:hAnsi="Noto Sans" w:cs="Noto Sans"/>
                <w:bCs/>
                <w:sz w:val="14"/>
                <w:szCs w:val="14"/>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bl>
    <w:p w14:paraId="7B75F856" w14:textId="77777777" w:rsidR="008472AF" w:rsidRPr="00276491" w:rsidRDefault="008472AF" w:rsidP="001A44EE">
      <w:pPr>
        <w:rPr>
          <w:rFonts w:ascii="Noto Sans" w:hAnsi="Noto Sans" w:cs="Noto Sans"/>
          <w:b/>
          <w:bCs/>
          <w:sz w:val="18"/>
          <w:szCs w:val="18"/>
          <w:lang w:val="es-ES_tradnl"/>
        </w:rPr>
      </w:pPr>
    </w:p>
    <w:p w14:paraId="77C4F7C5" w14:textId="77777777" w:rsidR="008472AF" w:rsidRPr="00276491" w:rsidRDefault="008472AF" w:rsidP="001A44EE">
      <w:pPr>
        <w:rPr>
          <w:rFonts w:ascii="Noto Sans" w:hAnsi="Noto Sans" w:cs="Noto Sans"/>
          <w:b/>
          <w:bCs/>
          <w:sz w:val="18"/>
          <w:szCs w:val="18"/>
          <w:lang w:val="es-ES_tradnl"/>
        </w:rPr>
      </w:pPr>
    </w:p>
    <w:p w14:paraId="5A623C92" w14:textId="77777777" w:rsidR="008472AF" w:rsidRPr="00276491" w:rsidRDefault="008472AF" w:rsidP="001A44EE">
      <w:pPr>
        <w:rPr>
          <w:rFonts w:ascii="Noto Sans" w:hAnsi="Noto Sans" w:cs="Noto Sans"/>
          <w:b/>
          <w:bCs/>
          <w:sz w:val="18"/>
          <w:szCs w:val="18"/>
          <w:lang w:val="es-ES_tradnl"/>
        </w:rPr>
      </w:pPr>
    </w:p>
    <w:p w14:paraId="5B3B189B" w14:textId="77777777" w:rsidR="00067343" w:rsidRPr="00276491" w:rsidRDefault="00067343" w:rsidP="001A44EE">
      <w:pPr>
        <w:rPr>
          <w:rFonts w:ascii="Noto Sans" w:hAnsi="Noto Sans" w:cs="Noto Sans"/>
          <w:b/>
          <w:bCs/>
          <w:sz w:val="18"/>
          <w:szCs w:val="18"/>
          <w:lang w:val="es-ES_tradnl"/>
        </w:rPr>
      </w:pPr>
    </w:p>
    <w:p w14:paraId="7E5A476B" w14:textId="77777777" w:rsidR="00067343" w:rsidRPr="00276491" w:rsidRDefault="00067343" w:rsidP="001A44EE">
      <w:pPr>
        <w:rPr>
          <w:rFonts w:ascii="Noto Sans" w:hAnsi="Noto Sans" w:cs="Noto Sans"/>
          <w:b/>
          <w:bCs/>
          <w:sz w:val="18"/>
          <w:szCs w:val="18"/>
          <w:lang w:val="es-ES_tradnl"/>
        </w:rPr>
      </w:pPr>
    </w:p>
    <w:p w14:paraId="184A2E22" w14:textId="77777777" w:rsidR="00067343" w:rsidRPr="00276491" w:rsidRDefault="00067343" w:rsidP="001A44EE">
      <w:pPr>
        <w:rPr>
          <w:rFonts w:ascii="Noto Sans" w:hAnsi="Noto Sans" w:cs="Noto Sans"/>
          <w:b/>
          <w:bCs/>
          <w:sz w:val="18"/>
          <w:szCs w:val="18"/>
          <w:lang w:val="es-ES_tradnl"/>
        </w:rPr>
      </w:pPr>
    </w:p>
    <w:p w14:paraId="04A7A6FE" w14:textId="77777777" w:rsidR="00551108" w:rsidRPr="00276491" w:rsidRDefault="00551108" w:rsidP="001A44EE">
      <w:pPr>
        <w:rPr>
          <w:rFonts w:ascii="Noto Sans" w:hAnsi="Noto Sans" w:cs="Noto Sans"/>
          <w:b/>
          <w:bCs/>
          <w:sz w:val="18"/>
          <w:szCs w:val="18"/>
          <w:lang w:val="es-ES_tradnl"/>
        </w:rPr>
      </w:pPr>
    </w:p>
    <w:p w14:paraId="2EBE0144" w14:textId="77777777" w:rsidR="00551108" w:rsidRPr="00276491" w:rsidRDefault="00551108" w:rsidP="001A44EE">
      <w:pPr>
        <w:rPr>
          <w:rFonts w:ascii="Noto Sans" w:hAnsi="Noto Sans" w:cs="Noto Sans"/>
          <w:b/>
          <w:bCs/>
          <w:sz w:val="18"/>
          <w:szCs w:val="18"/>
          <w:lang w:val="es-ES_tradnl"/>
        </w:rPr>
      </w:pPr>
    </w:p>
    <w:p w14:paraId="4A4360E0" w14:textId="77777777" w:rsidR="00551108" w:rsidRPr="00276491" w:rsidRDefault="00551108" w:rsidP="001A44EE">
      <w:pPr>
        <w:rPr>
          <w:rFonts w:ascii="Noto Sans" w:hAnsi="Noto Sans" w:cs="Noto Sans"/>
          <w:b/>
          <w:bCs/>
          <w:sz w:val="18"/>
          <w:szCs w:val="18"/>
          <w:lang w:val="es-ES_tradnl"/>
        </w:rPr>
      </w:pPr>
    </w:p>
    <w:p w14:paraId="15E83CAE" w14:textId="77777777" w:rsidR="00551108" w:rsidRPr="00276491" w:rsidRDefault="00551108" w:rsidP="001A44EE">
      <w:pPr>
        <w:rPr>
          <w:rFonts w:ascii="Noto Sans" w:hAnsi="Noto Sans" w:cs="Noto Sans"/>
          <w:b/>
          <w:bCs/>
          <w:sz w:val="18"/>
          <w:szCs w:val="18"/>
          <w:lang w:val="es-ES_tradnl"/>
        </w:rPr>
      </w:pPr>
    </w:p>
    <w:p w14:paraId="096CA7BF" w14:textId="77777777" w:rsidR="00551108" w:rsidRPr="00276491" w:rsidRDefault="00551108" w:rsidP="001A44EE">
      <w:pPr>
        <w:rPr>
          <w:rFonts w:ascii="Noto Sans" w:hAnsi="Noto Sans" w:cs="Noto Sans"/>
          <w:b/>
          <w:bCs/>
          <w:sz w:val="18"/>
          <w:szCs w:val="18"/>
          <w:lang w:val="es-ES_tradnl"/>
        </w:rPr>
      </w:pPr>
    </w:p>
    <w:p w14:paraId="286BF745" w14:textId="77777777" w:rsidR="00551108" w:rsidRPr="00276491" w:rsidRDefault="00551108" w:rsidP="001A44EE">
      <w:pPr>
        <w:rPr>
          <w:rFonts w:ascii="Noto Sans" w:hAnsi="Noto Sans" w:cs="Noto Sans"/>
          <w:b/>
          <w:bCs/>
          <w:sz w:val="18"/>
          <w:szCs w:val="18"/>
          <w:lang w:val="es-ES_tradnl"/>
        </w:rPr>
      </w:pPr>
    </w:p>
    <w:p w14:paraId="50F9E456" w14:textId="77777777" w:rsidR="00551108" w:rsidRPr="00276491" w:rsidRDefault="00551108" w:rsidP="001A44EE">
      <w:pPr>
        <w:rPr>
          <w:rFonts w:ascii="Noto Sans" w:hAnsi="Noto Sans" w:cs="Noto Sans"/>
          <w:b/>
          <w:bCs/>
          <w:sz w:val="18"/>
          <w:szCs w:val="18"/>
          <w:lang w:val="es-ES_tradnl"/>
        </w:rPr>
      </w:pPr>
    </w:p>
    <w:p w14:paraId="1DB9A204" w14:textId="77777777" w:rsidR="00551108" w:rsidRPr="00276491" w:rsidRDefault="00551108" w:rsidP="001A44EE">
      <w:pPr>
        <w:rPr>
          <w:rFonts w:ascii="Noto Sans" w:hAnsi="Noto Sans" w:cs="Noto Sans"/>
          <w:b/>
          <w:bCs/>
          <w:sz w:val="18"/>
          <w:szCs w:val="18"/>
          <w:lang w:val="es-ES_tradnl"/>
        </w:rPr>
      </w:pPr>
    </w:p>
    <w:p w14:paraId="69022C09" w14:textId="77777777" w:rsidR="00FC718C" w:rsidRDefault="00FC718C" w:rsidP="001A44EE">
      <w:pPr>
        <w:rPr>
          <w:rFonts w:ascii="Noto Sans" w:hAnsi="Noto Sans" w:cs="Noto Sans"/>
          <w:b/>
          <w:bCs/>
          <w:sz w:val="18"/>
          <w:szCs w:val="18"/>
          <w:lang w:val="es-ES_tradnl"/>
        </w:rPr>
      </w:pPr>
    </w:p>
    <w:p w14:paraId="6EA27852" w14:textId="77777777" w:rsidR="00FC718C" w:rsidRPr="00276491" w:rsidRDefault="00FC718C" w:rsidP="001A44EE">
      <w:pPr>
        <w:rPr>
          <w:rFonts w:ascii="Noto Sans" w:hAnsi="Noto Sans" w:cs="Noto Sans"/>
          <w:b/>
          <w:bCs/>
          <w:sz w:val="18"/>
          <w:szCs w:val="18"/>
          <w:lang w:val="es-ES_tradnl"/>
        </w:rPr>
      </w:pPr>
    </w:p>
    <w:p w14:paraId="3FE60F1F" w14:textId="77777777" w:rsidR="00551108" w:rsidRPr="00276491" w:rsidRDefault="00551108" w:rsidP="001A44EE">
      <w:pPr>
        <w:rPr>
          <w:rFonts w:ascii="Noto Sans" w:hAnsi="Noto Sans" w:cs="Noto Sans"/>
          <w:b/>
          <w:bCs/>
          <w:sz w:val="18"/>
          <w:szCs w:val="18"/>
          <w:lang w:val="es-ES_tradnl"/>
        </w:rPr>
      </w:pPr>
    </w:p>
    <w:p w14:paraId="77DEDBD8" w14:textId="1A1DE8A0"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3A TRES A</w:t>
      </w:r>
    </w:p>
    <w:p w14:paraId="3BA4E787" w14:textId="4A9419C2"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ORDEN DE CANJE</w:t>
      </w:r>
    </w:p>
    <w:p w14:paraId="0872141A" w14:textId="77777777" w:rsidR="00551108" w:rsidRPr="00276491" w:rsidRDefault="00551108" w:rsidP="00551108">
      <w:pPr>
        <w:jc w:val="center"/>
        <w:rPr>
          <w:rFonts w:ascii="Noto Sans" w:hAnsi="Noto Sans" w:cs="Noto Sans"/>
          <w:b/>
          <w:bCs/>
          <w:sz w:val="18"/>
          <w:szCs w:val="18"/>
          <w:lang w:val="es-ES_tradnl"/>
        </w:rPr>
      </w:pPr>
    </w:p>
    <w:tbl>
      <w:tblPr>
        <w:tblW w:w="4897" w:type="pct"/>
        <w:tblCellMar>
          <w:left w:w="70" w:type="dxa"/>
          <w:right w:w="70" w:type="dxa"/>
        </w:tblCellMar>
        <w:tblLook w:val="04A0" w:firstRow="1" w:lastRow="0" w:firstColumn="1" w:lastColumn="0" w:noHBand="0" w:noVBand="1"/>
      </w:tblPr>
      <w:tblGrid>
        <w:gridCol w:w="541"/>
        <w:gridCol w:w="733"/>
        <w:gridCol w:w="1061"/>
        <w:gridCol w:w="467"/>
        <w:gridCol w:w="668"/>
        <w:gridCol w:w="522"/>
        <w:gridCol w:w="534"/>
        <w:gridCol w:w="1382"/>
        <w:gridCol w:w="1106"/>
        <w:gridCol w:w="1144"/>
        <w:gridCol w:w="952"/>
        <w:gridCol w:w="899"/>
      </w:tblGrid>
      <w:tr w:rsidR="00551108" w:rsidRPr="00551108" w14:paraId="42D6D960" w14:textId="77777777" w:rsidTr="00551108">
        <w:trPr>
          <w:trHeight w:val="219"/>
        </w:trPr>
        <w:tc>
          <w:tcPr>
            <w:tcW w:w="5000" w:type="pct"/>
            <w:gridSpan w:val="12"/>
            <w:tcBorders>
              <w:top w:val="nil"/>
              <w:left w:val="nil"/>
              <w:bottom w:val="nil"/>
              <w:right w:val="nil"/>
            </w:tcBorders>
            <w:shd w:val="clear" w:color="auto" w:fill="auto"/>
            <w:noWrap/>
            <w:vAlign w:val="bottom"/>
            <w:hideMark/>
          </w:tcPr>
          <w:p w14:paraId="7C93880A"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551108" w14:paraId="7D537CBD" w14:textId="77777777" w:rsidTr="00551108">
        <w:trPr>
          <w:trHeight w:val="516"/>
        </w:trPr>
        <w:tc>
          <w:tcPr>
            <w:tcW w:w="5000" w:type="pct"/>
            <w:gridSpan w:val="12"/>
            <w:tcBorders>
              <w:top w:val="nil"/>
              <w:left w:val="nil"/>
              <w:bottom w:val="nil"/>
              <w:right w:val="nil"/>
            </w:tcBorders>
            <w:shd w:val="clear" w:color="auto" w:fill="auto"/>
            <w:noWrap/>
            <w:vAlign w:val="center"/>
            <w:hideMark/>
          </w:tcPr>
          <w:p w14:paraId="475E078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ORDEN DE CANJE</w:t>
            </w:r>
          </w:p>
        </w:tc>
      </w:tr>
      <w:tr w:rsidR="00551108" w:rsidRPr="00276491" w14:paraId="53354A8A" w14:textId="77777777" w:rsidTr="00551108">
        <w:trPr>
          <w:trHeight w:val="232"/>
        </w:trPr>
        <w:tc>
          <w:tcPr>
            <w:tcW w:w="291" w:type="pct"/>
            <w:tcBorders>
              <w:top w:val="nil"/>
              <w:left w:val="nil"/>
              <w:bottom w:val="nil"/>
              <w:right w:val="nil"/>
            </w:tcBorders>
            <w:shd w:val="clear" w:color="auto" w:fill="auto"/>
            <w:noWrap/>
            <w:vAlign w:val="bottom"/>
            <w:hideMark/>
          </w:tcPr>
          <w:p w14:paraId="06E54F6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2624F0A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7231DBC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7DC99E0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3AC0AE64"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0CEEF43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461AC8A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0C917CA0"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4466CF8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373554BA"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14002AC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6574F704"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4C8A8BEA" w14:textId="77777777" w:rsidTr="00551108">
        <w:trPr>
          <w:trHeight w:val="219"/>
        </w:trPr>
        <w:tc>
          <w:tcPr>
            <w:tcW w:w="1228" w:type="pct"/>
            <w:gridSpan w:val="3"/>
            <w:tcBorders>
              <w:top w:val="nil"/>
              <w:left w:val="nil"/>
              <w:bottom w:val="nil"/>
              <w:right w:val="nil"/>
            </w:tcBorders>
            <w:shd w:val="clear" w:color="auto" w:fill="auto"/>
            <w:noWrap/>
            <w:vAlign w:val="bottom"/>
            <w:hideMark/>
          </w:tcPr>
          <w:p w14:paraId="3E79742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ORDEN DE CANJE No. </w:t>
            </w:r>
          </w:p>
        </w:tc>
        <w:tc>
          <w:tcPr>
            <w:tcW w:w="608" w:type="pct"/>
            <w:gridSpan w:val="2"/>
            <w:tcBorders>
              <w:top w:val="nil"/>
              <w:left w:val="nil"/>
              <w:bottom w:val="nil"/>
              <w:right w:val="nil"/>
            </w:tcBorders>
            <w:shd w:val="clear" w:color="000000" w:fill="FFFFCC"/>
            <w:noWrap/>
            <w:vAlign w:val="bottom"/>
            <w:hideMark/>
          </w:tcPr>
          <w:p w14:paraId="546A358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1" w:type="pct"/>
            <w:tcBorders>
              <w:top w:val="nil"/>
              <w:left w:val="nil"/>
              <w:bottom w:val="nil"/>
              <w:right w:val="nil"/>
            </w:tcBorders>
            <w:shd w:val="clear" w:color="auto" w:fill="auto"/>
            <w:noWrap/>
            <w:vAlign w:val="bottom"/>
            <w:hideMark/>
          </w:tcPr>
          <w:p w14:paraId="0994D783"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2E1C710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14296C2B"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shd w:val="clear" w:color="auto" w:fill="auto"/>
            <w:noWrap/>
            <w:vAlign w:val="bottom"/>
            <w:hideMark/>
          </w:tcPr>
          <w:p w14:paraId="142777C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2BC69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DIA:</w:t>
            </w:r>
          </w:p>
        </w:tc>
        <w:tc>
          <w:tcPr>
            <w:tcW w:w="370" w:type="pct"/>
            <w:tcBorders>
              <w:top w:val="single" w:sz="8" w:space="0" w:color="auto"/>
              <w:left w:val="nil"/>
              <w:bottom w:val="single" w:sz="4" w:space="0" w:color="auto"/>
              <w:right w:val="single" w:sz="4" w:space="0" w:color="auto"/>
            </w:tcBorders>
            <w:shd w:val="clear" w:color="auto" w:fill="auto"/>
            <w:noWrap/>
            <w:vAlign w:val="bottom"/>
            <w:hideMark/>
          </w:tcPr>
          <w:p w14:paraId="2F6D9360"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MES:</w:t>
            </w:r>
          </w:p>
        </w:tc>
        <w:tc>
          <w:tcPr>
            <w:tcW w:w="350" w:type="pct"/>
            <w:tcBorders>
              <w:top w:val="single" w:sz="8" w:space="0" w:color="auto"/>
              <w:left w:val="nil"/>
              <w:bottom w:val="single" w:sz="4" w:space="0" w:color="auto"/>
              <w:right w:val="single" w:sz="8" w:space="0" w:color="auto"/>
            </w:tcBorders>
            <w:shd w:val="clear" w:color="auto" w:fill="auto"/>
            <w:noWrap/>
            <w:vAlign w:val="bottom"/>
            <w:hideMark/>
          </w:tcPr>
          <w:p w14:paraId="19BB968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AÑO:</w:t>
            </w:r>
          </w:p>
        </w:tc>
      </w:tr>
      <w:tr w:rsidR="00551108" w:rsidRPr="00276491" w14:paraId="2E54575B" w14:textId="77777777" w:rsidTr="00551108">
        <w:trPr>
          <w:trHeight w:val="232"/>
        </w:trPr>
        <w:tc>
          <w:tcPr>
            <w:tcW w:w="291" w:type="pct"/>
            <w:tcBorders>
              <w:top w:val="nil"/>
              <w:left w:val="nil"/>
              <w:bottom w:val="nil"/>
              <w:right w:val="nil"/>
            </w:tcBorders>
            <w:shd w:val="clear" w:color="auto" w:fill="auto"/>
            <w:noWrap/>
            <w:vAlign w:val="bottom"/>
            <w:hideMark/>
          </w:tcPr>
          <w:p w14:paraId="7A2665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2E1C427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0D2F872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7360E9E3"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67F999EE"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6D933206"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42F305F8"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0038C34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1CA7450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single" w:sz="8" w:space="0" w:color="auto"/>
              <w:bottom w:val="single" w:sz="8" w:space="0" w:color="auto"/>
              <w:right w:val="single" w:sz="4" w:space="0" w:color="auto"/>
            </w:tcBorders>
            <w:shd w:val="clear" w:color="000000" w:fill="FFFFCC"/>
            <w:noWrap/>
            <w:vAlign w:val="bottom"/>
            <w:hideMark/>
          </w:tcPr>
          <w:p w14:paraId="580F915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nil"/>
              <w:left w:val="nil"/>
              <w:bottom w:val="single" w:sz="8" w:space="0" w:color="auto"/>
              <w:right w:val="single" w:sz="4" w:space="0" w:color="auto"/>
            </w:tcBorders>
            <w:shd w:val="clear" w:color="000000" w:fill="FFFFCC"/>
            <w:noWrap/>
            <w:vAlign w:val="bottom"/>
            <w:hideMark/>
          </w:tcPr>
          <w:p w14:paraId="68473AC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nil"/>
              <w:left w:val="nil"/>
              <w:bottom w:val="single" w:sz="8" w:space="0" w:color="auto"/>
              <w:right w:val="single" w:sz="8" w:space="0" w:color="auto"/>
            </w:tcBorders>
            <w:shd w:val="clear" w:color="000000" w:fill="FFFFCC"/>
            <w:noWrap/>
            <w:vAlign w:val="bottom"/>
            <w:hideMark/>
          </w:tcPr>
          <w:p w14:paraId="0FA7AAE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A36E088" w14:textId="77777777" w:rsidTr="00551108">
        <w:trPr>
          <w:trHeight w:val="232"/>
        </w:trPr>
        <w:tc>
          <w:tcPr>
            <w:tcW w:w="291" w:type="pct"/>
            <w:tcBorders>
              <w:top w:val="nil"/>
              <w:left w:val="nil"/>
              <w:bottom w:val="nil"/>
              <w:right w:val="nil"/>
            </w:tcBorders>
            <w:shd w:val="clear" w:color="auto" w:fill="auto"/>
            <w:noWrap/>
            <w:vAlign w:val="bottom"/>
            <w:hideMark/>
          </w:tcPr>
          <w:p w14:paraId="74A80610"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6CFD8301"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5497AC7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59C0D2E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55680185"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120F3318"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6C27E925"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522830F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6AEA7B2B"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408416D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266DC1AD"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5BABD5D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1122799" w14:textId="77777777" w:rsidTr="00551108">
        <w:trPr>
          <w:trHeight w:val="232"/>
        </w:trPr>
        <w:tc>
          <w:tcPr>
            <w:tcW w:w="1228" w:type="pct"/>
            <w:gridSpan w:val="3"/>
            <w:tcBorders>
              <w:top w:val="single" w:sz="8" w:space="0" w:color="auto"/>
              <w:left w:val="single" w:sz="8" w:space="0" w:color="auto"/>
              <w:bottom w:val="nil"/>
              <w:right w:val="nil"/>
            </w:tcBorders>
            <w:shd w:val="clear" w:color="auto" w:fill="auto"/>
            <w:noWrap/>
            <w:vAlign w:val="bottom"/>
            <w:hideMark/>
          </w:tcPr>
          <w:p w14:paraId="5650BC4A"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CONTRATO No. </w:t>
            </w:r>
          </w:p>
        </w:tc>
        <w:tc>
          <w:tcPr>
            <w:tcW w:w="1887" w:type="pct"/>
            <w:gridSpan w:val="5"/>
            <w:tcBorders>
              <w:top w:val="single" w:sz="8" w:space="0" w:color="auto"/>
              <w:left w:val="nil"/>
              <w:bottom w:val="single" w:sz="4" w:space="0" w:color="auto"/>
              <w:right w:val="nil"/>
            </w:tcBorders>
            <w:shd w:val="clear" w:color="000000" w:fill="FFFF99"/>
            <w:noWrap/>
            <w:vAlign w:val="bottom"/>
            <w:hideMark/>
          </w:tcPr>
          <w:p w14:paraId="7254388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single" w:sz="8" w:space="0" w:color="auto"/>
              <w:left w:val="nil"/>
              <w:bottom w:val="nil"/>
              <w:right w:val="nil"/>
            </w:tcBorders>
            <w:shd w:val="clear" w:color="auto" w:fill="auto"/>
            <w:noWrap/>
            <w:vAlign w:val="bottom"/>
            <w:hideMark/>
          </w:tcPr>
          <w:p w14:paraId="24095E20"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ESPECIALIDAD.</w:t>
            </w:r>
          </w:p>
        </w:tc>
        <w:tc>
          <w:tcPr>
            <w:tcW w:w="719"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66CA56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D6953DF" w14:textId="77777777" w:rsidTr="00551108">
        <w:trPr>
          <w:trHeight w:val="232"/>
        </w:trPr>
        <w:tc>
          <w:tcPr>
            <w:tcW w:w="1228" w:type="pct"/>
            <w:gridSpan w:val="3"/>
            <w:tcBorders>
              <w:top w:val="nil"/>
              <w:left w:val="single" w:sz="8" w:space="0" w:color="auto"/>
              <w:bottom w:val="nil"/>
              <w:right w:val="nil"/>
            </w:tcBorders>
            <w:shd w:val="clear" w:color="auto" w:fill="auto"/>
            <w:noWrap/>
            <w:vAlign w:val="bottom"/>
            <w:hideMark/>
          </w:tcPr>
          <w:p w14:paraId="108607D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PROVEEDOR:</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0E805EC"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6037EC6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R.F.C.:</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C74F1B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3C64010" w14:textId="77777777" w:rsidTr="00551108">
        <w:trPr>
          <w:trHeight w:val="232"/>
        </w:trPr>
        <w:tc>
          <w:tcPr>
            <w:tcW w:w="1228" w:type="pct"/>
            <w:gridSpan w:val="3"/>
            <w:tcBorders>
              <w:top w:val="nil"/>
              <w:left w:val="single" w:sz="8" w:space="0" w:color="auto"/>
              <w:bottom w:val="nil"/>
              <w:right w:val="nil"/>
            </w:tcBorders>
            <w:shd w:val="clear" w:color="auto" w:fill="auto"/>
            <w:noWrap/>
            <w:vAlign w:val="bottom"/>
            <w:hideMark/>
          </w:tcPr>
          <w:p w14:paraId="1CC33E72"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93F6A3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60DB834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TELEFONO.</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6048CBF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F236605" w14:textId="77777777" w:rsidTr="00551108">
        <w:trPr>
          <w:trHeight w:val="219"/>
        </w:trPr>
        <w:tc>
          <w:tcPr>
            <w:tcW w:w="1228" w:type="pct"/>
            <w:gridSpan w:val="3"/>
            <w:tcBorders>
              <w:top w:val="nil"/>
              <w:left w:val="single" w:sz="8" w:space="0" w:color="auto"/>
              <w:bottom w:val="nil"/>
              <w:right w:val="nil"/>
            </w:tcBorders>
            <w:shd w:val="clear" w:color="auto" w:fill="auto"/>
            <w:noWrap/>
            <w:vAlign w:val="bottom"/>
            <w:hideMark/>
          </w:tcPr>
          <w:p w14:paraId="4794848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UNIDAD SOLICITANTE:</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27ACD2EF"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2C24F4E4"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CIUDAD.</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20D38F0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53F9CC10" w14:textId="77777777" w:rsidTr="00551108">
        <w:trPr>
          <w:trHeight w:val="219"/>
        </w:trPr>
        <w:tc>
          <w:tcPr>
            <w:tcW w:w="1228" w:type="pct"/>
            <w:gridSpan w:val="3"/>
            <w:tcBorders>
              <w:top w:val="nil"/>
              <w:left w:val="single" w:sz="8" w:space="0" w:color="auto"/>
              <w:bottom w:val="nil"/>
              <w:right w:val="nil"/>
            </w:tcBorders>
            <w:shd w:val="clear" w:color="auto" w:fill="auto"/>
            <w:noWrap/>
            <w:vAlign w:val="bottom"/>
            <w:hideMark/>
          </w:tcPr>
          <w:p w14:paraId="3C0DC388"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vAlign w:val="center"/>
            <w:hideMark/>
          </w:tcPr>
          <w:p w14:paraId="7712F9A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2E00F6F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ESTADO</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760FB75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A84F901" w14:textId="77777777" w:rsidTr="00551108">
        <w:trPr>
          <w:trHeight w:val="232"/>
        </w:trPr>
        <w:tc>
          <w:tcPr>
            <w:tcW w:w="291" w:type="pct"/>
            <w:tcBorders>
              <w:top w:val="nil"/>
              <w:left w:val="single" w:sz="8" w:space="0" w:color="auto"/>
              <w:bottom w:val="single" w:sz="8" w:space="0" w:color="auto"/>
              <w:right w:val="nil"/>
            </w:tcBorders>
            <w:shd w:val="clear" w:color="auto" w:fill="auto"/>
            <w:noWrap/>
            <w:vAlign w:val="bottom"/>
            <w:hideMark/>
          </w:tcPr>
          <w:p w14:paraId="31167009"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JCU</w:t>
            </w:r>
          </w:p>
        </w:tc>
        <w:tc>
          <w:tcPr>
            <w:tcW w:w="387" w:type="pct"/>
            <w:tcBorders>
              <w:top w:val="nil"/>
              <w:left w:val="nil"/>
              <w:bottom w:val="single" w:sz="8" w:space="0" w:color="auto"/>
              <w:right w:val="nil"/>
            </w:tcBorders>
            <w:shd w:val="clear" w:color="000000" w:fill="FFFF99"/>
            <w:noWrap/>
            <w:vAlign w:val="bottom"/>
            <w:hideMark/>
          </w:tcPr>
          <w:p w14:paraId="44D4C42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nil"/>
            </w:tcBorders>
            <w:shd w:val="clear" w:color="auto" w:fill="auto"/>
            <w:noWrap/>
            <w:vAlign w:val="bottom"/>
            <w:hideMark/>
          </w:tcPr>
          <w:p w14:paraId="3176504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54" w:type="pct"/>
            <w:tcBorders>
              <w:top w:val="nil"/>
              <w:left w:val="nil"/>
              <w:bottom w:val="single" w:sz="8" w:space="0" w:color="auto"/>
              <w:right w:val="nil"/>
            </w:tcBorders>
            <w:shd w:val="clear" w:color="000000" w:fill="FFFF99"/>
            <w:vAlign w:val="center"/>
            <w:hideMark/>
          </w:tcPr>
          <w:p w14:paraId="22F1B50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000000" w:fill="FFFF99"/>
            <w:vAlign w:val="center"/>
            <w:hideMark/>
          </w:tcPr>
          <w:p w14:paraId="2DBA276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000000" w:fill="FFFF99"/>
            <w:vAlign w:val="center"/>
            <w:hideMark/>
          </w:tcPr>
          <w:p w14:paraId="5986892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000000" w:fill="FFFF99"/>
            <w:vAlign w:val="center"/>
            <w:hideMark/>
          </w:tcPr>
          <w:p w14:paraId="1948D59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000000" w:fill="FFFF99"/>
            <w:vAlign w:val="center"/>
            <w:hideMark/>
          </w:tcPr>
          <w:p w14:paraId="1A35F63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single" w:sz="8" w:space="0" w:color="auto"/>
              <w:right w:val="nil"/>
            </w:tcBorders>
            <w:shd w:val="clear" w:color="auto" w:fill="auto"/>
            <w:noWrap/>
            <w:vAlign w:val="bottom"/>
            <w:hideMark/>
          </w:tcPr>
          <w:p w14:paraId="23327977"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CUENTA</w:t>
            </w:r>
          </w:p>
        </w:tc>
        <w:tc>
          <w:tcPr>
            <w:tcW w:w="719"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626A7E8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6F7782A" w14:textId="77777777" w:rsidTr="00551108">
        <w:trPr>
          <w:trHeight w:val="232"/>
        </w:trPr>
        <w:tc>
          <w:tcPr>
            <w:tcW w:w="291" w:type="pct"/>
            <w:tcBorders>
              <w:top w:val="nil"/>
              <w:left w:val="nil"/>
              <w:bottom w:val="nil"/>
              <w:right w:val="nil"/>
            </w:tcBorders>
            <w:shd w:val="clear" w:color="auto" w:fill="auto"/>
            <w:noWrap/>
            <w:vAlign w:val="bottom"/>
            <w:hideMark/>
          </w:tcPr>
          <w:p w14:paraId="4A516DC9"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30ED8A5E"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23E20387"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30AE218B"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U.I.</w:t>
            </w:r>
          </w:p>
        </w:tc>
        <w:tc>
          <w:tcPr>
            <w:tcW w:w="354" w:type="pct"/>
            <w:tcBorders>
              <w:top w:val="nil"/>
              <w:left w:val="nil"/>
              <w:bottom w:val="nil"/>
              <w:right w:val="nil"/>
            </w:tcBorders>
            <w:shd w:val="clear" w:color="auto" w:fill="auto"/>
            <w:noWrap/>
            <w:vAlign w:val="bottom"/>
            <w:hideMark/>
          </w:tcPr>
          <w:p w14:paraId="2349A09F" w14:textId="77777777" w:rsidR="00551108" w:rsidRPr="00551108" w:rsidRDefault="00551108" w:rsidP="00551108">
            <w:pPr>
              <w:suppressAutoHyphens w:val="0"/>
              <w:jc w:val="center"/>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5AA3C66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C.C.</w:t>
            </w:r>
          </w:p>
        </w:tc>
        <w:tc>
          <w:tcPr>
            <w:tcW w:w="287" w:type="pct"/>
            <w:tcBorders>
              <w:top w:val="nil"/>
              <w:left w:val="nil"/>
              <w:bottom w:val="nil"/>
              <w:right w:val="nil"/>
            </w:tcBorders>
            <w:shd w:val="clear" w:color="auto" w:fill="auto"/>
            <w:noWrap/>
            <w:vAlign w:val="bottom"/>
            <w:hideMark/>
          </w:tcPr>
          <w:p w14:paraId="57FF6B08" w14:textId="77777777" w:rsidR="00551108" w:rsidRPr="00551108" w:rsidRDefault="00551108" w:rsidP="00551108">
            <w:pPr>
              <w:suppressAutoHyphens w:val="0"/>
              <w:jc w:val="center"/>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7CB9F74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05507C2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7BB75BFF"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center"/>
            <w:hideMark/>
          </w:tcPr>
          <w:p w14:paraId="44514D8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ZONA</w:t>
            </w:r>
          </w:p>
        </w:tc>
        <w:tc>
          <w:tcPr>
            <w:tcW w:w="350" w:type="pct"/>
            <w:tcBorders>
              <w:top w:val="nil"/>
              <w:left w:val="nil"/>
              <w:bottom w:val="nil"/>
              <w:right w:val="nil"/>
            </w:tcBorders>
            <w:shd w:val="clear" w:color="000000" w:fill="FFFF99"/>
            <w:noWrap/>
            <w:vAlign w:val="center"/>
            <w:hideMark/>
          </w:tcPr>
          <w:p w14:paraId="7E192D9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561A8CB" w14:textId="77777777" w:rsidTr="00551108">
        <w:trPr>
          <w:trHeight w:val="88"/>
        </w:trPr>
        <w:tc>
          <w:tcPr>
            <w:tcW w:w="291" w:type="pct"/>
            <w:tcBorders>
              <w:top w:val="single" w:sz="8" w:space="0" w:color="auto"/>
              <w:left w:val="single" w:sz="8" w:space="0" w:color="auto"/>
              <w:bottom w:val="nil"/>
              <w:right w:val="single" w:sz="8" w:space="0" w:color="auto"/>
            </w:tcBorders>
            <w:shd w:val="clear" w:color="auto" w:fill="auto"/>
            <w:noWrap/>
            <w:vAlign w:val="bottom"/>
            <w:hideMark/>
          </w:tcPr>
          <w:p w14:paraId="7EC9A99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single" w:sz="8" w:space="0" w:color="auto"/>
              <w:left w:val="nil"/>
              <w:bottom w:val="nil"/>
              <w:right w:val="single" w:sz="8" w:space="0" w:color="auto"/>
            </w:tcBorders>
            <w:shd w:val="clear" w:color="auto" w:fill="auto"/>
            <w:noWrap/>
            <w:vAlign w:val="bottom"/>
            <w:hideMark/>
          </w:tcPr>
          <w:p w14:paraId="197CDB6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8" w:space="0" w:color="auto"/>
              <w:left w:val="nil"/>
              <w:bottom w:val="nil"/>
              <w:right w:val="single" w:sz="8" w:space="0" w:color="auto"/>
            </w:tcBorders>
            <w:shd w:val="clear" w:color="auto" w:fill="auto"/>
            <w:noWrap/>
            <w:vAlign w:val="bottom"/>
            <w:hideMark/>
          </w:tcPr>
          <w:p w14:paraId="65F8EF1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single" w:sz="8" w:space="0" w:color="auto"/>
              <w:left w:val="nil"/>
              <w:bottom w:val="nil"/>
              <w:right w:val="nil"/>
            </w:tcBorders>
            <w:shd w:val="clear" w:color="auto" w:fill="auto"/>
            <w:noWrap/>
            <w:vAlign w:val="bottom"/>
            <w:hideMark/>
          </w:tcPr>
          <w:p w14:paraId="19F8C01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single" w:sz="8" w:space="0" w:color="auto"/>
              <w:left w:val="nil"/>
              <w:bottom w:val="nil"/>
              <w:right w:val="nil"/>
            </w:tcBorders>
            <w:shd w:val="clear" w:color="auto" w:fill="auto"/>
            <w:noWrap/>
            <w:vAlign w:val="bottom"/>
            <w:hideMark/>
          </w:tcPr>
          <w:p w14:paraId="76EED6F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single" w:sz="8" w:space="0" w:color="auto"/>
              <w:left w:val="nil"/>
              <w:bottom w:val="nil"/>
              <w:right w:val="nil"/>
            </w:tcBorders>
            <w:shd w:val="clear" w:color="auto" w:fill="auto"/>
            <w:noWrap/>
            <w:vAlign w:val="bottom"/>
            <w:hideMark/>
          </w:tcPr>
          <w:p w14:paraId="43B90DE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single" w:sz="8" w:space="0" w:color="auto"/>
              <w:left w:val="nil"/>
              <w:bottom w:val="nil"/>
              <w:right w:val="nil"/>
            </w:tcBorders>
            <w:shd w:val="clear" w:color="auto" w:fill="auto"/>
            <w:noWrap/>
            <w:vAlign w:val="bottom"/>
            <w:hideMark/>
          </w:tcPr>
          <w:p w14:paraId="2D56564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single" w:sz="8" w:space="0" w:color="auto"/>
              <w:left w:val="nil"/>
              <w:bottom w:val="nil"/>
              <w:right w:val="nil"/>
            </w:tcBorders>
            <w:shd w:val="clear" w:color="auto" w:fill="auto"/>
            <w:noWrap/>
            <w:vAlign w:val="bottom"/>
            <w:hideMark/>
          </w:tcPr>
          <w:p w14:paraId="64384D4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single" w:sz="8" w:space="0" w:color="auto"/>
              <w:left w:val="nil"/>
              <w:bottom w:val="nil"/>
              <w:right w:val="single" w:sz="8" w:space="0" w:color="auto"/>
            </w:tcBorders>
            <w:shd w:val="clear" w:color="auto" w:fill="auto"/>
            <w:noWrap/>
            <w:vAlign w:val="bottom"/>
            <w:hideMark/>
          </w:tcPr>
          <w:p w14:paraId="5EF8E6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8" w:space="0" w:color="auto"/>
              <w:left w:val="nil"/>
              <w:bottom w:val="nil"/>
              <w:right w:val="single" w:sz="8" w:space="0" w:color="auto"/>
            </w:tcBorders>
            <w:shd w:val="clear" w:color="auto" w:fill="auto"/>
            <w:noWrap/>
            <w:vAlign w:val="bottom"/>
            <w:hideMark/>
          </w:tcPr>
          <w:p w14:paraId="0D9D302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single" w:sz="8" w:space="0" w:color="auto"/>
              <w:left w:val="nil"/>
              <w:bottom w:val="nil"/>
              <w:right w:val="nil"/>
            </w:tcBorders>
            <w:shd w:val="clear" w:color="000000" w:fill="FFFF00"/>
            <w:noWrap/>
            <w:vAlign w:val="bottom"/>
            <w:hideMark/>
          </w:tcPr>
          <w:p w14:paraId="624BFB1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single" w:sz="8" w:space="0" w:color="auto"/>
              <w:left w:val="nil"/>
              <w:bottom w:val="nil"/>
              <w:right w:val="single" w:sz="8" w:space="0" w:color="auto"/>
            </w:tcBorders>
            <w:shd w:val="clear" w:color="000000" w:fill="FFFF00"/>
            <w:noWrap/>
            <w:vAlign w:val="bottom"/>
            <w:hideMark/>
          </w:tcPr>
          <w:p w14:paraId="17EC756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85AE1E7" w14:textId="77777777" w:rsidTr="00551108">
        <w:trPr>
          <w:trHeight w:val="219"/>
        </w:trPr>
        <w:tc>
          <w:tcPr>
            <w:tcW w:w="291" w:type="pct"/>
            <w:tcBorders>
              <w:top w:val="nil"/>
              <w:left w:val="single" w:sz="8" w:space="0" w:color="auto"/>
              <w:bottom w:val="nil"/>
              <w:right w:val="single" w:sz="8" w:space="0" w:color="auto"/>
            </w:tcBorders>
            <w:shd w:val="clear" w:color="auto" w:fill="auto"/>
            <w:noWrap/>
            <w:vAlign w:val="bottom"/>
            <w:hideMark/>
          </w:tcPr>
          <w:p w14:paraId="6E95578C"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No.</w:t>
            </w:r>
          </w:p>
        </w:tc>
        <w:tc>
          <w:tcPr>
            <w:tcW w:w="387" w:type="pct"/>
            <w:tcBorders>
              <w:top w:val="nil"/>
              <w:left w:val="nil"/>
              <w:bottom w:val="nil"/>
              <w:right w:val="single" w:sz="8" w:space="0" w:color="auto"/>
            </w:tcBorders>
            <w:shd w:val="clear" w:color="auto" w:fill="auto"/>
            <w:noWrap/>
            <w:vAlign w:val="bottom"/>
            <w:hideMark/>
          </w:tcPr>
          <w:p w14:paraId="724C93F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CANT.</w:t>
            </w:r>
          </w:p>
        </w:tc>
        <w:tc>
          <w:tcPr>
            <w:tcW w:w="551" w:type="pct"/>
            <w:tcBorders>
              <w:top w:val="nil"/>
              <w:left w:val="nil"/>
              <w:bottom w:val="nil"/>
              <w:right w:val="single" w:sz="8" w:space="0" w:color="auto"/>
            </w:tcBorders>
            <w:shd w:val="clear" w:color="auto" w:fill="auto"/>
            <w:noWrap/>
            <w:vAlign w:val="bottom"/>
            <w:hideMark/>
          </w:tcPr>
          <w:p w14:paraId="7ED5392D"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UNIDAD</w:t>
            </w:r>
          </w:p>
        </w:tc>
        <w:tc>
          <w:tcPr>
            <w:tcW w:w="2460" w:type="pct"/>
            <w:gridSpan w:val="6"/>
            <w:tcBorders>
              <w:top w:val="nil"/>
              <w:left w:val="nil"/>
              <w:bottom w:val="nil"/>
              <w:right w:val="single" w:sz="8" w:space="0" w:color="000000"/>
            </w:tcBorders>
            <w:shd w:val="clear" w:color="auto" w:fill="auto"/>
            <w:noWrap/>
            <w:vAlign w:val="bottom"/>
            <w:hideMark/>
          </w:tcPr>
          <w:p w14:paraId="54FF7A7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DESCRIPCION DEL ARTICULO</w:t>
            </w:r>
          </w:p>
        </w:tc>
        <w:tc>
          <w:tcPr>
            <w:tcW w:w="592" w:type="pct"/>
            <w:tcBorders>
              <w:top w:val="nil"/>
              <w:left w:val="nil"/>
              <w:bottom w:val="nil"/>
              <w:right w:val="single" w:sz="8" w:space="0" w:color="auto"/>
            </w:tcBorders>
            <w:shd w:val="clear" w:color="auto" w:fill="auto"/>
            <w:noWrap/>
            <w:vAlign w:val="bottom"/>
            <w:hideMark/>
          </w:tcPr>
          <w:p w14:paraId="68092E1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COSTO</w:t>
            </w:r>
          </w:p>
        </w:tc>
        <w:tc>
          <w:tcPr>
            <w:tcW w:w="719" w:type="pct"/>
            <w:gridSpan w:val="2"/>
            <w:tcBorders>
              <w:top w:val="nil"/>
              <w:left w:val="nil"/>
              <w:bottom w:val="nil"/>
              <w:right w:val="single" w:sz="8" w:space="0" w:color="auto"/>
            </w:tcBorders>
            <w:shd w:val="clear" w:color="auto" w:fill="auto"/>
            <w:noWrap/>
            <w:vAlign w:val="bottom"/>
            <w:hideMark/>
          </w:tcPr>
          <w:p w14:paraId="43394D65"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IMPORTE</w:t>
            </w:r>
          </w:p>
        </w:tc>
      </w:tr>
      <w:tr w:rsidR="00551108" w:rsidRPr="00276491" w14:paraId="4F8DD912" w14:textId="77777777" w:rsidTr="00551108">
        <w:trPr>
          <w:trHeight w:val="88"/>
        </w:trPr>
        <w:tc>
          <w:tcPr>
            <w:tcW w:w="291" w:type="pct"/>
            <w:tcBorders>
              <w:top w:val="nil"/>
              <w:left w:val="single" w:sz="8" w:space="0" w:color="auto"/>
              <w:bottom w:val="single" w:sz="8" w:space="0" w:color="auto"/>
              <w:right w:val="single" w:sz="8" w:space="0" w:color="auto"/>
            </w:tcBorders>
            <w:shd w:val="clear" w:color="auto" w:fill="auto"/>
            <w:noWrap/>
            <w:vAlign w:val="bottom"/>
            <w:hideMark/>
          </w:tcPr>
          <w:p w14:paraId="219915F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8" w:space="0" w:color="auto"/>
              <w:right w:val="single" w:sz="8" w:space="0" w:color="auto"/>
            </w:tcBorders>
            <w:shd w:val="clear" w:color="auto" w:fill="auto"/>
            <w:noWrap/>
            <w:vAlign w:val="bottom"/>
            <w:hideMark/>
          </w:tcPr>
          <w:p w14:paraId="08EC5D4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8" w:space="0" w:color="auto"/>
            </w:tcBorders>
            <w:shd w:val="clear" w:color="auto" w:fill="auto"/>
            <w:noWrap/>
            <w:vAlign w:val="bottom"/>
            <w:hideMark/>
          </w:tcPr>
          <w:p w14:paraId="6EC4322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nil"/>
              <w:left w:val="nil"/>
              <w:bottom w:val="single" w:sz="8" w:space="0" w:color="auto"/>
              <w:right w:val="nil"/>
            </w:tcBorders>
            <w:shd w:val="clear" w:color="auto" w:fill="auto"/>
            <w:noWrap/>
            <w:vAlign w:val="bottom"/>
            <w:hideMark/>
          </w:tcPr>
          <w:p w14:paraId="77C4100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auto" w:fill="auto"/>
            <w:noWrap/>
            <w:vAlign w:val="bottom"/>
            <w:hideMark/>
          </w:tcPr>
          <w:p w14:paraId="37A8AA8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auto" w:fill="auto"/>
            <w:noWrap/>
            <w:vAlign w:val="bottom"/>
            <w:hideMark/>
          </w:tcPr>
          <w:p w14:paraId="5CA1BA0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auto" w:fill="auto"/>
            <w:noWrap/>
            <w:vAlign w:val="bottom"/>
            <w:hideMark/>
          </w:tcPr>
          <w:p w14:paraId="4369997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auto" w:fill="auto"/>
            <w:noWrap/>
            <w:vAlign w:val="bottom"/>
            <w:hideMark/>
          </w:tcPr>
          <w:p w14:paraId="45317A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nil"/>
              <w:left w:val="nil"/>
              <w:bottom w:val="single" w:sz="8" w:space="0" w:color="auto"/>
              <w:right w:val="single" w:sz="8" w:space="0" w:color="auto"/>
            </w:tcBorders>
            <w:shd w:val="clear" w:color="auto" w:fill="auto"/>
            <w:noWrap/>
            <w:vAlign w:val="bottom"/>
            <w:hideMark/>
          </w:tcPr>
          <w:p w14:paraId="1622DB1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8" w:space="0" w:color="auto"/>
            </w:tcBorders>
            <w:shd w:val="clear" w:color="auto" w:fill="auto"/>
            <w:noWrap/>
            <w:vAlign w:val="bottom"/>
            <w:hideMark/>
          </w:tcPr>
          <w:p w14:paraId="523C1A4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9" w:type="pct"/>
            <w:gridSpan w:val="2"/>
            <w:tcBorders>
              <w:top w:val="nil"/>
              <w:left w:val="nil"/>
              <w:bottom w:val="single" w:sz="8" w:space="0" w:color="auto"/>
              <w:right w:val="single" w:sz="8" w:space="0" w:color="auto"/>
            </w:tcBorders>
            <w:shd w:val="clear" w:color="000000" w:fill="FFFF00"/>
            <w:noWrap/>
            <w:vAlign w:val="bottom"/>
            <w:hideMark/>
          </w:tcPr>
          <w:p w14:paraId="66C931F1"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43129463" w14:textId="77777777" w:rsidTr="00551108">
        <w:trPr>
          <w:trHeight w:val="326"/>
        </w:trPr>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5E4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4A7BD3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4212A9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000000"/>
            </w:tcBorders>
            <w:shd w:val="clear" w:color="auto" w:fill="auto"/>
            <w:vAlign w:val="center"/>
            <w:hideMark/>
          </w:tcPr>
          <w:p w14:paraId="60FE122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0E0C57C4"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0A8FA0A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14B9E08"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AD367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lastRenderedPageBreak/>
              <w:t> </w:t>
            </w:r>
          </w:p>
        </w:tc>
        <w:tc>
          <w:tcPr>
            <w:tcW w:w="387" w:type="pct"/>
            <w:tcBorders>
              <w:top w:val="nil"/>
              <w:left w:val="nil"/>
              <w:bottom w:val="single" w:sz="4" w:space="0" w:color="auto"/>
              <w:right w:val="single" w:sz="4" w:space="0" w:color="auto"/>
            </w:tcBorders>
            <w:shd w:val="clear" w:color="000000" w:fill="CCFFCC"/>
            <w:noWrap/>
            <w:vAlign w:val="center"/>
            <w:hideMark/>
          </w:tcPr>
          <w:p w14:paraId="5B370CB7"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vAlign w:val="center"/>
            <w:hideMark/>
          </w:tcPr>
          <w:p w14:paraId="69EFB98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shd w:val="clear" w:color="auto" w:fill="auto"/>
            <w:vAlign w:val="center"/>
            <w:hideMark/>
          </w:tcPr>
          <w:p w14:paraId="2CAE0D5F"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shd w:val="clear" w:color="auto" w:fill="auto"/>
            <w:noWrap/>
            <w:vAlign w:val="center"/>
            <w:hideMark/>
          </w:tcPr>
          <w:p w14:paraId="2C43C35D"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3EAA960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21EED7F7"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CFA77E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6FD7322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vAlign w:val="center"/>
            <w:hideMark/>
          </w:tcPr>
          <w:p w14:paraId="2DAB324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shd w:val="clear" w:color="auto" w:fill="auto"/>
            <w:vAlign w:val="center"/>
            <w:hideMark/>
          </w:tcPr>
          <w:p w14:paraId="1BB54F79"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shd w:val="clear" w:color="auto" w:fill="auto"/>
            <w:noWrap/>
            <w:vAlign w:val="center"/>
            <w:hideMark/>
          </w:tcPr>
          <w:p w14:paraId="15B6A1D6"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1A6B5028"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0C587FEA"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62DFD281"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3F9B8C6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vAlign w:val="center"/>
            <w:hideMark/>
          </w:tcPr>
          <w:p w14:paraId="4D66610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shd w:val="clear" w:color="auto" w:fill="auto"/>
            <w:vAlign w:val="center"/>
            <w:hideMark/>
          </w:tcPr>
          <w:p w14:paraId="6BA5FF7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shd w:val="clear" w:color="auto" w:fill="auto"/>
            <w:noWrap/>
            <w:vAlign w:val="center"/>
            <w:hideMark/>
          </w:tcPr>
          <w:p w14:paraId="5A459C71"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3B8F87C6"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0C082E0" w14:textId="77777777" w:rsidTr="00551108">
        <w:trPr>
          <w:trHeight w:val="326"/>
        </w:trPr>
        <w:tc>
          <w:tcPr>
            <w:tcW w:w="291" w:type="pct"/>
            <w:tcBorders>
              <w:top w:val="nil"/>
              <w:left w:val="single" w:sz="8" w:space="0" w:color="auto"/>
              <w:bottom w:val="single" w:sz="4" w:space="0" w:color="auto"/>
              <w:right w:val="single" w:sz="4" w:space="0" w:color="auto"/>
            </w:tcBorders>
            <w:shd w:val="clear" w:color="auto" w:fill="auto"/>
            <w:hideMark/>
          </w:tcPr>
          <w:p w14:paraId="2B1CF642"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11201DEB"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hideMark/>
          </w:tcPr>
          <w:p w14:paraId="18286E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shd w:val="clear" w:color="auto" w:fill="auto"/>
            <w:vAlign w:val="bottom"/>
            <w:hideMark/>
          </w:tcPr>
          <w:p w14:paraId="623645E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shd w:val="clear" w:color="auto" w:fill="auto"/>
            <w:hideMark/>
          </w:tcPr>
          <w:p w14:paraId="5724D45C"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3AF3A9A9"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41DC0AE0" w14:textId="77777777" w:rsidTr="00551108">
        <w:trPr>
          <w:trHeight w:val="326"/>
        </w:trPr>
        <w:tc>
          <w:tcPr>
            <w:tcW w:w="291" w:type="pct"/>
            <w:tcBorders>
              <w:top w:val="nil"/>
              <w:left w:val="single" w:sz="8" w:space="0" w:color="auto"/>
              <w:bottom w:val="single" w:sz="4" w:space="0" w:color="auto"/>
              <w:right w:val="single" w:sz="4" w:space="0" w:color="auto"/>
            </w:tcBorders>
            <w:shd w:val="clear" w:color="auto" w:fill="auto"/>
            <w:hideMark/>
          </w:tcPr>
          <w:p w14:paraId="646993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415EDE6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hideMark/>
          </w:tcPr>
          <w:p w14:paraId="6F86BD34"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shd w:val="clear" w:color="auto" w:fill="auto"/>
            <w:vAlign w:val="bottom"/>
            <w:hideMark/>
          </w:tcPr>
          <w:p w14:paraId="1F155F0A"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shd w:val="clear" w:color="auto" w:fill="auto"/>
            <w:hideMark/>
          </w:tcPr>
          <w:p w14:paraId="11EBD2E2"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1F05F02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56DBF70D" w14:textId="77777777" w:rsidTr="00551108">
        <w:trPr>
          <w:trHeight w:val="323"/>
        </w:trPr>
        <w:tc>
          <w:tcPr>
            <w:tcW w:w="291" w:type="pct"/>
            <w:tcBorders>
              <w:top w:val="nil"/>
              <w:left w:val="single" w:sz="8" w:space="0" w:color="auto"/>
              <w:bottom w:val="single" w:sz="8" w:space="0" w:color="auto"/>
              <w:right w:val="single" w:sz="4" w:space="0" w:color="auto"/>
            </w:tcBorders>
            <w:shd w:val="clear" w:color="auto" w:fill="auto"/>
            <w:hideMark/>
          </w:tcPr>
          <w:p w14:paraId="3199F803"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8" w:space="0" w:color="auto"/>
              <w:right w:val="single" w:sz="4" w:space="0" w:color="auto"/>
            </w:tcBorders>
            <w:shd w:val="clear" w:color="000000" w:fill="CCFFCC"/>
            <w:noWrap/>
            <w:vAlign w:val="bottom"/>
            <w:hideMark/>
          </w:tcPr>
          <w:p w14:paraId="7ACC4D40"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4" w:space="0" w:color="auto"/>
            </w:tcBorders>
            <w:shd w:val="clear" w:color="auto" w:fill="auto"/>
            <w:hideMark/>
          </w:tcPr>
          <w:p w14:paraId="0ABC7901"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8" w:space="0" w:color="auto"/>
              <w:right w:val="single" w:sz="4" w:space="0" w:color="000000"/>
            </w:tcBorders>
            <w:shd w:val="clear" w:color="auto" w:fill="auto"/>
            <w:vAlign w:val="bottom"/>
            <w:hideMark/>
          </w:tcPr>
          <w:p w14:paraId="7B7ACC7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4" w:space="0" w:color="auto"/>
            </w:tcBorders>
            <w:shd w:val="clear" w:color="auto" w:fill="auto"/>
            <w:hideMark/>
          </w:tcPr>
          <w:p w14:paraId="3101E3EB"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3091725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551108" w14:paraId="6A2E6650" w14:textId="77777777" w:rsidTr="00551108">
        <w:trPr>
          <w:trHeight w:val="219"/>
        </w:trPr>
        <w:tc>
          <w:tcPr>
            <w:tcW w:w="3115" w:type="pct"/>
            <w:gridSpan w:val="8"/>
            <w:tcBorders>
              <w:top w:val="nil"/>
              <w:left w:val="nil"/>
              <w:bottom w:val="nil"/>
              <w:right w:val="nil"/>
            </w:tcBorders>
            <w:shd w:val="clear" w:color="auto" w:fill="auto"/>
            <w:noWrap/>
            <w:vAlign w:val="bottom"/>
            <w:hideMark/>
          </w:tcPr>
          <w:p w14:paraId="4FA19533" w14:textId="77777777" w:rsidR="00551108" w:rsidRPr="00551108" w:rsidRDefault="00551108" w:rsidP="00551108">
            <w:pPr>
              <w:suppressAutoHyphens w:val="0"/>
              <w:jc w:val="center"/>
              <w:rPr>
                <w:rFonts w:ascii="Arial" w:hAnsi="Arial" w:cs="Arial"/>
                <w:sz w:val="18"/>
                <w:szCs w:val="18"/>
                <w:lang w:val="es-MX" w:eastAsia="es-MX"/>
              </w:rPr>
            </w:pPr>
          </w:p>
        </w:tc>
        <w:tc>
          <w:tcPr>
            <w:tcW w:w="1165" w:type="pct"/>
            <w:gridSpan w:val="2"/>
            <w:vMerge w:val="restart"/>
            <w:tcBorders>
              <w:top w:val="nil"/>
              <w:left w:val="nil"/>
              <w:bottom w:val="single" w:sz="8" w:space="0" w:color="000000"/>
              <w:right w:val="nil"/>
            </w:tcBorders>
            <w:shd w:val="clear" w:color="auto" w:fill="auto"/>
            <w:noWrap/>
            <w:vAlign w:val="center"/>
            <w:hideMark/>
          </w:tcPr>
          <w:p w14:paraId="04E5997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SUB TOTAL.</w:t>
            </w:r>
          </w:p>
        </w:tc>
        <w:tc>
          <w:tcPr>
            <w:tcW w:w="719" w:type="pct"/>
            <w:gridSpan w:val="2"/>
            <w:vMerge w:val="restart"/>
            <w:tcBorders>
              <w:top w:val="nil"/>
              <w:left w:val="nil"/>
              <w:bottom w:val="single" w:sz="8" w:space="0" w:color="000000"/>
              <w:right w:val="nil"/>
            </w:tcBorders>
            <w:shd w:val="clear" w:color="auto" w:fill="auto"/>
            <w:noWrap/>
            <w:vAlign w:val="bottom"/>
            <w:hideMark/>
          </w:tcPr>
          <w:p w14:paraId="773C950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551108" w14:paraId="76C34CA0" w14:textId="77777777" w:rsidTr="00551108">
        <w:trPr>
          <w:trHeight w:val="232"/>
        </w:trPr>
        <w:tc>
          <w:tcPr>
            <w:tcW w:w="3115" w:type="pct"/>
            <w:gridSpan w:val="8"/>
            <w:tcBorders>
              <w:top w:val="nil"/>
              <w:left w:val="nil"/>
              <w:bottom w:val="single" w:sz="8" w:space="0" w:color="auto"/>
              <w:right w:val="nil"/>
            </w:tcBorders>
            <w:shd w:val="clear" w:color="auto" w:fill="auto"/>
            <w:noWrap/>
            <w:vAlign w:val="bottom"/>
            <w:hideMark/>
          </w:tcPr>
          <w:p w14:paraId="1118089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vMerge/>
            <w:tcBorders>
              <w:top w:val="nil"/>
              <w:left w:val="nil"/>
              <w:bottom w:val="single" w:sz="8" w:space="0" w:color="000000"/>
              <w:right w:val="nil"/>
            </w:tcBorders>
            <w:vAlign w:val="center"/>
            <w:hideMark/>
          </w:tcPr>
          <w:p w14:paraId="620D8607"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8" w:space="0" w:color="000000"/>
              <w:right w:val="nil"/>
            </w:tcBorders>
            <w:vAlign w:val="center"/>
            <w:hideMark/>
          </w:tcPr>
          <w:p w14:paraId="3BDBB53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48B39AC" w14:textId="77777777" w:rsidTr="00551108">
        <w:trPr>
          <w:trHeight w:val="219"/>
        </w:trPr>
        <w:tc>
          <w:tcPr>
            <w:tcW w:w="3115" w:type="pct"/>
            <w:gridSpan w:val="8"/>
            <w:tcBorders>
              <w:top w:val="nil"/>
              <w:left w:val="nil"/>
              <w:bottom w:val="nil"/>
              <w:right w:val="nil"/>
            </w:tcBorders>
            <w:shd w:val="clear" w:color="auto" w:fill="auto"/>
            <w:noWrap/>
            <w:vAlign w:val="bottom"/>
            <w:hideMark/>
          </w:tcPr>
          <w:p w14:paraId="3D5F93E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16BAEA67"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shd w:val="clear" w:color="auto" w:fill="auto"/>
            <w:noWrap/>
            <w:vAlign w:val="center"/>
            <w:hideMark/>
          </w:tcPr>
          <w:p w14:paraId="1BBF3C3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16% I.V.A.</w:t>
            </w:r>
          </w:p>
        </w:tc>
        <w:tc>
          <w:tcPr>
            <w:tcW w:w="719" w:type="pct"/>
            <w:gridSpan w:val="2"/>
            <w:vMerge w:val="restart"/>
            <w:tcBorders>
              <w:top w:val="nil"/>
              <w:left w:val="nil"/>
              <w:bottom w:val="single" w:sz="4" w:space="0" w:color="000000"/>
              <w:right w:val="nil"/>
            </w:tcBorders>
            <w:shd w:val="clear" w:color="auto" w:fill="auto"/>
            <w:noWrap/>
            <w:vAlign w:val="bottom"/>
            <w:hideMark/>
          </w:tcPr>
          <w:p w14:paraId="12752EA5"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276491" w14:paraId="04447404" w14:textId="77777777" w:rsidTr="00551108">
        <w:trPr>
          <w:trHeight w:val="219"/>
        </w:trPr>
        <w:tc>
          <w:tcPr>
            <w:tcW w:w="291" w:type="pct"/>
            <w:tcBorders>
              <w:top w:val="nil"/>
              <w:left w:val="nil"/>
              <w:bottom w:val="nil"/>
              <w:right w:val="nil"/>
            </w:tcBorders>
            <w:shd w:val="clear" w:color="auto" w:fill="auto"/>
            <w:noWrap/>
            <w:vAlign w:val="bottom"/>
            <w:hideMark/>
          </w:tcPr>
          <w:p w14:paraId="5C304B22"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43BF346A"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194A90EA"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5CA622A5"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6C8BF246"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4FDA5B91"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06F7B880"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686DAC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527C34E6"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020645F5"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4" w:space="0" w:color="000000"/>
              <w:right w:val="nil"/>
            </w:tcBorders>
            <w:vAlign w:val="center"/>
            <w:hideMark/>
          </w:tcPr>
          <w:p w14:paraId="45B678C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5B429637" w14:textId="77777777" w:rsidTr="00551108">
        <w:trPr>
          <w:trHeight w:val="219"/>
        </w:trPr>
        <w:tc>
          <w:tcPr>
            <w:tcW w:w="1836" w:type="pct"/>
            <w:gridSpan w:val="5"/>
            <w:tcBorders>
              <w:top w:val="nil"/>
              <w:left w:val="nil"/>
              <w:bottom w:val="nil"/>
              <w:right w:val="nil"/>
            </w:tcBorders>
            <w:shd w:val="clear" w:color="auto" w:fill="auto"/>
            <w:noWrap/>
            <w:vAlign w:val="bottom"/>
            <w:hideMark/>
          </w:tcPr>
          <w:p w14:paraId="5123826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5A4DEE0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7AB04E43"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58B75F7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0DD7480F"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shd w:val="clear" w:color="auto" w:fill="auto"/>
            <w:noWrap/>
            <w:vAlign w:val="center"/>
            <w:hideMark/>
          </w:tcPr>
          <w:p w14:paraId="16F40E6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TOTAL.</w:t>
            </w:r>
          </w:p>
        </w:tc>
        <w:tc>
          <w:tcPr>
            <w:tcW w:w="719" w:type="pct"/>
            <w:gridSpan w:val="2"/>
            <w:vMerge w:val="restart"/>
            <w:tcBorders>
              <w:top w:val="single" w:sz="4" w:space="0" w:color="auto"/>
              <w:left w:val="nil"/>
              <w:bottom w:val="single" w:sz="4" w:space="0" w:color="000000"/>
              <w:right w:val="nil"/>
            </w:tcBorders>
            <w:shd w:val="clear" w:color="auto" w:fill="auto"/>
            <w:noWrap/>
            <w:vAlign w:val="bottom"/>
            <w:hideMark/>
          </w:tcPr>
          <w:p w14:paraId="2BD9BD5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 $                              -   </w:t>
            </w:r>
          </w:p>
        </w:tc>
      </w:tr>
      <w:tr w:rsidR="00551108" w:rsidRPr="00276491" w14:paraId="183114DC" w14:textId="77777777" w:rsidTr="00551108">
        <w:trPr>
          <w:trHeight w:val="219"/>
        </w:trPr>
        <w:tc>
          <w:tcPr>
            <w:tcW w:w="291" w:type="pct"/>
            <w:tcBorders>
              <w:top w:val="nil"/>
              <w:left w:val="nil"/>
              <w:bottom w:val="nil"/>
              <w:right w:val="nil"/>
            </w:tcBorders>
            <w:shd w:val="clear" w:color="auto" w:fill="auto"/>
            <w:noWrap/>
            <w:vAlign w:val="bottom"/>
            <w:hideMark/>
          </w:tcPr>
          <w:p w14:paraId="2489985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4DA72690"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207F490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4E21DF9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048BB7B1"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7F12C33C"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0DD8CF02"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518A3D1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3F56927E"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773EBE44" w14:textId="77777777" w:rsidR="00551108" w:rsidRPr="00551108" w:rsidRDefault="00551108" w:rsidP="00551108">
            <w:pPr>
              <w:suppressAutoHyphens w:val="0"/>
              <w:rPr>
                <w:rFonts w:ascii="Arial" w:hAnsi="Arial" w:cs="Arial"/>
                <w:b/>
                <w:bCs/>
                <w:sz w:val="18"/>
                <w:szCs w:val="18"/>
                <w:lang w:val="es-MX" w:eastAsia="es-MX"/>
              </w:rPr>
            </w:pPr>
          </w:p>
        </w:tc>
        <w:tc>
          <w:tcPr>
            <w:tcW w:w="719" w:type="pct"/>
            <w:gridSpan w:val="2"/>
            <w:vMerge/>
            <w:tcBorders>
              <w:top w:val="single" w:sz="4" w:space="0" w:color="auto"/>
              <w:left w:val="nil"/>
              <w:bottom w:val="single" w:sz="4" w:space="0" w:color="000000"/>
              <w:right w:val="nil"/>
            </w:tcBorders>
            <w:vAlign w:val="center"/>
            <w:hideMark/>
          </w:tcPr>
          <w:p w14:paraId="3D163662"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75FDA109" w14:textId="77777777" w:rsidTr="00551108">
        <w:trPr>
          <w:trHeight w:val="219"/>
        </w:trPr>
        <w:tc>
          <w:tcPr>
            <w:tcW w:w="291" w:type="pct"/>
            <w:tcBorders>
              <w:top w:val="nil"/>
              <w:left w:val="nil"/>
              <w:bottom w:val="nil"/>
              <w:right w:val="nil"/>
            </w:tcBorders>
            <w:shd w:val="clear" w:color="auto" w:fill="auto"/>
            <w:noWrap/>
            <w:vAlign w:val="bottom"/>
            <w:hideMark/>
          </w:tcPr>
          <w:p w14:paraId="2DFA0B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6CA35CB6"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52289685"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7A235570"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3891A3D2"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46468C2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1B7A83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461320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66CF395A"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36D83066" w14:textId="77777777" w:rsidR="00551108" w:rsidRPr="00551108" w:rsidRDefault="00551108" w:rsidP="00551108">
            <w:pPr>
              <w:suppressAutoHyphens w:val="0"/>
              <w:jc w:val="center"/>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1EC598D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1D8442A6"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76B4270" w14:textId="77777777" w:rsidTr="00551108">
        <w:trPr>
          <w:trHeight w:val="219"/>
        </w:trPr>
        <w:tc>
          <w:tcPr>
            <w:tcW w:w="1836" w:type="pct"/>
            <w:gridSpan w:val="5"/>
            <w:tcBorders>
              <w:top w:val="nil"/>
              <w:left w:val="nil"/>
              <w:bottom w:val="nil"/>
              <w:right w:val="nil"/>
            </w:tcBorders>
            <w:shd w:val="clear" w:color="auto" w:fill="auto"/>
            <w:noWrap/>
            <w:vAlign w:val="bottom"/>
            <w:hideMark/>
          </w:tcPr>
          <w:p w14:paraId="1E17C218"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107DD4E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465CA4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6B1F26B3"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251C9252"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54261FD7"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55A062F5"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0501216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9C123E0" w14:textId="77777777" w:rsidTr="00551108">
        <w:trPr>
          <w:trHeight w:val="219"/>
        </w:trPr>
        <w:tc>
          <w:tcPr>
            <w:tcW w:w="2117" w:type="pct"/>
            <w:gridSpan w:val="6"/>
            <w:tcBorders>
              <w:top w:val="nil"/>
              <w:left w:val="nil"/>
              <w:bottom w:val="nil"/>
              <w:right w:val="nil"/>
            </w:tcBorders>
            <w:shd w:val="clear" w:color="auto" w:fill="auto"/>
            <w:noWrap/>
            <w:vAlign w:val="bottom"/>
            <w:hideMark/>
          </w:tcPr>
          <w:p w14:paraId="08E08A3F"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ENTREGA LOS ARTICULOS</w:t>
            </w:r>
          </w:p>
        </w:tc>
        <w:tc>
          <w:tcPr>
            <w:tcW w:w="287" w:type="pct"/>
            <w:tcBorders>
              <w:top w:val="nil"/>
              <w:left w:val="nil"/>
              <w:bottom w:val="nil"/>
              <w:right w:val="nil"/>
            </w:tcBorders>
            <w:shd w:val="clear" w:color="auto" w:fill="auto"/>
            <w:noWrap/>
            <w:vAlign w:val="bottom"/>
            <w:hideMark/>
          </w:tcPr>
          <w:p w14:paraId="29245846"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725B308C" w14:textId="77777777" w:rsidR="00551108" w:rsidRPr="00551108" w:rsidRDefault="00551108" w:rsidP="00551108">
            <w:pPr>
              <w:suppressAutoHyphens w:val="0"/>
              <w:rPr>
                <w:rFonts w:ascii="Arial" w:hAnsi="Arial" w:cs="Arial"/>
                <w:sz w:val="18"/>
                <w:szCs w:val="18"/>
                <w:lang w:val="es-MX" w:eastAsia="es-MX"/>
              </w:rPr>
            </w:pPr>
          </w:p>
        </w:tc>
        <w:tc>
          <w:tcPr>
            <w:tcW w:w="1884" w:type="pct"/>
            <w:gridSpan w:val="4"/>
            <w:tcBorders>
              <w:top w:val="nil"/>
              <w:left w:val="nil"/>
              <w:bottom w:val="nil"/>
              <w:right w:val="nil"/>
            </w:tcBorders>
            <w:shd w:val="clear" w:color="auto" w:fill="auto"/>
            <w:noWrap/>
            <w:vAlign w:val="bottom"/>
            <w:hideMark/>
          </w:tcPr>
          <w:p w14:paraId="2F6250C3"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RECIBE POR PARTE DE LA UNIDAD</w:t>
            </w:r>
          </w:p>
        </w:tc>
      </w:tr>
      <w:tr w:rsidR="00551108" w:rsidRPr="00276491" w14:paraId="0A3BEBC9" w14:textId="77777777" w:rsidTr="00551108">
        <w:trPr>
          <w:trHeight w:val="219"/>
        </w:trPr>
        <w:tc>
          <w:tcPr>
            <w:tcW w:w="291" w:type="pct"/>
            <w:tcBorders>
              <w:top w:val="nil"/>
              <w:left w:val="nil"/>
              <w:bottom w:val="nil"/>
              <w:right w:val="nil"/>
            </w:tcBorders>
            <w:shd w:val="clear" w:color="auto" w:fill="auto"/>
            <w:noWrap/>
            <w:vAlign w:val="bottom"/>
            <w:hideMark/>
          </w:tcPr>
          <w:p w14:paraId="318A3CD1"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1F4BDBBE"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3C39DC3E"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12C316A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61490698"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498ECDB5"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06768674"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0C10C09F" w14:textId="77777777" w:rsidR="00551108" w:rsidRPr="00551108" w:rsidRDefault="00551108" w:rsidP="00551108">
            <w:pPr>
              <w:suppressAutoHyphens w:val="0"/>
              <w:jc w:val="center"/>
              <w:rPr>
                <w:rFonts w:ascii="Arial" w:hAnsi="Arial" w:cs="Arial"/>
                <w:b/>
                <w:bCs/>
                <w:sz w:val="18"/>
                <w:szCs w:val="18"/>
                <w:lang w:val="es-MX" w:eastAsia="es-MX"/>
              </w:rPr>
            </w:pPr>
          </w:p>
        </w:tc>
        <w:tc>
          <w:tcPr>
            <w:tcW w:w="573" w:type="pct"/>
            <w:tcBorders>
              <w:top w:val="nil"/>
              <w:left w:val="nil"/>
              <w:bottom w:val="nil"/>
              <w:right w:val="nil"/>
            </w:tcBorders>
            <w:shd w:val="clear" w:color="auto" w:fill="auto"/>
            <w:noWrap/>
            <w:vAlign w:val="bottom"/>
            <w:hideMark/>
          </w:tcPr>
          <w:p w14:paraId="79BA5B3D"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7D4B3E4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4AA1F5A6"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4259CDE0"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7223B1C" w14:textId="77777777" w:rsidTr="00551108">
        <w:trPr>
          <w:trHeight w:val="384"/>
        </w:trPr>
        <w:tc>
          <w:tcPr>
            <w:tcW w:w="291" w:type="pct"/>
            <w:tcBorders>
              <w:top w:val="nil"/>
              <w:left w:val="nil"/>
              <w:bottom w:val="nil"/>
              <w:right w:val="nil"/>
            </w:tcBorders>
            <w:shd w:val="clear" w:color="auto" w:fill="auto"/>
            <w:noWrap/>
            <w:vAlign w:val="bottom"/>
            <w:hideMark/>
          </w:tcPr>
          <w:p w14:paraId="37D13697"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70281E03"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4E144D27" w14:textId="77777777" w:rsidR="00551108" w:rsidRPr="00551108" w:rsidRDefault="00551108" w:rsidP="00551108">
            <w:pPr>
              <w:suppressAutoHyphens w:val="0"/>
              <w:jc w:val="center"/>
              <w:rPr>
                <w:rFonts w:ascii="Arial" w:hAnsi="Arial" w:cs="Arial"/>
                <w:b/>
                <w:bCs/>
                <w:sz w:val="18"/>
                <w:szCs w:val="18"/>
                <w:lang w:val="es-MX" w:eastAsia="es-MX"/>
              </w:rPr>
            </w:pPr>
          </w:p>
        </w:tc>
        <w:tc>
          <w:tcPr>
            <w:tcW w:w="3421" w:type="pct"/>
            <w:gridSpan w:val="8"/>
            <w:tcBorders>
              <w:top w:val="nil"/>
              <w:left w:val="nil"/>
              <w:bottom w:val="nil"/>
              <w:right w:val="nil"/>
            </w:tcBorders>
            <w:shd w:val="clear" w:color="auto" w:fill="auto"/>
            <w:noWrap/>
            <w:vAlign w:val="bottom"/>
            <w:hideMark/>
          </w:tcPr>
          <w:p w14:paraId="7BE0B8F1" w14:textId="77777777" w:rsidR="00551108" w:rsidRPr="00551108" w:rsidRDefault="00551108" w:rsidP="00551108">
            <w:pPr>
              <w:suppressAutoHyphens w:val="0"/>
              <w:jc w:val="center"/>
              <w:rPr>
                <w:rFonts w:ascii="Arial" w:hAnsi="Arial" w:cs="Arial"/>
                <w:b/>
                <w:bCs/>
                <w:sz w:val="18"/>
                <w:szCs w:val="18"/>
                <w:lang w:val="es-MX" w:eastAsia="es-MX"/>
              </w:rPr>
            </w:pPr>
          </w:p>
        </w:tc>
        <w:tc>
          <w:tcPr>
            <w:tcW w:w="350" w:type="pct"/>
            <w:tcBorders>
              <w:top w:val="nil"/>
              <w:left w:val="nil"/>
              <w:bottom w:val="nil"/>
              <w:right w:val="nil"/>
            </w:tcBorders>
            <w:shd w:val="clear" w:color="auto" w:fill="auto"/>
            <w:noWrap/>
            <w:vAlign w:val="bottom"/>
            <w:hideMark/>
          </w:tcPr>
          <w:p w14:paraId="7723E557"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44709C9" w14:textId="77777777" w:rsidTr="00551108">
        <w:trPr>
          <w:trHeight w:val="219"/>
        </w:trPr>
        <w:tc>
          <w:tcPr>
            <w:tcW w:w="291" w:type="pct"/>
            <w:tcBorders>
              <w:top w:val="nil"/>
              <w:left w:val="nil"/>
              <w:bottom w:val="nil"/>
              <w:right w:val="nil"/>
            </w:tcBorders>
            <w:shd w:val="clear" w:color="auto" w:fill="auto"/>
            <w:noWrap/>
            <w:vAlign w:val="bottom"/>
            <w:hideMark/>
          </w:tcPr>
          <w:p w14:paraId="3742686E"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09AD13D7"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4FDEC458"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301F4860" w14:textId="77777777" w:rsidR="00551108" w:rsidRPr="00551108" w:rsidRDefault="00551108" w:rsidP="00551108">
            <w:pPr>
              <w:suppressAutoHyphens w:val="0"/>
              <w:jc w:val="center"/>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3B284DA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143739FD"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25B8553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2BAAACB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4DB10B73"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1C11173E"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56B55E8B"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06F8DD1B"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AFFD9D3" w14:textId="77777777" w:rsidTr="00551108">
        <w:trPr>
          <w:trHeight w:val="219"/>
        </w:trPr>
        <w:tc>
          <w:tcPr>
            <w:tcW w:w="291" w:type="pct"/>
            <w:tcBorders>
              <w:top w:val="nil"/>
              <w:left w:val="nil"/>
              <w:bottom w:val="nil"/>
              <w:right w:val="nil"/>
            </w:tcBorders>
            <w:shd w:val="clear" w:color="auto" w:fill="auto"/>
            <w:noWrap/>
            <w:vAlign w:val="bottom"/>
            <w:hideMark/>
          </w:tcPr>
          <w:p w14:paraId="044F279C"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6BAF3900"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3C2AB115"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4CD844AD"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1FCF76B8"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750A2A76"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220BE4D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3D57864B"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61C7B1D4"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shd w:val="clear" w:color="auto" w:fill="auto"/>
            <w:noWrap/>
            <w:vAlign w:val="bottom"/>
            <w:hideMark/>
          </w:tcPr>
          <w:p w14:paraId="44FDEFE7"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shd w:val="clear" w:color="auto" w:fill="auto"/>
            <w:noWrap/>
            <w:vAlign w:val="bottom"/>
            <w:hideMark/>
          </w:tcPr>
          <w:p w14:paraId="5CE93B3F"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shd w:val="clear" w:color="auto" w:fill="auto"/>
            <w:noWrap/>
            <w:vAlign w:val="bottom"/>
            <w:hideMark/>
          </w:tcPr>
          <w:p w14:paraId="7A92C0EA"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2C6B835D" w14:textId="77777777" w:rsidTr="00551108">
        <w:trPr>
          <w:trHeight w:val="219"/>
        </w:trPr>
        <w:tc>
          <w:tcPr>
            <w:tcW w:w="291" w:type="pct"/>
            <w:tcBorders>
              <w:top w:val="nil"/>
              <w:left w:val="nil"/>
              <w:bottom w:val="nil"/>
              <w:right w:val="nil"/>
            </w:tcBorders>
            <w:shd w:val="clear" w:color="auto" w:fill="auto"/>
            <w:noWrap/>
            <w:vAlign w:val="bottom"/>
            <w:hideMark/>
          </w:tcPr>
          <w:p w14:paraId="74546790"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6515FF8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17F83CB4"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293D7F63"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374CC312"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16E455AB"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50B74993"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228E7F0B"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nil"/>
              <w:right w:val="nil"/>
            </w:tcBorders>
            <w:shd w:val="clear" w:color="auto" w:fill="auto"/>
            <w:noWrap/>
            <w:vAlign w:val="bottom"/>
            <w:hideMark/>
          </w:tcPr>
          <w:p w14:paraId="4FAC9F63"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276491" w14:paraId="73CB5B54" w14:textId="77777777" w:rsidTr="00551108">
        <w:trPr>
          <w:trHeight w:val="219"/>
        </w:trPr>
        <w:tc>
          <w:tcPr>
            <w:tcW w:w="291" w:type="pct"/>
            <w:tcBorders>
              <w:top w:val="nil"/>
              <w:left w:val="nil"/>
              <w:bottom w:val="nil"/>
              <w:right w:val="nil"/>
            </w:tcBorders>
            <w:shd w:val="clear" w:color="auto" w:fill="auto"/>
            <w:noWrap/>
            <w:vAlign w:val="bottom"/>
            <w:hideMark/>
          </w:tcPr>
          <w:p w14:paraId="339B5DEE"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6A6F307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46A2A66F"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68D7D76C"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3B70480A"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5D88807F"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58B6724F"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6A4C294C"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shd w:val="clear" w:color="auto" w:fill="auto"/>
            <w:noWrap/>
            <w:vAlign w:val="bottom"/>
            <w:hideMark/>
          </w:tcPr>
          <w:p w14:paraId="06D93855"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shd w:val="clear" w:color="auto" w:fill="auto"/>
            <w:noWrap/>
            <w:vAlign w:val="bottom"/>
            <w:hideMark/>
          </w:tcPr>
          <w:p w14:paraId="5652C1AF"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shd w:val="clear" w:color="auto" w:fill="auto"/>
            <w:noWrap/>
            <w:vAlign w:val="bottom"/>
            <w:hideMark/>
          </w:tcPr>
          <w:p w14:paraId="3FDD483E"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shd w:val="clear" w:color="auto" w:fill="auto"/>
            <w:noWrap/>
            <w:vAlign w:val="bottom"/>
            <w:hideMark/>
          </w:tcPr>
          <w:p w14:paraId="27293B0E"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4C174A0E" w14:textId="77777777" w:rsidTr="00551108">
        <w:trPr>
          <w:trHeight w:val="219"/>
        </w:trPr>
        <w:tc>
          <w:tcPr>
            <w:tcW w:w="2117" w:type="pct"/>
            <w:gridSpan w:val="6"/>
            <w:tcBorders>
              <w:top w:val="nil"/>
              <w:left w:val="nil"/>
              <w:bottom w:val="single" w:sz="4" w:space="0" w:color="auto"/>
              <w:right w:val="nil"/>
            </w:tcBorders>
            <w:shd w:val="clear" w:color="auto" w:fill="auto"/>
            <w:noWrap/>
            <w:vAlign w:val="bottom"/>
            <w:hideMark/>
          </w:tcPr>
          <w:p w14:paraId="5B7B9E2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7" w:type="pct"/>
            <w:tcBorders>
              <w:top w:val="nil"/>
              <w:left w:val="nil"/>
              <w:bottom w:val="nil"/>
              <w:right w:val="nil"/>
            </w:tcBorders>
            <w:shd w:val="clear" w:color="auto" w:fill="auto"/>
            <w:noWrap/>
            <w:vAlign w:val="bottom"/>
            <w:hideMark/>
          </w:tcPr>
          <w:p w14:paraId="306F02B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2DC87B21"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single" w:sz="4" w:space="0" w:color="auto"/>
              <w:right w:val="nil"/>
            </w:tcBorders>
            <w:shd w:val="clear" w:color="auto" w:fill="auto"/>
            <w:noWrap/>
            <w:vAlign w:val="bottom"/>
            <w:hideMark/>
          </w:tcPr>
          <w:p w14:paraId="7F28677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r>
      <w:tr w:rsidR="00551108" w:rsidRPr="00276491" w14:paraId="2FCD9F1A" w14:textId="77777777" w:rsidTr="00551108">
        <w:trPr>
          <w:trHeight w:val="219"/>
        </w:trPr>
        <w:tc>
          <w:tcPr>
            <w:tcW w:w="2117" w:type="pct"/>
            <w:gridSpan w:val="6"/>
            <w:tcBorders>
              <w:top w:val="single" w:sz="4" w:space="0" w:color="auto"/>
              <w:left w:val="nil"/>
              <w:bottom w:val="nil"/>
              <w:right w:val="nil"/>
            </w:tcBorders>
            <w:shd w:val="clear" w:color="auto" w:fill="auto"/>
            <w:noWrap/>
            <w:vAlign w:val="bottom"/>
            <w:hideMark/>
          </w:tcPr>
          <w:p w14:paraId="3480C98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PROVEEDOR</w:t>
            </w:r>
          </w:p>
        </w:tc>
        <w:tc>
          <w:tcPr>
            <w:tcW w:w="287" w:type="pct"/>
            <w:tcBorders>
              <w:top w:val="nil"/>
              <w:left w:val="nil"/>
              <w:bottom w:val="nil"/>
              <w:right w:val="nil"/>
            </w:tcBorders>
            <w:shd w:val="clear" w:color="auto" w:fill="auto"/>
            <w:noWrap/>
            <w:vAlign w:val="bottom"/>
            <w:hideMark/>
          </w:tcPr>
          <w:p w14:paraId="4BC06D6D"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3032D494"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single" w:sz="4" w:space="0" w:color="auto"/>
              <w:left w:val="nil"/>
              <w:bottom w:val="nil"/>
              <w:right w:val="nil"/>
            </w:tcBorders>
            <w:shd w:val="clear" w:color="auto" w:fill="auto"/>
            <w:noWrap/>
            <w:vAlign w:val="bottom"/>
            <w:hideMark/>
          </w:tcPr>
          <w:p w14:paraId="2911ED6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POR PARTE DE LA EMPRESA</w:t>
            </w:r>
          </w:p>
        </w:tc>
      </w:tr>
    </w:tbl>
    <w:p w14:paraId="1B79D1FC" w14:textId="77777777" w:rsidR="00551108" w:rsidRPr="00276491" w:rsidRDefault="00551108" w:rsidP="00551108">
      <w:pPr>
        <w:jc w:val="center"/>
        <w:rPr>
          <w:rFonts w:ascii="Noto Sans" w:hAnsi="Noto Sans" w:cs="Noto Sans"/>
          <w:b/>
          <w:bCs/>
          <w:sz w:val="18"/>
          <w:szCs w:val="18"/>
          <w:lang w:val="es-MX"/>
        </w:rPr>
      </w:pPr>
    </w:p>
    <w:p w14:paraId="413AE2AC" w14:textId="77777777" w:rsidR="00067343" w:rsidRPr="00276491" w:rsidRDefault="00067343" w:rsidP="001A44EE">
      <w:pPr>
        <w:rPr>
          <w:rFonts w:ascii="Noto Sans" w:hAnsi="Noto Sans" w:cs="Noto Sans"/>
          <w:b/>
          <w:bCs/>
          <w:sz w:val="18"/>
          <w:szCs w:val="18"/>
          <w:lang w:val="es-ES_tradnl"/>
        </w:rPr>
      </w:pPr>
    </w:p>
    <w:p w14:paraId="038F0177" w14:textId="77777777" w:rsidR="00067343" w:rsidRPr="00276491" w:rsidRDefault="00067343" w:rsidP="001A44EE">
      <w:pPr>
        <w:rPr>
          <w:rFonts w:ascii="Noto Sans" w:hAnsi="Noto Sans" w:cs="Noto Sans"/>
          <w:b/>
          <w:bCs/>
          <w:sz w:val="18"/>
          <w:szCs w:val="18"/>
          <w:lang w:val="es-ES_tradnl"/>
        </w:rPr>
      </w:pPr>
    </w:p>
    <w:p w14:paraId="38277E38" w14:textId="77777777" w:rsidR="00C95283" w:rsidRDefault="00C95283" w:rsidP="001A44EE">
      <w:pPr>
        <w:rPr>
          <w:rFonts w:ascii="Noto Sans" w:hAnsi="Noto Sans" w:cs="Noto Sans"/>
          <w:b/>
          <w:bCs/>
          <w:sz w:val="18"/>
          <w:szCs w:val="18"/>
          <w:lang w:val="es-ES_tradnl"/>
        </w:rPr>
      </w:pPr>
    </w:p>
    <w:p w14:paraId="07818622" w14:textId="68F9205F" w:rsidR="00FF4D3B" w:rsidRPr="00276491" w:rsidRDefault="00FF4D3B" w:rsidP="00FF4D3B">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 xml:space="preserve">ANEXO </w:t>
      </w:r>
      <w:r>
        <w:rPr>
          <w:rFonts w:ascii="Noto Sans" w:hAnsi="Noto Sans" w:cs="Noto Sans"/>
          <w:b/>
          <w:bCs/>
          <w:sz w:val="18"/>
          <w:szCs w:val="18"/>
          <w:lang w:val="es-ES_tradnl"/>
        </w:rPr>
        <w:t>4</w:t>
      </w:r>
      <w:r w:rsidRPr="00276491">
        <w:rPr>
          <w:rFonts w:ascii="Noto Sans" w:hAnsi="Noto Sans" w:cs="Noto Sans"/>
          <w:b/>
          <w:bCs/>
          <w:sz w:val="18"/>
          <w:szCs w:val="18"/>
          <w:lang w:val="es-ES_tradnl"/>
        </w:rPr>
        <w:t xml:space="preserve"> </w:t>
      </w:r>
      <w:r>
        <w:rPr>
          <w:rFonts w:ascii="Noto Sans" w:hAnsi="Noto Sans" w:cs="Noto Sans"/>
          <w:b/>
          <w:bCs/>
          <w:sz w:val="18"/>
          <w:szCs w:val="18"/>
          <w:lang w:val="es-ES_tradnl"/>
        </w:rPr>
        <w:t>(CUATRO)</w:t>
      </w:r>
    </w:p>
    <w:p w14:paraId="69EED40D" w14:textId="77777777" w:rsidR="00FC718C" w:rsidRPr="00276491" w:rsidRDefault="00FC718C" w:rsidP="001A44EE">
      <w:pPr>
        <w:rPr>
          <w:rFonts w:ascii="Noto Sans" w:hAnsi="Noto Sans" w:cs="Noto Sans"/>
          <w:b/>
          <w:bCs/>
          <w:sz w:val="18"/>
          <w:szCs w:val="18"/>
          <w:lang w:val="es-ES_tradnl"/>
        </w:rPr>
      </w:pPr>
    </w:p>
    <w:p w14:paraId="17ABFC46"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MODELO DE CONTRATO PARA LA ADQUISICIÓN DE BIENES, LAASSP</w:t>
      </w:r>
    </w:p>
    <w:p w14:paraId="3BF9B50A" w14:textId="77777777" w:rsidR="00FF4D3B" w:rsidRPr="00D6478E" w:rsidRDefault="00FF4D3B" w:rsidP="00FF4D3B">
      <w:pPr>
        <w:jc w:val="both"/>
        <w:rPr>
          <w:rFonts w:ascii="Noto Sans" w:hAnsi="Noto Sans" w:cs="Noto Sans"/>
          <w:sz w:val="16"/>
          <w:szCs w:val="16"/>
        </w:rPr>
      </w:pPr>
    </w:p>
    <w:p w14:paraId="75A30F88"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CONTRATO</w:t>
      </w:r>
      <w:r w:rsidRPr="00D6478E">
        <w:rPr>
          <w:rFonts w:ascii="Noto Sans" w:hAnsi="Noto Sans" w:cs="Noto Sans"/>
          <w:b/>
          <w:sz w:val="16"/>
          <w:szCs w:val="16"/>
        </w:rPr>
        <w:t xml:space="preserve"> </w:t>
      </w:r>
      <w:r w:rsidRPr="00D6478E">
        <w:rPr>
          <w:rFonts w:ascii="Noto Sans" w:hAnsi="Noto Sans" w:cs="Noto Sans"/>
          <w:b/>
          <w:sz w:val="16"/>
          <w:szCs w:val="16"/>
          <w:u w:val="single"/>
        </w:rPr>
        <w:t>(ABIERTO O CERRADO)</w:t>
      </w:r>
      <w:r w:rsidRPr="00D6478E">
        <w:rPr>
          <w:rFonts w:ascii="Noto Sans" w:hAnsi="Noto Sans" w:cs="Noto Sans"/>
          <w:b/>
          <w:bCs/>
          <w:sz w:val="16"/>
          <w:szCs w:val="16"/>
        </w:rPr>
        <w:t xml:space="preserve"> </w:t>
      </w:r>
      <w:r w:rsidRPr="00D6478E">
        <w:rPr>
          <w:rFonts w:ascii="Noto Sans" w:hAnsi="Noto Sans" w:cs="Noto Sans"/>
          <w:sz w:val="16"/>
          <w:szCs w:val="16"/>
        </w:rPr>
        <w:t xml:space="preserve">PARA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 xml:space="preserve">), CON CARÁCTER </w:t>
      </w:r>
      <w:r w:rsidRPr="00D6478E">
        <w:rPr>
          <w:rFonts w:ascii="Noto Sans" w:hAnsi="Noto Sans" w:cs="Noto Sans"/>
          <w:b/>
          <w:sz w:val="16"/>
          <w:szCs w:val="16"/>
          <w:u w:val="single"/>
        </w:rPr>
        <w:t>(NACIONAL / INTERNACIONAL BAJO COBERTURA DE LOS TRATADOS / INTERNACIONAL ABIERTA)</w:t>
      </w:r>
      <w:r w:rsidRPr="00D6478E">
        <w:rPr>
          <w:rFonts w:ascii="Noto Sans" w:hAnsi="Noto Sans" w:cs="Noto Sans"/>
          <w:sz w:val="16"/>
          <w:szCs w:val="16"/>
        </w:rPr>
        <w:t xml:space="preserve">, QUE CELEBRAN, POR UNA PARTE, EL EJECUTIVO FEDERAL POR CONDUCTO DE </w:t>
      </w:r>
      <w:r w:rsidRPr="00D6478E">
        <w:rPr>
          <w:rFonts w:ascii="Noto Sans" w:hAnsi="Noto Sans" w:cs="Noto Sans"/>
          <w:b/>
          <w:sz w:val="16"/>
          <w:szCs w:val="16"/>
          <w:u w:val="single"/>
        </w:rPr>
        <w:t>(NOMBRE DE LA DEPENDENCIA O ENTIDAD)</w:t>
      </w:r>
      <w:r w:rsidRPr="00D6478E">
        <w:rPr>
          <w:rFonts w:ascii="Noto Sans" w:hAnsi="Noto Sans" w:cs="Noto Sans"/>
          <w:sz w:val="16"/>
          <w:szCs w:val="16"/>
        </w:rPr>
        <w:t>, EN LO SUCESIVO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REPRESENTADA POR </w:t>
      </w:r>
      <w:r w:rsidRPr="00D6478E">
        <w:rPr>
          <w:rFonts w:ascii="Noto Sans" w:hAnsi="Noto Sans" w:cs="Noto Sans"/>
          <w:b/>
          <w:bCs/>
          <w:sz w:val="16"/>
          <w:szCs w:val="16"/>
          <w:u w:val="single"/>
        </w:rPr>
        <w:t>(NOMBRE DEL REPRESENTANTE DE LA DEPENDENCIA O ENTIDAD)</w:t>
      </w:r>
      <w:r w:rsidRPr="00D6478E">
        <w:rPr>
          <w:rFonts w:ascii="Noto Sans" w:hAnsi="Noto Sans" w:cs="Noto Sans"/>
          <w:sz w:val="16"/>
          <w:szCs w:val="16"/>
        </w:rPr>
        <w:t xml:space="preserve">, EN SU CARÁCTER DE </w:t>
      </w:r>
      <w:r w:rsidRPr="00D6478E">
        <w:rPr>
          <w:rFonts w:ascii="Noto Sans" w:hAnsi="Noto Sans" w:cs="Noto Sans"/>
          <w:b/>
          <w:bCs/>
          <w:sz w:val="16"/>
          <w:szCs w:val="16"/>
        </w:rPr>
        <w:t>(</w:t>
      </w:r>
      <w:r w:rsidRPr="00D6478E">
        <w:rPr>
          <w:rFonts w:ascii="Noto Sans" w:hAnsi="Noto Sans" w:cs="Noto Sans"/>
          <w:b/>
          <w:bCs/>
          <w:sz w:val="16"/>
          <w:szCs w:val="16"/>
          <w:u w:val="single"/>
        </w:rPr>
        <w:t>SEÑALAR CARGO DEL REPRESENTANTE)</w:t>
      </w:r>
      <w:r w:rsidRPr="00D6478E">
        <w:rPr>
          <w:rFonts w:ascii="Noto Sans" w:hAnsi="Noto Sans" w:cs="Noto Sans"/>
          <w:sz w:val="16"/>
          <w:szCs w:val="16"/>
        </w:rPr>
        <w:t xml:space="preserve">, Y POR LA OTRA, </w:t>
      </w:r>
      <w:r w:rsidRPr="00D6478E">
        <w:rPr>
          <w:rFonts w:ascii="Noto Sans" w:hAnsi="Noto Sans" w:cs="Noto Sans"/>
          <w:b/>
          <w:sz w:val="16"/>
          <w:szCs w:val="16"/>
        </w:rPr>
        <w:t>(</w:t>
      </w:r>
      <w:r w:rsidRPr="00D6478E">
        <w:rPr>
          <w:rFonts w:ascii="Noto Sans" w:hAnsi="Noto Sans" w:cs="Noto Sans"/>
          <w:b/>
          <w:sz w:val="16"/>
          <w:szCs w:val="16"/>
          <w:u w:val="single"/>
        </w:rPr>
        <w:t>NOMBRE DE LA PERSONA FÍSICA O RAZÓN SOCIAL DE LA PERSONA MORAL)</w:t>
      </w:r>
      <w:r w:rsidRPr="00D6478E">
        <w:rPr>
          <w:rFonts w:ascii="Noto Sans" w:hAnsi="Noto Sans" w:cs="Noto Sans"/>
          <w:sz w:val="16"/>
          <w:szCs w:val="16"/>
        </w:rPr>
        <w:t xml:space="preserve">, </w:t>
      </w:r>
      <w:r w:rsidRPr="00D6478E">
        <w:rPr>
          <w:rFonts w:ascii="Noto Sans" w:hAnsi="Noto Sans" w:cs="Noto Sans"/>
          <w:b/>
          <w:sz w:val="16"/>
          <w:szCs w:val="16"/>
          <w:u w:val="single"/>
        </w:rPr>
        <w:t>(SI ES CONJUNTA MENCIONAR EL NOMBRE DE CADA UNO DE ELLOS)</w:t>
      </w:r>
      <w:r w:rsidRPr="00D6478E">
        <w:rPr>
          <w:rFonts w:ascii="Noto Sans" w:hAnsi="Noto Sans" w:cs="Noto Sans"/>
          <w:sz w:val="16"/>
          <w:szCs w:val="16"/>
        </w:rPr>
        <w:t xml:space="preserve"> EN LO SUCESIVO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b/>
          <w:sz w:val="16"/>
          <w:szCs w:val="16"/>
          <w:u w:val="single"/>
        </w:rPr>
        <w:t>(SOLO SI EL PROVEEDOR ES PERSONA MORAL MOSTRAR EL SIGUIENTE TEXTO)</w:t>
      </w:r>
      <w:r w:rsidRPr="00D6478E">
        <w:rPr>
          <w:rFonts w:ascii="Noto Sans" w:hAnsi="Noto Sans" w:cs="Noto Sans"/>
          <w:b/>
          <w:bCs/>
          <w:sz w:val="16"/>
          <w:szCs w:val="16"/>
        </w:rPr>
        <w:t xml:space="preserve">: </w:t>
      </w:r>
      <w:r w:rsidRPr="00D6478E">
        <w:rPr>
          <w:rFonts w:ascii="Noto Sans" w:hAnsi="Noto Sans" w:cs="Noto Sans"/>
          <w:sz w:val="16"/>
          <w:szCs w:val="16"/>
        </w:rPr>
        <w:t xml:space="preserve">REPRESENTADA POR </w:t>
      </w:r>
      <w:r w:rsidRPr="00D6478E">
        <w:rPr>
          <w:rFonts w:ascii="Noto Sans" w:hAnsi="Noto Sans" w:cs="Noto Sans"/>
          <w:b/>
          <w:sz w:val="16"/>
          <w:szCs w:val="16"/>
        </w:rPr>
        <w:t>(</w:t>
      </w:r>
      <w:r w:rsidRPr="00D6478E">
        <w:rPr>
          <w:rFonts w:ascii="Noto Sans" w:hAnsi="Noto Sans" w:cs="Noto Sans"/>
          <w:b/>
          <w:sz w:val="16"/>
          <w:szCs w:val="16"/>
          <w:u w:val="single"/>
        </w:rPr>
        <w:t>NOMBRE DEL REPRESENTANTE DE LA PERSONA FÍSICA O MORAL)</w:t>
      </w:r>
      <w:r w:rsidRPr="00D6478E">
        <w:rPr>
          <w:rFonts w:ascii="Noto Sans" w:hAnsi="Noto Sans" w:cs="Noto Sans"/>
          <w:sz w:val="16"/>
          <w:szCs w:val="16"/>
        </w:rPr>
        <w:t xml:space="preserve">, EN SU CARÁCTER DE </w:t>
      </w:r>
      <w:r w:rsidRPr="00D6478E">
        <w:rPr>
          <w:rFonts w:ascii="Noto Sans" w:hAnsi="Noto Sans" w:cs="Noto Sans"/>
          <w:b/>
          <w:sz w:val="16"/>
          <w:szCs w:val="16"/>
          <w:u w:val="single"/>
        </w:rPr>
        <w:t>(SEÑALAR EN SU CASO EL CARÁCTER DEL REPRESENTANTE: APODERADO, REPRESENTANTE LEGAL, ADMINISTRADOR ÚNICO O PRESIDENTE DEL CONSEJO DE ADMINISTRACIÓN)</w:t>
      </w:r>
      <w:r w:rsidRPr="00D6478E">
        <w:rPr>
          <w:rFonts w:ascii="Noto Sans" w:hAnsi="Noto Sans" w:cs="Noto Sans"/>
          <w:sz w:val="16"/>
          <w:szCs w:val="16"/>
        </w:rPr>
        <w:t xml:space="preserve">, </w:t>
      </w:r>
      <w:r w:rsidRPr="00D6478E">
        <w:rPr>
          <w:rFonts w:ascii="Noto Sans" w:hAnsi="Noto Sans" w:cs="Noto Sans"/>
          <w:b/>
          <w:sz w:val="16"/>
          <w:szCs w:val="16"/>
          <w:u w:val="single"/>
        </w:rPr>
        <w:t>(MENCIONAR CADA UNO DE LOS REPRESENTANTES DE LAS PERSONAS QUE DE MANERA CONJUNTA FORMALIZAN EL CONTRATO)</w:t>
      </w:r>
      <w:r w:rsidRPr="00D6478E">
        <w:rPr>
          <w:rFonts w:ascii="Noto Sans" w:hAnsi="Noto Sans" w:cs="Noto Sans"/>
          <w:sz w:val="16"/>
          <w:szCs w:val="16"/>
        </w:rPr>
        <w:t xml:space="preserve"> A QUIENES DE MANERA CONJUNTA SE LES DENOMINARÁ </w:t>
      </w:r>
      <w:r w:rsidRPr="00D6478E">
        <w:rPr>
          <w:rFonts w:ascii="Noto Sans" w:hAnsi="Noto Sans" w:cs="Noto Sans"/>
          <w:b/>
          <w:sz w:val="16"/>
          <w:szCs w:val="16"/>
        </w:rPr>
        <w:t>“LAS PARTES”</w:t>
      </w:r>
      <w:r w:rsidRPr="00D6478E">
        <w:rPr>
          <w:rFonts w:ascii="Noto Sans" w:hAnsi="Noto Sans" w:cs="Noto Sans"/>
          <w:sz w:val="16"/>
          <w:szCs w:val="16"/>
        </w:rPr>
        <w:t>, AL TENOR DE LAS DECLARACIONES Y CLÁUSULAS SIGUIENTES:</w:t>
      </w:r>
    </w:p>
    <w:p w14:paraId="0B97B884" w14:textId="77777777" w:rsidR="00FF4D3B" w:rsidRPr="00D6478E" w:rsidRDefault="00FF4D3B" w:rsidP="00FF4D3B">
      <w:pPr>
        <w:jc w:val="both"/>
        <w:rPr>
          <w:rFonts w:ascii="Noto Sans" w:hAnsi="Noto Sans" w:cs="Noto Sans"/>
          <w:sz w:val="16"/>
          <w:szCs w:val="16"/>
          <w:lang w:eastAsia="es-MX"/>
        </w:rPr>
      </w:pPr>
    </w:p>
    <w:p w14:paraId="568E46D7" w14:textId="77777777" w:rsidR="00FF4D3B" w:rsidRPr="00D6478E" w:rsidRDefault="00FF4D3B" w:rsidP="00FF4D3B">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D6478E">
        <w:rPr>
          <w:rFonts w:ascii="Noto Sans" w:hAnsi="Noto Sans" w:cs="Noto Sans"/>
          <w:b/>
          <w:sz w:val="16"/>
          <w:szCs w:val="16"/>
          <w:highlight w:val="yellow"/>
        </w:rPr>
        <w:t>DECLARACIONES</w:t>
      </w:r>
    </w:p>
    <w:p w14:paraId="2B408A5C" w14:textId="77777777" w:rsidR="00FF4D3B" w:rsidRPr="00D6478E" w:rsidRDefault="00FF4D3B" w:rsidP="00FF4D3B">
      <w:pPr>
        <w:jc w:val="both"/>
        <w:rPr>
          <w:rFonts w:ascii="Noto Sans" w:hAnsi="Noto Sans" w:cs="Noto Sans"/>
          <w:sz w:val="16"/>
          <w:szCs w:val="16"/>
        </w:rPr>
      </w:pPr>
    </w:p>
    <w:p w14:paraId="6608C69C"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 xml:space="preserve">I. </w:t>
      </w:r>
      <w:r w:rsidRPr="00D6478E">
        <w:rPr>
          <w:rFonts w:ascii="Noto Sans" w:hAnsi="Noto Sans" w:cs="Noto Sans"/>
          <w:b/>
          <w:sz w:val="16"/>
          <w:szCs w:val="16"/>
        </w:rPr>
        <w:tab/>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declara que: </w:t>
      </w:r>
    </w:p>
    <w:p w14:paraId="79B82AA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294A5783"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I.1</w:t>
      </w:r>
      <w:r w:rsidRPr="00D6478E">
        <w:rPr>
          <w:rFonts w:ascii="Noto Sans" w:hAnsi="Noto Sans" w:cs="Noto Sans"/>
          <w:sz w:val="16"/>
          <w:szCs w:val="16"/>
        </w:rPr>
        <w:tab/>
        <w:t xml:space="preserve">Es una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conformidad con </w:t>
      </w:r>
      <w:r w:rsidRPr="00D6478E">
        <w:rPr>
          <w:rFonts w:ascii="Noto Sans" w:hAnsi="Noto Sans" w:cs="Noto Sans"/>
          <w:b/>
          <w:sz w:val="16"/>
          <w:szCs w:val="16"/>
          <w:u w:val="single"/>
        </w:rPr>
        <w:t>(ORDENAMIENTO JURÍDICO EN LOS QUE SE REGULE SU EXISTENCIA)</w:t>
      </w:r>
      <w:r w:rsidRPr="00D6478E">
        <w:rPr>
          <w:rFonts w:ascii="Noto Sans" w:hAnsi="Noto Sans" w:cs="Noto Sans"/>
          <w:b/>
          <w:sz w:val="16"/>
          <w:szCs w:val="16"/>
        </w:rPr>
        <w:t>,</w:t>
      </w:r>
      <w:r w:rsidRPr="00D6478E">
        <w:rPr>
          <w:rFonts w:ascii="Noto Sans" w:hAnsi="Noto Sans" w:cs="Noto Sans"/>
          <w:sz w:val="16"/>
          <w:szCs w:val="16"/>
        </w:rPr>
        <w:t xml:space="preserve"> cuya competencia y atribuciones se señalan en </w:t>
      </w:r>
      <w:r w:rsidRPr="00D6478E">
        <w:rPr>
          <w:rFonts w:ascii="Noto Sans" w:hAnsi="Noto Sans" w:cs="Noto Sans"/>
          <w:b/>
          <w:sz w:val="16"/>
          <w:szCs w:val="16"/>
        </w:rPr>
        <w:t>(</w:t>
      </w:r>
      <w:r w:rsidRPr="00D6478E">
        <w:rPr>
          <w:rFonts w:ascii="Noto Sans" w:hAnsi="Noto Sans" w:cs="Noto Sans"/>
          <w:b/>
          <w:sz w:val="16"/>
          <w:szCs w:val="16"/>
          <w:u w:val="single"/>
        </w:rPr>
        <w:t>NUMERAL Y ORDENAMIENTOS JURÍDICOS EN LOS QUE SE REGULEN SUS ATRIBUCIONES Y COMPETENCIAS</w:t>
      </w:r>
      <w:r w:rsidRPr="00D6478E">
        <w:rPr>
          <w:rFonts w:ascii="Noto Sans" w:hAnsi="Noto Sans" w:cs="Noto Sans"/>
          <w:b/>
          <w:sz w:val="16"/>
          <w:szCs w:val="16"/>
        </w:rPr>
        <w:t>)</w:t>
      </w:r>
      <w:r w:rsidRPr="00D6478E">
        <w:rPr>
          <w:rFonts w:ascii="Noto Sans" w:hAnsi="Noto Sans" w:cs="Noto Sans"/>
          <w:sz w:val="16"/>
          <w:szCs w:val="16"/>
        </w:rPr>
        <w:t>.</w:t>
      </w:r>
    </w:p>
    <w:p w14:paraId="240C11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7E0D53E8"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I.2</w:t>
      </w:r>
      <w:r w:rsidRPr="00D6478E">
        <w:rPr>
          <w:rFonts w:ascii="Noto Sans" w:hAnsi="Noto Sans" w:cs="Noto Sans"/>
          <w:sz w:val="16"/>
          <w:szCs w:val="16"/>
        </w:rPr>
        <w:tab/>
        <w:t xml:space="preserve">Conforme a lo dispuesto por </w:t>
      </w:r>
      <w:r w:rsidRPr="00D6478E">
        <w:rPr>
          <w:rFonts w:ascii="Noto Sans" w:hAnsi="Noto Sans" w:cs="Noto Sans"/>
          <w:b/>
          <w:sz w:val="16"/>
          <w:szCs w:val="16"/>
          <w:u w:val="single"/>
        </w:rPr>
        <w:t>(NUMERAL Y ORDENAMIENTO JURÍDICO EN EL QUE SE REGULEN SUS FACULTADES O INSTRUMENTO NOTARIAL EN EL QUE SE LE OTORGA LAS FACULTADES),</w:t>
      </w:r>
      <w:r w:rsidRPr="00D6478E">
        <w:rPr>
          <w:rFonts w:ascii="Noto Sans" w:hAnsi="Noto Sans" w:cs="Noto Sans"/>
          <w:sz w:val="16"/>
          <w:szCs w:val="16"/>
        </w:rPr>
        <w:t xml:space="preserve"> el C.</w:t>
      </w:r>
      <w:r w:rsidRPr="00D6478E">
        <w:rPr>
          <w:rFonts w:ascii="Noto Sans" w:hAnsi="Noto Sans" w:cs="Noto Sans"/>
          <w:b/>
          <w:bCs/>
          <w:sz w:val="16"/>
          <w:szCs w:val="16"/>
        </w:rPr>
        <w:t xml:space="preserve"> </w:t>
      </w:r>
      <w:r w:rsidRPr="00D6478E">
        <w:rPr>
          <w:rFonts w:ascii="Noto Sans" w:hAnsi="Noto Sans" w:cs="Noto Sans"/>
          <w:b/>
          <w:sz w:val="16"/>
          <w:szCs w:val="16"/>
          <w:u w:val="single"/>
        </w:rPr>
        <w:t xml:space="preserve">(NOMBRE Y CARGO DEL O LA REPRESENTANTE DE </w:t>
      </w:r>
      <w:r w:rsidRPr="00D6478E">
        <w:rPr>
          <w:rFonts w:ascii="Noto Sans" w:hAnsi="Noto Sans" w:cs="Noto Sans"/>
          <w:b/>
          <w:sz w:val="16"/>
          <w:szCs w:val="16"/>
          <w:u w:val="single"/>
        </w:rPr>
        <w:lastRenderedPageBreak/>
        <w:t>LA DEPENDENCIA O ENTIDAD)</w:t>
      </w:r>
      <w:r w:rsidRPr="00D6478E">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6058E63D" w14:textId="77777777" w:rsidR="00FF4D3B" w:rsidRPr="00D6478E" w:rsidRDefault="00FF4D3B" w:rsidP="00FF4D3B">
      <w:pPr>
        <w:ind w:left="426" w:hanging="426"/>
        <w:jc w:val="both"/>
        <w:rPr>
          <w:rFonts w:ascii="Noto Sans" w:hAnsi="Noto Sans" w:cs="Noto Sans"/>
          <w:sz w:val="16"/>
          <w:szCs w:val="16"/>
        </w:rPr>
      </w:pPr>
    </w:p>
    <w:p w14:paraId="4D858ED9"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 xml:space="preserve">I.3 </w:t>
      </w:r>
      <w:r w:rsidRPr="00D6478E">
        <w:rPr>
          <w:rFonts w:ascii="Noto Sans" w:hAnsi="Noto Sans" w:cs="Noto Sans"/>
          <w:sz w:val="16"/>
          <w:szCs w:val="16"/>
        </w:rPr>
        <w:t xml:space="preserve">De conformidad con </w:t>
      </w:r>
      <w:r w:rsidRPr="00D6478E">
        <w:rPr>
          <w:rFonts w:ascii="Noto Sans" w:hAnsi="Noto Sans" w:cs="Noto Sans"/>
          <w:b/>
          <w:sz w:val="16"/>
          <w:szCs w:val="16"/>
          <w:u w:val="single"/>
        </w:rPr>
        <w:t>(ORDENAMIENTO JURÍDICO EN EL QUE SE REGULEN SUS FACULTADES)</w:t>
      </w:r>
      <w:r w:rsidRPr="00D6478E">
        <w:rPr>
          <w:rFonts w:ascii="Noto Sans" w:hAnsi="Noto Sans" w:cs="Noto Sans"/>
          <w:sz w:val="16"/>
          <w:szCs w:val="16"/>
        </w:rPr>
        <w:t xml:space="preserve"> suscribe el presente instrumento el C. </w:t>
      </w:r>
      <w:r w:rsidRPr="00D6478E">
        <w:rPr>
          <w:rFonts w:ascii="Noto Sans" w:hAnsi="Noto Sans" w:cs="Noto Sans"/>
          <w:b/>
          <w:sz w:val="16"/>
          <w:szCs w:val="16"/>
          <w:u w:val="single"/>
        </w:rPr>
        <w:t>(NOMBRE DEL ADMINISTRADOR DEL CONTRATO)</w:t>
      </w:r>
      <w:r w:rsidRPr="00D6478E">
        <w:rPr>
          <w:rFonts w:ascii="Noto Sans" w:hAnsi="Noto Sans" w:cs="Noto Sans"/>
          <w:sz w:val="16"/>
          <w:szCs w:val="16"/>
          <w:u w:val="single"/>
        </w:rPr>
        <w:t xml:space="preserve">, </w:t>
      </w:r>
      <w:r w:rsidRPr="00D6478E">
        <w:rPr>
          <w:rFonts w:ascii="Noto Sans" w:hAnsi="Noto Sans" w:cs="Noto Sans"/>
          <w:b/>
          <w:sz w:val="16"/>
          <w:szCs w:val="16"/>
          <w:u w:val="single"/>
        </w:rPr>
        <w:t>(SEÑALAR CARGO DEL ADMINISTRADOR DEL CONTRATO)</w:t>
      </w:r>
      <w:r w:rsidRPr="00D6478E">
        <w:rPr>
          <w:rFonts w:ascii="Noto Sans" w:hAnsi="Noto Sans" w:cs="Noto Sans"/>
          <w:sz w:val="16"/>
          <w:szCs w:val="16"/>
        </w:rPr>
        <w:t xml:space="preserve">, con R.F.C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Cs/>
          <w:sz w:val="16"/>
          <w:szCs w:val="16"/>
        </w:rPr>
        <w:t xml:space="preserve">designado para dar seguimiento y verificar </w:t>
      </w:r>
      <w:r w:rsidRPr="00D6478E">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6478E">
        <w:rPr>
          <w:rFonts w:ascii="Noto Sans" w:hAnsi="Noto Sans" w:cs="Noto Sans"/>
          <w:b/>
          <w:sz w:val="16"/>
          <w:szCs w:val="16"/>
        </w:rPr>
        <w:t>“EL PROVEEDOR”</w:t>
      </w:r>
      <w:r w:rsidRPr="00D6478E">
        <w:rPr>
          <w:rFonts w:ascii="Noto Sans" w:hAnsi="Noto Sans" w:cs="Noto Sans"/>
          <w:sz w:val="16"/>
          <w:szCs w:val="16"/>
        </w:rPr>
        <w:t xml:space="preserve"> para los efectos del presente contrato.</w:t>
      </w:r>
    </w:p>
    <w:p w14:paraId="17C5E8C3" w14:textId="77777777" w:rsidR="00FF4D3B" w:rsidRPr="00D6478E" w:rsidRDefault="00FF4D3B" w:rsidP="00FF4D3B">
      <w:pPr>
        <w:jc w:val="both"/>
        <w:rPr>
          <w:rFonts w:ascii="Noto Sans" w:hAnsi="Noto Sans" w:cs="Noto Sans"/>
          <w:sz w:val="16"/>
          <w:szCs w:val="16"/>
        </w:rPr>
      </w:pPr>
    </w:p>
    <w:p w14:paraId="1E7F30B9"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107CDF4F" w14:textId="77777777" w:rsidR="00FF4D3B" w:rsidRPr="00D6478E" w:rsidRDefault="00FF4D3B" w:rsidP="00FF4D3B">
      <w:pPr>
        <w:ind w:left="426"/>
        <w:jc w:val="both"/>
        <w:rPr>
          <w:rFonts w:ascii="Noto Sans" w:hAnsi="Noto Sans" w:cs="Noto Sans"/>
          <w:b/>
          <w:sz w:val="16"/>
          <w:szCs w:val="16"/>
          <w:u w:val="single"/>
        </w:rPr>
      </w:pPr>
    </w:p>
    <w:p w14:paraId="218F92B9" w14:textId="77777777" w:rsidR="00FF4D3B" w:rsidRPr="00D6478E" w:rsidRDefault="00FF4D3B" w:rsidP="00FF4D3B">
      <w:pPr>
        <w:overflowPunct w:val="0"/>
        <w:autoSpaceDE w:val="0"/>
        <w:autoSpaceDN w:val="0"/>
        <w:adjustRightInd w:val="0"/>
        <w:ind w:left="426" w:hanging="426"/>
        <w:jc w:val="both"/>
        <w:textAlignment w:val="baseline"/>
        <w:rPr>
          <w:rFonts w:ascii="Noto Sans" w:hAnsi="Noto Sans" w:cs="Noto Sans"/>
          <w:b/>
          <w:sz w:val="16"/>
          <w:szCs w:val="16"/>
          <w:u w:val="single"/>
        </w:rPr>
      </w:pPr>
      <w:r w:rsidRPr="00D6478E">
        <w:rPr>
          <w:rFonts w:ascii="Noto Sans" w:hAnsi="Noto Sans" w:cs="Noto Sans"/>
          <w:b/>
          <w:sz w:val="16"/>
          <w:szCs w:val="16"/>
        </w:rPr>
        <w:t>I.4</w:t>
      </w:r>
      <w:r w:rsidRPr="00D6478E">
        <w:rPr>
          <w:rFonts w:ascii="Noto Sans" w:hAnsi="Noto Sans" w:cs="Noto Sans"/>
          <w:b/>
          <w:sz w:val="16"/>
          <w:szCs w:val="16"/>
        </w:rPr>
        <w:tab/>
      </w:r>
      <w:r w:rsidRPr="00D6478E">
        <w:rPr>
          <w:rFonts w:ascii="Noto Sans" w:hAnsi="Noto Sans" w:cs="Noto Sans"/>
          <w:sz w:val="16"/>
          <w:szCs w:val="16"/>
        </w:rPr>
        <w:t xml:space="preserve">De conformidad con </w:t>
      </w:r>
      <w:r w:rsidRPr="00D6478E">
        <w:rPr>
          <w:rFonts w:ascii="Noto Sans" w:hAnsi="Noto Sans" w:cs="Noto Sans"/>
          <w:b/>
          <w:sz w:val="16"/>
          <w:szCs w:val="16"/>
        </w:rPr>
        <w:t>(</w:t>
      </w:r>
      <w:r w:rsidRPr="00D6478E">
        <w:rPr>
          <w:rFonts w:ascii="Noto Sans" w:hAnsi="Noto Sans" w:cs="Noto Sans"/>
          <w:b/>
          <w:sz w:val="16"/>
          <w:szCs w:val="16"/>
          <w:u w:val="single"/>
        </w:rPr>
        <w:t>ORDENAMIENTO JURÍDICO EN LOS QUE SE REGULEN SUS FACULTADES)</w:t>
      </w:r>
      <w:r w:rsidRPr="00D6478E">
        <w:rPr>
          <w:rFonts w:ascii="Noto Sans" w:hAnsi="Noto Sans" w:cs="Noto Sans"/>
          <w:sz w:val="16"/>
          <w:szCs w:val="16"/>
        </w:rPr>
        <w:t xml:space="preserve"> suscribe el presente instrumento el C.</w:t>
      </w:r>
      <w:r w:rsidRPr="00D6478E">
        <w:rPr>
          <w:rFonts w:ascii="Noto Sans" w:hAnsi="Noto Sans" w:cs="Noto Sans"/>
          <w:b/>
          <w:bCs/>
          <w:sz w:val="16"/>
          <w:szCs w:val="16"/>
        </w:rPr>
        <w:t xml:space="preserve"> </w:t>
      </w:r>
      <w:r w:rsidRPr="00D6478E">
        <w:rPr>
          <w:rFonts w:ascii="Noto Sans" w:hAnsi="Noto Sans" w:cs="Noto Sans"/>
          <w:b/>
          <w:bCs/>
          <w:sz w:val="16"/>
          <w:szCs w:val="16"/>
          <w:u w:val="single"/>
        </w:rPr>
        <w:t>(NOMBRE DEL FIRMANTE X)</w:t>
      </w:r>
      <w:r w:rsidRPr="00D6478E">
        <w:rPr>
          <w:rFonts w:ascii="Noto Sans" w:hAnsi="Noto Sans" w:cs="Noto Sans"/>
          <w:sz w:val="16"/>
          <w:szCs w:val="16"/>
          <w:u w:val="single"/>
        </w:rPr>
        <w:t xml:space="preserve">, </w:t>
      </w:r>
      <w:r w:rsidRPr="00D6478E">
        <w:rPr>
          <w:rFonts w:ascii="Noto Sans" w:hAnsi="Noto Sans" w:cs="Noto Sans"/>
          <w:b/>
          <w:bCs/>
          <w:sz w:val="16"/>
          <w:szCs w:val="16"/>
          <w:u w:val="single"/>
        </w:rPr>
        <w:t>(SEÑALAR CARGO DEL FIRMANTE X)</w:t>
      </w:r>
      <w:r w:rsidRPr="00D6478E">
        <w:rPr>
          <w:rFonts w:ascii="Noto Sans" w:hAnsi="Noto Sans" w:cs="Noto Sans"/>
          <w:sz w:val="16"/>
          <w:szCs w:val="16"/>
        </w:rPr>
        <w:t xml:space="preserve">, R.F.C </w:t>
      </w:r>
      <w:r w:rsidRPr="00D6478E">
        <w:rPr>
          <w:rFonts w:ascii="Noto Sans" w:hAnsi="Noto Sans" w:cs="Noto Sans"/>
          <w:b/>
          <w:sz w:val="16"/>
          <w:szCs w:val="16"/>
          <w:u w:val="single"/>
        </w:rPr>
        <w:t>(INCORPORAR RFC DEL FIRMANTE X)</w:t>
      </w:r>
      <w:r w:rsidRPr="00D6478E">
        <w:rPr>
          <w:rFonts w:ascii="Noto Sans" w:hAnsi="Noto Sans" w:cs="Noto Sans"/>
          <w:sz w:val="16"/>
          <w:szCs w:val="16"/>
        </w:rPr>
        <w:t xml:space="preserve">, facultado para </w:t>
      </w:r>
      <w:r w:rsidRPr="00D6478E">
        <w:rPr>
          <w:rFonts w:ascii="Noto Sans" w:hAnsi="Noto Sans" w:cs="Noto Sans"/>
          <w:b/>
          <w:sz w:val="16"/>
          <w:szCs w:val="16"/>
          <w:u w:val="single"/>
        </w:rPr>
        <w:t>(INCORPORAR FACULTADES Y PARTICIPACIÓN EN EL CONTRATO)</w:t>
      </w:r>
      <w:r w:rsidRPr="00D6478E">
        <w:rPr>
          <w:rFonts w:ascii="Noto Sans" w:hAnsi="Noto Sans" w:cs="Noto Sans"/>
          <w:sz w:val="16"/>
          <w:szCs w:val="16"/>
        </w:rPr>
        <w:t>.</w:t>
      </w:r>
    </w:p>
    <w:p w14:paraId="1BFC7F74" w14:textId="77777777" w:rsidR="00FF4D3B" w:rsidRPr="00D6478E" w:rsidRDefault="00FF4D3B" w:rsidP="00FF4D3B">
      <w:pPr>
        <w:ind w:left="426" w:hanging="426"/>
        <w:jc w:val="both"/>
        <w:rPr>
          <w:rFonts w:ascii="Noto Sans" w:hAnsi="Noto Sans" w:cs="Noto Sans"/>
          <w:sz w:val="16"/>
          <w:szCs w:val="16"/>
        </w:rPr>
      </w:pPr>
    </w:p>
    <w:p w14:paraId="40B23A1D"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I.5</w:t>
      </w:r>
      <w:r w:rsidRPr="00D6478E">
        <w:rPr>
          <w:rFonts w:ascii="Noto Sans" w:hAnsi="Noto Sans" w:cs="Noto Sans"/>
          <w:sz w:val="16"/>
          <w:szCs w:val="16"/>
        </w:rPr>
        <w:tab/>
        <w:t>La adjudicación del presente contrato se realizó mediante el procedimiento de</w:t>
      </w:r>
      <w:r w:rsidRPr="00D6478E">
        <w:rPr>
          <w:rFonts w:ascii="Noto Sans" w:hAnsi="Noto Sans" w:cs="Noto Sans"/>
          <w:b/>
          <w:bCs/>
          <w:sz w:val="16"/>
          <w:szCs w:val="16"/>
        </w:rPr>
        <w:t xml:space="preserve"> </w:t>
      </w:r>
      <w:r w:rsidRPr="00D6478E">
        <w:rPr>
          <w:rFonts w:ascii="Noto Sans" w:hAnsi="Noto Sans" w:cs="Noto Sans"/>
          <w:b/>
          <w:sz w:val="16"/>
          <w:szCs w:val="16"/>
          <w:u w:val="single"/>
        </w:rPr>
        <w:t>(TIPO DE PROCEDIMIENTO)</w:t>
      </w:r>
      <w:r w:rsidRPr="00D6478E">
        <w:rPr>
          <w:rFonts w:ascii="Noto Sans" w:hAnsi="Noto Sans" w:cs="Noto Sans"/>
          <w:sz w:val="16"/>
          <w:szCs w:val="16"/>
        </w:rPr>
        <w:t xml:space="preserve"> de carácter </w:t>
      </w:r>
      <w:r w:rsidRPr="00D6478E">
        <w:rPr>
          <w:rFonts w:ascii="Noto Sans" w:hAnsi="Noto Sans" w:cs="Noto Sans"/>
          <w:b/>
          <w:sz w:val="16"/>
          <w:szCs w:val="16"/>
          <w:u w:val="single"/>
        </w:rPr>
        <w:t>(INCORPORAR EL CARÁCTER DEL PROCEDIMIENTO)</w:t>
      </w:r>
      <w:r w:rsidRPr="00D6478E">
        <w:rPr>
          <w:rFonts w:ascii="Noto Sans" w:hAnsi="Noto Sans" w:cs="Noto Sans"/>
          <w:sz w:val="16"/>
          <w:szCs w:val="16"/>
        </w:rPr>
        <w:t xml:space="preserve">, al amparo de lo establecido en los artículos 134 de la Constitución Política de los Estados Unidos Mexicanos;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la Ley de Adquisiciones, Arrendamientos y Servicios del Sector Público, </w:t>
      </w:r>
      <w:r w:rsidRPr="00D6478E">
        <w:rPr>
          <w:rFonts w:ascii="Noto Sans" w:hAnsi="Noto Sans" w:cs="Noto Sans"/>
          <w:b/>
          <w:sz w:val="16"/>
          <w:szCs w:val="16"/>
        </w:rPr>
        <w:t>“LAASSP”</w:t>
      </w:r>
      <w:r w:rsidRPr="00D6478E">
        <w:rPr>
          <w:rFonts w:ascii="Noto Sans" w:hAnsi="Noto Sans" w:cs="Noto Sans"/>
          <w:sz w:val="16"/>
          <w:szCs w:val="16"/>
        </w:rPr>
        <w:t xml:space="preserve">, y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su Reglamento.</w:t>
      </w:r>
    </w:p>
    <w:p w14:paraId="106C547D" w14:textId="77777777" w:rsidR="00FF4D3B" w:rsidRPr="00D6478E" w:rsidRDefault="00FF4D3B" w:rsidP="00FF4D3B">
      <w:pPr>
        <w:jc w:val="both"/>
        <w:rPr>
          <w:rFonts w:ascii="Noto Sans" w:hAnsi="Noto Sans" w:cs="Noto Sans"/>
          <w:sz w:val="16"/>
          <w:szCs w:val="16"/>
        </w:rPr>
      </w:pPr>
    </w:p>
    <w:p w14:paraId="26F1ECBE"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I.6</w:t>
      </w:r>
      <w:r w:rsidRPr="00D6478E">
        <w:rPr>
          <w:rFonts w:ascii="Noto Sans" w:hAnsi="Noto Sans" w:cs="Noto Sans"/>
          <w:sz w:val="16"/>
          <w:szCs w:val="16"/>
        </w:rPr>
        <w:tab/>
      </w:r>
      <w:r w:rsidRPr="00D6478E">
        <w:rPr>
          <w:rFonts w:ascii="Noto Sans" w:hAnsi="Noto Sans" w:cs="Noto Sans"/>
          <w:b/>
          <w:sz w:val="16"/>
          <w:szCs w:val="16"/>
        </w:rPr>
        <w:t>“LA DEPENDENCIA O ENTIDAD”</w:t>
      </w:r>
      <w:r w:rsidRPr="00D6478E">
        <w:rPr>
          <w:rFonts w:ascii="Noto Sans" w:hAnsi="Noto Sans" w:cs="Noto Sans"/>
          <w:sz w:val="16"/>
          <w:szCs w:val="16"/>
        </w:rPr>
        <w:t xml:space="preserve"> cuenta con suficiencia presupuestaria otorgada mediante</w:t>
      </w:r>
      <w:r w:rsidRPr="00D6478E">
        <w:rPr>
          <w:rFonts w:ascii="Noto Sans" w:hAnsi="Noto Sans" w:cs="Noto Sans"/>
          <w:b/>
          <w:sz w:val="16"/>
          <w:szCs w:val="16"/>
        </w:rPr>
        <w:t xml:space="preserve"> </w:t>
      </w:r>
      <w:r w:rsidRPr="00D6478E">
        <w:rPr>
          <w:rFonts w:ascii="Noto Sans" w:hAnsi="Noto Sans" w:cs="Noto Sans"/>
          <w:b/>
          <w:sz w:val="16"/>
          <w:szCs w:val="16"/>
          <w:u w:val="single"/>
        </w:rPr>
        <w:t>(NÚMERO Y FECHA DE OFICIO)</w:t>
      </w:r>
      <w:r w:rsidRPr="00D6478E">
        <w:rPr>
          <w:rFonts w:ascii="Noto Sans" w:hAnsi="Noto Sans" w:cs="Noto Sans"/>
          <w:sz w:val="16"/>
          <w:szCs w:val="16"/>
        </w:rPr>
        <w:t xml:space="preserve">, emitido por la </w:t>
      </w:r>
      <w:r w:rsidRPr="00D6478E">
        <w:rPr>
          <w:rFonts w:ascii="Noto Sans" w:hAnsi="Noto Sans" w:cs="Noto Sans"/>
          <w:b/>
          <w:sz w:val="16"/>
          <w:szCs w:val="16"/>
        </w:rPr>
        <w:t>_____________________</w:t>
      </w:r>
      <w:r w:rsidRPr="00D6478E">
        <w:rPr>
          <w:rFonts w:ascii="Noto Sans" w:hAnsi="Noto Sans" w:cs="Noto Sans"/>
          <w:sz w:val="16"/>
          <w:szCs w:val="16"/>
        </w:rPr>
        <w:t xml:space="preserve">. </w:t>
      </w:r>
    </w:p>
    <w:p w14:paraId="2A140ABE" w14:textId="77777777" w:rsidR="00FF4D3B" w:rsidRPr="00D6478E" w:rsidRDefault="00FF4D3B" w:rsidP="00FF4D3B">
      <w:pPr>
        <w:ind w:left="426" w:hanging="426"/>
        <w:jc w:val="both"/>
        <w:rPr>
          <w:rFonts w:ascii="Noto Sans" w:hAnsi="Noto Sans" w:cs="Noto Sans"/>
          <w:bCs/>
          <w:sz w:val="16"/>
          <w:szCs w:val="16"/>
          <w:lang w:eastAsia="es-MX"/>
        </w:rPr>
      </w:pPr>
    </w:p>
    <w:p w14:paraId="5DECED12"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654FA168"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p>
    <w:p w14:paraId="3AEFF2C4"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r w:rsidRPr="00D6478E">
        <w:rPr>
          <w:rFonts w:ascii="Noto Sans" w:hAnsi="Noto Sans" w:cs="Noto Sans"/>
          <w:bCs/>
          <w:sz w:val="16"/>
          <w:szCs w:val="16"/>
        </w:rPr>
        <w:t xml:space="preserve">La Secretaría de Hacienda y Crédito Público </w:t>
      </w:r>
      <w:r w:rsidRPr="00D6478E">
        <w:rPr>
          <w:rFonts w:ascii="Noto Sans" w:hAnsi="Noto Sans" w:cs="Noto Sans"/>
          <w:b/>
          <w:bCs/>
          <w:sz w:val="16"/>
          <w:szCs w:val="16"/>
          <w:u w:val="single"/>
        </w:rPr>
        <w:t xml:space="preserve">(EN SU CASO EL TITULAR DE LA ENTIDAD) </w:t>
      </w:r>
      <w:r w:rsidRPr="00D6478E">
        <w:rPr>
          <w:rFonts w:ascii="Noto Sans" w:hAnsi="Noto Sans" w:cs="Noto Sans"/>
          <w:bCs/>
          <w:sz w:val="16"/>
          <w:szCs w:val="16"/>
        </w:rPr>
        <w:t xml:space="preserve">autorizó la </w:t>
      </w:r>
      <w:proofErr w:type="spellStart"/>
      <w:r w:rsidRPr="00D6478E">
        <w:rPr>
          <w:rFonts w:ascii="Noto Sans" w:hAnsi="Noto Sans" w:cs="Noto Sans"/>
          <w:bCs/>
          <w:sz w:val="16"/>
          <w:szCs w:val="16"/>
        </w:rPr>
        <w:t>plurianualidad</w:t>
      </w:r>
      <w:proofErr w:type="spellEnd"/>
      <w:r w:rsidRPr="00D6478E">
        <w:rPr>
          <w:rFonts w:ascii="Noto Sans" w:hAnsi="Noto Sans" w:cs="Noto Sans"/>
          <w:bCs/>
          <w:sz w:val="16"/>
          <w:szCs w:val="16"/>
        </w:rPr>
        <w:t xml:space="preserve"> mediante el oficio número </w:t>
      </w:r>
      <w:r w:rsidRPr="00D6478E">
        <w:rPr>
          <w:rFonts w:ascii="Noto Sans" w:hAnsi="Noto Sans" w:cs="Noto Sans"/>
          <w:b/>
          <w:sz w:val="16"/>
          <w:szCs w:val="16"/>
          <w:u w:val="single"/>
        </w:rPr>
        <w:t>(NÚMERO Y FECHA DE OFICIO)</w:t>
      </w:r>
      <w:r w:rsidRPr="00D6478E">
        <w:rPr>
          <w:rFonts w:ascii="Noto Sans" w:hAnsi="Noto Sans" w:cs="Noto Sans"/>
          <w:sz w:val="16"/>
          <w:szCs w:val="16"/>
          <w:u w:val="single"/>
        </w:rPr>
        <w:t>.</w:t>
      </w:r>
    </w:p>
    <w:p w14:paraId="224116D5" w14:textId="77777777" w:rsidR="00FF4D3B" w:rsidRPr="00D6478E" w:rsidRDefault="00FF4D3B" w:rsidP="00FF4D3B">
      <w:pPr>
        <w:ind w:left="426" w:hanging="426"/>
        <w:jc w:val="both"/>
        <w:rPr>
          <w:rFonts w:ascii="Noto Sans" w:hAnsi="Noto Sans" w:cs="Noto Sans"/>
          <w:bCs/>
          <w:sz w:val="16"/>
          <w:szCs w:val="16"/>
          <w:lang w:eastAsia="es-MX"/>
        </w:rPr>
      </w:pPr>
    </w:p>
    <w:p w14:paraId="3615A3C0"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7737C354" w14:textId="77777777" w:rsidR="00FF4D3B" w:rsidRPr="00D6478E" w:rsidRDefault="00FF4D3B" w:rsidP="00FF4D3B">
      <w:pPr>
        <w:ind w:left="426"/>
        <w:jc w:val="both"/>
        <w:rPr>
          <w:rFonts w:ascii="Noto Sans" w:hAnsi="Noto Sans" w:cs="Noto Sans"/>
          <w:sz w:val="16"/>
          <w:szCs w:val="16"/>
        </w:rPr>
      </w:pPr>
    </w:p>
    <w:p w14:paraId="314D71C4"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312369C" w14:textId="77777777" w:rsidR="00FF4D3B" w:rsidRPr="00D6478E" w:rsidRDefault="00FF4D3B" w:rsidP="00FF4D3B">
      <w:pPr>
        <w:ind w:left="426"/>
        <w:jc w:val="both"/>
        <w:rPr>
          <w:rFonts w:ascii="Noto Sans" w:hAnsi="Noto Sans" w:cs="Noto Sans"/>
          <w:sz w:val="16"/>
          <w:szCs w:val="16"/>
        </w:rPr>
      </w:pPr>
    </w:p>
    <w:p w14:paraId="6CC5C04F"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I.7</w:t>
      </w:r>
      <w:r w:rsidRPr="00D6478E">
        <w:rPr>
          <w:rFonts w:ascii="Noto Sans" w:hAnsi="Noto Sans" w:cs="Noto Sans"/>
          <w:sz w:val="16"/>
          <w:szCs w:val="16"/>
        </w:rPr>
        <w:tab/>
        <w:t xml:space="preserve">Cuenta con el Registro Federal de Contribuyentes </w:t>
      </w:r>
      <w:r w:rsidRPr="00D6478E">
        <w:rPr>
          <w:rFonts w:ascii="Noto Sans" w:hAnsi="Noto Sans" w:cs="Noto Sans"/>
          <w:b/>
          <w:sz w:val="16"/>
          <w:szCs w:val="16"/>
        </w:rPr>
        <w:t xml:space="preserve">N° </w:t>
      </w:r>
      <w:r w:rsidRPr="00D6478E">
        <w:rPr>
          <w:rFonts w:ascii="Noto Sans" w:hAnsi="Noto Sans" w:cs="Noto Sans"/>
          <w:b/>
          <w:sz w:val="16"/>
          <w:szCs w:val="16"/>
          <w:u w:val="single"/>
        </w:rPr>
        <w:t>(RFC DEPENDENCIA O ENTIDAD)</w:t>
      </w:r>
      <w:r w:rsidRPr="00D6478E">
        <w:rPr>
          <w:rFonts w:ascii="Noto Sans" w:hAnsi="Noto Sans" w:cs="Noto Sans"/>
          <w:sz w:val="16"/>
          <w:szCs w:val="16"/>
        </w:rPr>
        <w:t>.</w:t>
      </w:r>
    </w:p>
    <w:p w14:paraId="796F7508" w14:textId="77777777" w:rsidR="00FF4D3B" w:rsidRPr="00D6478E" w:rsidRDefault="00FF4D3B" w:rsidP="00FF4D3B">
      <w:pPr>
        <w:tabs>
          <w:tab w:val="left" w:pos="426"/>
        </w:tabs>
        <w:jc w:val="both"/>
        <w:rPr>
          <w:rFonts w:ascii="Noto Sans" w:hAnsi="Noto Sans" w:cs="Noto Sans"/>
          <w:caps/>
          <w:sz w:val="16"/>
          <w:szCs w:val="16"/>
          <w:u w:val="single"/>
        </w:rPr>
      </w:pPr>
    </w:p>
    <w:p w14:paraId="43E9BF0C" w14:textId="77777777" w:rsidR="00FF4D3B" w:rsidRPr="00D6478E" w:rsidRDefault="00FF4D3B" w:rsidP="00FF4D3B">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D6478E">
        <w:rPr>
          <w:rFonts w:ascii="Noto Sans" w:hAnsi="Noto Sans" w:cs="Noto Sans"/>
          <w:b/>
          <w:sz w:val="16"/>
          <w:szCs w:val="16"/>
        </w:rPr>
        <w:t>I.8</w:t>
      </w:r>
      <w:r w:rsidRPr="00D6478E">
        <w:rPr>
          <w:rFonts w:ascii="Noto Sans" w:hAnsi="Noto Sans" w:cs="Noto Sans"/>
          <w:sz w:val="16"/>
          <w:szCs w:val="16"/>
        </w:rPr>
        <w:tab/>
        <w:t>Tiene establecido su domicilio en ______________________________________ mismo que señala para los fines y efectos legales del presente contrato.</w:t>
      </w:r>
    </w:p>
    <w:p w14:paraId="79531509" w14:textId="77777777" w:rsidR="00FF4D3B" w:rsidRPr="00D6478E" w:rsidRDefault="00FF4D3B" w:rsidP="00FF4D3B">
      <w:pPr>
        <w:widowControl w:val="0"/>
        <w:tabs>
          <w:tab w:val="left" w:pos="426"/>
        </w:tabs>
        <w:ind w:left="852" w:hanging="426"/>
        <w:jc w:val="both"/>
        <w:rPr>
          <w:rFonts w:ascii="Noto Sans" w:hAnsi="Noto Sans" w:cs="Noto Sans"/>
          <w:b/>
          <w:sz w:val="16"/>
          <w:szCs w:val="16"/>
          <w:u w:val="single"/>
        </w:rPr>
      </w:pPr>
    </w:p>
    <w:p w14:paraId="035AE6C5"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APLIQUE REDUCCIÓN DE GARANTÍA DE CUMPLIMIENTO INCORPORAR LA SIGUIENTE DECLARACIÓN:</w:t>
      </w:r>
    </w:p>
    <w:p w14:paraId="5153C7A4" w14:textId="77777777" w:rsidR="00FF4D3B" w:rsidRPr="00D6478E" w:rsidRDefault="00FF4D3B" w:rsidP="00FF4D3B">
      <w:pPr>
        <w:ind w:left="426" w:hanging="426"/>
        <w:jc w:val="both"/>
        <w:rPr>
          <w:rFonts w:ascii="Noto Sans" w:hAnsi="Noto Sans" w:cs="Noto Sans"/>
          <w:sz w:val="16"/>
          <w:szCs w:val="16"/>
        </w:rPr>
      </w:pPr>
    </w:p>
    <w:p w14:paraId="161EC1A3"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I.9</w:t>
      </w:r>
      <w:r w:rsidRPr="00D6478E">
        <w:rPr>
          <w:rFonts w:ascii="Noto Sans" w:hAnsi="Noto Sans" w:cs="Noto Sans"/>
          <w:sz w:val="16"/>
          <w:szCs w:val="16"/>
        </w:rPr>
        <w:tab/>
        <w:t xml:space="preserve">De la revisión al historial de cumplimiento en materia de contrataciones en el Registro Único de Participantes, se advierte que </w:t>
      </w:r>
      <w:r w:rsidRPr="00D6478E">
        <w:rPr>
          <w:rFonts w:ascii="Noto Sans" w:hAnsi="Noto Sans" w:cs="Noto Sans"/>
          <w:b/>
          <w:sz w:val="16"/>
          <w:szCs w:val="16"/>
        </w:rPr>
        <w:t>“EL PROVEEDOR”</w:t>
      </w:r>
      <w:r w:rsidRPr="00D6478E">
        <w:rPr>
          <w:rFonts w:ascii="Noto Sans" w:hAnsi="Noto Sans" w:cs="Noto Sans"/>
          <w:sz w:val="16"/>
          <w:szCs w:val="16"/>
        </w:rPr>
        <w:t xml:space="preserve"> cuenta con un grado de cumplimiento </w:t>
      </w:r>
      <w:r w:rsidRPr="00D6478E">
        <w:rPr>
          <w:rFonts w:ascii="Noto Sans" w:hAnsi="Noto Sans" w:cs="Noto Sans"/>
          <w:b/>
          <w:sz w:val="16"/>
          <w:szCs w:val="16"/>
          <w:u w:val="single"/>
        </w:rPr>
        <w:t>(INDICAR EL RANGO)</w:t>
      </w:r>
      <w:r w:rsidRPr="00D6478E">
        <w:rPr>
          <w:rFonts w:ascii="Noto Sans" w:hAnsi="Noto Sans" w:cs="Noto Sans"/>
          <w:sz w:val="16"/>
          <w:szCs w:val="16"/>
          <w:u w:val="single"/>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“LA DEPENDENCIA O ENTIDAD” </w:t>
      </w:r>
      <w:r w:rsidRPr="00D6478E">
        <w:rPr>
          <w:rFonts w:ascii="Noto Sans" w:hAnsi="Noto Sans" w:cs="Noto Sans"/>
          <w:sz w:val="16"/>
          <w:szCs w:val="16"/>
        </w:rPr>
        <w:t>determina procedente efectuar la reducción del monto de la garantía por un porcentaje de ________.</w:t>
      </w:r>
    </w:p>
    <w:p w14:paraId="34F742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CC43871" w14:textId="77777777" w:rsidR="00FF4D3B" w:rsidRPr="00D6478E" w:rsidRDefault="00FF4D3B" w:rsidP="00FF4D3B">
      <w:pPr>
        <w:pStyle w:val="Texto0"/>
        <w:spacing w:after="0" w:line="240" w:lineRule="auto"/>
        <w:ind w:left="426" w:firstLine="0"/>
        <w:rPr>
          <w:rFonts w:ascii="Noto Sans" w:hAnsi="Noto Sans" w:cs="Noto Sans"/>
          <w:sz w:val="16"/>
          <w:szCs w:val="16"/>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D6478E">
        <w:rPr>
          <w:rFonts w:ascii="Noto Sans" w:hAnsi="Noto Sans" w:cs="Noto Sans"/>
          <w:sz w:val="16"/>
          <w:szCs w:val="16"/>
        </w:rPr>
        <w:t>LAASSP.</w:t>
      </w:r>
    </w:p>
    <w:p w14:paraId="5EB5F6A1" w14:textId="77777777" w:rsidR="00FF4D3B" w:rsidRPr="00D6478E" w:rsidRDefault="00FF4D3B" w:rsidP="00FF4D3B">
      <w:pPr>
        <w:pStyle w:val="Texto0"/>
        <w:spacing w:after="0" w:line="240" w:lineRule="auto"/>
        <w:ind w:left="426" w:firstLine="0"/>
        <w:rPr>
          <w:rFonts w:ascii="Noto Sans" w:hAnsi="Noto Sans" w:cs="Noto Sans"/>
          <w:b/>
          <w:sz w:val="16"/>
          <w:szCs w:val="16"/>
          <w:u w:val="single"/>
        </w:rPr>
      </w:pPr>
    </w:p>
    <w:p w14:paraId="05C3657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declara que </w:t>
      </w:r>
      <w:r w:rsidRPr="00D6478E">
        <w:rPr>
          <w:rFonts w:ascii="Noto Sans" w:hAnsi="Noto Sans" w:cs="Noto Sans"/>
          <w:b/>
          <w:sz w:val="16"/>
          <w:szCs w:val="16"/>
          <w:u w:val="single"/>
        </w:rPr>
        <w:t>(TRATÁNDOSE DE PERSONA FÍSICA)</w:t>
      </w:r>
      <w:r w:rsidRPr="00D6478E">
        <w:rPr>
          <w:rFonts w:ascii="Noto Sans" w:hAnsi="Noto Sans" w:cs="Noto Sans"/>
          <w:sz w:val="16"/>
          <w:szCs w:val="16"/>
        </w:rPr>
        <w:t>:</w:t>
      </w:r>
    </w:p>
    <w:p w14:paraId="3417698E" w14:textId="77777777" w:rsidR="00FF4D3B" w:rsidRPr="00D6478E" w:rsidRDefault="00FF4D3B" w:rsidP="00FF4D3B">
      <w:pPr>
        <w:widowControl w:val="0"/>
        <w:tabs>
          <w:tab w:val="left" w:pos="426"/>
        </w:tabs>
        <w:jc w:val="both"/>
        <w:rPr>
          <w:rFonts w:ascii="Noto Sans" w:hAnsi="Noto Sans" w:cs="Noto Sans"/>
          <w:sz w:val="16"/>
          <w:szCs w:val="16"/>
        </w:rPr>
      </w:pPr>
    </w:p>
    <w:p w14:paraId="01394DB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por conducto de su representante declara que </w:t>
      </w:r>
      <w:r w:rsidRPr="00D6478E">
        <w:rPr>
          <w:rFonts w:ascii="Noto Sans" w:hAnsi="Noto Sans" w:cs="Noto Sans"/>
          <w:b/>
          <w:sz w:val="16"/>
          <w:szCs w:val="16"/>
          <w:u w:val="single"/>
        </w:rPr>
        <w:t>(TRATÁNDOSE DE PERSONA MORAL)</w:t>
      </w:r>
      <w:r w:rsidRPr="00D6478E">
        <w:rPr>
          <w:rFonts w:ascii="Noto Sans" w:hAnsi="Noto Sans" w:cs="Noto Sans"/>
          <w:sz w:val="16"/>
          <w:szCs w:val="16"/>
        </w:rPr>
        <w:t>:</w:t>
      </w:r>
    </w:p>
    <w:p w14:paraId="0E6668B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9CC70DB"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lastRenderedPageBreak/>
        <w:t>INSTRUCCIÓN: EN CASO DE PROPUESTAS CONJUNTAS, INCORPORAR A CADA UNO DE LOS PROVEEDORES QUE LA INTEGRAN, EN TÉRMINOS DE LO SEÑALADO EN LOS NUMERALES II. A III.1</w:t>
      </w:r>
    </w:p>
    <w:p w14:paraId="031232E7"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6C377FA0" w14:textId="77777777" w:rsidR="00FF4D3B" w:rsidRPr="00D6478E" w:rsidRDefault="00FF4D3B" w:rsidP="00FF4D3B">
      <w:pPr>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SI ES PERSONA FÍSICA INCORPORAR LAS DECLARACIONES DE LOS NUMERALES II. Y II.1 </w:t>
      </w:r>
    </w:p>
    <w:p w14:paraId="28280C0F" w14:textId="77777777" w:rsidR="00FF4D3B" w:rsidRPr="00D6478E" w:rsidRDefault="00FF4D3B" w:rsidP="00FF4D3B">
      <w:pPr>
        <w:widowControl w:val="0"/>
        <w:tabs>
          <w:tab w:val="left" w:pos="426"/>
        </w:tabs>
        <w:jc w:val="both"/>
        <w:rPr>
          <w:rFonts w:ascii="Noto Sans" w:hAnsi="Noto Sans" w:cs="Noto Sans"/>
          <w:b/>
          <w:sz w:val="16"/>
          <w:szCs w:val="16"/>
        </w:rPr>
      </w:pPr>
    </w:p>
    <w:p w14:paraId="2363760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física, de nacionalidad _____________lo que acredita con </w:t>
      </w:r>
      <w:r w:rsidRPr="00D6478E">
        <w:rPr>
          <w:rFonts w:ascii="Noto Sans" w:hAnsi="Noto Sans" w:cs="Noto Sans"/>
          <w:b/>
          <w:sz w:val="16"/>
          <w:szCs w:val="16"/>
          <w:u w:val="single"/>
        </w:rPr>
        <w:t>(EN EL CASO DE PERSONAS EXTRANJERAS DESCRIBIR EL DOCUMENTO)</w:t>
      </w:r>
      <w:r w:rsidRPr="00D6478E">
        <w:rPr>
          <w:rFonts w:ascii="Noto Sans" w:hAnsi="Noto Sans" w:cs="Noto Sans"/>
          <w:sz w:val="16"/>
          <w:szCs w:val="16"/>
        </w:rPr>
        <w:t>, expedida por ___________________.</w:t>
      </w:r>
    </w:p>
    <w:p w14:paraId="39B4284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F7968E2"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SI ES PERSONA MORAL, ATENDER A LAS DECLARACIONES DE LOS NUMERALES II. A II.2</w:t>
      </w:r>
    </w:p>
    <w:p w14:paraId="7FB97812" w14:textId="77777777" w:rsidR="00FF4D3B" w:rsidRPr="00D6478E" w:rsidRDefault="00FF4D3B" w:rsidP="00FF4D3B">
      <w:pPr>
        <w:widowControl w:val="0"/>
        <w:tabs>
          <w:tab w:val="left" w:pos="426"/>
        </w:tabs>
        <w:jc w:val="both"/>
        <w:rPr>
          <w:rFonts w:ascii="Noto Sans" w:hAnsi="Noto Sans" w:cs="Noto Sans"/>
          <w:sz w:val="16"/>
          <w:szCs w:val="16"/>
        </w:rPr>
      </w:pPr>
    </w:p>
    <w:p w14:paraId="09403FC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moral legalmente constituida mediante </w:t>
      </w:r>
      <w:r w:rsidRPr="00D6478E">
        <w:rPr>
          <w:rFonts w:ascii="Noto Sans" w:hAnsi="Noto Sans" w:cs="Noto Sans"/>
          <w:b/>
          <w:sz w:val="16"/>
          <w:szCs w:val="16"/>
        </w:rPr>
        <w:t>(</w:t>
      </w:r>
      <w:r w:rsidRPr="00D6478E">
        <w:rPr>
          <w:rFonts w:ascii="Noto Sans" w:hAnsi="Noto Sans" w:cs="Noto Sans"/>
          <w:b/>
          <w:sz w:val="16"/>
          <w:szCs w:val="16"/>
          <w:u w:val="single"/>
        </w:rPr>
        <w:t>DESCRIBIR EL INSTRUMENTO PÚBLICO QUE LE DA ORIGEN Y EN SU CASO LAS MODIFICACIONES QUE SE HUBIERAN REALIZADO)</w:t>
      </w:r>
      <w:r w:rsidRPr="00D6478E">
        <w:rPr>
          <w:rFonts w:ascii="Noto Sans" w:hAnsi="Noto Sans" w:cs="Noto Sans"/>
          <w:sz w:val="16"/>
          <w:szCs w:val="16"/>
        </w:rPr>
        <w:t>, denominada</w:t>
      </w:r>
      <w:r w:rsidRPr="00D6478E">
        <w:rPr>
          <w:rFonts w:ascii="Noto Sans" w:hAnsi="Noto Sans" w:cs="Noto Sans"/>
          <w:b/>
          <w:sz w:val="16"/>
          <w:szCs w:val="16"/>
          <w:u w:val="single"/>
        </w:rPr>
        <w:t xml:space="preserve"> (NOMBRE O RAZÓN SOCIAL)</w:t>
      </w:r>
      <w:r w:rsidRPr="00D6478E">
        <w:rPr>
          <w:rFonts w:ascii="Noto Sans" w:hAnsi="Noto Sans" w:cs="Noto Sans"/>
          <w:sz w:val="16"/>
          <w:szCs w:val="16"/>
        </w:rPr>
        <w:t xml:space="preserve">, cuyo objeto social es </w:t>
      </w:r>
      <w:r w:rsidRPr="00D6478E">
        <w:rPr>
          <w:rFonts w:ascii="Noto Sans" w:hAnsi="Noto Sans" w:cs="Noto Sans"/>
          <w:b/>
          <w:sz w:val="16"/>
          <w:szCs w:val="16"/>
        </w:rPr>
        <w:t>_____________</w:t>
      </w:r>
      <w:r w:rsidRPr="00D6478E">
        <w:rPr>
          <w:rFonts w:ascii="Noto Sans" w:hAnsi="Noto Sans" w:cs="Noto Sans"/>
          <w:sz w:val="16"/>
          <w:szCs w:val="16"/>
        </w:rPr>
        <w:t xml:space="preserve">, entre otros, </w:t>
      </w:r>
      <w:r w:rsidRPr="00D6478E">
        <w:rPr>
          <w:rFonts w:ascii="Noto Sans" w:hAnsi="Noto Sans" w:cs="Noto Sans"/>
          <w:b/>
          <w:sz w:val="16"/>
          <w:szCs w:val="16"/>
          <w:u w:val="single"/>
        </w:rPr>
        <w:t>(OBJETO SOCIAL)</w:t>
      </w:r>
      <w:r w:rsidRPr="00D6478E">
        <w:rPr>
          <w:rFonts w:ascii="Noto Sans" w:hAnsi="Noto Sans" w:cs="Noto Sans"/>
          <w:sz w:val="16"/>
          <w:szCs w:val="16"/>
        </w:rPr>
        <w:t xml:space="preserve">, inscrita en el Registro Público de la Propiedad de </w:t>
      </w:r>
      <w:r w:rsidRPr="00D6478E">
        <w:rPr>
          <w:rFonts w:ascii="Noto Sans" w:hAnsi="Noto Sans" w:cs="Noto Sans"/>
          <w:b/>
          <w:sz w:val="16"/>
          <w:szCs w:val="16"/>
        </w:rPr>
        <w:t xml:space="preserve">____________ </w:t>
      </w:r>
      <w:r w:rsidRPr="00D6478E">
        <w:rPr>
          <w:rFonts w:ascii="Noto Sans" w:hAnsi="Noto Sans" w:cs="Noto Sans"/>
          <w:sz w:val="16"/>
          <w:szCs w:val="16"/>
        </w:rPr>
        <w:t xml:space="preserve">con el folio </w:t>
      </w:r>
      <w:r w:rsidRPr="00D6478E">
        <w:rPr>
          <w:rFonts w:ascii="Noto Sans" w:hAnsi="Noto Sans" w:cs="Noto Sans"/>
          <w:b/>
          <w:sz w:val="16"/>
          <w:szCs w:val="16"/>
        </w:rPr>
        <w:t>______</w:t>
      </w:r>
      <w:r w:rsidRPr="00D6478E">
        <w:rPr>
          <w:rFonts w:ascii="Noto Sans" w:hAnsi="Noto Sans" w:cs="Noto Sans"/>
          <w:sz w:val="16"/>
          <w:szCs w:val="16"/>
        </w:rPr>
        <w:t xml:space="preserve"> de fecha </w:t>
      </w:r>
      <w:r w:rsidRPr="00D6478E">
        <w:rPr>
          <w:rFonts w:ascii="Noto Sans" w:hAnsi="Noto Sans" w:cs="Noto Sans"/>
          <w:b/>
          <w:sz w:val="16"/>
          <w:szCs w:val="16"/>
        </w:rPr>
        <w:t>__________.</w:t>
      </w:r>
      <w:r w:rsidRPr="00D6478E">
        <w:rPr>
          <w:rFonts w:ascii="Noto Sans" w:hAnsi="Noto Sans" w:cs="Noto Sans"/>
          <w:sz w:val="16"/>
          <w:szCs w:val="16"/>
        </w:rPr>
        <w:t xml:space="preserve"> </w:t>
      </w:r>
    </w:p>
    <w:p w14:paraId="00DC7FA8" w14:textId="77777777" w:rsidR="00FF4D3B" w:rsidRPr="00D6478E" w:rsidRDefault="00FF4D3B" w:rsidP="00FF4D3B">
      <w:pPr>
        <w:widowControl w:val="0"/>
        <w:tabs>
          <w:tab w:val="left" w:pos="426"/>
        </w:tabs>
        <w:jc w:val="both"/>
        <w:rPr>
          <w:rFonts w:ascii="Noto Sans" w:hAnsi="Noto Sans" w:cs="Noto Sans"/>
          <w:sz w:val="16"/>
          <w:szCs w:val="16"/>
        </w:rPr>
      </w:pPr>
    </w:p>
    <w:p w14:paraId="2619FDE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II.2</w:t>
      </w:r>
      <w:r w:rsidRPr="00D6478E">
        <w:rPr>
          <w:rFonts w:ascii="Noto Sans" w:hAnsi="Noto Sans" w:cs="Noto Sans"/>
          <w:sz w:val="16"/>
          <w:szCs w:val="16"/>
        </w:rPr>
        <w:tab/>
        <w:t xml:space="preserve">La o el C. </w:t>
      </w:r>
      <w:r w:rsidRPr="00D6478E">
        <w:rPr>
          <w:rFonts w:ascii="Noto Sans" w:hAnsi="Noto Sans" w:cs="Noto Sans"/>
          <w:b/>
          <w:sz w:val="16"/>
          <w:szCs w:val="16"/>
        </w:rPr>
        <w:t>(</w:t>
      </w:r>
      <w:r w:rsidRPr="00D6478E">
        <w:rPr>
          <w:rFonts w:ascii="Noto Sans" w:hAnsi="Noto Sans" w:cs="Noto Sans"/>
          <w:b/>
          <w:sz w:val="16"/>
          <w:szCs w:val="16"/>
          <w:u w:val="single"/>
        </w:rPr>
        <w:t>NOMBRE DEL REPRESENTANTE LEGAL)</w:t>
      </w:r>
      <w:r w:rsidRPr="00D6478E">
        <w:rPr>
          <w:rFonts w:ascii="Noto Sans" w:hAnsi="Noto Sans" w:cs="Noto Sans"/>
          <w:sz w:val="16"/>
          <w:szCs w:val="16"/>
        </w:rPr>
        <w:t xml:space="preserve">, en su carácter de </w:t>
      </w:r>
      <w:r w:rsidRPr="00D6478E">
        <w:rPr>
          <w:rFonts w:ascii="Noto Sans" w:hAnsi="Noto Sans" w:cs="Noto Sans"/>
          <w:b/>
          <w:sz w:val="16"/>
          <w:szCs w:val="16"/>
        </w:rPr>
        <w:t>__________________</w:t>
      </w:r>
      <w:r w:rsidRPr="00D6478E">
        <w:rPr>
          <w:rFonts w:ascii="Noto Sans" w:hAnsi="Noto Sans" w:cs="Noto Sans"/>
          <w:sz w:val="16"/>
          <w:szCs w:val="16"/>
        </w:rPr>
        <w:t xml:space="preserve">, cuenta con facultades suficientes para suscribir el presente contrato y obligar a su representada, como lo acredita con </w:t>
      </w:r>
      <w:r w:rsidRPr="00D6478E">
        <w:rPr>
          <w:rFonts w:ascii="Noto Sans" w:hAnsi="Noto Sans" w:cs="Noto Sans"/>
          <w:b/>
          <w:sz w:val="16"/>
          <w:szCs w:val="16"/>
          <w:u w:val="single"/>
        </w:rPr>
        <w:t>(INSTRUMENTO NOTARIAL DE CONSTITUCIÓN O PODER OTORGADO AL REPRESENTANTE LEGAL)</w:t>
      </w:r>
      <w:r w:rsidRPr="00D6478E">
        <w:rPr>
          <w:rFonts w:ascii="Noto Sans" w:hAnsi="Noto Sans" w:cs="Noto Sans"/>
          <w:sz w:val="16"/>
          <w:szCs w:val="16"/>
        </w:rPr>
        <w:t>, mismo que bajo protesta de decir verdad manifiesta no le ha sido limitado ni revocado en forma alguna.</w:t>
      </w:r>
    </w:p>
    <w:p w14:paraId="4E2DCD99"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E354DA5"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EN EL CASO DE PERSONAS DE NACIONALIDAD EXTRANJERA, DEBERÁN PRESENTAR LA DOCUMENTACIÓN CORRESPONDIENTE DEBIDAMENTE APOSTILLADA. </w:t>
      </w:r>
    </w:p>
    <w:p w14:paraId="6DF09A0A" w14:textId="77777777" w:rsidR="00FF4D3B" w:rsidRPr="00D6478E" w:rsidRDefault="00FF4D3B" w:rsidP="00FF4D3B">
      <w:pPr>
        <w:widowControl w:val="0"/>
        <w:tabs>
          <w:tab w:val="left" w:pos="426"/>
        </w:tabs>
        <w:jc w:val="both"/>
        <w:rPr>
          <w:rFonts w:ascii="Noto Sans" w:hAnsi="Noto Sans" w:cs="Noto Sans"/>
          <w:sz w:val="16"/>
          <w:szCs w:val="16"/>
        </w:rPr>
      </w:pPr>
    </w:p>
    <w:p w14:paraId="42526F7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II.3</w:t>
      </w:r>
      <w:r w:rsidRPr="00D6478E">
        <w:rPr>
          <w:rFonts w:ascii="Noto Sans" w:hAnsi="Noto Sans" w:cs="Noto Sans"/>
          <w:sz w:val="16"/>
          <w:szCs w:val="16"/>
        </w:rPr>
        <w:tab/>
        <w:t>Reúne las condiciones técnicas, jurídicas y económicas, y cuenta con la organización y elementos necesarios para su cumplimiento.</w:t>
      </w:r>
    </w:p>
    <w:p w14:paraId="6F89F4A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1A7A8F45"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II.4</w:t>
      </w:r>
      <w:r w:rsidRPr="00D6478E">
        <w:rPr>
          <w:rFonts w:ascii="Noto Sans" w:hAnsi="Noto Sans" w:cs="Noto Sans"/>
          <w:sz w:val="16"/>
          <w:szCs w:val="16"/>
        </w:rPr>
        <w:tab/>
        <w:t xml:space="preserve">Cuenta con su Registro Federal de Contribuyentes </w:t>
      </w:r>
      <w:r w:rsidRPr="00D6478E">
        <w:rPr>
          <w:rFonts w:ascii="Noto Sans" w:hAnsi="Noto Sans" w:cs="Noto Sans"/>
          <w:b/>
          <w:sz w:val="16"/>
          <w:szCs w:val="16"/>
          <w:u w:val="single"/>
        </w:rPr>
        <w:t>(RFC PROVEEDOR).</w:t>
      </w:r>
    </w:p>
    <w:p w14:paraId="6AD7085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56677C8B"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II.5</w:t>
      </w:r>
      <w:r w:rsidRPr="00D6478E">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B21CE6A" w14:textId="77777777" w:rsidR="00FF4D3B" w:rsidRPr="00D6478E" w:rsidRDefault="00FF4D3B" w:rsidP="00FF4D3B">
      <w:pPr>
        <w:widowControl w:val="0"/>
        <w:ind w:left="426" w:hanging="426"/>
        <w:jc w:val="both"/>
        <w:rPr>
          <w:rFonts w:ascii="Noto Sans" w:hAnsi="Noto Sans" w:cs="Noto Sans"/>
          <w:sz w:val="16"/>
          <w:szCs w:val="16"/>
        </w:rPr>
      </w:pPr>
    </w:p>
    <w:p w14:paraId="3AF8A441"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II.6</w:t>
      </w:r>
      <w:r w:rsidRPr="00D6478E">
        <w:rPr>
          <w:rFonts w:ascii="Noto Sans" w:hAnsi="Noto Sans" w:cs="Noto Sans"/>
          <w:sz w:val="16"/>
          <w:szCs w:val="16"/>
        </w:rPr>
        <w:tab/>
        <w:t>Tiene establecido su domicilio en ________________________________________ mismo que señala para los fines y efectos legales del presente contrato.</w:t>
      </w:r>
    </w:p>
    <w:p w14:paraId="6FC23318" w14:textId="77777777" w:rsidR="00FF4D3B" w:rsidRPr="00D6478E" w:rsidRDefault="00FF4D3B" w:rsidP="00FF4D3B">
      <w:pPr>
        <w:jc w:val="both"/>
        <w:rPr>
          <w:rFonts w:ascii="Noto Sans" w:hAnsi="Noto Sans" w:cs="Noto Sans"/>
          <w:sz w:val="16"/>
          <w:szCs w:val="16"/>
        </w:rPr>
      </w:pPr>
    </w:p>
    <w:p w14:paraId="082F05A0" w14:textId="77777777" w:rsidR="00FF4D3B" w:rsidRPr="00D6478E" w:rsidRDefault="00FF4D3B" w:rsidP="00FF4D3B">
      <w:pPr>
        <w:ind w:left="426" w:hanging="426"/>
        <w:jc w:val="both"/>
        <w:rPr>
          <w:rFonts w:ascii="Noto Sans" w:hAnsi="Noto Sans" w:cs="Noto Sans"/>
          <w:b/>
          <w:sz w:val="16"/>
          <w:szCs w:val="16"/>
        </w:rPr>
      </w:pPr>
      <w:r w:rsidRPr="00D6478E">
        <w:rPr>
          <w:rFonts w:ascii="Noto Sans" w:hAnsi="Noto Sans" w:cs="Noto Sans"/>
          <w:b/>
          <w:sz w:val="16"/>
          <w:szCs w:val="16"/>
        </w:rPr>
        <w:t>III.</w:t>
      </w:r>
      <w:r w:rsidRPr="00D6478E">
        <w:rPr>
          <w:rFonts w:ascii="Noto Sans" w:hAnsi="Noto Sans" w:cs="Noto Sans"/>
          <w:b/>
          <w:sz w:val="16"/>
          <w:szCs w:val="16"/>
        </w:rPr>
        <w:tab/>
        <w:t>De “LAS PARTES”:</w:t>
      </w:r>
    </w:p>
    <w:p w14:paraId="0EF77FCE" w14:textId="77777777" w:rsidR="00FF4D3B" w:rsidRPr="00D6478E" w:rsidRDefault="00FF4D3B" w:rsidP="00FF4D3B">
      <w:pPr>
        <w:jc w:val="both"/>
        <w:rPr>
          <w:rFonts w:ascii="Noto Sans" w:hAnsi="Noto Sans" w:cs="Noto Sans"/>
          <w:sz w:val="16"/>
          <w:szCs w:val="16"/>
        </w:rPr>
      </w:pPr>
    </w:p>
    <w:p w14:paraId="47EEA98C"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III.1</w:t>
      </w:r>
      <w:r w:rsidRPr="00D6478E">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29EB440A" w14:textId="77777777" w:rsidR="00FF4D3B" w:rsidRPr="00D6478E" w:rsidRDefault="00FF4D3B" w:rsidP="00FF4D3B">
      <w:pPr>
        <w:rPr>
          <w:rFonts w:ascii="Noto Sans" w:hAnsi="Noto Sans" w:cs="Noto Sans"/>
          <w:b/>
          <w:sz w:val="16"/>
          <w:szCs w:val="16"/>
        </w:rPr>
      </w:pPr>
    </w:p>
    <w:p w14:paraId="419E07DA" w14:textId="77777777" w:rsidR="00FF4D3B" w:rsidRPr="00D6478E" w:rsidRDefault="00FF4D3B" w:rsidP="00FF4D3B">
      <w:pPr>
        <w:pStyle w:val="Prrafodelista"/>
        <w:ind w:left="720"/>
        <w:jc w:val="center"/>
        <w:rPr>
          <w:rFonts w:ascii="Noto Sans" w:hAnsi="Noto Sans" w:cs="Noto Sans"/>
          <w:sz w:val="16"/>
          <w:szCs w:val="16"/>
        </w:rPr>
      </w:pPr>
      <w:r w:rsidRPr="00D6478E">
        <w:rPr>
          <w:rFonts w:ascii="Noto Sans" w:hAnsi="Noto Sans" w:cs="Noto Sans"/>
          <w:b/>
          <w:sz w:val="16"/>
          <w:szCs w:val="16"/>
          <w:highlight w:val="yellow"/>
        </w:rPr>
        <w:t>CLÁUSULAS</w:t>
      </w:r>
    </w:p>
    <w:p w14:paraId="66A0165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2685701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lang w:eastAsia="es-MX"/>
        </w:rPr>
        <w:t>PRIMERA. OBJETO DEL CONTRATO.</w:t>
      </w:r>
    </w:p>
    <w:p w14:paraId="682987C1" w14:textId="77777777" w:rsidR="00FF4D3B" w:rsidRPr="00D6478E" w:rsidRDefault="00FF4D3B" w:rsidP="00FF4D3B">
      <w:pPr>
        <w:ind w:right="51"/>
        <w:jc w:val="both"/>
        <w:rPr>
          <w:rFonts w:ascii="Noto Sans" w:hAnsi="Noto Sans" w:cs="Noto Sans"/>
          <w:sz w:val="16"/>
          <w:szCs w:val="16"/>
        </w:rPr>
      </w:pPr>
    </w:p>
    <w:p w14:paraId="1C49E4D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acepta y se obliga a proporcionar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 PORMENORIZADA</w:t>
      </w:r>
      <w:r w:rsidRPr="00D6478E">
        <w:rPr>
          <w:rFonts w:ascii="Noto Sans" w:hAnsi="Noto Sans" w:cs="Noto Sans"/>
          <w:b/>
          <w:sz w:val="16"/>
          <w:szCs w:val="16"/>
        </w:rPr>
        <w:t>)</w:t>
      </w:r>
      <w:r w:rsidRPr="00D6478E">
        <w:rPr>
          <w:rFonts w:ascii="Noto Sans" w:hAnsi="Noto Sans" w:cs="Noto Sans"/>
          <w:sz w:val="16"/>
          <w:szCs w:val="16"/>
        </w:rPr>
        <w:t xml:space="preserve">, en los términos y condiciones establecidos en la </w:t>
      </w:r>
      <w:r w:rsidRPr="00D6478E">
        <w:rPr>
          <w:rFonts w:ascii="Noto Sans" w:hAnsi="Noto Sans" w:cs="Noto Sans"/>
          <w:b/>
          <w:sz w:val="16"/>
          <w:szCs w:val="16"/>
        </w:rPr>
        <w:t xml:space="preserve">(CONVOCATORIA, INVITACIÓN O SOLICITUD DE COTIZACIÓN, SEGÚN EL PROCEDIMIENTO DE CONTRATACIÓN) </w:t>
      </w:r>
      <w:r w:rsidRPr="00D6478E">
        <w:rPr>
          <w:rFonts w:ascii="Noto Sans" w:hAnsi="Noto Sans" w:cs="Noto Sans"/>
          <w:sz w:val="16"/>
          <w:szCs w:val="16"/>
        </w:rPr>
        <w:t xml:space="preserve">este contrato y sus anexos </w:t>
      </w:r>
      <w:r w:rsidRPr="00D6478E">
        <w:rPr>
          <w:rFonts w:ascii="Noto Sans" w:hAnsi="Noto Sans" w:cs="Noto Sans"/>
          <w:b/>
          <w:sz w:val="16"/>
          <w:szCs w:val="16"/>
          <w:u w:val="single"/>
        </w:rPr>
        <w:t>(NUMERAR Y DESCRIBIR LOS ANEXOS)</w:t>
      </w:r>
      <w:r w:rsidRPr="00D6478E">
        <w:rPr>
          <w:rFonts w:ascii="Noto Sans" w:hAnsi="Noto Sans" w:cs="Noto Sans"/>
          <w:sz w:val="16"/>
          <w:szCs w:val="16"/>
        </w:rPr>
        <w:t>, que forman parte integrante del mismo.</w:t>
      </w:r>
    </w:p>
    <w:p w14:paraId="59DBB00A" w14:textId="77777777" w:rsidR="00FF4D3B" w:rsidRPr="00D6478E" w:rsidRDefault="00FF4D3B" w:rsidP="00FF4D3B">
      <w:pPr>
        <w:ind w:right="51"/>
        <w:jc w:val="both"/>
        <w:rPr>
          <w:rFonts w:ascii="Noto Sans" w:hAnsi="Noto Sans" w:cs="Noto Sans"/>
          <w:sz w:val="16"/>
          <w:szCs w:val="16"/>
        </w:rPr>
      </w:pPr>
    </w:p>
    <w:p w14:paraId="5BFD5D7A"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 xml:space="preserve">SEGUNDA. MONTO DEL CONTRATO. </w:t>
      </w:r>
    </w:p>
    <w:p w14:paraId="21F7F61A" w14:textId="77777777" w:rsidR="00FF4D3B" w:rsidRPr="00D6478E" w:rsidRDefault="00FF4D3B" w:rsidP="00FF4D3B">
      <w:pPr>
        <w:jc w:val="both"/>
        <w:rPr>
          <w:rFonts w:ascii="Noto Sans" w:hAnsi="Noto Sans" w:cs="Noto Sans"/>
          <w:sz w:val="16"/>
          <w:szCs w:val="16"/>
        </w:rPr>
      </w:pPr>
    </w:p>
    <w:p w14:paraId="40A902A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TRATÁNDOSE DE CONTRATO CERRADO Y ANUAL, MOSTRAR EL SIGUIENTE PÁRRAFO: </w:t>
      </w:r>
    </w:p>
    <w:p w14:paraId="2ED8D91A" w14:textId="77777777" w:rsidR="00FF4D3B" w:rsidRPr="00D6478E" w:rsidRDefault="00FF4D3B" w:rsidP="00FF4D3B">
      <w:pPr>
        <w:ind w:right="51"/>
        <w:jc w:val="both"/>
        <w:rPr>
          <w:rFonts w:ascii="Noto Sans" w:hAnsi="Noto Sans" w:cs="Noto Sans"/>
          <w:b/>
          <w:sz w:val="16"/>
          <w:szCs w:val="16"/>
        </w:rPr>
      </w:pPr>
    </w:p>
    <w:p w14:paraId="500D9901"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de $ </w:t>
      </w:r>
      <w:r w:rsidRPr="00D6478E">
        <w:rPr>
          <w:rFonts w:ascii="Noto Sans" w:hAnsi="Noto Sans" w:cs="Noto Sans"/>
          <w:b/>
          <w:sz w:val="16"/>
          <w:szCs w:val="16"/>
          <w:u w:val="single"/>
        </w:rPr>
        <w:t>(MONTO TOTAL DEL CONTRATO SIN IMPUESTOS)</w:t>
      </w:r>
      <w:r w:rsidRPr="00D6478E">
        <w:rPr>
          <w:rFonts w:ascii="Noto Sans" w:hAnsi="Noto Sans" w:cs="Noto Sans"/>
          <w:sz w:val="16"/>
          <w:szCs w:val="16"/>
        </w:rPr>
        <w:t xml:space="preserve"> más impuestos que asciende a $ </w:t>
      </w:r>
      <w:r w:rsidRPr="00D6478E">
        <w:rPr>
          <w:rFonts w:ascii="Noto Sans" w:eastAsiaTheme="minorHAnsi" w:hAnsi="Noto Sans" w:cs="Noto Sans"/>
          <w:b/>
          <w:sz w:val="16"/>
          <w:szCs w:val="16"/>
          <w:u w:val="single"/>
          <w:lang w:eastAsia="en-US"/>
        </w:rPr>
        <w:t>(IMPUESTOS)</w:t>
      </w:r>
      <w:r w:rsidRPr="00D6478E">
        <w:rPr>
          <w:rFonts w:ascii="Noto Sans" w:eastAsiaTheme="minorHAnsi" w:hAnsi="Noto Sans" w:cs="Noto Sans"/>
          <w:sz w:val="16"/>
          <w:szCs w:val="16"/>
          <w:lang w:eastAsia="en-US"/>
        </w:rPr>
        <w:t xml:space="preserve">, </w:t>
      </w:r>
      <w:r w:rsidRPr="00D6478E">
        <w:rPr>
          <w:rFonts w:ascii="Noto Sans" w:hAnsi="Noto Sans" w:cs="Noto Sans"/>
          <w:sz w:val="16"/>
          <w:szCs w:val="16"/>
        </w:rPr>
        <w:t>que hace un total de $</w:t>
      </w:r>
      <w:r w:rsidRPr="00D6478E">
        <w:rPr>
          <w:rFonts w:ascii="Noto Sans" w:hAnsi="Noto Sans" w:cs="Noto Sans"/>
          <w:b/>
          <w:sz w:val="16"/>
          <w:szCs w:val="16"/>
          <w:u w:val="single"/>
        </w:rPr>
        <w:t>(MONTO TOTAL CON IMPUESTOS)</w:t>
      </w:r>
      <w:r w:rsidRPr="00D6478E">
        <w:rPr>
          <w:rFonts w:ascii="Noto Sans" w:hAnsi="Noto Sans" w:cs="Noto Sans"/>
          <w:sz w:val="16"/>
          <w:szCs w:val="16"/>
        </w:rPr>
        <w:t xml:space="preserve">. </w:t>
      </w:r>
    </w:p>
    <w:p w14:paraId="34B39E0B" w14:textId="77777777" w:rsidR="00FF4D3B" w:rsidRPr="00D6478E" w:rsidRDefault="00FF4D3B" w:rsidP="00FF4D3B">
      <w:pPr>
        <w:ind w:right="51"/>
        <w:jc w:val="both"/>
        <w:rPr>
          <w:rFonts w:ascii="Noto Sans" w:hAnsi="Noto Sans" w:cs="Noto Sans"/>
          <w:sz w:val="16"/>
          <w:szCs w:val="16"/>
        </w:rPr>
      </w:pPr>
    </w:p>
    <w:p w14:paraId="69C2EE4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CERRADO Y PLURIANUAL, MOSTRAR LA TABLA Y LOS DOS PÁRRAFOS SIGUIENTES:</w:t>
      </w:r>
    </w:p>
    <w:p w14:paraId="763CE5CC" w14:textId="77777777" w:rsidR="00FF4D3B" w:rsidRPr="00D6478E" w:rsidRDefault="00FF4D3B" w:rsidP="00FF4D3B">
      <w:pPr>
        <w:ind w:right="51"/>
        <w:jc w:val="both"/>
        <w:rPr>
          <w:rFonts w:ascii="Noto Sans" w:hAnsi="Noto Sans" w:cs="Noto Sans"/>
          <w:b/>
          <w:sz w:val="16"/>
          <w:szCs w:val="16"/>
        </w:rPr>
      </w:pPr>
    </w:p>
    <w:p w14:paraId="1948BD8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lastRenderedPageBreak/>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monto total del suministro de los bienes es por la cantidad de $ </w:t>
      </w:r>
      <w:r w:rsidRPr="00D6478E">
        <w:rPr>
          <w:rFonts w:ascii="Noto Sans" w:hAnsi="Noto Sans" w:cs="Noto Sans"/>
          <w:sz w:val="16"/>
          <w:szCs w:val="16"/>
          <w:u w:val="single"/>
        </w:rPr>
        <w:t>(</w:t>
      </w:r>
      <w:r w:rsidRPr="00D6478E">
        <w:rPr>
          <w:rFonts w:ascii="Noto Sans" w:hAnsi="Noto Sans" w:cs="Noto Sans"/>
          <w:b/>
          <w:sz w:val="16"/>
          <w:szCs w:val="16"/>
          <w:u w:val="single"/>
        </w:rPr>
        <w:t>MONTO TOTAL DEL CONTRATO SIN IMPUESTOS)</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ascienda a $ </w:t>
      </w:r>
      <w:r w:rsidRPr="00D6478E">
        <w:rPr>
          <w:rFonts w:ascii="Noto Sans" w:eastAsiaTheme="minorHAnsi" w:hAnsi="Noto Sans" w:cs="Noto Sans"/>
          <w:b/>
          <w:sz w:val="16"/>
          <w:szCs w:val="16"/>
          <w:u w:val="single"/>
          <w:lang w:eastAsia="en-US"/>
        </w:rPr>
        <w:t>(IMPUESTOS)</w:t>
      </w:r>
      <w:r w:rsidRPr="00D6478E">
        <w:rPr>
          <w:rFonts w:ascii="Noto Sans" w:hAnsi="Noto Sans" w:cs="Noto Sans"/>
          <w:b/>
          <w:sz w:val="16"/>
          <w:szCs w:val="16"/>
        </w:rPr>
        <w:t xml:space="preserve"> </w:t>
      </w:r>
      <w:r w:rsidRPr="00D6478E">
        <w:rPr>
          <w:rFonts w:ascii="Noto Sans" w:hAnsi="Noto Sans" w:cs="Noto Sans"/>
          <w:sz w:val="16"/>
          <w:szCs w:val="16"/>
        </w:rPr>
        <w:t>lo que hace un total de</w:t>
      </w:r>
      <w:r w:rsidRPr="00D6478E">
        <w:rPr>
          <w:rFonts w:ascii="Noto Sans" w:hAnsi="Noto Sans" w:cs="Noto Sans"/>
          <w:b/>
          <w:sz w:val="16"/>
          <w:szCs w:val="16"/>
        </w:rPr>
        <w:t xml:space="preserve"> </w:t>
      </w:r>
      <w:r w:rsidRPr="00D6478E">
        <w:rPr>
          <w:rFonts w:ascii="Noto Sans" w:hAnsi="Noto Sans" w:cs="Noto Sans"/>
          <w:sz w:val="16"/>
          <w:szCs w:val="16"/>
        </w:rPr>
        <w:t>$</w:t>
      </w:r>
      <w:r w:rsidRPr="00D6478E">
        <w:rPr>
          <w:rFonts w:ascii="Noto Sans" w:hAnsi="Noto Sans" w:cs="Noto Sans"/>
          <w:b/>
          <w:sz w:val="16"/>
          <w:szCs w:val="16"/>
          <w:u w:val="single"/>
        </w:rPr>
        <w:t>(MONTO TOTAL DEL CONTRATO CON IMPUESTOS)</w:t>
      </w:r>
      <w:r w:rsidRPr="00D6478E">
        <w:rPr>
          <w:rFonts w:ascii="Noto Sans" w:hAnsi="Noto Sans" w:cs="Noto Sans"/>
          <w:b/>
          <w:sz w:val="16"/>
          <w:szCs w:val="16"/>
        </w:rPr>
        <w:t xml:space="preserve"> </w:t>
      </w:r>
      <w:r w:rsidRPr="00D6478E">
        <w:rPr>
          <w:rFonts w:ascii="Noto Sans" w:hAnsi="Noto Sans" w:cs="Noto Sans"/>
          <w:sz w:val="16"/>
          <w:szCs w:val="16"/>
        </w:rPr>
        <w:t xml:space="preserve">importe que se cubrirá en cada uno de los ejercicios fiscales, de acuerdo a lo siguiente: </w:t>
      </w:r>
    </w:p>
    <w:p w14:paraId="169C4FD8" w14:textId="77777777" w:rsidR="00FF4D3B" w:rsidRPr="00D6478E" w:rsidRDefault="00FF4D3B" w:rsidP="00FF4D3B">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FF4D3B" w:rsidRPr="00D6478E" w14:paraId="0C071503" w14:textId="77777777" w:rsidTr="0043249E">
        <w:tc>
          <w:tcPr>
            <w:tcW w:w="2972" w:type="dxa"/>
          </w:tcPr>
          <w:p w14:paraId="05AFDCDA"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9" w:type="dxa"/>
          </w:tcPr>
          <w:p w14:paraId="46B84055"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sin impuestos</w:t>
            </w:r>
          </w:p>
        </w:tc>
        <w:tc>
          <w:tcPr>
            <w:tcW w:w="2835" w:type="dxa"/>
          </w:tcPr>
          <w:p w14:paraId="2588CC01"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con impuestos</w:t>
            </w:r>
          </w:p>
        </w:tc>
      </w:tr>
      <w:tr w:rsidR="00FF4D3B" w:rsidRPr="00D6478E" w14:paraId="52AA7DBA" w14:textId="77777777" w:rsidTr="0043249E">
        <w:tc>
          <w:tcPr>
            <w:tcW w:w="2972" w:type="dxa"/>
            <w:tcBorders>
              <w:bottom w:val="single" w:sz="4" w:space="0" w:color="auto"/>
            </w:tcBorders>
          </w:tcPr>
          <w:p w14:paraId="06BDD4FB"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9" w:type="dxa"/>
          </w:tcPr>
          <w:p w14:paraId="3BA06033" w14:textId="77777777" w:rsidR="00FF4D3B" w:rsidRPr="00D6478E" w:rsidRDefault="00FF4D3B" w:rsidP="0043249E">
            <w:pPr>
              <w:ind w:right="51"/>
              <w:jc w:val="both"/>
              <w:rPr>
                <w:rFonts w:ascii="Noto Sans" w:hAnsi="Noto Sans" w:cs="Noto Sans"/>
                <w:b/>
                <w:bCs/>
                <w:sz w:val="16"/>
                <w:szCs w:val="16"/>
              </w:rPr>
            </w:pPr>
            <w:r w:rsidRPr="00D6478E">
              <w:rPr>
                <w:rFonts w:ascii="Noto Sans" w:hAnsi="Noto Sans" w:cs="Noto Sans"/>
                <w:sz w:val="16"/>
                <w:szCs w:val="16"/>
              </w:rPr>
              <w:t>(MONTO SIN IMPUESTOS DEL EJERCICIO)</w:t>
            </w:r>
          </w:p>
        </w:tc>
        <w:tc>
          <w:tcPr>
            <w:tcW w:w="2835" w:type="dxa"/>
          </w:tcPr>
          <w:p w14:paraId="12975527"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 xml:space="preserve">(MONTO CON IMPUESTOS DEL EJERCICIO) </w:t>
            </w:r>
          </w:p>
        </w:tc>
      </w:tr>
      <w:tr w:rsidR="00FF4D3B" w:rsidRPr="00D6478E" w14:paraId="75901467" w14:textId="77777777" w:rsidTr="0043249E">
        <w:tc>
          <w:tcPr>
            <w:tcW w:w="2972" w:type="dxa"/>
            <w:tcBorders>
              <w:bottom w:val="single" w:sz="4" w:space="0" w:color="auto"/>
            </w:tcBorders>
          </w:tcPr>
          <w:p w14:paraId="71A62A20"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9" w:type="dxa"/>
            <w:tcBorders>
              <w:bottom w:val="single" w:sz="4" w:space="0" w:color="auto"/>
            </w:tcBorders>
          </w:tcPr>
          <w:p w14:paraId="0EAAFA80" w14:textId="77777777" w:rsidR="00FF4D3B" w:rsidRPr="00D6478E" w:rsidRDefault="00FF4D3B" w:rsidP="0043249E">
            <w:pPr>
              <w:ind w:right="51"/>
              <w:jc w:val="both"/>
              <w:rPr>
                <w:rFonts w:ascii="Noto Sans" w:hAnsi="Noto Sans" w:cs="Noto Sans"/>
                <w:sz w:val="16"/>
                <w:szCs w:val="16"/>
              </w:rPr>
            </w:pPr>
          </w:p>
        </w:tc>
        <w:tc>
          <w:tcPr>
            <w:tcW w:w="2835" w:type="dxa"/>
          </w:tcPr>
          <w:p w14:paraId="5058B121" w14:textId="77777777" w:rsidR="00FF4D3B" w:rsidRPr="00D6478E" w:rsidRDefault="00FF4D3B" w:rsidP="0043249E">
            <w:pPr>
              <w:ind w:right="51"/>
              <w:jc w:val="both"/>
              <w:rPr>
                <w:rFonts w:ascii="Noto Sans" w:hAnsi="Noto Sans" w:cs="Noto Sans"/>
                <w:sz w:val="16"/>
                <w:szCs w:val="16"/>
              </w:rPr>
            </w:pPr>
          </w:p>
        </w:tc>
      </w:tr>
      <w:tr w:rsidR="00FF4D3B" w:rsidRPr="00D6478E" w14:paraId="60AAA6E5" w14:textId="77777777" w:rsidTr="0043249E">
        <w:tc>
          <w:tcPr>
            <w:tcW w:w="2972" w:type="dxa"/>
            <w:tcBorders>
              <w:top w:val="single" w:sz="4" w:space="0" w:color="auto"/>
              <w:left w:val="nil"/>
              <w:bottom w:val="nil"/>
              <w:right w:val="single" w:sz="4" w:space="0" w:color="auto"/>
            </w:tcBorders>
          </w:tcPr>
          <w:p w14:paraId="336BB652" w14:textId="77777777" w:rsidR="00FF4D3B" w:rsidRPr="00D6478E" w:rsidRDefault="00FF4D3B" w:rsidP="0043249E">
            <w:pPr>
              <w:ind w:right="51"/>
              <w:jc w:val="right"/>
              <w:rPr>
                <w:rFonts w:ascii="Noto Sans" w:hAnsi="Noto Sans" w:cs="Noto Sans"/>
                <w:b/>
                <w:sz w:val="16"/>
                <w:szCs w:val="16"/>
              </w:rPr>
            </w:pPr>
            <w:r w:rsidRPr="00D6478E">
              <w:rPr>
                <w:rFonts w:ascii="Noto Sans" w:hAnsi="Noto Sans" w:cs="Noto Sans"/>
                <w:b/>
                <w:sz w:val="16"/>
                <w:szCs w:val="16"/>
              </w:rPr>
              <w:t>TOTAL:</w:t>
            </w:r>
          </w:p>
        </w:tc>
        <w:tc>
          <w:tcPr>
            <w:tcW w:w="3119" w:type="dxa"/>
            <w:tcBorders>
              <w:left w:val="single" w:sz="4" w:space="0" w:color="auto"/>
            </w:tcBorders>
          </w:tcPr>
          <w:p w14:paraId="463E27DA"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TOTAL SIN IMPUESTOS)</w:t>
            </w:r>
          </w:p>
        </w:tc>
        <w:tc>
          <w:tcPr>
            <w:tcW w:w="2835" w:type="dxa"/>
          </w:tcPr>
          <w:p w14:paraId="598BBBA6"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TOTAL CON IMPUESTOS)</w:t>
            </w:r>
          </w:p>
        </w:tc>
      </w:tr>
    </w:tbl>
    <w:p w14:paraId="0DD185FF" w14:textId="77777777" w:rsidR="00FF4D3B" w:rsidRPr="00D6478E" w:rsidRDefault="00FF4D3B" w:rsidP="00FF4D3B">
      <w:pPr>
        <w:ind w:right="51"/>
        <w:jc w:val="both"/>
        <w:rPr>
          <w:rFonts w:ascii="Noto Sans" w:hAnsi="Noto Sans" w:cs="Noto Sans"/>
          <w:sz w:val="16"/>
          <w:szCs w:val="16"/>
        </w:rPr>
      </w:pPr>
    </w:p>
    <w:p w14:paraId="3A0E433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 xml:space="preserve">quedarán sujetas para fines de su ejecución y pago a la disponibilidad presupuestaria con que cuente la </w:t>
      </w:r>
      <w:r w:rsidRPr="00D6478E">
        <w:rPr>
          <w:rFonts w:ascii="Noto Sans" w:hAnsi="Noto Sans" w:cs="Noto Sans"/>
          <w:b/>
          <w:sz w:val="16"/>
          <w:szCs w:val="16"/>
        </w:rPr>
        <w:t xml:space="preserve">“LA DEPENDENCIA O ENTIDAD”, </w:t>
      </w:r>
      <w:r w:rsidRPr="00D6478E">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0350B3D" w14:textId="77777777" w:rsidR="00FF4D3B" w:rsidRPr="00D6478E" w:rsidRDefault="00FF4D3B" w:rsidP="00FF4D3B">
      <w:pPr>
        <w:ind w:right="51"/>
        <w:jc w:val="both"/>
        <w:rPr>
          <w:rFonts w:ascii="Noto Sans" w:hAnsi="Noto Sans" w:cs="Noto Sans"/>
          <w:sz w:val="16"/>
          <w:szCs w:val="16"/>
        </w:rPr>
      </w:pPr>
    </w:p>
    <w:p w14:paraId="1DFD0BD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0FBBE112" w14:textId="77777777" w:rsidR="00FF4D3B" w:rsidRPr="00D6478E" w:rsidRDefault="00FF4D3B" w:rsidP="00FF4D3B">
      <w:pPr>
        <w:ind w:right="51"/>
        <w:jc w:val="both"/>
        <w:rPr>
          <w:rFonts w:ascii="Noto Sans" w:hAnsi="Noto Sans" w:cs="Noto Sans"/>
          <w:sz w:val="16"/>
          <w:szCs w:val="16"/>
        </w:rPr>
      </w:pPr>
    </w:p>
    <w:p w14:paraId="35B6183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El(los) precio(s) unitario(s) del presente contrato, expresado(s) en</w:t>
      </w:r>
      <w:r w:rsidRPr="00D6478E">
        <w:rPr>
          <w:rFonts w:ascii="Noto Sans" w:hAnsi="Noto Sans" w:cs="Noto Sans"/>
          <w:b/>
          <w:sz w:val="16"/>
          <w:szCs w:val="16"/>
          <w:u w:val="single"/>
        </w:rPr>
        <w:t xml:space="preserve"> (TIPO DE MONEDA)</w:t>
      </w:r>
      <w:r w:rsidRPr="00D6478E">
        <w:rPr>
          <w:rFonts w:ascii="Noto Sans" w:hAnsi="Noto Sans" w:cs="Noto Sans"/>
          <w:b/>
          <w:sz w:val="16"/>
          <w:szCs w:val="16"/>
        </w:rPr>
        <w:t xml:space="preserve"> </w:t>
      </w:r>
      <w:r w:rsidRPr="00D6478E">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FF4D3B" w:rsidRPr="00D6478E" w14:paraId="5747C6EC" w14:textId="77777777" w:rsidTr="0043249E">
        <w:tc>
          <w:tcPr>
            <w:tcW w:w="1154" w:type="dxa"/>
            <w:vAlign w:val="center"/>
          </w:tcPr>
          <w:p w14:paraId="25CC34C0"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b/>
                <w:bCs/>
                <w:sz w:val="16"/>
                <w:szCs w:val="16"/>
              </w:rPr>
              <w:t>Partida</w:t>
            </w:r>
          </w:p>
        </w:tc>
        <w:tc>
          <w:tcPr>
            <w:tcW w:w="1661" w:type="dxa"/>
            <w:vAlign w:val="center"/>
          </w:tcPr>
          <w:p w14:paraId="26106EC3"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b/>
                <w:bCs/>
                <w:sz w:val="16"/>
                <w:szCs w:val="16"/>
              </w:rPr>
              <w:t>Descripción *</w:t>
            </w:r>
          </w:p>
        </w:tc>
        <w:tc>
          <w:tcPr>
            <w:tcW w:w="1135" w:type="dxa"/>
            <w:vAlign w:val="center"/>
          </w:tcPr>
          <w:p w14:paraId="5F75ED7A"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b/>
                <w:bCs/>
                <w:sz w:val="16"/>
                <w:szCs w:val="16"/>
              </w:rPr>
              <w:t>Unidad*</w:t>
            </w:r>
          </w:p>
        </w:tc>
        <w:tc>
          <w:tcPr>
            <w:tcW w:w="1383" w:type="dxa"/>
            <w:vAlign w:val="center"/>
          </w:tcPr>
          <w:p w14:paraId="4A245BD4"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b/>
                <w:bCs/>
                <w:sz w:val="16"/>
                <w:szCs w:val="16"/>
              </w:rPr>
              <w:t>Cantidad *</w:t>
            </w:r>
          </w:p>
        </w:tc>
        <w:tc>
          <w:tcPr>
            <w:tcW w:w="1284" w:type="dxa"/>
            <w:vAlign w:val="center"/>
          </w:tcPr>
          <w:p w14:paraId="6FE3AD2D"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b/>
                <w:bCs/>
                <w:sz w:val="16"/>
                <w:szCs w:val="16"/>
              </w:rPr>
              <w:t>Precio unitario *</w:t>
            </w:r>
          </w:p>
        </w:tc>
        <w:tc>
          <w:tcPr>
            <w:tcW w:w="1069" w:type="dxa"/>
            <w:vAlign w:val="center"/>
          </w:tcPr>
          <w:p w14:paraId="0C779D66"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b/>
                <w:bCs/>
                <w:sz w:val="16"/>
                <w:szCs w:val="16"/>
              </w:rPr>
              <w:t>Precio total antes de imp. *</w:t>
            </w:r>
          </w:p>
        </w:tc>
        <w:tc>
          <w:tcPr>
            <w:tcW w:w="1142" w:type="dxa"/>
          </w:tcPr>
          <w:p w14:paraId="63DE03E1" w14:textId="77777777" w:rsidR="00FF4D3B" w:rsidRPr="00D6478E" w:rsidRDefault="00FF4D3B" w:rsidP="0043249E">
            <w:pPr>
              <w:ind w:right="51"/>
              <w:jc w:val="both"/>
              <w:rPr>
                <w:rFonts w:ascii="Noto Sans" w:hAnsi="Noto Sans" w:cs="Noto Sans"/>
                <w:b/>
                <w:bCs/>
                <w:sz w:val="16"/>
                <w:szCs w:val="16"/>
              </w:rPr>
            </w:pPr>
            <w:r w:rsidRPr="00D6478E">
              <w:rPr>
                <w:rFonts w:ascii="Noto Sans" w:hAnsi="Noto Sans" w:cs="Noto Sans"/>
                <w:b/>
                <w:bCs/>
                <w:sz w:val="16"/>
                <w:szCs w:val="16"/>
              </w:rPr>
              <w:t>Precio total después de imp. *</w:t>
            </w:r>
          </w:p>
        </w:tc>
      </w:tr>
      <w:tr w:rsidR="00FF4D3B" w:rsidRPr="00D6478E" w14:paraId="59D72553" w14:textId="77777777" w:rsidTr="0043249E">
        <w:tc>
          <w:tcPr>
            <w:tcW w:w="1154" w:type="dxa"/>
          </w:tcPr>
          <w:p w14:paraId="77A7330F" w14:textId="77777777" w:rsidR="00FF4D3B" w:rsidRPr="00D6478E" w:rsidRDefault="00FF4D3B" w:rsidP="0043249E">
            <w:pPr>
              <w:ind w:right="51"/>
              <w:jc w:val="both"/>
              <w:rPr>
                <w:rFonts w:ascii="Noto Sans" w:hAnsi="Noto Sans" w:cs="Noto Sans"/>
                <w:sz w:val="16"/>
                <w:szCs w:val="16"/>
              </w:rPr>
            </w:pPr>
          </w:p>
        </w:tc>
        <w:tc>
          <w:tcPr>
            <w:tcW w:w="1661" w:type="dxa"/>
          </w:tcPr>
          <w:p w14:paraId="645EB2CB" w14:textId="77777777" w:rsidR="00FF4D3B" w:rsidRPr="00D6478E" w:rsidRDefault="00FF4D3B" w:rsidP="0043249E">
            <w:pPr>
              <w:ind w:right="51"/>
              <w:jc w:val="both"/>
              <w:rPr>
                <w:rFonts w:ascii="Noto Sans" w:hAnsi="Noto Sans" w:cs="Noto Sans"/>
                <w:sz w:val="16"/>
                <w:szCs w:val="16"/>
              </w:rPr>
            </w:pPr>
          </w:p>
        </w:tc>
        <w:tc>
          <w:tcPr>
            <w:tcW w:w="1135" w:type="dxa"/>
          </w:tcPr>
          <w:p w14:paraId="1FFE08C3" w14:textId="77777777" w:rsidR="00FF4D3B" w:rsidRPr="00D6478E" w:rsidRDefault="00FF4D3B" w:rsidP="0043249E">
            <w:pPr>
              <w:ind w:right="51"/>
              <w:jc w:val="both"/>
              <w:rPr>
                <w:rFonts w:ascii="Noto Sans" w:hAnsi="Noto Sans" w:cs="Noto Sans"/>
                <w:sz w:val="16"/>
                <w:szCs w:val="16"/>
              </w:rPr>
            </w:pPr>
          </w:p>
        </w:tc>
        <w:tc>
          <w:tcPr>
            <w:tcW w:w="1383" w:type="dxa"/>
          </w:tcPr>
          <w:p w14:paraId="6FA2F3B5" w14:textId="77777777" w:rsidR="00FF4D3B" w:rsidRPr="00D6478E" w:rsidRDefault="00FF4D3B" w:rsidP="0043249E">
            <w:pPr>
              <w:ind w:right="51"/>
              <w:jc w:val="both"/>
              <w:rPr>
                <w:rFonts w:ascii="Noto Sans" w:hAnsi="Noto Sans" w:cs="Noto Sans"/>
                <w:sz w:val="16"/>
                <w:szCs w:val="16"/>
              </w:rPr>
            </w:pPr>
          </w:p>
        </w:tc>
        <w:tc>
          <w:tcPr>
            <w:tcW w:w="1284" w:type="dxa"/>
          </w:tcPr>
          <w:p w14:paraId="596C62E9" w14:textId="77777777" w:rsidR="00FF4D3B" w:rsidRPr="00D6478E" w:rsidRDefault="00FF4D3B" w:rsidP="0043249E">
            <w:pPr>
              <w:ind w:right="51"/>
              <w:jc w:val="both"/>
              <w:rPr>
                <w:rFonts w:ascii="Noto Sans" w:hAnsi="Noto Sans" w:cs="Noto Sans"/>
                <w:sz w:val="16"/>
                <w:szCs w:val="16"/>
              </w:rPr>
            </w:pPr>
          </w:p>
        </w:tc>
        <w:tc>
          <w:tcPr>
            <w:tcW w:w="1069" w:type="dxa"/>
          </w:tcPr>
          <w:p w14:paraId="2E1B5DBC" w14:textId="77777777" w:rsidR="00FF4D3B" w:rsidRPr="00D6478E" w:rsidRDefault="00FF4D3B" w:rsidP="0043249E">
            <w:pPr>
              <w:ind w:right="51"/>
              <w:jc w:val="both"/>
              <w:rPr>
                <w:rFonts w:ascii="Noto Sans" w:hAnsi="Noto Sans" w:cs="Noto Sans"/>
                <w:sz w:val="16"/>
                <w:szCs w:val="16"/>
              </w:rPr>
            </w:pPr>
          </w:p>
        </w:tc>
        <w:tc>
          <w:tcPr>
            <w:tcW w:w="1142" w:type="dxa"/>
          </w:tcPr>
          <w:p w14:paraId="6AE7CE02" w14:textId="77777777" w:rsidR="00FF4D3B" w:rsidRPr="00D6478E" w:rsidRDefault="00FF4D3B" w:rsidP="0043249E">
            <w:pPr>
              <w:ind w:right="51"/>
              <w:jc w:val="both"/>
              <w:rPr>
                <w:rFonts w:ascii="Noto Sans" w:hAnsi="Noto Sans" w:cs="Noto Sans"/>
                <w:sz w:val="16"/>
                <w:szCs w:val="16"/>
              </w:rPr>
            </w:pPr>
          </w:p>
        </w:tc>
      </w:tr>
    </w:tbl>
    <w:p w14:paraId="2DBFD212" w14:textId="77777777" w:rsidR="00FF4D3B" w:rsidRPr="00D6478E" w:rsidRDefault="00FF4D3B" w:rsidP="00FF4D3B">
      <w:pPr>
        <w:ind w:right="51"/>
        <w:jc w:val="both"/>
        <w:rPr>
          <w:rFonts w:ascii="Noto Sans" w:hAnsi="Noto Sans" w:cs="Noto Sans"/>
          <w:sz w:val="16"/>
          <w:szCs w:val="16"/>
        </w:rPr>
      </w:pPr>
    </w:p>
    <w:p w14:paraId="32EACC1D"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74A54AA0" w14:textId="77777777" w:rsidR="00FF4D3B" w:rsidRPr="00D6478E" w:rsidRDefault="00FF4D3B" w:rsidP="00FF4D3B">
      <w:pPr>
        <w:ind w:right="51"/>
        <w:jc w:val="both"/>
        <w:rPr>
          <w:rFonts w:ascii="Noto Sans" w:hAnsi="Noto Sans" w:cs="Noto Sans"/>
          <w:sz w:val="16"/>
          <w:szCs w:val="16"/>
        </w:rPr>
      </w:pPr>
    </w:p>
    <w:p w14:paraId="042CD10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u w:val="single"/>
        </w:rPr>
        <w:t xml:space="preserve"> </w:t>
      </w:r>
      <w:r w:rsidRPr="00D6478E">
        <w:rPr>
          <w:rFonts w:ascii="Noto Sans" w:hAnsi="Noto Sans" w:cs="Noto Sans"/>
          <w:sz w:val="16"/>
          <w:szCs w:val="16"/>
        </w:rPr>
        <w:t xml:space="preserve">hasta que concluya la relación contractual que se formaliza, incluyendo todos los conceptos y costos involucrados en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465B47B7" w14:textId="77777777" w:rsidR="00FF4D3B" w:rsidRPr="00D6478E" w:rsidRDefault="00FF4D3B" w:rsidP="00FF4D3B">
      <w:pPr>
        <w:ind w:right="51"/>
        <w:jc w:val="both"/>
        <w:rPr>
          <w:rFonts w:ascii="Noto Sans" w:hAnsi="Noto Sans" w:cs="Noto Sans"/>
          <w:sz w:val="16"/>
          <w:szCs w:val="16"/>
        </w:rPr>
      </w:pPr>
    </w:p>
    <w:p w14:paraId="36DB195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SE HAYA PREVISTO VARIACIÓN DE PRECIOS, Y SE CUENTE CON UNA FÓRMULA O MECANISMO DE AJUSTE SE CONSIDERARÁ LA SIGUIENTE REDACCIÓN:</w:t>
      </w:r>
    </w:p>
    <w:p w14:paraId="0E67DAA0" w14:textId="77777777" w:rsidR="00FF4D3B" w:rsidRPr="00D6478E" w:rsidRDefault="00FF4D3B" w:rsidP="00FF4D3B">
      <w:pPr>
        <w:ind w:right="51"/>
        <w:jc w:val="both"/>
        <w:rPr>
          <w:rFonts w:ascii="Noto Sans" w:hAnsi="Noto Sans" w:cs="Noto Sans"/>
          <w:sz w:val="16"/>
          <w:szCs w:val="16"/>
        </w:rPr>
      </w:pPr>
    </w:p>
    <w:p w14:paraId="413AF2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p>
    <w:p w14:paraId="0D7827E7" w14:textId="77777777" w:rsidR="00FF4D3B" w:rsidRPr="00D6478E" w:rsidRDefault="00FF4D3B" w:rsidP="00FF4D3B">
      <w:pPr>
        <w:ind w:right="51"/>
        <w:jc w:val="both"/>
        <w:rPr>
          <w:rFonts w:ascii="Noto Sans" w:hAnsi="Noto Sans" w:cs="Noto Sans"/>
          <w:sz w:val="16"/>
          <w:szCs w:val="16"/>
        </w:rPr>
      </w:pPr>
    </w:p>
    <w:p w14:paraId="559F752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EN CASO DE SER ABIERTO Y ANUAL INCORPORAR EL SIGUIENTE PÁRRAFO: </w:t>
      </w:r>
    </w:p>
    <w:p w14:paraId="615D2CE8" w14:textId="77777777" w:rsidR="00FF4D3B" w:rsidRPr="00D6478E" w:rsidRDefault="00FF4D3B" w:rsidP="00FF4D3B">
      <w:pPr>
        <w:ind w:right="51"/>
        <w:jc w:val="both"/>
        <w:rPr>
          <w:rFonts w:ascii="Noto Sans" w:hAnsi="Noto Sans" w:cs="Noto Sans"/>
          <w:b/>
          <w:sz w:val="16"/>
          <w:szCs w:val="16"/>
        </w:rPr>
      </w:pPr>
    </w:p>
    <w:p w14:paraId="4E90A9C8"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mínima $</w:t>
      </w:r>
      <w:r w:rsidRPr="00D6478E">
        <w:rPr>
          <w:rFonts w:ascii="Noto Sans" w:hAnsi="Noto Sans" w:cs="Noto Sans"/>
          <w:b/>
          <w:sz w:val="16"/>
          <w:szCs w:val="16"/>
          <w:u w:val="single"/>
        </w:rPr>
        <w:t>(MONTO MÍNIMO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por $______ </w:t>
      </w:r>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y </w:t>
      </w:r>
      <w:r w:rsidRPr="00D6478E">
        <w:rPr>
          <w:rFonts w:ascii="Noto Sans" w:eastAsiaTheme="minorHAnsi" w:hAnsi="Noto Sans" w:cs="Noto Sans"/>
          <w:sz w:val="16"/>
          <w:szCs w:val="16"/>
          <w:lang w:eastAsia="en-US"/>
        </w:rPr>
        <w:t>un monto máximo de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más impuestos que asciende a $__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r w:rsidRPr="00D6478E">
        <w:rPr>
          <w:rFonts w:ascii="Noto Sans" w:hAnsi="Noto Sans" w:cs="Noto Sans"/>
          <w:sz w:val="16"/>
          <w:szCs w:val="16"/>
        </w:rPr>
        <w:t>.</w:t>
      </w:r>
    </w:p>
    <w:p w14:paraId="1ECE2DE8" w14:textId="77777777" w:rsidR="00FF4D3B" w:rsidRPr="00D6478E" w:rsidRDefault="00FF4D3B" w:rsidP="00FF4D3B">
      <w:pPr>
        <w:ind w:right="51"/>
        <w:jc w:val="both"/>
        <w:rPr>
          <w:rFonts w:ascii="Noto Sans" w:hAnsi="Noto Sans" w:cs="Noto Sans"/>
          <w:sz w:val="16"/>
          <w:szCs w:val="16"/>
          <w:u w:val="single"/>
        </w:rPr>
      </w:pPr>
    </w:p>
    <w:p w14:paraId="66C3E55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PLURIANUAL ABIERTO, MOSTRAR LA TABLA Y LOS TRES PÁRRAFOS SIGUIENTES:</w:t>
      </w:r>
    </w:p>
    <w:p w14:paraId="0442F096" w14:textId="77777777" w:rsidR="00FF4D3B" w:rsidRPr="00D6478E" w:rsidRDefault="00FF4D3B" w:rsidP="00FF4D3B">
      <w:pPr>
        <w:ind w:right="51"/>
        <w:jc w:val="both"/>
        <w:rPr>
          <w:rFonts w:ascii="Noto Sans" w:hAnsi="Noto Sans" w:cs="Noto Sans"/>
          <w:b/>
          <w:sz w:val="16"/>
          <w:szCs w:val="16"/>
        </w:rPr>
      </w:pPr>
    </w:p>
    <w:p w14:paraId="17146F21"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w:t>
      </w:r>
      <w:r w:rsidRPr="00D6478E">
        <w:rPr>
          <w:rFonts w:ascii="Noto Sans" w:hAnsi="Noto Sans" w:cs="Noto Sans"/>
          <w:b/>
          <w:sz w:val="16"/>
          <w:szCs w:val="16"/>
        </w:rPr>
        <w:t>monto mínimo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rPr>
        <w:t>(</w:t>
      </w:r>
      <w:r w:rsidRPr="00D6478E">
        <w:rPr>
          <w:rFonts w:ascii="Noto Sans" w:hAnsi="Noto Sans" w:cs="Noto Sans"/>
          <w:b/>
          <w:sz w:val="16"/>
          <w:szCs w:val="16"/>
          <w:u w:val="single"/>
        </w:rPr>
        <w:t xml:space="preserve">CONCATENAR EJERCICIOS FISCALES QUE INVOLUCRAN LA PLURIANUALIDAD) </w:t>
      </w:r>
      <w:r w:rsidRPr="00D6478E">
        <w:rPr>
          <w:rFonts w:ascii="Noto Sans" w:hAnsi="Noto Sans" w:cs="Noto Sans"/>
          <w:sz w:val="16"/>
          <w:szCs w:val="16"/>
        </w:rPr>
        <w:t xml:space="preserve">es por la cantidad de $ </w:t>
      </w:r>
      <w:r w:rsidRPr="00D6478E">
        <w:rPr>
          <w:rFonts w:ascii="Noto Sans" w:hAnsi="Noto Sans" w:cs="Noto Sans"/>
          <w:b/>
          <w:sz w:val="16"/>
          <w:szCs w:val="16"/>
          <w:u w:val="single"/>
        </w:rPr>
        <w:t>(MONTO MÍNIMO TOTAL)</w:t>
      </w:r>
      <w:r w:rsidRPr="00D6478E">
        <w:rPr>
          <w:rFonts w:ascii="Noto Sans" w:hAnsi="Noto Sans" w:cs="Noto Sans"/>
          <w:sz w:val="16"/>
          <w:szCs w:val="16"/>
        </w:rPr>
        <w:t xml:space="preserve"> más impuestos que asciende a $_________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p>
    <w:p w14:paraId="05F80727" w14:textId="77777777" w:rsidR="00FF4D3B" w:rsidRPr="00D6478E" w:rsidRDefault="00FF4D3B" w:rsidP="00FF4D3B">
      <w:pPr>
        <w:ind w:right="51"/>
        <w:jc w:val="both"/>
        <w:rPr>
          <w:rFonts w:ascii="Noto Sans" w:hAnsi="Noto Sans" w:cs="Noto Sans"/>
          <w:sz w:val="16"/>
          <w:szCs w:val="16"/>
        </w:rPr>
      </w:pPr>
    </w:p>
    <w:p w14:paraId="173725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Asimismo, que el </w:t>
      </w:r>
      <w:r w:rsidRPr="00D6478E">
        <w:rPr>
          <w:rFonts w:ascii="Noto Sans" w:hAnsi="Noto Sans" w:cs="Noto Sans"/>
          <w:b/>
          <w:sz w:val="16"/>
          <w:szCs w:val="16"/>
        </w:rPr>
        <w:t>monto máximo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es por la cantidad de</w:t>
      </w:r>
      <w:r w:rsidRPr="00D6478E">
        <w:rPr>
          <w:rFonts w:ascii="Noto Sans" w:eastAsiaTheme="minorHAnsi" w:hAnsi="Noto Sans" w:cs="Noto Sans"/>
          <w:sz w:val="16"/>
          <w:szCs w:val="16"/>
          <w:lang w:eastAsia="en-US"/>
        </w:rPr>
        <w:t xml:space="preserve"> un monto máximo de</w:t>
      </w:r>
      <w:r w:rsidRPr="00D6478E">
        <w:rPr>
          <w:rFonts w:ascii="Noto Sans" w:eastAsiaTheme="minorHAnsi" w:hAnsi="Noto Sans" w:cs="Noto Sans"/>
          <w:b/>
          <w:sz w:val="16"/>
          <w:szCs w:val="16"/>
          <w:lang w:eastAsia="en-US"/>
        </w:rPr>
        <w:t xml:space="preserve"> </w:t>
      </w:r>
      <w:r w:rsidRPr="00D6478E">
        <w:rPr>
          <w:rFonts w:ascii="Noto Sans" w:eastAsiaTheme="minorHAnsi" w:hAnsi="Noto Sans" w:cs="Noto Sans"/>
          <w:sz w:val="16"/>
          <w:szCs w:val="16"/>
          <w:lang w:eastAsia="en-US"/>
        </w:rPr>
        <w:t xml:space="preserv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asciende a $ </w:t>
      </w:r>
      <w:r w:rsidRPr="00D6478E">
        <w:rPr>
          <w:rFonts w:ascii="Noto Sans" w:hAnsi="Noto Sans" w:cs="Noto Sans"/>
          <w:b/>
          <w:sz w:val="16"/>
          <w:szCs w:val="16"/>
          <w:u w:val="single"/>
        </w:rPr>
        <w:t>(INDICAR LA CANTIDAD EN LETRA)</w:t>
      </w:r>
      <w:r w:rsidRPr="00D6478E">
        <w:rPr>
          <w:rFonts w:ascii="Noto Sans" w:hAnsi="Noto Sans" w:cs="Noto Sans"/>
          <w:sz w:val="16"/>
          <w:szCs w:val="16"/>
          <w:u w:val="single"/>
        </w:rPr>
        <w:t>.</w:t>
      </w:r>
    </w:p>
    <w:p w14:paraId="39A88FE1" w14:textId="77777777" w:rsidR="00FF4D3B" w:rsidRPr="00D6478E" w:rsidRDefault="00FF4D3B" w:rsidP="00FF4D3B">
      <w:pPr>
        <w:ind w:right="51"/>
        <w:jc w:val="both"/>
        <w:rPr>
          <w:rFonts w:ascii="Noto Sans" w:hAnsi="Noto Sans" w:cs="Noto Sans"/>
          <w:sz w:val="16"/>
          <w:szCs w:val="16"/>
        </w:rPr>
      </w:pPr>
    </w:p>
    <w:p w14:paraId="12A475A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Importes mínimos y máximos a pagar en cada ejercicio fiscal de acuerdo a lo siguiente.</w:t>
      </w:r>
    </w:p>
    <w:p w14:paraId="4A42ED2C" w14:textId="77777777" w:rsidR="00FF4D3B" w:rsidRPr="00D6478E" w:rsidRDefault="00FF4D3B" w:rsidP="00FF4D3B">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FF4D3B" w:rsidRPr="00D6478E" w14:paraId="5A215FA3" w14:textId="77777777" w:rsidTr="0043249E">
        <w:trPr>
          <w:trHeight w:val="249"/>
        </w:trPr>
        <w:tc>
          <w:tcPr>
            <w:tcW w:w="3112" w:type="dxa"/>
          </w:tcPr>
          <w:p w14:paraId="049198D7"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3" w:type="dxa"/>
          </w:tcPr>
          <w:p w14:paraId="60A11A23"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mínimo</w:t>
            </w:r>
          </w:p>
        </w:tc>
        <w:tc>
          <w:tcPr>
            <w:tcW w:w="3113" w:type="dxa"/>
          </w:tcPr>
          <w:p w14:paraId="1F74AD19"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máximo</w:t>
            </w:r>
          </w:p>
        </w:tc>
      </w:tr>
      <w:tr w:rsidR="00FF4D3B" w:rsidRPr="00D6478E" w14:paraId="2CAAFE56" w14:textId="77777777" w:rsidTr="0043249E">
        <w:trPr>
          <w:trHeight w:val="1158"/>
        </w:trPr>
        <w:tc>
          <w:tcPr>
            <w:tcW w:w="3112" w:type="dxa"/>
            <w:tcBorders>
              <w:bottom w:val="single" w:sz="4" w:space="0" w:color="auto"/>
            </w:tcBorders>
          </w:tcPr>
          <w:p w14:paraId="4D5EDBF6"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lastRenderedPageBreak/>
              <w:t>(INCORPORAR EJERCICIO FISCAL)</w:t>
            </w:r>
          </w:p>
        </w:tc>
        <w:tc>
          <w:tcPr>
            <w:tcW w:w="3113" w:type="dxa"/>
          </w:tcPr>
          <w:p w14:paraId="4B294DD9"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MÍNIMO ANUAL SIN IMPUESTOS)</w:t>
            </w:r>
          </w:p>
        </w:tc>
        <w:tc>
          <w:tcPr>
            <w:tcW w:w="3113" w:type="dxa"/>
          </w:tcPr>
          <w:p w14:paraId="0A9C63BD"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(MONTO MÁXIMO ANUAL SIN IMPUESTOS)</w:t>
            </w:r>
          </w:p>
        </w:tc>
      </w:tr>
      <w:tr w:rsidR="00FF4D3B" w:rsidRPr="00D6478E" w14:paraId="4BB3832D" w14:textId="77777777" w:rsidTr="0043249E">
        <w:trPr>
          <w:trHeight w:val="738"/>
        </w:trPr>
        <w:tc>
          <w:tcPr>
            <w:tcW w:w="3112" w:type="dxa"/>
            <w:tcBorders>
              <w:bottom w:val="single" w:sz="4" w:space="0" w:color="auto"/>
            </w:tcBorders>
          </w:tcPr>
          <w:p w14:paraId="36EBF751"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3" w:type="dxa"/>
            <w:tcBorders>
              <w:bottom w:val="single" w:sz="4" w:space="0" w:color="auto"/>
            </w:tcBorders>
          </w:tcPr>
          <w:p w14:paraId="157BC29C" w14:textId="77777777" w:rsidR="00FF4D3B" w:rsidRPr="00D6478E" w:rsidRDefault="00FF4D3B" w:rsidP="0043249E">
            <w:pPr>
              <w:ind w:right="51"/>
              <w:jc w:val="both"/>
              <w:rPr>
                <w:rFonts w:ascii="Noto Sans" w:hAnsi="Noto Sans" w:cs="Noto Sans"/>
                <w:sz w:val="16"/>
                <w:szCs w:val="16"/>
              </w:rPr>
            </w:pPr>
          </w:p>
        </w:tc>
        <w:tc>
          <w:tcPr>
            <w:tcW w:w="3113" w:type="dxa"/>
          </w:tcPr>
          <w:p w14:paraId="47E58887" w14:textId="77777777" w:rsidR="00FF4D3B" w:rsidRPr="00D6478E" w:rsidRDefault="00FF4D3B" w:rsidP="0043249E">
            <w:pPr>
              <w:ind w:right="51"/>
              <w:jc w:val="both"/>
              <w:rPr>
                <w:rFonts w:ascii="Noto Sans" w:hAnsi="Noto Sans" w:cs="Noto Sans"/>
                <w:sz w:val="16"/>
                <w:szCs w:val="16"/>
              </w:rPr>
            </w:pPr>
          </w:p>
        </w:tc>
      </w:tr>
      <w:tr w:rsidR="00FF4D3B" w:rsidRPr="00D6478E" w14:paraId="0F22DC34" w14:textId="77777777" w:rsidTr="0043249E">
        <w:trPr>
          <w:trHeight w:val="249"/>
        </w:trPr>
        <w:tc>
          <w:tcPr>
            <w:tcW w:w="3112" w:type="dxa"/>
            <w:tcBorders>
              <w:top w:val="single" w:sz="4" w:space="0" w:color="auto"/>
              <w:left w:val="nil"/>
              <w:bottom w:val="nil"/>
              <w:right w:val="single" w:sz="4" w:space="0" w:color="auto"/>
            </w:tcBorders>
          </w:tcPr>
          <w:p w14:paraId="40BC30E9" w14:textId="77777777" w:rsidR="00FF4D3B" w:rsidRPr="00D6478E" w:rsidRDefault="00FF4D3B" w:rsidP="0043249E">
            <w:pPr>
              <w:ind w:right="51"/>
              <w:jc w:val="right"/>
              <w:rPr>
                <w:rFonts w:ascii="Noto Sans" w:hAnsi="Noto Sans" w:cs="Noto Sans"/>
                <w:b/>
                <w:sz w:val="16"/>
                <w:szCs w:val="16"/>
              </w:rPr>
            </w:pPr>
            <w:r w:rsidRPr="00D6478E">
              <w:rPr>
                <w:rFonts w:ascii="Noto Sans" w:hAnsi="Noto Sans" w:cs="Noto Sans"/>
                <w:b/>
                <w:sz w:val="16"/>
                <w:szCs w:val="16"/>
              </w:rPr>
              <w:t>TOTAL SIN IMPUESTOS:</w:t>
            </w:r>
          </w:p>
        </w:tc>
        <w:tc>
          <w:tcPr>
            <w:tcW w:w="3113" w:type="dxa"/>
            <w:tcBorders>
              <w:left w:val="single" w:sz="4" w:space="0" w:color="auto"/>
            </w:tcBorders>
          </w:tcPr>
          <w:p w14:paraId="0EAD3323"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 xml:space="preserve"> (MONTO MÍNIMO TOTAL)</w:t>
            </w:r>
          </w:p>
        </w:tc>
        <w:tc>
          <w:tcPr>
            <w:tcW w:w="3113" w:type="dxa"/>
          </w:tcPr>
          <w:p w14:paraId="258F8D0C" w14:textId="77777777" w:rsidR="00FF4D3B" w:rsidRPr="00D6478E" w:rsidRDefault="00FF4D3B" w:rsidP="0043249E">
            <w:pPr>
              <w:ind w:right="51"/>
              <w:jc w:val="both"/>
              <w:rPr>
                <w:rFonts w:ascii="Noto Sans" w:hAnsi="Noto Sans" w:cs="Noto Sans"/>
                <w:sz w:val="16"/>
                <w:szCs w:val="16"/>
              </w:rPr>
            </w:pPr>
            <w:r w:rsidRPr="00D6478E">
              <w:rPr>
                <w:rFonts w:ascii="Noto Sans" w:hAnsi="Noto Sans" w:cs="Noto Sans"/>
                <w:sz w:val="16"/>
                <w:szCs w:val="16"/>
              </w:rPr>
              <w:t xml:space="preserve"> (MONTO MÁXIMO TOTAL DEL CONTRATO)</w:t>
            </w:r>
          </w:p>
        </w:tc>
      </w:tr>
    </w:tbl>
    <w:p w14:paraId="47667E5F" w14:textId="77777777" w:rsidR="00FF4D3B" w:rsidRPr="00D6478E" w:rsidRDefault="00FF4D3B" w:rsidP="00FF4D3B">
      <w:pPr>
        <w:ind w:right="51"/>
        <w:jc w:val="both"/>
        <w:rPr>
          <w:rFonts w:ascii="Noto Sans" w:hAnsi="Noto Sans" w:cs="Noto Sans"/>
          <w:b/>
          <w:sz w:val="16"/>
          <w:szCs w:val="16"/>
        </w:rPr>
      </w:pPr>
    </w:p>
    <w:p w14:paraId="420AE74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D6478E">
        <w:rPr>
          <w:rFonts w:ascii="Noto Sans" w:hAnsi="Noto Sans" w:cs="Noto Sans"/>
          <w:sz w:val="16"/>
          <w:szCs w:val="16"/>
        </w:rPr>
        <w:t xml:space="preserv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highlight w:val="yellow"/>
        </w:rPr>
        <w:t>quedarán sujetas para fines de su ejecución y pago a la disponibilidad presupuestaria con que cuente la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757E77D" w14:textId="77777777" w:rsidR="00FF4D3B" w:rsidRPr="00D6478E" w:rsidRDefault="00FF4D3B" w:rsidP="00FF4D3B">
      <w:pPr>
        <w:ind w:right="51"/>
        <w:jc w:val="both"/>
        <w:rPr>
          <w:rFonts w:ascii="Noto Sans" w:hAnsi="Noto Sans" w:cs="Noto Sans"/>
          <w:sz w:val="16"/>
          <w:szCs w:val="16"/>
        </w:rPr>
      </w:pPr>
    </w:p>
    <w:p w14:paraId="4258659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43D96F6" w14:textId="77777777" w:rsidR="00FF4D3B" w:rsidRPr="00D6478E" w:rsidRDefault="00FF4D3B" w:rsidP="00FF4D3B">
      <w:pPr>
        <w:ind w:right="51"/>
        <w:jc w:val="both"/>
        <w:rPr>
          <w:rFonts w:ascii="Noto Sans" w:hAnsi="Noto Sans" w:cs="Noto Sans"/>
          <w:sz w:val="16"/>
          <w:szCs w:val="16"/>
        </w:rPr>
      </w:pPr>
    </w:p>
    <w:p w14:paraId="59D53E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INDICAR EL(LOS) PRECIO(S) UNITARIO(S):</w:t>
      </w:r>
    </w:p>
    <w:p w14:paraId="64BA34AA" w14:textId="77777777" w:rsidR="00FF4D3B" w:rsidRPr="00D6478E" w:rsidRDefault="00FF4D3B" w:rsidP="00FF4D3B">
      <w:pPr>
        <w:ind w:right="51"/>
        <w:jc w:val="both"/>
        <w:rPr>
          <w:rFonts w:ascii="Noto Sans" w:hAnsi="Noto Sans" w:cs="Noto Sans"/>
          <w:b/>
          <w:sz w:val="16"/>
          <w:szCs w:val="16"/>
          <w:u w:val="single"/>
        </w:rPr>
      </w:pPr>
    </w:p>
    <w:p w14:paraId="5683439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El(los) precio(s) unitario(s) del presente contrato, expresado(s)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es (son):</w:t>
      </w:r>
    </w:p>
    <w:p w14:paraId="04C4A591" w14:textId="77777777" w:rsidR="00FF4D3B" w:rsidRPr="00D6478E" w:rsidRDefault="00FF4D3B" w:rsidP="00FF4D3B">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F4D3B" w:rsidRPr="00D6478E" w14:paraId="482AF493" w14:textId="77777777" w:rsidTr="0043249E">
        <w:trPr>
          <w:trHeight w:val="1041"/>
        </w:trPr>
        <w:tc>
          <w:tcPr>
            <w:tcW w:w="506" w:type="pct"/>
            <w:hideMark/>
          </w:tcPr>
          <w:p w14:paraId="07105783"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Partida</w:t>
            </w:r>
          </w:p>
        </w:tc>
        <w:tc>
          <w:tcPr>
            <w:tcW w:w="853" w:type="pct"/>
            <w:hideMark/>
          </w:tcPr>
          <w:p w14:paraId="18F9FA09"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Descripción *</w:t>
            </w:r>
          </w:p>
        </w:tc>
        <w:tc>
          <w:tcPr>
            <w:tcW w:w="583" w:type="pct"/>
            <w:hideMark/>
          </w:tcPr>
          <w:p w14:paraId="48F9DCA6"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Unidad *</w:t>
            </w:r>
          </w:p>
        </w:tc>
        <w:tc>
          <w:tcPr>
            <w:tcW w:w="615" w:type="pct"/>
            <w:hideMark/>
          </w:tcPr>
          <w:p w14:paraId="34929AAE"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unitario *</w:t>
            </w:r>
          </w:p>
        </w:tc>
        <w:tc>
          <w:tcPr>
            <w:tcW w:w="609" w:type="pct"/>
            <w:hideMark/>
          </w:tcPr>
          <w:p w14:paraId="7744DEE6"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Mínima *</w:t>
            </w:r>
          </w:p>
        </w:tc>
        <w:tc>
          <w:tcPr>
            <w:tcW w:w="615" w:type="pct"/>
            <w:hideMark/>
          </w:tcPr>
          <w:p w14:paraId="282807A8"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Máxima *</w:t>
            </w:r>
          </w:p>
        </w:tc>
        <w:tc>
          <w:tcPr>
            <w:tcW w:w="596" w:type="pct"/>
            <w:hideMark/>
          </w:tcPr>
          <w:p w14:paraId="22BA734D"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Mínimo *</w:t>
            </w:r>
          </w:p>
        </w:tc>
        <w:tc>
          <w:tcPr>
            <w:tcW w:w="622" w:type="pct"/>
            <w:hideMark/>
          </w:tcPr>
          <w:p w14:paraId="65E61E72" w14:textId="77777777" w:rsidR="00FF4D3B" w:rsidRPr="00D6478E" w:rsidRDefault="00FF4D3B" w:rsidP="0043249E">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Máximo *</w:t>
            </w:r>
          </w:p>
        </w:tc>
      </w:tr>
      <w:tr w:rsidR="00FF4D3B" w:rsidRPr="00D6478E" w14:paraId="7A15EC22" w14:textId="77777777" w:rsidTr="0043249E">
        <w:trPr>
          <w:trHeight w:val="248"/>
        </w:trPr>
        <w:tc>
          <w:tcPr>
            <w:tcW w:w="506" w:type="pct"/>
          </w:tcPr>
          <w:p w14:paraId="32F57A3A" w14:textId="77777777" w:rsidR="00FF4D3B" w:rsidRPr="00D6478E" w:rsidRDefault="00FF4D3B" w:rsidP="0043249E">
            <w:pPr>
              <w:jc w:val="center"/>
              <w:rPr>
                <w:rFonts w:ascii="Noto Sans" w:hAnsi="Noto Sans" w:cs="Noto Sans"/>
                <w:b/>
                <w:bCs/>
                <w:sz w:val="16"/>
                <w:szCs w:val="16"/>
                <w:lang w:eastAsia="es-MX"/>
              </w:rPr>
            </w:pPr>
          </w:p>
        </w:tc>
        <w:tc>
          <w:tcPr>
            <w:tcW w:w="853" w:type="pct"/>
          </w:tcPr>
          <w:p w14:paraId="0E5EE036" w14:textId="77777777" w:rsidR="00FF4D3B" w:rsidRPr="00D6478E" w:rsidRDefault="00FF4D3B" w:rsidP="0043249E">
            <w:pPr>
              <w:jc w:val="center"/>
              <w:rPr>
                <w:rFonts w:ascii="Noto Sans" w:hAnsi="Noto Sans" w:cs="Noto Sans"/>
                <w:b/>
                <w:bCs/>
                <w:sz w:val="16"/>
                <w:szCs w:val="16"/>
                <w:lang w:eastAsia="es-MX"/>
              </w:rPr>
            </w:pPr>
          </w:p>
        </w:tc>
        <w:tc>
          <w:tcPr>
            <w:tcW w:w="583" w:type="pct"/>
          </w:tcPr>
          <w:p w14:paraId="68CC22A0" w14:textId="77777777" w:rsidR="00FF4D3B" w:rsidRPr="00D6478E" w:rsidRDefault="00FF4D3B" w:rsidP="0043249E">
            <w:pPr>
              <w:jc w:val="center"/>
              <w:rPr>
                <w:rFonts w:ascii="Noto Sans" w:hAnsi="Noto Sans" w:cs="Noto Sans"/>
                <w:b/>
                <w:bCs/>
                <w:sz w:val="16"/>
                <w:szCs w:val="16"/>
                <w:lang w:eastAsia="es-MX"/>
              </w:rPr>
            </w:pPr>
          </w:p>
        </w:tc>
        <w:tc>
          <w:tcPr>
            <w:tcW w:w="615" w:type="pct"/>
          </w:tcPr>
          <w:p w14:paraId="7A593800" w14:textId="77777777" w:rsidR="00FF4D3B" w:rsidRPr="00D6478E" w:rsidRDefault="00FF4D3B" w:rsidP="0043249E">
            <w:pPr>
              <w:jc w:val="center"/>
              <w:rPr>
                <w:rFonts w:ascii="Noto Sans" w:hAnsi="Noto Sans" w:cs="Noto Sans"/>
                <w:b/>
                <w:bCs/>
                <w:sz w:val="16"/>
                <w:szCs w:val="16"/>
                <w:lang w:eastAsia="es-MX"/>
              </w:rPr>
            </w:pPr>
          </w:p>
        </w:tc>
        <w:tc>
          <w:tcPr>
            <w:tcW w:w="609" w:type="pct"/>
          </w:tcPr>
          <w:p w14:paraId="4BC65D12" w14:textId="77777777" w:rsidR="00FF4D3B" w:rsidRPr="00D6478E" w:rsidRDefault="00FF4D3B" w:rsidP="0043249E">
            <w:pPr>
              <w:jc w:val="center"/>
              <w:rPr>
                <w:rFonts w:ascii="Noto Sans" w:hAnsi="Noto Sans" w:cs="Noto Sans"/>
                <w:b/>
                <w:bCs/>
                <w:sz w:val="16"/>
                <w:szCs w:val="16"/>
                <w:lang w:eastAsia="es-MX"/>
              </w:rPr>
            </w:pPr>
          </w:p>
        </w:tc>
        <w:tc>
          <w:tcPr>
            <w:tcW w:w="615" w:type="pct"/>
          </w:tcPr>
          <w:p w14:paraId="13ED6C29" w14:textId="77777777" w:rsidR="00FF4D3B" w:rsidRPr="00D6478E" w:rsidRDefault="00FF4D3B" w:rsidP="0043249E">
            <w:pPr>
              <w:jc w:val="center"/>
              <w:rPr>
                <w:rFonts w:ascii="Noto Sans" w:hAnsi="Noto Sans" w:cs="Noto Sans"/>
                <w:b/>
                <w:bCs/>
                <w:sz w:val="16"/>
                <w:szCs w:val="16"/>
                <w:lang w:eastAsia="es-MX"/>
              </w:rPr>
            </w:pPr>
          </w:p>
        </w:tc>
        <w:tc>
          <w:tcPr>
            <w:tcW w:w="596" w:type="pct"/>
          </w:tcPr>
          <w:p w14:paraId="165B1499" w14:textId="77777777" w:rsidR="00FF4D3B" w:rsidRPr="00D6478E" w:rsidRDefault="00FF4D3B" w:rsidP="0043249E">
            <w:pPr>
              <w:jc w:val="center"/>
              <w:rPr>
                <w:rFonts w:ascii="Noto Sans" w:hAnsi="Noto Sans" w:cs="Noto Sans"/>
                <w:b/>
                <w:bCs/>
                <w:sz w:val="16"/>
                <w:szCs w:val="16"/>
                <w:lang w:eastAsia="es-MX"/>
              </w:rPr>
            </w:pPr>
          </w:p>
        </w:tc>
        <w:tc>
          <w:tcPr>
            <w:tcW w:w="622" w:type="pct"/>
          </w:tcPr>
          <w:p w14:paraId="3F31F1CC" w14:textId="77777777" w:rsidR="00FF4D3B" w:rsidRPr="00D6478E" w:rsidRDefault="00FF4D3B" w:rsidP="0043249E">
            <w:pPr>
              <w:jc w:val="center"/>
              <w:rPr>
                <w:rFonts w:ascii="Noto Sans" w:hAnsi="Noto Sans" w:cs="Noto Sans"/>
                <w:b/>
                <w:bCs/>
                <w:sz w:val="16"/>
                <w:szCs w:val="16"/>
                <w:lang w:eastAsia="es-MX"/>
              </w:rPr>
            </w:pPr>
          </w:p>
        </w:tc>
      </w:tr>
    </w:tbl>
    <w:p w14:paraId="3610CA11" w14:textId="77777777" w:rsidR="00FF4D3B" w:rsidRPr="00D6478E" w:rsidRDefault="00FF4D3B" w:rsidP="00FF4D3B">
      <w:pPr>
        <w:ind w:right="51"/>
        <w:jc w:val="both"/>
        <w:rPr>
          <w:rFonts w:ascii="Noto Sans" w:hAnsi="Noto Sans" w:cs="Noto Sans"/>
          <w:sz w:val="16"/>
          <w:szCs w:val="16"/>
        </w:rPr>
      </w:pPr>
    </w:p>
    <w:p w14:paraId="3D24AF7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436B3D8B" w14:textId="77777777" w:rsidR="00FF4D3B" w:rsidRPr="00D6478E" w:rsidRDefault="00FF4D3B" w:rsidP="00FF4D3B">
      <w:pPr>
        <w:ind w:right="51"/>
        <w:jc w:val="both"/>
        <w:rPr>
          <w:rFonts w:ascii="Noto Sans" w:hAnsi="Noto Sans" w:cs="Noto Sans"/>
          <w:sz w:val="16"/>
          <w:szCs w:val="16"/>
        </w:rPr>
      </w:pPr>
    </w:p>
    <w:p w14:paraId="0424DF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hasta que concluya la relación contractual que se formaliza, incluyendo todos los conceptos y costos involucrados en la adquisición de </w:t>
      </w:r>
      <w:r w:rsidRPr="00D6478E">
        <w:rPr>
          <w:rFonts w:ascii="Noto Sans" w:hAnsi="Noto Sans" w:cs="Noto Sans"/>
          <w:b/>
          <w:sz w:val="16"/>
          <w:szCs w:val="16"/>
          <w:u w:val="single"/>
        </w:rPr>
        <w:t>(DESCRIPCIÓN PORMENORIZADA DE LOS BIENES A ADQUIRIR)</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15AD812C" w14:textId="77777777" w:rsidR="00FF4D3B" w:rsidRPr="00D6478E" w:rsidRDefault="00FF4D3B" w:rsidP="00FF4D3B">
      <w:pPr>
        <w:ind w:right="51"/>
        <w:jc w:val="both"/>
        <w:rPr>
          <w:rFonts w:ascii="Noto Sans" w:hAnsi="Noto Sans" w:cs="Noto Sans"/>
          <w:sz w:val="16"/>
          <w:szCs w:val="16"/>
        </w:rPr>
      </w:pPr>
    </w:p>
    <w:p w14:paraId="3C4144E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EFE5766" w14:textId="77777777" w:rsidR="00FF4D3B" w:rsidRPr="00D6478E" w:rsidRDefault="00FF4D3B" w:rsidP="00FF4D3B">
      <w:pPr>
        <w:ind w:right="51"/>
        <w:jc w:val="both"/>
        <w:rPr>
          <w:rFonts w:ascii="Noto Sans" w:hAnsi="Noto Sans" w:cs="Noto Sans"/>
          <w:sz w:val="16"/>
          <w:szCs w:val="16"/>
        </w:rPr>
      </w:pPr>
    </w:p>
    <w:p w14:paraId="6E6B9DF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rPr>
        <w:t>(</w:t>
      </w:r>
      <w:r w:rsidRPr="00D6478E">
        <w:rPr>
          <w:rFonts w:ascii="Noto Sans" w:hAnsi="Noto Sans" w:cs="Noto Sans"/>
          <w:b/>
          <w:sz w:val="16"/>
          <w:szCs w:val="16"/>
          <w:u w:val="single"/>
        </w:rPr>
        <w:t>TIPO DE MONEDA</w:t>
      </w:r>
      <w:r w:rsidRPr="00D6478E">
        <w:rPr>
          <w:rFonts w:ascii="Noto Sans" w:hAnsi="Noto Sans" w:cs="Noto Sans"/>
          <w:b/>
          <w:sz w:val="16"/>
          <w:szCs w:val="16"/>
        </w:rPr>
        <w:t>)</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r w:rsidRPr="00D6478E">
        <w:rPr>
          <w:rFonts w:ascii="Noto Sans" w:hAnsi="Noto Sans" w:cs="Noto Sans"/>
          <w:sz w:val="16"/>
          <w:szCs w:val="16"/>
        </w:rPr>
        <w:t>.</w:t>
      </w:r>
    </w:p>
    <w:p w14:paraId="319842F5" w14:textId="77777777" w:rsidR="00FF4D3B" w:rsidRPr="00D6478E" w:rsidRDefault="00FF4D3B" w:rsidP="00FF4D3B">
      <w:pPr>
        <w:ind w:right="51"/>
        <w:jc w:val="both"/>
        <w:rPr>
          <w:rFonts w:ascii="Noto Sans" w:hAnsi="Noto Sans" w:cs="Noto Sans"/>
          <w:sz w:val="16"/>
          <w:szCs w:val="16"/>
        </w:rPr>
      </w:pPr>
    </w:p>
    <w:p w14:paraId="394D814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TERCERA. ANTICIPO.</w:t>
      </w:r>
    </w:p>
    <w:p w14:paraId="6D6462B1" w14:textId="77777777" w:rsidR="00FF4D3B" w:rsidRPr="00D6478E" w:rsidRDefault="00FF4D3B" w:rsidP="00FF4D3B">
      <w:pPr>
        <w:widowControl w:val="0"/>
        <w:jc w:val="both"/>
        <w:rPr>
          <w:rFonts w:ascii="Noto Sans" w:hAnsi="Noto Sans" w:cs="Noto Sans"/>
          <w:b/>
          <w:sz w:val="16"/>
          <w:szCs w:val="16"/>
          <w:highlight w:val="yellow"/>
        </w:rPr>
      </w:pPr>
    </w:p>
    <w:p w14:paraId="3F2B167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NO SE OTORGUE ANTICIPO, MOSTRAR EL SIGUIENTE TEXTO:</w:t>
      </w:r>
    </w:p>
    <w:p w14:paraId="730997F0" w14:textId="77777777" w:rsidR="00FF4D3B" w:rsidRPr="00D6478E" w:rsidRDefault="00FF4D3B" w:rsidP="00FF4D3B">
      <w:pPr>
        <w:widowControl w:val="0"/>
        <w:jc w:val="both"/>
        <w:rPr>
          <w:rFonts w:ascii="Noto Sans" w:hAnsi="Noto Sans" w:cs="Noto Sans"/>
          <w:b/>
          <w:sz w:val="16"/>
          <w:szCs w:val="16"/>
        </w:rPr>
      </w:pPr>
    </w:p>
    <w:p w14:paraId="5216C1AE"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Para el presente contrato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no otorgará anticipo a </w:t>
      </w:r>
      <w:r w:rsidRPr="00D6478E">
        <w:rPr>
          <w:rFonts w:ascii="Noto Sans" w:hAnsi="Noto Sans" w:cs="Noto Sans"/>
          <w:b/>
          <w:sz w:val="16"/>
          <w:szCs w:val="16"/>
        </w:rPr>
        <w:t>“EL PROVEEDOR”</w:t>
      </w:r>
    </w:p>
    <w:p w14:paraId="4E1114D7" w14:textId="77777777" w:rsidR="00FF4D3B" w:rsidRPr="00D6478E" w:rsidRDefault="00FF4D3B" w:rsidP="00FF4D3B">
      <w:pPr>
        <w:widowControl w:val="0"/>
        <w:jc w:val="both"/>
        <w:rPr>
          <w:rFonts w:ascii="Noto Sans" w:hAnsi="Noto Sans" w:cs="Noto Sans"/>
          <w:b/>
          <w:sz w:val="16"/>
          <w:szCs w:val="16"/>
        </w:rPr>
      </w:pPr>
    </w:p>
    <w:p w14:paraId="005953C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SE OTORGUE ANTICIPO, MOSTRAR LO SIGUIENTE:</w:t>
      </w:r>
    </w:p>
    <w:p w14:paraId="7DEF9A55" w14:textId="77777777" w:rsidR="00FF4D3B" w:rsidRPr="00D6478E" w:rsidRDefault="00FF4D3B" w:rsidP="00FF4D3B">
      <w:pPr>
        <w:pStyle w:val="Texto0"/>
        <w:spacing w:after="0" w:line="240" w:lineRule="auto"/>
        <w:ind w:firstLine="0"/>
        <w:rPr>
          <w:rFonts w:ascii="Noto Sans" w:hAnsi="Noto Sans" w:cs="Noto Sans"/>
          <w:b/>
          <w:bCs/>
          <w:sz w:val="16"/>
          <w:szCs w:val="16"/>
        </w:rPr>
      </w:pPr>
    </w:p>
    <w:p w14:paraId="6C00B30D"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Se otorgará a</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un anticipo del </w:t>
      </w:r>
      <w:r w:rsidRPr="00D6478E">
        <w:rPr>
          <w:rFonts w:ascii="Noto Sans" w:hAnsi="Noto Sans" w:cs="Noto Sans"/>
          <w:b/>
          <w:sz w:val="16"/>
          <w:szCs w:val="16"/>
        </w:rPr>
        <w:t xml:space="preserve">_______________ </w:t>
      </w:r>
      <w:r w:rsidRPr="00D6478E">
        <w:rPr>
          <w:rFonts w:ascii="Noto Sans" w:hAnsi="Noto Sans" w:cs="Noto Sans"/>
          <w:sz w:val="16"/>
          <w:szCs w:val="16"/>
        </w:rPr>
        <w:t xml:space="preserve">por ciento sobre el monto total del contrato equivalente a </w:t>
      </w:r>
      <w:r w:rsidRPr="00D6478E">
        <w:rPr>
          <w:rFonts w:ascii="Noto Sans" w:hAnsi="Noto Sans" w:cs="Noto Sans"/>
          <w:sz w:val="16"/>
          <w:szCs w:val="16"/>
          <w:u w:val="single"/>
        </w:rPr>
        <w:t>$</w:t>
      </w:r>
      <w:r w:rsidRPr="00D6478E">
        <w:rPr>
          <w:rFonts w:ascii="Noto Sans" w:hAnsi="Noto Sans" w:cs="Noto Sans"/>
          <w:b/>
          <w:sz w:val="16"/>
          <w:szCs w:val="16"/>
          <w:u w:val="single"/>
        </w:rPr>
        <w:t>___________</w:t>
      </w:r>
      <w:proofErr w:type="gramStart"/>
      <w:r w:rsidRPr="00D6478E">
        <w:rPr>
          <w:rFonts w:ascii="Noto Sans" w:hAnsi="Noto Sans" w:cs="Noto Sans"/>
          <w:b/>
          <w:sz w:val="16"/>
          <w:szCs w:val="16"/>
          <w:u w:val="single"/>
        </w:rPr>
        <w:t>_(</w:t>
      </w:r>
      <w:proofErr w:type="gramEnd"/>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w:t>
      </w:r>
    </w:p>
    <w:p w14:paraId="71E1F1D4" w14:textId="77777777" w:rsidR="00FF4D3B" w:rsidRPr="00D6478E" w:rsidRDefault="00FF4D3B" w:rsidP="00FF4D3B">
      <w:pPr>
        <w:widowControl w:val="0"/>
        <w:jc w:val="both"/>
        <w:rPr>
          <w:rFonts w:ascii="Noto Sans" w:hAnsi="Noto Sans" w:cs="Noto Sans"/>
          <w:b/>
          <w:sz w:val="16"/>
          <w:szCs w:val="16"/>
          <w:highlight w:val="yellow"/>
        </w:rPr>
      </w:pPr>
    </w:p>
    <w:p w14:paraId="040758D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CUARTA. FORMA Y LUGAR DE PAGO.</w:t>
      </w:r>
    </w:p>
    <w:p w14:paraId="28E6F4B6" w14:textId="77777777" w:rsidR="00FF4D3B" w:rsidRPr="00D6478E" w:rsidRDefault="00FF4D3B" w:rsidP="00FF4D3B">
      <w:pPr>
        <w:jc w:val="both"/>
        <w:rPr>
          <w:rFonts w:ascii="Noto Sans" w:hAnsi="Noto Sans" w:cs="Noto Sans"/>
          <w:sz w:val="16"/>
          <w:szCs w:val="16"/>
        </w:rPr>
      </w:pPr>
    </w:p>
    <w:p w14:paraId="3F46B918" w14:textId="77777777" w:rsidR="00FF4D3B" w:rsidRPr="00D6478E" w:rsidRDefault="00FF4D3B" w:rsidP="00FF4D3B">
      <w:pPr>
        <w:autoSpaceDE w:val="0"/>
        <w:autoSpaceDN w:val="0"/>
        <w:adjustRightInd w:val="0"/>
        <w:jc w:val="both"/>
        <w:rPr>
          <w:rFonts w:ascii="Noto Sans" w:eastAsiaTheme="minorHAns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D6478E">
        <w:rPr>
          <w:rFonts w:ascii="Noto Sans" w:hAnsi="Noto Sans" w:cs="Noto Sans"/>
          <w:sz w:val="16"/>
          <w:szCs w:val="16"/>
        </w:rPr>
        <w:t xml:space="preserve">o porcentaje de avance (pagos progresivos), </w:t>
      </w:r>
      <w:r w:rsidRPr="00D6478E">
        <w:rPr>
          <w:rFonts w:ascii="Noto Sans" w:eastAsiaTheme="minorHAnsi" w:hAnsi="Noto Sans" w:cs="Noto Sans"/>
          <w:sz w:val="16"/>
          <w:szCs w:val="16"/>
          <w:lang w:eastAsia="en-US"/>
        </w:rPr>
        <w:t xml:space="preserve">conforme a los bienes efectivamente </w:t>
      </w:r>
      <w:r w:rsidRPr="00D6478E">
        <w:rPr>
          <w:rFonts w:ascii="Noto Sans" w:eastAsiaTheme="minorHAnsi" w:hAnsi="Noto Sans" w:cs="Noto Sans"/>
          <w:sz w:val="16"/>
          <w:szCs w:val="16"/>
          <w:lang w:eastAsia="en-US"/>
        </w:rPr>
        <w:lastRenderedPageBreak/>
        <w:t xml:space="preserve">entregados y a entera satisfacción del Administrador del contrato y de acuerdo con lo establecido en el </w:t>
      </w:r>
      <w:r w:rsidRPr="00D6478E">
        <w:rPr>
          <w:rFonts w:ascii="Noto Sans" w:eastAsiaTheme="minorHAnsi" w:hAnsi="Noto Sans" w:cs="Noto Sans"/>
          <w:b/>
          <w:sz w:val="16"/>
          <w:szCs w:val="16"/>
          <w:lang w:eastAsia="en-US"/>
        </w:rPr>
        <w:t>"ANEXO _______"</w:t>
      </w:r>
      <w:r w:rsidRPr="00D6478E">
        <w:rPr>
          <w:rFonts w:ascii="Noto Sans" w:eastAsiaTheme="minorHAnsi" w:hAnsi="Noto Sans" w:cs="Noto Sans"/>
          <w:sz w:val="16"/>
          <w:szCs w:val="16"/>
          <w:lang w:eastAsia="en-US"/>
        </w:rPr>
        <w:t xml:space="preserve"> que forma parte integrante de este contrato.</w:t>
      </w:r>
    </w:p>
    <w:p w14:paraId="1737926E" w14:textId="77777777" w:rsidR="00FF4D3B" w:rsidRPr="00D6478E" w:rsidRDefault="00FF4D3B" w:rsidP="00FF4D3B">
      <w:pPr>
        <w:jc w:val="both"/>
        <w:rPr>
          <w:rFonts w:ascii="Noto Sans" w:hAnsi="Noto Sans" w:cs="Noto Sans"/>
          <w:sz w:val="16"/>
          <w:szCs w:val="16"/>
        </w:rPr>
      </w:pPr>
    </w:p>
    <w:p w14:paraId="49F94F17"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7C5C09FB" w14:textId="77777777" w:rsidR="00FF4D3B" w:rsidRPr="00D6478E" w:rsidRDefault="00FF4D3B" w:rsidP="00FF4D3B">
      <w:pPr>
        <w:jc w:val="both"/>
        <w:rPr>
          <w:rFonts w:ascii="Noto Sans" w:hAnsi="Noto Sans" w:cs="Noto Sans"/>
          <w:sz w:val="16"/>
          <w:szCs w:val="16"/>
        </w:rPr>
      </w:pPr>
    </w:p>
    <w:p w14:paraId="71F7E036" w14:textId="77777777" w:rsidR="00FF4D3B" w:rsidRPr="00D6478E" w:rsidRDefault="00FF4D3B" w:rsidP="00FF4D3B">
      <w:pPr>
        <w:jc w:val="both"/>
        <w:rPr>
          <w:rFonts w:ascii="Noto Sans" w:hAnsi="Noto Sans" w:cs="Noto Sans"/>
          <w:strike/>
          <w:sz w:val="16"/>
          <w:szCs w:val="16"/>
        </w:rPr>
      </w:pPr>
      <w:r w:rsidRPr="00D6478E">
        <w:rPr>
          <w:rFonts w:ascii="Noto Sans" w:hAnsi="Noto Sans" w:cs="Noto Sans"/>
          <w:sz w:val="16"/>
          <w:szCs w:val="16"/>
        </w:rPr>
        <w:t xml:space="preserve">INSTRUCCIÓN: TRATÁNDOSE DE PROVEEDORES EXTRANJEROS, PRESENTAR LA FACTURA QUE SE EMITA CONFORME A LAS REGLAS DEL PAÍS DE ORIGEN. </w:t>
      </w:r>
    </w:p>
    <w:p w14:paraId="4D616589" w14:textId="77777777" w:rsidR="00FF4D3B" w:rsidRPr="00D6478E" w:rsidRDefault="00FF4D3B" w:rsidP="00FF4D3B">
      <w:pPr>
        <w:jc w:val="both"/>
        <w:rPr>
          <w:rFonts w:ascii="Noto Sans" w:hAnsi="Noto Sans" w:cs="Noto Sans"/>
          <w:sz w:val="16"/>
          <w:szCs w:val="16"/>
        </w:rPr>
      </w:pPr>
    </w:p>
    <w:p w14:paraId="2C812498"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1659D4E" w14:textId="77777777" w:rsidR="00FF4D3B" w:rsidRPr="00D6478E" w:rsidRDefault="00FF4D3B" w:rsidP="00FF4D3B">
      <w:pPr>
        <w:jc w:val="both"/>
        <w:rPr>
          <w:rFonts w:ascii="Noto Sans" w:hAnsi="Noto Sans" w:cs="Noto Sans"/>
          <w:sz w:val="16"/>
          <w:szCs w:val="16"/>
          <w:highlight w:val="yellow"/>
        </w:rPr>
      </w:pPr>
    </w:p>
    <w:p w14:paraId="62509B1E" w14:textId="77777777" w:rsidR="00FF4D3B" w:rsidRPr="00D6478E" w:rsidRDefault="00FF4D3B" w:rsidP="00FF4D3B">
      <w:pPr>
        <w:widowControl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De conformidad con el artículo 135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las deficiencias que deberá corregir; por lo que, el procedimiento de pago reiniciará en el momento en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presente el CFDI y/o documentos soporte corregidos y sean aceptados.</w:t>
      </w:r>
    </w:p>
    <w:p w14:paraId="495BA963" w14:textId="77777777" w:rsidR="00FF4D3B" w:rsidRPr="00D6478E" w:rsidRDefault="00FF4D3B" w:rsidP="00FF4D3B">
      <w:pPr>
        <w:widowControl w:val="0"/>
        <w:jc w:val="both"/>
        <w:rPr>
          <w:rFonts w:ascii="Noto Sans" w:hAnsi="Noto Sans" w:cs="Noto Sans"/>
          <w:sz w:val="16"/>
          <w:szCs w:val="16"/>
          <w:highlight w:val="yellow"/>
        </w:rPr>
      </w:pPr>
    </w:p>
    <w:p w14:paraId="5C7E0C7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highlight w:val="yellow"/>
        </w:rPr>
        <w:t xml:space="preserve">El tiempo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AB1E2DC" w14:textId="77777777" w:rsidR="00FF4D3B" w:rsidRPr="00D6478E" w:rsidRDefault="00FF4D3B" w:rsidP="00FF4D3B">
      <w:pPr>
        <w:widowControl w:val="0"/>
        <w:jc w:val="both"/>
        <w:rPr>
          <w:rFonts w:ascii="Noto Sans" w:hAnsi="Noto Sans" w:cs="Noto Sans"/>
          <w:sz w:val="16"/>
          <w:szCs w:val="16"/>
        </w:rPr>
      </w:pPr>
    </w:p>
    <w:p w14:paraId="45590EC1" w14:textId="77777777" w:rsidR="00FF4D3B" w:rsidRPr="00D6478E" w:rsidRDefault="00FF4D3B" w:rsidP="00FF4D3B">
      <w:pPr>
        <w:widowControl w:val="0"/>
        <w:jc w:val="both"/>
        <w:rPr>
          <w:rFonts w:ascii="Noto Sans" w:hAnsi="Noto Sans" w:cs="Noto Sans"/>
          <w:sz w:val="16"/>
          <w:szCs w:val="16"/>
          <w:u w:val="single"/>
        </w:rPr>
      </w:pPr>
      <w:r w:rsidRPr="00D6478E">
        <w:rPr>
          <w:rFonts w:ascii="Noto Sans" w:hAnsi="Noto Sans" w:cs="Noto Sans"/>
          <w:sz w:val="16"/>
          <w:szCs w:val="16"/>
        </w:rPr>
        <w:t>El CFDI o factura electrónica deberá ser presentada a través de la Plataforma.</w:t>
      </w:r>
    </w:p>
    <w:p w14:paraId="0497CD1F" w14:textId="77777777" w:rsidR="00FF4D3B" w:rsidRPr="00D6478E" w:rsidRDefault="00FF4D3B" w:rsidP="00FF4D3B">
      <w:pPr>
        <w:jc w:val="both"/>
        <w:rPr>
          <w:rFonts w:ascii="Noto Sans" w:hAnsi="Noto Sans" w:cs="Noto Sans"/>
          <w:sz w:val="16"/>
          <w:szCs w:val="16"/>
        </w:rPr>
      </w:pPr>
    </w:p>
    <w:p w14:paraId="4EA4CAEB"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El CFDI o factura electrónica se deberá presentar desglosando el impuesto</w:t>
      </w:r>
      <w:r w:rsidRPr="00D6478E">
        <w:rPr>
          <w:rFonts w:ascii="Noto Sans" w:hAnsi="Noto Sans" w:cs="Noto Sans"/>
          <w:sz w:val="16"/>
          <w:szCs w:val="16"/>
        </w:rPr>
        <w:t xml:space="preserve"> </w:t>
      </w:r>
      <w:r w:rsidRPr="00D6478E">
        <w:rPr>
          <w:rFonts w:ascii="Noto Sans" w:hAnsi="Noto Sans" w:cs="Noto Sans"/>
          <w:sz w:val="16"/>
          <w:szCs w:val="16"/>
          <w:highlight w:val="yellow"/>
        </w:rPr>
        <w:t>cuando aplique.</w:t>
      </w:r>
    </w:p>
    <w:p w14:paraId="23097D1A" w14:textId="77777777" w:rsidR="00FF4D3B" w:rsidRPr="00D6478E" w:rsidRDefault="00FF4D3B" w:rsidP="00FF4D3B">
      <w:pPr>
        <w:widowControl w:val="0"/>
        <w:jc w:val="both"/>
        <w:rPr>
          <w:rFonts w:ascii="Noto Sans" w:hAnsi="Noto Sans" w:cs="Noto Sans"/>
          <w:sz w:val="16"/>
          <w:szCs w:val="16"/>
          <w:highlight w:val="yellow"/>
        </w:rPr>
      </w:pPr>
    </w:p>
    <w:p w14:paraId="3E111F38"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31E779D7"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p>
    <w:p w14:paraId="183A066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efectos de trámite de pago, </w:t>
      </w:r>
      <w:r w:rsidRPr="00D6478E">
        <w:rPr>
          <w:rFonts w:ascii="Noto Sans" w:hAnsi="Noto Sans" w:cs="Noto Sans"/>
          <w:b/>
          <w:sz w:val="16"/>
          <w:szCs w:val="16"/>
        </w:rPr>
        <w:t>“EL PROVEEDOR”</w:t>
      </w:r>
      <w:r w:rsidRPr="00D6478E">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p>
    <w:p w14:paraId="0515247F" w14:textId="77777777" w:rsidR="00FF4D3B" w:rsidRPr="00D6478E" w:rsidRDefault="00FF4D3B" w:rsidP="00FF4D3B">
      <w:pPr>
        <w:jc w:val="both"/>
        <w:rPr>
          <w:rFonts w:ascii="Noto Sans" w:hAnsi="Noto Sans" w:cs="Noto Sans"/>
          <w:sz w:val="16"/>
          <w:szCs w:val="16"/>
          <w:highlight w:val="yellow"/>
        </w:rPr>
      </w:pPr>
    </w:p>
    <w:p w14:paraId="1725C5A6" w14:textId="77777777" w:rsidR="00FF4D3B" w:rsidRPr="00D6478E" w:rsidRDefault="00FF4D3B" w:rsidP="00FF4D3B">
      <w:pPr>
        <w:pStyle w:val="Textocomentario"/>
        <w:jc w:val="both"/>
        <w:rPr>
          <w:rFonts w:ascii="Noto Sans" w:hAnsi="Noto Sans" w:cs="Noto Sans"/>
          <w:b/>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deberá presentar la información y documentación que</w:t>
      </w:r>
      <w:r w:rsidRPr="00D6478E">
        <w:rPr>
          <w:rFonts w:ascii="Noto Sans" w:hAnsi="Noto Sans" w:cs="Noto Sans"/>
          <w:sz w:val="16"/>
          <w:szCs w:val="16"/>
        </w:rPr>
        <w:t xml:space="preserve"> </w:t>
      </w:r>
      <w:r w:rsidRPr="00D6478E">
        <w:rPr>
          <w:rFonts w:ascii="Noto Sans" w:hAnsi="Noto Sans" w:cs="Noto Sans"/>
          <w:b/>
          <w:sz w:val="16"/>
          <w:szCs w:val="16"/>
        </w:rPr>
        <w:t xml:space="preserve">“LA DEPENDENCIA O ENTIDAD” </w:t>
      </w:r>
      <w:r w:rsidRPr="00D6478E">
        <w:rPr>
          <w:rFonts w:ascii="Noto Sans" w:hAnsi="Noto Sans" w:cs="Noto Sans"/>
          <w:sz w:val="16"/>
          <w:szCs w:val="16"/>
          <w:highlight w:val="yellow"/>
        </w:rPr>
        <w:t>le solicite para el trámite del pago,</w:t>
      </w:r>
      <w:r w:rsidRPr="00D6478E">
        <w:rPr>
          <w:rFonts w:ascii="Noto Sans" w:hAnsi="Noto Sans" w:cs="Noto Sans"/>
          <w:sz w:val="16"/>
          <w:szCs w:val="16"/>
        </w:rPr>
        <w:t xml:space="preserve"> atendiendo a las disposiciones legales e internas de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F1C3CE9" w14:textId="77777777" w:rsidR="00FF4D3B" w:rsidRPr="00D6478E" w:rsidRDefault="00FF4D3B" w:rsidP="00FF4D3B">
      <w:pPr>
        <w:jc w:val="both"/>
        <w:rPr>
          <w:rFonts w:ascii="Noto Sans" w:hAnsi="Noto Sans" w:cs="Noto Sans"/>
          <w:sz w:val="16"/>
          <w:szCs w:val="16"/>
          <w:highlight w:val="yellow"/>
        </w:rPr>
      </w:pPr>
    </w:p>
    <w:p w14:paraId="195974B0"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pago de los bienes entregados quedará condicionado al pago que </w:t>
      </w:r>
      <w:r w:rsidRPr="00D6478E">
        <w:rPr>
          <w:rFonts w:ascii="Noto Sans" w:hAnsi="Noto Sans" w:cs="Noto Sans"/>
          <w:b/>
          <w:sz w:val="16"/>
          <w:szCs w:val="16"/>
        </w:rPr>
        <w:t xml:space="preserve">“EL PROVEEDOR” </w:t>
      </w:r>
      <w:r w:rsidRPr="00D6478E">
        <w:rPr>
          <w:rFonts w:ascii="Noto Sans" w:hAnsi="Noto Sans" w:cs="Noto Sans"/>
          <w:sz w:val="16"/>
          <w:szCs w:val="16"/>
        </w:rPr>
        <w:t>deba efectuar por concepto de penas convencionales y, en su caso, deductivas.</w:t>
      </w:r>
    </w:p>
    <w:p w14:paraId="17DE46B4" w14:textId="77777777" w:rsidR="00FF4D3B" w:rsidRPr="00D6478E" w:rsidRDefault="00FF4D3B" w:rsidP="00FF4D3B">
      <w:pPr>
        <w:jc w:val="both"/>
        <w:rPr>
          <w:rFonts w:ascii="Noto Sans" w:hAnsi="Noto Sans" w:cs="Noto Sans"/>
          <w:sz w:val="16"/>
          <w:szCs w:val="16"/>
        </w:rPr>
      </w:pPr>
    </w:p>
    <w:p w14:paraId="454B14CC"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6C69B2CB"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p>
    <w:p w14:paraId="2DFD0A09"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La fuente oficial para la conversión de la moneda extranjera será el Banco de México y la fecha a considerar será ___________________.</w:t>
      </w:r>
    </w:p>
    <w:p w14:paraId="5F76D183" w14:textId="77777777" w:rsidR="00FF4D3B" w:rsidRPr="00D6478E" w:rsidRDefault="00FF4D3B" w:rsidP="00FF4D3B">
      <w:pPr>
        <w:jc w:val="both"/>
        <w:rPr>
          <w:rFonts w:ascii="Noto Sans" w:hAnsi="Noto Sans" w:cs="Noto Sans"/>
          <w:sz w:val="16"/>
          <w:szCs w:val="16"/>
        </w:rPr>
      </w:pPr>
    </w:p>
    <w:p w14:paraId="6C506B0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Para el caso de que se presenten pagos en exceso, se estará a lo dispuesto por el artículo 73, párrafo tercero,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427B11B" w14:textId="77777777" w:rsidR="00FF4D3B" w:rsidRPr="00D6478E" w:rsidRDefault="00FF4D3B" w:rsidP="00FF4D3B">
      <w:pPr>
        <w:ind w:right="51"/>
        <w:jc w:val="both"/>
        <w:rPr>
          <w:rFonts w:ascii="Noto Sans" w:hAnsi="Noto Sans" w:cs="Noto Sans"/>
          <w:sz w:val="16"/>
          <w:szCs w:val="16"/>
        </w:rPr>
      </w:pPr>
    </w:p>
    <w:p w14:paraId="61C23B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73710CB7" w14:textId="77777777" w:rsidR="00FF4D3B" w:rsidRPr="00D6478E" w:rsidRDefault="00FF4D3B" w:rsidP="00FF4D3B">
      <w:pPr>
        <w:ind w:right="51"/>
        <w:jc w:val="both"/>
        <w:rPr>
          <w:rFonts w:ascii="Noto Sans" w:hAnsi="Noto Sans" w:cs="Noto Sans"/>
          <w:sz w:val="16"/>
          <w:szCs w:val="16"/>
        </w:rPr>
      </w:pPr>
    </w:p>
    <w:p w14:paraId="5301AE4F"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QUINTA. LUGAR, PLAZOS Y CONDICIONES PARA LA ENTREGA DE LOS BIENES.</w:t>
      </w:r>
    </w:p>
    <w:p w14:paraId="0288E0D9" w14:textId="77777777" w:rsidR="00FF4D3B" w:rsidRPr="00D6478E" w:rsidRDefault="00FF4D3B" w:rsidP="00FF4D3B">
      <w:pPr>
        <w:jc w:val="both"/>
        <w:rPr>
          <w:rFonts w:ascii="Noto Sans" w:hAnsi="Noto Sans" w:cs="Noto Sans"/>
          <w:b/>
          <w:sz w:val="16"/>
          <w:szCs w:val="16"/>
        </w:rPr>
      </w:pPr>
    </w:p>
    <w:p w14:paraId="582697A2" w14:textId="77777777" w:rsidR="00FF4D3B" w:rsidRPr="00D6478E" w:rsidRDefault="00FF4D3B" w:rsidP="00FF4D3B">
      <w:pPr>
        <w:ind w:right="51"/>
        <w:jc w:val="both"/>
        <w:rPr>
          <w:rFonts w:ascii="Noto Sans" w:eastAsia="Calibri" w:hAnsi="Noto Sans" w:cs="Noto Sans"/>
          <w:sz w:val="16"/>
          <w:szCs w:val="16"/>
          <w:u w:val="single"/>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será conforme a los plazos, condiciones y entregables establecidos por </w:t>
      </w:r>
      <w:r w:rsidRPr="00D6478E">
        <w:rPr>
          <w:rFonts w:ascii="Noto Sans" w:hAnsi="Noto Sans" w:cs="Noto Sans"/>
          <w:b/>
          <w:sz w:val="16"/>
          <w:szCs w:val="16"/>
        </w:rPr>
        <w:t>“LA DEPENDENCIA O ENTIDAD”</w:t>
      </w:r>
      <w:r w:rsidRPr="00D6478E">
        <w:rPr>
          <w:rFonts w:ascii="Noto Sans" w:eastAsia="Calibri" w:hAnsi="Noto Sans" w:cs="Noto Sans"/>
          <w:sz w:val="16"/>
          <w:szCs w:val="16"/>
          <w:lang w:eastAsia="en-US"/>
        </w:rPr>
        <w:t xml:space="preserve">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r w:rsidRPr="00D6478E">
        <w:rPr>
          <w:rFonts w:ascii="Noto Sans" w:eastAsia="Calibri" w:hAnsi="Noto Sans" w:cs="Noto Sans"/>
          <w:b/>
          <w:sz w:val="16"/>
          <w:szCs w:val="16"/>
          <w:lang w:eastAsia="en-US"/>
        </w:rPr>
        <w:t>.</w:t>
      </w:r>
    </w:p>
    <w:p w14:paraId="5B94018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 </w:t>
      </w:r>
    </w:p>
    <w:p w14:paraId="580BD3E3"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 realizará en los domicilios señalados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D6478E">
        <w:rPr>
          <w:rFonts w:ascii="Noto Sans" w:eastAsia="Calibri" w:hAnsi="Noto Sans" w:cs="Noto Sans"/>
          <w:sz w:val="16"/>
          <w:szCs w:val="16"/>
          <w:lang w:eastAsia="en-US"/>
        </w:rPr>
        <w:t xml:space="preserve"> y en las fechas establecidas en el mismo.</w:t>
      </w:r>
    </w:p>
    <w:p w14:paraId="58CC939D" w14:textId="77777777" w:rsidR="00FF4D3B" w:rsidRPr="00D6478E" w:rsidRDefault="00FF4D3B" w:rsidP="00FF4D3B">
      <w:pPr>
        <w:jc w:val="both"/>
        <w:rPr>
          <w:rFonts w:ascii="Noto Sans" w:eastAsia="Calibri" w:hAnsi="Noto Sans" w:cs="Noto Sans"/>
          <w:sz w:val="16"/>
          <w:szCs w:val="16"/>
          <w:lang w:eastAsia="en-US"/>
        </w:rPr>
      </w:pPr>
    </w:p>
    <w:p w14:paraId="3B47DA4F"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lastRenderedPageBreak/>
        <w:t xml:space="preserve">En los casos que derivado de la verificación se detecten defectos o discrepancias en la entrega de los bienes o incumplimiento en las especificaciones técnicas,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D6478E">
        <w:rPr>
          <w:rFonts w:ascii="Noto Sans" w:hAnsi="Noto Sans" w:cs="Noto Sans"/>
          <w:b/>
          <w:sz w:val="16"/>
          <w:szCs w:val="16"/>
        </w:rPr>
        <w:t>“LA DEPENDENCIA O ENTIDAD”</w:t>
      </w:r>
      <w:r w:rsidRPr="00D6478E">
        <w:rPr>
          <w:rFonts w:ascii="Noto Sans" w:eastAsia="Calibri" w:hAnsi="Noto Sans" w:cs="Noto Sans"/>
          <w:b/>
          <w:sz w:val="16"/>
          <w:szCs w:val="16"/>
          <w:lang w:eastAsia="en-US"/>
        </w:rPr>
        <w:t>.</w:t>
      </w:r>
    </w:p>
    <w:p w14:paraId="4E8ECE3B" w14:textId="77777777" w:rsidR="00FF4D3B" w:rsidRPr="00D6478E" w:rsidRDefault="00FF4D3B" w:rsidP="00FF4D3B">
      <w:pPr>
        <w:jc w:val="both"/>
        <w:rPr>
          <w:rFonts w:ascii="Noto Sans" w:hAnsi="Noto Sans" w:cs="Noto Sans"/>
          <w:b/>
          <w:sz w:val="16"/>
          <w:szCs w:val="16"/>
          <w:highlight w:val="yellow"/>
        </w:rPr>
      </w:pPr>
    </w:p>
    <w:p w14:paraId="578A9CDA"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SEXTA. VIGENCIA.</w:t>
      </w:r>
    </w:p>
    <w:p w14:paraId="7BB034DA" w14:textId="77777777" w:rsidR="00FF4D3B" w:rsidRPr="00D6478E" w:rsidRDefault="00FF4D3B" w:rsidP="00FF4D3B">
      <w:pPr>
        <w:jc w:val="both"/>
        <w:rPr>
          <w:rFonts w:ascii="Noto Sans" w:hAnsi="Noto Sans" w:cs="Noto Sans"/>
          <w:b/>
          <w:sz w:val="16"/>
          <w:szCs w:val="16"/>
        </w:rPr>
      </w:pPr>
    </w:p>
    <w:p w14:paraId="31E89159"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 xml:space="preserve">“LAS PARTES” </w:t>
      </w:r>
      <w:r w:rsidRPr="00D6478E">
        <w:rPr>
          <w:rFonts w:ascii="Noto Sans" w:hAnsi="Noto Sans" w:cs="Noto Sans"/>
          <w:sz w:val="16"/>
          <w:szCs w:val="16"/>
        </w:rPr>
        <w:t xml:space="preserve">convienen en que la vigencia del presente contrato será del </w:t>
      </w:r>
      <w:r w:rsidRPr="00D6478E">
        <w:rPr>
          <w:rFonts w:ascii="Noto Sans" w:hAnsi="Noto Sans" w:cs="Noto Sans"/>
          <w:b/>
          <w:sz w:val="16"/>
          <w:szCs w:val="16"/>
          <w:u w:val="single"/>
        </w:rPr>
        <w:t>(INCORPORAR FECHA DE INICIO)</w:t>
      </w:r>
      <w:r w:rsidRPr="00D6478E">
        <w:rPr>
          <w:rFonts w:ascii="Noto Sans" w:hAnsi="Noto Sans" w:cs="Noto Sans"/>
          <w:sz w:val="16"/>
          <w:szCs w:val="16"/>
        </w:rPr>
        <w:t xml:space="preserve"> al </w:t>
      </w:r>
      <w:r w:rsidRPr="00D6478E">
        <w:rPr>
          <w:rFonts w:ascii="Noto Sans" w:hAnsi="Noto Sans" w:cs="Noto Sans"/>
          <w:b/>
          <w:sz w:val="16"/>
          <w:szCs w:val="16"/>
          <w:u w:val="single"/>
        </w:rPr>
        <w:t>(INCORPORAR FECHA DE TÉRMINO DEL CONTRATO)</w:t>
      </w:r>
      <w:r w:rsidRPr="00D6478E">
        <w:rPr>
          <w:rFonts w:ascii="Noto Sans" w:hAnsi="Noto Sans" w:cs="Noto Sans"/>
          <w:sz w:val="16"/>
          <w:szCs w:val="16"/>
        </w:rPr>
        <w:t>.</w:t>
      </w:r>
    </w:p>
    <w:p w14:paraId="421CCA70" w14:textId="77777777" w:rsidR="00FF4D3B" w:rsidRPr="00D6478E" w:rsidRDefault="00FF4D3B" w:rsidP="00FF4D3B">
      <w:pPr>
        <w:ind w:right="51"/>
        <w:jc w:val="both"/>
        <w:rPr>
          <w:rFonts w:ascii="Noto Sans" w:hAnsi="Noto Sans" w:cs="Noto Sans"/>
          <w:sz w:val="16"/>
          <w:szCs w:val="16"/>
        </w:rPr>
      </w:pPr>
    </w:p>
    <w:p w14:paraId="658F12FC"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SÉPTIMA. MODIFICACIONES DEL CONTRATO.</w:t>
      </w:r>
    </w:p>
    <w:p w14:paraId="3CD847C1" w14:textId="77777777" w:rsidR="00FF4D3B" w:rsidRPr="00D6478E" w:rsidRDefault="00FF4D3B" w:rsidP="00FF4D3B">
      <w:pPr>
        <w:jc w:val="both"/>
        <w:rPr>
          <w:rFonts w:ascii="Noto Sans" w:hAnsi="Noto Sans" w:cs="Noto Sans"/>
          <w:sz w:val="16"/>
          <w:szCs w:val="16"/>
        </w:rPr>
      </w:pPr>
    </w:p>
    <w:p w14:paraId="50459AC4"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están de acuerdo que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razones fundadas y explícitas podrá ampliar el monto o en la cantidad de los bienes, de conformidad con el artículo 74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D6478E">
        <w:rPr>
          <w:rFonts w:ascii="Noto Sans" w:hAnsi="Noto Sans" w:cs="Noto Sans"/>
          <w:sz w:val="16"/>
          <w:szCs w:val="16"/>
        </w:rPr>
        <w:t xml:space="preserve"> </w:t>
      </w:r>
    </w:p>
    <w:p w14:paraId="194F4160" w14:textId="77777777" w:rsidR="00FF4D3B" w:rsidRPr="00D6478E" w:rsidRDefault="00FF4D3B" w:rsidP="00FF4D3B">
      <w:pPr>
        <w:jc w:val="both"/>
        <w:rPr>
          <w:rFonts w:ascii="Noto Sans" w:hAnsi="Noto Sans" w:cs="Noto Sans"/>
          <w:sz w:val="16"/>
          <w:szCs w:val="16"/>
        </w:rPr>
      </w:pPr>
    </w:p>
    <w:p w14:paraId="108BB02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podrá ampliar la vigencia del presente instrumento, siempre y cuando, no implique incremento del monto contratado o de la cantidad de bienes, siendo </w:t>
      </w:r>
      <w:proofErr w:type="gramStart"/>
      <w:r w:rsidRPr="00D6478E">
        <w:rPr>
          <w:rFonts w:ascii="Noto Sans" w:hAnsi="Noto Sans" w:cs="Noto Sans"/>
          <w:sz w:val="16"/>
          <w:szCs w:val="16"/>
          <w:highlight w:val="yellow"/>
        </w:rPr>
        <w:t>necesario</w:t>
      </w:r>
      <w:proofErr w:type="gramEnd"/>
      <w:r w:rsidRPr="00D6478E">
        <w:rPr>
          <w:rFonts w:ascii="Noto Sans" w:hAnsi="Noto Sans" w:cs="Noto Sans"/>
          <w:sz w:val="16"/>
          <w:szCs w:val="16"/>
          <w:highlight w:val="yellow"/>
        </w:rPr>
        <w:t xml:space="preserve"> que se obtenga el previo consentimiento de </w:t>
      </w:r>
      <w:r w:rsidRPr="00D6478E">
        <w:rPr>
          <w:rFonts w:ascii="Noto Sans" w:hAnsi="Noto Sans" w:cs="Noto Sans"/>
          <w:b/>
          <w:sz w:val="16"/>
          <w:szCs w:val="16"/>
        </w:rPr>
        <w:t>“EL PROVEEDOR”</w:t>
      </w:r>
      <w:r w:rsidRPr="00D6478E">
        <w:rPr>
          <w:rFonts w:ascii="Noto Sans" w:hAnsi="Noto Sans" w:cs="Noto Sans"/>
          <w:sz w:val="16"/>
          <w:szCs w:val="16"/>
        </w:rPr>
        <w:t>.</w:t>
      </w:r>
    </w:p>
    <w:p w14:paraId="59F0BAED" w14:textId="77777777" w:rsidR="00FF4D3B" w:rsidRPr="00D6478E" w:rsidRDefault="00FF4D3B" w:rsidP="00FF4D3B">
      <w:pPr>
        <w:jc w:val="both"/>
        <w:rPr>
          <w:rFonts w:ascii="Noto Sans" w:hAnsi="Noto Sans" w:cs="Noto Sans"/>
          <w:sz w:val="16"/>
          <w:szCs w:val="16"/>
        </w:rPr>
      </w:pPr>
    </w:p>
    <w:p w14:paraId="0340073E"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sz w:val="16"/>
          <w:szCs w:val="16"/>
          <w:highlight w:val="yellow"/>
        </w:rPr>
        <w:t>De presentarse caso fortuito o fuerza mayor, o por causas atribuibles a</w:t>
      </w:r>
      <w:r w:rsidRPr="00D6478E">
        <w:rPr>
          <w:rFonts w:ascii="Noto Sans" w:hAnsi="Noto Sans" w:cs="Noto Sans"/>
          <w:sz w:val="16"/>
          <w:szCs w:val="16"/>
        </w:rPr>
        <w:t xml:space="preserve"> </w:t>
      </w:r>
      <w:r w:rsidRPr="00D6478E">
        <w:rPr>
          <w:rFonts w:ascii="Noto Sans" w:hAnsi="Noto Sans" w:cs="Noto Sans"/>
          <w:b/>
          <w:sz w:val="16"/>
          <w:szCs w:val="16"/>
          <w:highlight w:val="lightGray"/>
        </w:rPr>
        <w:t>“</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D6478E">
        <w:rPr>
          <w:rFonts w:ascii="Noto Sans" w:hAnsi="Noto Sans" w:cs="Noto Sans"/>
          <w:b/>
          <w:sz w:val="16"/>
          <w:szCs w:val="16"/>
          <w:highlight w:val="yellow"/>
        </w:rPr>
        <w:t>“LAS PARTES”</w:t>
      </w:r>
      <w:r w:rsidRPr="00D6478E">
        <w:rPr>
          <w:rFonts w:ascii="Noto Sans" w:hAnsi="Noto Sans" w:cs="Noto Sans"/>
          <w:sz w:val="16"/>
          <w:szCs w:val="16"/>
        </w:rPr>
        <w:t>.</w:t>
      </w:r>
    </w:p>
    <w:p w14:paraId="4A6293A4" w14:textId="77777777" w:rsidR="00FF4D3B" w:rsidRPr="00D6478E" w:rsidRDefault="00FF4D3B" w:rsidP="00FF4D3B">
      <w:pPr>
        <w:jc w:val="both"/>
        <w:rPr>
          <w:rFonts w:ascii="Noto Sans" w:hAnsi="Noto Sans" w:cs="Noto Sans"/>
          <w:b/>
          <w:sz w:val="16"/>
          <w:szCs w:val="16"/>
        </w:rPr>
      </w:pPr>
    </w:p>
    <w:p w14:paraId="42C6C44F"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los supuestos previstos en el párrafo anterior, no procederá la aplicación de penas convencionales por atraso. </w:t>
      </w:r>
    </w:p>
    <w:p w14:paraId="5E65F159" w14:textId="77777777" w:rsidR="00FF4D3B" w:rsidRPr="00D6478E" w:rsidRDefault="00FF4D3B" w:rsidP="00FF4D3B">
      <w:pPr>
        <w:jc w:val="both"/>
        <w:rPr>
          <w:rFonts w:ascii="Noto Sans" w:hAnsi="Noto Sans" w:cs="Noto Sans"/>
          <w:sz w:val="16"/>
          <w:szCs w:val="16"/>
          <w:highlight w:val="yellow"/>
        </w:rPr>
      </w:pPr>
    </w:p>
    <w:p w14:paraId="07E8DDB2"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Cualquier modificación al presente contrato deberá formalizarse a través de la Plataforma, por el servidor público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que lo haya hecho, o quien lo sustituya o esté facultado para ello, para lo cual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salvo que por disposición legal se encuentre exceptuado de presentar garantía de cumplimiento.</w:t>
      </w:r>
    </w:p>
    <w:p w14:paraId="0B8D9A88" w14:textId="77777777" w:rsidR="00FF4D3B" w:rsidRPr="00D6478E" w:rsidRDefault="00FF4D3B" w:rsidP="00FF4D3B">
      <w:pPr>
        <w:ind w:right="51"/>
        <w:jc w:val="both"/>
        <w:rPr>
          <w:rFonts w:ascii="Noto Sans" w:hAnsi="Noto Sans" w:cs="Noto Sans"/>
          <w:sz w:val="16"/>
          <w:szCs w:val="16"/>
        </w:rPr>
      </w:pPr>
    </w:p>
    <w:p w14:paraId="526E14F8"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 xml:space="preserve">“LA DEPENDENCIA O ENTIDAD” </w:t>
      </w:r>
      <w:r w:rsidRPr="00D6478E">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4274575" w14:textId="77777777" w:rsidR="00FF4D3B" w:rsidRPr="00D6478E" w:rsidRDefault="00FF4D3B" w:rsidP="00FF4D3B">
      <w:pPr>
        <w:ind w:right="51"/>
        <w:jc w:val="both"/>
        <w:rPr>
          <w:rFonts w:ascii="Noto Sans" w:hAnsi="Noto Sans" w:cs="Noto Sans"/>
          <w:sz w:val="16"/>
          <w:szCs w:val="16"/>
        </w:rPr>
      </w:pPr>
    </w:p>
    <w:p w14:paraId="51A091C3"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OCTAVA. GARANTÍA DE LOS BIENES.</w:t>
      </w:r>
    </w:p>
    <w:p w14:paraId="1804D423" w14:textId="77777777" w:rsidR="00FF4D3B" w:rsidRPr="00D6478E" w:rsidRDefault="00FF4D3B" w:rsidP="00FF4D3B">
      <w:pPr>
        <w:jc w:val="both"/>
        <w:rPr>
          <w:rFonts w:ascii="Noto Sans" w:hAnsi="Noto Sans" w:cs="Noto Sans"/>
          <w:sz w:val="16"/>
          <w:szCs w:val="16"/>
        </w:rPr>
      </w:pPr>
    </w:p>
    <w:p w14:paraId="0C4B049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NO SE REQUIERA GARANTÍA SOBRE LA CALIDAD DEL BIEN, AÑADIR LO SIGUIENTE:</w:t>
      </w:r>
    </w:p>
    <w:p w14:paraId="34FB6EA5"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la entrega de los bienes materia del presente contrato, no se requiere que </w:t>
      </w:r>
      <w:r w:rsidRPr="00D6478E">
        <w:rPr>
          <w:rFonts w:ascii="Noto Sans" w:hAnsi="Noto Sans" w:cs="Noto Sans"/>
          <w:b/>
          <w:sz w:val="16"/>
          <w:szCs w:val="16"/>
        </w:rPr>
        <w:t>“EL PROVEEDOR”</w:t>
      </w:r>
      <w:r w:rsidRPr="00D6478E">
        <w:rPr>
          <w:rFonts w:ascii="Noto Sans" w:hAnsi="Noto Sans" w:cs="Noto Sans"/>
          <w:sz w:val="16"/>
          <w:szCs w:val="16"/>
        </w:rPr>
        <w:t xml:space="preserve"> presente una garantía por la calidad de los bienes contratados.</w:t>
      </w:r>
    </w:p>
    <w:p w14:paraId="2CD0715B" w14:textId="77777777" w:rsidR="00FF4D3B" w:rsidRPr="00D6478E" w:rsidRDefault="00FF4D3B" w:rsidP="00FF4D3B">
      <w:pPr>
        <w:ind w:right="51"/>
        <w:jc w:val="both"/>
        <w:rPr>
          <w:rFonts w:ascii="Noto Sans" w:hAnsi="Noto Sans" w:cs="Noto Sans"/>
          <w:sz w:val="16"/>
          <w:szCs w:val="16"/>
        </w:rPr>
      </w:pPr>
    </w:p>
    <w:p w14:paraId="539979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SÍ SE REQUIERA GARANTÍA SOBRE LA CALIDAD DE LOS BIENES, AÑADIR LO SIGUIENTE:</w:t>
      </w:r>
    </w:p>
    <w:p w14:paraId="41D68A8D" w14:textId="77777777" w:rsidR="00FF4D3B" w:rsidRPr="00D6478E" w:rsidRDefault="00FF4D3B" w:rsidP="00FF4D3B">
      <w:pPr>
        <w:ind w:right="51"/>
        <w:jc w:val="both"/>
        <w:rPr>
          <w:rFonts w:ascii="Noto Sans" w:hAnsi="Noto Sans" w:cs="Noto Sans"/>
          <w:sz w:val="16"/>
          <w:szCs w:val="16"/>
        </w:rPr>
      </w:pPr>
    </w:p>
    <w:p w14:paraId="5E8E0A6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con la </w:t>
      </w:r>
      <w:r w:rsidRPr="00D6478E">
        <w:rPr>
          <w:rFonts w:ascii="Noto Sans" w:hAnsi="Noto Sans" w:cs="Noto Sans"/>
          <w:b/>
          <w:sz w:val="16"/>
          <w:szCs w:val="16"/>
        </w:rPr>
        <w:t>“LA DEPENDENCIA O ENTIDAD”</w:t>
      </w:r>
      <w:r w:rsidRPr="00D6478E">
        <w:rPr>
          <w:rFonts w:ascii="Noto Sans" w:hAnsi="Noto Sans" w:cs="Noto Sans"/>
          <w:sz w:val="16"/>
          <w:szCs w:val="16"/>
        </w:rPr>
        <w:t xml:space="preserve">, a entregar al inicio del suministro de los bienes, una garantía por la calidad de los mismos, por </w:t>
      </w:r>
      <w:r w:rsidRPr="00D6478E">
        <w:rPr>
          <w:rFonts w:ascii="Noto Sans" w:hAnsi="Noto Sans" w:cs="Noto Sans"/>
          <w:b/>
          <w:sz w:val="16"/>
          <w:szCs w:val="16"/>
          <w:u w:val="single"/>
        </w:rPr>
        <w:t>(INCORPORAR NUMERO DE MESES)</w:t>
      </w:r>
      <w:r w:rsidRPr="00D6478E">
        <w:rPr>
          <w:rFonts w:ascii="Noto Sans" w:hAnsi="Noto Sans" w:cs="Noto Sans"/>
          <w:sz w:val="16"/>
          <w:szCs w:val="16"/>
        </w:rPr>
        <w:t xml:space="preserve"> meses, la cual se constituirá </w:t>
      </w:r>
      <w:r w:rsidRPr="00D6478E">
        <w:rPr>
          <w:rFonts w:ascii="Noto Sans" w:hAnsi="Noto Sans" w:cs="Noto Sans"/>
          <w:b/>
          <w:sz w:val="16"/>
          <w:szCs w:val="16"/>
          <w:u w:val="single"/>
        </w:rPr>
        <w:t>(INDICAR LA FORMA DE GARANTIZARLA)</w:t>
      </w:r>
      <w:r w:rsidRPr="00D6478E">
        <w:rPr>
          <w:rFonts w:ascii="Noto Sans" w:hAnsi="Noto Sans" w:cs="Noto Sans"/>
          <w:sz w:val="16"/>
          <w:szCs w:val="16"/>
        </w:rPr>
        <w:t>, pudiendo ser mediante la póliza de garantía, en términos de los artículos 77 y 78 de la Ley Federal de Protección al Consumidor.</w:t>
      </w:r>
    </w:p>
    <w:p w14:paraId="0A3200B1" w14:textId="77777777" w:rsidR="00FF4D3B" w:rsidRPr="00D6478E" w:rsidRDefault="00FF4D3B" w:rsidP="00FF4D3B">
      <w:pPr>
        <w:ind w:right="51"/>
        <w:jc w:val="both"/>
        <w:rPr>
          <w:rFonts w:ascii="Noto Sans" w:hAnsi="Noto Sans" w:cs="Noto Sans"/>
          <w:sz w:val="16"/>
          <w:szCs w:val="16"/>
        </w:rPr>
      </w:pPr>
    </w:p>
    <w:p w14:paraId="3B512FA9" w14:textId="77777777" w:rsidR="00FF4D3B" w:rsidRPr="00D6478E" w:rsidRDefault="00FF4D3B" w:rsidP="00FF4D3B">
      <w:pPr>
        <w:tabs>
          <w:tab w:val="left" w:pos="0"/>
        </w:tabs>
        <w:jc w:val="both"/>
        <w:rPr>
          <w:rFonts w:ascii="Noto Sans" w:hAnsi="Noto Sans" w:cs="Noto Sans"/>
          <w:b/>
          <w:sz w:val="16"/>
          <w:szCs w:val="16"/>
        </w:rPr>
      </w:pPr>
      <w:r w:rsidRPr="00D6478E">
        <w:rPr>
          <w:rFonts w:ascii="Noto Sans" w:hAnsi="Noto Sans" w:cs="Noto Sans"/>
          <w:b/>
          <w:sz w:val="16"/>
          <w:szCs w:val="16"/>
          <w:highlight w:val="yellow"/>
        </w:rPr>
        <w:t>NOVENA. GARANTÍA(S)</w:t>
      </w:r>
      <w:r w:rsidRPr="00D6478E">
        <w:rPr>
          <w:rFonts w:ascii="Noto Sans" w:hAnsi="Noto Sans" w:cs="Noto Sans"/>
          <w:b/>
          <w:sz w:val="16"/>
          <w:szCs w:val="16"/>
        </w:rPr>
        <w:t>.</w:t>
      </w:r>
    </w:p>
    <w:p w14:paraId="349E4A6D" w14:textId="77777777" w:rsidR="00FF4D3B" w:rsidRPr="00D6478E" w:rsidRDefault="00FF4D3B" w:rsidP="00FF4D3B">
      <w:pPr>
        <w:tabs>
          <w:tab w:val="left" w:pos="0"/>
        </w:tabs>
        <w:jc w:val="both"/>
        <w:rPr>
          <w:rFonts w:ascii="Noto Sans" w:hAnsi="Noto Sans" w:cs="Noto Sans"/>
          <w:sz w:val="16"/>
          <w:szCs w:val="16"/>
        </w:rPr>
      </w:pPr>
    </w:p>
    <w:p w14:paraId="3799FD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OTORGAR ANTICIPO, AÑADIR LO SIGUIENTE:</w:t>
      </w:r>
    </w:p>
    <w:p w14:paraId="29AD891D" w14:textId="77777777" w:rsidR="00FF4D3B" w:rsidRPr="00D6478E" w:rsidRDefault="00FF4D3B" w:rsidP="00FF4D3B">
      <w:pPr>
        <w:tabs>
          <w:tab w:val="left" w:pos="0"/>
          <w:tab w:val="left" w:pos="2190"/>
        </w:tabs>
        <w:jc w:val="both"/>
        <w:rPr>
          <w:rFonts w:ascii="Noto Sans" w:hAnsi="Noto Sans" w:cs="Noto Sans"/>
          <w:b/>
          <w:sz w:val="16"/>
          <w:szCs w:val="16"/>
        </w:rPr>
      </w:pPr>
      <w:r w:rsidRPr="00D6478E">
        <w:rPr>
          <w:rFonts w:ascii="Noto Sans" w:hAnsi="Noto Sans" w:cs="Noto Sans"/>
          <w:b/>
          <w:sz w:val="16"/>
          <w:szCs w:val="16"/>
        </w:rPr>
        <w:tab/>
      </w:r>
    </w:p>
    <w:p w14:paraId="0171F85A" w14:textId="77777777" w:rsidR="00FF4D3B" w:rsidRPr="00D6478E" w:rsidRDefault="00FF4D3B" w:rsidP="00371F48">
      <w:pPr>
        <w:pStyle w:val="Prrafodelista"/>
        <w:numPr>
          <w:ilvl w:val="0"/>
          <w:numId w:val="59"/>
        </w:numPr>
        <w:suppressAutoHyphens w:val="0"/>
        <w:ind w:right="51"/>
        <w:jc w:val="both"/>
        <w:rPr>
          <w:rFonts w:ascii="Noto Sans" w:hAnsi="Noto Sans" w:cs="Noto Sans"/>
          <w:b/>
          <w:sz w:val="16"/>
          <w:szCs w:val="16"/>
        </w:rPr>
      </w:pPr>
      <w:r w:rsidRPr="00D6478E">
        <w:rPr>
          <w:rFonts w:ascii="Noto Sans" w:hAnsi="Noto Sans" w:cs="Noto Sans"/>
          <w:b/>
          <w:sz w:val="16"/>
          <w:szCs w:val="16"/>
        </w:rPr>
        <w:t>GARANTÍA DE ANTICIPO</w:t>
      </w:r>
    </w:p>
    <w:p w14:paraId="0C514DDE" w14:textId="77777777" w:rsidR="00FF4D3B" w:rsidRPr="00D6478E" w:rsidRDefault="00FF4D3B" w:rsidP="00FF4D3B">
      <w:pPr>
        <w:pStyle w:val="Prrafodelista"/>
        <w:ind w:left="720" w:right="51"/>
        <w:jc w:val="both"/>
        <w:rPr>
          <w:rFonts w:ascii="Noto Sans" w:hAnsi="Noto Sans" w:cs="Noto Sans"/>
          <w:sz w:val="16"/>
          <w:szCs w:val="16"/>
        </w:rPr>
      </w:pPr>
    </w:p>
    <w:p w14:paraId="262507D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entregará a</w:t>
      </w:r>
      <w:r w:rsidRPr="00D6478E">
        <w:rPr>
          <w:rFonts w:ascii="Noto Sans" w:hAnsi="Noto Sans" w:cs="Noto Sans"/>
          <w:b/>
          <w:sz w:val="16"/>
          <w:szCs w:val="16"/>
        </w:rPr>
        <w:t xml:space="preserve"> “LA DEPENDENCIA O ENTIDAD”</w:t>
      </w:r>
      <w:r w:rsidRPr="00D6478E">
        <w:rPr>
          <w:rFonts w:ascii="Noto Sans" w:hAnsi="Noto Sans" w:cs="Noto Sans"/>
          <w:sz w:val="16"/>
          <w:szCs w:val="16"/>
        </w:rPr>
        <w:t>, previamente a la entrega del anticipo una garantía constituida por la totalidad del monto del(os) anticipo(s) recibido(s).</w:t>
      </w:r>
    </w:p>
    <w:p w14:paraId="75AA2E9C" w14:textId="77777777" w:rsidR="00FF4D3B" w:rsidRPr="00D6478E" w:rsidRDefault="00FF4D3B" w:rsidP="00FF4D3B">
      <w:pPr>
        <w:ind w:right="51"/>
        <w:jc w:val="both"/>
        <w:rPr>
          <w:rFonts w:ascii="Noto Sans" w:hAnsi="Noto Sans" w:cs="Noto Sans"/>
          <w:sz w:val="16"/>
          <w:szCs w:val="16"/>
        </w:rPr>
      </w:pPr>
    </w:p>
    <w:p w14:paraId="1CCB1005"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 xml:space="preserve">El otorgamiento de anticipo, deberá garantizarse en los términos de los artículos 69, de la </w:t>
      </w:r>
      <w:r w:rsidRPr="00D6478E">
        <w:rPr>
          <w:rFonts w:ascii="Noto Sans" w:hAnsi="Noto Sans" w:cs="Noto Sans"/>
          <w:b/>
          <w:sz w:val="16"/>
          <w:szCs w:val="16"/>
          <w:lang w:eastAsia="es-ES"/>
        </w:rPr>
        <w:t>“LAASSP”</w:t>
      </w:r>
      <w:r w:rsidRPr="00D6478E">
        <w:rPr>
          <w:rFonts w:ascii="Noto Sans" w:hAnsi="Noto Sans" w:cs="Noto Sans"/>
          <w:sz w:val="16"/>
          <w:szCs w:val="16"/>
          <w:lang w:eastAsia="es-ES"/>
        </w:rPr>
        <w:t>; y</w:t>
      </w:r>
      <w:r w:rsidRPr="00D6478E">
        <w:rPr>
          <w:rFonts w:ascii="Noto Sans" w:hAnsi="Noto Sans" w:cs="Noto Sans"/>
          <w:b/>
          <w:sz w:val="16"/>
          <w:szCs w:val="16"/>
          <w:lang w:eastAsia="es-ES"/>
        </w:rPr>
        <w:t xml:space="preserve"> </w:t>
      </w:r>
      <w:r w:rsidRPr="00D6478E">
        <w:rPr>
          <w:rFonts w:ascii="Noto Sans" w:hAnsi="Noto Sans" w:cs="Noto Sans"/>
          <w:sz w:val="16"/>
          <w:szCs w:val="16"/>
          <w:lang w:eastAsia="es-ES"/>
        </w:rPr>
        <w:t>126, fracción V de su Reglamento.</w:t>
      </w:r>
      <w:r w:rsidRPr="00D6478E">
        <w:rPr>
          <w:rFonts w:ascii="Noto Sans" w:hAnsi="Noto Sans" w:cs="Noto Sans"/>
          <w:sz w:val="16"/>
          <w:szCs w:val="16"/>
        </w:rPr>
        <w:t xml:space="preserve"> </w:t>
      </w:r>
    </w:p>
    <w:p w14:paraId="35325CEB" w14:textId="77777777" w:rsidR="00FF4D3B" w:rsidRPr="00D6478E" w:rsidRDefault="00FF4D3B" w:rsidP="00FF4D3B">
      <w:pPr>
        <w:ind w:right="51"/>
        <w:jc w:val="both"/>
        <w:rPr>
          <w:rFonts w:ascii="Noto Sans" w:hAnsi="Noto Sans" w:cs="Noto Sans"/>
          <w:sz w:val="16"/>
          <w:szCs w:val="16"/>
        </w:rPr>
      </w:pPr>
    </w:p>
    <w:p w14:paraId="682379B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Si las disposiciones jurídicas aplicables lo permiten, la entrega de la garantía de anticipo podrá realizarse de manera electrónica.</w:t>
      </w:r>
    </w:p>
    <w:p w14:paraId="3400385E" w14:textId="77777777" w:rsidR="00FF4D3B" w:rsidRPr="00D6478E" w:rsidRDefault="00FF4D3B" w:rsidP="00FF4D3B">
      <w:pPr>
        <w:ind w:right="51"/>
        <w:jc w:val="both"/>
        <w:rPr>
          <w:rFonts w:ascii="Noto Sans" w:hAnsi="Noto Sans" w:cs="Noto Sans"/>
          <w:sz w:val="16"/>
          <w:szCs w:val="16"/>
        </w:rPr>
      </w:pPr>
    </w:p>
    <w:p w14:paraId="077F496A"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rPr>
        <w:lastRenderedPageBreak/>
        <w:t xml:space="preserve">Una vez amortizado el cien por ciento del anticipo, el servidor público facultado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D6478E">
        <w:rPr>
          <w:rFonts w:ascii="Noto Sans" w:hAnsi="Noto Sans" w:cs="Noto Sans"/>
          <w:b/>
          <w:sz w:val="16"/>
          <w:szCs w:val="16"/>
        </w:rPr>
        <w:t>“EL PROVEEDOR”.</w:t>
      </w:r>
    </w:p>
    <w:p w14:paraId="39302420" w14:textId="77777777" w:rsidR="00FF4D3B" w:rsidRPr="00D6478E" w:rsidRDefault="00FF4D3B" w:rsidP="00FF4D3B">
      <w:pPr>
        <w:ind w:right="51"/>
        <w:jc w:val="both"/>
        <w:rPr>
          <w:rFonts w:ascii="Noto Sans" w:hAnsi="Noto Sans" w:cs="Noto Sans"/>
          <w:b/>
          <w:sz w:val="16"/>
          <w:szCs w:val="16"/>
        </w:rPr>
      </w:pPr>
    </w:p>
    <w:p w14:paraId="06E6B77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EN CASO DE QUE PROCEDA LA CONSTITUCIÓN DE LA GARANTÍA DE CUMPLIMIENTO DEL CONTRATO INCORPORAR LO SIGUIENTE:</w:t>
      </w:r>
    </w:p>
    <w:p w14:paraId="5C183F65" w14:textId="77777777" w:rsidR="00FF4D3B" w:rsidRPr="00D6478E" w:rsidRDefault="00FF4D3B" w:rsidP="00FF4D3B">
      <w:pPr>
        <w:tabs>
          <w:tab w:val="left" w:pos="0"/>
        </w:tabs>
        <w:jc w:val="both"/>
        <w:rPr>
          <w:rFonts w:ascii="Noto Sans" w:hAnsi="Noto Sans" w:cs="Noto Sans"/>
          <w:b/>
          <w:sz w:val="16"/>
          <w:szCs w:val="16"/>
          <w:highlight w:val="yellow"/>
        </w:rPr>
      </w:pPr>
    </w:p>
    <w:p w14:paraId="2944DB43" w14:textId="77777777" w:rsidR="00FF4D3B" w:rsidRPr="00D6478E" w:rsidRDefault="00FF4D3B" w:rsidP="00371F48">
      <w:pPr>
        <w:pStyle w:val="Prrafodelista"/>
        <w:numPr>
          <w:ilvl w:val="0"/>
          <w:numId w:val="59"/>
        </w:numPr>
        <w:tabs>
          <w:tab w:val="left" w:pos="0"/>
        </w:tabs>
        <w:jc w:val="both"/>
        <w:rPr>
          <w:rFonts w:ascii="Noto Sans" w:hAnsi="Noto Sans" w:cs="Noto Sans"/>
          <w:sz w:val="16"/>
          <w:szCs w:val="16"/>
        </w:rPr>
      </w:pPr>
      <w:r w:rsidRPr="00D6478E">
        <w:rPr>
          <w:rFonts w:ascii="Noto Sans" w:hAnsi="Noto Sans" w:cs="Noto Sans"/>
          <w:b/>
          <w:sz w:val="16"/>
          <w:szCs w:val="16"/>
        </w:rPr>
        <w:t>CUMPLIMIENTO DEL CONTRATO</w:t>
      </w:r>
    </w:p>
    <w:p w14:paraId="519C5D73" w14:textId="77777777" w:rsidR="00FF4D3B" w:rsidRPr="00D6478E" w:rsidRDefault="00FF4D3B" w:rsidP="00FF4D3B">
      <w:pPr>
        <w:tabs>
          <w:tab w:val="left" w:pos="0"/>
        </w:tabs>
        <w:jc w:val="both"/>
        <w:rPr>
          <w:rFonts w:ascii="Noto Sans" w:hAnsi="Noto Sans" w:cs="Noto Sans"/>
          <w:sz w:val="16"/>
          <w:szCs w:val="16"/>
        </w:rPr>
      </w:pPr>
    </w:p>
    <w:p w14:paraId="76B9E2E2"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Conforme a los artículos 69, fracción II, 70, fracción </w:t>
      </w:r>
      <w:r w:rsidRPr="00D6478E">
        <w:rPr>
          <w:rFonts w:ascii="Noto Sans" w:hAnsi="Noto Sans" w:cs="Noto Sans"/>
          <w:b/>
          <w:sz w:val="16"/>
          <w:szCs w:val="16"/>
        </w:rPr>
        <w:t>(SEÑALAR LA FRACCIÓN I EN EL CASO DE DEPENDENCIAS O II EN EL CASO DE ENTIDADES)</w:t>
      </w:r>
      <w:r w:rsidRPr="00D6478E">
        <w:rPr>
          <w:rFonts w:ascii="Noto Sans" w:hAnsi="Noto Sans" w:cs="Noto Sans"/>
          <w:sz w:val="16"/>
          <w:szCs w:val="16"/>
        </w:rPr>
        <w:t xml:space="preserve">, de la </w:t>
      </w:r>
      <w:r w:rsidRPr="00D6478E">
        <w:rPr>
          <w:rFonts w:ascii="Noto Sans" w:hAnsi="Noto Sans" w:cs="Noto Sans"/>
          <w:b/>
          <w:sz w:val="16"/>
          <w:szCs w:val="16"/>
        </w:rPr>
        <w:t>“LAASSP”</w:t>
      </w:r>
      <w:r w:rsidRPr="00D6478E">
        <w:rPr>
          <w:rFonts w:ascii="Noto Sans" w:hAnsi="Noto Sans" w:cs="Noto Sans"/>
          <w:sz w:val="16"/>
          <w:szCs w:val="16"/>
        </w:rPr>
        <w:t xml:space="preserve">; </w:t>
      </w:r>
      <w:r w:rsidRPr="00D6478E">
        <w:rPr>
          <w:rFonts w:ascii="Noto Sans" w:hAnsi="Noto Sans" w:cs="Noto Sans"/>
          <w:color w:val="000000" w:themeColor="text1"/>
          <w:sz w:val="16"/>
          <w:szCs w:val="16"/>
        </w:rPr>
        <w:t xml:space="preserve">130, </w:t>
      </w:r>
      <w:r w:rsidRPr="00D6478E">
        <w:rPr>
          <w:rFonts w:ascii="Noto Sans" w:hAnsi="Noto Sans" w:cs="Noto Sans"/>
          <w:sz w:val="16"/>
          <w:szCs w:val="16"/>
        </w:rPr>
        <w:t xml:space="preserve">párrafo tercero, </w:t>
      </w:r>
      <w:r w:rsidRPr="00D6478E">
        <w:rPr>
          <w:rFonts w:ascii="Noto Sans" w:hAnsi="Noto Sans" w:cs="Noto Sans"/>
          <w:color w:val="000000" w:themeColor="text1"/>
          <w:sz w:val="16"/>
          <w:szCs w:val="16"/>
        </w:rPr>
        <w:t>fracción III</w:t>
      </w:r>
      <w:r w:rsidRPr="00D6478E">
        <w:rPr>
          <w:rFonts w:ascii="Noto Sans" w:hAnsi="Noto Sans" w:cs="Noto Sans"/>
          <w:sz w:val="16"/>
          <w:szCs w:val="16"/>
        </w:rPr>
        <w:t>, y 151 de su Reglamento,</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se obliga a constituir una garantía </w:t>
      </w:r>
      <w:r w:rsidRPr="00D6478E">
        <w:rPr>
          <w:rFonts w:ascii="Noto Sans" w:hAnsi="Noto Sans" w:cs="Noto Sans"/>
          <w:b/>
          <w:sz w:val="16"/>
          <w:szCs w:val="16"/>
        </w:rPr>
        <w:t>(</w:t>
      </w:r>
      <w:r w:rsidRPr="00D6478E">
        <w:rPr>
          <w:rFonts w:ascii="Noto Sans" w:hAnsi="Noto Sans" w:cs="Noto Sans"/>
          <w:b/>
          <w:sz w:val="16"/>
          <w:szCs w:val="16"/>
          <w:u w:val="single"/>
        </w:rPr>
        <w:t>EN CASO DE SER INDIVISIBLE</w:t>
      </w:r>
      <w:r w:rsidRPr="00D6478E">
        <w:rPr>
          <w:rFonts w:ascii="Noto Sans" w:hAnsi="Noto Sans" w:cs="Noto Sans"/>
          <w:b/>
          <w:sz w:val="16"/>
          <w:szCs w:val="16"/>
        </w:rPr>
        <w:t>)</w:t>
      </w:r>
      <w:r w:rsidRPr="00D6478E">
        <w:rPr>
          <w:rFonts w:ascii="Noto Sans" w:hAnsi="Noto Sans" w:cs="Noto Sans"/>
          <w:sz w:val="16"/>
          <w:szCs w:val="16"/>
        </w:rPr>
        <w:t xml:space="preserve"> </w:t>
      </w:r>
      <w:r w:rsidRPr="00D6478E">
        <w:rPr>
          <w:rFonts w:ascii="Noto Sans" w:hAnsi="Noto Sans" w:cs="Noto Sans"/>
          <w:b/>
          <w:sz w:val="16"/>
          <w:szCs w:val="16"/>
        </w:rPr>
        <w:t>indivisible</w:t>
      </w:r>
      <w:r w:rsidRPr="00D6478E">
        <w:rPr>
          <w:rFonts w:ascii="Noto Sans" w:hAnsi="Noto Sans" w:cs="Noto Sans"/>
          <w:sz w:val="16"/>
          <w:szCs w:val="16"/>
        </w:rPr>
        <w:t xml:space="preserve"> por el cumplimiento fiel y exacto de todas las obligaciones derivadas de este contrato; </w:t>
      </w:r>
      <w:r w:rsidRPr="00D6478E">
        <w:rPr>
          <w:rFonts w:ascii="Noto Sans" w:hAnsi="Noto Sans" w:cs="Noto Sans"/>
          <w:b/>
          <w:sz w:val="16"/>
          <w:szCs w:val="16"/>
        </w:rPr>
        <w:t>(</w:t>
      </w:r>
      <w:r w:rsidRPr="00D6478E">
        <w:rPr>
          <w:rFonts w:ascii="Noto Sans" w:hAnsi="Noto Sans" w:cs="Noto Sans"/>
          <w:b/>
          <w:sz w:val="16"/>
          <w:szCs w:val="16"/>
          <w:u w:val="single"/>
        </w:rPr>
        <w:t>EN CASO DE SER DIVISIBLE</w:t>
      </w:r>
      <w:r w:rsidRPr="00D6478E">
        <w:rPr>
          <w:rFonts w:ascii="Noto Sans" w:hAnsi="Noto Sans" w:cs="Noto Sans"/>
          <w:b/>
          <w:sz w:val="16"/>
          <w:szCs w:val="16"/>
        </w:rPr>
        <w:t xml:space="preserve">) divisible </w:t>
      </w:r>
      <w:r w:rsidRPr="00D6478E">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D6478E">
        <w:rPr>
          <w:rFonts w:ascii="Noto Sans" w:hAnsi="Noto Sans" w:cs="Noto Sans"/>
          <w:b/>
          <w:sz w:val="16"/>
          <w:szCs w:val="16"/>
        </w:rPr>
        <w:t>(</w:t>
      </w:r>
      <w:r w:rsidRPr="00D6478E">
        <w:rPr>
          <w:rFonts w:ascii="Noto Sans" w:hAnsi="Noto Sans" w:cs="Noto Sans"/>
          <w:b/>
          <w:sz w:val="16"/>
          <w:szCs w:val="16"/>
          <w:u w:val="single"/>
        </w:rPr>
        <w:t>TESORERÍA DE LA FEDERACIÓN O DE LA ENTIDAD</w:t>
      </w:r>
      <w:r w:rsidRPr="00D6478E">
        <w:rPr>
          <w:rFonts w:ascii="Noto Sans" w:hAnsi="Noto Sans" w:cs="Noto Sans"/>
          <w:b/>
          <w:sz w:val="16"/>
          <w:szCs w:val="16"/>
        </w:rPr>
        <w:t>)</w:t>
      </w:r>
      <w:r w:rsidRPr="00D6478E">
        <w:rPr>
          <w:rFonts w:ascii="Noto Sans" w:hAnsi="Noto Sans" w:cs="Noto Sans"/>
          <w:sz w:val="16"/>
          <w:szCs w:val="16"/>
        </w:rPr>
        <w:t xml:space="preserve">, por un importe equivalente al </w:t>
      </w:r>
      <w:r w:rsidRPr="00D6478E">
        <w:rPr>
          <w:rFonts w:ascii="Noto Sans" w:hAnsi="Noto Sans" w:cs="Noto Sans"/>
          <w:b/>
          <w:sz w:val="16"/>
          <w:szCs w:val="16"/>
          <w:u w:val="single"/>
        </w:rPr>
        <w:t>(INCORPORAR EL PORCENTAJE DE LA GARANTÍA DE CUMPLIMIENTO)</w:t>
      </w:r>
      <w:r w:rsidRPr="00D6478E">
        <w:rPr>
          <w:rFonts w:ascii="Noto Sans" w:hAnsi="Noto Sans" w:cs="Noto Sans"/>
          <w:sz w:val="16"/>
          <w:szCs w:val="16"/>
        </w:rPr>
        <w:t xml:space="preserve"> del monto total del contrato, sin incluir el IVA. </w:t>
      </w:r>
    </w:p>
    <w:p w14:paraId="5441FDB3" w14:textId="77777777" w:rsidR="00FF4D3B" w:rsidRPr="00D6478E" w:rsidRDefault="00FF4D3B" w:rsidP="00FF4D3B">
      <w:pPr>
        <w:jc w:val="both"/>
        <w:rPr>
          <w:rFonts w:ascii="Noto Sans" w:hAnsi="Noto Sans" w:cs="Noto Sans"/>
          <w:sz w:val="16"/>
          <w:szCs w:val="16"/>
        </w:rPr>
      </w:pPr>
    </w:p>
    <w:p w14:paraId="02AE90C6"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Cs/>
          <w:sz w:val="16"/>
          <w:szCs w:val="16"/>
          <w:highlight w:val="yellow"/>
        </w:rPr>
        <w:t>Dicha fianza deberá ser entregada 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a más tardar dentro de los 10 (diez) días naturales posteriores a la firma del presente contrato.</w:t>
      </w:r>
    </w:p>
    <w:p w14:paraId="7DF4C01C" w14:textId="77777777" w:rsidR="00FF4D3B" w:rsidRPr="00D6478E" w:rsidRDefault="00FF4D3B" w:rsidP="00FF4D3B">
      <w:pPr>
        <w:jc w:val="both"/>
        <w:rPr>
          <w:rFonts w:ascii="Noto Sans" w:hAnsi="Noto Sans" w:cs="Noto Sans"/>
          <w:sz w:val="16"/>
          <w:szCs w:val="16"/>
        </w:rPr>
      </w:pPr>
    </w:p>
    <w:p w14:paraId="317AFD9E"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Si las disposiciones jurídicas aplicables lo permiten, la entrega de la garantía de cumplimiento se podrá realizar de manera electrónica.</w:t>
      </w:r>
    </w:p>
    <w:p w14:paraId="56606226" w14:textId="77777777" w:rsidR="00FF4D3B" w:rsidRPr="00D6478E" w:rsidRDefault="00FF4D3B" w:rsidP="00FF4D3B">
      <w:pPr>
        <w:jc w:val="both"/>
        <w:rPr>
          <w:rFonts w:ascii="Noto Sans" w:hAnsi="Noto Sans" w:cs="Noto Sans"/>
          <w:sz w:val="16"/>
          <w:szCs w:val="16"/>
        </w:rPr>
      </w:pPr>
    </w:p>
    <w:p w14:paraId="4AA23E25" w14:textId="77777777" w:rsidR="00FF4D3B" w:rsidRPr="00D6478E" w:rsidRDefault="00FF4D3B" w:rsidP="00FF4D3B">
      <w:pPr>
        <w:jc w:val="both"/>
        <w:rPr>
          <w:rFonts w:ascii="Noto Sans" w:hAnsi="Noto Sans" w:cs="Noto Sans"/>
          <w:bCs/>
          <w:sz w:val="16"/>
          <w:szCs w:val="16"/>
        </w:rPr>
      </w:pPr>
      <w:r w:rsidRPr="00D6478E">
        <w:rPr>
          <w:rFonts w:ascii="Noto Sans" w:hAnsi="Noto Sans" w:cs="Noto Sans"/>
          <w:bCs/>
          <w:sz w:val="16"/>
          <w:szCs w:val="16"/>
          <w:highlight w:val="yellow"/>
        </w:rPr>
        <w:t xml:space="preserve">En caso de que </w:t>
      </w:r>
      <w:r w:rsidRPr="00D6478E">
        <w:rPr>
          <w:rFonts w:ascii="Noto Sans" w:hAnsi="Noto Sans" w:cs="Noto Sans"/>
          <w:b/>
          <w:sz w:val="16"/>
          <w:szCs w:val="16"/>
        </w:rPr>
        <w:t>“EL PROVEEDOR”</w:t>
      </w:r>
      <w:r w:rsidRPr="00D6478E">
        <w:rPr>
          <w:rFonts w:ascii="Noto Sans" w:hAnsi="Noto Sans" w:cs="Noto Sans"/>
          <w:bCs/>
          <w:sz w:val="16"/>
          <w:szCs w:val="16"/>
          <w:highlight w:val="yellow"/>
        </w:rPr>
        <w:t xml:space="preserve"> incumpla con la entrega de la garantía en el plazo establecido,</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podrá rescindir el contrato y dará vista al Órgano Interno de Control para que proceda en el ámbito de sus facultades.</w:t>
      </w:r>
    </w:p>
    <w:p w14:paraId="4D36F253" w14:textId="77777777" w:rsidR="00FF4D3B" w:rsidRPr="00D6478E" w:rsidRDefault="00FF4D3B" w:rsidP="00FF4D3B">
      <w:pPr>
        <w:jc w:val="both"/>
        <w:rPr>
          <w:rFonts w:ascii="Noto Sans" w:hAnsi="Noto Sans" w:cs="Noto Sans"/>
          <w:bCs/>
          <w:sz w:val="16"/>
          <w:szCs w:val="16"/>
        </w:rPr>
      </w:pPr>
    </w:p>
    <w:p w14:paraId="4FFB2EAC" w14:textId="77777777" w:rsidR="00FF4D3B" w:rsidRPr="00D6478E" w:rsidRDefault="00FF4D3B" w:rsidP="00FF4D3B">
      <w:pPr>
        <w:jc w:val="both"/>
        <w:rPr>
          <w:rFonts w:ascii="Noto Sans" w:hAnsi="Noto Sans" w:cs="Noto Sans"/>
          <w:bCs/>
          <w:sz w:val="16"/>
          <w:szCs w:val="16"/>
          <w:highlight w:val="yellow"/>
        </w:rPr>
      </w:pPr>
      <w:r w:rsidRPr="00D6478E">
        <w:rPr>
          <w:rFonts w:ascii="Noto Sans" w:hAnsi="Noto Sans" w:cs="Noto Sans"/>
          <w:bCs/>
          <w:sz w:val="16"/>
          <w:szCs w:val="16"/>
          <w:highlight w:val="yellow"/>
        </w:rPr>
        <w:t xml:space="preserve">La garantía de cumplimiento no será considerada como una limitante de responsabilidad de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derivada de sus obligaciones y garantías estipuladas en el presente instrumento jurídico, y no impedirá que</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reclame la indemnización por cualquier incumplimiento que pueda exceder el valor de la garantía de cumplimiento.</w:t>
      </w:r>
    </w:p>
    <w:p w14:paraId="723A5220" w14:textId="77777777" w:rsidR="00FF4D3B" w:rsidRPr="00D6478E" w:rsidRDefault="00FF4D3B" w:rsidP="00FF4D3B">
      <w:pPr>
        <w:jc w:val="both"/>
        <w:rPr>
          <w:rFonts w:ascii="Noto Sans" w:hAnsi="Noto Sans" w:cs="Noto Sans"/>
          <w:bCs/>
          <w:sz w:val="16"/>
          <w:szCs w:val="16"/>
          <w:highlight w:val="yellow"/>
        </w:rPr>
      </w:pPr>
    </w:p>
    <w:p w14:paraId="426D8711"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caso de incremento al monto del presente instrumento jurídico o modificación al plazo,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se obliga a entregar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EE37150" w14:textId="77777777" w:rsidR="00FF4D3B" w:rsidRPr="00D6478E" w:rsidRDefault="00FF4D3B" w:rsidP="00FF4D3B">
      <w:pPr>
        <w:jc w:val="both"/>
        <w:rPr>
          <w:rFonts w:ascii="Noto Sans" w:hAnsi="Noto Sans" w:cs="Noto Sans"/>
          <w:sz w:val="16"/>
          <w:szCs w:val="16"/>
          <w:highlight w:val="yellow"/>
        </w:rPr>
      </w:pPr>
    </w:p>
    <w:p w14:paraId="767EF79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6478E">
        <w:rPr>
          <w:rFonts w:ascii="Noto Sans" w:hAnsi="Noto Sans" w:cs="Noto Sans"/>
          <w:b/>
          <w:sz w:val="16"/>
          <w:szCs w:val="16"/>
        </w:rPr>
        <w:t>“EL PROVEEDOR”</w:t>
      </w:r>
      <w:r w:rsidRPr="00D6478E">
        <w:rPr>
          <w:rFonts w:ascii="Noto Sans" w:hAnsi="Noto Sans" w:cs="Noto Sans"/>
          <w:b/>
          <w:sz w:val="16"/>
          <w:szCs w:val="16"/>
          <w:lang w:eastAsia="es-MX"/>
        </w:rPr>
        <w:t xml:space="preserve"> </w:t>
      </w:r>
      <w:r w:rsidRPr="00D6478E">
        <w:rPr>
          <w:rFonts w:ascii="Noto Sans" w:hAnsi="Noto Sans" w:cs="Noto Sans"/>
          <w:sz w:val="16"/>
          <w:szCs w:val="16"/>
        </w:rPr>
        <w:t xml:space="preserve">cada ejercicio fiscal por el monto que se ejercerá en el mismo, la cual deberá presentarse a </w:t>
      </w:r>
      <w:r w:rsidRPr="00D6478E">
        <w:rPr>
          <w:rFonts w:ascii="Noto Sans" w:hAnsi="Noto Sans" w:cs="Noto Sans"/>
          <w:b/>
          <w:sz w:val="16"/>
          <w:szCs w:val="16"/>
        </w:rPr>
        <w:t>“LA DEPENDENCIA O ENTIDAD”</w:t>
      </w:r>
      <w:r w:rsidRPr="00D6478E">
        <w:rPr>
          <w:rFonts w:ascii="Noto Sans" w:hAnsi="Noto Sans" w:cs="Noto Sans"/>
          <w:sz w:val="16"/>
          <w:szCs w:val="16"/>
          <w:lang w:eastAsia="es-MX"/>
        </w:rPr>
        <w:t xml:space="preserve"> </w:t>
      </w:r>
      <w:r w:rsidRPr="00D6478E">
        <w:rPr>
          <w:rFonts w:ascii="Noto Sans" w:hAnsi="Noto Sans" w:cs="Noto Sans"/>
          <w:sz w:val="16"/>
          <w:szCs w:val="16"/>
        </w:rPr>
        <w:t>a más tardar dentro de los primeros diez días naturales del ejercicio fiscal que corresponda.</w:t>
      </w:r>
    </w:p>
    <w:p w14:paraId="7FEDE4B9" w14:textId="77777777" w:rsidR="00FF4D3B" w:rsidRPr="00D6478E" w:rsidRDefault="00FF4D3B" w:rsidP="00FF4D3B">
      <w:pPr>
        <w:jc w:val="both"/>
        <w:rPr>
          <w:rFonts w:ascii="Noto Sans" w:hAnsi="Noto Sans" w:cs="Noto Sans"/>
          <w:sz w:val="16"/>
          <w:szCs w:val="16"/>
          <w:highlight w:val="yellow"/>
        </w:rPr>
      </w:pPr>
    </w:p>
    <w:p w14:paraId="646C914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w:t>
      </w:r>
    </w:p>
    <w:p w14:paraId="340F402B" w14:textId="77777777" w:rsidR="00FF4D3B" w:rsidRPr="00D6478E" w:rsidRDefault="00FF4D3B" w:rsidP="00FF4D3B">
      <w:pPr>
        <w:pStyle w:val="Texto0"/>
        <w:spacing w:after="0" w:line="240" w:lineRule="auto"/>
        <w:ind w:firstLine="0"/>
        <w:rPr>
          <w:rFonts w:ascii="Noto Sans" w:hAnsi="Noto Sans" w:cs="Noto Sans"/>
          <w:b/>
          <w:sz w:val="16"/>
          <w:szCs w:val="16"/>
        </w:rPr>
      </w:pPr>
    </w:p>
    <w:p w14:paraId="481D7B8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2E17BB16" w14:textId="77777777" w:rsidR="00FF4D3B" w:rsidRPr="00D6478E" w:rsidRDefault="00FF4D3B" w:rsidP="00FF4D3B">
      <w:pPr>
        <w:autoSpaceDE w:val="0"/>
        <w:autoSpaceDN w:val="0"/>
        <w:adjustRightInd w:val="0"/>
        <w:jc w:val="both"/>
        <w:rPr>
          <w:rFonts w:ascii="Noto Sans" w:hAnsi="Noto Sans" w:cs="Noto Sans"/>
          <w:sz w:val="16"/>
          <w:szCs w:val="16"/>
        </w:rPr>
      </w:pPr>
    </w:p>
    <w:p w14:paraId="5F710FC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Cuando la entrega de los bienes, se realice en un plazo menor a diez días naturales, </w:t>
      </w:r>
      <w:r w:rsidRPr="00D6478E">
        <w:rPr>
          <w:rFonts w:ascii="Noto Sans" w:hAnsi="Noto Sans" w:cs="Noto Sans"/>
          <w:b/>
          <w:sz w:val="16"/>
          <w:szCs w:val="16"/>
        </w:rPr>
        <w:t>“EL PROVEEDOR”</w:t>
      </w:r>
      <w:r w:rsidRPr="00D6478E">
        <w:rPr>
          <w:rFonts w:ascii="Noto Sans" w:hAnsi="Noto Sans" w:cs="Noto Sans"/>
          <w:sz w:val="16"/>
          <w:szCs w:val="16"/>
        </w:rPr>
        <w:t xml:space="preserve"> quedará exceptuado de la presentación de la garantía de cumplimiento, de conformidad con lo establecido en el artículo 69, último párrafo de la </w:t>
      </w:r>
      <w:r w:rsidRPr="00D6478E">
        <w:rPr>
          <w:rFonts w:ascii="Noto Sans" w:hAnsi="Noto Sans" w:cs="Noto Sans"/>
          <w:b/>
          <w:sz w:val="16"/>
          <w:szCs w:val="16"/>
        </w:rPr>
        <w:t>"LAASSP"</w:t>
      </w:r>
      <w:r w:rsidRPr="00D6478E">
        <w:rPr>
          <w:rFonts w:ascii="Noto Sans" w:hAnsi="Noto Sans" w:cs="Noto Sans"/>
          <w:sz w:val="16"/>
          <w:szCs w:val="16"/>
        </w:rPr>
        <w:t>.</w:t>
      </w:r>
    </w:p>
    <w:p w14:paraId="0F7869B8" w14:textId="77777777" w:rsidR="00FF4D3B" w:rsidRPr="00D6478E" w:rsidRDefault="00FF4D3B" w:rsidP="00FF4D3B">
      <w:pPr>
        <w:autoSpaceDE w:val="0"/>
        <w:autoSpaceDN w:val="0"/>
        <w:adjustRightInd w:val="0"/>
        <w:jc w:val="both"/>
        <w:rPr>
          <w:rFonts w:ascii="Noto Sans" w:hAnsi="Noto Sans" w:cs="Noto Sans"/>
          <w:b/>
          <w:sz w:val="16"/>
          <w:szCs w:val="16"/>
        </w:rPr>
      </w:pPr>
    </w:p>
    <w:p w14:paraId="197C7271"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D6478E">
        <w:rPr>
          <w:rFonts w:ascii="Noto Sans" w:hAnsi="Noto Sans" w:cs="Noto Sans"/>
          <w:b/>
          <w:sz w:val="16"/>
          <w:szCs w:val="16"/>
        </w:rPr>
        <w:t>“LA DEPENDENCIA O ENTIDAD”</w:t>
      </w:r>
      <w:r w:rsidRPr="00D6478E">
        <w:rPr>
          <w:rFonts w:ascii="Noto Sans" w:hAnsi="Noto Sans" w:cs="Noto Sans"/>
          <w:sz w:val="16"/>
          <w:szCs w:val="16"/>
        </w:rPr>
        <w:t>.</w:t>
      </w:r>
    </w:p>
    <w:p w14:paraId="563F0E2D" w14:textId="77777777" w:rsidR="00FF4D3B" w:rsidRPr="00D6478E" w:rsidRDefault="00FF4D3B" w:rsidP="00FF4D3B">
      <w:pPr>
        <w:autoSpaceDE w:val="0"/>
        <w:autoSpaceDN w:val="0"/>
        <w:adjustRightInd w:val="0"/>
        <w:jc w:val="both"/>
        <w:rPr>
          <w:rFonts w:ascii="Noto Sans" w:hAnsi="Noto Sans" w:cs="Noto Sans"/>
          <w:sz w:val="16"/>
          <w:szCs w:val="16"/>
        </w:rPr>
      </w:pPr>
    </w:p>
    <w:p w14:paraId="4C0FA5D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En términos de lo establecido en el artículo 69, segundo párrafo de la </w:t>
      </w:r>
      <w:r w:rsidRPr="00D6478E">
        <w:rPr>
          <w:rFonts w:ascii="Noto Sans" w:hAnsi="Noto Sans" w:cs="Noto Sans"/>
          <w:b/>
          <w:sz w:val="16"/>
          <w:szCs w:val="16"/>
        </w:rPr>
        <w:t>"LAASSP"</w:t>
      </w:r>
      <w:r w:rsidRPr="00D6478E">
        <w:rPr>
          <w:rFonts w:ascii="Noto Sans" w:hAnsi="Noto Sans" w:cs="Noto Sans"/>
          <w:sz w:val="16"/>
          <w:szCs w:val="16"/>
        </w:rPr>
        <w:t xml:space="preserve"> se exceptúa a </w:t>
      </w:r>
      <w:r w:rsidRPr="00D6478E">
        <w:rPr>
          <w:rFonts w:ascii="Noto Sans" w:hAnsi="Noto Sans" w:cs="Noto Sans"/>
          <w:b/>
          <w:sz w:val="16"/>
          <w:szCs w:val="16"/>
        </w:rPr>
        <w:t>“EL PROVEEDOR”</w:t>
      </w:r>
      <w:r w:rsidRPr="00D6478E">
        <w:rPr>
          <w:rFonts w:ascii="Noto Sans" w:hAnsi="Noto Sans" w:cs="Noto Sans"/>
          <w:sz w:val="16"/>
          <w:szCs w:val="16"/>
        </w:rPr>
        <w:t xml:space="preserve"> de la presentación de la garantía de cumplimiento, ya que la contratación se fundamenta en </w:t>
      </w:r>
      <w:r w:rsidRPr="00D6478E">
        <w:rPr>
          <w:rFonts w:ascii="Noto Sans" w:hAnsi="Noto Sans" w:cs="Noto Sans"/>
          <w:b/>
          <w:sz w:val="16"/>
          <w:szCs w:val="16"/>
          <w:u w:val="single"/>
        </w:rPr>
        <w:t>(UTILIZAR EL FUNDAMENTO REQUERIDO EN EL ARTÍCULO 54, FRACCIÓN _____O 55 DE LA LAASSP)</w:t>
      </w:r>
      <w:r w:rsidRPr="00D6478E">
        <w:rPr>
          <w:rFonts w:ascii="Noto Sans" w:hAnsi="Noto Sans" w:cs="Noto Sans"/>
          <w:sz w:val="16"/>
          <w:szCs w:val="16"/>
        </w:rPr>
        <w:t xml:space="preserve"> y a la petición de exceptuar a </w:t>
      </w:r>
      <w:r w:rsidRPr="00D6478E">
        <w:rPr>
          <w:rFonts w:ascii="Noto Sans" w:hAnsi="Noto Sans" w:cs="Noto Sans"/>
          <w:b/>
          <w:sz w:val="16"/>
          <w:szCs w:val="16"/>
        </w:rPr>
        <w:t>“EL PROVEEDOR”</w:t>
      </w:r>
      <w:r w:rsidRPr="00D6478E">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0F5B2778" w14:textId="77777777" w:rsidR="00FF4D3B" w:rsidRPr="00D6478E" w:rsidRDefault="00FF4D3B" w:rsidP="00FF4D3B">
      <w:pPr>
        <w:autoSpaceDE w:val="0"/>
        <w:autoSpaceDN w:val="0"/>
        <w:adjustRightInd w:val="0"/>
        <w:jc w:val="both"/>
        <w:rPr>
          <w:rFonts w:ascii="Noto Sans" w:hAnsi="Noto Sans" w:cs="Noto Sans"/>
          <w:b/>
          <w:sz w:val="16"/>
          <w:szCs w:val="16"/>
        </w:rPr>
      </w:pPr>
    </w:p>
    <w:p w14:paraId="3705D6B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POR LA NATURALEZA DE LOS BIENES, SE REQUIERA LA GARANTÍA PARA RESPONDER POR VICIOS OCULTOS, AÑADIR LO SIGUIENTE:</w:t>
      </w:r>
    </w:p>
    <w:p w14:paraId="760A5C07" w14:textId="77777777" w:rsidR="00FF4D3B" w:rsidRPr="00D6478E" w:rsidRDefault="00FF4D3B" w:rsidP="00FF4D3B">
      <w:pPr>
        <w:autoSpaceDE w:val="0"/>
        <w:autoSpaceDN w:val="0"/>
        <w:adjustRightInd w:val="0"/>
        <w:jc w:val="both"/>
        <w:rPr>
          <w:rFonts w:ascii="Noto Sans" w:hAnsi="Noto Sans" w:cs="Noto Sans"/>
          <w:b/>
          <w:sz w:val="16"/>
          <w:szCs w:val="16"/>
        </w:rPr>
      </w:pPr>
    </w:p>
    <w:p w14:paraId="067971EE" w14:textId="77777777" w:rsidR="00FF4D3B" w:rsidRPr="00D6478E" w:rsidRDefault="00FF4D3B" w:rsidP="00371F48">
      <w:pPr>
        <w:pStyle w:val="Prrafodelista"/>
        <w:numPr>
          <w:ilvl w:val="0"/>
          <w:numId w:val="59"/>
        </w:numPr>
        <w:suppressAutoHyphens w:val="0"/>
        <w:autoSpaceDE w:val="0"/>
        <w:autoSpaceDN w:val="0"/>
        <w:adjustRightInd w:val="0"/>
        <w:jc w:val="both"/>
        <w:rPr>
          <w:rFonts w:ascii="Noto Sans" w:hAnsi="Noto Sans" w:cs="Noto Sans"/>
          <w:b/>
          <w:sz w:val="16"/>
          <w:szCs w:val="16"/>
        </w:rPr>
      </w:pPr>
      <w:r w:rsidRPr="00D6478E">
        <w:rPr>
          <w:rFonts w:ascii="Noto Sans" w:hAnsi="Noto Sans" w:cs="Noto Sans"/>
          <w:b/>
          <w:sz w:val="16"/>
          <w:szCs w:val="16"/>
        </w:rPr>
        <w:t>GARANTÍA PARA RESPONDER POR VICIOS OCULTOS</w:t>
      </w:r>
    </w:p>
    <w:p w14:paraId="7C1474D3" w14:textId="77777777" w:rsidR="00FF4D3B" w:rsidRPr="00D6478E" w:rsidRDefault="00FF4D3B" w:rsidP="00FF4D3B">
      <w:pPr>
        <w:autoSpaceDE w:val="0"/>
        <w:autoSpaceDN w:val="0"/>
        <w:adjustRightInd w:val="0"/>
        <w:jc w:val="both"/>
        <w:rPr>
          <w:rFonts w:ascii="Noto Sans" w:hAnsi="Noto Sans" w:cs="Noto Sans"/>
          <w:b/>
          <w:sz w:val="16"/>
          <w:szCs w:val="16"/>
        </w:rPr>
      </w:pPr>
    </w:p>
    <w:p w14:paraId="37D2B9CA"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D6478E">
        <w:rPr>
          <w:rFonts w:ascii="Noto Sans" w:hAnsi="Noto Sans" w:cs="Noto Sans"/>
          <w:b/>
          <w:sz w:val="16"/>
          <w:szCs w:val="16"/>
        </w:rPr>
        <w:t>LAASSP”</w:t>
      </w:r>
      <w:r w:rsidRPr="00D6478E">
        <w:rPr>
          <w:rFonts w:ascii="Noto Sans" w:hAnsi="Noto Sans" w:cs="Noto Sans"/>
          <w:sz w:val="16"/>
          <w:szCs w:val="16"/>
        </w:rPr>
        <w:t xml:space="preserve"> y 142, párrafo tercero de su Reglamento. </w:t>
      </w:r>
    </w:p>
    <w:p w14:paraId="2A2E4D08" w14:textId="77777777" w:rsidR="00FF4D3B" w:rsidRPr="00D6478E" w:rsidRDefault="00FF4D3B" w:rsidP="00FF4D3B">
      <w:pPr>
        <w:autoSpaceDE w:val="0"/>
        <w:autoSpaceDN w:val="0"/>
        <w:adjustRightInd w:val="0"/>
        <w:jc w:val="both"/>
        <w:rPr>
          <w:rFonts w:ascii="Noto Sans" w:hAnsi="Noto Sans" w:cs="Noto Sans"/>
          <w:sz w:val="16"/>
          <w:szCs w:val="16"/>
        </w:rPr>
      </w:pPr>
    </w:p>
    <w:p w14:paraId="4D4DECCB"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quedará liberado de su obligación, una vez transcurridos</w:t>
      </w:r>
      <w:r w:rsidRPr="00D6478E">
        <w:rPr>
          <w:rFonts w:ascii="Noto Sans" w:hAnsi="Noto Sans" w:cs="Noto Sans"/>
          <w:b/>
          <w:sz w:val="16"/>
          <w:szCs w:val="16"/>
          <w:u w:val="single"/>
        </w:rPr>
        <w:t xml:space="preserve"> (INCORPORAR NUMERO DE MESES)</w:t>
      </w:r>
      <w:r w:rsidRPr="00D6478E">
        <w:rPr>
          <w:rFonts w:ascii="Noto Sans" w:hAnsi="Noto Sans" w:cs="Noto Sans"/>
          <w:sz w:val="16"/>
          <w:szCs w:val="16"/>
        </w:rPr>
        <w:t xml:space="preserve">, contados a partir de la fecha en que conste por escrito la recepción física de los bienes entregados, siempre y cuando </w:t>
      </w:r>
      <w:r w:rsidRPr="00D6478E">
        <w:rPr>
          <w:rFonts w:ascii="Noto Sans" w:hAnsi="Noto Sans" w:cs="Noto Sans"/>
          <w:b/>
          <w:sz w:val="16"/>
          <w:szCs w:val="16"/>
        </w:rPr>
        <w:t>“LA DEPENDENCIA O ENTIDAD”</w:t>
      </w:r>
      <w:r w:rsidRPr="00D6478E">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41820D20" w14:textId="77777777" w:rsidR="00FF4D3B" w:rsidRPr="00D6478E" w:rsidRDefault="00FF4D3B" w:rsidP="00FF4D3B">
      <w:pPr>
        <w:autoSpaceDE w:val="0"/>
        <w:autoSpaceDN w:val="0"/>
        <w:adjustRightInd w:val="0"/>
        <w:jc w:val="both"/>
        <w:rPr>
          <w:rFonts w:ascii="Noto Sans" w:hAnsi="Noto Sans" w:cs="Noto Sans"/>
          <w:sz w:val="16"/>
          <w:szCs w:val="16"/>
        </w:rPr>
      </w:pPr>
    </w:p>
    <w:p w14:paraId="353E554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CUANDO LA GARANTÍA DE ANTICIPO, CUMPLIMIENTO O VICIOS OCULTOS SE PRESENTE A TRAVÉS DE UNA FIANZA, SE DEBERÁN OBSERVAR LOS MODELOS DE PÓLIZA DE</w:t>
      </w:r>
      <w:r w:rsidRPr="00D6478E">
        <w:rPr>
          <w:rFonts w:ascii="Noto Sans" w:hAnsi="Noto Sans" w:cs="Noto Sans"/>
          <w:b/>
          <w:bCs/>
          <w:sz w:val="16"/>
          <w:szCs w:val="16"/>
        </w:rPr>
        <w:t xml:space="preserve"> </w:t>
      </w:r>
      <w:r w:rsidRPr="00D6478E">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D6478E">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33593CCF" w14:textId="77777777" w:rsidR="00FF4D3B" w:rsidRPr="00D6478E" w:rsidRDefault="00FF4D3B" w:rsidP="00FF4D3B">
      <w:pPr>
        <w:ind w:right="51"/>
        <w:jc w:val="both"/>
        <w:rPr>
          <w:rFonts w:ascii="Noto Sans" w:hAnsi="Noto Sans" w:cs="Noto Sans"/>
          <w:sz w:val="16"/>
          <w:szCs w:val="16"/>
        </w:rPr>
      </w:pPr>
    </w:p>
    <w:p w14:paraId="017EB2C3"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DÉCIMA. OBLIGACIONES DE “EL PROVEEDOR”.</w:t>
      </w:r>
    </w:p>
    <w:p w14:paraId="749C82FB" w14:textId="77777777" w:rsidR="00FF4D3B" w:rsidRPr="00D6478E" w:rsidRDefault="00FF4D3B" w:rsidP="00FF4D3B">
      <w:pPr>
        <w:tabs>
          <w:tab w:val="left" w:pos="2520"/>
        </w:tabs>
        <w:jc w:val="both"/>
        <w:rPr>
          <w:rFonts w:ascii="Noto Sans" w:hAnsi="Noto Sans" w:cs="Noto Sans"/>
          <w:b/>
          <w:sz w:val="16"/>
          <w:szCs w:val="16"/>
        </w:rPr>
      </w:pPr>
    </w:p>
    <w:p w14:paraId="3359D477"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“EL PROVEEDOR”, se obliga a:</w:t>
      </w:r>
      <w:r w:rsidRPr="00D6478E">
        <w:rPr>
          <w:rFonts w:ascii="Noto Sans" w:hAnsi="Noto Sans" w:cs="Noto Sans"/>
          <w:b/>
          <w:sz w:val="16"/>
          <w:szCs w:val="16"/>
        </w:rPr>
        <w:t xml:space="preserve"> </w:t>
      </w:r>
    </w:p>
    <w:p w14:paraId="1838B339" w14:textId="77777777" w:rsidR="00FF4D3B" w:rsidRPr="00D6478E" w:rsidRDefault="00FF4D3B" w:rsidP="00FF4D3B">
      <w:pPr>
        <w:ind w:right="-1"/>
        <w:jc w:val="both"/>
        <w:rPr>
          <w:rFonts w:ascii="Noto Sans" w:hAnsi="Noto Sans" w:cs="Noto Sans"/>
          <w:sz w:val="16"/>
          <w:szCs w:val="16"/>
        </w:rPr>
      </w:pPr>
    </w:p>
    <w:p w14:paraId="52404AF4"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Entregar los bienes en las fechas o plazos y lugares establecidos conforme a lo pactado en el presente contrato y anexos respectivos.</w:t>
      </w:r>
    </w:p>
    <w:p w14:paraId="078843C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Cumplir con las especificaciones técnicas y de calidad y demás condiciones establecidas en el presente contrato y sus respectivos anexos.</w:t>
      </w:r>
    </w:p>
    <w:p w14:paraId="119D6B5C"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Realizar los trámites de importación y cubrir los impuestos y derechos que se generen, cuando se trate de bienes de procedencia extranjera.</w:t>
      </w:r>
    </w:p>
    <w:p w14:paraId="5F2C6D21"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Asumir la responsabilidad de cualquier daño que llegue a ocasionar a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xml:space="preserve"> o a terceros con motivo de la ejecución y cumplimiento del presente contrato.</w:t>
      </w:r>
    </w:p>
    <w:p w14:paraId="46637A7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15EA54F"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Mantener al corriente sus obligaciones fiscales durante la vigencia del presente contrato.</w:t>
      </w:r>
    </w:p>
    <w:p w14:paraId="56F8C5BA" w14:textId="77777777" w:rsidR="00FF4D3B" w:rsidRPr="00D6478E" w:rsidRDefault="00FF4D3B" w:rsidP="00FF4D3B">
      <w:pPr>
        <w:pStyle w:val="Prrafodelista"/>
        <w:ind w:left="786"/>
        <w:jc w:val="both"/>
        <w:rPr>
          <w:rFonts w:ascii="Noto Sans" w:hAnsi="Noto Sans" w:cs="Noto Sans"/>
          <w:sz w:val="16"/>
          <w:szCs w:val="16"/>
          <w:highlight w:val="yellow"/>
        </w:rPr>
      </w:pPr>
    </w:p>
    <w:p w14:paraId="20C65E7E"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7523CD27" w14:textId="77777777" w:rsidR="00FF4D3B" w:rsidRPr="00D6478E" w:rsidRDefault="00FF4D3B" w:rsidP="00FF4D3B">
      <w:pPr>
        <w:pStyle w:val="Prrafodelista"/>
        <w:ind w:left="786"/>
        <w:jc w:val="both"/>
        <w:rPr>
          <w:rFonts w:ascii="Noto Sans" w:hAnsi="Noto Sans" w:cs="Noto Sans"/>
          <w:sz w:val="16"/>
          <w:szCs w:val="16"/>
        </w:rPr>
      </w:pPr>
    </w:p>
    <w:p w14:paraId="79825903"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DÉCIMA PRIMERA. OBLIGACIONES DE “LA DEPENDENCIA O ENTIDAD”</w:t>
      </w:r>
      <w:r w:rsidRPr="00D6478E">
        <w:rPr>
          <w:rFonts w:ascii="Noto Sans" w:hAnsi="Noto Sans" w:cs="Noto Sans"/>
          <w:b/>
          <w:sz w:val="16"/>
          <w:szCs w:val="16"/>
        </w:rPr>
        <w:t>.</w:t>
      </w:r>
    </w:p>
    <w:p w14:paraId="189DAE12" w14:textId="77777777" w:rsidR="00FF4D3B" w:rsidRPr="00D6478E" w:rsidRDefault="00FF4D3B" w:rsidP="00FF4D3B">
      <w:pPr>
        <w:ind w:right="51"/>
        <w:jc w:val="both"/>
        <w:rPr>
          <w:rFonts w:ascii="Noto Sans" w:hAnsi="Noto Sans" w:cs="Noto Sans"/>
          <w:sz w:val="16"/>
          <w:szCs w:val="16"/>
        </w:rPr>
      </w:pPr>
    </w:p>
    <w:p w14:paraId="742BA441"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“LA DEPENDENCIA O ENTIDAD”, se obliga a:</w:t>
      </w:r>
    </w:p>
    <w:p w14:paraId="494948E6" w14:textId="77777777" w:rsidR="00FF4D3B" w:rsidRPr="00D6478E" w:rsidRDefault="00FF4D3B" w:rsidP="00FF4D3B">
      <w:pPr>
        <w:ind w:right="51"/>
        <w:jc w:val="both"/>
        <w:rPr>
          <w:rFonts w:ascii="Noto Sans" w:hAnsi="Noto Sans" w:cs="Noto Sans"/>
          <w:sz w:val="16"/>
          <w:szCs w:val="16"/>
        </w:rPr>
      </w:pPr>
    </w:p>
    <w:p w14:paraId="1B7E7FFD"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 xml:space="preserve">Otorgar las facilidades necesarias, a efecto de que </w:t>
      </w:r>
      <w:r w:rsidRPr="00D6478E">
        <w:rPr>
          <w:rFonts w:ascii="Noto Sans" w:hAnsi="Noto Sans" w:cs="Noto Sans"/>
          <w:b/>
          <w:sz w:val="16"/>
          <w:szCs w:val="16"/>
          <w:highlight w:val="yellow"/>
        </w:rPr>
        <w:t>“EL PROVEEDOR”</w:t>
      </w:r>
      <w:r w:rsidRPr="00D6478E">
        <w:rPr>
          <w:rFonts w:ascii="Noto Sans" w:hAnsi="Noto Sans" w:cs="Noto Sans"/>
          <w:sz w:val="16"/>
          <w:szCs w:val="16"/>
          <w:highlight w:val="yellow"/>
        </w:rPr>
        <w:t xml:space="preserve"> lleve a cabo en los términos convenidos, el suministro de bienes objeto del contrato.</w:t>
      </w:r>
    </w:p>
    <w:p w14:paraId="5F00DDFB" w14:textId="77777777" w:rsidR="00FF4D3B" w:rsidRPr="00D6478E" w:rsidRDefault="00FF4D3B" w:rsidP="00FF4D3B">
      <w:pPr>
        <w:pStyle w:val="Prrafodelista"/>
        <w:ind w:left="720" w:right="51"/>
        <w:jc w:val="both"/>
        <w:rPr>
          <w:rFonts w:ascii="Noto Sans" w:hAnsi="Noto Sans" w:cs="Noto Sans"/>
          <w:sz w:val="16"/>
          <w:szCs w:val="16"/>
          <w:highlight w:val="yellow"/>
        </w:rPr>
      </w:pPr>
    </w:p>
    <w:p w14:paraId="3F50D48E"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Realizar el pago correspondiente en tiempo y forma.</w:t>
      </w:r>
    </w:p>
    <w:p w14:paraId="1AF7146B" w14:textId="77777777" w:rsidR="00FF4D3B" w:rsidRPr="00D6478E" w:rsidRDefault="00FF4D3B" w:rsidP="00FF4D3B">
      <w:pPr>
        <w:ind w:right="51"/>
        <w:jc w:val="both"/>
        <w:rPr>
          <w:rFonts w:ascii="Noto Sans" w:hAnsi="Noto Sans" w:cs="Noto Sans"/>
          <w:sz w:val="16"/>
          <w:szCs w:val="16"/>
          <w:highlight w:val="yellow"/>
        </w:rPr>
      </w:pPr>
    </w:p>
    <w:p w14:paraId="13D715A1"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EL SIGUIENTE PÁRRAFO APARECERÁ SIEMPRE QUE HAYA EXISTIDO GARANTÍA DE CUMPLIMIENTO.</w:t>
      </w:r>
    </w:p>
    <w:p w14:paraId="3D658347" w14:textId="77777777" w:rsidR="00FF4D3B" w:rsidRPr="00D6478E" w:rsidRDefault="00FF4D3B" w:rsidP="00FF4D3B">
      <w:pPr>
        <w:ind w:right="51"/>
        <w:jc w:val="both"/>
        <w:rPr>
          <w:rFonts w:ascii="Noto Sans" w:hAnsi="Noto Sans" w:cs="Noto Sans"/>
          <w:sz w:val="16"/>
          <w:szCs w:val="16"/>
        </w:rPr>
      </w:pPr>
    </w:p>
    <w:p w14:paraId="7A6A00B3" w14:textId="77777777" w:rsidR="00FF4D3B" w:rsidRPr="00D6478E" w:rsidRDefault="00FF4D3B" w:rsidP="00371F48">
      <w:pPr>
        <w:pStyle w:val="Prrafodelista"/>
        <w:numPr>
          <w:ilvl w:val="0"/>
          <w:numId w:val="35"/>
        </w:numPr>
        <w:suppressAutoHyphens w:val="0"/>
        <w:jc w:val="both"/>
        <w:rPr>
          <w:rFonts w:ascii="Noto Sans" w:hAnsi="Noto Sans" w:cs="Noto Sans"/>
          <w:sz w:val="16"/>
          <w:szCs w:val="16"/>
          <w:highlight w:val="yellow"/>
        </w:rPr>
      </w:pPr>
      <w:r w:rsidRPr="00D6478E">
        <w:rPr>
          <w:rFonts w:ascii="Noto Sans" w:hAnsi="Noto Sans" w:cs="Noto Sans"/>
          <w:bCs/>
          <w:sz w:val="16"/>
          <w:szCs w:val="16"/>
          <w:highlight w:val="yellow"/>
        </w:rPr>
        <w:t>Extender a</w:t>
      </w:r>
      <w:r w:rsidRPr="00D6478E">
        <w:rPr>
          <w:rFonts w:ascii="Noto Sans" w:hAnsi="Noto Sans" w:cs="Noto Sans"/>
          <w:b/>
          <w:sz w:val="16"/>
          <w:szCs w:val="16"/>
          <w:highlight w:val="yellow"/>
        </w:rPr>
        <w:t xml:space="preserve"> “EL PROVEEDOR”,</w:t>
      </w:r>
      <w:r w:rsidRPr="00D6478E">
        <w:rPr>
          <w:rFonts w:ascii="Noto Sans" w:hAnsi="Noto Sans" w:cs="Noto Sans"/>
          <w:b/>
          <w:sz w:val="16"/>
          <w:szCs w:val="16"/>
        </w:rPr>
        <w:t xml:space="preserve"> </w:t>
      </w:r>
      <w:r w:rsidRPr="00D6478E">
        <w:rPr>
          <w:rFonts w:ascii="Noto Sans" w:hAnsi="Noto Sans" w:cs="Noto Sans"/>
          <w:bCs/>
          <w:sz w:val="16"/>
          <w:szCs w:val="16"/>
          <w:highlight w:val="yellow"/>
        </w:rPr>
        <w:t>por conducto del servidor público facultado, la constancia de cumplimiento de obligaciones contractuales</w:t>
      </w:r>
      <w:r w:rsidRPr="00D6478E">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FA9BEEC" w14:textId="77777777" w:rsidR="00FF4D3B" w:rsidRPr="00D6478E" w:rsidRDefault="00FF4D3B" w:rsidP="00FF4D3B">
      <w:pPr>
        <w:jc w:val="both"/>
        <w:rPr>
          <w:rFonts w:ascii="Noto Sans" w:hAnsi="Noto Sans" w:cs="Noto Sans"/>
          <w:sz w:val="16"/>
          <w:szCs w:val="16"/>
        </w:rPr>
      </w:pPr>
    </w:p>
    <w:p w14:paraId="3E0E532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4698DCD4" w14:textId="77777777" w:rsidR="00FF4D3B" w:rsidRPr="00D6478E" w:rsidRDefault="00FF4D3B" w:rsidP="00FF4D3B">
      <w:pPr>
        <w:ind w:right="51"/>
        <w:jc w:val="both"/>
        <w:rPr>
          <w:rFonts w:ascii="Noto Sans" w:hAnsi="Noto Sans" w:cs="Noto Sans"/>
          <w:sz w:val="16"/>
          <w:szCs w:val="16"/>
        </w:rPr>
      </w:pPr>
    </w:p>
    <w:p w14:paraId="715C8CCD" w14:textId="77777777" w:rsidR="00FF4D3B" w:rsidRPr="00D6478E" w:rsidRDefault="00FF4D3B" w:rsidP="00FF4D3B">
      <w:pPr>
        <w:tabs>
          <w:tab w:val="left" w:pos="2160"/>
        </w:tabs>
        <w:jc w:val="both"/>
        <w:rPr>
          <w:rFonts w:ascii="Noto Sans" w:hAnsi="Noto Sans" w:cs="Noto Sans"/>
          <w:b/>
          <w:sz w:val="16"/>
          <w:szCs w:val="16"/>
          <w:lang w:eastAsia="es-MX"/>
        </w:rPr>
      </w:pPr>
      <w:r w:rsidRPr="00D6478E">
        <w:rPr>
          <w:rFonts w:ascii="Noto Sans" w:eastAsia="Calibri" w:hAnsi="Noto Sans" w:cs="Noto Sans"/>
          <w:b/>
          <w:sz w:val="16"/>
          <w:szCs w:val="16"/>
          <w:highlight w:val="yellow"/>
          <w:lang w:eastAsia="en-US"/>
        </w:rPr>
        <w:t xml:space="preserve">DÉCIMA SEGUNDA. </w:t>
      </w:r>
      <w:r w:rsidRPr="00D6478E">
        <w:rPr>
          <w:rFonts w:ascii="Noto Sans" w:hAnsi="Noto Sans" w:cs="Noto Sans"/>
          <w:b/>
          <w:sz w:val="16"/>
          <w:szCs w:val="16"/>
          <w:highlight w:val="yellow"/>
          <w:lang w:eastAsia="es-MX"/>
        </w:rPr>
        <w:t>ADMINISTRACIÓN, VERIFICACIÓN, SUPERVISIÓN Y ACEPTACIÓN DE LOS BIENES.</w:t>
      </w:r>
    </w:p>
    <w:p w14:paraId="069281DF" w14:textId="77777777" w:rsidR="00FF4D3B" w:rsidRPr="00D6478E" w:rsidRDefault="00FF4D3B" w:rsidP="00FF4D3B">
      <w:pPr>
        <w:tabs>
          <w:tab w:val="left" w:pos="2160"/>
        </w:tabs>
        <w:jc w:val="both"/>
        <w:rPr>
          <w:rFonts w:ascii="Noto Sans" w:hAnsi="Noto Sans" w:cs="Noto Sans"/>
          <w:sz w:val="16"/>
          <w:szCs w:val="16"/>
        </w:rPr>
      </w:pPr>
    </w:p>
    <w:p w14:paraId="3D8D02FB"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designa como Administrador(es) del presente contrato a </w:t>
      </w:r>
      <w:r w:rsidRPr="00D6478E">
        <w:rPr>
          <w:rFonts w:ascii="Noto Sans" w:hAnsi="Noto Sans" w:cs="Noto Sans"/>
          <w:b/>
          <w:sz w:val="16"/>
          <w:szCs w:val="16"/>
        </w:rPr>
        <w:t>(</w:t>
      </w:r>
      <w:r w:rsidRPr="00D6478E">
        <w:rPr>
          <w:rFonts w:ascii="Noto Sans" w:hAnsi="Noto Sans" w:cs="Noto Sans"/>
          <w:b/>
          <w:sz w:val="16"/>
          <w:szCs w:val="16"/>
          <w:u w:val="single"/>
        </w:rPr>
        <w:t>INCORPORAR NOMBRE DE LA, EL O LOS ADMINISTRADORES DEL CONTRATO)</w:t>
      </w:r>
      <w:r w:rsidRPr="00D6478E">
        <w:rPr>
          <w:rFonts w:ascii="Noto Sans" w:hAnsi="Noto Sans" w:cs="Noto Sans"/>
          <w:b/>
          <w:sz w:val="16"/>
          <w:szCs w:val="16"/>
        </w:rPr>
        <w:t xml:space="preserve">, </w:t>
      </w:r>
      <w:r w:rsidRPr="00D6478E">
        <w:rPr>
          <w:rFonts w:ascii="Noto Sans" w:hAnsi="Noto Sans" w:cs="Noto Sans"/>
          <w:sz w:val="16"/>
          <w:szCs w:val="16"/>
        </w:rPr>
        <w:t>con RFC</w:t>
      </w:r>
      <w:r w:rsidRPr="00D6478E">
        <w:rPr>
          <w:rFonts w:ascii="Noto Sans" w:hAnsi="Noto Sans" w:cs="Noto Sans"/>
          <w:b/>
          <w:sz w:val="16"/>
          <w:szCs w:val="16"/>
        </w:rPr>
        <w:t xml:space="preserve">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
          <w:sz w:val="16"/>
          <w:szCs w:val="16"/>
        </w:rPr>
        <w:t>(</w:t>
      </w:r>
      <w:r w:rsidRPr="00D6478E">
        <w:rPr>
          <w:rFonts w:ascii="Noto Sans" w:hAnsi="Noto Sans" w:cs="Noto Sans"/>
          <w:b/>
          <w:sz w:val="16"/>
          <w:szCs w:val="16"/>
          <w:u w:val="single"/>
        </w:rPr>
        <w:t>INCORPORAR CARGO DEL ADMINISTRADOR DEL CONTRATO)</w:t>
      </w:r>
      <w:r w:rsidRPr="00D6478E">
        <w:rPr>
          <w:rFonts w:ascii="Noto Sans" w:hAnsi="Noto Sans" w:cs="Noto Sans"/>
          <w:sz w:val="16"/>
          <w:szCs w:val="16"/>
        </w:rPr>
        <w:t>, quien dará seguimiento y verificará el cumplimiento de los derechos y obligaciones establecidos en este instrumento.</w:t>
      </w:r>
    </w:p>
    <w:p w14:paraId="65B82F26" w14:textId="77777777" w:rsidR="00FF4D3B" w:rsidRPr="00D6478E" w:rsidRDefault="00FF4D3B" w:rsidP="00FF4D3B">
      <w:pPr>
        <w:tabs>
          <w:tab w:val="left" w:pos="2340"/>
        </w:tabs>
        <w:jc w:val="both"/>
        <w:rPr>
          <w:rFonts w:ascii="Noto Sans" w:hAnsi="Noto Sans" w:cs="Noto Sans"/>
          <w:sz w:val="16"/>
          <w:szCs w:val="16"/>
        </w:rPr>
      </w:pPr>
    </w:p>
    <w:p w14:paraId="65F5A815"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lastRenderedPageBreak/>
        <w:t>Los bienes se tendrán por recibidos previa revisión del Administrador del contrato, la cual consistirá en la verificación del cumplimiento de las especificaciones establecidas y en su caso en los anexos respectivos,</w:t>
      </w:r>
      <w:r w:rsidRPr="00D6478E">
        <w:rPr>
          <w:rFonts w:ascii="Noto Sans" w:hAnsi="Noto Sans" w:cs="Noto Sans"/>
          <w:sz w:val="16"/>
          <w:szCs w:val="16"/>
        </w:rPr>
        <w:t xml:space="preserve"> así como las contenidas en la propuesta técnica</w:t>
      </w:r>
      <w:r w:rsidRPr="00D6478E">
        <w:rPr>
          <w:rFonts w:ascii="Noto Sans" w:eastAsia="Calibri" w:hAnsi="Noto Sans" w:cs="Noto Sans"/>
          <w:sz w:val="16"/>
          <w:szCs w:val="16"/>
          <w:lang w:eastAsia="en-US"/>
        </w:rPr>
        <w:t>.</w:t>
      </w:r>
    </w:p>
    <w:p w14:paraId="1C3E2152" w14:textId="77777777" w:rsidR="00FF4D3B" w:rsidRPr="00D6478E" w:rsidRDefault="00FF4D3B" w:rsidP="00FF4D3B">
      <w:pPr>
        <w:tabs>
          <w:tab w:val="left" w:pos="2340"/>
        </w:tabs>
        <w:jc w:val="both"/>
        <w:rPr>
          <w:rFonts w:ascii="Noto Sans" w:hAnsi="Noto Sans" w:cs="Noto Sans"/>
          <w:sz w:val="16"/>
          <w:szCs w:val="16"/>
        </w:rPr>
      </w:pPr>
    </w:p>
    <w:p w14:paraId="16910BA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rechazará los bienes que no cumplan las especificaciones establecidas en este contrato y en sus Anexos, obligándose </w:t>
      </w:r>
      <w:r w:rsidRPr="00D6478E">
        <w:rPr>
          <w:rFonts w:ascii="Noto Sans" w:hAnsi="Noto Sans" w:cs="Noto Sans"/>
          <w:b/>
          <w:sz w:val="16"/>
          <w:szCs w:val="16"/>
        </w:rPr>
        <w:t>“EL PROVEEDOR”</w:t>
      </w:r>
      <w:r w:rsidRPr="00D6478E">
        <w:rPr>
          <w:rFonts w:ascii="Noto Sans" w:hAnsi="Noto Sans" w:cs="Noto Sans"/>
          <w:sz w:val="16"/>
          <w:szCs w:val="16"/>
        </w:rPr>
        <w:t xml:space="preserve"> en este supuesto, a entregarlos nuevamente bajo su responsabilidad y sin costo adicional para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Calibri" w:hAnsi="Noto Sans" w:cs="Noto Sans"/>
          <w:sz w:val="16"/>
          <w:szCs w:val="16"/>
          <w:lang w:eastAsia="en-US"/>
        </w:rPr>
        <w:t>sin perjuicio de la aplicación de las penas convencionales o deducciones al cobro correspondiente.</w:t>
      </w:r>
    </w:p>
    <w:p w14:paraId="5578B65F"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12F936E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podrá aceptar los bienes que incumplan de manera parcial o deficiente las especificaciones establecidas en este contrato y en los anexos respectivos, </w:t>
      </w:r>
      <w:r w:rsidRPr="00D6478E">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7DBBEDF7"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2DA529D2"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TERCERA. DEDUCCIONES.</w:t>
      </w:r>
    </w:p>
    <w:p w14:paraId="34423854" w14:textId="77777777" w:rsidR="00FF4D3B" w:rsidRPr="00D6478E" w:rsidRDefault="00FF4D3B" w:rsidP="00FF4D3B">
      <w:pPr>
        <w:jc w:val="both"/>
        <w:rPr>
          <w:rFonts w:ascii="Noto Sans" w:hAnsi="Noto Sans" w:cs="Noto Sans"/>
          <w:b/>
          <w:sz w:val="16"/>
          <w:szCs w:val="16"/>
          <w:lang w:eastAsia="es-MX"/>
        </w:rPr>
      </w:pPr>
    </w:p>
    <w:p w14:paraId="6B77BC97"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b/>
          <w:sz w:val="16"/>
          <w:szCs w:val="16"/>
        </w:rPr>
        <w:t>“LA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aplicará deducciones al pago por el </w:t>
      </w:r>
      <w:r w:rsidRPr="00D6478E">
        <w:rPr>
          <w:rFonts w:ascii="Noto Sans" w:hAnsi="Noto Sans" w:cs="Noto Sans"/>
          <w:spacing w:val="-2"/>
          <w:sz w:val="16"/>
          <w:szCs w:val="16"/>
        </w:rPr>
        <w:t xml:space="preserve">incumplimiento parcial o deficiente, en que incurra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conforme a lo estipulado en las cláusulas del presente c</w:t>
      </w:r>
      <w:r w:rsidRPr="00D6478E">
        <w:rPr>
          <w:rFonts w:ascii="Noto Sans" w:hAnsi="Noto Sans" w:cs="Noto Sans"/>
          <w:sz w:val="16"/>
          <w:szCs w:val="16"/>
        </w:rPr>
        <w:t xml:space="preserve">ontrato y sus anexos respectivos, </w:t>
      </w:r>
      <w:r w:rsidRPr="00D6478E">
        <w:rPr>
          <w:rFonts w:ascii="Noto Sans" w:hAnsi="Noto Sans" w:cs="Noto Sans"/>
          <w:spacing w:val="-2"/>
          <w:sz w:val="16"/>
          <w:szCs w:val="16"/>
        </w:rPr>
        <w:t xml:space="preserve">las cuales se calcularán por un </w:t>
      </w:r>
      <w:r w:rsidRPr="00D6478E">
        <w:rPr>
          <w:rFonts w:ascii="Noto Sans" w:hAnsi="Noto Sans" w:cs="Noto Sans"/>
          <w:b/>
          <w:spacing w:val="-2"/>
          <w:sz w:val="16"/>
          <w:szCs w:val="16"/>
          <w:u w:val="single"/>
        </w:rPr>
        <w:t xml:space="preserve">(EN CASO DE EXISTIR SÓLO UN PORCENTAJE </w:t>
      </w:r>
      <w:r w:rsidRPr="00D6478E">
        <w:rPr>
          <w:rFonts w:ascii="Noto Sans" w:hAnsi="Noto Sans" w:cs="Noto Sans"/>
          <w:b/>
          <w:bCs/>
          <w:spacing w:val="-2"/>
          <w:sz w:val="16"/>
          <w:szCs w:val="16"/>
          <w:u w:val="single"/>
        </w:rPr>
        <w:t>SEÑALAR PORCENTAJE DE DEDUCTIVA)</w:t>
      </w:r>
      <w:r w:rsidRPr="00D6478E">
        <w:rPr>
          <w:rFonts w:ascii="Noto Sans" w:hAnsi="Noto Sans" w:cs="Noto Sans"/>
          <w:bCs/>
          <w:spacing w:val="-2"/>
          <w:sz w:val="16"/>
          <w:szCs w:val="16"/>
        </w:rPr>
        <w:t xml:space="preserve"> % </w:t>
      </w:r>
      <w:r w:rsidRPr="00D6478E">
        <w:rPr>
          <w:rFonts w:ascii="Noto Sans" w:hAnsi="Noto Sans" w:cs="Noto Sans"/>
          <w:spacing w:val="-2"/>
          <w:sz w:val="16"/>
          <w:szCs w:val="16"/>
        </w:rPr>
        <w:t xml:space="preserve">sobre el monto de los bienes, </w:t>
      </w:r>
      <w:r w:rsidRPr="00D6478E">
        <w:rPr>
          <w:rFonts w:ascii="Noto Sans" w:hAnsi="Noto Sans" w:cs="Noto Sans"/>
          <w:b/>
          <w:spacing w:val="-2"/>
          <w:sz w:val="16"/>
          <w:szCs w:val="16"/>
          <w:u w:val="single"/>
        </w:rPr>
        <w:t>(EN CASO DE ESTABLECER POR DIVERSOS CONCEPTOS DEDUCTIVAS REMITIR AL ANEXO CORRESPONDIENTE)</w:t>
      </w:r>
      <w:r w:rsidRPr="00D6478E">
        <w:rPr>
          <w:rFonts w:ascii="Noto Sans" w:hAnsi="Noto Sans" w:cs="Noto Sans"/>
          <w:spacing w:val="-2"/>
          <w:sz w:val="16"/>
          <w:szCs w:val="16"/>
        </w:rPr>
        <w:t xml:space="preserve">, proporcionados en forma parcial o deficiente. Las cantidades a deducir se aplicarán en el CFDI o factura electrónica que </w:t>
      </w:r>
      <w:r w:rsidRPr="00D6478E">
        <w:rPr>
          <w:rFonts w:ascii="Noto Sans" w:hAnsi="Noto Sans" w:cs="Noto Sans"/>
          <w:b/>
          <w:sz w:val="16"/>
          <w:szCs w:val="16"/>
        </w:rPr>
        <w:t>“EL PROVEEDOR”</w:t>
      </w:r>
      <w:r w:rsidRPr="00D6478E">
        <w:rPr>
          <w:rFonts w:ascii="Noto Sans" w:hAnsi="Noto Sans" w:cs="Noto Sans"/>
          <w:spacing w:val="-2"/>
          <w:sz w:val="16"/>
          <w:szCs w:val="16"/>
        </w:rPr>
        <w:t xml:space="preserve"> presente para su cobro, en el pago que se encuentre en trámite o bien en el siguiente pago.</w:t>
      </w:r>
    </w:p>
    <w:p w14:paraId="6B8AD108" w14:textId="77777777" w:rsidR="00FF4D3B" w:rsidRPr="00D6478E" w:rsidRDefault="00FF4D3B" w:rsidP="00FF4D3B">
      <w:pPr>
        <w:pStyle w:val="Textoindependiente"/>
        <w:tabs>
          <w:tab w:val="left" w:pos="2520"/>
        </w:tabs>
        <w:rPr>
          <w:rFonts w:ascii="Noto Sans" w:hAnsi="Noto Sans" w:cs="Noto Sans"/>
          <w:spacing w:val="-2"/>
          <w:sz w:val="16"/>
          <w:szCs w:val="16"/>
        </w:rPr>
      </w:pPr>
    </w:p>
    <w:p w14:paraId="47821A90"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spacing w:val="-2"/>
          <w:sz w:val="16"/>
          <w:szCs w:val="16"/>
        </w:rPr>
        <w:t xml:space="preserve">De no existir pagos pendientes, se requerirá 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 a favor de la Tesorería de la Federación, o de la Entidad. En caso de negativa se procederá a hacer efectiva la garantía de cumplimiento del contrato.</w:t>
      </w:r>
    </w:p>
    <w:p w14:paraId="6541ED7D" w14:textId="77777777" w:rsidR="00FF4D3B" w:rsidRPr="00D6478E" w:rsidRDefault="00FF4D3B" w:rsidP="00FF4D3B">
      <w:pPr>
        <w:jc w:val="both"/>
        <w:rPr>
          <w:rFonts w:ascii="Noto Sans" w:hAnsi="Noto Sans" w:cs="Noto Sans"/>
          <w:spacing w:val="-2"/>
          <w:sz w:val="16"/>
          <w:szCs w:val="16"/>
        </w:rPr>
      </w:pPr>
    </w:p>
    <w:p w14:paraId="2D40B2D2" w14:textId="77777777" w:rsidR="00FF4D3B" w:rsidRPr="00D6478E" w:rsidRDefault="00FF4D3B" w:rsidP="00FF4D3B">
      <w:pPr>
        <w:pStyle w:val="Textoindependiente"/>
        <w:tabs>
          <w:tab w:val="left" w:pos="2520"/>
        </w:tabs>
        <w:rPr>
          <w:rFonts w:ascii="Noto Sans" w:hAnsi="Noto Sans" w:cs="Noto Sans"/>
          <w:bCs/>
          <w:spacing w:val="-2"/>
          <w:sz w:val="16"/>
          <w:szCs w:val="16"/>
        </w:rPr>
      </w:pPr>
      <w:r w:rsidRPr="00D6478E">
        <w:rPr>
          <w:rFonts w:ascii="Noto Sans" w:hAnsi="Noto Sans" w:cs="Noto Sans"/>
          <w:bCs/>
          <w:spacing w:val="-2"/>
          <w:sz w:val="16"/>
          <w:szCs w:val="16"/>
        </w:rPr>
        <w:t>Las deducciones económicas se aplicarán sobre la cantidad indicada sin incluir impuestos.</w:t>
      </w:r>
    </w:p>
    <w:p w14:paraId="2618F709"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26C9D875" w14:textId="77777777" w:rsidR="00FF4D3B" w:rsidRPr="00D6478E" w:rsidRDefault="00FF4D3B" w:rsidP="00FF4D3B">
      <w:pPr>
        <w:pStyle w:val="Textoindependiente"/>
        <w:tabs>
          <w:tab w:val="left" w:pos="2520"/>
        </w:tabs>
        <w:rPr>
          <w:rFonts w:ascii="Noto Sans" w:hAnsi="Noto Sans" w:cs="Noto Sans"/>
          <w:b/>
          <w:bCs/>
          <w:spacing w:val="-2"/>
          <w:sz w:val="16"/>
          <w:szCs w:val="16"/>
        </w:rPr>
      </w:pPr>
      <w:r w:rsidRPr="00D6478E">
        <w:rPr>
          <w:rFonts w:ascii="Noto Sans" w:hAnsi="Noto Sans" w:cs="Noto Sans"/>
          <w:bCs/>
          <w:spacing w:val="-2"/>
          <w:sz w:val="16"/>
          <w:szCs w:val="16"/>
        </w:rPr>
        <w:t xml:space="preserve">El cálculo de las deducciones correspondientes las realizará 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de</w:t>
      </w:r>
      <w:r w:rsidRPr="00D6478E">
        <w:rPr>
          <w:rFonts w:ascii="Noto Sans" w:hAnsi="Noto Sans" w:cs="Noto Sans"/>
          <w:b/>
          <w:sz w:val="16"/>
          <w:szCs w:val="16"/>
        </w:rPr>
        <w:t xml:space="preserve"> “LA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cuyá notificación se realizará</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días posteriores al incumplimiento parcial o deficiente.</w:t>
      </w:r>
    </w:p>
    <w:p w14:paraId="2881BF38"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1491A276"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CUARTA. PENAS CONVENCIONALES.</w:t>
      </w:r>
    </w:p>
    <w:p w14:paraId="3212378C" w14:textId="77777777" w:rsidR="00FF4D3B" w:rsidRPr="00D6478E" w:rsidRDefault="00FF4D3B" w:rsidP="00FF4D3B">
      <w:pPr>
        <w:jc w:val="both"/>
        <w:rPr>
          <w:rFonts w:ascii="Noto Sans" w:hAnsi="Noto Sans" w:cs="Noto Sans"/>
          <w:sz w:val="16"/>
          <w:szCs w:val="16"/>
          <w:lang w:eastAsia="es-MX"/>
        </w:rPr>
      </w:pPr>
    </w:p>
    <w:p w14:paraId="7FE9D5EA" w14:textId="77777777" w:rsidR="00FF4D3B" w:rsidRPr="00D6478E" w:rsidRDefault="00FF4D3B" w:rsidP="00FF4D3B">
      <w:pPr>
        <w:jc w:val="both"/>
        <w:rPr>
          <w:rFonts w:ascii="Noto Sans" w:hAnsi="Noto Sans" w:cs="Noto Sans"/>
          <w:bCs/>
          <w:spacing w:val="-2"/>
          <w:sz w:val="16"/>
          <w:szCs w:val="16"/>
        </w:rPr>
      </w:pPr>
      <w:r w:rsidRPr="00D6478E">
        <w:rPr>
          <w:rFonts w:ascii="Noto Sans" w:hAnsi="Noto Sans" w:cs="Noto Sans"/>
          <w:sz w:val="16"/>
          <w:szCs w:val="16"/>
          <w:highlight w:val="yellow"/>
        </w:rPr>
        <w:t xml:space="preserve">En caso </w:t>
      </w:r>
      <w:r w:rsidRPr="00D6478E">
        <w:rPr>
          <w:rFonts w:ascii="Noto Sans" w:hAnsi="Noto Sans" w:cs="Noto Sans"/>
          <w:bCs/>
          <w:spacing w:val="-2"/>
          <w:sz w:val="16"/>
          <w:szCs w:val="16"/>
          <w:highlight w:val="yellow"/>
        </w:rPr>
        <w:t xml:space="preserve">que </w:t>
      </w:r>
      <w:r w:rsidRPr="00D6478E">
        <w:rPr>
          <w:rFonts w:ascii="Noto Sans" w:hAnsi="Noto Sans" w:cs="Noto Sans"/>
          <w:b/>
          <w:sz w:val="16"/>
          <w:szCs w:val="16"/>
        </w:rPr>
        <w:t xml:space="preserve">“EL PROVEEDOR” </w:t>
      </w:r>
      <w:r w:rsidRPr="00D6478E">
        <w:rPr>
          <w:rFonts w:ascii="Noto Sans" w:hAnsi="Noto Sans" w:cs="Noto Sans"/>
          <w:bCs/>
          <w:spacing w:val="-2"/>
          <w:sz w:val="16"/>
          <w:szCs w:val="16"/>
          <w:highlight w:val="yellow"/>
        </w:rPr>
        <w:t xml:space="preserve">incurra en </w:t>
      </w:r>
      <w:r w:rsidRPr="00D6478E">
        <w:rPr>
          <w:rFonts w:ascii="Noto Sans" w:hAnsi="Noto Sans" w:cs="Noto Sans"/>
          <w:sz w:val="16"/>
          <w:szCs w:val="16"/>
          <w:highlight w:val="yellow"/>
        </w:rPr>
        <w:t>atraso en el cumplimiento a lo pactado</w:t>
      </w:r>
      <w:r w:rsidRPr="00D6478E">
        <w:rPr>
          <w:rFonts w:ascii="Noto Sans" w:hAnsi="Noto Sans" w:cs="Noto Sans"/>
          <w:bCs/>
          <w:spacing w:val="-2"/>
          <w:sz w:val="16"/>
          <w:szCs w:val="16"/>
          <w:highlight w:val="yellow"/>
        </w:rPr>
        <w:t xml:space="preserve"> </w:t>
      </w:r>
      <w:r w:rsidRPr="00D6478E">
        <w:rPr>
          <w:rFonts w:ascii="Noto Sans" w:hAnsi="Noto Sans" w:cs="Noto Sans"/>
          <w:sz w:val="16"/>
          <w:szCs w:val="16"/>
          <w:highlight w:val="yellow"/>
        </w:rPr>
        <w:t>para la entrega de los bienes objeto del</w:t>
      </w:r>
      <w:r w:rsidRPr="00D6478E">
        <w:rPr>
          <w:rFonts w:ascii="Noto Sans" w:hAnsi="Noto Sans" w:cs="Noto Sans"/>
          <w:bCs/>
          <w:spacing w:val="-2"/>
          <w:sz w:val="16"/>
          <w:szCs w:val="16"/>
          <w:highlight w:val="yellow"/>
        </w:rPr>
        <w:t xml:space="preserve"> presente contrato,</w:t>
      </w:r>
      <w:r w:rsidRPr="00D6478E">
        <w:rPr>
          <w:rFonts w:ascii="Noto Sans" w:hAnsi="Noto Sans" w:cs="Noto Sans"/>
          <w:bCs/>
          <w:spacing w:val="-2"/>
          <w:sz w:val="16"/>
          <w:szCs w:val="16"/>
        </w:rPr>
        <w:t xml:space="preserve"> conforme a lo establecido en el Anexo (No.___), parte integral del presente contrato, </w:t>
      </w:r>
      <w:r w:rsidRPr="00D6478E">
        <w:rPr>
          <w:rFonts w:ascii="Noto Sans" w:hAnsi="Noto Sans" w:cs="Noto Sans"/>
          <w:b/>
          <w:sz w:val="16"/>
          <w:szCs w:val="16"/>
        </w:rPr>
        <w:t>“LA DEPENDENCIA O ENTIDAD”</w:t>
      </w:r>
      <w:r w:rsidRPr="00D6478E">
        <w:rPr>
          <w:rFonts w:ascii="Noto Sans" w:hAnsi="Noto Sans" w:cs="Noto Sans"/>
          <w:bCs/>
          <w:spacing w:val="-2"/>
          <w:sz w:val="16"/>
          <w:szCs w:val="16"/>
        </w:rPr>
        <w:t xml:space="preserve"> por conducto del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aplicará la pena convencional equivalente al </w:t>
      </w:r>
      <w:r w:rsidRPr="00D6478E">
        <w:rPr>
          <w:rFonts w:ascii="Noto Sans" w:hAnsi="Noto Sans" w:cs="Noto Sans"/>
          <w:b/>
          <w:bCs/>
          <w:spacing w:val="-2"/>
          <w:sz w:val="16"/>
          <w:szCs w:val="16"/>
        </w:rPr>
        <w:t>(INCORPORAR PORCENTAJE DE PENA CONVENCIONAL)</w:t>
      </w:r>
      <w:r w:rsidRPr="00D6478E">
        <w:rPr>
          <w:rFonts w:ascii="Noto Sans" w:hAnsi="Noto Sans" w:cs="Noto Sans"/>
          <w:bCs/>
          <w:spacing w:val="-2"/>
          <w:sz w:val="16"/>
          <w:szCs w:val="16"/>
        </w:rPr>
        <w:t xml:space="preserve"> </w:t>
      </w:r>
      <w:r w:rsidRPr="00D6478E">
        <w:rPr>
          <w:rFonts w:ascii="Noto Sans" w:hAnsi="Noto Sans" w:cs="Noto Sans"/>
          <w:b/>
          <w:bCs/>
          <w:spacing w:val="-2"/>
          <w:sz w:val="16"/>
          <w:szCs w:val="16"/>
        </w:rPr>
        <w:t>%</w:t>
      </w:r>
      <w:r w:rsidRPr="00D6478E">
        <w:rPr>
          <w:rFonts w:ascii="Noto Sans" w:hAnsi="Noto Sans" w:cs="Noto Sans"/>
          <w:sz w:val="16"/>
          <w:szCs w:val="16"/>
        </w:rPr>
        <w:t xml:space="preserve">, </w:t>
      </w:r>
      <w:r w:rsidRPr="00D6478E">
        <w:rPr>
          <w:rFonts w:ascii="Noto Sans" w:hAnsi="Noto Sans" w:cs="Noto Sans"/>
          <w:b/>
          <w:sz w:val="16"/>
          <w:szCs w:val="16"/>
          <w:u w:val="single"/>
        </w:rPr>
        <w:t>(</w:t>
      </w:r>
      <w:r w:rsidRPr="00D6478E">
        <w:rPr>
          <w:rFonts w:ascii="Noto Sans" w:hAnsi="Noto Sans" w:cs="Noto Sans"/>
          <w:b/>
          <w:spacing w:val="-2"/>
          <w:sz w:val="16"/>
          <w:szCs w:val="16"/>
          <w:u w:val="single"/>
        </w:rPr>
        <w:t>EN CASO DE EXISTIR SÓLO UN PORCENTAJE O ESTABLECER DIVERSOS PORCENTAJES REMITIR AL ANEXO CORRESPONDIENTE)</w:t>
      </w:r>
      <w:r w:rsidRPr="00D6478E">
        <w:rPr>
          <w:rFonts w:ascii="Noto Sans" w:hAnsi="Noto Sans" w:cs="Noto Sans"/>
          <w:spacing w:val="-2"/>
          <w:sz w:val="16"/>
          <w:szCs w:val="16"/>
        </w:rPr>
        <w:t xml:space="preserve"> </w:t>
      </w:r>
      <w:r w:rsidRPr="00D6478E">
        <w:rPr>
          <w:rFonts w:ascii="Noto Sans" w:hAnsi="Noto Sans" w:cs="Noto Sans"/>
          <w:bCs/>
          <w:spacing w:val="-2"/>
          <w:sz w:val="16"/>
          <w:szCs w:val="16"/>
        </w:rPr>
        <w:t xml:space="preserve">por cada </w:t>
      </w:r>
      <w:r w:rsidRPr="00D6478E">
        <w:rPr>
          <w:rFonts w:ascii="Noto Sans" w:hAnsi="Noto Sans" w:cs="Noto Sans"/>
          <w:b/>
          <w:bCs/>
          <w:spacing w:val="-2"/>
          <w:sz w:val="16"/>
          <w:szCs w:val="16"/>
          <w:u w:val="single"/>
        </w:rPr>
        <w:t>(CALCULAR PERIODICIDAD DE PENA)</w:t>
      </w:r>
      <w:r w:rsidRPr="00D6478E">
        <w:rPr>
          <w:rFonts w:ascii="Noto Sans" w:hAnsi="Noto Sans" w:cs="Noto Sans"/>
          <w:bCs/>
          <w:spacing w:val="-2"/>
          <w:sz w:val="16"/>
          <w:szCs w:val="16"/>
        </w:rPr>
        <w:t xml:space="preserve"> de atraso sobre el monto de los bienes no proporcionados, de conformidad con </w:t>
      </w:r>
      <w:r w:rsidRPr="00D6478E">
        <w:rPr>
          <w:rFonts w:ascii="Noto Sans" w:hAnsi="Noto Sans" w:cs="Noto Sans"/>
          <w:sz w:val="16"/>
          <w:szCs w:val="16"/>
        </w:rPr>
        <w:t>este instrumento legal</w:t>
      </w:r>
      <w:r w:rsidRPr="00D6478E">
        <w:rPr>
          <w:rFonts w:ascii="Noto Sans" w:hAnsi="Noto Sans" w:cs="Noto Sans"/>
          <w:bCs/>
          <w:spacing w:val="-2"/>
          <w:sz w:val="16"/>
          <w:szCs w:val="16"/>
        </w:rPr>
        <w:t xml:space="preserve"> </w:t>
      </w:r>
      <w:r w:rsidRPr="00D6478E">
        <w:rPr>
          <w:rFonts w:ascii="Noto Sans" w:hAnsi="Noto Sans" w:cs="Noto Sans"/>
          <w:sz w:val="16"/>
          <w:szCs w:val="16"/>
        </w:rPr>
        <w:t>y sus respectivos anexos.</w:t>
      </w:r>
      <w:r w:rsidRPr="00D6478E">
        <w:rPr>
          <w:rFonts w:ascii="Noto Sans" w:hAnsi="Noto Sans" w:cs="Noto Sans"/>
          <w:bCs/>
          <w:spacing w:val="-2"/>
          <w:sz w:val="16"/>
          <w:szCs w:val="16"/>
        </w:rPr>
        <w:t xml:space="preserve"> </w:t>
      </w:r>
    </w:p>
    <w:p w14:paraId="48C06CF7" w14:textId="77777777" w:rsidR="00FF4D3B" w:rsidRPr="00D6478E" w:rsidRDefault="00FF4D3B" w:rsidP="00FF4D3B">
      <w:pPr>
        <w:jc w:val="both"/>
        <w:rPr>
          <w:rFonts w:ascii="Noto Sans" w:hAnsi="Noto Sans" w:cs="Noto Sans"/>
          <w:bCs/>
          <w:spacing w:val="-2"/>
          <w:sz w:val="16"/>
          <w:szCs w:val="16"/>
        </w:rPr>
      </w:pPr>
    </w:p>
    <w:p w14:paraId="19211C6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Cs/>
          <w:spacing w:val="-2"/>
          <w:sz w:val="16"/>
          <w:szCs w:val="16"/>
        </w:rPr>
        <w:t xml:space="preserve"> días</w:t>
      </w:r>
      <w:r w:rsidRPr="00D6478E">
        <w:rPr>
          <w:rFonts w:ascii="Noto Sans" w:hAnsi="Noto Sans" w:cs="Noto Sans"/>
          <w:sz w:val="16"/>
          <w:szCs w:val="16"/>
        </w:rPr>
        <w:t xml:space="preserve"> posteriores al atraso en el cumplimiento de la obligación de que se trate.</w:t>
      </w:r>
    </w:p>
    <w:p w14:paraId="264C02CC" w14:textId="77777777" w:rsidR="00FF4D3B" w:rsidRPr="00D6478E" w:rsidRDefault="00FF4D3B" w:rsidP="00FF4D3B">
      <w:pPr>
        <w:jc w:val="both"/>
        <w:rPr>
          <w:rFonts w:ascii="Noto Sans" w:hAnsi="Noto Sans" w:cs="Noto Sans"/>
          <w:sz w:val="16"/>
          <w:szCs w:val="16"/>
        </w:rPr>
      </w:pPr>
    </w:p>
    <w:p w14:paraId="4D14225A"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los bienes quedará condicionado, proporcionalmente, al pago que </w:t>
      </w:r>
      <w:r w:rsidRPr="00D6478E">
        <w:rPr>
          <w:rFonts w:ascii="Noto Sans" w:hAnsi="Noto Sans" w:cs="Noto Sans"/>
          <w:b/>
          <w:sz w:val="16"/>
          <w:szCs w:val="16"/>
        </w:rPr>
        <w:t>“EL PROVEEDOR”</w:t>
      </w:r>
      <w:r w:rsidRPr="00D6478E">
        <w:rPr>
          <w:rFonts w:ascii="Noto Sans" w:hAnsi="Noto Sans" w:cs="Noto Sans"/>
          <w:sz w:val="16"/>
          <w:szCs w:val="16"/>
        </w:rPr>
        <w:t xml:space="preserve"> deba efectuar por concepto de penas convencionales por atraso; en el supuesto que el contrato sea rescindido en términos de lo previsto en la </w:t>
      </w:r>
      <w:r w:rsidRPr="00D6478E">
        <w:rPr>
          <w:rFonts w:ascii="Noto Sans" w:hAnsi="Noto Sans" w:cs="Noto Sans"/>
          <w:b/>
          <w:sz w:val="16"/>
          <w:szCs w:val="16"/>
        </w:rPr>
        <w:t>CLÁUSULA VIGÉSIMA TERCERA DE RESCISIÓN</w:t>
      </w:r>
      <w:r w:rsidRPr="00D6478E">
        <w:rPr>
          <w:rFonts w:ascii="Noto Sans" w:hAnsi="Noto Sans" w:cs="Noto Sans"/>
          <w:sz w:val="16"/>
          <w:szCs w:val="16"/>
        </w:rPr>
        <w:t>, no procederá el cobro de dichas penas ni la contabilización de las mismas al hacer efectiva la garantía de cumplimiento del contrato.</w:t>
      </w:r>
    </w:p>
    <w:p w14:paraId="1876B329" w14:textId="77777777" w:rsidR="00FF4D3B" w:rsidRPr="00D6478E" w:rsidRDefault="00FF4D3B" w:rsidP="00FF4D3B">
      <w:pPr>
        <w:jc w:val="both"/>
        <w:rPr>
          <w:rFonts w:ascii="Noto Sans" w:hAnsi="Noto Sans" w:cs="Noto Sans"/>
          <w:sz w:val="16"/>
          <w:szCs w:val="16"/>
        </w:rPr>
      </w:pPr>
    </w:p>
    <w:p w14:paraId="1CC3E4EB"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la pena podrá efectuarse </w:t>
      </w:r>
      <w:r w:rsidRPr="00D6478E">
        <w:rPr>
          <w:rFonts w:ascii="Noto Sans" w:hAnsi="Noto Sans" w:cs="Noto Sans"/>
          <w:bCs/>
          <w:spacing w:val="-2"/>
          <w:sz w:val="16"/>
          <w:szCs w:val="16"/>
        </w:rPr>
        <w:t>a través del esquema e5cinco</w:t>
      </w:r>
      <w:r w:rsidRPr="00D6478E">
        <w:rPr>
          <w:rFonts w:ascii="Noto Sans" w:hAnsi="Noto Sans" w:cs="Noto Sans"/>
          <w:spacing w:val="-2"/>
          <w:sz w:val="16"/>
          <w:szCs w:val="16"/>
        </w:rPr>
        <w:t xml:space="preserve">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w:t>
      </w:r>
      <w:r w:rsidRPr="00D6478E">
        <w:rPr>
          <w:rFonts w:ascii="Noto Sans" w:hAnsi="Noto Sans" w:cs="Noto Sans"/>
          <w:sz w:val="16"/>
          <w:szCs w:val="16"/>
        </w:rPr>
        <w:t xml:space="preserve"> </w:t>
      </w:r>
      <w:r w:rsidRPr="00D6478E">
        <w:rPr>
          <w:rFonts w:ascii="Noto Sans" w:hAnsi="Noto Sans" w:cs="Noto Sans"/>
          <w:spacing w:val="-2"/>
          <w:sz w:val="16"/>
          <w:szCs w:val="16"/>
        </w:rPr>
        <w:t>a favor de la Tesorería de la Federación,</w:t>
      </w:r>
      <w:r w:rsidRPr="00D6478E">
        <w:rPr>
          <w:rFonts w:ascii="Noto Sans" w:hAnsi="Noto Sans" w:cs="Noto Sans"/>
          <w:sz w:val="16"/>
          <w:szCs w:val="16"/>
        </w:rPr>
        <w:t xml:space="preserve"> o la Entidad; </w:t>
      </w:r>
      <w:r w:rsidRPr="00D6478E">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231C79E" w14:textId="77777777" w:rsidR="00FF4D3B" w:rsidRPr="00D6478E" w:rsidRDefault="00FF4D3B" w:rsidP="00FF4D3B">
      <w:pPr>
        <w:tabs>
          <w:tab w:val="left" w:pos="708"/>
        </w:tabs>
        <w:jc w:val="both"/>
        <w:rPr>
          <w:rFonts w:ascii="Noto Sans" w:hAnsi="Noto Sans" w:cs="Noto Sans"/>
          <w:sz w:val="16"/>
          <w:szCs w:val="16"/>
        </w:rPr>
      </w:pPr>
    </w:p>
    <w:p w14:paraId="6AC3AD5F" w14:textId="77777777" w:rsidR="00FF4D3B" w:rsidRPr="00D6478E" w:rsidRDefault="00FF4D3B" w:rsidP="00FF4D3B">
      <w:pPr>
        <w:tabs>
          <w:tab w:val="left" w:pos="708"/>
        </w:tabs>
        <w:jc w:val="both"/>
        <w:rPr>
          <w:rFonts w:ascii="Noto Sans" w:hAnsi="Noto Sans" w:cs="Noto Sans"/>
          <w:spacing w:val="-2"/>
          <w:sz w:val="16"/>
          <w:szCs w:val="16"/>
        </w:rPr>
      </w:pPr>
      <w:r w:rsidRPr="00D6478E">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6478E">
        <w:rPr>
          <w:rFonts w:ascii="Noto Sans" w:hAnsi="Noto Sans" w:cs="Noto Sans"/>
          <w:spacing w:val="-2"/>
          <w:sz w:val="16"/>
          <w:szCs w:val="16"/>
          <w:highlight w:val="yellow"/>
        </w:rPr>
        <w:t>.</w:t>
      </w:r>
      <w:r w:rsidRPr="00D6478E">
        <w:rPr>
          <w:rFonts w:ascii="Noto Sans" w:hAnsi="Noto Sans" w:cs="Noto Sans"/>
          <w:spacing w:val="-2"/>
          <w:sz w:val="16"/>
          <w:szCs w:val="16"/>
        </w:rPr>
        <w:t xml:space="preserve"> </w:t>
      </w:r>
    </w:p>
    <w:p w14:paraId="6FDEFF75"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58FB259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lastRenderedPageBreak/>
        <w:t xml:space="preserve">Cuando </w:t>
      </w:r>
      <w:r w:rsidRPr="00D6478E">
        <w:rPr>
          <w:rFonts w:ascii="Noto Sans" w:hAnsi="Noto Sans" w:cs="Noto Sans"/>
          <w:b/>
          <w:sz w:val="16"/>
          <w:szCs w:val="16"/>
        </w:rPr>
        <w:t>“EL PROVEEDOR”</w:t>
      </w:r>
      <w:r w:rsidRPr="00D6478E">
        <w:rPr>
          <w:rFonts w:ascii="Noto Sans" w:hAnsi="Noto Sans" w:cs="Noto Sans"/>
          <w:sz w:val="16"/>
          <w:szCs w:val="16"/>
        </w:rPr>
        <w:t xml:space="preserve"> quede exceptuado de la presentación de la garantía de cumplimiento, en los supuestos previstos en la </w:t>
      </w:r>
      <w:r w:rsidRPr="00D6478E">
        <w:rPr>
          <w:rFonts w:ascii="Noto Sans" w:hAnsi="Noto Sans" w:cs="Noto Sans"/>
          <w:b/>
          <w:sz w:val="16"/>
          <w:szCs w:val="16"/>
        </w:rPr>
        <w:t>“LAASSP”</w:t>
      </w:r>
      <w:r w:rsidRPr="00D6478E">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D6478E">
        <w:rPr>
          <w:rFonts w:ascii="Noto Sans" w:hAnsi="Noto Sans" w:cs="Noto Sans"/>
          <w:b/>
          <w:sz w:val="16"/>
          <w:szCs w:val="16"/>
        </w:rPr>
        <w:t>“LAASSP”</w:t>
      </w:r>
      <w:r w:rsidRPr="00D6478E">
        <w:rPr>
          <w:rFonts w:ascii="Noto Sans" w:hAnsi="Noto Sans" w:cs="Noto Sans"/>
          <w:sz w:val="16"/>
          <w:szCs w:val="16"/>
        </w:rPr>
        <w:t>.</w:t>
      </w:r>
    </w:p>
    <w:p w14:paraId="35DCDB1B"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74CE73D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2F3E3767"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p>
    <w:p w14:paraId="00E0247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eastAsia="Calibri" w:hAnsi="Noto Sans" w:cs="Noto Sans"/>
          <w:b/>
          <w:sz w:val="16"/>
          <w:szCs w:val="16"/>
          <w:highlight w:val="yellow"/>
          <w:lang w:eastAsia="en-US"/>
        </w:rPr>
        <w:t>DÉCIMA QUINTA. LICENCIAS, AUTORIZACIONES Y PERMISOS.</w:t>
      </w:r>
    </w:p>
    <w:p w14:paraId="31E4A07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2AED7D0E"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3E3566A"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73771E46"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r w:rsidRPr="00D6478E">
        <w:rPr>
          <w:rFonts w:ascii="Noto Sans" w:eastAsia="Calibri" w:hAnsi="Noto Sans" w:cs="Noto Sans"/>
          <w:b/>
          <w:sz w:val="16"/>
          <w:szCs w:val="16"/>
          <w:highlight w:val="yellow"/>
          <w:lang w:eastAsia="en-US"/>
        </w:rPr>
        <w:t>DÉCIMA SEXTA. PÓLIZA DE RESPONSABILIDAD CIVIL</w:t>
      </w:r>
      <w:r w:rsidRPr="00D6478E">
        <w:rPr>
          <w:rFonts w:ascii="Noto Sans" w:eastAsia="Calibri" w:hAnsi="Noto Sans" w:cs="Noto Sans"/>
          <w:b/>
          <w:sz w:val="16"/>
          <w:szCs w:val="16"/>
          <w:lang w:eastAsia="en-US"/>
        </w:rPr>
        <w:t>.</w:t>
      </w:r>
    </w:p>
    <w:p w14:paraId="3BD14C1B" w14:textId="77777777" w:rsidR="00FF4D3B" w:rsidRPr="00D6478E" w:rsidRDefault="00FF4D3B" w:rsidP="00FF4D3B">
      <w:pPr>
        <w:ind w:right="51"/>
        <w:jc w:val="both"/>
        <w:rPr>
          <w:rFonts w:ascii="Noto Sans" w:hAnsi="Noto Sans" w:cs="Noto Sans"/>
          <w:sz w:val="16"/>
          <w:szCs w:val="16"/>
        </w:rPr>
      </w:pPr>
    </w:p>
    <w:p w14:paraId="6761783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NO SE REQUIERA LA CONTRATACIÓN DE SEGURO INCORPORAR EL SIGUIENTE PÁRRAFO: </w:t>
      </w:r>
    </w:p>
    <w:p w14:paraId="214D5F46" w14:textId="77777777" w:rsidR="00FF4D3B" w:rsidRPr="00D6478E" w:rsidRDefault="00FF4D3B" w:rsidP="00FF4D3B">
      <w:pPr>
        <w:ind w:right="51"/>
        <w:jc w:val="both"/>
        <w:rPr>
          <w:rFonts w:ascii="Noto Sans" w:hAnsi="Noto Sans" w:cs="Noto Sans"/>
          <w:sz w:val="16"/>
          <w:szCs w:val="16"/>
        </w:rPr>
      </w:pPr>
    </w:p>
    <w:p w14:paraId="304CC7FD"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Para la adquisición de los bienes, materia del presente contrato, no se requiere que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contrate una póliza de seguro por responsabilidad civil. </w:t>
      </w:r>
    </w:p>
    <w:p w14:paraId="0CA0FA4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16AEF0B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SE REQUIERA LA CONTRATACIÓN DE SEGURO INCORPORAR LOS SIGUIENTES DOS PÁRRAFOS: </w:t>
      </w:r>
    </w:p>
    <w:p w14:paraId="5055F579" w14:textId="77777777" w:rsidR="00FF4D3B" w:rsidRPr="00D6478E" w:rsidRDefault="00FF4D3B" w:rsidP="00FF4D3B">
      <w:pPr>
        <w:ind w:right="51"/>
        <w:jc w:val="both"/>
        <w:rPr>
          <w:rFonts w:ascii="Noto Sans" w:hAnsi="Noto Sans" w:cs="Noto Sans"/>
          <w:b/>
          <w:sz w:val="16"/>
          <w:szCs w:val="16"/>
        </w:rPr>
      </w:pPr>
    </w:p>
    <w:p w14:paraId="0CB6FE0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6478E">
        <w:rPr>
          <w:rFonts w:ascii="Noto Sans" w:hAnsi="Noto Sans" w:cs="Noto Sans"/>
          <w:b/>
          <w:sz w:val="16"/>
          <w:szCs w:val="16"/>
        </w:rPr>
        <w:t>“LA DEPENDENCIA O ENTIDAD”</w:t>
      </w:r>
      <w:r w:rsidRPr="00D6478E">
        <w:rPr>
          <w:rFonts w:ascii="Noto Sans" w:hAnsi="Noto Sans" w:cs="Noto Sans"/>
          <w:sz w:val="16"/>
          <w:szCs w:val="16"/>
        </w:rPr>
        <w:t>, así como, los que cause a terceros en sus bienes o personas, con motivo de la adquisición de los bienes materia del presente contrato.</w:t>
      </w:r>
    </w:p>
    <w:p w14:paraId="633AEDB6" w14:textId="77777777" w:rsidR="00FF4D3B" w:rsidRPr="00D6478E" w:rsidRDefault="00FF4D3B" w:rsidP="00FF4D3B">
      <w:pPr>
        <w:ind w:right="51"/>
        <w:jc w:val="both"/>
        <w:rPr>
          <w:rFonts w:ascii="Noto Sans" w:hAnsi="Noto Sans" w:cs="Noto Sans"/>
          <w:sz w:val="16"/>
          <w:szCs w:val="16"/>
        </w:rPr>
      </w:pPr>
    </w:p>
    <w:p w14:paraId="66BE434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 póliza deberá contener las siguientes coberturas: </w:t>
      </w:r>
    </w:p>
    <w:p w14:paraId="2C288ED5" w14:textId="77777777" w:rsidR="00FF4D3B" w:rsidRPr="00D6478E" w:rsidRDefault="00FF4D3B" w:rsidP="00FF4D3B">
      <w:pPr>
        <w:ind w:right="51"/>
        <w:jc w:val="both"/>
        <w:rPr>
          <w:rFonts w:ascii="Noto Sans" w:hAnsi="Noto Sans" w:cs="Noto Sans"/>
          <w:b/>
          <w:sz w:val="16"/>
          <w:szCs w:val="16"/>
          <w:u w:val="single"/>
        </w:rPr>
      </w:pPr>
    </w:p>
    <w:p w14:paraId="2AFC3B2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DESCRIBIR LAS COBERTURAS, ATENDIENDO A LAS NECESIDADES, TIPO Y CARACTERÍSTICAS DE LOS BIENES.</w:t>
      </w:r>
    </w:p>
    <w:p w14:paraId="2975FC5E" w14:textId="77777777" w:rsidR="00FF4D3B" w:rsidRPr="00D6478E" w:rsidRDefault="00FF4D3B" w:rsidP="00FF4D3B">
      <w:pPr>
        <w:ind w:right="51"/>
        <w:jc w:val="both"/>
        <w:rPr>
          <w:rFonts w:ascii="Noto Sans" w:hAnsi="Noto Sans" w:cs="Noto Sans"/>
          <w:sz w:val="16"/>
          <w:szCs w:val="16"/>
        </w:rPr>
      </w:pPr>
    </w:p>
    <w:p w14:paraId="2E5F7AA4" w14:textId="77777777" w:rsidR="00FF4D3B" w:rsidRPr="00D6478E" w:rsidRDefault="00FF4D3B" w:rsidP="00FF4D3B">
      <w:pPr>
        <w:ind w:right="51"/>
        <w:jc w:val="both"/>
        <w:rPr>
          <w:rFonts w:ascii="Noto Sans" w:hAnsi="Noto Sans" w:cs="Noto Sans"/>
          <w:sz w:val="16"/>
          <w:szCs w:val="16"/>
        </w:rPr>
      </w:pPr>
      <w:r w:rsidRPr="00D6478E">
        <w:rPr>
          <w:rFonts w:ascii="Noto Sans" w:eastAsia="Calibri" w:hAnsi="Noto Sans" w:cs="Noto Sans"/>
          <w:b/>
          <w:sz w:val="16"/>
          <w:szCs w:val="16"/>
          <w:highlight w:val="yellow"/>
          <w:lang w:eastAsia="en-US"/>
        </w:rPr>
        <w:t>DÉCIMA SÉPTIMA. TRANSPORTE.</w:t>
      </w:r>
    </w:p>
    <w:p w14:paraId="1FF0ACEA" w14:textId="77777777" w:rsidR="00FF4D3B" w:rsidRPr="00D6478E" w:rsidRDefault="00FF4D3B" w:rsidP="00FF4D3B">
      <w:pPr>
        <w:jc w:val="both"/>
        <w:rPr>
          <w:rFonts w:ascii="Noto Sans" w:eastAsia="Calibri" w:hAnsi="Noto Sans" w:cs="Noto Sans"/>
          <w:sz w:val="16"/>
          <w:szCs w:val="16"/>
          <w:lang w:eastAsia="en-US"/>
        </w:rPr>
      </w:pPr>
    </w:p>
    <w:p w14:paraId="6F263D7C" w14:textId="77777777" w:rsidR="00FF4D3B" w:rsidRPr="00D6478E" w:rsidRDefault="00FF4D3B" w:rsidP="00FF4D3B">
      <w:pPr>
        <w:ind w:right="51"/>
        <w:jc w:val="both"/>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D6478E">
        <w:rPr>
          <w:rFonts w:ascii="Noto Sans" w:eastAsia="Calibri" w:hAnsi="Noto Sans" w:cs="Noto Sans"/>
          <w:b/>
          <w:sz w:val="16"/>
          <w:szCs w:val="16"/>
          <w:u w:val="single"/>
          <w:lang w:eastAsia="en-US"/>
        </w:rPr>
        <w:t>(ESTABLECER EL DOCUMENTO O ANEXO DONDE SE ENCUENTRAN LOS DOMICILIOS, O EN SU DEFECTO REDACTARLOS)</w:t>
      </w:r>
      <w:r w:rsidRPr="00D6478E">
        <w:rPr>
          <w:rFonts w:ascii="Noto Sans" w:eastAsia="Calibri" w:hAnsi="Noto Sans" w:cs="Noto Sans"/>
          <w:sz w:val="16"/>
          <w:szCs w:val="16"/>
          <w:lang w:eastAsia="en-US"/>
        </w:rPr>
        <w:t xml:space="preserve"> del presente contrato.</w:t>
      </w:r>
    </w:p>
    <w:p w14:paraId="2911ABE5" w14:textId="77777777" w:rsidR="00FF4D3B" w:rsidRPr="00D6478E" w:rsidRDefault="00FF4D3B" w:rsidP="00FF4D3B">
      <w:pPr>
        <w:ind w:right="51"/>
        <w:jc w:val="both"/>
        <w:rPr>
          <w:rFonts w:ascii="Noto Sans" w:hAnsi="Noto Sans" w:cs="Noto Sans"/>
          <w:sz w:val="16"/>
          <w:szCs w:val="16"/>
        </w:rPr>
      </w:pPr>
    </w:p>
    <w:p w14:paraId="25FC2EC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DÉCIMA OCTAVA. IMPUESTOS Y DERECHOS.</w:t>
      </w:r>
    </w:p>
    <w:p w14:paraId="569A95A7" w14:textId="77777777" w:rsidR="00FF4D3B" w:rsidRPr="00D6478E" w:rsidRDefault="00FF4D3B" w:rsidP="00FF4D3B">
      <w:pPr>
        <w:jc w:val="both"/>
        <w:rPr>
          <w:rFonts w:ascii="Noto Sans" w:hAnsi="Noto Sans" w:cs="Noto Sans"/>
          <w:sz w:val="16"/>
          <w:szCs w:val="16"/>
        </w:rPr>
      </w:pPr>
    </w:p>
    <w:p w14:paraId="036C04F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mismos que no serán repercutidos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6206E3F3" w14:textId="77777777" w:rsidR="00FF4D3B" w:rsidRPr="00D6478E" w:rsidRDefault="00FF4D3B" w:rsidP="00FF4D3B">
      <w:pPr>
        <w:ind w:right="51"/>
        <w:jc w:val="both"/>
        <w:rPr>
          <w:rFonts w:ascii="Noto Sans" w:hAnsi="Noto Sans" w:cs="Noto Sans"/>
          <w:sz w:val="16"/>
          <w:szCs w:val="16"/>
        </w:rPr>
      </w:pPr>
    </w:p>
    <w:p w14:paraId="3D63BCEA" w14:textId="77777777" w:rsidR="00FF4D3B" w:rsidRPr="00D6478E" w:rsidRDefault="00FF4D3B" w:rsidP="00FF4D3B">
      <w:pPr>
        <w:ind w:right="5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36533C78" w14:textId="77777777" w:rsidR="00FF4D3B" w:rsidRPr="00D6478E" w:rsidRDefault="00FF4D3B" w:rsidP="00FF4D3B">
      <w:pPr>
        <w:jc w:val="both"/>
        <w:rPr>
          <w:rFonts w:ascii="Noto Sans" w:eastAsia="Calibri" w:hAnsi="Noto Sans" w:cs="Noto Sans"/>
          <w:sz w:val="16"/>
          <w:szCs w:val="16"/>
          <w:highlight w:val="yellow"/>
          <w:lang w:eastAsia="en-US"/>
        </w:rPr>
      </w:pPr>
    </w:p>
    <w:p w14:paraId="32438ACE" w14:textId="77777777" w:rsidR="00FF4D3B" w:rsidRPr="00D6478E" w:rsidRDefault="00FF4D3B" w:rsidP="00FF4D3B">
      <w:pPr>
        <w:tabs>
          <w:tab w:val="left" w:pos="2340"/>
        </w:tabs>
        <w:jc w:val="both"/>
        <w:rPr>
          <w:rFonts w:ascii="Noto Sans" w:hAnsi="Noto Sans" w:cs="Noto Sans"/>
          <w:b/>
          <w:sz w:val="16"/>
          <w:szCs w:val="16"/>
          <w:highlight w:val="yellow"/>
        </w:rPr>
      </w:pPr>
      <w:r w:rsidRPr="00D6478E">
        <w:rPr>
          <w:rFonts w:ascii="Noto Sans" w:hAnsi="Noto Sans" w:cs="Noto Sans"/>
          <w:b/>
          <w:sz w:val="16"/>
          <w:szCs w:val="16"/>
          <w:highlight w:val="yellow"/>
        </w:rPr>
        <w:t>DÉCIMA NOVENA.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PROHIBICIÓN DE CESIÓN DE DERECHOS Y OBLIGACIONES.</w:t>
      </w:r>
    </w:p>
    <w:p w14:paraId="6430D80D" w14:textId="77777777" w:rsidR="00FF4D3B" w:rsidRPr="00D6478E" w:rsidRDefault="00FF4D3B" w:rsidP="00FF4D3B">
      <w:pPr>
        <w:tabs>
          <w:tab w:val="left" w:pos="2340"/>
        </w:tabs>
        <w:jc w:val="both"/>
        <w:rPr>
          <w:rFonts w:ascii="Noto Sans" w:hAnsi="Noto Sans" w:cs="Noto Sans"/>
          <w:b/>
          <w:sz w:val="16"/>
          <w:szCs w:val="16"/>
          <w:highlight w:val="yellow"/>
        </w:rPr>
      </w:pPr>
    </w:p>
    <w:p w14:paraId="40DD55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06147D89" w14:textId="77777777" w:rsidR="00FF4D3B" w:rsidRPr="00D6478E" w:rsidRDefault="00FF4D3B" w:rsidP="00FF4D3B">
      <w:pPr>
        <w:ind w:right="51"/>
        <w:jc w:val="both"/>
        <w:rPr>
          <w:rFonts w:ascii="Noto Sans" w:hAnsi="Noto Sans" w:cs="Noto Sans"/>
          <w:sz w:val="16"/>
          <w:szCs w:val="16"/>
        </w:rPr>
      </w:pPr>
    </w:p>
    <w:p w14:paraId="5B20B1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w:t>
      </w:r>
      <w:proofErr w:type="gramStart"/>
      <w:r w:rsidRPr="00D6478E">
        <w:rPr>
          <w:rFonts w:ascii="Noto Sans" w:hAnsi="Noto Sans" w:cs="Noto Sans"/>
          <w:sz w:val="16"/>
          <w:szCs w:val="16"/>
        </w:rPr>
        <w:t>exigidas</w:t>
      </w:r>
      <w:proofErr w:type="gramEnd"/>
      <w:r w:rsidRPr="00D6478E">
        <w:rPr>
          <w:rFonts w:ascii="Noto Sans" w:hAnsi="Noto Sans" w:cs="Noto Sans"/>
          <w:sz w:val="16"/>
          <w:szCs w:val="16"/>
        </w:rPr>
        <w:t xml:space="preserve"> al adjudicarse el contrato, cumpla con lo dispuesto en el Reglamento de la </w:t>
      </w:r>
      <w:r w:rsidRPr="00D6478E">
        <w:rPr>
          <w:rFonts w:ascii="Noto Sans" w:hAnsi="Noto Sans" w:cs="Noto Sans"/>
          <w:b/>
          <w:sz w:val="16"/>
          <w:szCs w:val="16"/>
        </w:rPr>
        <w:t>“LAASSP”</w:t>
      </w:r>
      <w:r w:rsidRPr="00D6478E">
        <w:rPr>
          <w:rFonts w:ascii="Noto Sans" w:hAnsi="Noto Sans" w:cs="Noto Sans"/>
          <w:sz w:val="16"/>
          <w:szCs w:val="16"/>
        </w:rPr>
        <w:t xml:space="preserve"> y no se encuentre en los supuestos de impedimento previstos en la </w:t>
      </w:r>
      <w:r w:rsidRPr="00D6478E">
        <w:rPr>
          <w:rFonts w:ascii="Noto Sans" w:hAnsi="Noto Sans" w:cs="Noto Sans"/>
          <w:b/>
          <w:sz w:val="16"/>
          <w:szCs w:val="16"/>
        </w:rPr>
        <w:t>“LAASSP”.</w:t>
      </w:r>
    </w:p>
    <w:p w14:paraId="1054FF06" w14:textId="77777777" w:rsidR="00FF4D3B" w:rsidRPr="00D6478E" w:rsidRDefault="00FF4D3B" w:rsidP="00FF4D3B">
      <w:pPr>
        <w:tabs>
          <w:tab w:val="left" w:pos="2340"/>
        </w:tabs>
        <w:jc w:val="both"/>
        <w:rPr>
          <w:rFonts w:ascii="Noto Sans" w:eastAsia="Calibri" w:hAnsi="Noto Sans" w:cs="Noto Sans"/>
          <w:sz w:val="16"/>
          <w:szCs w:val="16"/>
          <w:highlight w:val="yellow"/>
          <w:lang w:eastAsia="en-US"/>
        </w:rPr>
      </w:pPr>
    </w:p>
    <w:p w14:paraId="27C84D71" w14:textId="77777777" w:rsidR="00FF4D3B" w:rsidRPr="00D6478E" w:rsidRDefault="00FF4D3B" w:rsidP="00FF4D3B">
      <w:pPr>
        <w:tabs>
          <w:tab w:val="left" w:pos="2340"/>
        </w:tabs>
        <w:jc w:val="both"/>
        <w:rPr>
          <w:rFonts w:ascii="Noto Sans" w:hAnsi="Noto Sans" w:cs="Noto Sans"/>
          <w:b/>
          <w:sz w:val="16"/>
          <w:szCs w:val="16"/>
        </w:rPr>
      </w:pPr>
      <w:r w:rsidRPr="00D6478E">
        <w:rPr>
          <w:rFonts w:ascii="Noto Sans" w:hAnsi="Noto Sans" w:cs="Noto Sans"/>
          <w:b/>
          <w:sz w:val="16"/>
          <w:szCs w:val="16"/>
          <w:highlight w:val="yellow"/>
        </w:rPr>
        <w:t>VIGÉSIMA. DERECHOS DE AUTOR, PATENTES Y/O MARCAS.</w:t>
      </w:r>
    </w:p>
    <w:p w14:paraId="4A4FADBC" w14:textId="77777777" w:rsidR="00FF4D3B" w:rsidRPr="00D6478E" w:rsidRDefault="00FF4D3B" w:rsidP="00FF4D3B">
      <w:pPr>
        <w:tabs>
          <w:tab w:val="left" w:pos="2340"/>
        </w:tabs>
        <w:jc w:val="both"/>
        <w:rPr>
          <w:rFonts w:ascii="Noto Sans" w:hAnsi="Noto Sans" w:cs="Noto Sans"/>
          <w:sz w:val="16"/>
          <w:szCs w:val="16"/>
        </w:rPr>
      </w:pPr>
    </w:p>
    <w:p w14:paraId="6DC8DC49"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lastRenderedPageBreak/>
        <w:t>“EL PROVEEDOR”</w:t>
      </w:r>
      <w:r w:rsidRPr="00D6478E">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o a terceros.</w:t>
      </w:r>
    </w:p>
    <w:p w14:paraId="4DB7D84D" w14:textId="77777777" w:rsidR="00FF4D3B" w:rsidRPr="00D6478E" w:rsidRDefault="00FF4D3B" w:rsidP="00FF4D3B">
      <w:pPr>
        <w:tabs>
          <w:tab w:val="left" w:pos="2340"/>
        </w:tabs>
        <w:jc w:val="both"/>
        <w:rPr>
          <w:rFonts w:ascii="Noto Sans" w:hAnsi="Noto Sans" w:cs="Noto Sans"/>
          <w:sz w:val="16"/>
          <w:szCs w:val="16"/>
        </w:rPr>
      </w:pPr>
    </w:p>
    <w:p w14:paraId="20F1DE83"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sz w:val="16"/>
          <w:szCs w:val="16"/>
        </w:rPr>
        <w:t xml:space="preserve">De presentarse alguna reclamación en contra de </w:t>
      </w:r>
      <w:r w:rsidRPr="00D6478E">
        <w:rPr>
          <w:rFonts w:ascii="Noto Sans" w:hAnsi="Noto Sans" w:cs="Noto Sans"/>
          <w:b/>
          <w:sz w:val="16"/>
          <w:szCs w:val="16"/>
        </w:rPr>
        <w:t>“LA DEPENDENCIA O ENTIDAD”</w:t>
      </w:r>
      <w:r w:rsidRPr="00D6478E">
        <w:rPr>
          <w:rFonts w:ascii="Noto Sans" w:hAnsi="Noto Sans" w:cs="Noto Sans"/>
          <w:sz w:val="16"/>
          <w:szCs w:val="16"/>
        </w:rPr>
        <w:t xml:space="preserve">, por cualquiera de las causas antes mencionadas, </w:t>
      </w:r>
      <w:r w:rsidRPr="00D6478E">
        <w:rPr>
          <w:rFonts w:ascii="Noto Sans" w:hAnsi="Noto Sans" w:cs="Noto Sans"/>
          <w:b/>
          <w:sz w:val="16"/>
          <w:szCs w:val="16"/>
        </w:rPr>
        <w:t>“EL PROVEEDOR”</w:t>
      </w:r>
      <w:r w:rsidRPr="00D6478E">
        <w:rPr>
          <w:rFonts w:ascii="Noto Sans" w:hAnsi="Noto Sans" w:cs="Noto Sans"/>
          <w:sz w:val="16"/>
          <w:szCs w:val="16"/>
        </w:rPr>
        <w:t xml:space="preserve">, se obliga a salvaguardar los derechos e intereses de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79F20793" w14:textId="77777777" w:rsidR="00FF4D3B" w:rsidRPr="00D6478E" w:rsidRDefault="00FF4D3B" w:rsidP="00FF4D3B">
      <w:pPr>
        <w:tabs>
          <w:tab w:val="left" w:pos="2340"/>
        </w:tabs>
        <w:jc w:val="both"/>
        <w:rPr>
          <w:rFonts w:ascii="Noto Sans" w:hAnsi="Noto Sans" w:cs="Noto Sans"/>
          <w:sz w:val="16"/>
          <w:szCs w:val="16"/>
        </w:rPr>
      </w:pPr>
    </w:p>
    <w:p w14:paraId="5519974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En caso de que </w:t>
      </w:r>
      <w:r w:rsidRPr="00D6478E">
        <w:rPr>
          <w:rFonts w:ascii="Noto Sans" w:hAnsi="Noto Sans" w:cs="Noto Sans"/>
          <w:b/>
          <w:sz w:val="16"/>
          <w:szCs w:val="16"/>
        </w:rPr>
        <w:t>“LA DEPENDENCIA O ENTIDAD”</w:t>
      </w:r>
      <w:r w:rsidRPr="00D6478E">
        <w:rPr>
          <w:rFonts w:ascii="Noto Sans" w:hAnsi="Noto Sans" w:cs="Noto Sans"/>
          <w:sz w:val="16"/>
          <w:szCs w:val="16"/>
        </w:rPr>
        <w:t xml:space="preserve"> tuviese que erogar recursos por cualquiera de estos conceptos, </w:t>
      </w:r>
      <w:r w:rsidRPr="00D6478E">
        <w:rPr>
          <w:rFonts w:ascii="Noto Sans" w:hAnsi="Noto Sans" w:cs="Noto Sans"/>
          <w:b/>
          <w:sz w:val="16"/>
          <w:szCs w:val="16"/>
        </w:rPr>
        <w:t>“EL PROVEEDOR”</w:t>
      </w:r>
      <w:r w:rsidRPr="00D6478E">
        <w:rPr>
          <w:rFonts w:ascii="Noto Sans" w:hAnsi="Noto Sans" w:cs="Noto Sans"/>
          <w:sz w:val="16"/>
          <w:szCs w:val="16"/>
        </w:rPr>
        <w:t xml:space="preserve"> se obliga a reembolsar de manera inmediata los recursos erogados por aquella.</w:t>
      </w:r>
    </w:p>
    <w:p w14:paraId="51CC4E09" w14:textId="77777777" w:rsidR="00FF4D3B" w:rsidRPr="00D6478E" w:rsidRDefault="00FF4D3B" w:rsidP="00FF4D3B">
      <w:pPr>
        <w:tabs>
          <w:tab w:val="left" w:pos="2340"/>
        </w:tabs>
        <w:jc w:val="both"/>
        <w:rPr>
          <w:rFonts w:ascii="Noto Sans" w:hAnsi="Noto Sans" w:cs="Noto Sans"/>
          <w:sz w:val="16"/>
          <w:szCs w:val="16"/>
          <w:highlight w:val="yellow"/>
        </w:rPr>
      </w:pPr>
    </w:p>
    <w:p w14:paraId="25DA9CAB" w14:textId="77777777" w:rsidR="00FF4D3B" w:rsidRPr="00D6478E" w:rsidRDefault="00FF4D3B" w:rsidP="00FF4D3B">
      <w:pPr>
        <w:tabs>
          <w:tab w:val="center" w:pos="567"/>
        </w:tabs>
        <w:autoSpaceDE w:val="0"/>
        <w:autoSpaceDN w:val="0"/>
        <w:adjustRightInd w:val="0"/>
        <w:ind w:right="48"/>
        <w:jc w:val="both"/>
        <w:rPr>
          <w:rFonts w:ascii="Noto Sans" w:hAnsi="Noto Sans" w:cs="Noto Sans"/>
          <w:b/>
          <w:bCs/>
          <w:sz w:val="16"/>
          <w:szCs w:val="16"/>
        </w:rPr>
      </w:pPr>
      <w:r w:rsidRPr="00D6478E">
        <w:rPr>
          <w:rFonts w:ascii="Noto Sans" w:hAnsi="Noto Sans" w:cs="Noto Sans"/>
          <w:b/>
          <w:bCs/>
          <w:sz w:val="16"/>
          <w:szCs w:val="16"/>
          <w:highlight w:val="yellow"/>
        </w:rPr>
        <w:t>VIGÉSIMA PRIMERA. CONFIDENCIALIDAD Y PROTECCIÓN DE DATOS PERSONALES.</w:t>
      </w:r>
      <w:r w:rsidRPr="00D6478E">
        <w:rPr>
          <w:rFonts w:ascii="Noto Sans" w:hAnsi="Noto Sans" w:cs="Noto Sans"/>
          <w:b/>
          <w:bCs/>
          <w:sz w:val="16"/>
          <w:szCs w:val="16"/>
        </w:rPr>
        <w:t xml:space="preserve"> </w:t>
      </w:r>
    </w:p>
    <w:p w14:paraId="4EB9071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p>
    <w:p w14:paraId="2B51D553"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highlight w:val="yellow"/>
        </w:rPr>
      </w:pP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D718E11" w14:textId="77777777" w:rsidR="00FF4D3B" w:rsidRPr="00D6478E" w:rsidRDefault="00FF4D3B" w:rsidP="00FF4D3B">
      <w:pPr>
        <w:jc w:val="both"/>
        <w:rPr>
          <w:rFonts w:ascii="Noto Sans" w:hAnsi="Noto Sans" w:cs="Noto Sans"/>
          <w:sz w:val="16"/>
          <w:szCs w:val="16"/>
          <w:highlight w:val="yellow"/>
        </w:rPr>
      </w:pPr>
    </w:p>
    <w:p w14:paraId="086415DE"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Para el tratamiento de los datos personales que </w:t>
      </w: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recaben con motivo de la celebración del presente contrato, deberá de realizarse con base en lo previsto en los Avisos de Privacidad respectivos.</w:t>
      </w:r>
    </w:p>
    <w:p w14:paraId="02A7AA83" w14:textId="77777777" w:rsidR="00FF4D3B" w:rsidRPr="00D6478E" w:rsidRDefault="00FF4D3B" w:rsidP="00FF4D3B">
      <w:pPr>
        <w:jc w:val="both"/>
        <w:rPr>
          <w:rFonts w:ascii="Noto Sans" w:hAnsi="Noto Sans" w:cs="Noto Sans"/>
          <w:sz w:val="16"/>
          <w:szCs w:val="16"/>
          <w:highlight w:val="yellow"/>
        </w:rPr>
      </w:pPr>
    </w:p>
    <w:p w14:paraId="7545144A"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highlight w:val="yellow"/>
        </w:rPr>
        <w:t xml:space="preserve">Por tal motivo,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D6478E">
        <w:rPr>
          <w:rFonts w:ascii="Noto Sans" w:hAnsi="Noto Sans" w:cs="Noto Sans"/>
          <w:sz w:val="16"/>
          <w:szCs w:val="16"/>
        </w:rPr>
        <w:t xml:space="preserve"> </w:t>
      </w:r>
    </w:p>
    <w:p w14:paraId="76285DA2" w14:textId="77777777" w:rsidR="00FF4D3B" w:rsidRPr="00D6478E" w:rsidRDefault="00FF4D3B" w:rsidP="00FF4D3B">
      <w:pPr>
        <w:ind w:right="51"/>
        <w:jc w:val="both"/>
        <w:rPr>
          <w:rFonts w:ascii="Noto Sans" w:hAnsi="Noto Sans" w:cs="Noto Sans"/>
          <w:sz w:val="16"/>
          <w:szCs w:val="16"/>
        </w:rPr>
      </w:pPr>
    </w:p>
    <w:p w14:paraId="059CFF46"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rPr>
        <w:t xml:space="preserve">Asimismo </w:t>
      </w:r>
      <w:r w:rsidRPr="00D6478E">
        <w:rPr>
          <w:rFonts w:ascii="Noto Sans" w:hAnsi="Noto Sans" w:cs="Noto Sans"/>
          <w:b/>
          <w:sz w:val="16"/>
          <w:szCs w:val="16"/>
        </w:rPr>
        <w:t xml:space="preserve">“EL PROVEEDOR” </w:t>
      </w:r>
      <w:r w:rsidRPr="00D6478E">
        <w:rPr>
          <w:rFonts w:ascii="Noto Sans" w:hAnsi="Noto Sans" w:cs="Noto Sans"/>
          <w:sz w:val="16"/>
          <w:szCs w:val="16"/>
        </w:rPr>
        <w:t>deberá</w:t>
      </w:r>
      <w:r w:rsidRPr="00D6478E">
        <w:rPr>
          <w:rFonts w:ascii="Noto Sans" w:hAnsi="Noto Sans" w:cs="Noto Sans"/>
          <w:b/>
          <w:sz w:val="16"/>
          <w:szCs w:val="16"/>
        </w:rPr>
        <w:t xml:space="preserve"> </w:t>
      </w:r>
      <w:r w:rsidRPr="00D6478E">
        <w:rPr>
          <w:rFonts w:ascii="Noto Sans" w:hAnsi="Noto Sans" w:cs="Noto Sans"/>
          <w:sz w:val="16"/>
          <w:szCs w:val="16"/>
        </w:rPr>
        <w:t>observar lo establecido en el Anexo aplicable a la Confidencialidad de la información del presente contrato.</w:t>
      </w:r>
    </w:p>
    <w:p w14:paraId="72F9D7CD" w14:textId="77777777" w:rsidR="00FF4D3B" w:rsidRPr="00D6478E" w:rsidRDefault="00FF4D3B" w:rsidP="00FF4D3B">
      <w:pPr>
        <w:ind w:right="51"/>
        <w:jc w:val="both"/>
        <w:rPr>
          <w:rFonts w:ascii="Noto Sans" w:hAnsi="Noto Sans" w:cs="Noto Sans"/>
          <w:sz w:val="16"/>
          <w:szCs w:val="16"/>
        </w:rPr>
      </w:pPr>
    </w:p>
    <w:p w14:paraId="75D8B63A"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SEGUNDA.</w:t>
      </w:r>
      <w:r w:rsidRPr="00D6478E">
        <w:rPr>
          <w:rFonts w:ascii="Noto Sans" w:hAnsi="Noto Sans" w:cs="Noto Sans"/>
          <w:b/>
          <w:sz w:val="16"/>
          <w:szCs w:val="16"/>
          <w:lang w:eastAsia="es-MX"/>
        </w:rPr>
        <w:t xml:space="preserve"> </w:t>
      </w:r>
      <w:r w:rsidRPr="00D6478E">
        <w:rPr>
          <w:rFonts w:ascii="Noto Sans" w:hAnsi="Noto Sans" w:cs="Noto Sans"/>
          <w:b/>
          <w:sz w:val="16"/>
          <w:szCs w:val="16"/>
          <w:highlight w:val="yellow"/>
          <w:lang w:eastAsia="es-MX"/>
        </w:rPr>
        <w:t>TERMINACIÓN ANTICIPADA DEL CONTRATO</w:t>
      </w:r>
      <w:r w:rsidRPr="00D6478E">
        <w:rPr>
          <w:rFonts w:ascii="Noto Sans" w:hAnsi="Noto Sans" w:cs="Noto Sans"/>
          <w:b/>
          <w:sz w:val="16"/>
          <w:szCs w:val="16"/>
          <w:lang w:eastAsia="es-MX"/>
        </w:rPr>
        <w:t>.</w:t>
      </w:r>
    </w:p>
    <w:p w14:paraId="15D3B87F" w14:textId="77777777" w:rsidR="00FF4D3B" w:rsidRPr="00D6478E" w:rsidRDefault="00FF4D3B" w:rsidP="00FF4D3B">
      <w:pPr>
        <w:jc w:val="both"/>
        <w:rPr>
          <w:rFonts w:ascii="Noto Sans" w:hAnsi="Noto Sans" w:cs="Noto Sans"/>
          <w:sz w:val="16"/>
          <w:szCs w:val="16"/>
          <w:lang w:eastAsia="es-MX"/>
        </w:rPr>
      </w:pPr>
    </w:p>
    <w:p w14:paraId="7659A97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D6478E">
        <w:rPr>
          <w:rFonts w:ascii="Noto Sans" w:hAnsi="Noto Sans" w:cs="Noto Sans"/>
          <w:bCs/>
          <w:sz w:val="16"/>
          <w:szCs w:val="16"/>
        </w:rPr>
        <w:t xml:space="preserve">la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D6478E">
        <w:rPr>
          <w:rFonts w:ascii="Noto Sans" w:hAnsi="Noto Sans" w:cs="Noto Sans"/>
          <w:b/>
          <w:bCs/>
          <w:sz w:val="16"/>
          <w:szCs w:val="16"/>
          <w:highlight w:val="yellow"/>
        </w:rPr>
        <w:t xml:space="preserve"> </w:t>
      </w:r>
      <w:r w:rsidRPr="00D6478E">
        <w:rPr>
          <w:rFonts w:ascii="Noto Sans" w:hAnsi="Noto Sans" w:cs="Noto Sans"/>
          <w:bCs/>
          <w:sz w:val="16"/>
          <w:szCs w:val="16"/>
          <w:highlight w:val="yellow"/>
        </w:rPr>
        <w:t xml:space="preserve">sin responsabilidad alguna para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p>
    <w:p w14:paraId="68C819F1" w14:textId="77777777" w:rsidR="00FF4D3B" w:rsidRPr="00D6478E" w:rsidRDefault="00FF4D3B" w:rsidP="00FF4D3B">
      <w:pPr>
        <w:tabs>
          <w:tab w:val="center" w:pos="567"/>
        </w:tabs>
        <w:autoSpaceDE w:val="0"/>
        <w:autoSpaceDN w:val="0"/>
        <w:adjustRightInd w:val="0"/>
        <w:ind w:left="284" w:right="423"/>
        <w:jc w:val="both"/>
        <w:rPr>
          <w:rFonts w:ascii="Noto Sans" w:hAnsi="Noto Sans" w:cs="Noto Sans"/>
          <w:bCs/>
          <w:sz w:val="16"/>
          <w:szCs w:val="16"/>
        </w:rPr>
      </w:pPr>
    </w:p>
    <w:p w14:paraId="5F98245E"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highlight w:val="yellow"/>
        </w:rPr>
        <w:t xml:space="preserve">Cuando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determine dar por terminado anticipadamente el contrato, lo notificará al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hasta </w:t>
      </w:r>
      <w:r w:rsidRPr="00D6478E">
        <w:rPr>
          <w:rFonts w:ascii="Noto Sans" w:hAnsi="Noto Sans" w:cs="Noto Sans"/>
          <w:sz w:val="16"/>
          <w:szCs w:val="16"/>
          <w:highlight w:val="yellow"/>
        </w:rPr>
        <w:t>con 30 (treinta) días naturales anteriores al hecho,</w:t>
      </w:r>
      <w:r w:rsidRPr="00D6478E">
        <w:rPr>
          <w:rFonts w:ascii="Noto Sans" w:hAnsi="Noto Sans" w:cs="Noto Sans"/>
          <w:sz w:val="16"/>
          <w:szCs w:val="16"/>
        </w:rPr>
        <w:t xml:space="preserve"> </w:t>
      </w:r>
      <w:r w:rsidRPr="00D6478E">
        <w:rPr>
          <w:rFonts w:ascii="Noto Sans" w:hAnsi="Noto Sans" w:cs="Noto Sans"/>
          <w:bCs/>
          <w:sz w:val="16"/>
          <w:szCs w:val="16"/>
          <w:highlight w:val="yellow"/>
        </w:rPr>
        <w:t>debiendo sustentarlo en un dictamen</w:t>
      </w:r>
      <w:r w:rsidRPr="00D6478E">
        <w:rPr>
          <w:rFonts w:ascii="Noto Sans" w:hAnsi="Noto Sans" w:cs="Noto Sans"/>
          <w:sz w:val="16"/>
          <w:szCs w:val="16"/>
          <w:highlight w:val="yellow"/>
        </w:rPr>
        <w:t xml:space="preserve"> </w:t>
      </w:r>
      <w:r w:rsidRPr="00D6478E">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6AB8009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highlight w:val="yellow"/>
        </w:rPr>
      </w:pPr>
    </w:p>
    <w:p w14:paraId="2FFC786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rPr>
        <w:t xml:space="preserve">En el finiquito se harán constar los pagos que, en su caso, deba efectuar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03A3DA71" w14:textId="77777777" w:rsidR="00FF4D3B" w:rsidRPr="00D6478E" w:rsidRDefault="00FF4D3B" w:rsidP="00FF4D3B">
      <w:pPr>
        <w:ind w:right="51"/>
        <w:jc w:val="both"/>
        <w:rPr>
          <w:rFonts w:ascii="Noto Sans" w:hAnsi="Noto Sans" w:cs="Noto Sans"/>
          <w:sz w:val="16"/>
          <w:szCs w:val="16"/>
        </w:rPr>
      </w:pPr>
    </w:p>
    <w:p w14:paraId="3FFFDE6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highlight w:val="yellow"/>
          <w:lang w:eastAsia="es-MX"/>
        </w:rPr>
        <w:t>VIGÉSIMA TERCERA. RESCISIÓN.</w:t>
      </w:r>
    </w:p>
    <w:p w14:paraId="56047FA5" w14:textId="77777777" w:rsidR="00FF4D3B" w:rsidRPr="00D6478E" w:rsidRDefault="00FF4D3B" w:rsidP="00FF4D3B">
      <w:pPr>
        <w:ind w:right="51"/>
        <w:jc w:val="both"/>
        <w:rPr>
          <w:rFonts w:ascii="Noto Sans" w:hAnsi="Noto Sans" w:cs="Noto Sans"/>
          <w:sz w:val="16"/>
          <w:szCs w:val="16"/>
        </w:rPr>
      </w:pPr>
    </w:p>
    <w:p w14:paraId="05A1AF71" w14:textId="77777777" w:rsidR="00FF4D3B" w:rsidRPr="00D6478E" w:rsidRDefault="00FF4D3B" w:rsidP="00FF4D3B">
      <w:pPr>
        <w:tabs>
          <w:tab w:val="left" w:pos="2700"/>
        </w:tabs>
        <w:ind w:right="-1"/>
        <w:jc w:val="both"/>
        <w:rPr>
          <w:rFonts w:ascii="Noto Sans" w:hAnsi="Noto Sans" w:cs="Noto Sans"/>
          <w:b/>
          <w:sz w:val="16"/>
          <w:szCs w:val="16"/>
        </w:rPr>
      </w:pPr>
      <w:r w:rsidRPr="00D6478E">
        <w:rPr>
          <w:rFonts w:ascii="Noto Sans" w:hAnsi="Noto Sans" w:cs="Noto Sans"/>
          <w:b/>
          <w:sz w:val="16"/>
          <w:szCs w:val="16"/>
          <w:highlight w:val="yellow"/>
        </w:rPr>
        <w:t xml:space="preserve">“LA DEPENDENCIA O ENTIDAD” </w:t>
      </w:r>
      <w:r w:rsidRPr="00D6478E">
        <w:rPr>
          <w:rFonts w:ascii="Noto Sans" w:hAnsi="Noto Sans" w:cs="Noto Sans"/>
          <w:bCs/>
          <w:sz w:val="16"/>
          <w:szCs w:val="16"/>
          <w:highlight w:val="yellow"/>
        </w:rPr>
        <w:t>podrá iniciar en cualquier momento</w:t>
      </w:r>
      <w:r w:rsidRPr="00FF4D3B">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6478E">
        <w:rPr>
          <w:rFonts w:ascii="Noto Sans" w:hAnsi="Noto Sans" w:cs="Noto Sans"/>
          <w:bCs/>
          <w:sz w:val="16"/>
          <w:szCs w:val="16"/>
          <w:highlight w:val="yellow"/>
        </w:rPr>
        <w:t xml:space="preserve">el procedimiento de rescisión, cuando </w:t>
      </w:r>
      <w:r w:rsidRPr="00D6478E">
        <w:rPr>
          <w:rFonts w:ascii="Noto Sans" w:hAnsi="Noto Sans" w:cs="Noto Sans"/>
          <w:b/>
          <w:sz w:val="16"/>
          <w:szCs w:val="16"/>
          <w:highlight w:val="yellow"/>
        </w:rPr>
        <w:t xml:space="preserve">“EL PROVEEDOR” </w:t>
      </w:r>
      <w:r w:rsidRPr="00D6478E">
        <w:rPr>
          <w:rFonts w:ascii="Noto Sans" w:hAnsi="Noto Sans" w:cs="Noto Sans"/>
          <w:bCs/>
          <w:sz w:val="16"/>
          <w:szCs w:val="16"/>
          <w:highlight w:val="yellow"/>
        </w:rPr>
        <w:t>incurra en alguna de las siguientes causales:</w:t>
      </w:r>
      <w:r w:rsidRPr="00D6478E">
        <w:rPr>
          <w:rFonts w:ascii="Noto Sans" w:hAnsi="Noto Sans" w:cs="Noto Sans"/>
          <w:bCs/>
          <w:sz w:val="16"/>
          <w:szCs w:val="16"/>
        </w:rPr>
        <w:t xml:space="preserve"> </w:t>
      </w:r>
    </w:p>
    <w:p w14:paraId="26D43501" w14:textId="77777777" w:rsidR="00FF4D3B" w:rsidRPr="00D6478E" w:rsidRDefault="00FF4D3B" w:rsidP="00FF4D3B">
      <w:pPr>
        <w:pStyle w:val="Prrafodelista"/>
        <w:tabs>
          <w:tab w:val="left" w:pos="284"/>
        </w:tabs>
        <w:ind w:left="567" w:right="-1"/>
        <w:contextualSpacing/>
        <w:jc w:val="both"/>
        <w:rPr>
          <w:rFonts w:ascii="Noto Sans" w:hAnsi="Noto Sans" w:cs="Noto Sans"/>
          <w:b/>
          <w:sz w:val="16"/>
          <w:szCs w:val="16"/>
          <w:highlight w:val="yellow"/>
        </w:rPr>
      </w:pPr>
    </w:p>
    <w:p w14:paraId="36022E9F"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Contravenir los términos pactados para el suministro de los bienes establecidos en el presente contrato;</w:t>
      </w:r>
    </w:p>
    <w:p w14:paraId="0CC359A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
          <w:sz w:val="16"/>
          <w:szCs w:val="16"/>
          <w:highlight w:val="yellow"/>
        </w:rPr>
      </w:pPr>
      <w:r w:rsidRPr="00D6478E">
        <w:rPr>
          <w:rFonts w:ascii="Noto Sans" w:hAnsi="Noto Sans" w:cs="Noto Sans"/>
          <w:sz w:val="16"/>
          <w:szCs w:val="16"/>
          <w:highlight w:val="yellow"/>
        </w:rPr>
        <w:t>Transferir en todo o en parte las obligaciones que deriven del presente contrato a un tercero ajeno a la relación contractual;</w:t>
      </w:r>
    </w:p>
    <w:p w14:paraId="3D528DD1"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Ceder los derechos de cobro derivados del contrato, sin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w:t>
      </w:r>
    </w:p>
    <w:p w14:paraId="23176F5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Suspender total o parcialmente y sin causa justificada el suministro objeto del presente contrato;</w:t>
      </w:r>
    </w:p>
    <w:p w14:paraId="5516D2A4" w14:textId="77777777" w:rsidR="00FF4D3B" w:rsidRPr="00D6478E" w:rsidRDefault="00FF4D3B" w:rsidP="00371F48">
      <w:pPr>
        <w:pStyle w:val="Prrafodelista"/>
        <w:numPr>
          <w:ilvl w:val="0"/>
          <w:numId w:val="58"/>
        </w:numPr>
        <w:suppressAutoHyphens w:val="0"/>
        <w:ind w:left="567"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Omitir suministrar los bienes en tiempo y forma conforme a lo establecido en el presente contrato y sus respectivos anexos;</w:t>
      </w:r>
    </w:p>
    <w:p w14:paraId="679BB159"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5AEF800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Ser declarado en concurso mercantil, o por cualquier otra causa distinta o análoga que afecte su patrimonio;</w:t>
      </w:r>
    </w:p>
    <w:p w14:paraId="310F0DBE"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highlight w:val="yellow"/>
        </w:rPr>
      </w:pPr>
      <w:r w:rsidRPr="00D6478E">
        <w:rPr>
          <w:rFonts w:ascii="Noto Sans" w:hAnsi="Noto Sans" w:cs="Noto Sans"/>
          <w:bCs/>
          <w:sz w:val="16"/>
          <w:szCs w:val="16"/>
          <w:highlight w:val="yellow"/>
        </w:rPr>
        <w:lastRenderedPageBreak/>
        <w:t>En caso de que compruebe la falsedad de alguna manifestación, información o documentación proporcionada para efecto del presente contrato;</w:t>
      </w:r>
    </w:p>
    <w:p w14:paraId="298F084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No entregar dentro de los 10 (diez) días naturales siguientes a la fecha de firma del presente contrato, la garantía de cumplimiento del mismo;</w:t>
      </w:r>
    </w:p>
    <w:p w14:paraId="6F3CF529"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 xml:space="preserve">Cuando la suma de las penas convencionales exceda el monto total de la garantía de cumplimiento del contrato; </w:t>
      </w:r>
    </w:p>
    <w:p w14:paraId="10962BA5"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C151542" w14:textId="77777777" w:rsidR="00FF4D3B" w:rsidRPr="00D6478E" w:rsidRDefault="00FF4D3B" w:rsidP="00FF4D3B">
      <w:pPr>
        <w:pStyle w:val="Prrafodelista"/>
        <w:ind w:left="567" w:right="-1"/>
        <w:contextualSpacing/>
        <w:jc w:val="both"/>
        <w:rPr>
          <w:rFonts w:ascii="Noto Sans" w:hAnsi="Noto Sans" w:cs="Noto Sans"/>
          <w:bCs/>
          <w:sz w:val="16"/>
          <w:szCs w:val="16"/>
        </w:rPr>
      </w:pPr>
      <w:r w:rsidRPr="00D6478E">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7FDD6747"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BD01AFB"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Cuando la suma de las deducciones al pago, excedan el límite máximo establecido para las deducciones;</w:t>
      </w:r>
    </w:p>
    <w:p w14:paraId="29A809B1"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
          <w:sz w:val="16"/>
          <w:szCs w:val="16"/>
        </w:rPr>
      </w:pPr>
      <w:r w:rsidRPr="00D6478E">
        <w:rPr>
          <w:rFonts w:ascii="Noto Sans" w:hAnsi="Noto Sans" w:cs="Noto Sans"/>
          <w:bCs/>
          <w:sz w:val="16"/>
          <w:szCs w:val="16"/>
        </w:rPr>
        <w:t>Divulgar, transferir o utilizar la información que conozca en el desarrollo del cumplimiento del objeto del presente contrato, sin contar con la autorización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en los términos de lo dispuesto en la cláusula </w:t>
      </w:r>
      <w:r w:rsidRPr="00D6478E">
        <w:rPr>
          <w:rFonts w:ascii="Noto Sans" w:hAnsi="Noto Sans" w:cs="Noto Sans"/>
          <w:b/>
          <w:bCs/>
          <w:sz w:val="16"/>
          <w:szCs w:val="16"/>
        </w:rPr>
        <w:t>VIGÉSIMA PRIMERA DE CONFIDENCIALIDAD Y PROTECCIÓN DE DATOS PERSONALES</w:t>
      </w:r>
      <w:r w:rsidRPr="00D6478E">
        <w:rPr>
          <w:rFonts w:ascii="Noto Sans" w:hAnsi="Noto Sans" w:cs="Noto Sans"/>
          <w:bCs/>
          <w:sz w:val="16"/>
          <w:szCs w:val="16"/>
        </w:rPr>
        <w:t xml:space="preserve"> del presente instrumento jurídico;</w:t>
      </w:r>
    </w:p>
    <w:p w14:paraId="2E88A48B"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Cs/>
          <w:sz w:val="16"/>
          <w:szCs w:val="16"/>
        </w:rPr>
        <w:t xml:space="preserve"> Impedir el desempeño normal de labores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4B1D28C9"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
          <w:sz w:val="16"/>
          <w:szCs w:val="16"/>
        </w:rPr>
        <w:t xml:space="preserve"> </w:t>
      </w:r>
      <w:r w:rsidRPr="00D6478E">
        <w:rPr>
          <w:rFonts w:ascii="Noto Sans" w:hAnsi="Noto Sans" w:cs="Noto Sans"/>
          <w:bCs/>
          <w:sz w:val="16"/>
          <w:szCs w:val="16"/>
        </w:rPr>
        <w:t>Cambiar su nacionalidad por otra e invocar la protección de su gobierno contra reclamaciones y órdenes de</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cuando sea extranjero;</w:t>
      </w:r>
    </w:p>
    <w:p w14:paraId="38B27B04"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 xml:space="preserve">No presentar la opinión favorable de sus obligaciones fiscales, cada </w:t>
      </w:r>
      <w:r w:rsidRPr="00D6478E">
        <w:rPr>
          <w:rFonts w:ascii="Noto Sans" w:hAnsi="Noto Sans" w:cs="Noto Sans"/>
          <w:b/>
          <w:sz w:val="16"/>
          <w:szCs w:val="16"/>
          <w:highlight w:val="yellow"/>
          <w:u w:val="single"/>
        </w:rPr>
        <w:t>(ESTABLECER PERIODICIDAD)</w:t>
      </w:r>
      <w:r w:rsidRPr="00D6478E">
        <w:rPr>
          <w:rFonts w:ascii="Noto Sans" w:hAnsi="Noto Sans" w:cs="Noto Sans"/>
          <w:sz w:val="16"/>
          <w:szCs w:val="16"/>
          <w:highlight w:val="yellow"/>
        </w:rPr>
        <w:t xml:space="preserve"> durante la vigencia del presente contrato, y</w:t>
      </w:r>
    </w:p>
    <w:p w14:paraId="322613AF"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Incumplir cualquier obligación distinta de las anteriores y derivadas del presente contrato.</w:t>
      </w:r>
    </w:p>
    <w:p w14:paraId="79CDE222" w14:textId="77777777" w:rsidR="00FF4D3B" w:rsidRPr="00D6478E" w:rsidRDefault="00FF4D3B" w:rsidP="00FF4D3B">
      <w:pPr>
        <w:pStyle w:val="Prrafodelista"/>
        <w:tabs>
          <w:tab w:val="left" w:pos="284"/>
        </w:tabs>
        <w:ind w:left="567" w:right="51"/>
        <w:contextualSpacing/>
        <w:jc w:val="both"/>
        <w:rPr>
          <w:rFonts w:ascii="Noto Sans" w:hAnsi="Noto Sans" w:cs="Noto Sans"/>
          <w:sz w:val="16"/>
          <w:szCs w:val="16"/>
        </w:rPr>
      </w:pPr>
    </w:p>
    <w:p w14:paraId="6A693014"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Para el caso de optar por la rescisión del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comunicará por escrito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606667AC" w14:textId="77777777" w:rsidR="00FF4D3B" w:rsidRPr="00D6478E" w:rsidRDefault="00FF4D3B" w:rsidP="00FF4D3B">
      <w:pPr>
        <w:ind w:right="-1"/>
        <w:jc w:val="both"/>
        <w:rPr>
          <w:rFonts w:ascii="Noto Sans" w:hAnsi="Noto Sans" w:cs="Noto Sans"/>
          <w:sz w:val="16"/>
          <w:szCs w:val="16"/>
          <w:highlight w:val="yellow"/>
        </w:rPr>
      </w:pPr>
    </w:p>
    <w:p w14:paraId="53A42DB7" w14:textId="77777777" w:rsidR="00FF4D3B" w:rsidRPr="00D6478E" w:rsidRDefault="00FF4D3B" w:rsidP="00FF4D3B">
      <w:pPr>
        <w:tabs>
          <w:tab w:val="left" w:pos="2700"/>
        </w:tabs>
        <w:ind w:right="-1"/>
        <w:jc w:val="both"/>
        <w:rPr>
          <w:rFonts w:ascii="Noto Sans" w:hAnsi="Noto Sans" w:cs="Noto Sans"/>
          <w:b/>
          <w:sz w:val="16"/>
          <w:szCs w:val="16"/>
          <w:highlight w:val="yellow"/>
        </w:rPr>
      </w:pPr>
      <w:r w:rsidRPr="00D6478E">
        <w:rPr>
          <w:rFonts w:ascii="Noto Sans" w:hAnsi="Noto Sans" w:cs="Noto Sans"/>
          <w:sz w:val="16"/>
          <w:szCs w:val="16"/>
          <w:highlight w:val="yellow"/>
        </w:rPr>
        <w:t>Transcurrido dicho término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r w:rsidRPr="00D6478E">
        <w:rPr>
          <w:rFonts w:ascii="Noto Sans" w:hAnsi="Noto Sans" w:cs="Noto Sans"/>
          <w:sz w:val="16"/>
          <w:szCs w:val="16"/>
          <w:highlight w:val="yellow"/>
        </w:rPr>
        <w:t xml:space="preserve"> en un plazo de 10 (diez días hábiles siguientes, tomando en consideración los argumentos y pruebas que hubiere hecho valer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determinará de manera fundada y motivada dar o no por rescindido el contrato, y comunicará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dicha determinación dentro del citado plazo.</w:t>
      </w:r>
    </w:p>
    <w:p w14:paraId="5C7AA57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682A93DB"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Cuando se rescinda el contrato, se formulará el finiquito correspondiente, a efecto de hacer constar los pagos que deba efectuar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concepto del contrato hasta el momento de rescisión, o los que resulten a cargo de </w:t>
      </w:r>
      <w:r w:rsidRPr="00D6478E">
        <w:rPr>
          <w:rFonts w:ascii="Noto Sans" w:hAnsi="Noto Sans" w:cs="Noto Sans"/>
          <w:b/>
          <w:sz w:val="16"/>
          <w:szCs w:val="16"/>
        </w:rPr>
        <w:t>“EL PROVEEDOR”.</w:t>
      </w:r>
      <w:r w:rsidRPr="00D6478E">
        <w:rPr>
          <w:rFonts w:ascii="Noto Sans" w:hAnsi="Noto Sans" w:cs="Noto Sans"/>
          <w:sz w:val="16"/>
          <w:szCs w:val="16"/>
        </w:rPr>
        <w:t xml:space="preserve"> </w:t>
      </w:r>
    </w:p>
    <w:p w14:paraId="4477194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281218D5"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Iniciado un procedimiento de conciliación</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suspender el trámite del procedimiento de rescisión.</w:t>
      </w:r>
    </w:p>
    <w:p w14:paraId="594F5AE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545F1A3F"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que continúa vigente la necesidad de los bienes aplicando, en su caso, las penas convencionales correspondientes.</w:t>
      </w:r>
    </w:p>
    <w:p w14:paraId="5F7EC3EB" w14:textId="77777777" w:rsidR="00FF4D3B" w:rsidRPr="00D6478E" w:rsidRDefault="00FF4D3B" w:rsidP="00FF4D3B">
      <w:pPr>
        <w:tabs>
          <w:tab w:val="left" w:pos="2700"/>
        </w:tabs>
        <w:ind w:right="-1"/>
        <w:jc w:val="both"/>
        <w:rPr>
          <w:rFonts w:ascii="Noto Sans" w:hAnsi="Noto Sans" w:cs="Noto Sans"/>
          <w:sz w:val="16"/>
          <w:szCs w:val="16"/>
        </w:rPr>
      </w:pPr>
    </w:p>
    <w:p w14:paraId="1D2EF0D4"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2CD9C26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39044EB3"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De no rescindirse 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establecerá con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54BFBF8"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7F0E5C37"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quedará expresamente facultada para optar por exigir el cumplimiento del contrato, o rescindirlo, aplicando las sanciones que procedan.</w:t>
      </w:r>
    </w:p>
    <w:p w14:paraId="64F4A563"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1879A71A" w14:textId="77777777" w:rsidR="00FF4D3B" w:rsidRPr="00D6478E" w:rsidRDefault="00FF4D3B" w:rsidP="00FF4D3B">
      <w:pPr>
        <w:tabs>
          <w:tab w:val="left" w:pos="2700"/>
        </w:tabs>
        <w:ind w:right="-1"/>
        <w:jc w:val="both"/>
        <w:rPr>
          <w:rFonts w:ascii="Noto Sans" w:hAnsi="Noto Sans" w:cs="Noto Sans"/>
          <w:sz w:val="16"/>
          <w:szCs w:val="16"/>
          <w:highlight w:val="cyan"/>
        </w:rPr>
      </w:pPr>
      <w:r w:rsidRPr="00D6478E">
        <w:rPr>
          <w:rFonts w:ascii="Noto Sans" w:hAnsi="Noto Sans" w:cs="Noto Sans"/>
          <w:sz w:val="16"/>
          <w:szCs w:val="16"/>
          <w:highlight w:val="yellow"/>
        </w:rPr>
        <w:t xml:space="preserve">Si se llevara a cabo la rescisión del contrato, y en el caso de que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w:t>
      </w:r>
    </w:p>
    <w:p w14:paraId="0E0C45A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07D8A36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D02A0A9" w14:textId="77777777" w:rsidR="00FF4D3B" w:rsidRPr="00D6478E" w:rsidRDefault="00FF4D3B" w:rsidP="00FF4D3B">
      <w:pPr>
        <w:jc w:val="both"/>
        <w:rPr>
          <w:rFonts w:ascii="Noto Sans" w:hAnsi="Noto Sans" w:cs="Noto Sans"/>
          <w:b/>
          <w:sz w:val="16"/>
          <w:szCs w:val="16"/>
          <w:highlight w:val="yellow"/>
          <w:lang w:eastAsia="es-MX"/>
        </w:rPr>
      </w:pPr>
    </w:p>
    <w:p w14:paraId="08DA23E0"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CUARTA. RELACIÓN Y EXCLUSIÓN LABORAL</w:t>
      </w:r>
      <w:r w:rsidRPr="00D6478E">
        <w:rPr>
          <w:rFonts w:ascii="Noto Sans" w:hAnsi="Noto Sans" w:cs="Noto Sans"/>
          <w:b/>
          <w:sz w:val="16"/>
          <w:szCs w:val="16"/>
          <w:lang w:eastAsia="es-MX"/>
        </w:rPr>
        <w:t>.</w:t>
      </w:r>
    </w:p>
    <w:p w14:paraId="339F0FDC" w14:textId="77777777" w:rsidR="00FF4D3B" w:rsidRPr="00D6478E" w:rsidRDefault="00FF4D3B" w:rsidP="00FF4D3B">
      <w:pPr>
        <w:jc w:val="both"/>
        <w:rPr>
          <w:rFonts w:ascii="Noto Sans" w:hAnsi="Noto Sans" w:cs="Noto Sans"/>
          <w:sz w:val="16"/>
          <w:szCs w:val="16"/>
          <w:lang w:eastAsia="es-MX"/>
        </w:rPr>
      </w:pPr>
    </w:p>
    <w:p w14:paraId="78302956" w14:textId="77777777" w:rsidR="00FF4D3B" w:rsidRPr="00D6478E" w:rsidRDefault="00FF4D3B" w:rsidP="00FF4D3B">
      <w:pPr>
        <w:pStyle w:val="Textoindependiente"/>
        <w:tabs>
          <w:tab w:val="center" w:pos="567"/>
        </w:tabs>
        <w:ind w:right="48"/>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respecto de cualquier reclamo que </w:t>
      </w:r>
      <w:r w:rsidRPr="00D6478E">
        <w:rPr>
          <w:rFonts w:ascii="Noto Sans" w:hAnsi="Noto Sans" w:cs="Noto Sans"/>
          <w:sz w:val="16"/>
          <w:szCs w:val="16"/>
          <w:highlight w:val="yellow"/>
        </w:rPr>
        <w:lastRenderedPageBreak/>
        <w:t>en su caso puedan efectuar sus trabajadores, sea de índole laboral, fiscal o de seguridad social y en ningún caso se le podrá considerar patrón sustituto, patrón solidario, beneficiario o intermediario.</w:t>
      </w:r>
    </w:p>
    <w:p w14:paraId="6AAEADD8" w14:textId="77777777" w:rsidR="00FF4D3B" w:rsidRPr="00D6478E" w:rsidRDefault="00FF4D3B" w:rsidP="00FF4D3B">
      <w:pPr>
        <w:pStyle w:val="Textoindependiente"/>
        <w:tabs>
          <w:tab w:val="center" w:pos="567"/>
        </w:tabs>
        <w:ind w:right="48"/>
        <w:rPr>
          <w:rFonts w:ascii="Noto Sans" w:hAnsi="Noto Sans" w:cs="Noto Sans"/>
          <w:sz w:val="16"/>
          <w:szCs w:val="16"/>
        </w:rPr>
      </w:pPr>
    </w:p>
    <w:p w14:paraId="4A501CFF"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así como en la ejecución del objeto del presente contrato.</w:t>
      </w:r>
    </w:p>
    <w:p w14:paraId="7E754131"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7352FDD8"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sz w:val="16"/>
          <w:szCs w:val="16"/>
          <w:highlight w:val="yellow"/>
        </w:rPr>
        <w:t>Para cualquier caso no previsto</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exime expresamente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51E129D9"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460F56B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Para el caso que, con posterioridad a la conclusión del presente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reciba una demanda laboral por parte de los trabajadores de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en la que se demande la solidaridad y/o sustitución patronal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highlight w:val="yellow"/>
        </w:rPr>
        <w:t xml:space="preserve"> queda obligado a dar cumplimiento a lo establecido en la presente cláusula.</w:t>
      </w:r>
    </w:p>
    <w:p w14:paraId="557E0E4E" w14:textId="77777777" w:rsidR="00FF4D3B" w:rsidRPr="00D6478E" w:rsidRDefault="00FF4D3B" w:rsidP="00FF4D3B">
      <w:pPr>
        <w:ind w:right="51"/>
        <w:jc w:val="both"/>
        <w:rPr>
          <w:rFonts w:ascii="Noto Sans" w:hAnsi="Noto Sans" w:cs="Noto Sans"/>
          <w:sz w:val="16"/>
          <w:szCs w:val="16"/>
        </w:rPr>
      </w:pPr>
    </w:p>
    <w:p w14:paraId="5FF7BB26"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VIGÉSIMA QUINTA. DISCREPANCIAS.</w:t>
      </w:r>
    </w:p>
    <w:p w14:paraId="3DD38176" w14:textId="77777777" w:rsidR="00FF4D3B" w:rsidRPr="00D6478E" w:rsidRDefault="00FF4D3B" w:rsidP="00FF4D3B">
      <w:pPr>
        <w:tabs>
          <w:tab w:val="left" w:pos="2520"/>
        </w:tabs>
        <w:jc w:val="both"/>
        <w:rPr>
          <w:rFonts w:ascii="Noto Sans" w:hAnsi="Noto Sans" w:cs="Noto Sans"/>
          <w:sz w:val="16"/>
          <w:szCs w:val="16"/>
        </w:rPr>
      </w:pPr>
    </w:p>
    <w:p w14:paraId="761A71D7"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“LAS PARTES”</w:t>
      </w:r>
      <w:r w:rsidRPr="00D6478E">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D6478E">
        <w:rPr>
          <w:rFonts w:ascii="Noto Sans" w:hAnsi="Noto Sans" w:cs="Noto Sans"/>
          <w:b/>
          <w:bCs/>
          <w:sz w:val="16"/>
          <w:szCs w:val="16"/>
        </w:rPr>
        <w:t>“LAASSP”</w:t>
      </w:r>
      <w:r w:rsidRPr="00D6478E">
        <w:rPr>
          <w:rFonts w:ascii="Noto Sans" w:hAnsi="Noto Sans" w:cs="Noto Sans"/>
          <w:bCs/>
          <w:sz w:val="16"/>
          <w:szCs w:val="16"/>
        </w:rPr>
        <w:t>.</w:t>
      </w:r>
    </w:p>
    <w:p w14:paraId="6F8E4D79" w14:textId="77777777" w:rsidR="00FF4D3B" w:rsidRPr="00D6478E" w:rsidRDefault="00FF4D3B" w:rsidP="00FF4D3B">
      <w:pPr>
        <w:ind w:right="51"/>
        <w:jc w:val="both"/>
        <w:rPr>
          <w:rFonts w:ascii="Noto Sans" w:hAnsi="Noto Sans" w:cs="Noto Sans"/>
          <w:sz w:val="16"/>
          <w:szCs w:val="16"/>
          <w:highlight w:val="yellow"/>
        </w:rPr>
      </w:pPr>
    </w:p>
    <w:p w14:paraId="413F0B4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SEXTA. CONCILIACIÓN.</w:t>
      </w:r>
    </w:p>
    <w:p w14:paraId="2AA0610F" w14:textId="77777777" w:rsidR="00FF4D3B" w:rsidRPr="00D6478E" w:rsidRDefault="00FF4D3B" w:rsidP="00FF4D3B">
      <w:pPr>
        <w:tabs>
          <w:tab w:val="left" w:pos="2520"/>
        </w:tabs>
        <w:jc w:val="both"/>
        <w:rPr>
          <w:rFonts w:ascii="Noto Sans" w:hAnsi="Noto Sans" w:cs="Noto Sans"/>
          <w:sz w:val="16"/>
          <w:szCs w:val="16"/>
          <w:highlight w:val="yellow"/>
        </w:rPr>
      </w:pPr>
    </w:p>
    <w:p w14:paraId="65B8541D" w14:textId="77777777" w:rsidR="00FF4D3B" w:rsidRPr="00D6478E" w:rsidRDefault="00FF4D3B" w:rsidP="00FF4D3B">
      <w:pPr>
        <w:tabs>
          <w:tab w:val="left" w:pos="2520"/>
        </w:tabs>
        <w:jc w:val="both"/>
        <w:rPr>
          <w:rFonts w:ascii="Noto Sans" w:eastAsia="Cambria" w:hAnsi="Noto Sans" w:cs="Noto Sans"/>
          <w:sz w:val="16"/>
          <w:szCs w:val="16"/>
          <w:highlight w:val="cyan"/>
          <w:lang w:eastAsia="en-US"/>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w:t>
      </w:r>
      <w:r w:rsidRPr="00D6478E">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D6478E">
        <w:rPr>
          <w:rFonts w:ascii="Noto Sans" w:eastAsia="Cambria" w:hAnsi="Noto Sans" w:cs="Noto Sans"/>
          <w:b/>
          <w:sz w:val="16"/>
          <w:szCs w:val="16"/>
          <w:highlight w:val="yellow"/>
          <w:lang w:eastAsia="en-US"/>
        </w:rPr>
        <w:t>“LAASSP”</w:t>
      </w:r>
      <w:r w:rsidRPr="00D6478E">
        <w:rPr>
          <w:rFonts w:ascii="Noto Sans" w:eastAsia="Cambria" w:hAnsi="Noto Sans" w:cs="Noto Sans"/>
          <w:sz w:val="16"/>
          <w:szCs w:val="16"/>
          <w:highlight w:val="yellow"/>
          <w:lang w:eastAsia="en-US"/>
        </w:rPr>
        <w:t>, y 186 al 196 de su Reglamento.</w:t>
      </w:r>
    </w:p>
    <w:p w14:paraId="6B7FCA4E" w14:textId="77777777" w:rsidR="00FF4D3B" w:rsidRPr="00D6478E" w:rsidRDefault="00FF4D3B" w:rsidP="00FF4D3B">
      <w:pPr>
        <w:tabs>
          <w:tab w:val="left" w:pos="2520"/>
        </w:tabs>
        <w:jc w:val="both"/>
        <w:rPr>
          <w:rFonts w:ascii="Noto Sans" w:eastAsia="Cambria" w:hAnsi="Noto Sans" w:cs="Noto Sans"/>
          <w:sz w:val="16"/>
          <w:szCs w:val="16"/>
          <w:highlight w:val="yellow"/>
          <w:lang w:eastAsia="en-US"/>
        </w:rPr>
      </w:pPr>
    </w:p>
    <w:p w14:paraId="2080F02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SÉPTIMA. DOMICILIOS.</w:t>
      </w:r>
    </w:p>
    <w:p w14:paraId="0D89A52B" w14:textId="77777777" w:rsidR="00FF4D3B" w:rsidRPr="00D6478E" w:rsidRDefault="00FF4D3B" w:rsidP="00FF4D3B">
      <w:pPr>
        <w:tabs>
          <w:tab w:val="left" w:pos="2520"/>
        </w:tabs>
        <w:jc w:val="both"/>
        <w:rPr>
          <w:rFonts w:ascii="Noto Sans" w:hAnsi="Noto Sans" w:cs="Noto Sans"/>
          <w:sz w:val="16"/>
          <w:szCs w:val="16"/>
          <w:highlight w:val="yellow"/>
        </w:rPr>
      </w:pPr>
    </w:p>
    <w:p w14:paraId="7492216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señalan como sus domicilios legales para todos los efectos a que haya lugar y que se relacionan en el presente </w:t>
      </w:r>
      <w:r w:rsidRPr="00D6478E">
        <w:rPr>
          <w:rFonts w:ascii="Noto Sans" w:eastAsia="Cambria" w:hAnsi="Noto Sans" w:cs="Noto Sans"/>
          <w:sz w:val="16"/>
          <w:szCs w:val="16"/>
          <w:highlight w:val="yellow"/>
          <w:lang w:eastAsia="en-US"/>
        </w:rPr>
        <w:t>contrato</w:t>
      </w:r>
      <w:r w:rsidRPr="00D6478E">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5189B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rPr>
      </w:pPr>
    </w:p>
    <w:p w14:paraId="3C07D112"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VIGÉSIMA OCTAVA. LEGISLACIÓN APLICABLE.</w:t>
      </w:r>
    </w:p>
    <w:p w14:paraId="12EC6094" w14:textId="77777777" w:rsidR="00FF4D3B" w:rsidRPr="00D6478E" w:rsidRDefault="00FF4D3B" w:rsidP="00FF4D3B">
      <w:pPr>
        <w:pStyle w:val="Prrafodelista"/>
        <w:shd w:val="clear" w:color="auto" w:fill="FFFFFF"/>
        <w:ind w:left="720"/>
        <w:jc w:val="both"/>
        <w:textAlignment w:val="baseline"/>
        <w:rPr>
          <w:rFonts w:ascii="Noto Sans" w:hAnsi="Noto Sans" w:cs="Noto Sans"/>
          <w:b/>
          <w:sz w:val="16"/>
          <w:szCs w:val="16"/>
          <w:highlight w:val="yellow"/>
          <w:lang w:eastAsia="es-MX"/>
        </w:rPr>
      </w:pPr>
    </w:p>
    <w:p w14:paraId="1141DAB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 xml:space="preserve">“LAS PARTES” </w:t>
      </w:r>
      <w:r w:rsidRPr="00D6478E">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26708D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46E6AF61"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NOVENA. JURISDICCIÓN.</w:t>
      </w:r>
    </w:p>
    <w:p w14:paraId="1AE2F6C1" w14:textId="77777777" w:rsidR="00FF4D3B" w:rsidRPr="00D6478E" w:rsidRDefault="00FF4D3B" w:rsidP="00FF4D3B">
      <w:pPr>
        <w:tabs>
          <w:tab w:val="left" w:pos="2520"/>
        </w:tabs>
        <w:jc w:val="both"/>
        <w:rPr>
          <w:rFonts w:ascii="Noto Sans" w:hAnsi="Noto Sans" w:cs="Noto Sans"/>
          <w:b/>
          <w:sz w:val="16"/>
          <w:szCs w:val="16"/>
          <w:highlight w:val="yellow"/>
        </w:rPr>
      </w:pPr>
    </w:p>
    <w:p w14:paraId="10210DC7"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18" w:name="_Hlk131434992"/>
      <w:r w:rsidRPr="00D6478E">
        <w:rPr>
          <w:rFonts w:ascii="Noto Sans" w:hAnsi="Noto Sans" w:cs="Noto Sans"/>
          <w:sz w:val="16"/>
          <w:szCs w:val="16"/>
        </w:rPr>
        <w:t>con sede en la Ciudad_______</w:t>
      </w:r>
      <w:bookmarkEnd w:id="18"/>
      <w:r w:rsidRPr="00D6478E">
        <w:rPr>
          <w:rFonts w:ascii="Noto Sans" w:hAnsi="Noto Sans" w:cs="Noto Sans"/>
          <w:sz w:val="16"/>
          <w:szCs w:val="16"/>
        </w:rPr>
        <w:t xml:space="preserve">, </w:t>
      </w:r>
      <w:r w:rsidRPr="00D6478E">
        <w:rPr>
          <w:rFonts w:ascii="Noto Sans" w:hAnsi="Noto Sans" w:cs="Noto Sans"/>
          <w:sz w:val="16"/>
          <w:szCs w:val="16"/>
          <w:highlight w:val="yellow"/>
        </w:rPr>
        <w:t>renunciando expresamente al fuero que pudiera corresponderles en razón de su domicilio actual o futuro.</w:t>
      </w:r>
    </w:p>
    <w:p w14:paraId="5F1A3F97" w14:textId="77777777" w:rsidR="00FF4D3B" w:rsidRPr="00D6478E" w:rsidRDefault="00FF4D3B" w:rsidP="00FF4D3B">
      <w:pPr>
        <w:tabs>
          <w:tab w:val="left" w:pos="2520"/>
        </w:tabs>
        <w:jc w:val="both"/>
        <w:rPr>
          <w:rFonts w:ascii="Noto Sans" w:hAnsi="Noto Sans" w:cs="Noto Sans"/>
          <w:sz w:val="16"/>
          <w:szCs w:val="16"/>
        </w:rPr>
      </w:pPr>
    </w:p>
    <w:p w14:paraId="0D067BD2" w14:textId="77777777" w:rsidR="00FF4D3B" w:rsidRPr="00D6478E" w:rsidRDefault="00FF4D3B" w:rsidP="00FF4D3B">
      <w:pPr>
        <w:jc w:val="both"/>
        <w:rPr>
          <w:rFonts w:ascii="Noto Sans" w:hAnsi="Noto Sans" w:cs="Noto Sans"/>
          <w:b/>
          <w:sz w:val="16"/>
          <w:szCs w:val="16"/>
          <w:u w:val="single"/>
        </w:rPr>
      </w:pPr>
      <w:r w:rsidRPr="00D6478E">
        <w:rPr>
          <w:rFonts w:ascii="Noto Sans" w:hAnsi="Noto Sans" w:cs="Noto Sans"/>
          <w:b/>
          <w:sz w:val="16"/>
          <w:szCs w:val="16"/>
        </w:rPr>
        <w:t>“LAS PARTES”</w:t>
      </w:r>
      <w:r w:rsidRPr="00D6478E">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CC8D359" w14:textId="77777777" w:rsidR="00FF4D3B" w:rsidRPr="00D6478E" w:rsidRDefault="00FF4D3B" w:rsidP="00FF4D3B">
      <w:pPr>
        <w:jc w:val="both"/>
        <w:rPr>
          <w:rFonts w:ascii="Noto Sans" w:hAnsi="Noto Sans" w:cs="Noto Sans"/>
          <w:sz w:val="16"/>
          <w:szCs w:val="16"/>
        </w:rPr>
      </w:pPr>
    </w:p>
    <w:p w14:paraId="4F60CFAD"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500C1197"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“LA DEPENDENCIA O ENTIDAD”</w:t>
      </w:r>
    </w:p>
    <w:p w14:paraId="7A0B9D5A" w14:textId="77777777" w:rsidR="00FF4D3B" w:rsidRPr="00D6478E" w:rsidRDefault="00FF4D3B" w:rsidP="00FF4D3B">
      <w:pPr>
        <w:jc w:val="center"/>
        <w:rPr>
          <w:rFonts w:ascii="Noto Sans" w:hAnsi="Noto Sans" w:cs="Noto Sans"/>
          <w:b/>
          <w:sz w:val="16"/>
          <w:szCs w:val="16"/>
        </w:rPr>
      </w:pPr>
    </w:p>
    <w:p w14:paraId="2AA07B2F" w14:textId="77777777" w:rsidR="00FF4D3B" w:rsidRPr="00D6478E" w:rsidRDefault="00FF4D3B" w:rsidP="00FF4D3B">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180"/>
        <w:gridCol w:w="3207"/>
        <w:gridCol w:w="2441"/>
      </w:tblGrid>
      <w:tr w:rsidR="00FF4D3B" w:rsidRPr="00D6478E" w14:paraId="790AACFB" w14:textId="77777777" w:rsidTr="0043249E">
        <w:tc>
          <w:tcPr>
            <w:tcW w:w="3180" w:type="dxa"/>
            <w:tcBorders>
              <w:top w:val="single" w:sz="4" w:space="0" w:color="auto"/>
              <w:left w:val="single" w:sz="4" w:space="0" w:color="auto"/>
              <w:bottom w:val="single" w:sz="4" w:space="0" w:color="auto"/>
              <w:right w:val="single" w:sz="4" w:space="0" w:color="auto"/>
            </w:tcBorders>
          </w:tcPr>
          <w:p w14:paraId="69A28CB8" w14:textId="77777777" w:rsidR="00FF4D3B" w:rsidRPr="00D6478E" w:rsidRDefault="00FF4D3B" w:rsidP="0043249E">
            <w:pPr>
              <w:jc w:val="center"/>
              <w:rPr>
                <w:rFonts w:ascii="Noto Sans" w:hAnsi="Noto Sans" w:cs="Noto Sans"/>
                <w:b/>
                <w:sz w:val="16"/>
                <w:szCs w:val="16"/>
              </w:rPr>
            </w:pPr>
          </w:p>
          <w:p w14:paraId="1BFD5619"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b/>
                <w:sz w:val="16"/>
                <w:szCs w:val="16"/>
              </w:rPr>
              <w:t>NOMBRE</w:t>
            </w:r>
          </w:p>
          <w:p w14:paraId="60DCBC18" w14:textId="77777777" w:rsidR="00FF4D3B" w:rsidRPr="00D6478E" w:rsidRDefault="00FF4D3B" w:rsidP="0043249E">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0F28DBB5" w14:textId="77777777" w:rsidR="00FF4D3B" w:rsidRPr="00D6478E" w:rsidRDefault="00FF4D3B" w:rsidP="0043249E">
            <w:pPr>
              <w:jc w:val="center"/>
              <w:rPr>
                <w:rFonts w:ascii="Noto Sans" w:hAnsi="Noto Sans" w:cs="Noto Sans"/>
                <w:b/>
                <w:sz w:val="16"/>
                <w:szCs w:val="16"/>
              </w:rPr>
            </w:pPr>
          </w:p>
          <w:p w14:paraId="2D817351"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A31A59E" w14:textId="77777777" w:rsidR="00FF4D3B" w:rsidRPr="00D6478E" w:rsidRDefault="00FF4D3B" w:rsidP="0043249E">
            <w:pPr>
              <w:jc w:val="center"/>
              <w:rPr>
                <w:rFonts w:ascii="Noto Sans" w:hAnsi="Noto Sans" w:cs="Noto Sans"/>
                <w:b/>
                <w:sz w:val="16"/>
                <w:szCs w:val="16"/>
              </w:rPr>
            </w:pPr>
          </w:p>
          <w:p w14:paraId="3DAB8B45"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36CA473F" w14:textId="77777777" w:rsidTr="0043249E">
        <w:tc>
          <w:tcPr>
            <w:tcW w:w="3180" w:type="dxa"/>
            <w:tcBorders>
              <w:top w:val="single" w:sz="4" w:space="0" w:color="auto"/>
              <w:left w:val="single" w:sz="4" w:space="0" w:color="auto"/>
              <w:bottom w:val="single" w:sz="4" w:space="0" w:color="auto"/>
              <w:right w:val="single" w:sz="4" w:space="0" w:color="auto"/>
            </w:tcBorders>
          </w:tcPr>
          <w:p w14:paraId="299B0E00"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t xml:space="preserve">(NOMBRE DEL REPRESENTANTE DE LA </w:t>
            </w:r>
            <w:r w:rsidRPr="00D6478E">
              <w:rPr>
                <w:rFonts w:ascii="Noto Sans" w:hAnsi="Noto Sans" w:cs="Noto Sans"/>
                <w:sz w:val="16"/>
                <w:szCs w:val="16"/>
                <w:u w:val="single"/>
              </w:rPr>
              <w:lastRenderedPageBreak/>
              <w:t>DEPENDENCIA O ENTIDAD</w:t>
            </w:r>
          </w:p>
          <w:p w14:paraId="3C74D05F" w14:textId="77777777" w:rsidR="00FF4D3B" w:rsidRPr="00D6478E" w:rsidRDefault="00FF4D3B" w:rsidP="0043249E">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686A9318"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lastRenderedPageBreak/>
              <w:t xml:space="preserve">(CARGO DEL REPRESENTANTE DE LA </w:t>
            </w:r>
            <w:r w:rsidRPr="00D6478E">
              <w:rPr>
                <w:rFonts w:ascii="Noto Sans" w:hAnsi="Noto Sans" w:cs="Noto Sans"/>
                <w:sz w:val="16"/>
                <w:szCs w:val="16"/>
                <w:u w:val="single"/>
              </w:rPr>
              <w:lastRenderedPageBreak/>
              <w:t>DEPENDENCIA O ENTIDAD</w:t>
            </w:r>
          </w:p>
          <w:p w14:paraId="5B99DD9A" w14:textId="77777777" w:rsidR="00FF4D3B" w:rsidRPr="00D6478E" w:rsidRDefault="00FF4D3B" w:rsidP="0043249E">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38D74DA3"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lastRenderedPageBreak/>
              <w:t xml:space="preserve">(R.F.C. DEL REPRESENTANTE DE </w:t>
            </w:r>
            <w:r w:rsidRPr="00D6478E">
              <w:rPr>
                <w:rFonts w:ascii="Noto Sans" w:hAnsi="Noto Sans" w:cs="Noto Sans"/>
                <w:sz w:val="16"/>
                <w:szCs w:val="16"/>
                <w:u w:val="single"/>
              </w:rPr>
              <w:lastRenderedPageBreak/>
              <w:t>LA DEPENDENCIA O ENTIDAD</w:t>
            </w:r>
          </w:p>
        </w:tc>
      </w:tr>
      <w:tr w:rsidR="00FF4D3B" w:rsidRPr="00D6478E" w14:paraId="0DF63B2C" w14:textId="77777777" w:rsidTr="0043249E">
        <w:tc>
          <w:tcPr>
            <w:tcW w:w="3180" w:type="dxa"/>
            <w:tcBorders>
              <w:top w:val="single" w:sz="4" w:space="0" w:color="auto"/>
              <w:left w:val="single" w:sz="4" w:space="0" w:color="auto"/>
              <w:bottom w:val="single" w:sz="4" w:space="0" w:color="auto"/>
              <w:right w:val="single" w:sz="4" w:space="0" w:color="auto"/>
            </w:tcBorders>
          </w:tcPr>
          <w:p w14:paraId="091C1E59" w14:textId="77777777" w:rsidR="00FF4D3B" w:rsidRPr="00D6478E" w:rsidRDefault="00FF4D3B" w:rsidP="0043249E">
            <w:pPr>
              <w:jc w:val="center"/>
              <w:rPr>
                <w:rFonts w:ascii="Noto Sans" w:hAnsi="Noto Sans" w:cs="Noto Sans"/>
                <w:b/>
                <w:sz w:val="16"/>
                <w:szCs w:val="16"/>
              </w:rPr>
            </w:pPr>
          </w:p>
          <w:p w14:paraId="16C4E35F"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t xml:space="preserve">(NOMBRE DEL ADMINISTRADOR DEL CONTRATO) </w:t>
            </w:r>
          </w:p>
          <w:p w14:paraId="1A537F57" w14:textId="77777777" w:rsidR="00FF4D3B" w:rsidRPr="00D6478E" w:rsidRDefault="00FF4D3B" w:rsidP="0043249E">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048FF8E" w14:textId="77777777" w:rsidR="00FF4D3B" w:rsidRPr="00D6478E" w:rsidRDefault="00FF4D3B" w:rsidP="0043249E">
            <w:pPr>
              <w:jc w:val="center"/>
              <w:rPr>
                <w:rFonts w:ascii="Noto Sans" w:hAnsi="Noto Sans" w:cs="Noto Sans"/>
                <w:b/>
                <w:sz w:val="16"/>
                <w:szCs w:val="16"/>
              </w:rPr>
            </w:pPr>
          </w:p>
          <w:p w14:paraId="5B80A0FC"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t xml:space="preserve">(CARGO DEL ADMINISTRADOR DEL CONTRATO) </w:t>
            </w:r>
          </w:p>
          <w:p w14:paraId="70ACB870" w14:textId="77777777" w:rsidR="00FF4D3B" w:rsidRPr="00D6478E" w:rsidRDefault="00FF4D3B" w:rsidP="0043249E">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2D2C992C" w14:textId="77777777" w:rsidR="00FF4D3B" w:rsidRPr="00D6478E" w:rsidRDefault="00FF4D3B" w:rsidP="0043249E">
            <w:pPr>
              <w:jc w:val="center"/>
              <w:rPr>
                <w:rFonts w:ascii="Noto Sans" w:hAnsi="Noto Sans" w:cs="Noto Sans"/>
                <w:b/>
                <w:sz w:val="16"/>
                <w:szCs w:val="16"/>
              </w:rPr>
            </w:pPr>
          </w:p>
          <w:p w14:paraId="22FD09D3"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t xml:space="preserve">(R.F.C. DEL ADMINISTRADOR DEL CONTRATO) </w:t>
            </w:r>
          </w:p>
          <w:p w14:paraId="606E9926" w14:textId="77777777" w:rsidR="00FF4D3B" w:rsidRPr="00D6478E" w:rsidRDefault="00FF4D3B" w:rsidP="0043249E">
            <w:pPr>
              <w:jc w:val="center"/>
              <w:rPr>
                <w:rFonts w:ascii="Noto Sans" w:hAnsi="Noto Sans" w:cs="Noto Sans"/>
                <w:b/>
                <w:sz w:val="16"/>
                <w:szCs w:val="16"/>
              </w:rPr>
            </w:pPr>
          </w:p>
        </w:tc>
      </w:tr>
      <w:tr w:rsidR="00FF4D3B" w:rsidRPr="00D6478E" w14:paraId="418F418F" w14:textId="77777777" w:rsidTr="0043249E">
        <w:tc>
          <w:tcPr>
            <w:tcW w:w="3180" w:type="dxa"/>
          </w:tcPr>
          <w:p w14:paraId="3A48BDD5" w14:textId="77777777" w:rsidR="00FF4D3B" w:rsidRPr="00D6478E" w:rsidRDefault="00FF4D3B" w:rsidP="0043249E">
            <w:pPr>
              <w:jc w:val="center"/>
              <w:rPr>
                <w:rFonts w:ascii="Noto Sans" w:hAnsi="Noto Sans" w:cs="Noto Sans"/>
                <w:b/>
                <w:sz w:val="16"/>
                <w:szCs w:val="16"/>
              </w:rPr>
            </w:pPr>
          </w:p>
          <w:p w14:paraId="13A76CB9"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t xml:space="preserve">(NOMBRE DEL FIRMANTE X) </w:t>
            </w:r>
          </w:p>
          <w:p w14:paraId="1902AE9B" w14:textId="77777777" w:rsidR="00FF4D3B" w:rsidRPr="00D6478E" w:rsidRDefault="00FF4D3B" w:rsidP="0043249E">
            <w:pPr>
              <w:jc w:val="center"/>
              <w:rPr>
                <w:rFonts w:ascii="Noto Sans" w:hAnsi="Noto Sans" w:cs="Noto Sans"/>
                <w:b/>
                <w:sz w:val="16"/>
                <w:szCs w:val="16"/>
              </w:rPr>
            </w:pPr>
          </w:p>
        </w:tc>
        <w:tc>
          <w:tcPr>
            <w:tcW w:w="3207" w:type="dxa"/>
          </w:tcPr>
          <w:p w14:paraId="16F12908" w14:textId="77777777" w:rsidR="00FF4D3B" w:rsidRPr="00D6478E" w:rsidRDefault="00FF4D3B" w:rsidP="0043249E">
            <w:pPr>
              <w:jc w:val="center"/>
              <w:rPr>
                <w:rFonts w:ascii="Noto Sans" w:hAnsi="Noto Sans" w:cs="Noto Sans"/>
                <w:b/>
                <w:sz w:val="16"/>
                <w:szCs w:val="16"/>
              </w:rPr>
            </w:pPr>
          </w:p>
          <w:p w14:paraId="3CBFDEA4"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t xml:space="preserve">(CARGO DEL FIRMANTE X) </w:t>
            </w:r>
          </w:p>
          <w:p w14:paraId="27CCFF0A" w14:textId="77777777" w:rsidR="00FF4D3B" w:rsidRPr="00D6478E" w:rsidRDefault="00FF4D3B" w:rsidP="0043249E">
            <w:pPr>
              <w:jc w:val="center"/>
              <w:rPr>
                <w:rFonts w:ascii="Noto Sans" w:hAnsi="Noto Sans" w:cs="Noto Sans"/>
                <w:b/>
                <w:sz w:val="16"/>
                <w:szCs w:val="16"/>
              </w:rPr>
            </w:pPr>
          </w:p>
        </w:tc>
        <w:tc>
          <w:tcPr>
            <w:tcW w:w="2441" w:type="dxa"/>
          </w:tcPr>
          <w:p w14:paraId="7E60E4B7" w14:textId="77777777" w:rsidR="00FF4D3B" w:rsidRPr="00D6478E" w:rsidRDefault="00FF4D3B" w:rsidP="0043249E">
            <w:pPr>
              <w:jc w:val="center"/>
              <w:rPr>
                <w:rFonts w:ascii="Noto Sans" w:hAnsi="Noto Sans" w:cs="Noto Sans"/>
                <w:b/>
                <w:sz w:val="16"/>
                <w:szCs w:val="16"/>
              </w:rPr>
            </w:pPr>
          </w:p>
          <w:p w14:paraId="663348A0"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sz w:val="16"/>
                <w:szCs w:val="16"/>
                <w:u w:val="single"/>
              </w:rPr>
              <w:t xml:space="preserve">(R.F.C. FIRMANTE X) </w:t>
            </w:r>
          </w:p>
          <w:p w14:paraId="5875FD9C" w14:textId="77777777" w:rsidR="00FF4D3B" w:rsidRPr="00D6478E" w:rsidRDefault="00FF4D3B" w:rsidP="0043249E">
            <w:pPr>
              <w:jc w:val="center"/>
              <w:rPr>
                <w:rFonts w:ascii="Noto Sans" w:hAnsi="Noto Sans" w:cs="Noto Sans"/>
                <w:b/>
                <w:sz w:val="16"/>
                <w:szCs w:val="16"/>
              </w:rPr>
            </w:pPr>
          </w:p>
        </w:tc>
      </w:tr>
    </w:tbl>
    <w:p w14:paraId="2FD2D667" w14:textId="77777777" w:rsidR="00FF4D3B" w:rsidRPr="00D6478E" w:rsidRDefault="00FF4D3B" w:rsidP="00FF4D3B">
      <w:pPr>
        <w:jc w:val="center"/>
        <w:rPr>
          <w:rFonts w:ascii="Noto Sans" w:hAnsi="Noto Sans" w:cs="Noto Sans"/>
          <w:b/>
          <w:sz w:val="16"/>
          <w:szCs w:val="16"/>
        </w:rPr>
      </w:pPr>
    </w:p>
    <w:p w14:paraId="467803E3" w14:textId="77777777" w:rsidR="00FF4D3B" w:rsidRPr="00D6478E" w:rsidRDefault="00FF4D3B" w:rsidP="00FF4D3B">
      <w:pPr>
        <w:jc w:val="center"/>
        <w:rPr>
          <w:rFonts w:ascii="Noto Sans" w:hAnsi="Noto Sans" w:cs="Noto Sans"/>
          <w:b/>
          <w:sz w:val="16"/>
          <w:szCs w:val="16"/>
        </w:rPr>
      </w:pPr>
    </w:p>
    <w:p w14:paraId="0539E679"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194B5C9E"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“EL PROVEEDOR”</w:t>
      </w:r>
    </w:p>
    <w:p w14:paraId="7B2CD6C3" w14:textId="77777777" w:rsidR="00FF4D3B" w:rsidRPr="00D6478E" w:rsidRDefault="00FF4D3B" w:rsidP="00FF4D3B">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FF4D3B" w:rsidRPr="00D6478E" w14:paraId="4C6EC9AE" w14:textId="77777777" w:rsidTr="0043249E">
        <w:tc>
          <w:tcPr>
            <w:tcW w:w="4631" w:type="dxa"/>
            <w:tcBorders>
              <w:top w:val="single" w:sz="4" w:space="0" w:color="auto"/>
              <w:left w:val="single" w:sz="4" w:space="0" w:color="auto"/>
              <w:bottom w:val="single" w:sz="4" w:space="0" w:color="auto"/>
              <w:right w:val="single" w:sz="4" w:space="0" w:color="auto"/>
            </w:tcBorders>
          </w:tcPr>
          <w:p w14:paraId="0237EDFB" w14:textId="77777777" w:rsidR="00FF4D3B" w:rsidRPr="00D6478E" w:rsidRDefault="00FF4D3B" w:rsidP="0043249E">
            <w:pPr>
              <w:jc w:val="center"/>
              <w:rPr>
                <w:rFonts w:ascii="Noto Sans" w:hAnsi="Noto Sans" w:cs="Noto Sans"/>
                <w:b/>
                <w:sz w:val="16"/>
                <w:szCs w:val="16"/>
              </w:rPr>
            </w:pPr>
          </w:p>
          <w:p w14:paraId="36B16278"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b/>
                <w:sz w:val="16"/>
                <w:szCs w:val="16"/>
              </w:rPr>
              <w:t>NOMBRE</w:t>
            </w:r>
          </w:p>
          <w:p w14:paraId="4E1B567C" w14:textId="77777777" w:rsidR="00FF4D3B" w:rsidRPr="00D6478E" w:rsidRDefault="00FF4D3B" w:rsidP="0043249E">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09D1A911" w14:textId="77777777" w:rsidR="00FF4D3B" w:rsidRPr="00D6478E" w:rsidRDefault="00FF4D3B" w:rsidP="0043249E">
            <w:pPr>
              <w:jc w:val="center"/>
              <w:rPr>
                <w:rFonts w:ascii="Noto Sans" w:hAnsi="Noto Sans" w:cs="Noto Sans"/>
                <w:b/>
                <w:sz w:val="16"/>
                <w:szCs w:val="16"/>
              </w:rPr>
            </w:pPr>
          </w:p>
          <w:p w14:paraId="4B4FB8BB" w14:textId="77777777" w:rsidR="00FF4D3B" w:rsidRPr="00D6478E" w:rsidRDefault="00FF4D3B" w:rsidP="0043249E">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42313F7F" w14:textId="77777777" w:rsidTr="0043249E">
        <w:tc>
          <w:tcPr>
            <w:tcW w:w="4631" w:type="dxa"/>
            <w:tcBorders>
              <w:top w:val="single" w:sz="4" w:space="0" w:color="auto"/>
              <w:left w:val="single" w:sz="4" w:space="0" w:color="auto"/>
              <w:bottom w:val="single" w:sz="4" w:space="0" w:color="auto"/>
              <w:right w:val="single" w:sz="4" w:space="0" w:color="auto"/>
            </w:tcBorders>
          </w:tcPr>
          <w:p w14:paraId="513BF9B1" w14:textId="77777777" w:rsidR="00FF4D3B" w:rsidRPr="00D6478E" w:rsidRDefault="00FF4D3B" w:rsidP="0043249E">
            <w:pPr>
              <w:jc w:val="center"/>
              <w:rPr>
                <w:rFonts w:ascii="Noto Sans" w:hAnsi="Noto Sans" w:cs="Noto Sans"/>
                <w:b/>
                <w:sz w:val="16"/>
                <w:szCs w:val="16"/>
              </w:rPr>
            </w:pPr>
          </w:p>
          <w:p w14:paraId="04E6E135" w14:textId="77777777" w:rsidR="00FF4D3B" w:rsidRPr="00D6478E" w:rsidRDefault="00FF4D3B" w:rsidP="0043249E">
            <w:pPr>
              <w:jc w:val="center"/>
              <w:rPr>
                <w:rFonts w:ascii="Noto Sans" w:hAnsi="Noto Sans" w:cs="Noto Sans"/>
                <w:b/>
                <w:sz w:val="16"/>
                <w:szCs w:val="16"/>
                <w:u w:val="single"/>
              </w:rPr>
            </w:pPr>
            <w:r w:rsidRPr="00D6478E">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285A62EE" w14:textId="77777777" w:rsidR="00FF4D3B" w:rsidRPr="00D6478E" w:rsidRDefault="00FF4D3B" w:rsidP="0043249E">
            <w:pPr>
              <w:jc w:val="center"/>
              <w:rPr>
                <w:rFonts w:ascii="Noto Sans" w:hAnsi="Noto Sans" w:cs="Noto Sans"/>
                <w:b/>
                <w:sz w:val="16"/>
                <w:szCs w:val="16"/>
              </w:rPr>
            </w:pPr>
          </w:p>
          <w:p w14:paraId="2E92128A" w14:textId="77777777" w:rsidR="00FF4D3B" w:rsidRPr="00D6478E" w:rsidRDefault="00FF4D3B" w:rsidP="0043249E">
            <w:pPr>
              <w:jc w:val="center"/>
              <w:rPr>
                <w:rFonts w:ascii="Noto Sans" w:hAnsi="Noto Sans" w:cs="Noto Sans"/>
                <w:sz w:val="16"/>
                <w:szCs w:val="16"/>
                <w:u w:val="single"/>
              </w:rPr>
            </w:pPr>
            <w:r w:rsidRPr="00D6478E">
              <w:rPr>
                <w:rFonts w:ascii="Noto Sans" w:hAnsi="Noto Sans" w:cs="Noto Sans"/>
                <w:sz w:val="16"/>
                <w:szCs w:val="16"/>
              </w:rPr>
              <w:t>(</w:t>
            </w:r>
            <w:r w:rsidRPr="00D6478E">
              <w:rPr>
                <w:rFonts w:ascii="Noto Sans" w:hAnsi="Noto Sans" w:cs="Noto Sans"/>
                <w:sz w:val="16"/>
                <w:szCs w:val="16"/>
                <w:u w:val="single"/>
              </w:rPr>
              <w:t>R.F.C. DE LA PERSONA FÍSICA O MORAL)</w:t>
            </w:r>
          </w:p>
          <w:p w14:paraId="34DDF5F3" w14:textId="77777777" w:rsidR="00FF4D3B" w:rsidRPr="00D6478E" w:rsidRDefault="00FF4D3B" w:rsidP="0043249E">
            <w:pPr>
              <w:jc w:val="center"/>
              <w:rPr>
                <w:rFonts w:ascii="Noto Sans" w:hAnsi="Noto Sans" w:cs="Noto Sans"/>
                <w:b/>
                <w:sz w:val="16"/>
                <w:szCs w:val="16"/>
              </w:rPr>
            </w:pPr>
          </w:p>
        </w:tc>
      </w:tr>
    </w:tbl>
    <w:p w14:paraId="765DCB44" w14:textId="77777777" w:rsidR="00FF4D3B" w:rsidRPr="00D6478E" w:rsidRDefault="00FF4D3B" w:rsidP="00FF4D3B">
      <w:pPr>
        <w:rPr>
          <w:rFonts w:ascii="Noto Sans" w:hAnsi="Noto Sans" w:cs="Noto Sans"/>
          <w:sz w:val="16"/>
          <w:szCs w:val="16"/>
        </w:rPr>
      </w:pPr>
    </w:p>
    <w:p w14:paraId="3EFB1B54" w14:textId="77777777" w:rsidR="001775C3" w:rsidRPr="00FF4D3B" w:rsidRDefault="001775C3" w:rsidP="00690547">
      <w:pPr>
        <w:jc w:val="center"/>
        <w:rPr>
          <w:rFonts w:ascii="Noto Sans" w:hAnsi="Noto Sans" w:cs="Noto Sans"/>
          <w:b/>
          <w:sz w:val="18"/>
          <w:szCs w:val="18"/>
        </w:rPr>
      </w:pPr>
    </w:p>
    <w:p w14:paraId="42542BA6" w14:textId="77777777" w:rsidR="001775C3" w:rsidRDefault="001775C3" w:rsidP="00690547">
      <w:pPr>
        <w:jc w:val="center"/>
        <w:rPr>
          <w:rFonts w:ascii="Noto Sans" w:hAnsi="Noto Sans" w:cs="Noto Sans"/>
          <w:b/>
          <w:sz w:val="18"/>
          <w:szCs w:val="18"/>
        </w:rPr>
      </w:pPr>
    </w:p>
    <w:p w14:paraId="78D5332E" w14:textId="239F16D5"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ANEXO NÚMERO 5 (CINCO)</w:t>
      </w:r>
    </w:p>
    <w:p w14:paraId="2619518A" w14:textId="77777777" w:rsidR="00690547" w:rsidRPr="00276491" w:rsidRDefault="00690547" w:rsidP="00690547">
      <w:pPr>
        <w:suppressAutoHyphens w:val="0"/>
        <w:rPr>
          <w:rFonts w:ascii="Noto Sans" w:hAnsi="Noto Sans" w:cs="Noto Sans"/>
          <w:b/>
          <w:iCs/>
          <w:sz w:val="18"/>
          <w:szCs w:val="18"/>
        </w:rPr>
      </w:pPr>
    </w:p>
    <w:p w14:paraId="3459EF47" w14:textId="7777777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FORMATO PARA FIANZA DE CUMPLIMIENTO DE CONTRATO</w:t>
      </w:r>
    </w:p>
    <w:p w14:paraId="793D4FF4" w14:textId="77777777" w:rsidR="00690547" w:rsidRPr="00276491" w:rsidRDefault="00690547" w:rsidP="00690547">
      <w:pPr>
        <w:jc w:val="center"/>
        <w:rPr>
          <w:rFonts w:ascii="Noto Sans" w:hAnsi="Noto Sans" w:cs="Noto Sans"/>
          <w:b/>
          <w:sz w:val="18"/>
          <w:szCs w:val="18"/>
        </w:rPr>
      </w:pPr>
    </w:p>
    <w:p w14:paraId="403149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(Afianzadora o Aseguradora) </w:t>
      </w:r>
    </w:p>
    <w:p w14:paraId="0B386CD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Denominación social: __________. </w:t>
      </w:r>
      <w:proofErr w:type="gramStart"/>
      <w:r w:rsidRPr="00276491">
        <w:rPr>
          <w:rFonts w:ascii="Noto Sans" w:hAnsi="Noto Sans" w:cs="Noto Sans"/>
          <w:sz w:val="18"/>
          <w:szCs w:val="18"/>
        </w:rPr>
        <w:t>en</w:t>
      </w:r>
      <w:proofErr w:type="gramEnd"/>
      <w:r w:rsidRPr="00276491">
        <w:rPr>
          <w:rFonts w:ascii="Noto Sans" w:hAnsi="Noto Sans" w:cs="Noto Sans"/>
          <w:sz w:val="18"/>
          <w:szCs w:val="18"/>
        </w:rPr>
        <w:t xml:space="preserve"> lo sucesivo (la "Afianzadora" o la "Aseguradora") </w:t>
      </w:r>
    </w:p>
    <w:p w14:paraId="0EB3288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 </w:t>
      </w:r>
    </w:p>
    <w:p w14:paraId="0A26890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Autorización del Gobierno Federal para operar: _________ (Número de oficio y fecha) </w:t>
      </w:r>
    </w:p>
    <w:p w14:paraId="03639E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Beneficiaria: Instituto Mexicano del Seguro Social, en lo sucesivo "la Beneficiaria". </w:t>
      </w:r>
    </w:p>
    <w:p w14:paraId="1FB2F7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Belisario Domínguez No. 1000, colonia Independencia, Sector Libertad, C.P. 44340, Guadalajara, Jalisco </w:t>
      </w:r>
    </w:p>
    <w:p w14:paraId="2FC5D64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medio electrónico, por el cual se pueda enviar la fianza a "la Contratante" y a "la Beneficiaria": </w:t>
      </w:r>
      <w:hyperlink r:id="rId25" w:history="1">
        <w:r w:rsidRPr="00276491">
          <w:rPr>
            <w:rStyle w:val="Hipervnculo"/>
            <w:rFonts w:ascii="Noto Sans" w:hAnsi="Noto Sans" w:cs="Noto Sans"/>
            <w:color w:val="auto"/>
            <w:sz w:val="18"/>
            <w:szCs w:val="18"/>
          </w:rPr>
          <w:t>Nancy.urzua@imss.gob.mx</w:t>
        </w:r>
      </w:hyperlink>
      <w:r w:rsidRPr="00276491">
        <w:rPr>
          <w:rFonts w:ascii="Noto Sans" w:hAnsi="Noto Sans" w:cs="Noto Sans"/>
          <w:sz w:val="18"/>
          <w:szCs w:val="18"/>
        </w:rPr>
        <w:t xml:space="preserve">;  </w:t>
      </w:r>
      <w:hyperlink r:id="rId26" w:history="1">
        <w:r w:rsidRPr="00276491">
          <w:rPr>
            <w:rStyle w:val="Hipervnculo"/>
            <w:rFonts w:ascii="Noto Sans" w:hAnsi="Noto Sans" w:cs="Noto Sans"/>
            <w:color w:val="auto"/>
            <w:sz w:val="18"/>
            <w:szCs w:val="18"/>
          </w:rPr>
          <w:t>norma.garciaca@imss.gob.mx</w:t>
        </w:r>
      </w:hyperlink>
      <w:r w:rsidRPr="00276491">
        <w:rPr>
          <w:rStyle w:val="Hipervnculo"/>
          <w:rFonts w:ascii="Noto Sans" w:hAnsi="Noto Sans" w:cs="Noto Sans"/>
          <w:color w:val="auto"/>
          <w:sz w:val="18"/>
          <w:szCs w:val="18"/>
        </w:rPr>
        <w:t xml:space="preserve">; </w:t>
      </w:r>
      <w:r w:rsidRPr="00276491">
        <w:rPr>
          <w:rFonts w:ascii="Noto Sans" w:hAnsi="Noto Sans" w:cs="Noto Sans"/>
          <w:sz w:val="18"/>
          <w:szCs w:val="18"/>
        </w:rPr>
        <w:t xml:space="preserve"> </w:t>
      </w:r>
      <w:hyperlink r:id="rId27" w:history="1">
        <w:r w:rsidRPr="00276491">
          <w:rPr>
            <w:rStyle w:val="Hipervnculo"/>
            <w:rFonts w:ascii="Noto Sans" w:hAnsi="Noto Sans" w:cs="Noto Sans"/>
            <w:color w:val="auto"/>
            <w:sz w:val="18"/>
            <w:szCs w:val="18"/>
          </w:rPr>
          <w:t>maria.carrilloc@imss.gob.mx</w:t>
        </w:r>
      </w:hyperlink>
      <w:r w:rsidRPr="00276491">
        <w:rPr>
          <w:rFonts w:ascii="Noto Sans" w:hAnsi="Noto Sans" w:cs="Noto Sans"/>
          <w:sz w:val="18"/>
          <w:szCs w:val="18"/>
        </w:rPr>
        <w:t xml:space="preserve">  </w:t>
      </w:r>
    </w:p>
    <w:p w14:paraId="53BA606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Fiado (s): (En caso de proposición conjunta, el nombre y datos de cada uno de ellos) </w:t>
      </w:r>
    </w:p>
    <w:p w14:paraId="3011E80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o denominación social: _____________________________. </w:t>
      </w:r>
    </w:p>
    <w:p w14:paraId="39FF116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RFC: __________. </w:t>
      </w:r>
    </w:p>
    <w:p w14:paraId="094AC95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_____________________________. (El mismo que aparezca en el contrato principal) </w:t>
      </w:r>
    </w:p>
    <w:p w14:paraId="151A3E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 la póliza: </w:t>
      </w:r>
    </w:p>
    <w:p w14:paraId="2ACE75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_________________________. (Número asignado por la "Afianzadora" o la "Aseguradora") </w:t>
      </w:r>
    </w:p>
    <w:p w14:paraId="4D6D06E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Afianzado: _________________. (Con letra y número, sin incluir el Impuesto al Valor Agregado). </w:t>
      </w:r>
    </w:p>
    <w:p w14:paraId="6AAEB8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 </w:t>
      </w:r>
    </w:p>
    <w:p w14:paraId="4BF9B40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expedición: ______________. </w:t>
      </w:r>
    </w:p>
    <w:p w14:paraId="457CD03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604C3C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Naturaleza de las Obligaciones: ____ (Divisible o Indivisible, de conformidad con lo estipulado en el contrato). </w:t>
      </w:r>
    </w:p>
    <w:p w14:paraId="67B20E8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del contrato o pedido, en lo sucesivo el "Contrato": </w:t>
      </w:r>
    </w:p>
    <w:p w14:paraId="021790A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Número asignado por "la Contratante": _________________. </w:t>
      </w:r>
    </w:p>
    <w:p w14:paraId="5D147FA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Objeto: __________________________________________. </w:t>
      </w:r>
    </w:p>
    <w:p w14:paraId="7672EE1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del Contrato: (Con número y letra, sin el Impuesto al Valor Agregado) </w:t>
      </w:r>
    </w:p>
    <w:p w14:paraId="322585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_________________________________________. </w:t>
      </w:r>
    </w:p>
    <w:p w14:paraId="6491D7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suscripción: ______________________________. </w:t>
      </w:r>
    </w:p>
    <w:p w14:paraId="4A14C46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Tipo: (Adquisiciones, Arrendamientos, Servicios, Obra Pública o servicios relacionados con la misma). </w:t>
      </w:r>
    </w:p>
    <w:p w14:paraId="19C0B86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contractual para la garantía de cumplimiento: (Divisible o Indivisible, de conformidad con lo estipulado en el contrato) </w:t>
      </w:r>
    </w:p>
    <w:p w14:paraId="116F3EB5"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3C55FD2" w14:textId="5BE0437A"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Competencia y Jurisdicción: Para todo lo relacionado con la presente póliza, el fiado, el fiador y </w:t>
      </w:r>
      <w:r w:rsidR="00C95283" w:rsidRPr="00276491">
        <w:rPr>
          <w:rFonts w:ascii="Noto Sans" w:hAnsi="Noto Sans" w:cs="Noto Sans"/>
          <w:sz w:val="18"/>
          <w:szCs w:val="18"/>
        </w:rPr>
        <w:t>cualquier otro obligado</w:t>
      </w:r>
      <w:r w:rsidRPr="00276491">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889DF"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presente fianza se expide de conformidad con lo dispuesto por los artículos </w:t>
      </w:r>
      <w:r w:rsidR="001775C3">
        <w:rPr>
          <w:rFonts w:ascii="Noto Sans" w:hAnsi="Noto Sans" w:cs="Noto Sans"/>
          <w:sz w:val="18"/>
          <w:szCs w:val="18"/>
        </w:rPr>
        <w:t>69</w:t>
      </w:r>
      <w:r w:rsidRPr="00276491">
        <w:rPr>
          <w:rFonts w:ascii="Noto Sans" w:hAnsi="Noto Sans" w:cs="Noto Sans"/>
          <w:sz w:val="18"/>
          <w:szCs w:val="18"/>
        </w:rPr>
        <w:t xml:space="preserve">, fracción II y último párrafo, y artículo </w:t>
      </w:r>
      <w:r w:rsidR="001775C3">
        <w:rPr>
          <w:rFonts w:ascii="Noto Sans" w:hAnsi="Noto Sans" w:cs="Noto Sans"/>
          <w:sz w:val="18"/>
          <w:szCs w:val="18"/>
        </w:rPr>
        <w:t>70</w:t>
      </w:r>
      <w:r w:rsidRPr="00276491">
        <w:rPr>
          <w:rFonts w:ascii="Noto Sans" w:hAnsi="Noto Sans" w:cs="Noto Sans"/>
          <w:sz w:val="18"/>
          <w:szCs w:val="18"/>
        </w:rPr>
        <w:t xml:space="preserve">, fracción II, de la Ley de Adquisiciones, Arrendamientos y Servicios del Sector Público, y 103 de su Reglamento. </w:t>
      </w:r>
    </w:p>
    <w:p w14:paraId="10E191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Validación de la fianza en el portal de internet, dirección electrónica www.amig.org.mx </w:t>
      </w:r>
    </w:p>
    <w:p w14:paraId="38A0636A" w14:textId="384AF6E8"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del representante de la Afianzadora o </w:t>
      </w:r>
      <w:r w:rsidR="00C95283" w:rsidRPr="00276491">
        <w:rPr>
          <w:rFonts w:ascii="Noto Sans" w:hAnsi="Noto Sans" w:cs="Noto Sans"/>
          <w:sz w:val="18"/>
          <w:szCs w:val="18"/>
        </w:rPr>
        <w:t>Aseguradora) _</w:t>
      </w:r>
      <w:r w:rsidRPr="00276491">
        <w:rPr>
          <w:rFonts w:ascii="Noto Sans" w:hAnsi="Noto Sans" w:cs="Noto Sans"/>
          <w:sz w:val="18"/>
          <w:szCs w:val="18"/>
        </w:rPr>
        <w:t>______</w:t>
      </w:r>
    </w:p>
    <w:p w14:paraId="7C12A0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PRIMERA. - OBLIGACIÓN GARANTIZADA. </w:t>
      </w:r>
    </w:p>
    <w:p w14:paraId="11EFBB9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SEGUNDA. - MONTO AFIANZADO. </w:t>
      </w:r>
    </w:p>
    <w:p w14:paraId="77BCB5B6" w14:textId="1B192FE9"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(La "Afianzadora" o la "Aseguradora"), se compromete a pagar a la Beneficiaria, hasta el monto de esta póliza, que es __________</w:t>
      </w:r>
      <w:r w:rsidR="00C95283" w:rsidRPr="00276491">
        <w:rPr>
          <w:rFonts w:ascii="Noto Sans" w:hAnsi="Noto Sans" w:cs="Noto Sans"/>
          <w:sz w:val="18"/>
          <w:szCs w:val="18"/>
        </w:rPr>
        <w:t>_ (</w:t>
      </w:r>
      <w:r w:rsidRPr="00276491">
        <w:rPr>
          <w:rFonts w:ascii="Noto Sans" w:hAnsi="Noto Sans" w:cs="Noto Sans"/>
          <w:sz w:val="18"/>
          <w:szCs w:val="18"/>
        </w:rPr>
        <w:t xml:space="preserve">con número y letra sin incluir el Impuesto al Valor Agregado) que representa el 10% (diez por ciento) del valor del "Contrato". </w:t>
      </w:r>
    </w:p>
    <w:p w14:paraId="1D940C6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w:t>
      </w:r>
      <w:r w:rsidR="00C95283" w:rsidRPr="00276491">
        <w:rPr>
          <w:rFonts w:ascii="Noto Sans" w:hAnsi="Noto Sans" w:cs="Noto Sans"/>
          <w:sz w:val="18"/>
          <w:szCs w:val="18"/>
        </w:rPr>
        <w:t>montos,</w:t>
      </w:r>
      <w:r w:rsidRPr="00276491">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35AD6B2" w14:textId="0FD7F353"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w:t>
      </w:r>
      <w:r w:rsidR="00C95283" w:rsidRPr="00276491">
        <w:rPr>
          <w:rFonts w:ascii="Noto Sans" w:hAnsi="Noto Sans" w:cs="Noto Sans"/>
          <w:sz w:val="18"/>
          <w:szCs w:val="18"/>
        </w:rPr>
        <w:t>que,</w:t>
      </w:r>
      <w:r w:rsidRPr="00276491">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TERCERA. - INDEMNIZACIÓN POR MORA. </w:t>
      </w:r>
    </w:p>
    <w:p w14:paraId="5E65CB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CUARTA. - VIGENCIA. </w:t>
      </w:r>
    </w:p>
    <w:p w14:paraId="74BDACA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De esta forma la vigencia de la fianza no podrá acotarse en razón del plazo establecido para cumplir la o las obligaciones contractuales. </w:t>
      </w:r>
    </w:p>
    <w:p w14:paraId="35F646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QUINTA. - PRÓRROGAS, ESPERAS O AMPLIACIÓN AL PLAZO DEL CONTRATO. </w:t>
      </w:r>
    </w:p>
    <w:p w14:paraId="43ED8EC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SEXTA. - SUPUESTOS DE SUSPENSIÓN. </w:t>
      </w:r>
    </w:p>
    <w:p w14:paraId="34C442A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276491" w:rsidRDefault="00690547" w:rsidP="001A44EE">
      <w:pPr>
        <w:pStyle w:val="Sinespaciado"/>
        <w:jc w:val="both"/>
        <w:rPr>
          <w:rFonts w:ascii="Noto Sans" w:hAnsi="Noto Sans" w:cs="Noto Sans"/>
          <w:sz w:val="18"/>
          <w:szCs w:val="18"/>
        </w:rPr>
      </w:pPr>
      <w:proofErr w:type="gramStart"/>
      <w:r w:rsidRPr="00276491">
        <w:rPr>
          <w:rFonts w:ascii="Noto Sans" w:hAnsi="Noto Sans" w:cs="Noto Sans"/>
          <w:sz w:val="18"/>
          <w:szCs w:val="18"/>
        </w:rPr>
        <w:t>de</w:t>
      </w:r>
      <w:proofErr w:type="gramEnd"/>
      <w:r w:rsidRPr="00276491">
        <w:rPr>
          <w:rFonts w:ascii="Noto Sans" w:hAnsi="Noto Sans" w:cs="Noto Sans"/>
          <w:sz w:val="18"/>
          <w:szCs w:val="18"/>
        </w:rPr>
        <w:t xml:space="preserve"> Instituciones de Seguros y de Fianzas, para lo cual bastará que el fiado exhiba a (la "Afianzadora o a la Aseguradora") dichos documentos expedidos por "la Contratante". </w:t>
      </w:r>
    </w:p>
    <w:p w14:paraId="3E091D1A" w14:textId="46BA82E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aplazamiento derivado de la interposición de recursos administrativos y medios de defensa </w:t>
      </w:r>
      <w:r w:rsidR="00C95283" w:rsidRPr="00276491">
        <w:rPr>
          <w:rFonts w:ascii="Noto Sans" w:hAnsi="Noto Sans" w:cs="Noto Sans"/>
          <w:sz w:val="18"/>
          <w:szCs w:val="18"/>
        </w:rPr>
        <w:t>legales</w:t>
      </w:r>
      <w:r w:rsidRPr="00276491">
        <w:rPr>
          <w:rFonts w:ascii="Noto Sans" w:hAnsi="Noto Sans" w:cs="Noto Sans"/>
          <w:sz w:val="18"/>
          <w:szCs w:val="18"/>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76491" w:rsidRDefault="00690547" w:rsidP="001A44EE">
      <w:pPr>
        <w:pStyle w:val="Sinespaciado"/>
        <w:jc w:val="both"/>
        <w:rPr>
          <w:rFonts w:ascii="Noto Sans" w:hAnsi="Noto Sans" w:cs="Noto Sans"/>
          <w:sz w:val="18"/>
          <w:szCs w:val="18"/>
        </w:rPr>
      </w:pPr>
    </w:p>
    <w:p w14:paraId="013CF17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SÉPTIMA. - SUBJUDICIDAD. </w:t>
      </w:r>
    </w:p>
    <w:p w14:paraId="1A09346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76491">
        <w:rPr>
          <w:rFonts w:ascii="Noto Sans" w:hAnsi="Noto Sans" w:cs="Noto Sans"/>
          <w:sz w:val="18"/>
          <w:szCs w:val="18"/>
        </w:rPr>
        <w:t>subjúdice</w:t>
      </w:r>
      <w:proofErr w:type="spellEnd"/>
      <w:r w:rsidRPr="00276491">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E2B63A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OCTAVA. - COAFIANZAMIENTO O YUXTAPOSICIÓN DE GARANTÍAS. </w:t>
      </w:r>
    </w:p>
    <w:p w14:paraId="55B9F42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NOVENA. - CANCELACIÓN DE LA FIANZA. </w:t>
      </w:r>
    </w:p>
    <w:p w14:paraId="04CE9F9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 PROCEDIMIENTOS. </w:t>
      </w:r>
    </w:p>
    <w:p w14:paraId="19F6A8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PRIMERA. -RECLAMACIÓN </w:t>
      </w:r>
    </w:p>
    <w:p w14:paraId="5D0038E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SEGUNDA. - DISPOSICIONES APLICABLES. </w:t>
      </w:r>
    </w:p>
    <w:p w14:paraId="1B51C0B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2A5A34D2"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61A9330E"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52D92E2C" w14:textId="77777777" w:rsidR="008804FE" w:rsidRPr="00276491" w:rsidRDefault="008804FE" w:rsidP="008804FE">
      <w:pPr>
        <w:jc w:val="center"/>
        <w:rPr>
          <w:rFonts w:ascii="Noto Sans" w:hAnsi="Noto Sans" w:cs="Noto Sans"/>
          <w:b/>
          <w:sz w:val="18"/>
          <w:szCs w:val="18"/>
        </w:rPr>
      </w:pPr>
    </w:p>
    <w:p w14:paraId="142D913B" w14:textId="77777777" w:rsidR="006408DE" w:rsidRPr="00276491" w:rsidRDefault="006408DE" w:rsidP="008804FE">
      <w:pPr>
        <w:jc w:val="center"/>
        <w:rPr>
          <w:rFonts w:ascii="Noto Sans" w:hAnsi="Noto Sans" w:cs="Noto Sans"/>
          <w:b/>
          <w:sz w:val="18"/>
          <w:szCs w:val="18"/>
        </w:rPr>
      </w:pPr>
    </w:p>
    <w:p w14:paraId="33293D4E" w14:textId="77777777" w:rsidR="006408DE" w:rsidRPr="00276491" w:rsidRDefault="006408DE" w:rsidP="008804FE">
      <w:pPr>
        <w:jc w:val="center"/>
        <w:rPr>
          <w:rFonts w:ascii="Noto Sans" w:hAnsi="Noto Sans" w:cs="Noto Sans"/>
          <w:b/>
          <w:sz w:val="18"/>
          <w:szCs w:val="18"/>
        </w:rPr>
      </w:pPr>
    </w:p>
    <w:p w14:paraId="5021AE01" w14:textId="77777777" w:rsidR="006408DE" w:rsidRPr="00276491" w:rsidRDefault="006408DE" w:rsidP="008804FE">
      <w:pPr>
        <w:jc w:val="center"/>
        <w:rPr>
          <w:rFonts w:ascii="Noto Sans" w:hAnsi="Noto Sans" w:cs="Noto Sans"/>
          <w:b/>
          <w:sz w:val="18"/>
          <w:szCs w:val="18"/>
        </w:rPr>
      </w:pPr>
    </w:p>
    <w:p w14:paraId="371D3FF2" w14:textId="77777777" w:rsidR="006408DE" w:rsidRPr="00276491" w:rsidRDefault="006408DE" w:rsidP="008804FE">
      <w:pPr>
        <w:jc w:val="center"/>
        <w:rPr>
          <w:rFonts w:ascii="Noto Sans" w:hAnsi="Noto Sans" w:cs="Noto Sans"/>
          <w:b/>
          <w:sz w:val="18"/>
          <w:szCs w:val="18"/>
        </w:rPr>
      </w:pPr>
    </w:p>
    <w:p w14:paraId="782AE9BF" w14:textId="77777777" w:rsidR="006408DE" w:rsidRPr="00276491" w:rsidRDefault="006408DE" w:rsidP="008804FE">
      <w:pPr>
        <w:jc w:val="center"/>
        <w:rPr>
          <w:rFonts w:ascii="Noto Sans" w:hAnsi="Noto Sans" w:cs="Noto Sans"/>
          <w:b/>
          <w:sz w:val="18"/>
          <w:szCs w:val="18"/>
        </w:rPr>
      </w:pPr>
    </w:p>
    <w:p w14:paraId="33FF5131" w14:textId="77777777" w:rsidR="00067343" w:rsidRPr="00276491" w:rsidRDefault="00067343" w:rsidP="008804FE">
      <w:pPr>
        <w:jc w:val="center"/>
        <w:rPr>
          <w:rFonts w:ascii="Noto Sans" w:hAnsi="Noto Sans" w:cs="Noto Sans"/>
          <w:b/>
          <w:sz w:val="18"/>
          <w:szCs w:val="18"/>
        </w:rPr>
      </w:pPr>
    </w:p>
    <w:p w14:paraId="2F6FA8FF" w14:textId="77777777" w:rsidR="00067343" w:rsidRPr="00276491" w:rsidRDefault="00067343" w:rsidP="008804FE">
      <w:pPr>
        <w:jc w:val="center"/>
        <w:rPr>
          <w:rFonts w:ascii="Noto Sans" w:hAnsi="Noto Sans" w:cs="Noto Sans"/>
          <w:b/>
          <w:sz w:val="18"/>
          <w:szCs w:val="18"/>
        </w:rPr>
      </w:pPr>
    </w:p>
    <w:p w14:paraId="14FE662C" w14:textId="77777777" w:rsidR="00067343" w:rsidRPr="00276491" w:rsidRDefault="00067343" w:rsidP="008804FE">
      <w:pPr>
        <w:jc w:val="center"/>
        <w:rPr>
          <w:rFonts w:ascii="Noto Sans" w:hAnsi="Noto Sans" w:cs="Noto Sans"/>
          <w:b/>
          <w:sz w:val="18"/>
          <w:szCs w:val="18"/>
        </w:rPr>
      </w:pPr>
    </w:p>
    <w:p w14:paraId="33D9265A" w14:textId="77777777" w:rsidR="00067343" w:rsidRPr="00276491" w:rsidRDefault="00067343" w:rsidP="008804FE">
      <w:pPr>
        <w:jc w:val="center"/>
        <w:rPr>
          <w:rFonts w:ascii="Noto Sans" w:hAnsi="Noto Sans" w:cs="Noto Sans"/>
          <w:b/>
          <w:sz w:val="18"/>
          <w:szCs w:val="18"/>
        </w:rPr>
      </w:pPr>
    </w:p>
    <w:p w14:paraId="3CBE708C" w14:textId="77777777" w:rsidR="00067343" w:rsidRPr="00276491" w:rsidRDefault="00067343" w:rsidP="008804FE">
      <w:pPr>
        <w:jc w:val="center"/>
        <w:rPr>
          <w:rFonts w:ascii="Noto Sans" w:hAnsi="Noto Sans" w:cs="Noto Sans"/>
          <w:b/>
          <w:sz w:val="18"/>
          <w:szCs w:val="18"/>
        </w:rPr>
      </w:pPr>
    </w:p>
    <w:p w14:paraId="53A17569" w14:textId="77777777" w:rsidR="00067343" w:rsidRPr="00276491" w:rsidRDefault="00067343" w:rsidP="008804FE">
      <w:pPr>
        <w:jc w:val="center"/>
        <w:rPr>
          <w:rFonts w:ascii="Noto Sans" w:hAnsi="Noto Sans" w:cs="Noto Sans"/>
          <w:b/>
          <w:sz w:val="18"/>
          <w:szCs w:val="18"/>
        </w:rPr>
      </w:pPr>
    </w:p>
    <w:p w14:paraId="59E71E15" w14:textId="77777777" w:rsidR="00067343" w:rsidRPr="00276491" w:rsidRDefault="00067343" w:rsidP="008804FE">
      <w:pPr>
        <w:jc w:val="center"/>
        <w:rPr>
          <w:rFonts w:ascii="Noto Sans" w:hAnsi="Noto Sans" w:cs="Noto Sans"/>
          <w:b/>
          <w:sz w:val="18"/>
          <w:szCs w:val="18"/>
        </w:rPr>
      </w:pPr>
    </w:p>
    <w:p w14:paraId="697BFD3B" w14:textId="77777777" w:rsidR="00067343" w:rsidRPr="00276491" w:rsidRDefault="00067343" w:rsidP="008804FE">
      <w:pPr>
        <w:jc w:val="center"/>
        <w:rPr>
          <w:rFonts w:ascii="Noto Sans" w:hAnsi="Noto Sans" w:cs="Noto Sans"/>
          <w:b/>
          <w:sz w:val="18"/>
          <w:szCs w:val="18"/>
        </w:rPr>
      </w:pPr>
    </w:p>
    <w:p w14:paraId="4A1EF891" w14:textId="77777777" w:rsidR="00067343" w:rsidRDefault="00067343" w:rsidP="008804FE">
      <w:pPr>
        <w:jc w:val="center"/>
        <w:rPr>
          <w:rFonts w:ascii="Noto Sans" w:hAnsi="Noto Sans" w:cs="Noto Sans"/>
          <w:b/>
          <w:sz w:val="18"/>
          <w:szCs w:val="18"/>
        </w:rPr>
      </w:pPr>
    </w:p>
    <w:p w14:paraId="73FAA5ED" w14:textId="77777777" w:rsidR="00645F8F" w:rsidRDefault="00645F8F" w:rsidP="008804FE">
      <w:pPr>
        <w:jc w:val="center"/>
        <w:rPr>
          <w:rFonts w:ascii="Noto Sans" w:hAnsi="Noto Sans" w:cs="Noto Sans"/>
          <w:b/>
          <w:sz w:val="18"/>
          <w:szCs w:val="18"/>
        </w:rPr>
      </w:pPr>
    </w:p>
    <w:p w14:paraId="71BC67BC" w14:textId="77777777" w:rsidR="00645F8F" w:rsidRDefault="00645F8F" w:rsidP="008804FE">
      <w:pPr>
        <w:jc w:val="center"/>
        <w:rPr>
          <w:rFonts w:ascii="Noto Sans" w:hAnsi="Noto Sans" w:cs="Noto Sans"/>
          <w:b/>
          <w:sz w:val="18"/>
          <w:szCs w:val="18"/>
        </w:rPr>
      </w:pPr>
    </w:p>
    <w:p w14:paraId="63E49433" w14:textId="77777777" w:rsidR="00645F8F" w:rsidRDefault="00645F8F" w:rsidP="008804FE">
      <w:pPr>
        <w:jc w:val="center"/>
        <w:rPr>
          <w:rFonts w:ascii="Noto Sans" w:hAnsi="Noto Sans" w:cs="Noto Sans"/>
          <w:b/>
          <w:sz w:val="18"/>
          <w:szCs w:val="18"/>
        </w:rPr>
      </w:pPr>
    </w:p>
    <w:p w14:paraId="531660F0" w14:textId="77777777" w:rsidR="00645F8F" w:rsidRDefault="00645F8F" w:rsidP="008804FE">
      <w:pPr>
        <w:jc w:val="center"/>
        <w:rPr>
          <w:rFonts w:ascii="Noto Sans" w:hAnsi="Noto Sans" w:cs="Noto Sans"/>
          <w:b/>
          <w:sz w:val="18"/>
          <w:szCs w:val="18"/>
        </w:rPr>
      </w:pPr>
    </w:p>
    <w:p w14:paraId="1C91AD0F" w14:textId="77777777" w:rsidR="00645F8F" w:rsidRDefault="00645F8F" w:rsidP="008804FE">
      <w:pPr>
        <w:jc w:val="center"/>
        <w:rPr>
          <w:rFonts w:ascii="Noto Sans" w:hAnsi="Noto Sans" w:cs="Noto Sans"/>
          <w:b/>
          <w:sz w:val="18"/>
          <w:szCs w:val="18"/>
        </w:rPr>
      </w:pPr>
    </w:p>
    <w:p w14:paraId="1BA8D212" w14:textId="77777777" w:rsidR="00645F8F" w:rsidRDefault="00645F8F" w:rsidP="008804FE">
      <w:pPr>
        <w:jc w:val="center"/>
        <w:rPr>
          <w:rFonts w:ascii="Noto Sans" w:hAnsi="Noto Sans" w:cs="Noto Sans"/>
          <w:b/>
          <w:sz w:val="18"/>
          <w:szCs w:val="18"/>
        </w:rPr>
      </w:pPr>
    </w:p>
    <w:p w14:paraId="368FCA2A" w14:textId="77777777" w:rsidR="00645F8F" w:rsidRDefault="00645F8F" w:rsidP="008804FE">
      <w:pPr>
        <w:jc w:val="center"/>
        <w:rPr>
          <w:rFonts w:ascii="Noto Sans" w:hAnsi="Noto Sans" w:cs="Noto Sans"/>
          <w:b/>
          <w:sz w:val="18"/>
          <w:szCs w:val="18"/>
        </w:rPr>
      </w:pPr>
    </w:p>
    <w:p w14:paraId="454B8DFE" w14:textId="77777777" w:rsidR="00645F8F" w:rsidRDefault="00645F8F" w:rsidP="008804FE">
      <w:pPr>
        <w:jc w:val="center"/>
        <w:rPr>
          <w:rFonts w:ascii="Noto Sans" w:hAnsi="Noto Sans" w:cs="Noto Sans"/>
          <w:b/>
          <w:sz w:val="18"/>
          <w:szCs w:val="18"/>
        </w:rPr>
      </w:pPr>
    </w:p>
    <w:p w14:paraId="7E930FDA" w14:textId="77777777" w:rsidR="00645F8F" w:rsidRDefault="00645F8F" w:rsidP="008804FE">
      <w:pPr>
        <w:jc w:val="center"/>
        <w:rPr>
          <w:rFonts w:ascii="Noto Sans" w:hAnsi="Noto Sans" w:cs="Noto Sans"/>
          <w:b/>
          <w:sz w:val="18"/>
          <w:szCs w:val="18"/>
        </w:rPr>
      </w:pPr>
    </w:p>
    <w:p w14:paraId="6AD42271" w14:textId="77777777" w:rsidR="00645F8F" w:rsidRDefault="00645F8F" w:rsidP="008804FE">
      <w:pPr>
        <w:jc w:val="center"/>
        <w:rPr>
          <w:rFonts w:ascii="Noto Sans" w:hAnsi="Noto Sans" w:cs="Noto Sans"/>
          <w:b/>
          <w:sz w:val="18"/>
          <w:szCs w:val="18"/>
        </w:rPr>
      </w:pPr>
    </w:p>
    <w:p w14:paraId="673A39D1" w14:textId="77777777" w:rsidR="00645F8F" w:rsidRDefault="00645F8F" w:rsidP="008804FE">
      <w:pPr>
        <w:jc w:val="center"/>
        <w:rPr>
          <w:rFonts w:ascii="Noto Sans" w:hAnsi="Noto Sans" w:cs="Noto Sans"/>
          <w:b/>
          <w:sz w:val="18"/>
          <w:szCs w:val="18"/>
        </w:rPr>
      </w:pPr>
    </w:p>
    <w:p w14:paraId="3FC8EF00" w14:textId="77777777" w:rsidR="00645F8F" w:rsidRPr="00276491" w:rsidRDefault="00645F8F" w:rsidP="008804FE">
      <w:pPr>
        <w:jc w:val="center"/>
        <w:rPr>
          <w:rFonts w:ascii="Noto Sans" w:hAnsi="Noto Sans" w:cs="Noto Sans"/>
          <w:b/>
          <w:sz w:val="18"/>
          <w:szCs w:val="18"/>
        </w:rPr>
      </w:pPr>
    </w:p>
    <w:p w14:paraId="3311E0A2" w14:textId="77777777" w:rsidR="00745928" w:rsidRPr="00276491" w:rsidRDefault="00745928" w:rsidP="00492FDD">
      <w:pPr>
        <w:rPr>
          <w:rFonts w:ascii="Noto Sans" w:hAnsi="Noto Sans" w:cs="Noto Sans"/>
          <w:b/>
          <w:sz w:val="18"/>
          <w:szCs w:val="18"/>
        </w:rPr>
      </w:pPr>
    </w:p>
    <w:p w14:paraId="007BC9D7" w14:textId="77777777" w:rsidR="00B40253" w:rsidRPr="00276491" w:rsidRDefault="00B40253" w:rsidP="00655181">
      <w:pPr>
        <w:rPr>
          <w:rFonts w:ascii="Noto Sans" w:hAnsi="Noto Sans" w:cs="Noto Sans"/>
          <w:b/>
          <w:sz w:val="18"/>
          <w:szCs w:val="18"/>
        </w:rPr>
      </w:pPr>
    </w:p>
    <w:p w14:paraId="2933C5AD" w14:textId="657A4A1F" w:rsidR="00690547" w:rsidRPr="00276491" w:rsidRDefault="00690547" w:rsidP="00690547">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NUMERO 06 (SEIS)</w:t>
      </w:r>
    </w:p>
    <w:p w14:paraId="42333A3D" w14:textId="77777777" w:rsidR="00690547" w:rsidRPr="00276491" w:rsidRDefault="00690547" w:rsidP="00690547">
      <w:pPr>
        <w:jc w:val="center"/>
        <w:rPr>
          <w:rFonts w:ascii="Noto Sans" w:hAnsi="Noto Sans" w:cs="Noto Sans"/>
          <w:b/>
          <w:bCs/>
          <w:sz w:val="18"/>
          <w:szCs w:val="18"/>
          <w:lang w:val="es-ES_tradnl"/>
        </w:rPr>
      </w:pPr>
    </w:p>
    <w:p w14:paraId="38C201F6" w14:textId="77777777" w:rsidR="003D0303" w:rsidRPr="00276491" w:rsidRDefault="003D0303" w:rsidP="003D0303">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MODELO DE CONVENIO DE PARTICIPACIÓN CONJUNTA</w:t>
      </w:r>
    </w:p>
    <w:p w14:paraId="05D21795" w14:textId="77777777" w:rsidR="003D0303" w:rsidRPr="00276491" w:rsidRDefault="003D0303" w:rsidP="003D0303">
      <w:pPr>
        <w:rPr>
          <w:rFonts w:ascii="Noto Sans" w:hAnsi="Noto Sans" w:cs="Noto Sans"/>
          <w:sz w:val="18"/>
          <w:szCs w:val="18"/>
        </w:rPr>
      </w:pPr>
    </w:p>
    <w:p w14:paraId="67DF611B" w14:textId="77777777" w:rsidR="003D0303" w:rsidRPr="00276491" w:rsidRDefault="003D0303" w:rsidP="003D0303">
      <w:pPr>
        <w:jc w:val="both"/>
        <w:rPr>
          <w:rFonts w:ascii="Noto Sans" w:hAnsi="Noto Sans" w:cs="Noto Sans"/>
          <w:sz w:val="18"/>
          <w:szCs w:val="18"/>
          <w:lang w:val="es-MX"/>
        </w:rPr>
      </w:pPr>
      <w:bookmarkStart w:id="19" w:name="_Hlk212025741"/>
      <w:r w:rsidRPr="00276491">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F9D2890"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 “EL LICITANTE A”, DECLARA QUE:</w:t>
      </w:r>
    </w:p>
    <w:p w14:paraId="4B2A21C2" w14:textId="77777777" w:rsidR="003D0303" w:rsidRPr="00276491" w:rsidRDefault="003D0303" w:rsidP="003D0303">
      <w:pPr>
        <w:jc w:val="both"/>
        <w:rPr>
          <w:rFonts w:ascii="Noto Sans" w:hAnsi="Noto Sans" w:cs="Noto Sans"/>
          <w:sz w:val="18"/>
          <w:szCs w:val="18"/>
          <w:lang w:val="es-MX"/>
        </w:rPr>
      </w:pPr>
    </w:p>
    <w:p w14:paraId="2A5DFCA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1.1.1.  ES UNA SOCIEDAD LEGALMENTE CONSTITUIDA, DE CONFORMIDAD CON LAS LEYES MEXICANAS, SEGÚN CONSTA EN EL TESTIMONIO DE LA ESCRITURA PÚBLICA </w:t>
      </w:r>
      <w:r w:rsidRPr="00276491">
        <w:rPr>
          <w:rFonts w:ascii="Noto Sans" w:hAnsi="Noto Sans" w:cs="Noto Sans"/>
          <w:i/>
          <w:sz w:val="18"/>
          <w:szCs w:val="18"/>
          <w:u w:val="single"/>
        </w:rPr>
        <w:t>(PÓLIZA)</w:t>
      </w:r>
      <w:r w:rsidRPr="00276491">
        <w:rPr>
          <w:rFonts w:ascii="Noto Sans" w:hAnsi="Noto Sans" w:cs="Noto Sans"/>
          <w:sz w:val="18"/>
          <w:szCs w:val="18"/>
        </w:rPr>
        <w:t xml:space="preserve"> NÚMERO ____, DE FECHA ____, OTORGADA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____, DEL ____, E INSCRITA EN EL REGISTRO PÚBLICO DE LA PROPIEDAD Y DE COMERCIO DE ______, EN EL FOLIO MERCANTIL ____ DE FECHA _____.</w:t>
      </w:r>
    </w:p>
    <w:p w14:paraId="72B238BB" w14:textId="77777777" w:rsidR="003D0303" w:rsidRPr="00276491" w:rsidRDefault="003D0303" w:rsidP="003D0303">
      <w:pPr>
        <w:jc w:val="both"/>
        <w:rPr>
          <w:rFonts w:ascii="Noto Sans" w:hAnsi="Noto Sans" w:cs="Noto Sans"/>
          <w:sz w:val="18"/>
          <w:szCs w:val="18"/>
        </w:rPr>
      </w:pPr>
    </w:p>
    <w:p w14:paraId="3A374243"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74F5E691" w14:textId="77777777" w:rsidR="003D0303" w:rsidRPr="00276491" w:rsidRDefault="003D0303" w:rsidP="003D0303">
      <w:pPr>
        <w:jc w:val="both"/>
        <w:rPr>
          <w:rFonts w:ascii="Noto Sans" w:hAnsi="Noto Sans" w:cs="Noto Sans"/>
          <w:sz w:val="18"/>
          <w:szCs w:val="18"/>
        </w:rPr>
      </w:pPr>
    </w:p>
    <w:p w14:paraId="189B4DE7"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190848E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6DE158F3" w14:textId="77777777" w:rsidR="003D0303" w:rsidRPr="00276491" w:rsidRDefault="003D0303" w:rsidP="003D0303">
      <w:pPr>
        <w:jc w:val="both"/>
        <w:rPr>
          <w:rFonts w:ascii="Noto Sans" w:hAnsi="Noto Sans" w:cs="Noto Sans"/>
          <w:sz w:val="18"/>
          <w:szCs w:val="18"/>
        </w:rPr>
      </w:pPr>
    </w:p>
    <w:p w14:paraId="791E415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_____________.</w:t>
      </w:r>
    </w:p>
    <w:p w14:paraId="18BE5398" w14:textId="77777777" w:rsidR="003D0303" w:rsidRPr="00276491" w:rsidRDefault="003D0303" w:rsidP="003D0303">
      <w:pPr>
        <w:jc w:val="both"/>
        <w:rPr>
          <w:rFonts w:ascii="Noto Sans" w:hAnsi="Noto Sans" w:cs="Noto Sans"/>
          <w:sz w:val="18"/>
          <w:szCs w:val="18"/>
          <w:lang w:val="es-MX"/>
        </w:rPr>
      </w:pPr>
    </w:p>
    <w:p w14:paraId="5899BAB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C9D1025" w14:textId="77777777" w:rsidR="003D0303" w:rsidRPr="00276491" w:rsidRDefault="003D0303" w:rsidP="003D0303">
      <w:pPr>
        <w:jc w:val="both"/>
        <w:rPr>
          <w:rFonts w:ascii="Noto Sans" w:hAnsi="Noto Sans" w:cs="Noto Sans"/>
          <w:sz w:val="18"/>
          <w:szCs w:val="18"/>
          <w:lang w:val="es-MX"/>
        </w:rPr>
      </w:pPr>
    </w:p>
    <w:p w14:paraId="5081131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276491" w:rsidRDefault="003D0303" w:rsidP="003D0303">
      <w:pPr>
        <w:jc w:val="both"/>
        <w:rPr>
          <w:rFonts w:ascii="Noto Sans" w:hAnsi="Noto Sans" w:cs="Noto Sans"/>
          <w:sz w:val="18"/>
          <w:szCs w:val="18"/>
        </w:rPr>
      </w:pPr>
    </w:p>
    <w:p w14:paraId="2AE8EC44"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DEL REPRESENTANTE LEGAL ES EL UBICADO EN ______________.</w:t>
      </w:r>
    </w:p>
    <w:p w14:paraId="44BCA98C" w14:textId="77777777" w:rsidR="003D0303" w:rsidRPr="00276491" w:rsidRDefault="003D0303" w:rsidP="003D0303">
      <w:pPr>
        <w:jc w:val="both"/>
        <w:rPr>
          <w:rFonts w:ascii="Noto Sans" w:hAnsi="Noto Sans" w:cs="Noto Sans"/>
          <w:sz w:val="18"/>
          <w:szCs w:val="18"/>
          <w:lang w:val="es-MX"/>
        </w:rPr>
      </w:pPr>
    </w:p>
    <w:p w14:paraId="14C13D3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276491" w:rsidRDefault="003D0303" w:rsidP="003D0303">
      <w:pPr>
        <w:jc w:val="both"/>
        <w:rPr>
          <w:rFonts w:ascii="Noto Sans" w:hAnsi="Noto Sans" w:cs="Noto Sans"/>
          <w:sz w:val="18"/>
          <w:szCs w:val="18"/>
          <w:lang w:val="es-MX"/>
        </w:rPr>
      </w:pPr>
    </w:p>
    <w:p w14:paraId="139E724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1.1.5 SEÑALA COMO DOMICILIO LEGAL PARA TODOS LOS EFECTOS QUE DERIVEN DEL PRESENTE CONVENIO, EL UBICADO EN:</w:t>
      </w:r>
    </w:p>
    <w:p w14:paraId="4092EDA0" w14:textId="77777777" w:rsidR="003D0303" w:rsidRPr="00276491" w:rsidRDefault="003D0303" w:rsidP="003D0303">
      <w:pPr>
        <w:jc w:val="both"/>
        <w:rPr>
          <w:rFonts w:ascii="Noto Sans" w:hAnsi="Noto Sans" w:cs="Noto Sans"/>
          <w:sz w:val="18"/>
          <w:szCs w:val="18"/>
        </w:rPr>
      </w:pPr>
    </w:p>
    <w:p w14:paraId="5FB2F92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 “EL LICITANTE B”</w:t>
      </w:r>
      <w:r w:rsidRPr="00276491">
        <w:rPr>
          <w:rFonts w:ascii="Noto Sans" w:hAnsi="Noto Sans" w:cs="Noto Sans"/>
          <w:bCs/>
          <w:sz w:val="18"/>
          <w:szCs w:val="18"/>
        </w:rPr>
        <w:t>,</w:t>
      </w:r>
      <w:r w:rsidRPr="00276491">
        <w:rPr>
          <w:rFonts w:ascii="Noto Sans" w:hAnsi="Noto Sans" w:cs="Noto Sans"/>
          <w:sz w:val="18"/>
          <w:szCs w:val="18"/>
        </w:rPr>
        <w:t xml:space="preserve"> DECLARA QUE:</w:t>
      </w:r>
    </w:p>
    <w:p w14:paraId="700E1C52" w14:textId="77777777" w:rsidR="003D0303" w:rsidRPr="00276491" w:rsidRDefault="003D0303" w:rsidP="003D0303">
      <w:pPr>
        <w:jc w:val="both"/>
        <w:rPr>
          <w:rFonts w:ascii="Noto Sans" w:hAnsi="Noto Sans" w:cs="Noto Sans"/>
          <w:sz w:val="18"/>
          <w:szCs w:val="18"/>
          <w:lang w:val="es-MX"/>
        </w:rPr>
      </w:pPr>
    </w:p>
    <w:p w14:paraId="686161F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2.1.1 ES UNA SOCIEDAD LEGALMENTE CONSTITUIDA DE CONFORMIDAD CON LAS LEYES DE LOS ESTADOS UNIDOS MEXICANOS, SEGÚN CONSTA EL TESTIMONIO </w:t>
      </w:r>
      <w:r w:rsidRPr="00276491">
        <w:rPr>
          <w:rFonts w:ascii="Noto Sans" w:hAnsi="Noto Sans" w:cs="Noto Sans"/>
          <w:i/>
          <w:sz w:val="18"/>
          <w:szCs w:val="18"/>
          <w:u w:val="single"/>
        </w:rPr>
        <w:t>(PÓLIZA)</w:t>
      </w:r>
      <w:r w:rsidRPr="00276491">
        <w:rPr>
          <w:rFonts w:ascii="Noto Sans" w:hAnsi="Noto Sans" w:cs="Noto Sans"/>
          <w:sz w:val="18"/>
          <w:szCs w:val="18"/>
        </w:rPr>
        <w:t xml:space="preserve"> DE LA ESCRITURA PÚBLICA NÚMERO ___, DE FECHA ___, PASADA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7AF8E57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3988467F" w14:textId="77777777" w:rsidR="003D0303" w:rsidRPr="00276491" w:rsidRDefault="003D0303" w:rsidP="003D0303">
      <w:pPr>
        <w:jc w:val="both"/>
        <w:rPr>
          <w:rFonts w:ascii="Noto Sans" w:hAnsi="Noto Sans" w:cs="Noto Sans"/>
          <w:sz w:val="18"/>
          <w:szCs w:val="18"/>
        </w:rPr>
      </w:pPr>
    </w:p>
    <w:p w14:paraId="3C055393"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3363F54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1CC5C4EB" w14:textId="77777777" w:rsidR="003D0303" w:rsidRPr="00276491" w:rsidRDefault="003D0303" w:rsidP="003D0303">
      <w:pPr>
        <w:jc w:val="both"/>
        <w:rPr>
          <w:rFonts w:ascii="Noto Sans" w:hAnsi="Noto Sans" w:cs="Noto Sans"/>
          <w:sz w:val="18"/>
          <w:szCs w:val="18"/>
        </w:rPr>
      </w:pPr>
    </w:p>
    <w:p w14:paraId="6A202537"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w:t>
      </w:r>
    </w:p>
    <w:p w14:paraId="6E409182" w14:textId="77777777" w:rsidR="003D0303" w:rsidRPr="00276491" w:rsidRDefault="003D0303" w:rsidP="003D0303">
      <w:pPr>
        <w:jc w:val="both"/>
        <w:rPr>
          <w:rFonts w:ascii="Noto Sans" w:hAnsi="Noto Sans" w:cs="Noto Sans"/>
          <w:sz w:val="18"/>
          <w:szCs w:val="18"/>
          <w:lang w:val="es-MX"/>
        </w:rPr>
      </w:pPr>
    </w:p>
    <w:p w14:paraId="3E1B22F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218FF39" w14:textId="77777777" w:rsidR="003D0303" w:rsidRPr="00276491" w:rsidRDefault="003D0303" w:rsidP="003D0303">
      <w:pPr>
        <w:jc w:val="both"/>
        <w:rPr>
          <w:rFonts w:ascii="Noto Sans" w:hAnsi="Noto Sans" w:cs="Noto Sans"/>
          <w:sz w:val="18"/>
          <w:szCs w:val="18"/>
          <w:lang w:val="es-MX"/>
        </w:rPr>
      </w:pPr>
    </w:p>
    <w:p w14:paraId="04040EF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 SU REPRESENTANTE LEGAL ES EL UBICADO EN _____.</w:t>
      </w:r>
    </w:p>
    <w:p w14:paraId="793FC8F8" w14:textId="77777777" w:rsidR="003D0303" w:rsidRPr="00276491" w:rsidRDefault="003D0303" w:rsidP="003D0303">
      <w:pPr>
        <w:jc w:val="both"/>
        <w:rPr>
          <w:rFonts w:ascii="Noto Sans" w:hAnsi="Noto Sans" w:cs="Noto Sans"/>
          <w:sz w:val="18"/>
          <w:szCs w:val="18"/>
          <w:lang w:val="es-MX"/>
        </w:rPr>
      </w:pPr>
    </w:p>
    <w:p w14:paraId="1F0DC5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276491" w:rsidRDefault="003D0303" w:rsidP="003D0303">
      <w:pPr>
        <w:jc w:val="both"/>
        <w:rPr>
          <w:rFonts w:ascii="Noto Sans" w:hAnsi="Noto Sans" w:cs="Noto Sans"/>
          <w:sz w:val="18"/>
          <w:szCs w:val="18"/>
          <w:lang w:val="es-MX"/>
        </w:rPr>
      </w:pPr>
    </w:p>
    <w:p w14:paraId="375881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lastRenderedPageBreak/>
        <w:t>2.1.5 SEÑALA COMO DOMICILIO LEGAL PARA TODOS LOS EFECTOS QUE DERIVEN DEL PRESENTE CONVENIO, EL UBICADO EN: ___________________________</w:t>
      </w:r>
    </w:p>
    <w:p w14:paraId="59623E3F" w14:textId="77777777" w:rsidR="003D0303" w:rsidRPr="00276491" w:rsidRDefault="003D0303" w:rsidP="003D0303">
      <w:pPr>
        <w:jc w:val="both"/>
        <w:rPr>
          <w:rFonts w:ascii="Noto Sans" w:hAnsi="Noto Sans" w:cs="Noto Sans"/>
          <w:sz w:val="18"/>
          <w:szCs w:val="18"/>
          <w:lang w:val="es-MX"/>
        </w:rPr>
      </w:pPr>
    </w:p>
    <w:p w14:paraId="28FAEF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lang w:val="es-MX"/>
        </w:rPr>
        <w:t xml:space="preserve">(MENCIONAR E IDENTIFICAR A CUÁNTOS INTEGRANTES CONFORMAN LA PARTICIPACIÓN CONJUNTA PARA LA PRESENTACIÓN </w:t>
      </w:r>
      <w:r w:rsidRPr="00276491">
        <w:rPr>
          <w:rFonts w:ascii="Noto Sans" w:hAnsi="Noto Sans" w:cs="Noto Sans"/>
          <w:sz w:val="18"/>
          <w:szCs w:val="18"/>
          <w:lang w:val="es-MX"/>
        </w:rPr>
        <w:t>DE PROPOSICIONES).</w:t>
      </w:r>
    </w:p>
    <w:p w14:paraId="3DB82C9B" w14:textId="77777777" w:rsidR="003D0303" w:rsidRPr="00276491" w:rsidRDefault="003D0303" w:rsidP="003D0303">
      <w:pPr>
        <w:jc w:val="both"/>
        <w:rPr>
          <w:rFonts w:ascii="Noto Sans" w:hAnsi="Noto Sans" w:cs="Noto Sans"/>
          <w:sz w:val="18"/>
          <w:szCs w:val="18"/>
        </w:rPr>
      </w:pPr>
    </w:p>
    <w:p w14:paraId="5D941A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 “LAS PARTES” DECLARAN QUE:</w:t>
      </w:r>
    </w:p>
    <w:p w14:paraId="15C621C3" w14:textId="77777777" w:rsidR="003D0303" w:rsidRPr="00276491" w:rsidRDefault="003D0303" w:rsidP="003D0303">
      <w:pPr>
        <w:jc w:val="both"/>
        <w:rPr>
          <w:rFonts w:ascii="Noto Sans" w:hAnsi="Noto Sans" w:cs="Noto Sans"/>
          <w:sz w:val="18"/>
          <w:szCs w:val="18"/>
          <w:lang w:val="es-MX"/>
        </w:rPr>
      </w:pPr>
    </w:p>
    <w:p w14:paraId="6D09F3BA"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3.1.1 CONOCEN LOS REQUISITOS Y CONDICIONES ESTIPULADAS EN LAS BASES DE LA CONVOCATORIA A LA LICITACIÓN PÚBLICA NACIONAL____________.</w:t>
      </w:r>
    </w:p>
    <w:p w14:paraId="31D8281F" w14:textId="77777777" w:rsidR="003D0303" w:rsidRPr="00276491" w:rsidRDefault="003D0303" w:rsidP="003D0303">
      <w:pPr>
        <w:jc w:val="both"/>
        <w:rPr>
          <w:rFonts w:ascii="Noto Sans" w:hAnsi="Noto Sans" w:cs="Noto Sans"/>
          <w:sz w:val="18"/>
          <w:szCs w:val="18"/>
          <w:lang w:val="es-MX"/>
        </w:rPr>
      </w:pPr>
    </w:p>
    <w:p w14:paraId="4C880959" w14:textId="093A76D5"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w:t>
      </w:r>
      <w:r w:rsidR="006659CB">
        <w:rPr>
          <w:rFonts w:ascii="Noto Sans" w:hAnsi="Noto Sans" w:cs="Noto Sans"/>
          <w:sz w:val="18"/>
          <w:szCs w:val="18"/>
        </w:rPr>
        <w:t>IOS DEL SECTOR PÚBLICO Y 88</w:t>
      </w:r>
      <w:r w:rsidRPr="00276491">
        <w:rPr>
          <w:rFonts w:ascii="Noto Sans" w:hAnsi="Noto Sans" w:cs="Noto Sans"/>
          <w:sz w:val="18"/>
          <w:szCs w:val="18"/>
        </w:rPr>
        <w:t xml:space="preserve"> DE SU REGLAMENTO.</w:t>
      </w:r>
    </w:p>
    <w:p w14:paraId="19DB7E3D" w14:textId="77777777" w:rsidR="003D0303" w:rsidRPr="00276491" w:rsidRDefault="003D0303" w:rsidP="003D0303">
      <w:pPr>
        <w:jc w:val="both"/>
        <w:rPr>
          <w:rFonts w:ascii="Noto Sans" w:hAnsi="Noto Sans" w:cs="Noto Sans"/>
          <w:sz w:val="18"/>
          <w:szCs w:val="18"/>
          <w:lang w:val="es-MX"/>
        </w:rPr>
      </w:pPr>
    </w:p>
    <w:p w14:paraId="1486BB03"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EXPUESTO LO ANTERIOR, LAS PARTES OTORGAN LAS SIGUIENTES:</w:t>
      </w:r>
    </w:p>
    <w:p w14:paraId="0FC11532" w14:textId="77777777" w:rsidR="003D0303" w:rsidRPr="00276491" w:rsidRDefault="003D0303" w:rsidP="003D0303">
      <w:pPr>
        <w:jc w:val="both"/>
        <w:rPr>
          <w:rFonts w:ascii="Noto Sans" w:hAnsi="Noto Sans" w:cs="Noto Sans"/>
          <w:sz w:val="18"/>
          <w:szCs w:val="18"/>
          <w:lang w:val="es-MX"/>
        </w:rPr>
      </w:pPr>
    </w:p>
    <w:p w14:paraId="7D56CDF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CLÁUSULAS</w:t>
      </w:r>
    </w:p>
    <w:p w14:paraId="06297746" w14:textId="77777777" w:rsidR="003D0303" w:rsidRPr="00276491" w:rsidRDefault="003D0303" w:rsidP="003D0303">
      <w:pPr>
        <w:jc w:val="both"/>
        <w:rPr>
          <w:rFonts w:ascii="Noto Sans" w:hAnsi="Noto Sans" w:cs="Noto Sans"/>
          <w:sz w:val="18"/>
          <w:szCs w:val="18"/>
          <w:lang w:val="es-MX"/>
        </w:rPr>
      </w:pPr>
    </w:p>
    <w:p w14:paraId="7FD15E6A"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PRIMERA. -OBJETO. - “PARTICIPACIÓN CONJUNTA”.</w:t>
      </w:r>
    </w:p>
    <w:p w14:paraId="1E200C3C" w14:textId="77777777" w:rsidR="003D0303" w:rsidRPr="00276491" w:rsidRDefault="003D0303" w:rsidP="003D0303">
      <w:pPr>
        <w:jc w:val="both"/>
        <w:rPr>
          <w:rFonts w:ascii="Noto Sans" w:hAnsi="Noto Sans" w:cs="Noto Sans"/>
          <w:sz w:val="18"/>
          <w:szCs w:val="18"/>
          <w:lang w:val="es-MX"/>
        </w:rPr>
      </w:pPr>
    </w:p>
    <w:p w14:paraId="4E8219DC"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026F25F" w14:textId="77777777" w:rsidR="003D0303" w:rsidRPr="00276491" w:rsidRDefault="003D0303" w:rsidP="003D0303">
      <w:pPr>
        <w:jc w:val="both"/>
        <w:rPr>
          <w:rFonts w:ascii="Noto Sans" w:hAnsi="Noto Sans" w:cs="Noto Sans"/>
          <w:sz w:val="18"/>
          <w:szCs w:val="18"/>
          <w:lang w:val="es-MX"/>
        </w:rPr>
      </w:pPr>
    </w:p>
    <w:p w14:paraId="212D247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LICITANTE “A”: </w:t>
      </w:r>
      <w:r w:rsidRPr="00276491">
        <w:rPr>
          <w:rFonts w:ascii="Noto Sans" w:hAnsi="Noto Sans" w:cs="Noto Sans"/>
          <w:i/>
          <w:sz w:val="18"/>
          <w:szCs w:val="18"/>
          <w:u w:val="single"/>
          <w:lang w:val="es-MX"/>
        </w:rPr>
        <w:t>(DESCRIBIR LA PARTE QUE SE OBLIGA A SUMINISTRAR)</w:t>
      </w:r>
      <w:r w:rsidRPr="00276491">
        <w:rPr>
          <w:rFonts w:ascii="Noto Sans" w:hAnsi="Noto Sans" w:cs="Noto Sans"/>
          <w:sz w:val="18"/>
          <w:szCs w:val="18"/>
          <w:lang w:val="es-MX"/>
        </w:rPr>
        <w:t>.</w:t>
      </w:r>
    </w:p>
    <w:p w14:paraId="5BDCD01B" w14:textId="77777777" w:rsidR="003D0303" w:rsidRPr="00276491" w:rsidRDefault="003D0303" w:rsidP="003D0303">
      <w:pPr>
        <w:jc w:val="both"/>
        <w:rPr>
          <w:rFonts w:ascii="Noto Sans" w:hAnsi="Noto Sans" w:cs="Noto Sans"/>
          <w:sz w:val="18"/>
          <w:szCs w:val="18"/>
          <w:lang w:val="es-MX"/>
        </w:rPr>
      </w:pPr>
    </w:p>
    <w:p w14:paraId="412884B5"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u w:val="single"/>
          <w:lang w:val="es-MX"/>
        </w:rPr>
        <w:t xml:space="preserve">(CADA UNO DE LOS INTEGRANTES QUE CONFORMAN LA PARTICIPACIÓN CONJUNTA PARA LA PRESENTACIÓN </w:t>
      </w:r>
      <w:r w:rsidRPr="00276491">
        <w:rPr>
          <w:rFonts w:ascii="Noto Sans" w:hAnsi="Noto Sans" w:cs="Noto Sans"/>
          <w:i/>
          <w:sz w:val="18"/>
          <w:szCs w:val="18"/>
          <w:lang w:val="es-MX"/>
        </w:rPr>
        <w:t xml:space="preserve">DE </w:t>
      </w:r>
      <w:r w:rsidRPr="00276491">
        <w:rPr>
          <w:rFonts w:ascii="Noto Sans" w:hAnsi="Noto Sans" w:cs="Noto Sans"/>
          <w:sz w:val="18"/>
          <w:szCs w:val="18"/>
          <w:lang w:val="es-MX"/>
        </w:rPr>
        <w:t>PROPOSICIONES DEBERÁ DESCRIBIR LA PARTE QUE SE OBLIGA A ENTREGAR).</w:t>
      </w:r>
    </w:p>
    <w:p w14:paraId="4A77F8FB" w14:textId="77777777" w:rsidR="003D0303" w:rsidRPr="00276491" w:rsidRDefault="003D0303" w:rsidP="003D0303">
      <w:pPr>
        <w:jc w:val="both"/>
        <w:rPr>
          <w:rFonts w:ascii="Noto Sans" w:hAnsi="Noto Sans" w:cs="Noto Sans"/>
          <w:sz w:val="18"/>
          <w:szCs w:val="18"/>
          <w:lang w:val="es-MX"/>
        </w:rPr>
      </w:pPr>
    </w:p>
    <w:p w14:paraId="77979E3B"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SEGUNDA. -REPRESENTANTE COMÚN Y OBLIGADO SOLIDARIO.</w:t>
      </w:r>
    </w:p>
    <w:p w14:paraId="0E9E309A" w14:textId="77777777" w:rsidR="003D0303" w:rsidRPr="00276491" w:rsidRDefault="003D0303" w:rsidP="003D0303">
      <w:pPr>
        <w:jc w:val="both"/>
        <w:rPr>
          <w:rFonts w:ascii="Noto Sans" w:hAnsi="Noto Sans" w:cs="Noto Sans"/>
          <w:sz w:val="18"/>
          <w:szCs w:val="18"/>
          <w:lang w:val="es-MX"/>
        </w:rPr>
      </w:pPr>
    </w:p>
    <w:p w14:paraId="65BB3E7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B582FC0" w14:textId="77777777" w:rsidR="003D0303" w:rsidRPr="00276491" w:rsidRDefault="003D0303" w:rsidP="003D0303">
      <w:pPr>
        <w:jc w:val="both"/>
        <w:rPr>
          <w:rFonts w:ascii="Noto Sans" w:hAnsi="Noto Sans" w:cs="Noto Sans"/>
          <w:sz w:val="18"/>
          <w:szCs w:val="18"/>
          <w:lang w:val="es-MX"/>
        </w:rPr>
      </w:pPr>
    </w:p>
    <w:p w14:paraId="612CAE64"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276491" w:rsidRDefault="003D0303" w:rsidP="003D0303">
      <w:pPr>
        <w:jc w:val="both"/>
        <w:rPr>
          <w:rFonts w:ascii="Noto Sans" w:hAnsi="Noto Sans" w:cs="Noto Sans"/>
          <w:sz w:val="18"/>
          <w:szCs w:val="18"/>
          <w:lang w:val="es-MX"/>
        </w:rPr>
      </w:pPr>
    </w:p>
    <w:p w14:paraId="3408168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TERCERA. - DEL COBRO DE LAS FACTURAS.</w:t>
      </w:r>
    </w:p>
    <w:p w14:paraId="35562532" w14:textId="77777777" w:rsidR="003D0303" w:rsidRPr="00276491" w:rsidRDefault="003D0303" w:rsidP="003D0303">
      <w:pPr>
        <w:jc w:val="both"/>
        <w:rPr>
          <w:rFonts w:ascii="Noto Sans" w:hAnsi="Noto Sans" w:cs="Noto Sans"/>
          <w:sz w:val="18"/>
          <w:szCs w:val="18"/>
          <w:lang w:val="es-MX"/>
        </w:rPr>
      </w:pPr>
    </w:p>
    <w:p w14:paraId="44DDC050"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EXPRESAMENTE, QUE “EL LICITANTE____ </w:t>
      </w:r>
      <w:r w:rsidRPr="00276491">
        <w:rPr>
          <w:rFonts w:ascii="Noto Sans" w:hAnsi="Noto Sans" w:cs="Noto Sans"/>
          <w:i/>
          <w:sz w:val="18"/>
          <w:szCs w:val="18"/>
          <w:u w:val="single"/>
          <w:lang w:val="es-MX"/>
        </w:rPr>
        <w:t>(LOS LICITANTES, DEBERÁN INDICAR CUÁL DE ELLOS ESTARÁ FACULTADO PARA REALIZAR EL COBRO)</w:t>
      </w:r>
      <w:r w:rsidRPr="00276491">
        <w:rPr>
          <w:rFonts w:ascii="Noto Sans" w:hAnsi="Noto Sans" w:cs="Noto Sans"/>
          <w:sz w:val="18"/>
          <w:szCs w:val="18"/>
          <w:lang w:val="es-MX"/>
        </w:rPr>
        <w:t>, PARA EFECTUAR EL COBRO DE LAS FACTURAS RELATIVAS AL SERVICIO QUE SE PRESTE AL IMSS, CON MOTIVO DEL CONTRATO QUE SE DERIVE DE LA LICITACIÓN PÚBLICA NACIONAL NÚMERO ______.</w:t>
      </w:r>
    </w:p>
    <w:p w14:paraId="0A278C0A" w14:textId="77777777" w:rsidR="003D0303" w:rsidRPr="00276491" w:rsidRDefault="003D0303" w:rsidP="003D0303">
      <w:pPr>
        <w:jc w:val="both"/>
        <w:rPr>
          <w:rFonts w:ascii="Noto Sans" w:hAnsi="Noto Sans" w:cs="Noto Sans"/>
          <w:bCs/>
          <w:sz w:val="18"/>
          <w:szCs w:val="18"/>
          <w:lang w:val="es-MX"/>
        </w:rPr>
      </w:pPr>
    </w:p>
    <w:p w14:paraId="2A34205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CUARTA. - VIGENCIA.</w:t>
      </w:r>
    </w:p>
    <w:p w14:paraId="2CC9991A" w14:textId="77777777" w:rsidR="003D0303" w:rsidRPr="00276491" w:rsidRDefault="003D0303" w:rsidP="003D0303">
      <w:pPr>
        <w:jc w:val="both"/>
        <w:rPr>
          <w:rFonts w:ascii="Noto Sans" w:hAnsi="Noto Sans" w:cs="Noto Sans"/>
          <w:sz w:val="18"/>
          <w:szCs w:val="18"/>
          <w:lang w:val="es-MX"/>
        </w:rPr>
      </w:pPr>
    </w:p>
    <w:p w14:paraId="4D0338B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FA375C9" w14:textId="77777777" w:rsidR="003D0303" w:rsidRPr="00276491" w:rsidRDefault="003D0303" w:rsidP="003D0303">
      <w:pPr>
        <w:jc w:val="both"/>
        <w:rPr>
          <w:rFonts w:ascii="Noto Sans" w:hAnsi="Noto Sans" w:cs="Noto Sans"/>
          <w:sz w:val="18"/>
          <w:szCs w:val="18"/>
          <w:lang w:val="es-MX"/>
        </w:rPr>
      </w:pPr>
    </w:p>
    <w:p w14:paraId="0CEA676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QUINTA. -OBLIGACIONES.</w:t>
      </w:r>
    </w:p>
    <w:p w14:paraId="178E9E69" w14:textId="77777777" w:rsidR="003D0303" w:rsidRPr="00276491" w:rsidRDefault="003D0303" w:rsidP="003D0303">
      <w:pPr>
        <w:jc w:val="both"/>
        <w:rPr>
          <w:rFonts w:ascii="Noto Sans" w:hAnsi="Noto Sans" w:cs="Noto Sans"/>
          <w:sz w:val="18"/>
          <w:szCs w:val="18"/>
          <w:lang w:val="es-MX"/>
        </w:rPr>
      </w:pPr>
    </w:p>
    <w:p w14:paraId="555FE581"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276491" w:rsidRDefault="003D0303" w:rsidP="003D0303">
      <w:pPr>
        <w:jc w:val="both"/>
        <w:rPr>
          <w:rFonts w:ascii="Noto Sans" w:hAnsi="Noto Sans" w:cs="Noto Sans"/>
          <w:sz w:val="18"/>
          <w:szCs w:val="18"/>
          <w:lang w:val="es-MX"/>
        </w:rPr>
      </w:pPr>
    </w:p>
    <w:p w14:paraId="6DBA5A8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76491">
        <w:rPr>
          <w:rFonts w:ascii="Noto Sans" w:hAnsi="Noto Sans" w:cs="Noto Sans"/>
          <w:sz w:val="18"/>
          <w:szCs w:val="18"/>
          <w:lang w:val="es-MX"/>
        </w:rPr>
        <w:t>DE</w:t>
      </w:r>
      <w:proofErr w:type="spellEnd"/>
      <w:r w:rsidRPr="00276491">
        <w:rPr>
          <w:rFonts w:ascii="Noto Sans" w:hAnsi="Noto Sans" w:cs="Noto Sans"/>
          <w:sz w:val="18"/>
          <w:szCs w:val="18"/>
          <w:lang w:val="es-MX"/>
        </w:rPr>
        <w:t xml:space="preserve">  20___.</w:t>
      </w:r>
    </w:p>
    <w:p w14:paraId="21300AB2" w14:textId="77777777" w:rsidR="003D0303" w:rsidRPr="00276491" w:rsidRDefault="003D0303" w:rsidP="003D0303">
      <w:pPr>
        <w:rPr>
          <w:rFonts w:ascii="Noto Sans" w:hAnsi="Noto Sans" w:cs="Noto Sans"/>
          <w:sz w:val="18"/>
          <w:szCs w:val="18"/>
          <w:lang w:val="es-MX"/>
        </w:rPr>
      </w:pPr>
    </w:p>
    <w:p w14:paraId="4B1708BC" w14:textId="77777777" w:rsidR="003D0303" w:rsidRPr="00276491" w:rsidRDefault="003D0303" w:rsidP="003D0303">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276491" w14:paraId="0BBA0A18" w14:textId="77777777" w:rsidTr="00D14F84">
        <w:trPr>
          <w:jc w:val="center"/>
        </w:trPr>
        <w:tc>
          <w:tcPr>
            <w:tcW w:w="3600" w:type="dxa"/>
            <w:tcBorders>
              <w:bottom w:val="single" w:sz="4" w:space="0" w:color="000000"/>
            </w:tcBorders>
          </w:tcPr>
          <w:p w14:paraId="4DB6E55E"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A”</w:t>
            </w:r>
          </w:p>
        </w:tc>
        <w:tc>
          <w:tcPr>
            <w:tcW w:w="720" w:type="dxa"/>
          </w:tcPr>
          <w:p w14:paraId="7C8A3584" w14:textId="77777777" w:rsidR="003D0303" w:rsidRPr="00276491" w:rsidRDefault="003D0303" w:rsidP="00D14F84">
            <w:pPr>
              <w:jc w:val="center"/>
              <w:rPr>
                <w:rFonts w:ascii="Noto Sans" w:hAnsi="Noto Sans" w:cs="Noto Sans"/>
                <w:sz w:val="18"/>
                <w:szCs w:val="18"/>
                <w:lang w:val="es-MX"/>
              </w:rPr>
            </w:pPr>
          </w:p>
          <w:p w14:paraId="5D33F825" w14:textId="77777777" w:rsidR="003D0303" w:rsidRPr="00276491" w:rsidRDefault="003D0303" w:rsidP="00D14F84">
            <w:pPr>
              <w:jc w:val="center"/>
              <w:rPr>
                <w:rFonts w:ascii="Noto Sans" w:hAnsi="Noto Sans" w:cs="Noto Sans"/>
                <w:sz w:val="18"/>
                <w:szCs w:val="18"/>
                <w:lang w:val="es-MX"/>
              </w:rPr>
            </w:pPr>
          </w:p>
          <w:p w14:paraId="2DC39290" w14:textId="77777777" w:rsidR="003D0303" w:rsidRPr="00276491" w:rsidRDefault="003D0303" w:rsidP="00D14F84">
            <w:pPr>
              <w:jc w:val="center"/>
              <w:rPr>
                <w:rFonts w:ascii="Noto Sans" w:hAnsi="Noto Sans" w:cs="Noto Sans"/>
                <w:sz w:val="18"/>
                <w:szCs w:val="18"/>
                <w:lang w:val="es-MX"/>
              </w:rPr>
            </w:pPr>
          </w:p>
        </w:tc>
        <w:tc>
          <w:tcPr>
            <w:tcW w:w="3240" w:type="dxa"/>
            <w:tcBorders>
              <w:bottom w:val="single" w:sz="4" w:space="0" w:color="000000"/>
            </w:tcBorders>
          </w:tcPr>
          <w:p w14:paraId="42DA601A"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B”</w:t>
            </w:r>
          </w:p>
          <w:p w14:paraId="4EA58B5A" w14:textId="77777777" w:rsidR="003D0303" w:rsidRPr="00276491" w:rsidRDefault="003D0303" w:rsidP="00D14F84">
            <w:pPr>
              <w:jc w:val="center"/>
              <w:rPr>
                <w:rFonts w:ascii="Noto Sans" w:hAnsi="Noto Sans" w:cs="Noto Sans"/>
                <w:sz w:val="18"/>
                <w:szCs w:val="18"/>
                <w:lang w:val="es-MX"/>
              </w:rPr>
            </w:pPr>
          </w:p>
          <w:p w14:paraId="3FDFE798" w14:textId="77777777" w:rsidR="003D0303" w:rsidRPr="00276491" w:rsidRDefault="003D0303" w:rsidP="00D14F84">
            <w:pPr>
              <w:jc w:val="center"/>
              <w:rPr>
                <w:rFonts w:ascii="Noto Sans" w:hAnsi="Noto Sans" w:cs="Noto Sans"/>
                <w:sz w:val="18"/>
                <w:szCs w:val="18"/>
                <w:lang w:val="es-MX"/>
              </w:rPr>
            </w:pPr>
          </w:p>
          <w:p w14:paraId="0BC47B47" w14:textId="77777777" w:rsidR="003D0303" w:rsidRPr="00276491" w:rsidRDefault="003D0303" w:rsidP="00D14F84">
            <w:pPr>
              <w:jc w:val="center"/>
              <w:rPr>
                <w:rFonts w:ascii="Noto Sans" w:hAnsi="Noto Sans" w:cs="Noto Sans"/>
                <w:sz w:val="18"/>
                <w:szCs w:val="18"/>
                <w:lang w:val="es-MX"/>
              </w:rPr>
            </w:pPr>
          </w:p>
        </w:tc>
      </w:tr>
      <w:tr w:rsidR="003D0303" w:rsidRPr="00276491" w14:paraId="0973C344" w14:textId="77777777" w:rsidTr="00D14F84">
        <w:trPr>
          <w:jc w:val="center"/>
        </w:trPr>
        <w:tc>
          <w:tcPr>
            <w:tcW w:w="3600" w:type="dxa"/>
            <w:tcBorders>
              <w:top w:val="single" w:sz="4" w:space="0" w:color="000000"/>
            </w:tcBorders>
          </w:tcPr>
          <w:p w14:paraId="7B21F024" w14:textId="77777777" w:rsidR="003D0303" w:rsidRPr="00276491" w:rsidRDefault="003D0303" w:rsidP="00D14F84">
            <w:pPr>
              <w:jc w:val="center"/>
              <w:rPr>
                <w:rFonts w:ascii="Noto Sans" w:hAnsi="Noto Sans" w:cs="Noto Sans"/>
                <w:bCs/>
                <w:sz w:val="18"/>
                <w:szCs w:val="18"/>
                <w:lang w:val="es-MX"/>
              </w:rPr>
            </w:pPr>
            <w:r w:rsidRPr="00276491">
              <w:rPr>
                <w:rFonts w:ascii="Noto Sans" w:hAnsi="Noto Sans" w:cs="Noto Sans"/>
                <w:bCs/>
                <w:sz w:val="18"/>
                <w:szCs w:val="18"/>
                <w:lang w:val="es-MX"/>
              </w:rPr>
              <w:t>NOMBRE Y CARGO DEL</w:t>
            </w:r>
            <w:r w:rsidRPr="00276491">
              <w:rPr>
                <w:rFonts w:ascii="Noto Sans" w:hAnsi="Noto Sans" w:cs="Noto Sans"/>
                <w:sz w:val="18"/>
                <w:szCs w:val="18"/>
              </w:rPr>
              <w:t xml:space="preserve"> APODERADO LEGAL</w:t>
            </w:r>
          </w:p>
        </w:tc>
        <w:tc>
          <w:tcPr>
            <w:tcW w:w="720" w:type="dxa"/>
          </w:tcPr>
          <w:p w14:paraId="60068279" w14:textId="77777777" w:rsidR="003D0303" w:rsidRPr="00276491" w:rsidRDefault="003D0303" w:rsidP="00D14F84">
            <w:pPr>
              <w:jc w:val="center"/>
              <w:rPr>
                <w:rFonts w:ascii="Noto Sans" w:hAnsi="Noto Sans" w:cs="Noto Sans"/>
                <w:sz w:val="18"/>
                <w:szCs w:val="18"/>
                <w:lang w:val="es-MX"/>
              </w:rPr>
            </w:pPr>
          </w:p>
        </w:tc>
        <w:tc>
          <w:tcPr>
            <w:tcW w:w="3240" w:type="dxa"/>
            <w:tcBorders>
              <w:top w:val="single" w:sz="4" w:space="0" w:color="000000"/>
            </w:tcBorders>
          </w:tcPr>
          <w:p w14:paraId="74C83D4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NOMBRE Y CARGO</w:t>
            </w:r>
          </w:p>
          <w:p w14:paraId="40E417D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DEL APODERADO LEGAL</w:t>
            </w:r>
          </w:p>
        </w:tc>
      </w:tr>
    </w:tbl>
    <w:p w14:paraId="3916BC9A" w14:textId="77777777" w:rsidR="003D0303" w:rsidRPr="00276491" w:rsidRDefault="003D0303" w:rsidP="003D0303">
      <w:pPr>
        <w:suppressAutoHyphens w:val="0"/>
        <w:jc w:val="both"/>
        <w:rPr>
          <w:rFonts w:ascii="Noto Sans" w:hAnsi="Noto Sans" w:cs="Noto Sans"/>
          <w:sz w:val="18"/>
          <w:szCs w:val="18"/>
        </w:rPr>
      </w:pPr>
    </w:p>
    <w:bookmarkEnd w:id="19"/>
    <w:p w14:paraId="7484E306" w14:textId="77777777" w:rsidR="00E9798F" w:rsidRPr="00276491" w:rsidRDefault="00E9798F" w:rsidP="006408DE">
      <w:pPr>
        <w:suppressAutoHyphens w:val="0"/>
        <w:jc w:val="both"/>
        <w:rPr>
          <w:rFonts w:ascii="Noto Sans" w:hAnsi="Noto Sans" w:cs="Noto Sans"/>
          <w:sz w:val="18"/>
          <w:szCs w:val="18"/>
        </w:rPr>
      </w:pPr>
    </w:p>
    <w:p w14:paraId="09EDA868" w14:textId="77777777" w:rsidR="00D47D3D" w:rsidRPr="00276491" w:rsidRDefault="00D47D3D" w:rsidP="00E9798F">
      <w:pPr>
        <w:jc w:val="center"/>
        <w:rPr>
          <w:rFonts w:ascii="Noto Sans" w:hAnsi="Noto Sans" w:cs="Noto Sans"/>
          <w:b/>
          <w:sz w:val="18"/>
          <w:szCs w:val="18"/>
        </w:rPr>
      </w:pPr>
    </w:p>
    <w:p w14:paraId="3DA95B9C" w14:textId="77777777" w:rsidR="00D47D3D" w:rsidRPr="00276491" w:rsidRDefault="00D47D3D" w:rsidP="00E9798F">
      <w:pPr>
        <w:jc w:val="center"/>
        <w:rPr>
          <w:rFonts w:ascii="Noto Sans" w:hAnsi="Noto Sans" w:cs="Noto Sans"/>
          <w:b/>
          <w:sz w:val="18"/>
          <w:szCs w:val="18"/>
        </w:rPr>
      </w:pPr>
    </w:p>
    <w:p w14:paraId="2D74CAA1" w14:textId="77777777" w:rsidR="00D47D3D" w:rsidRPr="00276491" w:rsidRDefault="00D47D3D" w:rsidP="00E9798F">
      <w:pPr>
        <w:jc w:val="center"/>
        <w:rPr>
          <w:rFonts w:ascii="Noto Sans" w:hAnsi="Noto Sans" w:cs="Noto Sans"/>
          <w:b/>
          <w:sz w:val="18"/>
          <w:szCs w:val="18"/>
        </w:rPr>
      </w:pPr>
    </w:p>
    <w:p w14:paraId="69E0407F" w14:textId="77777777" w:rsidR="00D47D3D" w:rsidRPr="00276491" w:rsidRDefault="00D47D3D" w:rsidP="00492FDD">
      <w:pPr>
        <w:rPr>
          <w:rFonts w:ascii="Noto Sans" w:hAnsi="Noto Sans" w:cs="Noto Sans"/>
          <w:b/>
          <w:sz w:val="18"/>
          <w:szCs w:val="18"/>
        </w:rPr>
      </w:pPr>
    </w:p>
    <w:p w14:paraId="2689EB6D" w14:textId="77777777" w:rsidR="00D47D3D" w:rsidRPr="00276491" w:rsidRDefault="00D47D3D" w:rsidP="00E9798F">
      <w:pPr>
        <w:jc w:val="center"/>
        <w:rPr>
          <w:rFonts w:ascii="Noto Sans" w:hAnsi="Noto Sans" w:cs="Noto Sans"/>
          <w:b/>
          <w:sz w:val="18"/>
          <w:szCs w:val="18"/>
        </w:rPr>
      </w:pPr>
    </w:p>
    <w:p w14:paraId="3DD2E708" w14:textId="5B17439E" w:rsidR="00E9798F" w:rsidRPr="00276491" w:rsidRDefault="00E9798F" w:rsidP="00E9798F">
      <w:pPr>
        <w:jc w:val="center"/>
        <w:rPr>
          <w:rFonts w:ascii="Noto Sans" w:hAnsi="Noto Sans" w:cs="Noto Sans"/>
          <w:b/>
          <w:sz w:val="18"/>
          <w:szCs w:val="18"/>
        </w:rPr>
      </w:pPr>
      <w:r w:rsidRPr="00276491">
        <w:rPr>
          <w:rFonts w:ascii="Noto Sans" w:hAnsi="Noto Sans" w:cs="Noto Sans"/>
          <w:b/>
          <w:sz w:val="18"/>
          <w:szCs w:val="18"/>
        </w:rPr>
        <w:t>ANEXO NÚMERO 07 (SIETE)</w:t>
      </w:r>
    </w:p>
    <w:p w14:paraId="5EF5FA37" w14:textId="77777777" w:rsidR="00E9798F" w:rsidRPr="00276491" w:rsidRDefault="00E9798F" w:rsidP="00E9798F">
      <w:pPr>
        <w:jc w:val="center"/>
        <w:rPr>
          <w:rFonts w:ascii="Noto Sans" w:hAnsi="Noto Sans" w:cs="Noto Sans"/>
          <w:b/>
          <w:sz w:val="18"/>
          <w:szCs w:val="18"/>
        </w:rPr>
      </w:pPr>
    </w:p>
    <w:p w14:paraId="1D8D07CB" w14:textId="00170A26" w:rsidR="00E9798F" w:rsidRPr="00276491" w:rsidRDefault="00E9798F" w:rsidP="00E9798F">
      <w:pPr>
        <w:jc w:val="both"/>
        <w:rPr>
          <w:rFonts w:ascii="Noto Sans" w:hAnsi="Noto Sans" w:cs="Noto Sans"/>
          <w:sz w:val="18"/>
          <w:szCs w:val="18"/>
          <w:u w:val="single"/>
        </w:rPr>
      </w:pPr>
      <w:r w:rsidRPr="00276491">
        <w:rPr>
          <w:rFonts w:ascii="Noto Sans" w:hAnsi="Noto Sans" w:cs="Noto Sans"/>
          <w:sz w:val="18"/>
          <w:szCs w:val="18"/>
          <w:u w:val="single"/>
        </w:rPr>
        <w:t>_______</w:t>
      </w:r>
      <w:proofErr w:type="gramStart"/>
      <w:r w:rsidRPr="00276491">
        <w:rPr>
          <w:rFonts w:ascii="Noto Sans" w:hAnsi="Noto Sans" w:cs="Noto Sans"/>
          <w:sz w:val="18"/>
          <w:szCs w:val="18"/>
          <w:u w:val="single"/>
        </w:rPr>
        <w:t>_(</w:t>
      </w:r>
      <w:proofErr w:type="gramEnd"/>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FACULTADES SUFICIENTES PARA SUSCRIBIR LAS PROPOSICIONES EN LA PRESENTE LICITACIÓN PÚBLICA NACIONAL,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670BB3B" w14:textId="77777777" w:rsidR="00E9798F" w:rsidRPr="00276491" w:rsidRDefault="00E9798F" w:rsidP="00E9798F">
      <w:pPr>
        <w:jc w:val="both"/>
        <w:rPr>
          <w:rFonts w:ascii="Noto Sans" w:hAnsi="Noto Sans" w:cs="Noto Sans"/>
          <w:sz w:val="18"/>
          <w:szCs w:val="18"/>
        </w:rPr>
      </w:pPr>
    </w:p>
    <w:p w14:paraId="6DCBA105" w14:textId="59064379" w:rsidR="00E9798F" w:rsidRPr="00276491" w:rsidRDefault="00E9798F" w:rsidP="00E9798F">
      <w:pPr>
        <w:rPr>
          <w:rFonts w:ascii="Noto Sans" w:hAnsi="Noto Sans" w:cs="Noto Sans"/>
          <w:sz w:val="18"/>
          <w:szCs w:val="18"/>
        </w:rPr>
      </w:pPr>
      <w:r w:rsidRPr="00276491">
        <w:rPr>
          <w:rFonts w:ascii="Noto Sans" w:hAnsi="Noto Sans" w:cs="Noto Sans"/>
          <w:sz w:val="18"/>
          <w:szCs w:val="18"/>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REGISTRO FEDERAL DE CONTRIBUYENTES:</w:t>
            </w:r>
          </w:p>
          <w:p w14:paraId="130B2F00" w14:textId="07378530" w:rsidR="00E9798F" w:rsidRPr="00276491" w:rsidRDefault="00C95283" w:rsidP="00E9798F">
            <w:pPr>
              <w:spacing w:line="276" w:lineRule="auto"/>
              <w:rPr>
                <w:rFonts w:ascii="Noto Sans" w:hAnsi="Noto Sans" w:cs="Noto Sans"/>
                <w:sz w:val="18"/>
                <w:szCs w:val="18"/>
              </w:rPr>
            </w:pPr>
            <w:r w:rsidRPr="00276491">
              <w:rPr>
                <w:rFonts w:ascii="Noto Sans" w:hAnsi="Noto Sans" w:cs="Noto Sans"/>
                <w:sz w:val="18"/>
                <w:szCs w:val="18"/>
              </w:rPr>
              <w:t>DOMICILIO. -</w:t>
            </w:r>
            <w:r w:rsidR="00E9798F" w:rsidRPr="00276491">
              <w:rPr>
                <w:rFonts w:ascii="Noto Sans" w:hAnsi="Noto Sans" w:cs="Noto Sans"/>
                <w:sz w:val="18"/>
                <w:szCs w:val="18"/>
              </w:rPr>
              <w:t xml:space="preserve"> LOS DATOS AQUÍ REGISTRADOS CORRESPONDERÁN AL DEL DOMICILIO FISCAL DEL PROVEEDOR O PRESTADOR DE SERVICIOS)</w:t>
            </w:r>
          </w:p>
          <w:p w14:paraId="2F16BB8A"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CALLE Y NÚMERO:</w:t>
            </w:r>
          </w:p>
          <w:p w14:paraId="16255AE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COLONIA:                                                    DELEGACIÓN O MUNICIPIO:</w:t>
            </w:r>
          </w:p>
          <w:p w14:paraId="321C10A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CÓDIGO POSTAL:                                          ENTIDAD FEDERATIVA:</w:t>
            </w:r>
          </w:p>
          <w:p w14:paraId="79B6AE6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TELÉFONOS:                                                FAX:</w:t>
            </w:r>
          </w:p>
          <w:p w14:paraId="704C9A6C"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CORREO ELECTRÓNICO:</w:t>
            </w:r>
          </w:p>
          <w:p w14:paraId="45CD23AF"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NO. DE LA ESCRITURA PÚBLICA EN LA QUE CONSTA SU ACTA CONSTITUTIVA:                FECHA             DURACIÓN              </w:t>
            </w:r>
          </w:p>
          <w:p w14:paraId="69DED38D"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p w14:paraId="2466C667" w14:textId="3FD081E3"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RELACIÓN DE SOCIOS O </w:t>
            </w:r>
            <w:r w:rsidR="00C95283" w:rsidRPr="00276491">
              <w:rPr>
                <w:rFonts w:ascii="Noto Sans" w:hAnsi="Noto Sans" w:cs="Noto Sans"/>
                <w:sz w:val="18"/>
                <w:szCs w:val="18"/>
                <w:lang w:val="es-ES_tradnl"/>
              </w:rPr>
              <w:t>ASOCIADOS. -</w:t>
            </w:r>
          </w:p>
          <w:p w14:paraId="15D632C4"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APELLIDO PATERNO:                                    APELLIDO MATERNO:                           NOMBRE(S):</w:t>
            </w:r>
          </w:p>
          <w:p w14:paraId="5566386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p>
          <w:p w14:paraId="4D8ED84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lastRenderedPageBreak/>
              <w:t>DESCRIPCIÓN DEL OBJETO SOCIAL:</w:t>
            </w:r>
          </w:p>
          <w:p w14:paraId="7C0B13B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REFORMAS AL ACTA CONSTITUTIVA </w:t>
            </w:r>
            <w:r w:rsidRPr="00276491">
              <w:rPr>
                <w:rFonts w:ascii="Noto Sans" w:hAnsi="Noto Sans" w:cs="Noto Sans"/>
                <w:sz w:val="18"/>
                <w:szCs w:val="18"/>
              </w:rPr>
              <w:t>QUE INCIDAN CON EL OBJETO DEL PROCEDIMIENTO</w:t>
            </w:r>
            <w:r w:rsidRPr="00276491">
              <w:rPr>
                <w:rFonts w:ascii="Noto Sans" w:hAnsi="Noto Sans" w:cs="Noto Sans"/>
                <w:sz w:val="18"/>
                <w:szCs w:val="18"/>
                <w:lang w:val="es-ES_tradnl"/>
              </w:rPr>
              <w:t>.</w:t>
            </w:r>
          </w:p>
          <w:p w14:paraId="50007F7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FECHA Y DATOS DE INSCRIPCIÓN EN EL REGISTRO PÚBLICO CORRESPONDIENTE.</w:t>
            </w:r>
          </w:p>
          <w:p w14:paraId="3E25E6CC" w14:textId="77777777" w:rsidR="00E9798F" w:rsidRPr="00276491" w:rsidRDefault="00E9798F" w:rsidP="00E9798F">
            <w:pPr>
              <w:spacing w:line="276" w:lineRule="auto"/>
              <w:rPr>
                <w:rFonts w:ascii="Noto Sans" w:hAnsi="Noto Sans" w:cs="Noto Sans"/>
                <w:sz w:val="18"/>
                <w:szCs w:val="18"/>
                <w:lang w:val="es-ES_tradnl"/>
              </w:rPr>
            </w:pPr>
          </w:p>
        </w:tc>
      </w:tr>
    </w:tbl>
    <w:p w14:paraId="4929F653" w14:textId="77777777" w:rsidR="00E9798F" w:rsidRPr="00276491" w:rsidRDefault="00E9798F" w:rsidP="00E9798F">
      <w:pPr>
        <w:spacing w:line="276" w:lineRule="auto"/>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NOMBRE DEL APODERADO O REPRESENTANTE:</w:t>
            </w:r>
          </w:p>
          <w:p w14:paraId="2AF96AC0" w14:textId="52E45626"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 xml:space="preserve">DATOS DEL DOCUMENTO MEDIANTE EL CUAL ACREDITA SU PERSONALIDAD Y </w:t>
            </w:r>
            <w:r w:rsidR="00C95283" w:rsidRPr="00276491">
              <w:rPr>
                <w:rFonts w:ascii="Noto Sans" w:hAnsi="Noto Sans" w:cs="Noto Sans"/>
                <w:sz w:val="18"/>
                <w:szCs w:val="18"/>
              </w:rPr>
              <w:t>FACULTADES. -</w:t>
            </w:r>
          </w:p>
          <w:p w14:paraId="3D810172"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ESCRITURA PÚBLICA NÚMERO:                                           FECHA:</w:t>
            </w:r>
          </w:p>
          <w:p w14:paraId="19214703" w14:textId="77777777" w:rsidR="00E9798F" w:rsidRPr="00276491" w:rsidRDefault="00E9798F" w:rsidP="00E9798F">
            <w:pPr>
              <w:tabs>
                <w:tab w:val="center" w:pos="4419"/>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tc>
      </w:tr>
    </w:tbl>
    <w:p w14:paraId="28837490" w14:textId="77777777" w:rsidR="00E9798F" w:rsidRPr="00276491" w:rsidRDefault="00E9798F" w:rsidP="00E9798F">
      <w:pPr>
        <w:jc w:val="center"/>
        <w:rPr>
          <w:rFonts w:ascii="Noto Sans" w:hAnsi="Noto Sans" w:cs="Noto Sans"/>
          <w:sz w:val="18"/>
          <w:szCs w:val="18"/>
        </w:rPr>
      </w:pPr>
    </w:p>
    <w:p w14:paraId="561B92AD" w14:textId="37F74CED" w:rsidR="00E9798F" w:rsidRPr="00276491" w:rsidRDefault="00E9798F" w:rsidP="00E9798F">
      <w:pPr>
        <w:jc w:val="both"/>
        <w:rPr>
          <w:rFonts w:ascii="Noto Sans" w:hAnsi="Noto Sans" w:cs="Noto Sans"/>
          <w:sz w:val="18"/>
          <w:szCs w:val="18"/>
        </w:rPr>
      </w:pPr>
      <w:r w:rsidRPr="00276491">
        <w:rPr>
          <w:rFonts w:ascii="Noto Sans" w:hAnsi="Noto Sans" w:cs="Noto Sans"/>
          <w:sz w:val="18"/>
          <w:szCs w:val="18"/>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276491">
        <w:rPr>
          <w:rFonts w:ascii="Noto Sans" w:hAnsi="Noto Sans" w:cs="Noto Sans"/>
          <w:sz w:val="18"/>
          <w:szCs w:val="18"/>
        </w:rPr>
        <w:t>5 (</w:t>
      </w:r>
      <w:r w:rsidRPr="00276491">
        <w:rPr>
          <w:rFonts w:ascii="Noto Sans" w:hAnsi="Noto Sans" w:cs="Noto Sans"/>
          <w:sz w:val="18"/>
          <w:szCs w:val="18"/>
        </w:rPr>
        <w:t>CINCO</w:t>
      </w:r>
      <w:r w:rsidR="00226E1A" w:rsidRPr="00276491">
        <w:rPr>
          <w:rFonts w:ascii="Noto Sans" w:hAnsi="Noto Sans" w:cs="Noto Sans"/>
          <w:sz w:val="18"/>
          <w:szCs w:val="18"/>
        </w:rPr>
        <w:t>)</w:t>
      </w:r>
      <w:r w:rsidRPr="00276491">
        <w:rPr>
          <w:rFonts w:ascii="Noto Sans" w:hAnsi="Noto Sans" w:cs="Noto Sans"/>
          <w:sz w:val="18"/>
          <w:szCs w:val="18"/>
        </w:rPr>
        <w:t xml:space="preserve"> DÍAS HÁBILES SIGUIENTES A LA FECHA EN QUE SE GENEREN.</w:t>
      </w:r>
    </w:p>
    <w:p w14:paraId="7AD6D2EE" w14:textId="77777777" w:rsidR="00E9798F" w:rsidRPr="00276491" w:rsidRDefault="00E9798F" w:rsidP="00E9798F">
      <w:pPr>
        <w:jc w:val="both"/>
        <w:rPr>
          <w:rFonts w:ascii="Noto Sans" w:hAnsi="Noto Sans" w:cs="Noto Sans"/>
          <w:sz w:val="18"/>
          <w:szCs w:val="18"/>
        </w:rPr>
      </w:pPr>
    </w:p>
    <w:p w14:paraId="3B86C363" w14:textId="77777777" w:rsidR="001A44EE" w:rsidRPr="00276491" w:rsidRDefault="001A44EE" w:rsidP="00E9798F">
      <w:pPr>
        <w:jc w:val="both"/>
        <w:rPr>
          <w:rFonts w:ascii="Noto Sans" w:hAnsi="Noto Sans" w:cs="Noto Sans"/>
          <w:sz w:val="18"/>
          <w:szCs w:val="18"/>
        </w:rPr>
      </w:pPr>
    </w:p>
    <w:p w14:paraId="3C027FE9" w14:textId="77777777" w:rsidR="001A44EE" w:rsidRPr="00276491" w:rsidRDefault="001A44EE" w:rsidP="00E9798F">
      <w:pPr>
        <w:jc w:val="both"/>
        <w:rPr>
          <w:rFonts w:ascii="Noto Sans" w:hAnsi="Noto Sans" w:cs="Noto Sans"/>
          <w:sz w:val="18"/>
          <w:szCs w:val="18"/>
        </w:rPr>
      </w:pPr>
    </w:p>
    <w:p w14:paraId="1E66FDBB" w14:textId="77777777" w:rsidR="00E9798F" w:rsidRPr="00276491" w:rsidRDefault="00E9798F" w:rsidP="00E9798F">
      <w:pPr>
        <w:jc w:val="both"/>
        <w:rPr>
          <w:rFonts w:ascii="Noto Sans" w:hAnsi="Noto Sans" w:cs="Noto Sans"/>
          <w:sz w:val="18"/>
          <w:szCs w:val="18"/>
        </w:rPr>
      </w:pPr>
    </w:p>
    <w:p w14:paraId="7020BFC7"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(LUGAR Y FECHA)</w:t>
      </w:r>
    </w:p>
    <w:p w14:paraId="336A351F"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PROTESTO LO NECESARIO</w:t>
      </w:r>
    </w:p>
    <w:p w14:paraId="0C84BB9C"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(NOMBRE Y FIRMA)</w:t>
      </w:r>
    </w:p>
    <w:p w14:paraId="5B1DFEE0" w14:textId="77777777" w:rsidR="00E9798F" w:rsidRDefault="00E9798F" w:rsidP="00E9798F">
      <w:pPr>
        <w:jc w:val="center"/>
        <w:rPr>
          <w:rFonts w:ascii="Noto Sans" w:hAnsi="Noto Sans" w:cs="Noto Sans"/>
          <w:sz w:val="18"/>
          <w:szCs w:val="18"/>
        </w:rPr>
      </w:pPr>
    </w:p>
    <w:p w14:paraId="7220A283" w14:textId="77777777" w:rsidR="00492FDD" w:rsidRDefault="00492FDD" w:rsidP="00E9798F">
      <w:pPr>
        <w:jc w:val="center"/>
        <w:rPr>
          <w:rFonts w:ascii="Noto Sans" w:hAnsi="Noto Sans" w:cs="Noto Sans"/>
          <w:sz w:val="18"/>
          <w:szCs w:val="18"/>
        </w:rPr>
      </w:pPr>
    </w:p>
    <w:p w14:paraId="69077D10" w14:textId="77777777" w:rsidR="00492FDD" w:rsidRDefault="00492FDD" w:rsidP="00E9798F">
      <w:pPr>
        <w:jc w:val="center"/>
        <w:rPr>
          <w:rFonts w:ascii="Noto Sans" w:hAnsi="Noto Sans" w:cs="Noto Sans"/>
          <w:sz w:val="18"/>
          <w:szCs w:val="18"/>
        </w:rPr>
      </w:pPr>
    </w:p>
    <w:p w14:paraId="5F55CA38" w14:textId="77777777" w:rsidR="00492FDD" w:rsidRDefault="00492FDD" w:rsidP="00E9798F">
      <w:pPr>
        <w:jc w:val="center"/>
        <w:rPr>
          <w:rFonts w:ascii="Noto Sans" w:hAnsi="Noto Sans" w:cs="Noto Sans"/>
          <w:sz w:val="18"/>
          <w:szCs w:val="18"/>
        </w:rPr>
      </w:pPr>
    </w:p>
    <w:p w14:paraId="1A85B84E" w14:textId="77777777" w:rsidR="00645F8F" w:rsidRDefault="00645F8F" w:rsidP="00E9798F">
      <w:pPr>
        <w:jc w:val="center"/>
        <w:rPr>
          <w:rFonts w:ascii="Noto Sans" w:hAnsi="Noto Sans" w:cs="Noto Sans"/>
          <w:sz w:val="18"/>
          <w:szCs w:val="18"/>
        </w:rPr>
      </w:pPr>
    </w:p>
    <w:p w14:paraId="793BA666" w14:textId="77777777" w:rsidR="00492FDD" w:rsidRPr="00276491" w:rsidRDefault="00492FDD" w:rsidP="00E9798F">
      <w:pPr>
        <w:jc w:val="center"/>
        <w:rPr>
          <w:rFonts w:ascii="Noto Sans" w:hAnsi="Noto Sans" w:cs="Noto Sans"/>
          <w:sz w:val="18"/>
          <w:szCs w:val="18"/>
        </w:rPr>
      </w:pPr>
    </w:p>
    <w:p w14:paraId="42853EF6" w14:textId="686D7F8A" w:rsidR="0073330D" w:rsidRPr="00276491" w:rsidRDefault="0073330D" w:rsidP="005B7B3F">
      <w:pPr>
        <w:jc w:val="center"/>
        <w:rPr>
          <w:rFonts w:ascii="Noto Sans" w:hAnsi="Noto Sans" w:cs="Noto Sans"/>
          <w:sz w:val="18"/>
          <w:szCs w:val="18"/>
        </w:rPr>
      </w:pPr>
      <w:r w:rsidRPr="00276491">
        <w:rPr>
          <w:rFonts w:ascii="Noto Sans" w:hAnsi="Noto Sans" w:cs="Noto Sans"/>
          <w:b/>
          <w:sz w:val="18"/>
          <w:szCs w:val="18"/>
        </w:rPr>
        <w:t>ANEXO NÚMERO 08 (OCHO)</w:t>
      </w:r>
      <w:r w:rsidRPr="00276491">
        <w:rPr>
          <w:rFonts w:ascii="Noto Sans" w:hAnsi="Noto Sans" w:cs="Noto Sans"/>
          <w:sz w:val="18"/>
          <w:szCs w:val="18"/>
        </w:rPr>
        <w:t xml:space="preserve"> </w:t>
      </w:r>
    </w:p>
    <w:p w14:paraId="6C612953" w14:textId="77777777" w:rsidR="00C34947" w:rsidRPr="00276491" w:rsidRDefault="00C34947" w:rsidP="00C34947">
      <w:pPr>
        <w:jc w:val="center"/>
        <w:rPr>
          <w:rFonts w:ascii="Noto Sans" w:hAnsi="Noto Sans" w:cs="Noto Sans"/>
          <w:b/>
          <w:sz w:val="18"/>
          <w:szCs w:val="18"/>
          <w:lang w:val="es-MX"/>
        </w:rPr>
      </w:pPr>
      <w:r w:rsidRPr="00276491">
        <w:rPr>
          <w:rFonts w:ascii="Noto Sans" w:hAnsi="Noto Sans" w:cs="Noto Sans"/>
          <w:b/>
          <w:sz w:val="18"/>
          <w:szCs w:val="18"/>
          <w:lang w:val="es-MX"/>
        </w:rPr>
        <w:t>PROPOSICION ECONOMICA</w:t>
      </w:r>
    </w:p>
    <w:p w14:paraId="667B434C" w14:textId="77777777" w:rsidR="00C34947" w:rsidRPr="00276491" w:rsidRDefault="00C34947" w:rsidP="00C34947">
      <w:pPr>
        <w:jc w:val="center"/>
        <w:rPr>
          <w:rFonts w:ascii="Noto Sans" w:hAnsi="Noto Sans" w:cs="Noto Sans"/>
          <w:b/>
          <w:sz w:val="18"/>
          <w:szCs w:val="18"/>
          <w:lang w:val="es-MX"/>
        </w:rPr>
      </w:pPr>
    </w:p>
    <w:tbl>
      <w:tblPr>
        <w:tblW w:w="19579" w:type="dxa"/>
        <w:tblInd w:w="212" w:type="dxa"/>
        <w:tblCellMar>
          <w:left w:w="70" w:type="dxa"/>
          <w:right w:w="70" w:type="dxa"/>
        </w:tblCellMar>
        <w:tblLook w:val="04A0" w:firstRow="1" w:lastRow="0" w:firstColumn="1" w:lastColumn="0" w:noHBand="0" w:noVBand="1"/>
      </w:tblPr>
      <w:tblGrid>
        <w:gridCol w:w="2071"/>
        <w:gridCol w:w="3117"/>
        <w:gridCol w:w="3201"/>
        <w:gridCol w:w="1589"/>
        <w:gridCol w:w="99"/>
        <w:gridCol w:w="781"/>
        <w:gridCol w:w="781"/>
        <w:gridCol w:w="781"/>
        <w:gridCol w:w="781"/>
        <w:gridCol w:w="781"/>
        <w:gridCol w:w="1736"/>
        <w:gridCol w:w="1739"/>
        <w:gridCol w:w="598"/>
        <w:gridCol w:w="740"/>
        <w:gridCol w:w="947"/>
      </w:tblGrid>
      <w:tr w:rsidR="009230FD" w:rsidRPr="00276491"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NOMBRE DEL </w:t>
            </w:r>
            <w:r w:rsidR="006024B3" w:rsidRPr="00276491">
              <w:rPr>
                <w:rFonts w:ascii="Noto Sans" w:hAnsi="Noto Sans" w:cs="Noto Sans"/>
                <w:sz w:val="18"/>
                <w:szCs w:val="18"/>
                <w:lang w:eastAsia="es-AR"/>
              </w:rPr>
              <w:t xml:space="preserve">LICITANTE </w:t>
            </w:r>
            <w:r w:rsidRPr="00276491">
              <w:rPr>
                <w:rFonts w:ascii="Noto Sans" w:hAnsi="Noto Sans" w:cs="Noto Sans"/>
                <w:sz w:val="18"/>
                <w:szCs w:val="18"/>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C34947" w:rsidRPr="00276491"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FABRICANTE                                  </w:t>
            </w:r>
          </w:p>
        </w:tc>
      </w:tr>
      <w:tr w:rsidR="009230FD" w:rsidRPr="00276491"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276491" w:rsidRDefault="00C34947" w:rsidP="00247415">
            <w:pPr>
              <w:rPr>
                <w:rFonts w:ascii="Noto Sans" w:hAnsi="Noto Sans" w:cs="Noto Sans"/>
                <w:sz w:val="18"/>
                <w:szCs w:val="18"/>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5B6395" w:rsidRPr="00276491"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NUM. PROVEEDOR IMSS</w:t>
            </w:r>
          </w:p>
        </w:tc>
      </w:tr>
      <w:tr w:rsidR="005B6395" w:rsidRPr="00276491"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276491" w:rsidRDefault="005B6395" w:rsidP="00247415">
            <w:pPr>
              <w:rPr>
                <w:rFonts w:ascii="Noto Sans" w:hAnsi="Noto Sans" w:cs="Noto Sans"/>
                <w:sz w:val="18"/>
                <w:szCs w:val="18"/>
                <w:lang w:eastAsia="es-AR"/>
              </w:rPr>
            </w:pPr>
            <w:r w:rsidRPr="00276491">
              <w:rPr>
                <w:rFonts w:ascii="Noto Sans" w:hAnsi="Noto Sans" w:cs="Noto Sans"/>
                <w:sz w:val="18"/>
                <w:szCs w:val="18"/>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p w14:paraId="45163740" w14:textId="5AEAE2BC"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r>
      <w:tr w:rsidR="00C34947" w:rsidRPr="00276491" w14:paraId="188A7860" w14:textId="77777777" w:rsidTr="00282D43">
        <w:trPr>
          <w:trHeight w:val="5879"/>
        </w:trPr>
        <w:tc>
          <w:tcPr>
            <w:tcW w:w="9914" w:type="dxa"/>
            <w:gridSpan w:val="5"/>
            <w:tcBorders>
              <w:top w:val="nil"/>
              <w:left w:val="nil"/>
              <w:bottom w:val="nil"/>
              <w:right w:val="nil"/>
            </w:tcBorders>
            <w:noWrap/>
            <w:vAlign w:val="bottom"/>
            <w:hideMark/>
          </w:tcPr>
          <w:tbl>
            <w:tblPr>
              <w:tblW w:w="9917" w:type="dxa"/>
              <w:tblCellMar>
                <w:left w:w="70" w:type="dxa"/>
                <w:right w:w="70" w:type="dxa"/>
              </w:tblCellMar>
              <w:tblLook w:val="04A0" w:firstRow="1" w:lastRow="0" w:firstColumn="1" w:lastColumn="0" w:noHBand="0" w:noVBand="1"/>
            </w:tblPr>
            <w:tblGrid>
              <w:gridCol w:w="1080"/>
              <w:gridCol w:w="1675"/>
              <w:gridCol w:w="1264"/>
              <w:gridCol w:w="706"/>
              <w:gridCol w:w="900"/>
              <w:gridCol w:w="1200"/>
              <w:gridCol w:w="3092"/>
            </w:tblGrid>
            <w:tr w:rsidR="00492FDD" w:rsidRPr="00276491" w14:paraId="295F6A2D" w14:textId="77777777" w:rsidTr="00492FDD">
              <w:trPr>
                <w:trHeight w:val="650"/>
              </w:trPr>
              <w:tc>
                <w:tcPr>
                  <w:tcW w:w="108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val="es-MX" w:eastAsia="es-AR"/>
                    </w:rPr>
                    <w:lastRenderedPageBreak/>
                    <w:t>Renglón</w:t>
                  </w:r>
                </w:p>
              </w:tc>
              <w:tc>
                <w:tcPr>
                  <w:tcW w:w="1675" w:type="dxa"/>
                  <w:tcBorders>
                    <w:top w:val="single" w:sz="8" w:space="0" w:color="auto"/>
                    <w:left w:val="nil"/>
                    <w:bottom w:val="single" w:sz="8" w:space="0" w:color="000000"/>
                    <w:right w:val="single" w:sz="4" w:space="0" w:color="auto"/>
                  </w:tcBorders>
                  <w:shd w:val="clear" w:color="000000" w:fill="DFDFDF"/>
                  <w:vAlign w:val="center"/>
                  <w:hideMark/>
                </w:tcPr>
                <w:p w14:paraId="4CB5587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Descripción</w:t>
                  </w:r>
                </w:p>
              </w:tc>
              <w:tc>
                <w:tcPr>
                  <w:tcW w:w="1264" w:type="dxa"/>
                  <w:tcBorders>
                    <w:top w:val="single" w:sz="4" w:space="0" w:color="auto"/>
                    <w:left w:val="single" w:sz="4" w:space="0" w:color="auto"/>
                    <w:right w:val="single" w:sz="4" w:space="0" w:color="auto"/>
                  </w:tcBorders>
                  <w:shd w:val="clear" w:color="000000" w:fill="DFDFDF"/>
                </w:tcPr>
                <w:p w14:paraId="19AFE441" w14:textId="77777777" w:rsidR="00492FDD" w:rsidRDefault="00492FDD" w:rsidP="00247415">
                  <w:pPr>
                    <w:jc w:val="center"/>
                    <w:rPr>
                      <w:rFonts w:ascii="Noto Sans" w:hAnsi="Noto Sans" w:cs="Noto Sans"/>
                      <w:bCs/>
                      <w:i/>
                      <w:sz w:val="18"/>
                      <w:szCs w:val="18"/>
                      <w:lang w:eastAsia="es-AR"/>
                    </w:rPr>
                  </w:pPr>
                </w:p>
                <w:p w14:paraId="1E5BE141" w14:textId="0BD44B50" w:rsidR="00492FDD" w:rsidRPr="00276491" w:rsidRDefault="00492FDD" w:rsidP="00247415">
                  <w:pPr>
                    <w:jc w:val="center"/>
                    <w:rPr>
                      <w:rFonts w:ascii="Noto Sans" w:hAnsi="Noto Sans" w:cs="Noto Sans"/>
                      <w:bCs/>
                      <w:i/>
                      <w:sz w:val="18"/>
                      <w:szCs w:val="18"/>
                      <w:lang w:eastAsia="es-AR"/>
                    </w:rPr>
                  </w:pPr>
                  <w:r>
                    <w:rPr>
                      <w:rFonts w:ascii="Noto Sans" w:hAnsi="Noto Sans" w:cs="Noto Sans"/>
                      <w:bCs/>
                      <w:i/>
                      <w:sz w:val="18"/>
                      <w:szCs w:val="18"/>
                      <w:lang w:eastAsia="es-AR"/>
                    </w:rPr>
                    <w:t>Unidad</w:t>
                  </w:r>
                </w:p>
              </w:tc>
              <w:tc>
                <w:tcPr>
                  <w:tcW w:w="706" w:type="dxa"/>
                  <w:tcBorders>
                    <w:top w:val="single" w:sz="8" w:space="0" w:color="auto"/>
                    <w:left w:val="single" w:sz="4" w:space="0" w:color="auto"/>
                    <w:bottom w:val="single" w:sz="8" w:space="0" w:color="000000"/>
                    <w:right w:val="single" w:sz="8" w:space="0" w:color="auto"/>
                  </w:tcBorders>
                  <w:shd w:val="clear" w:color="000000" w:fill="DFDFDF"/>
                  <w:vAlign w:val="center"/>
                  <w:hideMark/>
                </w:tcPr>
                <w:p w14:paraId="6CF0206D" w14:textId="2A7324EA"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Marca</w:t>
                  </w:r>
                </w:p>
              </w:tc>
              <w:tc>
                <w:tcPr>
                  <w:tcW w:w="9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País de Origen</w:t>
                  </w:r>
                </w:p>
              </w:tc>
              <w:tc>
                <w:tcPr>
                  <w:tcW w:w="12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 xml:space="preserve">CANTIDAD </w:t>
                  </w:r>
                </w:p>
              </w:tc>
              <w:tc>
                <w:tcPr>
                  <w:tcW w:w="3092"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PRECIO OFERTADO</w:t>
                  </w:r>
                </w:p>
              </w:tc>
            </w:tr>
            <w:tr w:rsidR="00492FDD" w:rsidRPr="00276491" w14:paraId="20EE1A1C"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457E8D50"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526C5E1B"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230010E1" w14:textId="6F2DFDBE"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492FDD" w:rsidRPr="00276491" w:rsidRDefault="00492FDD" w:rsidP="00247415">
                  <w:pPr>
                    <w:rPr>
                      <w:rFonts w:ascii="Noto Sans" w:hAnsi="Noto Sans" w:cs="Noto Sans"/>
                      <w:i/>
                      <w:sz w:val="18"/>
                      <w:szCs w:val="18"/>
                      <w:lang w:eastAsia="es-AR"/>
                    </w:rPr>
                  </w:pPr>
                </w:p>
              </w:tc>
            </w:tr>
            <w:tr w:rsidR="00492FDD" w:rsidRPr="00276491" w14:paraId="52D40835"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7FEF047E"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4B97BE6D"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F8C63FE" w14:textId="226303DB"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492FDD" w:rsidRPr="00276491" w:rsidRDefault="00492FDD" w:rsidP="00247415">
                  <w:pPr>
                    <w:rPr>
                      <w:rFonts w:ascii="Noto Sans" w:hAnsi="Noto Sans" w:cs="Noto Sans"/>
                      <w:i/>
                      <w:sz w:val="18"/>
                      <w:szCs w:val="18"/>
                      <w:lang w:eastAsia="es-AR"/>
                    </w:rPr>
                  </w:pPr>
                </w:p>
              </w:tc>
            </w:tr>
            <w:tr w:rsidR="00492FDD" w:rsidRPr="00276491" w14:paraId="6BD906D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239705C"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E0790C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409831D8" w14:textId="17713B95"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492FDD" w:rsidRPr="00276491" w:rsidRDefault="00492FDD" w:rsidP="00247415">
                  <w:pPr>
                    <w:rPr>
                      <w:rFonts w:ascii="Noto Sans" w:hAnsi="Noto Sans" w:cs="Noto Sans"/>
                      <w:i/>
                      <w:sz w:val="18"/>
                      <w:szCs w:val="18"/>
                      <w:lang w:eastAsia="es-AR"/>
                    </w:rPr>
                  </w:pPr>
                </w:p>
              </w:tc>
            </w:tr>
            <w:tr w:rsidR="00492FDD" w:rsidRPr="00276491" w14:paraId="0D94775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val="es-MX" w:eastAsia="es-AR"/>
                    </w:rPr>
                    <w:t> </w:t>
                  </w:r>
                </w:p>
              </w:tc>
              <w:tc>
                <w:tcPr>
                  <w:tcW w:w="1675" w:type="dxa"/>
                  <w:tcBorders>
                    <w:top w:val="nil"/>
                    <w:left w:val="nil"/>
                    <w:bottom w:val="single" w:sz="8" w:space="0" w:color="auto"/>
                    <w:right w:val="single" w:sz="4" w:space="0" w:color="auto"/>
                  </w:tcBorders>
                  <w:noWrap/>
                  <w:vAlign w:val="center"/>
                  <w:hideMark/>
                </w:tcPr>
                <w:p w14:paraId="7229AF7D"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64" w:type="dxa"/>
                  <w:tcBorders>
                    <w:top w:val="single" w:sz="4" w:space="0" w:color="auto"/>
                    <w:left w:val="single" w:sz="4" w:space="0" w:color="auto"/>
                    <w:bottom w:val="single" w:sz="4" w:space="0" w:color="auto"/>
                    <w:right w:val="single" w:sz="4" w:space="0" w:color="auto"/>
                  </w:tcBorders>
                </w:tcPr>
                <w:p w14:paraId="16E4777E"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hideMark/>
                </w:tcPr>
                <w:p w14:paraId="23F63ED2" w14:textId="33491CD9"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6ABA4ED"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0AB247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159085EA"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10A3952C" w14:textId="55C8DB43"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492FDD" w:rsidRPr="00276491" w:rsidRDefault="00492FDD" w:rsidP="00247415">
                  <w:pPr>
                    <w:rPr>
                      <w:rFonts w:ascii="Noto Sans" w:hAnsi="Noto Sans" w:cs="Noto Sans"/>
                      <w:i/>
                      <w:sz w:val="18"/>
                      <w:szCs w:val="18"/>
                      <w:lang w:eastAsia="es-AR"/>
                    </w:rPr>
                  </w:pPr>
                </w:p>
              </w:tc>
            </w:tr>
            <w:tr w:rsidR="00492FDD" w:rsidRPr="00276491" w14:paraId="6106CE5E"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5D25B64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F5D5A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ACF9FA3" w14:textId="646E1D0D"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492FDD" w:rsidRPr="00276491" w:rsidRDefault="00492FDD" w:rsidP="00247415">
                  <w:pPr>
                    <w:rPr>
                      <w:rFonts w:ascii="Noto Sans" w:hAnsi="Noto Sans" w:cs="Noto Sans"/>
                      <w:i/>
                      <w:sz w:val="18"/>
                      <w:szCs w:val="18"/>
                      <w:lang w:eastAsia="es-AR"/>
                    </w:rPr>
                  </w:pPr>
                </w:p>
              </w:tc>
            </w:tr>
            <w:tr w:rsidR="00492FDD" w:rsidRPr="00276491" w14:paraId="281C3689" w14:textId="77777777" w:rsidTr="00492FDD">
              <w:trPr>
                <w:trHeight w:val="315"/>
              </w:trPr>
              <w:tc>
                <w:tcPr>
                  <w:tcW w:w="1080" w:type="dxa"/>
                  <w:tcBorders>
                    <w:top w:val="nil"/>
                    <w:left w:val="nil"/>
                    <w:bottom w:val="nil"/>
                    <w:right w:val="nil"/>
                  </w:tcBorders>
                  <w:noWrap/>
                  <w:vAlign w:val="bottom"/>
                  <w:hideMark/>
                </w:tcPr>
                <w:p w14:paraId="13B27556"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7A72FCB4"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nil"/>
                    <w:bottom w:val="nil"/>
                    <w:right w:val="nil"/>
                  </w:tcBorders>
                </w:tcPr>
                <w:p w14:paraId="1F6C2B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73D34B4F" w14:textId="6B6BBE3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0BFD1C6C"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56818F6" w14:textId="77777777" w:rsidTr="00492FDD">
              <w:trPr>
                <w:trHeight w:val="315"/>
              </w:trPr>
              <w:tc>
                <w:tcPr>
                  <w:tcW w:w="1080" w:type="dxa"/>
                  <w:tcBorders>
                    <w:top w:val="nil"/>
                    <w:left w:val="nil"/>
                    <w:bottom w:val="nil"/>
                    <w:right w:val="nil"/>
                  </w:tcBorders>
                  <w:noWrap/>
                  <w:vAlign w:val="bottom"/>
                  <w:hideMark/>
                </w:tcPr>
                <w:p w14:paraId="5D64F2DF"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43B2BA55"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323D020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FB17447" w14:textId="13D37505"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75C68BE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7E505041" w14:textId="77777777" w:rsidTr="00492FDD">
              <w:trPr>
                <w:trHeight w:val="315"/>
              </w:trPr>
              <w:tc>
                <w:tcPr>
                  <w:tcW w:w="1080" w:type="dxa"/>
                  <w:tcBorders>
                    <w:top w:val="nil"/>
                    <w:left w:val="nil"/>
                    <w:bottom w:val="nil"/>
                    <w:right w:val="nil"/>
                  </w:tcBorders>
                  <w:noWrap/>
                  <w:vAlign w:val="bottom"/>
                  <w:hideMark/>
                </w:tcPr>
                <w:p w14:paraId="659278F2"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3E8BCEE9"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57566CC0"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4BA77C3" w14:textId="6982BB4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50911E79"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bl>
          <w:p w14:paraId="6A23B948" w14:textId="77777777" w:rsidR="00C34947" w:rsidRPr="00276491" w:rsidRDefault="00C34947" w:rsidP="00247415">
            <w:pPr>
              <w:rPr>
                <w:rFonts w:ascii="Noto Sans" w:hAnsi="Noto Sans" w:cs="Noto Sans"/>
                <w:i/>
                <w:sz w:val="18"/>
                <w:szCs w:val="18"/>
                <w:lang w:eastAsia="es-AR"/>
              </w:rPr>
            </w:pPr>
          </w:p>
          <w:p w14:paraId="7788001B" w14:textId="77777777" w:rsidR="00C34947" w:rsidRPr="00276491" w:rsidRDefault="00C34947" w:rsidP="00247415">
            <w:pPr>
              <w:rPr>
                <w:rFonts w:ascii="Noto Sans" w:hAnsi="Noto Sans" w:cs="Noto Sans"/>
                <w:i/>
                <w:sz w:val="18"/>
                <w:szCs w:val="18"/>
                <w:lang w:eastAsia="es-AR"/>
              </w:rPr>
            </w:pPr>
          </w:p>
          <w:p w14:paraId="3778FCCD" w14:textId="4BA91DA8" w:rsidR="00C34947" w:rsidRPr="00276491" w:rsidRDefault="0069117C"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LOS BIENES</w:t>
            </w:r>
            <w:r w:rsidR="00C34947" w:rsidRPr="00276491">
              <w:rPr>
                <w:rFonts w:ascii="Noto Sans" w:hAnsi="Noto Sans" w:cs="Noto Sans"/>
                <w:i/>
                <w:sz w:val="18"/>
                <w:szCs w:val="18"/>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276491" w:rsidRDefault="00C95283"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EN CASO DE QUE</w:t>
            </w:r>
            <w:r w:rsidR="00C34947" w:rsidRPr="00276491">
              <w:rPr>
                <w:rFonts w:ascii="Noto Sans" w:hAnsi="Noto Sans" w:cs="Noto Sans"/>
                <w:i/>
                <w:sz w:val="18"/>
                <w:szCs w:val="18"/>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276491" w:rsidRDefault="00C34947"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BAJO PROTESTA DE DECIR VERDAD, MANIFIESTO QUE LOS PRODUCTOS QUE ESTOY PROPONIENDO, NO CONTRAVIENEN A LA LEY FEDERAL DE PROTECCION A LA PROPIEDAD INDUSTRIAL.</w:t>
            </w:r>
          </w:p>
          <w:p w14:paraId="69E2367F"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6518A3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13139C7"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7882452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38A4F743"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BAEA16E" w14:textId="77777777" w:rsidR="00C34947" w:rsidRPr="00276491" w:rsidRDefault="00C34947" w:rsidP="00247415">
            <w:pPr>
              <w:rPr>
                <w:rFonts w:ascii="Noto Sans" w:hAnsi="Noto Sans" w:cs="Noto Sans"/>
                <w:i/>
                <w:sz w:val="18"/>
                <w:szCs w:val="18"/>
                <w:lang w:eastAsia="es-AR"/>
              </w:rPr>
            </w:pPr>
          </w:p>
        </w:tc>
        <w:tc>
          <w:tcPr>
            <w:tcW w:w="1736" w:type="dxa"/>
            <w:tcBorders>
              <w:top w:val="nil"/>
              <w:left w:val="nil"/>
              <w:bottom w:val="nil"/>
              <w:right w:val="nil"/>
            </w:tcBorders>
            <w:noWrap/>
            <w:vAlign w:val="bottom"/>
            <w:hideMark/>
          </w:tcPr>
          <w:p w14:paraId="6573B580" w14:textId="77777777" w:rsidR="00C34947" w:rsidRPr="00276491" w:rsidRDefault="00C34947" w:rsidP="00247415">
            <w:pPr>
              <w:rPr>
                <w:rFonts w:ascii="Noto Sans" w:hAnsi="Noto Sans" w:cs="Noto Sans"/>
                <w:i/>
                <w:sz w:val="18"/>
                <w:szCs w:val="18"/>
                <w:lang w:eastAsia="es-AR"/>
              </w:rPr>
            </w:pPr>
          </w:p>
        </w:tc>
        <w:tc>
          <w:tcPr>
            <w:tcW w:w="1739" w:type="dxa"/>
            <w:tcBorders>
              <w:top w:val="nil"/>
              <w:left w:val="nil"/>
              <w:bottom w:val="nil"/>
              <w:right w:val="nil"/>
            </w:tcBorders>
            <w:noWrap/>
            <w:vAlign w:val="bottom"/>
            <w:hideMark/>
          </w:tcPr>
          <w:p w14:paraId="2306E6B7" w14:textId="77777777" w:rsidR="00C34947" w:rsidRPr="00276491" w:rsidRDefault="00C34947" w:rsidP="00247415">
            <w:pPr>
              <w:rPr>
                <w:rFonts w:ascii="Noto Sans" w:hAnsi="Noto Sans" w:cs="Noto Sans"/>
                <w:i/>
                <w:sz w:val="18"/>
                <w:szCs w:val="18"/>
                <w:lang w:eastAsia="es-AR"/>
              </w:rPr>
            </w:pPr>
          </w:p>
        </w:tc>
        <w:tc>
          <w:tcPr>
            <w:tcW w:w="598" w:type="dxa"/>
            <w:tcBorders>
              <w:top w:val="nil"/>
              <w:left w:val="nil"/>
              <w:bottom w:val="nil"/>
              <w:right w:val="nil"/>
            </w:tcBorders>
            <w:noWrap/>
            <w:vAlign w:val="bottom"/>
            <w:hideMark/>
          </w:tcPr>
          <w:p w14:paraId="5ACDAD95" w14:textId="77777777" w:rsidR="00C34947" w:rsidRPr="00276491" w:rsidRDefault="00C34947" w:rsidP="00247415">
            <w:pPr>
              <w:rPr>
                <w:rFonts w:ascii="Noto Sans" w:hAnsi="Noto Sans" w:cs="Noto Sans"/>
                <w:i/>
                <w:sz w:val="18"/>
                <w:szCs w:val="18"/>
                <w:lang w:eastAsia="es-AR"/>
              </w:rPr>
            </w:pPr>
          </w:p>
        </w:tc>
        <w:tc>
          <w:tcPr>
            <w:tcW w:w="740" w:type="dxa"/>
            <w:tcBorders>
              <w:top w:val="nil"/>
              <w:left w:val="nil"/>
              <w:bottom w:val="nil"/>
              <w:right w:val="nil"/>
            </w:tcBorders>
            <w:noWrap/>
            <w:vAlign w:val="bottom"/>
            <w:hideMark/>
          </w:tcPr>
          <w:p w14:paraId="1F890253" w14:textId="77777777" w:rsidR="00C34947" w:rsidRPr="00276491" w:rsidRDefault="00C34947" w:rsidP="00247415">
            <w:pPr>
              <w:rPr>
                <w:rFonts w:ascii="Noto Sans" w:hAnsi="Noto Sans" w:cs="Noto Sans"/>
                <w:i/>
                <w:sz w:val="18"/>
                <w:szCs w:val="18"/>
                <w:lang w:eastAsia="es-AR"/>
              </w:rPr>
            </w:pPr>
          </w:p>
        </w:tc>
        <w:tc>
          <w:tcPr>
            <w:tcW w:w="947" w:type="dxa"/>
            <w:tcBorders>
              <w:top w:val="nil"/>
              <w:left w:val="nil"/>
              <w:bottom w:val="nil"/>
              <w:right w:val="nil"/>
            </w:tcBorders>
            <w:noWrap/>
            <w:vAlign w:val="bottom"/>
            <w:hideMark/>
          </w:tcPr>
          <w:p w14:paraId="662AF1C8" w14:textId="77777777" w:rsidR="00C34947" w:rsidRPr="00276491" w:rsidRDefault="00C34947" w:rsidP="00247415">
            <w:pPr>
              <w:rPr>
                <w:rFonts w:ascii="Noto Sans" w:hAnsi="Noto Sans" w:cs="Noto Sans"/>
                <w:i/>
                <w:sz w:val="18"/>
                <w:szCs w:val="18"/>
                <w:lang w:eastAsia="es-AR"/>
              </w:rPr>
            </w:pPr>
          </w:p>
        </w:tc>
      </w:tr>
    </w:tbl>
    <w:p w14:paraId="1338B1E0" w14:textId="77777777" w:rsidR="00C34947" w:rsidRPr="00276491" w:rsidRDefault="00C34947" w:rsidP="00C34947">
      <w:pPr>
        <w:rPr>
          <w:rFonts w:ascii="Noto Sans" w:hAnsi="Noto Sans" w:cs="Noto Sans"/>
          <w:sz w:val="18"/>
          <w:szCs w:val="18"/>
          <w:lang w:val="es-MX" w:eastAsia="es-AR"/>
        </w:rPr>
      </w:pPr>
    </w:p>
    <w:p w14:paraId="010C9E4B" w14:textId="77777777" w:rsidR="00C34947" w:rsidRPr="00276491" w:rsidRDefault="00C34947" w:rsidP="00C34947">
      <w:pPr>
        <w:suppressAutoHyphens w:val="0"/>
        <w:jc w:val="center"/>
        <w:rPr>
          <w:rFonts w:ascii="Noto Sans" w:hAnsi="Noto Sans" w:cs="Noto Sans"/>
          <w:b/>
          <w:sz w:val="18"/>
          <w:szCs w:val="18"/>
          <w:lang w:val="es-MX" w:eastAsia="es-AR"/>
        </w:rPr>
      </w:pPr>
    </w:p>
    <w:p w14:paraId="3F8871FB" w14:textId="67ABBF90" w:rsidR="00C34947" w:rsidRPr="00276491" w:rsidRDefault="00C34947" w:rsidP="00C34947">
      <w:pPr>
        <w:suppressAutoHyphens w:val="0"/>
        <w:jc w:val="center"/>
        <w:rPr>
          <w:rFonts w:ascii="Noto Sans" w:hAnsi="Noto Sans" w:cs="Noto Sans"/>
          <w:b/>
          <w:sz w:val="18"/>
          <w:szCs w:val="18"/>
          <w:lang w:val="es-MX"/>
        </w:rPr>
      </w:pPr>
      <w:r w:rsidRPr="00276491">
        <w:rPr>
          <w:rFonts w:ascii="Noto Sans" w:hAnsi="Noto Sans" w:cs="Noto Sans"/>
          <w:b/>
          <w:sz w:val="18"/>
          <w:szCs w:val="18"/>
          <w:lang w:val="es-MX" w:eastAsia="es-AR"/>
        </w:rPr>
        <w:t>NOMBRE Y FIRMA DEL REPRESENTANTE O APODERADO LEGAL</w:t>
      </w:r>
    </w:p>
    <w:p w14:paraId="70898B23" w14:textId="42E0EF46" w:rsidR="00C34947" w:rsidRPr="00276491" w:rsidRDefault="00C34947" w:rsidP="00C34947">
      <w:pPr>
        <w:suppressAutoHyphens w:val="0"/>
        <w:rPr>
          <w:rFonts w:ascii="Noto Sans" w:hAnsi="Noto Sans" w:cs="Noto Sans"/>
          <w:b/>
          <w:sz w:val="18"/>
          <w:szCs w:val="18"/>
          <w:lang w:val="es-MX"/>
        </w:rPr>
      </w:pPr>
    </w:p>
    <w:p w14:paraId="3E32BF51" w14:textId="77777777" w:rsidR="00501D07" w:rsidRPr="00276491" w:rsidRDefault="00501D07" w:rsidP="00FC30F4">
      <w:pPr>
        <w:jc w:val="both"/>
        <w:rPr>
          <w:rFonts w:ascii="Noto Sans" w:hAnsi="Noto Sans" w:cs="Noto Sans"/>
          <w:b/>
          <w:sz w:val="18"/>
          <w:szCs w:val="18"/>
        </w:rPr>
      </w:pPr>
    </w:p>
    <w:p w14:paraId="7857C361" w14:textId="785397F6" w:rsidR="005A089D" w:rsidRPr="00276491" w:rsidRDefault="008804FE" w:rsidP="00FC30F4">
      <w:pPr>
        <w:jc w:val="both"/>
        <w:rPr>
          <w:rFonts w:ascii="Noto Sans" w:hAnsi="Noto Sans" w:cs="Noto Sans"/>
          <w:bCs/>
          <w:sz w:val="18"/>
          <w:szCs w:val="18"/>
        </w:rPr>
      </w:pPr>
      <w:r w:rsidRPr="00276491">
        <w:rPr>
          <w:rFonts w:ascii="Noto Sans" w:hAnsi="Noto Sans" w:cs="Noto Sans"/>
          <w:b/>
          <w:sz w:val="18"/>
          <w:szCs w:val="18"/>
        </w:rPr>
        <w:t>NOTA:</w:t>
      </w:r>
      <w:r w:rsidRPr="00276491">
        <w:rPr>
          <w:rFonts w:ascii="Noto Sans" w:hAnsi="Noto Sans" w:cs="Noto Sans"/>
          <w:bCs/>
          <w:sz w:val="18"/>
          <w:szCs w:val="18"/>
        </w:rPr>
        <w:t xml:space="preserve"> SE DEBERÁ EXPRESAR EN LETRA EL PRECIO TOTAL DE LA PROP</w:t>
      </w:r>
      <w:r w:rsidR="006C466F" w:rsidRPr="00276491">
        <w:rPr>
          <w:rFonts w:ascii="Noto Sans" w:hAnsi="Noto Sans" w:cs="Noto Sans"/>
          <w:bCs/>
          <w:sz w:val="18"/>
          <w:szCs w:val="18"/>
        </w:rPr>
        <w:t>OSICION</w:t>
      </w:r>
      <w:r w:rsidRPr="00276491">
        <w:rPr>
          <w:rFonts w:ascii="Noto Sans" w:hAnsi="Noto Sans" w:cs="Noto Sans"/>
          <w:bCs/>
          <w:sz w:val="18"/>
          <w:szCs w:val="18"/>
        </w:rPr>
        <w:t xml:space="preserve"> Y QUE LOS PRECIOS OFERTADOS SON FIJOS DURANTE LA VIGENCIA DEL CONTRATO.</w:t>
      </w:r>
    </w:p>
    <w:p w14:paraId="4C0686D2" w14:textId="77777777" w:rsidR="005A089D" w:rsidRPr="00276491" w:rsidRDefault="005A089D" w:rsidP="00FC30F4">
      <w:pPr>
        <w:jc w:val="both"/>
        <w:rPr>
          <w:rFonts w:ascii="Noto Sans" w:hAnsi="Noto Sans" w:cs="Noto Sans"/>
          <w:bCs/>
          <w:sz w:val="18"/>
          <w:szCs w:val="18"/>
        </w:rPr>
      </w:pPr>
    </w:p>
    <w:p w14:paraId="0E11074B" w14:textId="49BA6CAD" w:rsidR="00E5138F" w:rsidRPr="00276491" w:rsidRDefault="005A089D" w:rsidP="00FC30F4">
      <w:pPr>
        <w:jc w:val="both"/>
        <w:rPr>
          <w:rFonts w:ascii="Noto Sans" w:eastAsiaTheme="minorHAnsi" w:hAnsi="Noto Sans" w:cs="Noto Sans"/>
          <w:b/>
          <w:bCs/>
          <w:sz w:val="18"/>
          <w:szCs w:val="18"/>
          <w:lang w:val="es-MX" w:eastAsia="en-US"/>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48F0AD23" w14:textId="77777777" w:rsidR="00541023" w:rsidRPr="00276491" w:rsidRDefault="00541023" w:rsidP="00E5138F">
      <w:pPr>
        <w:jc w:val="center"/>
        <w:rPr>
          <w:rFonts w:ascii="Noto Sans" w:hAnsi="Noto Sans" w:cs="Noto Sans"/>
          <w:b/>
          <w:sz w:val="18"/>
          <w:szCs w:val="18"/>
        </w:rPr>
      </w:pPr>
    </w:p>
    <w:p w14:paraId="542EFF6A" w14:textId="77777777" w:rsidR="00541023" w:rsidRPr="00276491" w:rsidRDefault="00541023" w:rsidP="00E5138F">
      <w:pPr>
        <w:jc w:val="center"/>
        <w:rPr>
          <w:rFonts w:ascii="Noto Sans" w:hAnsi="Noto Sans" w:cs="Noto Sans"/>
          <w:b/>
          <w:sz w:val="18"/>
          <w:szCs w:val="18"/>
        </w:rPr>
      </w:pPr>
    </w:p>
    <w:p w14:paraId="2A096E56" w14:textId="44425881" w:rsidR="00541023" w:rsidRDefault="00C34947" w:rsidP="00E5138F">
      <w:pPr>
        <w:jc w:val="center"/>
        <w:rPr>
          <w:rFonts w:ascii="Noto Sans" w:hAnsi="Noto Sans" w:cs="Noto Sans"/>
          <w:b/>
          <w:sz w:val="18"/>
          <w:szCs w:val="18"/>
        </w:rPr>
      </w:pPr>
      <w:r w:rsidRPr="00276491">
        <w:rPr>
          <w:rFonts w:ascii="Noto Sans" w:hAnsi="Noto Sans" w:cs="Noto Sans"/>
          <w:b/>
          <w:sz w:val="18"/>
          <w:szCs w:val="18"/>
        </w:rPr>
        <w:br/>
      </w:r>
    </w:p>
    <w:p w14:paraId="006B9204" w14:textId="77777777" w:rsidR="00492FDD" w:rsidRDefault="00492FDD" w:rsidP="00E5138F">
      <w:pPr>
        <w:jc w:val="center"/>
        <w:rPr>
          <w:rFonts w:ascii="Noto Sans" w:hAnsi="Noto Sans" w:cs="Noto Sans"/>
          <w:b/>
          <w:sz w:val="18"/>
          <w:szCs w:val="18"/>
        </w:rPr>
      </w:pPr>
    </w:p>
    <w:p w14:paraId="39CD59C7" w14:textId="77777777" w:rsidR="00492FDD" w:rsidRDefault="00492FDD" w:rsidP="00E5138F">
      <w:pPr>
        <w:jc w:val="center"/>
        <w:rPr>
          <w:rFonts w:ascii="Noto Sans" w:hAnsi="Noto Sans" w:cs="Noto Sans"/>
          <w:b/>
          <w:sz w:val="18"/>
          <w:szCs w:val="18"/>
        </w:rPr>
      </w:pPr>
    </w:p>
    <w:p w14:paraId="15F9F539" w14:textId="77777777" w:rsidR="00492FDD" w:rsidRPr="00276491" w:rsidRDefault="00492FDD" w:rsidP="00E5138F">
      <w:pPr>
        <w:jc w:val="center"/>
        <w:rPr>
          <w:rFonts w:ascii="Noto Sans" w:hAnsi="Noto Sans" w:cs="Noto Sans"/>
          <w:b/>
          <w:sz w:val="18"/>
          <w:szCs w:val="18"/>
        </w:rPr>
      </w:pPr>
    </w:p>
    <w:p w14:paraId="3D007F4A" w14:textId="7A2F2263" w:rsidR="00E5138F" w:rsidRPr="00276491" w:rsidRDefault="00E5138F" w:rsidP="00E5138F">
      <w:pPr>
        <w:jc w:val="center"/>
        <w:rPr>
          <w:rFonts w:ascii="Noto Sans" w:hAnsi="Noto Sans" w:cs="Noto Sans"/>
          <w:b/>
          <w:sz w:val="18"/>
          <w:szCs w:val="18"/>
        </w:rPr>
      </w:pPr>
      <w:r w:rsidRPr="00276491">
        <w:rPr>
          <w:rFonts w:ascii="Noto Sans" w:hAnsi="Noto Sans" w:cs="Noto Sans"/>
          <w:b/>
          <w:sz w:val="18"/>
          <w:szCs w:val="18"/>
        </w:rPr>
        <w:t xml:space="preserve">ANEXO NÚMERO </w:t>
      </w:r>
      <w:r w:rsidR="00C95283" w:rsidRPr="00276491">
        <w:rPr>
          <w:rFonts w:ascii="Noto Sans" w:hAnsi="Noto Sans" w:cs="Noto Sans"/>
          <w:b/>
          <w:sz w:val="18"/>
          <w:szCs w:val="18"/>
        </w:rPr>
        <w:t>9 (</w:t>
      </w:r>
      <w:r w:rsidRPr="00276491">
        <w:rPr>
          <w:rFonts w:ascii="Noto Sans" w:hAnsi="Noto Sans" w:cs="Noto Sans"/>
          <w:b/>
          <w:sz w:val="18"/>
          <w:szCs w:val="18"/>
        </w:rPr>
        <w:t>NUEVE)</w:t>
      </w:r>
    </w:p>
    <w:p w14:paraId="57200C4E" w14:textId="77777777" w:rsidR="00E5138F" w:rsidRPr="00276491" w:rsidRDefault="00E5138F" w:rsidP="00E5138F">
      <w:pPr>
        <w:jc w:val="center"/>
        <w:rPr>
          <w:rFonts w:ascii="Noto Sans" w:hAnsi="Noto Sans" w:cs="Noto Sans"/>
          <w:b/>
          <w:sz w:val="18"/>
          <w:szCs w:val="18"/>
        </w:rPr>
      </w:pPr>
    </w:p>
    <w:p w14:paraId="378A9124" w14:textId="2A900E2B"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39D2969A" w14:textId="069C168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w:t>
      </w:r>
      <w:proofErr w:type="spellStart"/>
      <w:r w:rsidRPr="00276491">
        <w:rPr>
          <w:rFonts w:ascii="Noto Sans" w:hAnsi="Noto Sans" w:cs="Noto Sans"/>
          <w:sz w:val="18"/>
          <w:szCs w:val="18"/>
        </w:rPr>
        <w:t>de___________de</w:t>
      </w:r>
      <w:proofErr w:type="spellEnd"/>
      <w:r w:rsidRPr="00276491">
        <w:rPr>
          <w:rFonts w:ascii="Noto Sans" w:hAnsi="Noto Sans" w:cs="Noto Sans"/>
          <w:sz w:val="18"/>
          <w:szCs w:val="18"/>
        </w:rPr>
        <w:t>____________</w:t>
      </w:r>
      <w:r w:rsidR="00C95283" w:rsidRPr="00276491">
        <w:rPr>
          <w:rFonts w:ascii="Noto Sans" w:hAnsi="Noto Sans" w:cs="Noto Sans"/>
          <w:sz w:val="18"/>
          <w:szCs w:val="18"/>
        </w:rPr>
        <w:t>_ (</w:t>
      </w:r>
      <w:r w:rsidRPr="00276491">
        <w:rPr>
          <w:rFonts w:ascii="Noto Sans" w:hAnsi="Noto Sans" w:cs="Noto Sans"/>
          <w:sz w:val="18"/>
          <w:szCs w:val="18"/>
        </w:rPr>
        <w:t>1)</w:t>
      </w:r>
    </w:p>
    <w:p w14:paraId="5EE85EBF" w14:textId="40CFF70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________</w:t>
      </w:r>
      <w:r w:rsidR="00C95283" w:rsidRPr="00276491">
        <w:rPr>
          <w:rFonts w:ascii="Noto Sans" w:hAnsi="Noto Sans" w:cs="Noto Sans"/>
          <w:sz w:val="18"/>
          <w:szCs w:val="18"/>
        </w:rPr>
        <w:t>_ (2) _</w:t>
      </w:r>
      <w:r w:rsidRPr="00276491">
        <w:rPr>
          <w:rFonts w:ascii="Noto Sans" w:hAnsi="Noto Sans" w:cs="Noto Sans"/>
          <w:sz w:val="18"/>
          <w:szCs w:val="18"/>
        </w:rPr>
        <w:t>_____________</w:t>
      </w:r>
    </w:p>
    <w:p w14:paraId="1387A632"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Presente.</w:t>
      </w:r>
    </w:p>
    <w:p w14:paraId="55FF99B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9B8DB3F" w14:textId="673F5A3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 refiero al procedimiento 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(3</w:t>
      </w:r>
      <w:r w:rsidR="00C95283" w:rsidRPr="00276491">
        <w:rPr>
          <w:rFonts w:ascii="Noto Sans" w:hAnsi="Noto Sans" w:cs="Noto Sans"/>
          <w:sz w:val="18"/>
          <w:szCs w:val="18"/>
        </w:rPr>
        <w:t>) _</w:t>
      </w:r>
      <w:r w:rsidRPr="00276491">
        <w:rPr>
          <w:rFonts w:ascii="Noto Sans" w:hAnsi="Noto Sans" w:cs="Noto Sans"/>
          <w:sz w:val="18"/>
          <w:szCs w:val="18"/>
        </w:rPr>
        <w:t>_____No. ______</w:t>
      </w:r>
      <w:r w:rsidR="00C95283" w:rsidRPr="00276491">
        <w:rPr>
          <w:rFonts w:ascii="Noto Sans" w:hAnsi="Noto Sans" w:cs="Noto Sans"/>
          <w:sz w:val="18"/>
          <w:szCs w:val="18"/>
        </w:rPr>
        <w:t>_ (</w:t>
      </w:r>
      <w:r w:rsidR="00C95283" w:rsidRPr="00276491">
        <w:rPr>
          <w:rFonts w:ascii="Noto Sans" w:hAnsi="Noto Sans" w:cs="Noto Sans"/>
          <w:sz w:val="18"/>
          <w:szCs w:val="18"/>
          <w:u w:val="single"/>
        </w:rPr>
        <w:t>4)</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__________en el que mi representada. </w:t>
      </w:r>
      <w:proofErr w:type="gramStart"/>
      <w:r w:rsidRPr="00276491">
        <w:rPr>
          <w:rFonts w:ascii="Noto Sans" w:hAnsi="Noto Sans" w:cs="Noto Sans"/>
          <w:sz w:val="18"/>
          <w:szCs w:val="18"/>
        </w:rPr>
        <w:t>la</w:t>
      </w:r>
      <w:proofErr w:type="gramEnd"/>
      <w:r w:rsidRPr="00276491">
        <w:rPr>
          <w:rFonts w:ascii="Noto Sans" w:hAnsi="Noto Sans" w:cs="Noto Sans"/>
          <w:sz w:val="18"/>
          <w:szCs w:val="18"/>
        </w:rPr>
        <w:t xml:space="preserve"> empresa ___________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(5)</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 participa a través de </w:t>
      </w:r>
      <w:r w:rsidR="00C95283" w:rsidRPr="00276491">
        <w:rPr>
          <w:rFonts w:ascii="Noto Sans" w:hAnsi="Noto Sans" w:cs="Noto Sans"/>
          <w:sz w:val="18"/>
          <w:szCs w:val="18"/>
        </w:rPr>
        <w:t>la</w:t>
      </w:r>
      <w:r w:rsidRPr="00276491">
        <w:rPr>
          <w:rFonts w:ascii="Noto Sans" w:hAnsi="Noto Sans" w:cs="Noto Sans"/>
          <w:sz w:val="18"/>
          <w:szCs w:val="18"/>
        </w:rPr>
        <w:t xml:space="preserve"> propuesta que se contiene en el presente sobre.</w:t>
      </w:r>
    </w:p>
    <w:p w14:paraId="53BFCA9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7FCBE05D" w14:textId="4BE907C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Sobre el particular, y en los términos de lo previsto por los </w:t>
      </w:r>
      <w:r w:rsidRPr="00276491">
        <w:rPr>
          <w:rFonts w:ascii="Noto Sans" w:hAnsi="Noto Sans" w:cs="Noto Sans"/>
          <w:i/>
          <w:iCs/>
          <w:sz w:val="18"/>
          <w:szCs w:val="18"/>
        </w:rPr>
        <w:t xml:space="preserve">"Lineamientos para fomentar la participación de las micro, pequeñas </w:t>
      </w:r>
      <w:r w:rsidRPr="00276491">
        <w:rPr>
          <w:rFonts w:ascii="Noto Sans" w:hAnsi="Noto Sans" w:cs="Noto Sans"/>
          <w:i/>
          <w:sz w:val="18"/>
          <w:szCs w:val="18"/>
        </w:rPr>
        <w:t xml:space="preserve">y </w:t>
      </w:r>
      <w:r w:rsidRPr="0027649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76491">
        <w:rPr>
          <w:rFonts w:ascii="Noto Sans" w:hAnsi="Noto Sans" w:cs="Noto Sans"/>
          <w:sz w:val="18"/>
          <w:szCs w:val="18"/>
        </w:rPr>
        <w:t>declaro bajo protesta decir verdad, que mi representada pertenece al sector</w:t>
      </w:r>
      <w:r w:rsidRPr="00276491">
        <w:rPr>
          <w:rFonts w:ascii="Noto Sans" w:hAnsi="Noto Sans" w:cs="Noto Sans"/>
          <w:sz w:val="18"/>
          <w:szCs w:val="18"/>
          <w:u w:val="single"/>
        </w:rPr>
        <w:t xml:space="preserve"> </w:t>
      </w:r>
      <w:r w:rsidRPr="00276491">
        <w:rPr>
          <w:rFonts w:ascii="Noto Sans" w:hAnsi="Noto Sans" w:cs="Noto Sans"/>
          <w:sz w:val="18"/>
          <w:szCs w:val="18"/>
        </w:rPr>
        <w:t>_______(6)_______, cuenta con _________</w:t>
      </w:r>
      <w:r w:rsidRPr="00276491">
        <w:rPr>
          <w:rFonts w:ascii="Noto Sans" w:hAnsi="Noto Sans" w:cs="Noto Sans"/>
          <w:sz w:val="18"/>
          <w:szCs w:val="18"/>
          <w:u w:val="single"/>
        </w:rPr>
        <w:t>(</w:t>
      </w:r>
      <w:r w:rsidRPr="0027649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76491">
        <w:rPr>
          <w:rFonts w:ascii="Noto Sans" w:hAnsi="Noto Sans" w:cs="Noto Sans"/>
          <w:i/>
          <w:iCs/>
          <w:sz w:val="18"/>
          <w:szCs w:val="18"/>
        </w:rPr>
        <w:t xml:space="preserve">mi </w:t>
      </w:r>
      <w:r w:rsidRPr="00276491">
        <w:rPr>
          <w:rFonts w:ascii="Noto Sans" w:hAnsi="Noto Sans" w:cs="Noto Sans"/>
          <w:sz w:val="18"/>
          <w:szCs w:val="18"/>
        </w:rPr>
        <w:t>representada se encuentra en el rango de una empresa ______</w:t>
      </w:r>
      <w:r w:rsidR="00C95283" w:rsidRPr="00276491">
        <w:rPr>
          <w:rFonts w:ascii="Noto Sans" w:hAnsi="Noto Sans" w:cs="Noto Sans"/>
          <w:sz w:val="18"/>
          <w:szCs w:val="18"/>
        </w:rPr>
        <w:t>_ (10) _</w:t>
      </w:r>
      <w:r w:rsidRPr="00276491">
        <w:rPr>
          <w:rFonts w:ascii="Noto Sans" w:hAnsi="Noto Sans" w:cs="Noto Sans"/>
          <w:sz w:val="18"/>
          <w:szCs w:val="18"/>
        </w:rPr>
        <w:t>_________ atendiendo a lo siguiente:</w:t>
      </w:r>
    </w:p>
    <w:p w14:paraId="4B6B4400"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276491"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276491" w:rsidRDefault="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Estratificación</w:t>
            </w:r>
          </w:p>
        </w:tc>
      </w:tr>
      <w:tr w:rsidR="009230FD" w:rsidRPr="00276491"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276491" w:rsidRDefault="001748AE">
            <w:pPr>
              <w:widowControl w:val="0"/>
              <w:autoSpaceDE w:val="0"/>
              <w:autoSpaceDN w:val="0"/>
              <w:adjustRightInd w:val="0"/>
              <w:jc w:val="both"/>
              <w:rPr>
                <w:rFonts w:ascii="Noto Sans" w:hAnsi="Noto Sans" w:cs="Noto Sans"/>
                <w:sz w:val="18"/>
                <w:szCs w:val="18"/>
              </w:rPr>
            </w:pPr>
          </w:p>
          <w:p w14:paraId="750ADC3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Tamaño</w:t>
            </w:r>
          </w:p>
          <w:p w14:paraId="3CAF883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276491" w:rsidRDefault="001748AE">
            <w:pPr>
              <w:widowControl w:val="0"/>
              <w:autoSpaceDE w:val="0"/>
              <w:autoSpaceDN w:val="0"/>
              <w:adjustRightInd w:val="0"/>
              <w:jc w:val="both"/>
              <w:rPr>
                <w:rFonts w:ascii="Noto Sans" w:hAnsi="Noto Sans" w:cs="Noto Sans"/>
                <w:sz w:val="18"/>
                <w:szCs w:val="18"/>
              </w:rPr>
            </w:pPr>
          </w:p>
          <w:p w14:paraId="4CC93B4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Sector</w:t>
            </w:r>
          </w:p>
          <w:p w14:paraId="5EF4C8C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Rango de número de trabajadores </w:t>
            </w:r>
          </w:p>
          <w:p w14:paraId="440634D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Rango de monto de ventas anuales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w:t>
            </w:r>
          </w:p>
          <w:p w14:paraId="70D83E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w:t>
            </w:r>
          </w:p>
        </w:tc>
      </w:tr>
      <w:tr w:rsidR="009230FD" w:rsidRPr="00276491"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4.6</w:t>
            </w:r>
          </w:p>
        </w:tc>
      </w:tr>
      <w:tr w:rsidR="009230FD" w:rsidRPr="00276491"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276491" w:rsidRDefault="001748AE">
            <w:pPr>
              <w:widowControl w:val="0"/>
              <w:autoSpaceDE w:val="0"/>
              <w:autoSpaceDN w:val="0"/>
              <w:adjustRightInd w:val="0"/>
              <w:jc w:val="both"/>
              <w:rPr>
                <w:rFonts w:ascii="Noto Sans" w:hAnsi="Noto Sans" w:cs="Noto Sans"/>
                <w:sz w:val="18"/>
                <w:szCs w:val="18"/>
              </w:rPr>
            </w:pPr>
          </w:p>
          <w:p w14:paraId="2071002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93</w:t>
            </w:r>
          </w:p>
        </w:tc>
      </w:tr>
      <w:tr w:rsidR="009230FD" w:rsidRPr="00276491"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95</w:t>
            </w:r>
          </w:p>
        </w:tc>
      </w:tr>
      <w:tr w:rsidR="009230FD" w:rsidRPr="00276491"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276491" w:rsidRDefault="001748AE">
            <w:pPr>
              <w:widowControl w:val="0"/>
              <w:autoSpaceDE w:val="0"/>
              <w:autoSpaceDN w:val="0"/>
              <w:adjustRightInd w:val="0"/>
              <w:jc w:val="both"/>
              <w:rPr>
                <w:rFonts w:ascii="Noto Sans" w:hAnsi="Noto Sans" w:cs="Noto Sans"/>
                <w:sz w:val="18"/>
                <w:szCs w:val="18"/>
              </w:rPr>
            </w:pPr>
          </w:p>
          <w:p w14:paraId="0D2E47D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BBD414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276491" w:rsidRDefault="001748AE">
            <w:pPr>
              <w:widowControl w:val="0"/>
              <w:autoSpaceDE w:val="0"/>
              <w:autoSpaceDN w:val="0"/>
              <w:adjustRightInd w:val="0"/>
              <w:jc w:val="both"/>
              <w:rPr>
                <w:rFonts w:ascii="Noto Sans" w:hAnsi="Noto Sans" w:cs="Noto Sans"/>
                <w:sz w:val="18"/>
                <w:szCs w:val="18"/>
              </w:rPr>
            </w:pPr>
          </w:p>
          <w:p w14:paraId="3C4F5FB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235</w:t>
            </w:r>
          </w:p>
        </w:tc>
      </w:tr>
      <w:tr w:rsidR="001748AE" w:rsidRPr="00276491"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76491" w:rsidRDefault="001748AE">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76491" w:rsidRDefault="001748AE">
            <w:pPr>
              <w:suppressAutoHyphens w:val="0"/>
              <w:rPr>
                <w:rFonts w:ascii="Noto Sans" w:hAnsi="Noto Sans" w:cs="Noto Sans"/>
                <w:sz w:val="18"/>
                <w:szCs w:val="18"/>
              </w:rPr>
            </w:pPr>
          </w:p>
        </w:tc>
      </w:tr>
      <w:tr w:rsidR="001748AE" w:rsidRPr="00276491"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250</w:t>
            </w:r>
          </w:p>
        </w:tc>
      </w:tr>
    </w:tbl>
    <w:p w14:paraId="42B6538C" w14:textId="77777777" w:rsidR="001947E2" w:rsidRPr="00276491" w:rsidRDefault="001947E2" w:rsidP="001748AE">
      <w:pPr>
        <w:widowControl w:val="0"/>
        <w:autoSpaceDE w:val="0"/>
        <w:autoSpaceDN w:val="0"/>
        <w:adjustRightInd w:val="0"/>
        <w:jc w:val="both"/>
        <w:rPr>
          <w:rFonts w:ascii="Noto Sans" w:hAnsi="Noto Sans" w:cs="Noto Sans"/>
          <w:sz w:val="18"/>
          <w:szCs w:val="18"/>
        </w:rPr>
      </w:pPr>
    </w:p>
    <w:p w14:paraId="07A17F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 = (Trabajadores) X 10% + (Ventas Anuales) X 90%)</w:t>
      </w:r>
    </w:p>
    <w:p w14:paraId="59AE5F4F"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 (7) (8) El número de trabajadores será el que resulte de la sumatoria de los puntos (7) y (8)</w:t>
      </w:r>
    </w:p>
    <w:p w14:paraId="118B37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4EBBF4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031390F" w14:textId="7760869C" w:rsidR="001748AE" w:rsidRPr="00276491" w:rsidRDefault="001748AE" w:rsidP="001748AE">
      <w:pPr>
        <w:widowControl w:val="0"/>
        <w:autoSpaceDE w:val="0"/>
        <w:autoSpaceDN w:val="0"/>
        <w:adjustRightInd w:val="0"/>
        <w:jc w:val="both"/>
        <w:rPr>
          <w:rFonts w:ascii="Noto Sans" w:hAnsi="Noto Sans" w:cs="Noto Sans"/>
          <w:sz w:val="18"/>
          <w:szCs w:val="18"/>
          <w:u w:val="single"/>
        </w:rPr>
      </w:pPr>
      <w:r w:rsidRPr="00276491">
        <w:rPr>
          <w:rFonts w:ascii="Noto Sans" w:hAnsi="Noto Sans" w:cs="Noto Sans"/>
          <w:sz w:val="18"/>
          <w:szCs w:val="18"/>
        </w:rPr>
        <w:t>Asimismo, manifiesto, bajo protesta de</w:t>
      </w:r>
      <w:r w:rsidR="00C95283" w:rsidRPr="00276491">
        <w:rPr>
          <w:rFonts w:ascii="Noto Sans" w:hAnsi="Noto Sans" w:cs="Noto Sans"/>
          <w:sz w:val="18"/>
          <w:szCs w:val="18"/>
        </w:rPr>
        <w:t xml:space="preserve"> </w:t>
      </w:r>
      <w:r w:rsidRPr="00276491">
        <w:rPr>
          <w:rFonts w:ascii="Noto Sans" w:hAnsi="Noto Sans" w:cs="Noto Sans"/>
          <w:sz w:val="18"/>
          <w:szCs w:val="18"/>
        </w:rPr>
        <w:t>decir verdad, que el Registro Federal de Contribuyentes de mi representada es:</w:t>
      </w:r>
      <w:r w:rsidRPr="00276491">
        <w:rPr>
          <w:rFonts w:ascii="Noto Sans" w:hAnsi="Noto Sans" w:cs="Noto Sans"/>
          <w:sz w:val="18"/>
          <w:szCs w:val="18"/>
          <w:u w:val="single"/>
        </w:rPr>
        <w:t xml:space="preserve"> </w:t>
      </w:r>
      <w:r w:rsidRPr="00276491">
        <w:rPr>
          <w:rFonts w:ascii="Noto Sans" w:hAnsi="Noto Sans" w:cs="Noto Sans"/>
          <w:sz w:val="18"/>
          <w:szCs w:val="18"/>
        </w:rPr>
        <w:t>___</w:t>
      </w:r>
      <w:r w:rsidR="00C95283" w:rsidRPr="00276491">
        <w:rPr>
          <w:rFonts w:ascii="Noto Sans" w:hAnsi="Noto Sans" w:cs="Noto Sans"/>
          <w:sz w:val="18"/>
          <w:szCs w:val="18"/>
        </w:rPr>
        <w:t>_ (11) _</w:t>
      </w:r>
      <w:r w:rsidRPr="00276491">
        <w:rPr>
          <w:rFonts w:ascii="Noto Sans" w:hAnsi="Noto Sans" w:cs="Noto Sans"/>
          <w:sz w:val="18"/>
          <w:szCs w:val="18"/>
        </w:rPr>
        <w:t>______y que el Registro Federal de Contribuyentes del (los) fabricante(s) de los bienes que integran mi oferta, es (son</w:t>
      </w:r>
      <w:r w:rsidRPr="00276491">
        <w:rPr>
          <w:rFonts w:ascii="Noto Sans" w:hAnsi="Noto Sans" w:cs="Noto Sans"/>
          <w:sz w:val="18"/>
          <w:szCs w:val="18"/>
          <w:u w:val="single"/>
        </w:rPr>
        <w:t xml:space="preserve">): </w:t>
      </w:r>
      <w:r w:rsidRPr="00276491">
        <w:rPr>
          <w:rFonts w:ascii="Noto Sans" w:hAnsi="Noto Sans" w:cs="Noto Sans"/>
          <w:sz w:val="18"/>
          <w:szCs w:val="18"/>
        </w:rPr>
        <w:t>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(12</w:t>
      </w:r>
      <w:r w:rsidR="00C95283" w:rsidRPr="00276491">
        <w:rPr>
          <w:rFonts w:ascii="Noto Sans" w:hAnsi="Noto Sans" w:cs="Noto Sans"/>
          <w:sz w:val="18"/>
          <w:szCs w:val="18"/>
        </w:rPr>
        <w:t>) _</w:t>
      </w:r>
      <w:r w:rsidRPr="00276491">
        <w:rPr>
          <w:rFonts w:ascii="Noto Sans" w:hAnsi="Noto Sans" w:cs="Noto Sans"/>
          <w:sz w:val="18"/>
          <w:szCs w:val="18"/>
        </w:rPr>
        <w:t>______.</w:t>
      </w:r>
    </w:p>
    <w:p w14:paraId="1B66B3C5"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E0B435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ATENTAMENTE</w:t>
      </w:r>
    </w:p>
    <w:p w14:paraId="212331FB" w14:textId="77777777"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sz w:val="18"/>
          <w:szCs w:val="18"/>
          <w:u w:val="single"/>
        </w:rPr>
        <w:t>(13)</w:t>
      </w:r>
      <w:r w:rsidRPr="00276491">
        <w:rPr>
          <w:rFonts w:ascii="Noto Sans" w:hAnsi="Noto Sans" w:cs="Noto Sans"/>
          <w:b/>
          <w:sz w:val="18"/>
          <w:szCs w:val="18"/>
        </w:rPr>
        <w:t xml:space="preserve"> </w:t>
      </w:r>
    </w:p>
    <w:p w14:paraId="5E4127B3" w14:textId="77777777" w:rsidR="001748AE" w:rsidRPr="00276491" w:rsidRDefault="001748AE" w:rsidP="001748AE">
      <w:pPr>
        <w:jc w:val="both"/>
        <w:rPr>
          <w:rFonts w:ascii="Noto Sans" w:hAnsi="Noto Sans" w:cs="Noto Sans"/>
          <w:b/>
          <w:sz w:val="18"/>
          <w:szCs w:val="18"/>
        </w:rPr>
      </w:pPr>
    </w:p>
    <w:p w14:paraId="049CDC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1F16BEE7" w14:textId="77777777" w:rsidR="005B7B3F" w:rsidRPr="00276491" w:rsidRDefault="005B7B3F" w:rsidP="001748AE">
      <w:pPr>
        <w:widowControl w:val="0"/>
        <w:autoSpaceDE w:val="0"/>
        <w:autoSpaceDN w:val="0"/>
        <w:adjustRightInd w:val="0"/>
        <w:jc w:val="both"/>
        <w:rPr>
          <w:rFonts w:ascii="Noto Sans" w:hAnsi="Noto Sans" w:cs="Noto Sans"/>
          <w:sz w:val="18"/>
          <w:szCs w:val="18"/>
        </w:rPr>
      </w:pPr>
    </w:p>
    <w:p w14:paraId="2D664C9F" w14:textId="105A71EC"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95283" w:rsidRPr="00276491">
        <w:rPr>
          <w:rFonts w:ascii="Noto Sans" w:hAnsi="Noto Sans" w:cs="Noto Sans"/>
          <w:b/>
          <w:sz w:val="18"/>
          <w:szCs w:val="18"/>
        </w:rPr>
        <w:t>MUEBLES,</w:t>
      </w:r>
      <w:r w:rsidRPr="00276491">
        <w:rPr>
          <w:rFonts w:ascii="Noto Sans" w:hAnsi="Noto Sans" w:cs="Noto Sans"/>
          <w:b/>
          <w:sz w:val="18"/>
          <w:szCs w:val="18"/>
        </w:rPr>
        <w:t xml:space="preserve"> ASÍ COMO LA CONTRATACIÓN DE SERVICIOS QUE REALICEN LAS DEPENDENCIAS y ENTIDADES DE LA ADMINISTRACIÓN PÚBLICA FEDERAL</w:t>
      </w:r>
    </w:p>
    <w:p w14:paraId="48962FE6"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495"/>
      </w:tblGrid>
      <w:tr w:rsidR="009230FD" w:rsidRPr="00276491"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w:t>
            </w:r>
          </w:p>
          <w:p w14:paraId="73B9284A"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la fecha de suscripción del documento.</w:t>
            </w:r>
          </w:p>
        </w:tc>
      </w:tr>
      <w:tr w:rsidR="009230FD" w:rsidRPr="00276491"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w:t>
            </w:r>
          </w:p>
          <w:p w14:paraId="58C84D32"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de la dependencia o entidad convocante</w:t>
            </w:r>
          </w:p>
        </w:tc>
      </w:tr>
      <w:tr w:rsidR="009230FD" w:rsidRPr="00276491"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Precisar el procedimiento de que se trate, licitación pública, invitación a cuando menos tres personas o adjudicación directa</w:t>
            </w:r>
          </w:p>
        </w:tc>
      </w:tr>
      <w:tr w:rsidR="009230FD" w:rsidRPr="00276491"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276491" w:rsidRDefault="001748AE">
            <w:pPr>
              <w:widowControl w:val="0"/>
              <w:autoSpaceDE w:val="0"/>
              <w:autoSpaceDN w:val="0"/>
              <w:adjustRightInd w:val="0"/>
              <w:jc w:val="both"/>
              <w:rPr>
                <w:rFonts w:ascii="Noto Sans" w:hAnsi="Noto Sans" w:cs="Noto Sans"/>
                <w:sz w:val="18"/>
                <w:szCs w:val="18"/>
              </w:rPr>
            </w:pPr>
          </w:p>
          <w:p w14:paraId="62AC628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276491" w:rsidRDefault="001748AE">
            <w:pPr>
              <w:widowControl w:val="0"/>
              <w:autoSpaceDE w:val="0"/>
              <w:autoSpaceDN w:val="0"/>
              <w:adjustRightInd w:val="0"/>
              <w:jc w:val="both"/>
              <w:rPr>
                <w:rFonts w:ascii="Noto Sans" w:hAnsi="Noto Sans" w:cs="Noto Sans"/>
                <w:sz w:val="18"/>
                <w:szCs w:val="18"/>
              </w:rPr>
            </w:pPr>
          </w:p>
          <w:p w14:paraId="6455682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número respectivo del procedimiento</w:t>
            </w:r>
          </w:p>
        </w:tc>
      </w:tr>
      <w:tr w:rsidR="009230FD" w:rsidRPr="00276491"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ECEE0E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276491" w:rsidRDefault="001748AE">
            <w:pPr>
              <w:widowControl w:val="0"/>
              <w:autoSpaceDE w:val="0"/>
              <w:autoSpaceDN w:val="0"/>
              <w:adjustRightInd w:val="0"/>
              <w:jc w:val="both"/>
              <w:rPr>
                <w:rFonts w:ascii="Noto Sans" w:hAnsi="Noto Sans" w:cs="Noto Sans"/>
                <w:sz w:val="18"/>
                <w:szCs w:val="18"/>
              </w:rPr>
            </w:pPr>
          </w:p>
          <w:p w14:paraId="7929B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Citar el nombre o razón social o denominación de la empresa.</w:t>
            </w:r>
          </w:p>
        </w:tc>
      </w:tr>
      <w:tr w:rsidR="001748AE" w:rsidRPr="00276491"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con letra el sector al que pertenece (Industria, Comercio o Servicios)</w:t>
            </w:r>
          </w:p>
          <w:p w14:paraId="2730325D"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Anotar el número de trabajadores de planta inscritos en </w:t>
            </w:r>
            <w:proofErr w:type="spellStart"/>
            <w:r w:rsidRPr="00276491">
              <w:rPr>
                <w:rFonts w:ascii="Noto Sans" w:hAnsi="Noto Sans" w:cs="Noto Sans"/>
                <w:sz w:val="18"/>
                <w:szCs w:val="18"/>
              </w:rPr>
              <w:t>eI</w:t>
            </w:r>
            <w:proofErr w:type="spellEnd"/>
            <w:r w:rsidRPr="00276491">
              <w:rPr>
                <w:rFonts w:ascii="Noto Sans" w:hAnsi="Noto Sans" w:cs="Noto Sans"/>
                <w:sz w:val="18"/>
                <w:szCs w:val="18"/>
              </w:rPr>
              <w:t xml:space="preserve"> IMSS.</w:t>
            </w:r>
          </w:p>
          <w:p w14:paraId="2D0F6E9C"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En su caso, anotar el número de personas subcontratadas.</w:t>
            </w:r>
          </w:p>
          <w:p w14:paraId="388F2D0E"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el rango de monto de ventas anuales en millones de pesos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 conforme al reporte de su ejercicio fiscal correspondiente a la última declaración anual de impuestos federales.</w:t>
            </w:r>
          </w:p>
        </w:tc>
      </w:tr>
      <w:tr w:rsidR="009230FD" w:rsidRPr="00276491"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con letra el tamaño de la empresa (Micro, Pequeña o Mediana), conforme a la fórmula anotada al pie del cuadro de estratificación.</w:t>
            </w:r>
          </w:p>
        </w:tc>
      </w:tr>
      <w:tr w:rsidR="001748AE" w:rsidRPr="00276491"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Registro Federal de Contribuyentes del licitante</w:t>
            </w:r>
          </w:p>
          <w:p w14:paraId="7961708B"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276491"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y firma del representante de la empresa licitante.</w:t>
            </w:r>
          </w:p>
          <w:p w14:paraId="5FDF9BA0" w14:textId="77777777" w:rsidR="001748AE" w:rsidRPr="00276491" w:rsidRDefault="001748AE">
            <w:pPr>
              <w:widowControl w:val="0"/>
              <w:autoSpaceDE w:val="0"/>
              <w:autoSpaceDN w:val="0"/>
              <w:adjustRightInd w:val="0"/>
              <w:jc w:val="both"/>
              <w:rPr>
                <w:rFonts w:ascii="Noto Sans" w:hAnsi="Noto Sans" w:cs="Noto Sans"/>
                <w:sz w:val="18"/>
                <w:szCs w:val="18"/>
              </w:rPr>
            </w:pPr>
          </w:p>
        </w:tc>
      </w:tr>
    </w:tbl>
    <w:p w14:paraId="71CCD96A" w14:textId="77777777" w:rsidR="001748AE" w:rsidRPr="00276491" w:rsidRDefault="001748AE" w:rsidP="001748AE">
      <w:pPr>
        <w:jc w:val="both"/>
        <w:rPr>
          <w:rFonts w:ascii="Noto Sans" w:hAnsi="Noto Sans" w:cs="Noto Sans"/>
          <w:b/>
          <w:sz w:val="18"/>
          <w:szCs w:val="18"/>
        </w:rPr>
      </w:pPr>
    </w:p>
    <w:p w14:paraId="5ABDAD38" w14:textId="77777777" w:rsidR="001748AE" w:rsidRPr="00276491" w:rsidRDefault="001748AE" w:rsidP="001748AE">
      <w:pPr>
        <w:jc w:val="both"/>
        <w:rPr>
          <w:rFonts w:ascii="Noto Sans" w:hAnsi="Noto Sans" w:cs="Noto Sans"/>
          <w:b/>
          <w:sz w:val="18"/>
          <w:szCs w:val="18"/>
        </w:rPr>
      </w:pPr>
    </w:p>
    <w:p w14:paraId="39AB24F8" w14:textId="77777777" w:rsidR="001748AE" w:rsidRDefault="001748AE" w:rsidP="001748AE">
      <w:pPr>
        <w:jc w:val="both"/>
        <w:rPr>
          <w:rFonts w:ascii="Noto Sans" w:hAnsi="Noto Sans" w:cs="Noto Sans"/>
          <w:b/>
          <w:bCs/>
          <w:sz w:val="18"/>
          <w:szCs w:val="18"/>
        </w:rPr>
      </w:pPr>
    </w:p>
    <w:p w14:paraId="19041460" w14:textId="77777777" w:rsidR="00A5170B" w:rsidRDefault="00A5170B" w:rsidP="001748AE">
      <w:pPr>
        <w:jc w:val="both"/>
        <w:rPr>
          <w:rFonts w:ascii="Noto Sans" w:hAnsi="Noto Sans" w:cs="Noto Sans"/>
          <w:b/>
          <w:bCs/>
          <w:sz w:val="18"/>
          <w:szCs w:val="18"/>
        </w:rPr>
      </w:pPr>
    </w:p>
    <w:p w14:paraId="4C8E57A7" w14:textId="77777777" w:rsidR="00A5170B" w:rsidRDefault="00A5170B" w:rsidP="001748AE">
      <w:pPr>
        <w:jc w:val="both"/>
        <w:rPr>
          <w:rFonts w:ascii="Noto Sans" w:hAnsi="Noto Sans" w:cs="Noto Sans"/>
          <w:b/>
          <w:bCs/>
          <w:sz w:val="18"/>
          <w:szCs w:val="18"/>
        </w:rPr>
      </w:pPr>
    </w:p>
    <w:p w14:paraId="0BC58507" w14:textId="77777777" w:rsidR="00A5170B" w:rsidRDefault="00A5170B" w:rsidP="001748AE">
      <w:pPr>
        <w:jc w:val="both"/>
        <w:rPr>
          <w:rFonts w:ascii="Noto Sans" w:hAnsi="Noto Sans" w:cs="Noto Sans"/>
          <w:b/>
          <w:bCs/>
          <w:sz w:val="18"/>
          <w:szCs w:val="18"/>
        </w:rPr>
      </w:pPr>
    </w:p>
    <w:p w14:paraId="338D0B7A" w14:textId="77777777" w:rsidR="00A5170B" w:rsidRDefault="00A5170B" w:rsidP="001748AE">
      <w:pPr>
        <w:jc w:val="both"/>
        <w:rPr>
          <w:rFonts w:ascii="Noto Sans" w:hAnsi="Noto Sans" w:cs="Noto Sans"/>
          <w:b/>
          <w:bCs/>
          <w:sz w:val="18"/>
          <w:szCs w:val="18"/>
        </w:rPr>
      </w:pPr>
    </w:p>
    <w:p w14:paraId="44FE080F" w14:textId="77777777" w:rsidR="00A5170B" w:rsidRDefault="00A5170B" w:rsidP="001748AE">
      <w:pPr>
        <w:jc w:val="both"/>
        <w:rPr>
          <w:rFonts w:ascii="Noto Sans" w:hAnsi="Noto Sans" w:cs="Noto Sans"/>
          <w:b/>
          <w:bCs/>
          <w:sz w:val="18"/>
          <w:szCs w:val="18"/>
        </w:rPr>
      </w:pPr>
    </w:p>
    <w:p w14:paraId="6087FEE4" w14:textId="77777777" w:rsidR="00A5170B" w:rsidRDefault="00A5170B" w:rsidP="001748AE">
      <w:pPr>
        <w:jc w:val="both"/>
        <w:rPr>
          <w:rFonts w:ascii="Noto Sans" w:hAnsi="Noto Sans" w:cs="Noto Sans"/>
          <w:b/>
          <w:bCs/>
          <w:sz w:val="18"/>
          <w:szCs w:val="18"/>
        </w:rPr>
      </w:pPr>
    </w:p>
    <w:p w14:paraId="5C4A49B1" w14:textId="77777777" w:rsidR="00A5170B" w:rsidRDefault="00A5170B" w:rsidP="001748AE">
      <w:pPr>
        <w:jc w:val="both"/>
        <w:rPr>
          <w:rFonts w:ascii="Noto Sans" w:hAnsi="Noto Sans" w:cs="Noto Sans"/>
          <w:b/>
          <w:bCs/>
          <w:sz w:val="18"/>
          <w:szCs w:val="18"/>
        </w:rPr>
      </w:pPr>
    </w:p>
    <w:p w14:paraId="28F9F57A" w14:textId="77777777" w:rsidR="00A5170B" w:rsidRDefault="00A5170B" w:rsidP="001748AE">
      <w:pPr>
        <w:jc w:val="both"/>
        <w:rPr>
          <w:rFonts w:ascii="Noto Sans" w:hAnsi="Noto Sans" w:cs="Noto Sans"/>
          <w:b/>
          <w:bCs/>
          <w:sz w:val="18"/>
          <w:szCs w:val="18"/>
        </w:rPr>
      </w:pPr>
    </w:p>
    <w:p w14:paraId="16FC51FE" w14:textId="77777777" w:rsidR="00645F8F" w:rsidRDefault="00645F8F" w:rsidP="001748AE">
      <w:pPr>
        <w:jc w:val="both"/>
        <w:rPr>
          <w:rFonts w:ascii="Noto Sans" w:hAnsi="Noto Sans" w:cs="Noto Sans"/>
          <w:b/>
          <w:bCs/>
          <w:sz w:val="18"/>
          <w:szCs w:val="18"/>
        </w:rPr>
      </w:pPr>
    </w:p>
    <w:p w14:paraId="68E245F4" w14:textId="77777777" w:rsidR="00645F8F" w:rsidRDefault="00645F8F" w:rsidP="001748AE">
      <w:pPr>
        <w:jc w:val="both"/>
        <w:rPr>
          <w:rFonts w:ascii="Noto Sans" w:hAnsi="Noto Sans" w:cs="Noto Sans"/>
          <w:b/>
          <w:bCs/>
          <w:sz w:val="18"/>
          <w:szCs w:val="18"/>
        </w:rPr>
      </w:pPr>
    </w:p>
    <w:p w14:paraId="4BA282D2" w14:textId="77777777" w:rsidR="00645F8F" w:rsidRDefault="00645F8F" w:rsidP="001748AE">
      <w:pPr>
        <w:jc w:val="both"/>
        <w:rPr>
          <w:rFonts w:ascii="Noto Sans" w:hAnsi="Noto Sans" w:cs="Noto Sans"/>
          <w:b/>
          <w:bCs/>
          <w:sz w:val="18"/>
          <w:szCs w:val="18"/>
        </w:rPr>
      </w:pPr>
    </w:p>
    <w:p w14:paraId="3481A2AF" w14:textId="77777777" w:rsidR="00645F8F" w:rsidRDefault="00645F8F" w:rsidP="001748AE">
      <w:pPr>
        <w:jc w:val="both"/>
        <w:rPr>
          <w:rFonts w:ascii="Noto Sans" w:hAnsi="Noto Sans" w:cs="Noto Sans"/>
          <w:b/>
          <w:bCs/>
          <w:sz w:val="18"/>
          <w:szCs w:val="18"/>
        </w:rPr>
      </w:pPr>
    </w:p>
    <w:p w14:paraId="6C4AD8BB" w14:textId="77777777" w:rsidR="00645F8F" w:rsidRDefault="00645F8F" w:rsidP="001748AE">
      <w:pPr>
        <w:jc w:val="both"/>
        <w:rPr>
          <w:rFonts w:ascii="Noto Sans" w:hAnsi="Noto Sans" w:cs="Noto Sans"/>
          <w:b/>
          <w:bCs/>
          <w:sz w:val="18"/>
          <w:szCs w:val="18"/>
        </w:rPr>
      </w:pPr>
    </w:p>
    <w:p w14:paraId="184B0B8F" w14:textId="77777777" w:rsidR="00A5170B" w:rsidRDefault="00A5170B" w:rsidP="001748AE">
      <w:pPr>
        <w:jc w:val="both"/>
        <w:rPr>
          <w:rFonts w:ascii="Noto Sans" w:hAnsi="Noto Sans" w:cs="Noto Sans"/>
          <w:b/>
          <w:bCs/>
          <w:sz w:val="18"/>
          <w:szCs w:val="18"/>
        </w:rPr>
      </w:pPr>
    </w:p>
    <w:p w14:paraId="1207364F" w14:textId="77777777" w:rsidR="00A5170B" w:rsidRPr="00276491" w:rsidRDefault="00A5170B" w:rsidP="001748AE">
      <w:pPr>
        <w:jc w:val="both"/>
        <w:rPr>
          <w:rFonts w:ascii="Noto Sans" w:hAnsi="Noto Sans" w:cs="Noto Sans"/>
          <w:b/>
          <w:bCs/>
          <w:sz w:val="18"/>
          <w:szCs w:val="18"/>
        </w:rPr>
      </w:pPr>
    </w:p>
    <w:p w14:paraId="6667B64A" w14:textId="75040572" w:rsidR="00771FC1" w:rsidRPr="00276491" w:rsidRDefault="00771FC1" w:rsidP="00771FC1">
      <w:pPr>
        <w:jc w:val="center"/>
        <w:rPr>
          <w:rFonts w:ascii="Noto Sans" w:hAnsi="Noto Sans" w:cs="Noto Sans"/>
          <w:sz w:val="18"/>
          <w:szCs w:val="18"/>
        </w:rPr>
      </w:pPr>
      <w:bookmarkStart w:id="20" w:name="Anexo_11"/>
      <w:r w:rsidRPr="00276491">
        <w:rPr>
          <w:rFonts w:ascii="Noto Sans" w:hAnsi="Noto Sans" w:cs="Noto Sans"/>
          <w:b/>
          <w:iCs/>
          <w:sz w:val="18"/>
          <w:szCs w:val="18"/>
        </w:rPr>
        <w:t>ANEXO NÚMERO 10 (DIEZ)</w:t>
      </w:r>
    </w:p>
    <w:p w14:paraId="33C93310" w14:textId="77777777" w:rsidR="00771FC1" w:rsidRPr="00276491" w:rsidRDefault="00771FC1" w:rsidP="00771FC1">
      <w:pPr>
        <w:rPr>
          <w:rFonts w:ascii="Noto Sans" w:hAnsi="Noto Sans" w:cs="Noto Sans"/>
          <w:sz w:val="18"/>
          <w:szCs w:val="18"/>
          <w:lang w:val="es-ES_tradnl"/>
        </w:rPr>
      </w:pPr>
    </w:p>
    <w:p w14:paraId="48B8C228" w14:textId="52517C18" w:rsidR="00771FC1" w:rsidRPr="00276491" w:rsidRDefault="00771FC1" w:rsidP="00771FC1">
      <w:pPr>
        <w:jc w:val="center"/>
        <w:rPr>
          <w:rFonts w:ascii="Noto Sans" w:hAnsi="Noto Sans" w:cs="Noto Sans"/>
          <w:b/>
          <w:sz w:val="18"/>
          <w:szCs w:val="18"/>
        </w:rPr>
      </w:pPr>
      <w:r w:rsidRPr="00276491">
        <w:rPr>
          <w:rFonts w:ascii="Noto Sans" w:hAnsi="Noto Sans" w:cs="Noto Sans"/>
          <w:b/>
          <w:sz w:val="18"/>
          <w:szCs w:val="18"/>
        </w:rPr>
        <w:t xml:space="preserve">FORMATO DE CARTA RELATIVA AL PUNTO </w:t>
      </w:r>
      <w:r w:rsidR="00C95283" w:rsidRPr="00276491">
        <w:rPr>
          <w:rFonts w:ascii="Noto Sans" w:hAnsi="Noto Sans" w:cs="Noto Sans"/>
          <w:b/>
          <w:sz w:val="18"/>
          <w:szCs w:val="18"/>
        </w:rPr>
        <w:t>6 INCISO</w:t>
      </w:r>
      <w:r w:rsidRPr="00276491">
        <w:rPr>
          <w:rFonts w:ascii="Noto Sans" w:hAnsi="Noto Sans" w:cs="Noto Sans"/>
          <w:b/>
          <w:sz w:val="18"/>
          <w:szCs w:val="18"/>
        </w:rPr>
        <w:t xml:space="preserve"> D</w:t>
      </w:r>
    </w:p>
    <w:p w14:paraId="72FD4E19" w14:textId="77777777" w:rsidR="00771FC1" w:rsidRPr="00276491" w:rsidRDefault="00771FC1" w:rsidP="00771FC1">
      <w:pPr>
        <w:jc w:val="center"/>
        <w:rPr>
          <w:rFonts w:ascii="Noto Sans" w:hAnsi="Noto Sans" w:cs="Noto Sans"/>
          <w:b/>
          <w:sz w:val="18"/>
          <w:szCs w:val="18"/>
        </w:rPr>
      </w:pPr>
    </w:p>
    <w:p w14:paraId="7AA9FF8D" w14:textId="77777777" w:rsidR="00771FC1" w:rsidRPr="00276491" w:rsidRDefault="00771FC1" w:rsidP="00771FC1">
      <w:pPr>
        <w:jc w:val="center"/>
        <w:rPr>
          <w:rFonts w:ascii="Noto Sans" w:hAnsi="Noto Sans" w:cs="Noto Sans"/>
          <w:b/>
          <w:sz w:val="18"/>
          <w:szCs w:val="18"/>
        </w:rPr>
      </w:pPr>
    </w:p>
    <w:p w14:paraId="66BDC8C5" w14:textId="77777777" w:rsidR="00771FC1" w:rsidRPr="00276491" w:rsidRDefault="00771FC1" w:rsidP="00771FC1">
      <w:pPr>
        <w:keepNext/>
        <w:keepLines/>
        <w:rPr>
          <w:rFonts w:ascii="Noto Sans" w:hAnsi="Noto Sans" w:cs="Noto Sans"/>
          <w:sz w:val="18"/>
          <w:szCs w:val="18"/>
        </w:rPr>
      </w:pPr>
      <w:r w:rsidRPr="00276491">
        <w:rPr>
          <w:rFonts w:ascii="Noto Sans" w:hAnsi="Noto Sans" w:cs="Noto Sans"/>
          <w:sz w:val="18"/>
          <w:szCs w:val="18"/>
        </w:rPr>
        <w:t>LUGAR Y FECHA</w:t>
      </w:r>
    </w:p>
    <w:p w14:paraId="19CC13D9" w14:textId="77777777" w:rsidR="00771FC1" w:rsidRPr="00276491" w:rsidRDefault="00771FC1" w:rsidP="00771FC1">
      <w:pPr>
        <w:keepNext/>
        <w:keepLines/>
        <w:rPr>
          <w:rFonts w:ascii="Noto Sans" w:hAnsi="Noto Sans" w:cs="Noto Sans"/>
          <w:sz w:val="18"/>
          <w:szCs w:val="18"/>
        </w:rPr>
      </w:pPr>
    </w:p>
    <w:p w14:paraId="45221CFC"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48BECF61"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5B26A24A"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742CD9DB"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77AE92C1" w14:textId="77777777" w:rsidR="00771FC1" w:rsidRPr="00276491" w:rsidRDefault="00771FC1" w:rsidP="00771FC1">
      <w:pPr>
        <w:jc w:val="both"/>
        <w:rPr>
          <w:rFonts w:ascii="Noto Sans" w:hAnsi="Noto Sans" w:cs="Noto Sans"/>
          <w:b/>
          <w:sz w:val="18"/>
          <w:szCs w:val="18"/>
        </w:rPr>
      </w:pPr>
      <w:r w:rsidRPr="00276491">
        <w:rPr>
          <w:rFonts w:ascii="Noto Sans" w:hAnsi="Noto Sans" w:cs="Noto Sans"/>
          <w:b/>
          <w:sz w:val="18"/>
          <w:szCs w:val="18"/>
        </w:rPr>
        <w:t>PRESENTE:</w:t>
      </w:r>
    </w:p>
    <w:p w14:paraId="7F40DB0A" w14:textId="77777777" w:rsidR="00771FC1" w:rsidRPr="00276491" w:rsidRDefault="00771FC1" w:rsidP="00771FC1">
      <w:pPr>
        <w:jc w:val="both"/>
        <w:rPr>
          <w:rFonts w:ascii="Noto Sans" w:hAnsi="Noto Sans" w:cs="Noto Sans"/>
          <w:b/>
          <w:sz w:val="18"/>
          <w:szCs w:val="18"/>
        </w:rPr>
      </w:pPr>
    </w:p>
    <w:p w14:paraId="7620023F" w14:textId="77777777" w:rsidR="00771FC1" w:rsidRPr="00276491" w:rsidRDefault="00771FC1" w:rsidP="00771FC1">
      <w:pPr>
        <w:jc w:val="both"/>
        <w:rPr>
          <w:rFonts w:ascii="Noto Sans" w:hAnsi="Noto Sans" w:cs="Noto Sans"/>
          <w:b/>
          <w:sz w:val="18"/>
          <w:szCs w:val="18"/>
        </w:rPr>
      </w:pPr>
    </w:p>
    <w:p w14:paraId="45030F37" w14:textId="77777777" w:rsidR="00771FC1" w:rsidRPr="00276491" w:rsidRDefault="00771FC1" w:rsidP="00771FC1">
      <w:pPr>
        <w:jc w:val="both"/>
        <w:rPr>
          <w:rFonts w:ascii="Noto Sans" w:hAnsi="Noto Sans" w:cs="Noto Sans"/>
          <w:b/>
          <w:sz w:val="18"/>
          <w:szCs w:val="18"/>
        </w:rPr>
      </w:pPr>
    </w:p>
    <w:p w14:paraId="216B9337" w14:textId="77777777" w:rsidR="00771FC1" w:rsidRPr="00276491" w:rsidRDefault="00771FC1" w:rsidP="00771FC1">
      <w:pPr>
        <w:jc w:val="both"/>
        <w:rPr>
          <w:rFonts w:ascii="Noto Sans" w:hAnsi="Noto Sans" w:cs="Noto Sans"/>
          <w:b/>
          <w:bCs/>
          <w:sz w:val="18"/>
          <w:szCs w:val="18"/>
        </w:rPr>
      </w:pPr>
    </w:p>
    <w:p w14:paraId="36FB5D7A" w14:textId="1583EA05" w:rsidR="00771FC1" w:rsidRPr="00276491" w:rsidRDefault="00771FC1" w:rsidP="00771FC1">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xml:space="preserve">, Y EN TÉRMINOS DEL NUMERAL 6. </w:t>
      </w:r>
      <w:r w:rsidR="00B85FA7" w:rsidRPr="00276491">
        <w:rPr>
          <w:rFonts w:ascii="Noto Sans" w:hAnsi="Noto Sans" w:cs="Noto Sans"/>
          <w:sz w:val="18"/>
          <w:szCs w:val="18"/>
        </w:rPr>
        <w:t xml:space="preserve">INCISO </w:t>
      </w:r>
      <w:r w:rsidR="0055105A">
        <w:rPr>
          <w:rFonts w:ascii="Noto Sans" w:hAnsi="Noto Sans" w:cs="Noto Sans"/>
          <w:b/>
          <w:sz w:val="18"/>
          <w:szCs w:val="18"/>
        </w:rPr>
        <w:t>D)</w:t>
      </w:r>
      <w:r w:rsidR="00B85FA7" w:rsidRPr="00276491">
        <w:rPr>
          <w:rFonts w:ascii="Noto Sans" w:hAnsi="Noto Sans" w:cs="Noto Sans"/>
          <w:b/>
          <w:sz w:val="18"/>
          <w:szCs w:val="18"/>
        </w:rPr>
        <w:t xml:space="preserve"> </w:t>
      </w:r>
      <w:r w:rsidRPr="00276491">
        <w:rPr>
          <w:rFonts w:ascii="Noto Sans" w:hAnsi="Noto Sans" w:cs="Noto Sans"/>
          <w:sz w:val="18"/>
          <w:szCs w:val="18"/>
        </w:rPr>
        <w:t>DE LAS BASES DE LA CONVOCATORIA DE LA LICITACIÓN PÚBLICA NACIONAL</w:t>
      </w:r>
      <w:r w:rsidR="00836B6A" w:rsidRPr="00276491">
        <w:rPr>
          <w:rFonts w:ascii="Noto Sans" w:hAnsi="Noto Sans" w:cs="Noto Sans"/>
          <w:sz w:val="18"/>
          <w:szCs w:val="18"/>
        </w:rPr>
        <w:t xml:space="preserve"> </w:t>
      </w:r>
      <w:r w:rsidR="00C95283" w:rsidRPr="00276491">
        <w:rPr>
          <w:rFonts w:ascii="Noto Sans" w:hAnsi="Noto Sans" w:cs="Noto Sans"/>
          <w:sz w:val="18"/>
          <w:szCs w:val="18"/>
        </w:rPr>
        <w:t>NO. _</w:t>
      </w:r>
      <w:r w:rsidRPr="00276491">
        <w:rPr>
          <w:rFonts w:ascii="Noto Sans" w:hAnsi="Noto Sans" w:cs="Noto Sans"/>
          <w:sz w:val="18"/>
          <w:szCs w:val="18"/>
        </w:rPr>
        <w:t xml:space="preserve">_____________________________,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LO SIGUIENTE:</w:t>
      </w:r>
    </w:p>
    <w:p w14:paraId="643DE982" w14:textId="77777777" w:rsidR="00771FC1" w:rsidRPr="00276491" w:rsidRDefault="00771FC1" w:rsidP="00771FC1">
      <w:pPr>
        <w:jc w:val="both"/>
        <w:rPr>
          <w:rFonts w:ascii="Noto Sans" w:hAnsi="Noto Sans" w:cs="Noto Sans"/>
          <w:sz w:val="18"/>
          <w:szCs w:val="18"/>
        </w:rPr>
      </w:pPr>
    </w:p>
    <w:p w14:paraId="3634186A" w14:textId="77777777" w:rsidR="00771FC1" w:rsidRPr="00276491" w:rsidRDefault="00771FC1" w:rsidP="00771FC1">
      <w:pPr>
        <w:jc w:val="both"/>
        <w:rPr>
          <w:rFonts w:ascii="Noto Sans" w:hAnsi="Noto Sans" w:cs="Noto Sans"/>
          <w:sz w:val="18"/>
          <w:szCs w:val="18"/>
        </w:rPr>
      </w:pPr>
    </w:p>
    <w:p w14:paraId="07995B79" w14:textId="75E27914" w:rsidR="00771FC1" w:rsidRPr="00276491" w:rsidRDefault="00771FC1" w:rsidP="00771FC1">
      <w:pPr>
        <w:numPr>
          <w:ilvl w:val="0"/>
          <w:numId w:val="2"/>
        </w:numPr>
        <w:jc w:val="both"/>
        <w:rPr>
          <w:rFonts w:ascii="Noto Sans" w:hAnsi="Noto Sans" w:cs="Noto Sans"/>
          <w:sz w:val="18"/>
          <w:szCs w:val="18"/>
        </w:rPr>
      </w:pPr>
      <w:r w:rsidRPr="00276491">
        <w:rPr>
          <w:rFonts w:ascii="Noto Sans" w:hAnsi="Noto Sans" w:cs="Noto Sans"/>
          <w:bCs/>
          <w:sz w:val="18"/>
          <w:szCs w:val="18"/>
        </w:rPr>
        <w:t>MANIFIESTO NO ENCONTRARME EN LOS SUP</w:t>
      </w:r>
      <w:r w:rsidR="00E967DB" w:rsidRPr="00276491">
        <w:rPr>
          <w:rFonts w:ascii="Noto Sans" w:hAnsi="Noto Sans" w:cs="Noto Sans"/>
          <w:bCs/>
          <w:sz w:val="18"/>
          <w:szCs w:val="18"/>
        </w:rPr>
        <w:t>UESTOS DE LOS ARTÍCULOS 71 Y 90</w:t>
      </w:r>
      <w:r w:rsidRPr="00276491">
        <w:rPr>
          <w:rFonts w:ascii="Noto Sans" w:hAnsi="Noto Sans" w:cs="Noto Sans"/>
          <w:bCs/>
          <w:sz w:val="18"/>
          <w:szCs w:val="18"/>
        </w:rPr>
        <w:t xml:space="preserve"> DE LA LEY DE ADQUISICIONES, ARRENDAMIENTOS Y SERVICIOS DEL SECTOR PÚBLICO.</w:t>
      </w:r>
    </w:p>
    <w:p w14:paraId="2156F6F1" w14:textId="77777777" w:rsidR="00771FC1" w:rsidRPr="00276491" w:rsidRDefault="00771FC1" w:rsidP="00771FC1">
      <w:pPr>
        <w:jc w:val="both"/>
        <w:rPr>
          <w:rFonts w:ascii="Noto Sans" w:hAnsi="Noto Sans" w:cs="Noto Sans"/>
          <w:sz w:val="18"/>
          <w:szCs w:val="18"/>
        </w:rPr>
      </w:pPr>
    </w:p>
    <w:p w14:paraId="204C480E" w14:textId="77777777" w:rsidR="00771FC1" w:rsidRPr="00276491" w:rsidRDefault="00771FC1" w:rsidP="00771FC1">
      <w:pPr>
        <w:ind w:left="360"/>
        <w:jc w:val="both"/>
        <w:rPr>
          <w:rFonts w:ascii="Noto Sans" w:hAnsi="Noto Sans" w:cs="Noto Sans"/>
          <w:sz w:val="18"/>
          <w:szCs w:val="18"/>
        </w:rPr>
      </w:pPr>
    </w:p>
    <w:p w14:paraId="29750606" w14:textId="77777777" w:rsidR="00771FC1" w:rsidRPr="00276491" w:rsidRDefault="00771FC1" w:rsidP="00771FC1">
      <w:pPr>
        <w:jc w:val="both"/>
        <w:rPr>
          <w:rFonts w:ascii="Noto Sans" w:hAnsi="Noto Sans" w:cs="Noto Sans"/>
          <w:sz w:val="18"/>
          <w:szCs w:val="18"/>
        </w:rPr>
      </w:pPr>
    </w:p>
    <w:p w14:paraId="0974CBDB" w14:textId="77777777" w:rsidR="00771FC1" w:rsidRPr="00276491" w:rsidRDefault="00771FC1" w:rsidP="00771FC1">
      <w:pPr>
        <w:jc w:val="both"/>
        <w:rPr>
          <w:rFonts w:ascii="Noto Sans" w:hAnsi="Noto Sans" w:cs="Noto Sans"/>
          <w:sz w:val="18"/>
          <w:szCs w:val="18"/>
        </w:rPr>
      </w:pPr>
    </w:p>
    <w:p w14:paraId="60BD4276" w14:textId="77777777" w:rsidR="00771FC1" w:rsidRPr="00276491" w:rsidRDefault="00771FC1" w:rsidP="00771FC1">
      <w:pPr>
        <w:jc w:val="both"/>
        <w:rPr>
          <w:rFonts w:ascii="Noto Sans" w:hAnsi="Noto Sans" w:cs="Noto Sans"/>
          <w:sz w:val="18"/>
          <w:szCs w:val="18"/>
        </w:rPr>
      </w:pPr>
    </w:p>
    <w:p w14:paraId="57AB81A8" w14:textId="77777777" w:rsidR="00771FC1" w:rsidRPr="00276491" w:rsidRDefault="00771FC1" w:rsidP="00771FC1">
      <w:pPr>
        <w:jc w:val="both"/>
        <w:rPr>
          <w:rFonts w:ascii="Noto Sans" w:hAnsi="Noto Sans" w:cs="Noto Sans"/>
          <w:sz w:val="18"/>
          <w:szCs w:val="18"/>
        </w:rPr>
      </w:pPr>
    </w:p>
    <w:p w14:paraId="6999ED3C" w14:textId="77777777" w:rsidR="00771FC1" w:rsidRPr="00276491" w:rsidRDefault="00771FC1" w:rsidP="00771FC1">
      <w:pPr>
        <w:jc w:val="both"/>
        <w:rPr>
          <w:rFonts w:ascii="Noto Sans" w:hAnsi="Noto Sans" w:cs="Noto Sans"/>
          <w:sz w:val="18"/>
          <w:szCs w:val="18"/>
        </w:rPr>
      </w:pPr>
      <w:r w:rsidRPr="00276491">
        <w:rPr>
          <w:rFonts w:ascii="Noto Sans" w:hAnsi="Noto Sans" w:cs="Noto Sans"/>
          <w:sz w:val="18"/>
          <w:szCs w:val="18"/>
        </w:rPr>
        <w:t>LUGAR Y FECHA</w:t>
      </w:r>
    </w:p>
    <w:p w14:paraId="512F0384" w14:textId="77777777" w:rsidR="00771FC1" w:rsidRPr="00276491" w:rsidRDefault="00771FC1" w:rsidP="00771FC1">
      <w:pPr>
        <w:jc w:val="both"/>
        <w:rPr>
          <w:rFonts w:ascii="Noto Sans" w:hAnsi="Noto Sans" w:cs="Noto Sans"/>
          <w:sz w:val="18"/>
          <w:szCs w:val="18"/>
        </w:rPr>
      </w:pPr>
    </w:p>
    <w:p w14:paraId="13A6CE4D" w14:textId="77777777" w:rsidR="00771FC1" w:rsidRPr="00276491" w:rsidRDefault="00771FC1" w:rsidP="00771FC1">
      <w:pPr>
        <w:jc w:val="both"/>
        <w:rPr>
          <w:rFonts w:ascii="Noto Sans" w:hAnsi="Noto Sans" w:cs="Noto Sans"/>
          <w:sz w:val="18"/>
          <w:szCs w:val="18"/>
        </w:rPr>
      </w:pPr>
    </w:p>
    <w:p w14:paraId="0145104E" w14:textId="77777777" w:rsidR="00771FC1" w:rsidRPr="00276491" w:rsidRDefault="00771FC1" w:rsidP="00771FC1">
      <w:pPr>
        <w:jc w:val="both"/>
        <w:rPr>
          <w:rFonts w:ascii="Noto Sans" w:hAnsi="Noto Sans" w:cs="Noto Sans"/>
          <w:sz w:val="18"/>
          <w:szCs w:val="18"/>
        </w:rPr>
      </w:pPr>
    </w:p>
    <w:p w14:paraId="518F39E1" w14:textId="77777777" w:rsidR="00771FC1" w:rsidRPr="00276491" w:rsidRDefault="00771FC1" w:rsidP="00771FC1">
      <w:pPr>
        <w:jc w:val="both"/>
        <w:rPr>
          <w:rFonts w:ascii="Noto Sans" w:hAnsi="Noto Sans" w:cs="Noto Sans"/>
          <w:sz w:val="18"/>
          <w:szCs w:val="18"/>
        </w:rPr>
      </w:pPr>
    </w:p>
    <w:p w14:paraId="7EAC59C2" w14:textId="77777777" w:rsidR="00771FC1" w:rsidRPr="00276491" w:rsidRDefault="00771FC1" w:rsidP="00771FC1">
      <w:pPr>
        <w:jc w:val="both"/>
        <w:rPr>
          <w:rFonts w:ascii="Noto Sans" w:hAnsi="Noto Sans" w:cs="Noto Sans"/>
          <w:sz w:val="18"/>
          <w:szCs w:val="18"/>
        </w:rPr>
      </w:pPr>
    </w:p>
    <w:p w14:paraId="34FC57CC" w14:textId="77777777" w:rsidR="00771FC1" w:rsidRPr="00276491" w:rsidRDefault="00771FC1" w:rsidP="00771FC1">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4FC0EB60" w14:textId="77777777" w:rsidR="00771FC1" w:rsidRPr="00276491" w:rsidRDefault="00771FC1" w:rsidP="00771FC1">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3712998B" w14:textId="77777777" w:rsidR="00771FC1" w:rsidRPr="00276491" w:rsidRDefault="00771FC1" w:rsidP="00771FC1">
      <w:pPr>
        <w:jc w:val="center"/>
        <w:rPr>
          <w:rFonts w:ascii="Noto Sans" w:hAnsi="Noto Sans" w:cs="Noto Sans"/>
          <w:b/>
          <w:bCs/>
          <w:sz w:val="18"/>
          <w:szCs w:val="18"/>
        </w:rPr>
      </w:pPr>
    </w:p>
    <w:p w14:paraId="5F9930E7" w14:textId="77777777" w:rsidR="00771FC1" w:rsidRPr="00276491" w:rsidRDefault="00771FC1" w:rsidP="00771FC1">
      <w:pPr>
        <w:jc w:val="center"/>
        <w:rPr>
          <w:rFonts w:ascii="Noto Sans" w:hAnsi="Noto Sans" w:cs="Noto Sans"/>
          <w:b/>
          <w:bCs/>
          <w:sz w:val="18"/>
          <w:szCs w:val="18"/>
        </w:rPr>
      </w:pPr>
    </w:p>
    <w:p w14:paraId="12F5EBBB" w14:textId="77777777" w:rsidR="00771FC1" w:rsidRPr="00276491" w:rsidRDefault="00771FC1" w:rsidP="00771FC1">
      <w:pPr>
        <w:jc w:val="center"/>
        <w:rPr>
          <w:rFonts w:ascii="Noto Sans" w:hAnsi="Noto Sans" w:cs="Noto Sans"/>
          <w:b/>
          <w:bCs/>
          <w:sz w:val="18"/>
          <w:szCs w:val="18"/>
        </w:rPr>
      </w:pPr>
    </w:p>
    <w:p w14:paraId="7F61284A" w14:textId="77777777" w:rsidR="00771FC1" w:rsidRPr="00276491" w:rsidRDefault="00771FC1" w:rsidP="00771FC1">
      <w:pPr>
        <w:jc w:val="center"/>
        <w:rPr>
          <w:rFonts w:ascii="Noto Sans" w:hAnsi="Noto Sans" w:cs="Noto Sans"/>
          <w:b/>
          <w:bCs/>
          <w:sz w:val="18"/>
          <w:szCs w:val="18"/>
        </w:rPr>
      </w:pPr>
    </w:p>
    <w:p w14:paraId="4D53AA66" w14:textId="77777777" w:rsidR="00771FC1" w:rsidRPr="00276491" w:rsidRDefault="00771FC1" w:rsidP="00771FC1">
      <w:pPr>
        <w:jc w:val="center"/>
        <w:rPr>
          <w:rFonts w:ascii="Noto Sans" w:hAnsi="Noto Sans" w:cs="Noto Sans"/>
          <w:b/>
          <w:bCs/>
          <w:sz w:val="18"/>
          <w:szCs w:val="18"/>
        </w:rPr>
      </w:pPr>
    </w:p>
    <w:p w14:paraId="1DBCED4A" w14:textId="77777777" w:rsidR="00771FC1" w:rsidRPr="00276491" w:rsidRDefault="00771FC1" w:rsidP="00771FC1">
      <w:pPr>
        <w:jc w:val="center"/>
        <w:rPr>
          <w:rFonts w:ascii="Noto Sans" w:hAnsi="Noto Sans" w:cs="Noto Sans"/>
          <w:b/>
          <w:bCs/>
          <w:sz w:val="18"/>
          <w:szCs w:val="18"/>
        </w:rPr>
      </w:pPr>
    </w:p>
    <w:p w14:paraId="73E7E860" w14:textId="77777777" w:rsidR="00771FC1" w:rsidRDefault="00771FC1" w:rsidP="00771FC1">
      <w:pPr>
        <w:jc w:val="center"/>
        <w:rPr>
          <w:rFonts w:ascii="Noto Sans" w:hAnsi="Noto Sans" w:cs="Noto Sans"/>
          <w:b/>
          <w:bCs/>
          <w:sz w:val="18"/>
          <w:szCs w:val="18"/>
        </w:rPr>
      </w:pPr>
    </w:p>
    <w:p w14:paraId="39BB2182" w14:textId="77777777" w:rsidR="00A5170B" w:rsidRDefault="00A5170B" w:rsidP="00771FC1">
      <w:pPr>
        <w:jc w:val="center"/>
        <w:rPr>
          <w:rFonts w:ascii="Noto Sans" w:hAnsi="Noto Sans" w:cs="Noto Sans"/>
          <w:b/>
          <w:bCs/>
          <w:sz w:val="18"/>
          <w:szCs w:val="18"/>
        </w:rPr>
      </w:pPr>
    </w:p>
    <w:p w14:paraId="5B014387" w14:textId="77777777" w:rsidR="00A5170B" w:rsidRDefault="00A5170B" w:rsidP="00771FC1">
      <w:pPr>
        <w:jc w:val="center"/>
        <w:rPr>
          <w:rFonts w:ascii="Noto Sans" w:hAnsi="Noto Sans" w:cs="Noto Sans"/>
          <w:b/>
          <w:bCs/>
          <w:sz w:val="18"/>
          <w:szCs w:val="18"/>
        </w:rPr>
      </w:pPr>
    </w:p>
    <w:p w14:paraId="5A8880EF" w14:textId="77777777" w:rsidR="00A5170B" w:rsidRDefault="00A5170B" w:rsidP="00771FC1">
      <w:pPr>
        <w:jc w:val="center"/>
        <w:rPr>
          <w:rFonts w:ascii="Noto Sans" w:hAnsi="Noto Sans" w:cs="Noto Sans"/>
          <w:b/>
          <w:bCs/>
          <w:sz w:val="18"/>
          <w:szCs w:val="18"/>
        </w:rPr>
      </w:pPr>
    </w:p>
    <w:p w14:paraId="41C74A6F" w14:textId="77777777" w:rsidR="00A5170B" w:rsidRPr="00276491" w:rsidRDefault="00A5170B" w:rsidP="00771FC1">
      <w:pPr>
        <w:jc w:val="center"/>
        <w:rPr>
          <w:rFonts w:ascii="Noto Sans" w:hAnsi="Noto Sans" w:cs="Noto Sans"/>
          <w:b/>
          <w:bCs/>
          <w:sz w:val="18"/>
          <w:szCs w:val="18"/>
        </w:rPr>
      </w:pPr>
    </w:p>
    <w:p w14:paraId="22CAA96E" w14:textId="77777777" w:rsidR="00771FC1" w:rsidRPr="00276491" w:rsidRDefault="00771FC1" w:rsidP="00771FC1">
      <w:pPr>
        <w:jc w:val="center"/>
        <w:rPr>
          <w:rFonts w:ascii="Noto Sans" w:hAnsi="Noto Sans" w:cs="Noto Sans"/>
          <w:b/>
          <w:bCs/>
          <w:sz w:val="18"/>
          <w:szCs w:val="18"/>
        </w:rPr>
      </w:pPr>
    </w:p>
    <w:p w14:paraId="53D2B2DB" w14:textId="77777777" w:rsidR="00771FC1" w:rsidRPr="00276491" w:rsidRDefault="00771FC1" w:rsidP="00771FC1">
      <w:pPr>
        <w:jc w:val="center"/>
        <w:rPr>
          <w:rFonts w:ascii="Noto Sans" w:hAnsi="Noto Sans" w:cs="Noto Sans"/>
          <w:b/>
          <w:bCs/>
          <w:sz w:val="18"/>
          <w:szCs w:val="18"/>
        </w:rPr>
      </w:pPr>
    </w:p>
    <w:p w14:paraId="552469DA" w14:textId="77777777" w:rsidR="00771FC1" w:rsidRPr="00276491" w:rsidRDefault="00771FC1" w:rsidP="00771FC1">
      <w:pPr>
        <w:jc w:val="center"/>
        <w:rPr>
          <w:rFonts w:ascii="Noto Sans" w:hAnsi="Noto Sans" w:cs="Noto Sans"/>
          <w:b/>
          <w:bCs/>
          <w:sz w:val="18"/>
          <w:szCs w:val="18"/>
        </w:rPr>
      </w:pPr>
    </w:p>
    <w:p w14:paraId="7B72CCAF" w14:textId="3E10E8AA"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ANEXO NÚMERO 11 (ONCE)</w:t>
      </w:r>
    </w:p>
    <w:p w14:paraId="7E235A92" w14:textId="77777777" w:rsidR="00BF788F" w:rsidRPr="00276491" w:rsidRDefault="00BF788F" w:rsidP="00BF788F">
      <w:pPr>
        <w:jc w:val="center"/>
        <w:rPr>
          <w:rFonts w:ascii="Noto Sans" w:hAnsi="Noto Sans" w:cs="Noto Sans"/>
          <w:b/>
          <w:sz w:val="18"/>
          <w:szCs w:val="18"/>
        </w:rPr>
      </w:pPr>
    </w:p>
    <w:p w14:paraId="2D567CC4" w14:textId="1096E3FE"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FORMATO DE CARTA RELATIVA AL PUNTO 6 INCISO E</w:t>
      </w:r>
    </w:p>
    <w:p w14:paraId="69FD2A11" w14:textId="77777777" w:rsidR="00BF788F" w:rsidRPr="00276491" w:rsidRDefault="00BF788F" w:rsidP="00BF788F">
      <w:pPr>
        <w:jc w:val="center"/>
        <w:rPr>
          <w:rFonts w:ascii="Noto Sans" w:hAnsi="Noto Sans" w:cs="Noto Sans"/>
          <w:b/>
          <w:sz w:val="18"/>
          <w:szCs w:val="18"/>
        </w:rPr>
      </w:pPr>
    </w:p>
    <w:p w14:paraId="3043B73A" w14:textId="77777777" w:rsidR="00BF788F" w:rsidRPr="00276491" w:rsidRDefault="00BF788F" w:rsidP="00BF788F">
      <w:pPr>
        <w:jc w:val="center"/>
        <w:rPr>
          <w:rFonts w:ascii="Noto Sans" w:hAnsi="Noto Sans" w:cs="Noto Sans"/>
          <w:b/>
          <w:sz w:val="18"/>
          <w:szCs w:val="18"/>
        </w:rPr>
      </w:pPr>
    </w:p>
    <w:p w14:paraId="30D8F8E0" w14:textId="77777777" w:rsidR="00BF788F" w:rsidRPr="00276491" w:rsidRDefault="00BF788F" w:rsidP="00BF788F">
      <w:pPr>
        <w:keepNext/>
        <w:keepLines/>
        <w:rPr>
          <w:rFonts w:ascii="Noto Sans" w:hAnsi="Noto Sans" w:cs="Noto Sans"/>
          <w:sz w:val="18"/>
          <w:szCs w:val="18"/>
        </w:rPr>
      </w:pPr>
      <w:r w:rsidRPr="00276491">
        <w:rPr>
          <w:rFonts w:ascii="Noto Sans" w:hAnsi="Noto Sans" w:cs="Noto Sans"/>
          <w:sz w:val="18"/>
          <w:szCs w:val="18"/>
        </w:rPr>
        <w:t>LUGAR Y FECHA</w:t>
      </w:r>
    </w:p>
    <w:p w14:paraId="0ED063D3" w14:textId="77777777" w:rsidR="00BF788F" w:rsidRPr="00276491" w:rsidRDefault="00BF788F" w:rsidP="00BF788F">
      <w:pPr>
        <w:keepNext/>
        <w:keepLines/>
        <w:rPr>
          <w:rFonts w:ascii="Noto Sans" w:hAnsi="Noto Sans" w:cs="Noto Sans"/>
          <w:sz w:val="18"/>
          <w:szCs w:val="18"/>
        </w:rPr>
      </w:pPr>
    </w:p>
    <w:p w14:paraId="6B923CD6" w14:textId="77777777" w:rsidR="00BF788F" w:rsidRPr="00276491" w:rsidRDefault="00BF788F" w:rsidP="00BF788F">
      <w:pPr>
        <w:keepNext/>
        <w:keepLines/>
        <w:rPr>
          <w:rFonts w:ascii="Noto Sans" w:hAnsi="Noto Sans" w:cs="Noto Sans"/>
          <w:sz w:val="18"/>
          <w:szCs w:val="18"/>
        </w:rPr>
      </w:pPr>
    </w:p>
    <w:p w14:paraId="6434DDDE"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5B307EDD"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E7FCFBB"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385124E8"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1C01A862" w14:textId="77777777" w:rsidR="00BF788F" w:rsidRPr="00276491" w:rsidRDefault="00BF788F" w:rsidP="00BF788F">
      <w:pPr>
        <w:keepNext/>
        <w:keepLines/>
        <w:rPr>
          <w:rFonts w:ascii="Noto Sans" w:hAnsi="Noto Sans" w:cs="Noto Sans"/>
          <w:b/>
          <w:sz w:val="18"/>
          <w:szCs w:val="18"/>
        </w:rPr>
      </w:pPr>
    </w:p>
    <w:p w14:paraId="06A571C0" w14:textId="77777777" w:rsidR="00BF788F" w:rsidRPr="00276491" w:rsidRDefault="00BF788F" w:rsidP="00BF788F">
      <w:pPr>
        <w:keepNext/>
        <w:keepLines/>
        <w:rPr>
          <w:rFonts w:ascii="Noto Sans" w:hAnsi="Noto Sans" w:cs="Noto Sans"/>
          <w:b/>
          <w:sz w:val="18"/>
          <w:szCs w:val="18"/>
        </w:rPr>
      </w:pPr>
      <w:r w:rsidRPr="00276491">
        <w:rPr>
          <w:rFonts w:ascii="Noto Sans" w:hAnsi="Noto Sans" w:cs="Noto Sans"/>
          <w:b/>
          <w:sz w:val="18"/>
          <w:szCs w:val="18"/>
        </w:rPr>
        <w:t>PRESENTE</w:t>
      </w:r>
    </w:p>
    <w:p w14:paraId="1409846E" w14:textId="77777777" w:rsidR="00BF788F" w:rsidRPr="00276491" w:rsidRDefault="00BF788F" w:rsidP="00BF788F">
      <w:pPr>
        <w:jc w:val="both"/>
        <w:rPr>
          <w:rFonts w:ascii="Noto Sans" w:hAnsi="Noto Sans" w:cs="Noto Sans"/>
          <w:b/>
          <w:bCs/>
          <w:sz w:val="18"/>
          <w:szCs w:val="18"/>
        </w:rPr>
      </w:pPr>
    </w:p>
    <w:p w14:paraId="4C2A33D8" w14:textId="77777777" w:rsidR="00BF788F" w:rsidRPr="00276491" w:rsidRDefault="00BF788F" w:rsidP="00BF788F">
      <w:pPr>
        <w:jc w:val="both"/>
        <w:rPr>
          <w:rFonts w:ascii="Noto Sans" w:hAnsi="Noto Sans" w:cs="Noto Sans"/>
          <w:b/>
          <w:bCs/>
          <w:sz w:val="18"/>
          <w:szCs w:val="18"/>
        </w:rPr>
      </w:pPr>
    </w:p>
    <w:p w14:paraId="0A13D50A" w14:textId="77777777" w:rsidR="00BF788F" w:rsidRPr="00276491" w:rsidRDefault="00BF788F" w:rsidP="00BF788F">
      <w:pPr>
        <w:jc w:val="both"/>
        <w:rPr>
          <w:rFonts w:ascii="Noto Sans" w:hAnsi="Noto Sans" w:cs="Noto Sans"/>
          <w:b/>
          <w:bCs/>
          <w:sz w:val="18"/>
          <w:szCs w:val="18"/>
        </w:rPr>
      </w:pPr>
    </w:p>
    <w:p w14:paraId="35E0A5DE" w14:textId="43005791" w:rsidR="00BF788F" w:rsidRPr="00276491" w:rsidRDefault="00BF788F" w:rsidP="00BF788F">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 6, REQUISITOS QUE D</w:t>
      </w:r>
      <w:r w:rsidR="000A60DC" w:rsidRPr="00276491">
        <w:rPr>
          <w:rFonts w:ascii="Noto Sans" w:hAnsi="Noto Sans" w:cs="Noto Sans"/>
          <w:sz w:val="18"/>
          <w:szCs w:val="18"/>
        </w:rPr>
        <w:t xml:space="preserve">EBERAN CUMPLIR LOS LICITANTES, INCISO </w:t>
      </w:r>
      <w:r w:rsidRPr="00276491">
        <w:rPr>
          <w:rFonts w:ascii="Noto Sans" w:hAnsi="Noto Sans" w:cs="Noto Sans"/>
          <w:sz w:val="18"/>
          <w:szCs w:val="18"/>
        </w:rPr>
        <w:t>E</w:t>
      </w:r>
      <w:r w:rsidR="000A60DC" w:rsidRPr="00276491">
        <w:rPr>
          <w:rFonts w:ascii="Noto Sans" w:hAnsi="Noto Sans" w:cs="Noto Sans"/>
          <w:sz w:val="18"/>
          <w:szCs w:val="18"/>
        </w:rPr>
        <w:t>)</w:t>
      </w:r>
      <w:r w:rsidRPr="00276491">
        <w:rPr>
          <w:rFonts w:ascii="Noto Sans" w:hAnsi="Noto Sans" w:cs="Noto Sans"/>
          <w:sz w:val="18"/>
          <w:szCs w:val="18"/>
        </w:rPr>
        <w:t xml:space="preserve"> DE LAS BASES DE LA CONVOCATORIA DE LA LICITACIÓN PÚBLICA </w:t>
      </w:r>
      <w:r w:rsidR="000A60DC"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MANIFIESTO BAJO PROTESTA DE DECIR VERDAD, LO SIGUIENTE:</w:t>
      </w:r>
    </w:p>
    <w:p w14:paraId="06480933" w14:textId="77777777" w:rsidR="00BF788F" w:rsidRPr="00276491" w:rsidRDefault="00BF788F" w:rsidP="00BF788F">
      <w:pPr>
        <w:jc w:val="both"/>
        <w:rPr>
          <w:rFonts w:ascii="Noto Sans" w:hAnsi="Noto Sans" w:cs="Noto Sans"/>
          <w:sz w:val="18"/>
          <w:szCs w:val="18"/>
        </w:rPr>
      </w:pPr>
    </w:p>
    <w:p w14:paraId="14958AF3" w14:textId="77777777" w:rsidR="00BF788F" w:rsidRPr="00276491" w:rsidRDefault="00BF788F" w:rsidP="00BF788F">
      <w:pPr>
        <w:spacing w:line="360" w:lineRule="auto"/>
        <w:jc w:val="both"/>
        <w:rPr>
          <w:rFonts w:ascii="Noto Sans" w:hAnsi="Noto Sans" w:cs="Noto Sans"/>
          <w:b/>
          <w:bCs/>
          <w:sz w:val="18"/>
          <w:szCs w:val="18"/>
        </w:rPr>
      </w:pPr>
    </w:p>
    <w:p w14:paraId="48004034" w14:textId="77777777" w:rsidR="00BF788F" w:rsidRPr="00276491" w:rsidRDefault="00BF788F" w:rsidP="00BF788F">
      <w:pPr>
        <w:jc w:val="both"/>
        <w:rPr>
          <w:rFonts w:ascii="Noto Sans" w:hAnsi="Noto Sans" w:cs="Noto Sans"/>
          <w:bCs/>
          <w:sz w:val="18"/>
          <w:szCs w:val="18"/>
        </w:rPr>
      </w:pPr>
      <w:r w:rsidRPr="0027649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76491" w:rsidRDefault="00BF788F" w:rsidP="00BF788F">
      <w:pPr>
        <w:jc w:val="both"/>
        <w:rPr>
          <w:rFonts w:ascii="Noto Sans" w:hAnsi="Noto Sans" w:cs="Noto Sans"/>
          <w:sz w:val="18"/>
          <w:szCs w:val="18"/>
        </w:rPr>
      </w:pPr>
    </w:p>
    <w:p w14:paraId="78BD93C0" w14:textId="77777777" w:rsidR="00BF788F" w:rsidRPr="00276491" w:rsidRDefault="00BF788F" w:rsidP="00BF788F">
      <w:pPr>
        <w:jc w:val="both"/>
        <w:rPr>
          <w:rFonts w:ascii="Noto Sans" w:hAnsi="Noto Sans" w:cs="Noto Sans"/>
          <w:sz w:val="18"/>
          <w:szCs w:val="18"/>
        </w:rPr>
      </w:pPr>
    </w:p>
    <w:p w14:paraId="1BDA2397" w14:textId="77777777" w:rsidR="00BF788F" w:rsidRPr="00276491" w:rsidRDefault="00BF788F" w:rsidP="00BF788F">
      <w:pPr>
        <w:jc w:val="both"/>
        <w:rPr>
          <w:rFonts w:ascii="Noto Sans" w:hAnsi="Noto Sans" w:cs="Noto Sans"/>
          <w:sz w:val="18"/>
          <w:szCs w:val="18"/>
        </w:rPr>
      </w:pPr>
    </w:p>
    <w:p w14:paraId="1A940EA1" w14:textId="77777777" w:rsidR="00BF788F" w:rsidRPr="00276491" w:rsidRDefault="00BF788F" w:rsidP="00BF788F">
      <w:pPr>
        <w:jc w:val="both"/>
        <w:rPr>
          <w:rFonts w:ascii="Noto Sans" w:hAnsi="Noto Sans" w:cs="Noto Sans"/>
          <w:sz w:val="18"/>
          <w:szCs w:val="18"/>
        </w:rPr>
      </w:pPr>
    </w:p>
    <w:p w14:paraId="3D0207DC" w14:textId="77777777" w:rsidR="00BF788F" w:rsidRPr="00276491" w:rsidRDefault="00BF788F" w:rsidP="00BF788F">
      <w:pPr>
        <w:jc w:val="both"/>
        <w:rPr>
          <w:rFonts w:ascii="Noto Sans" w:hAnsi="Noto Sans" w:cs="Noto Sans"/>
          <w:sz w:val="18"/>
          <w:szCs w:val="18"/>
        </w:rPr>
      </w:pPr>
      <w:r w:rsidRPr="00276491">
        <w:rPr>
          <w:rFonts w:ascii="Noto Sans" w:hAnsi="Noto Sans" w:cs="Noto Sans"/>
          <w:sz w:val="18"/>
          <w:szCs w:val="18"/>
        </w:rPr>
        <w:t>LUGAR Y FECHA</w:t>
      </w:r>
    </w:p>
    <w:p w14:paraId="11F466CE" w14:textId="77777777" w:rsidR="00BF788F" w:rsidRPr="00276491" w:rsidRDefault="00BF788F" w:rsidP="00BF788F">
      <w:pPr>
        <w:jc w:val="both"/>
        <w:rPr>
          <w:rFonts w:ascii="Noto Sans" w:hAnsi="Noto Sans" w:cs="Noto Sans"/>
          <w:sz w:val="18"/>
          <w:szCs w:val="18"/>
        </w:rPr>
      </w:pPr>
    </w:p>
    <w:p w14:paraId="6818A52E" w14:textId="77777777" w:rsidR="00BF788F" w:rsidRPr="00276491" w:rsidRDefault="00BF788F" w:rsidP="00BF788F">
      <w:pPr>
        <w:jc w:val="both"/>
        <w:rPr>
          <w:rFonts w:ascii="Noto Sans" w:hAnsi="Noto Sans" w:cs="Noto Sans"/>
          <w:sz w:val="18"/>
          <w:szCs w:val="18"/>
        </w:rPr>
      </w:pPr>
    </w:p>
    <w:p w14:paraId="1485C655" w14:textId="77777777" w:rsidR="00BF788F" w:rsidRPr="00276491" w:rsidRDefault="00BF788F" w:rsidP="00BF788F">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6B165E94" w14:textId="77777777" w:rsidR="00BF788F" w:rsidRPr="00276491" w:rsidRDefault="00BF788F" w:rsidP="00BF788F">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54373A57" w14:textId="77777777" w:rsidR="00BF788F" w:rsidRPr="00276491" w:rsidRDefault="00BF788F" w:rsidP="00BF788F">
      <w:pPr>
        <w:jc w:val="center"/>
        <w:rPr>
          <w:rFonts w:ascii="Noto Sans" w:hAnsi="Noto Sans" w:cs="Noto Sans"/>
          <w:b/>
          <w:bCs/>
          <w:sz w:val="18"/>
          <w:szCs w:val="18"/>
        </w:rPr>
      </w:pPr>
    </w:p>
    <w:p w14:paraId="69989B69" w14:textId="77777777" w:rsidR="00BF788F" w:rsidRPr="00276491" w:rsidRDefault="00BF788F" w:rsidP="000A0276">
      <w:pPr>
        <w:suppressAutoHyphens w:val="0"/>
        <w:jc w:val="center"/>
        <w:rPr>
          <w:rFonts w:ascii="Noto Sans" w:hAnsi="Noto Sans" w:cs="Noto Sans"/>
          <w:b/>
          <w:bCs/>
          <w:sz w:val="18"/>
          <w:szCs w:val="18"/>
        </w:rPr>
      </w:pPr>
    </w:p>
    <w:p w14:paraId="1E8F067B" w14:textId="77777777" w:rsidR="00BF788F" w:rsidRPr="00276491" w:rsidRDefault="00BF788F" w:rsidP="000A0276">
      <w:pPr>
        <w:suppressAutoHyphens w:val="0"/>
        <w:jc w:val="center"/>
        <w:rPr>
          <w:rFonts w:ascii="Noto Sans" w:hAnsi="Noto Sans" w:cs="Noto Sans"/>
          <w:b/>
          <w:bCs/>
          <w:sz w:val="18"/>
          <w:szCs w:val="18"/>
        </w:rPr>
      </w:pPr>
    </w:p>
    <w:p w14:paraId="5FD09F28" w14:textId="77777777" w:rsidR="00BF788F" w:rsidRPr="00276491" w:rsidRDefault="00BF788F" w:rsidP="000A0276">
      <w:pPr>
        <w:suppressAutoHyphens w:val="0"/>
        <w:jc w:val="center"/>
        <w:rPr>
          <w:rFonts w:ascii="Noto Sans" w:hAnsi="Noto Sans" w:cs="Noto Sans"/>
          <w:b/>
          <w:bCs/>
          <w:sz w:val="18"/>
          <w:szCs w:val="18"/>
        </w:rPr>
      </w:pPr>
    </w:p>
    <w:p w14:paraId="6176B25F" w14:textId="77777777" w:rsidR="00BF788F" w:rsidRPr="00276491" w:rsidRDefault="00BF788F" w:rsidP="000A0276">
      <w:pPr>
        <w:suppressAutoHyphens w:val="0"/>
        <w:jc w:val="center"/>
        <w:rPr>
          <w:rFonts w:ascii="Noto Sans" w:hAnsi="Noto Sans" w:cs="Noto Sans"/>
          <w:b/>
          <w:bCs/>
          <w:sz w:val="18"/>
          <w:szCs w:val="18"/>
        </w:rPr>
      </w:pPr>
    </w:p>
    <w:p w14:paraId="21A5D57C" w14:textId="77777777" w:rsidR="00BF788F" w:rsidRDefault="00BF788F" w:rsidP="000A0276">
      <w:pPr>
        <w:suppressAutoHyphens w:val="0"/>
        <w:jc w:val="center"/>
        <w:rPr>
          <w:rFonts w:ascii="Noto Sans" w:hAnsi="Noto Sans" w:cs="Noto Sans"/>
          <w:b/>
          <w:bCs/>
          <w:sz w:val="18"/>
          <w:szCs w:val="18"/>
        </w:rPr>
      </w:pPr>
    </w:p>
    <w:p w14:paraId="157F5699" w14:textId="77777777" w:rsidR="00A5170B" w:rsidRDefault="00A5170B" w:rsidP="000A0276">
      <w:pPr>
        <w:suppressAutoHyphens w:val="0"/>
        <w:jc w:val="center"/>
        <w:rPr>
          <w:rFonts w:ascii="Noto Sans" w:hAnsi="Noto Sans" w:cs="Noto Sans"/>
          <w:b/>
          <w:bCs/>
          <w:sz w:val="18"/>
          <w:szCs w:val="18"/>
        </w:rPr>
      </w:pPr>
    </w:p>
    <w:p w14:paraId="5129EFFE" w14:textId="77777777" w:rsidR="00A5170B" w:rsidRDefault="00A5170B" w:rsidP="000A0276">
      <w:pPr>
        <w:suppressAutoHyphens w:val="0"/>
        <w:jc w:val="center"/>
        <w:rPr>
          <w:rFonts w:ascii="Noto Sans" w:hAnsi="Noto Sans" w:cs="Noto Sans"/>
          <w:b/>
          <w:bCs/>
          <w:sz w:val="18"/>
          <w:szCs w:val="18"/>
        </w:rPr>
      </w:pPr>
    </w:p>
    <w:p w14:paraId="50E8B6E5" w14:textId="77777777" w:rsidR="00A5170B" w:rsidRDefault="00A5170B" w:rsidP="000A0276">
      <w:pPr>
        <w:suppressAutoHyphens w:val="0"/>
        <w:jc w:val="center"/>
        <w:rPr>
          <w:rFonts w:ascii="Noto Sans" w:hAnsi="Noto Sans" w:cs="Noto Sans"/>
          <w:b/>
          <w:bCs/>
          <w:sz w:val="18"/>
          <w:szCs w:val="18"/>
        </w:rPr>
      </w:pPr>
    </w:p>
    <w:p w14:paraId="0ABD3DF2" w14:textId="77777777" w:rsidR="00A5170B" w:rsidRDefault="00A5170B" w:rsidP="000A0276">
      <w:pPr>
        <w:suppressAutoHyphens w:val="0"/>
        <w:jc w:val="center"/>
        <w:rPr>
          <w:rFonts w:ascii="Noto Sans" w:hAnsi="Noto Sans" w:cs="Noto Sans"/>
          <w:b/>
          <w:bCs/>
          <w:sz w:val="18"/>
          <w:szCs w:val="18"/>
        </w:rPr>
      </w:pPr>
    </w:p>
    <w:p w14:paraId="18FE1CB9" w14:textId="77777777" w:rsidR="00A5170B" w:rsidRDefault="00A5170B" w:rsidP="000A0276">
      <w:pPr>
        <w:suppressAutoHyphens w:val="0"/>
        <w:jc w:val="center"/>
        <w:rPr>
          <w:rFonts w:ascii="Noto Sans" w:hAnsi="Noto Sans" w:cs="Noto Sans"/>
          <w:b/>
          <w:bCs/>
          <w:sz w:val="18"/>
          <w:szCs w:val="18"/>
        </w:rPr>
      </w:pPr>
    </w:p>
    <w:p w14:paraId="67A09456" w14:textId="77777777" w:rsidR="00A5170B" w:rsidRDefault="00A5170B" w:rsidP="000A0276">
      <w:pPr>
        <w:suppressAutoHyphens w:val="0"/>
        <w:jc w:val="center"/>
        <w:rPr>
          <w:rFonts w:ascii="Noto Sans" w:hAnsi="Noto Sans" w:cs="Noto Sans"/>
          <w:b/>
          <w:bCs/>
          <w:sz w:val="18"/>
          <w:szCs w:val="18"/>
        </w:rPr>
      </w:pPr>
    </w:p>
    <w:p w14:paraId="16678AC0" w14:textId="77777777" w:rsidR="00A5170B" w:rsidRDefault="00A5170B" w:rsidP="000A0276">
      <w:pPr>
        <w:suppressAutoHyphens w:val="0"/>
        <w:jc w:val="center"/>
        <w:rPr>
          <w:rFonts w:ascii="Noto Sans" w:hAnsi="Noto Sans" w:cs="Noto Sans"/>
          <w:b/>
          <w:bCs/>
          <w:sz w:val="18"/>
          <w:szCs w:val="18"/>
        </w:rPr>
      </w:pPr>
    </w:p>
    <w:p w14:paraId="1D42A39F" w14:textId="77777777" w:rsidR="00A5170B" w:rsidRDefault="00A5170B" w:rsidP="000A0276">
      <w:pPr>
        <w:suppressAutoHyphens w:val="0"/>
        <w:jc w:val="center"/>
        <w:rPr>
          <w:rFonts w:ascii="Noto Sans" w:hAnsi="Noto Sans" w:cs="Noto Sans"/>
          <w:b/>
          <w:bCs/>
          <w:sz w:val="18"/>
          <w:szCs w:val="18"/>
        </w:rPr>
      </w:pPr>
    </w:p>
    <w:p w14:paraId="208BC343" w14:textId="77777777" w:rsidR="00A5170B" w:rsidRPr="00276491" w:rsidRDefault="00A5170B" w:rsidP="000A0276">
      <w:pPr>
        <w:suppressAutoHyphens w:val="0"/>
        <w:jc w:val="center"/>
        <w:rPr>
          <w:rFonts w:ascii="Noto Sans" w:hAnsi="Noto Sans" w:cs="Noto Sans"/>
          <w:b/>
          <w:bCs/>
          <w:sz w:val="18"/>
          <w:szCs w:val="18"/>
        </w:rPr>
      </w:pPr>
    </w:p>
    <w:p w14:paraId="71FBA9E5" w14:textId="77777777" w:rsidR="00BF788F" w:rsidRPr="00276491" w:rsidRDefault="00BF788F" w:rsidP="000A0276">
      <w:pPr>
        <w:suppressAutoHyphens w:val="0"/>
        <w:jc w:val="center"/>
        <w:rPr>
          <w:rFonts w:ascii="Noto Sans" w:hAnsi="Noto Sans" w:cs="Noto Sans"/>
          <w:b/>
          <w:bCs/>
          <w:sz w:val="18"/>
          <w:szCs w:val="18"/>
        </w:rPr>
      </w:pPr>
    </w:p>
    <w:p w14:paraId="240B47DD" w14:textId="77777777" w:rsidR="00BF788F" w:rsidRPr="00276491" w:rsidRDefault="00BF788F" w:rsidP="00423F0E">
      <w:pPr>
        <w:suppressAutoHyphens w:val="0"/>
        <w:rPr>
          <w:rFonts w:ascii="Noto Sans" w:hAnsi="Noto Sans" w:cs="Noto Sans"/>
          <w:b/>
          <w:bCs/>
          <w:sz w:val="18"/>
          <w:szCs w:val="18"/>
        </w:rPr>
      </w:pPr>
    </w:p>
    <w:p w14:paraId="11CB4F36" w14:textId="0CDA715C" w:rsidR="00ED3F7A" w:rsidRPr="00276491" w:rsidRDefault="00ED3F7A" w:rsidP="00ED3F7A">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ANEXO NUMERO 12 (DOCE)</w:t>
      </w:r>
    </w:p>
    <w:p w14:paraId="3FAA7A0C" w14:textId="77777777" w:rsidR="00ED3F7A" w:rsidRPr="00276491" w:rsidRDefault="00ED3F7A" w:rsidP="00ED3F7A">
      <w:pPr>
        <w:rPr>
          <w:rFonts w:ascii="Noto Sans" w:hAnsi="Noto Sans" w:cs="Noto Sans"/>
          <w:sz w:val="18"/>
          <w:szCs w:val="18"/>
        </w:rPr>
      </w:pPr>
    </w:p>
    <w:p w14:paraId="0A18F761" w14:textId="32E15DA9" w:rsidR="00ED3F7A" w:rsidRPr="00276491" w:rsidRDefault="00ED3F7A" w:rsidP="00ED3F7A">
      <w:pPr>
        <w:pStyle w:val="Sinespaciado"/>
        <w:jc w:val="both"/>
        <w:rPr>
          <w:rFonts w:ascii="Noto Sans" w:hAnsi="Noto Sans" w:cs="Noto Sans"/>
          <w:b/>
          <w:sz w:val="18"/>
          <w:szCs w:val="18"/>
        </w:rPr>
      </w:pPr>
      <w:r w:rsidRPr="00276491">
        <w:rPr>
          <w:rFonts w:ascii="Noto Sans" w:hAnsi="Noto Sans" w:cs="Noto Sans"/>
          <w:b/>
          <w:sz w:val="18"/>
          <w:szCs w:val="18"/>
        </w:rPr>
        <w:t xml:space="preserve">FORMATO DE MANIFESTACIÓN QUE NO DESEMPEÑA EMPLEO, CARGO O COMISIÓN EN EL SERVICIO PÚBLICO O, EN SU CASO, </w:t>
      </w:r>
      <w:r w:rsidR="00C95283" w:rsidRPr="00276491">
        <w:rPr>
          <w:rFonts w:ascii="Noto Sans" w:hAnsi="Noto Sans" w:cs="Noto Sans"/>
          <w:b/>
          <w:sz w:val="18"/>
          <w:szCs w:val="18"/>
        </w:rPr>
        <w:t>QUE,</w:t>
      </w:r>
      <w:r w:rsidRPr="00276491">
        <w:rPr>
          <w:rFonts w:ascii="Noto Sans" w:hAnsi="Noto Sans" w:cs="Noto Sans"/>
          <w:b/>
          <w:sz w:val="18"/>
          <w:szCs w:val="18"/>
        </w:rPr>
        <w:t xml:space="preserve"> A PESAR DE DESEMPEÑARLO, CON LA FORMALIZACIÓN DEL CONTRATO CORRESPONDIENTE NO SE ACTUALIZA UN CONFLICTO DE INTERÉS.</w:t>
      </w:r>
    </w:p>
    <w:p w14:paraId="7AD6EF9E" w14:textId="77777777" w:rsidR="00ED3F7A" w:rsidRPr="00276491" w:rsidRDefault="00ED3F7A" w:rsidP="00ED3F7A">
      <w:pPr>
        <w:jc w:val="center"/>
        <w:rPr>
          <w:rFonts w:ascii="Noto Sans" w:hAnsi="Noto Sans" w:cs="Noto Sans"/>
          <w:b/>
          <w:sz w:val="18"/>
          <w:szCs w:val="18"/>
        </w:rPr>
      </w:pPr>
      <w:r w:rsidRPr="00276491">
        <w:rPr>
          <w:rFonts w:ascii="Noto Sans" w:hAnsi="Noto Sans" w:cs="Noto Sans"/>
          <w:b/>
          <w:sz w:val="18"/>
          <w:szCs w:val="18"/>
        </w:rPr>
        <w:t>(CARTA EN ORIGINAL, PAPEL MEMBRETADO DEL LICITANTE)</w:t>
      </w:r>
    </w:p>
    <w:p w14:paraId="22B3871F" w14:textId="77777777" w:rsidR="00ED3F7A" w:rsidRPr="00276491" w:rsidRDefault="00ED3F7A" w:rsidP="00ED3F7A">
      <w:pPr>
        <w:ind w:right="-1"/>
        <w:jc w:val="both"/>
        <w:rPr>
          <w:rFonts w:ascii="Noto Sans" w:hAnsi="Noto Sans" w:cs="Noto Sans"/>
          <w:b/>
          <w:sz w:val="18"/>
          <w:szCs w:val="18"/>
        </w:rPr>
      </w:pPr>
    </w:p>
    <w:p w14:paraId="5C537A84" w14:textId="77777777" w:rsidR="00ED3F7A" w:rsidRPr="00276491" w:rsidRDefault="00ED3F7A" w:rsidP="00ED3F7A">
      <w:pPr>
        <w:jc w:val="right"/>
        <w:rPr>
          <w:rFonts w:ascii="Noto Sans" w:hAnsi="Noto Sans" w:cs="Noto Sans"/>
          <w:spacing w:val="-3"/>
          <w:sz w:val="18"/>
          <w:szCs w:val="18"/>
        </w:rPr>
      </w:pPr>
      <w:r w:rsidRPr="00276491">
        <w:rPr>
          <w:rFonts w:ascii="Noto Sans" w:hAnsi="Noto Sans" w:cs="Noto Sans"/>
          <w:spacing w:val="-3"/>
          <w:sz w:val="18"/>
          <w:szCs w:val="18"/>
        </w:rPr>
        <w:t>(FECHA)</w:t>
      </w:r>
    </w:p>
    <w:p w14:paraId="098FF405" w14:textId="77777777" w:rsidR="00ED3F7A" w:rsidRPr="00276491" w:rsidRDefault="00ED3F7A" w:rsidP="00ED3F7A">
      <w:pPr>
        <w:rPr>
          <w:rFonts w:ascii="Noto Sans" w:hAnsi="Noto Sans" w:cs="Noto Sans"/>
          <w:spacing w:val="-3"/>
          <w:sz w:val="18"/>
          <w:szCs w:val="18"/>
        </w:rPr>
      </w:pPr>
      <w:r w:rsidRPr="00276491">
        <w:rPr>
          <w:rFonts w:ascii="Noto Sans" w:hAnsi="Noto Sans" w:cs="Noto Sans"/>
          <w:spacing w:val="-3"/>
          <w:sz w:val="18"/>
          <w:szCs w:val="18"/>
        </w:rPr>
        <w:t>INSTITUTO MEXICANO DEL SEGURO SOCIAL</w:t>
      </w:r>
    </w:p>
    <w:p w14:paraId="72912407" w14:textId="77777777" w:rsidR="00ED3F7A" w:rsidRPr="00276491" w:rsidRDefault="00ED3F7A" w:rsidP="00ED3F7A">
      <w:pPr>
        <w:rPr>
          <w:rFonts w:ascii="Noto Sans" w:hAnsi="Noto Sans" w:cs="Noto Sans"/>
          <w:spacing w:val="-3"/>
          <w:sz w:val="18"/>
          <w:szCs w:val="18"/>
        </w:rPr>
      </w:pPr>
      <w:r w:rsidRPr="00276491">
        <w:rPr>
          <w:rFonts w:ascii="Noto Sans" w:hAnsi="Noto Sans" w:cs="Noto Sans"/>
          <w:bCs/>
          <w:sz w:val="18"/>
          <w:szCs w:val="18"/>
        </w:rPr>
        <w:t>ÓRGANO DE OPERACIÓN ADMINISTRATIVA DESCONCENTRADA ESTATAL JALISCO</w:t>
      </w:r>
    </w:p>
    <w:p w14:paraId="452013EF" w14:textId="77777777" w:rsidR="00ED3F7A" w:rsidRPr="00276491" w:rsidRDefault="00ED3F7A" w:rsidP="00ED3F7A">
      <w:pPr>
        <w:tabs>
          <w:tab w:val="left" w:pos="7938"/>
        </w:tabs>
        <w:ind w:right="49"/>
        <w:rPr>
          <w:rFonts w:ascii="Noto Sans" w:hAnsi="Noto Sans" w:cs="Noto Sans"/>
          <w:sz w:val="18"/>
          <w:szCs w:val="18"/>
        </w:rPr>
      </w:pPr>
      <w:r w:rsidRPr="00276491">
        <w:rPr>
          <w:rFonts w:ascii="Noto Sans" w:hAnsi="Noto Sans" w:cs="Noto Sans"/>
          <w:bCs/>
          <w:sz w:val="18"/>
          <w:szCs w:val="18"/>
        </w:rPr>
        <w:t xml:space="preserve">DEPARTAMENTO DE ADQUISICIÓN DE BIENES Y CONTRATACIÓN DE SERVICIOS </w:t>
      </w:r>
    </w:p>
    <w:p w14:paraId="7AA9872C" w14:textId="77777777" w:rsidR="00ED3F7A" w:rsidRPr="00276491" w:rsidRDefault="00ED3F7A" w:rsidP="00ED3F7A">
      <w:pPr>
        <w:ind w:right="49"/>
        <w:jc w:val="both"/>
        <w:rPr>
          <w:rFonts w:ascii="Noto Sans" w:hAnsi="Noto Sans" w:cs="Noto Sans"/>
          <w:sz w:val="18"/>
          <w:szCs w:val="18"/>
        </w:rPr>
      </w:pPr>
    </w:p>
    <w:p w14:paraId="54B38A89" w14:textId="77777777" w:rsidR="00ED3F7A" w:rsidRPr="00276491" w:rsidRDefault="00ED3F7A" w:rsidP="00ED3F7A">
      <w:pPr>
        <w:ind w:right="49"/>
        <w:jc w:val="both"/>
        <w:rPr>
          <w:rFonts w:ascii="Noto Sans" w:hAnsi="Noto Sans" w:cs="Noto Sans"/>
          <w:b/>
          <w:sz w:val="18"/>
          <w:szCs w:val="18"/>
        </w:rPr>
      </w:pPr>
      <w:r w:rsidRPr="00276491">
        <w:rPr>
          <w:rFonts w:ascii="Noto Sans" w:hAnsi="Noto Sans" w:cs="Noto Sans"/>
          <w:b/>
          <w:sz w:val="18"/>
          <w:szCs w:val="18"/>
        </w:rPr>
        <w:t>PRESENTE</w:t>
      </w:r>
    </w:p>
    <w:p w14:paraId="06D684D0" w14:textId="77777777" w:rsidR="00ED3F7A" w:rsidRPr="00276491" w:rsidRDefault="00ED3F7A" w:rsidP="00ED3F7A">
      <w:pPr>
        <w:ind w:right="193"/>
        <w:jc w:val="both"/>
        <w:rPr>
          <w:rFonts w:ascii="Noto Sans" w:hAnsi="Noto Sans" w:cs="Noto Sans"/>
          <w:sz w:val="18"/>
          <w:szCs w:val="18"/>
        </w:rPr>
      </w:pPr>
    </w:p>
    <w:p w14:paraId="6EB1C746" w14:textId="77777777" w:rsidR="00ED3F7A" w:rsidRPr="00276491" w:rsidRDefault="00ED3F7A" w:rsidP="00ED3F7A">
      <w:pPr>
        <w:rPr>
          <w:rFonts w:ascii="Noto Sans" w:hAnsi="Noto Sans" w:cs="Noto Sans"/>
          <w:sz w:val="18"/>
          <w:szCs w:val="18"/>
        </w:rPr>
      </w:pPr>
      <w:r w:rsidRPr="00276491">
        <w:rPr>
          <w:rFonts w:ascii="Noto Sans" w:hAnsi="Noto Sans" w:cs="Noto Sans"/>
          <w:b/>
          <w:sz w:val="18"/>
          <w:szCs w:val="18"/>
        </w:rPr>
        <w:t>LICITACIÓN PÚBLICA NO.</w:t>
      </w:r>
      <w:r w:rsidRPr="00276491">
        <w:rPr>
          <w:rFonts w:ascii="Noto Sans" w:hAnsi="Noto Sans" w:cs="Noto Sans"/>
          <w:sz w:val="18"/>
          <w:szCs w:val="18"/>
        </w:rPr>
        <w:t xml:space="preserve"> ________</w:t>
      </w:r>
    </w:p>
    <w:p w14:paraId="3536AC9C" w14:textId="77777777" w:rsidR="00ED3F7A" w:rsidRPr="00276491" w:rsidRDefault="00ED3F7A" w:rsidP="00ED3F7A">
      <w:pPr>
        <w:jc w:val="both"/>
        <w:rPr>
          <w:rFonts w:ascii="Noto Sans" w:hAnsi="Noto Sans" w:cs="Noto Sans"/>
          <w:sz w:val="18"/>
          <w:szCs w:val="18"/>
        </w:rPr>
      </w:pPr>
    </w:p>
    <w:p w14:paraId="0D88B0F8" w14:textId="7777777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QUE EL REPRESENTANTE, LOS SOCIOS O ACCIONISTAS, Y LOS ADMINISTRADORES Y/O CONSEJO DE ADMINISTRACIÓN DESCRITOS A CONTINUACIÓN: </w:t>
      </w:r>
    </w:p>
    <w:p w14:paraId="4FF9DAD5" w14:textId="77777777" w:rsidR="00ED3F7A" w:rsidRPr="00276491" w:rsidRDefault="00ED3F7A" w:rsidP="00ED3F7A">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76491" w14:paraId="2D6FC935" w14:textId="77777777" w:rsidTr="00D27FC2">
        <w:trPr>
          <w:jc w:val="center"/>
        </w:trPr>
        <w:tc>
          <w:tcPr>
            <w:tcW w:w="4503" w:type="dxa"/>
            <w:vAlign w:val="center"/>
          </w:tcPr>
          <w:p w14:paraId="3F4CF4D2"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NOMBRE</w:t>
            </w:r>
          </w:p>
        </w:tc>
        <w:tc>
          <w:tcPr>
            <w:tcW w:w="4835" w:type="dxa"/>
            <w:vAlign w:val="center"/>
          </w:tcPr>
          <w:p w14:paraId="0658F52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CARÁCTER QUE OSTENTA</w:t>
            </w:r>
          </w:p>
          <w:p w14:paraId="1DC1C35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(REPRESENTANTE, LOS SOCIOS O ACCIONISTAS, Y LOS ADMINISTRADORES Y/O CONSEJO DE ADMINISTRACIÓN)</w:t>
            </w:r>
          </w:p>
        </w:tc>
      </w:tr>
      <w:tr w:rsidR="00ED3F7A" w:rsidRPr="00276491" w14:paraId="10B4A7C6" w14:textId="77777777" w:rsidTr="00D27FC2">
        <w:trPr>
          <w:jc w:val="center"/>
        </w:trPr>
        <w:tc>
          <w:tcPr>
            <w:tcW w:w="4503" w:type="dxa"/>
          </w:tcPr>
          <w:p w14:paraId="3486BF9C" w14:textId="77777777" w:rsidR="00ED3F7A" w:rsidRPr="00276491" w:rsidRDefault="00ED3F7A" w:rsidP="00D27FC2">
            <w:pPr>
              <w:jc w:val="both"/>
              <w:rPr>
                <w:rFonts w:ascii="Noto Sans" w:hAnsi="Noto Sans" w:cs="Noto Sans"/>
                <w:sz w:val="18"/>
                <w:szCs w:val="18"/>
              </w:rPr>
            </w:pPr>
          </w:p>
        </w:tc>
        <w:tc>
          <w:tcPr>
            <w:tcW w:w="4835" w:type="dxa"/>
          </w:tcPr>
          <w:p w14:paraId="307196D8" w14:textId="77777777" w:rsidR="00ED3F7A" w:rsidRPr="00276491" w:rsidRDefault="00ED3F7A" w:rsidP="00D27FC2">
            <w:pPr>
              <w:jc w:val="both"/>
              <w:rPr>
                <w:rFonts w:ascii="Noto Sans" w:hAnsi="Noto Sans" w:cs="Noto Sans"/>
                <w:sz w:val="18"/>
                <w:szCs w:val="18"/>
              </w:rPr>
            </w:pPr>
          </w:p>
        </w:tc>
      </w:tr>
      <w:tr w:rsidR="00ED3F7A" w:rsidRPr="00276491" w14:paraId="4F6ABBE1" w14:textId="77777777" w:rsidTr="00D27FC2">
        <w:trPr>
          <w:jc w:val="center"/>
        </w:trPr>
        <w:tc>
          <w:tcPr>
            <w:tcW w:w="4503" w:type="dxa"/>
          </w:tcPr>
          <w:p w14:paraId="7D951F75" w14:textId="77777777" w:rsidR="00ED3F7A" w:rsidRPr="00276491" w:rsidRDefault="00ED3F7A" w:rsidP="00D27FC2">
            <w:pPr>
              <w:jc w:val="both"/>
              <w:rPr>
                <w:rFonts w:ascii="Noto Sans" w:hAnsi="Noto Sans" w:cs="Noto Sans"/>
                <w:sz w:val="18"/>
                <w:szCs w:val="18"/>
              </w:rPr>
            </w:pPr>
          </w:p>
        </w:tc>
        <w:tc>
          <w:tcPr>
            <w:tcW w:w="4835" w:type="dxa"/>
          </w:tcPr>
          <w:p w14:paraId="5CE4C51C" w14:textId="77777777" w:rsidR="00ED3F7A" w:rsidRPr="00276491" w:rsidRDefault="00ED3F7A" w:rsidP="00D27FC2">
            <w:pPr>
              <w:jc w:val="both"/>
              <w:rPr>
                <w:rFonts w:ascii="Noto Sans" w:hAnsi="Noto Sans" w:cs="Noto Sans"/>
                <w:sz w:val="18"/>
                <w:szCs w:val="18"/>
              </w:rPr>
            </w:pPr>
          </w:p>
        </w:tc>
      </w:tr>
      <w:tr w:rsidR="00ED3F7A" w:rsidRPr="00276491" w14:paraId="0A36B834" w14:textId="77777777" w:rsidTr="00D27FC2">
        <w:trPr>
          <w:jc w:val="center"/>
        </w:trPr>
        <w:tc>
          <w:tcPr>
            <w:tcW w:w="4503" w:type="dxa"/>
          </w:tcPr>
          <w:p w14:paraId="4CB6987B" w14:textId="77777777" w:rsidR="00ED3F7A" w:rsidRPr="00276491" w:rsidRDefault="00ED3F7A" w:rsidP="00D27FC2">
            <w:pPr>
              <w:jc w:val="both"/>
              <w:rPr>
                <w:rFonts w:ascii="Noto Sans" w:hAnsi="Noto Sans" w:cs="Noto Sans"/>
                <w:sz w:val="18"/>
                <w:szCs w:val="18"/>
              </w:rPr>
            </w:pPr>
          </w:p>
        </w:tc>
        <w:tc>
          <w:tcPr>
            <w:tcW w:w="4835" w:type="dxa"/>
          </w:tcPr>
          <w:p w14:paraId="1404762F" w14:textId="77777777" w:rsidR="00ED3F7A" w:rsidRPr="00276491" w:rsidRDefault="00ED3F7A" w:rsidP="00D27FC2">
            <w:pPr>
              <w:jc w:val="both"/>
              <w:rPr>
                <w:rFonts w:ascii="Noto Sans" w:hAnsi="Noto Sans" w:cs="Noto Sans"/>
                <w:sz w:val="18"/>
                <w:szCs w:val="18"/>
              </w:rPr>
            </w:pPr>
          </w:p>
        </w:tc>
      </w:tr>
      <w:tr w:rsidR="00ED3F7A" w:rsidRPr="00276491" w14:paraId="18C30D54" w14:textId="77777777" w:rsidTr="00D27FC2">
        <w:trPr>
          <w:jc w:val="center"/>
        </w:trPr>
        <w:tc>
          <w:tcPr>
            <w:tcW w:w="4503" w:type="dxa"/>
          </w:tcPr>
          <w:p w14:paraId="70454F2C" w14:textId="77777777" w:rsidR="00ED3F7A" w:rsidRPr="00276491" w:rsidRDefault="00ED3F7A" w:rsidP="00D27FC2">
            <w:pPr>
              <w:jc w:val="both"/>
              <w:rPr>
                <w:rFonts w:ascii="Noto Sans" w:hAnsi="Noto Sans" w:cs="Noto Sans"/>
                <w:sz w:val="18"/>
                <w:szCs w:val="18"/>
              </w:rPr>
            </w:pPr>
          </w:p>
        </w:tc>
        <w:tc>
          <w:tcPr>
            <w:tcW w:w="4835" w:type="dxa"/>
          </w:tcPr>
          <w:p w14:paraId="2DFB323D" w14:textId="77777777" w:rsidR="00ED3F7A" w:rsidRPr="00276491" w:rsidRDefault="00ED3F7A" w:rsidP="00D27FC2">
            <w:pPr>
              <w:jc w:val="both"/>
              <w:rPr>
                <w:rFonts w:ascii="Noto Sans" w:hAnsi="Noto Sans" w:cs="Noto Sans"/>
                <w:sz w:val="18"/>
                <w:szCs w:val="18"/>
              </w:rPr>
            </w:pPr>
          </w:p>
        </w:tc>
      </w:tr>
      <w:tr w:rsidR="00ED3F7A" w:rsidRPr="00276491" w14:paraId="2B1D7B6B" w14:textId="77777777" w:rsidTr="00D27FC2">
        <w:trPr>
          <w:jc w:val="center"/>
        </w:trPr>
        <w:tc>
          <w:tcPr>
            <w:tcW w:w="4503" w:type="dxa"/>
          </w:tcPr>
          <w:p w14:paraId="0DE307B7" w14:textId="77777777" w:rsidR="00ED3F7A" w:rsidRPr="00276491" w:rsidRDefault="00ED3F7A" w:rsidP="00D27FC2">
            <w:pPr>
              <w:jc w:val="both"/>
              <w:rPr>
                <w:rFonts w:ascii="Noto Sans" w:hAnsi="Noto Sans" w:cs="Noto Sans"/>
                <w:sz w:val="18"/>
                <w:szCs w:val="18"/>
              </w:rPr>
            </w:pPr>
          </w:p>
        </w:tc>
        <w:tc>
          <w:tcPr>
            <w:tcW w:w="4835" w:type="dxa"/>
          </w:tcPr>
          <w:p w14:paraId="59ABB3CC" w14:textId="77777777" w:rsidR="00ED3F7A" w:rsidRPr="00276491" w:rsidRDefault="00ED3F7A" w:rsidP="00D27FC2">
            <w:pPr>
              <w:jc w:val="both"/>
              <w:rPr>
                <w:rFonts w:ascii="Noto Sans" w:hAnsi="Noto Sans" w:cs="Noto Sans"/>
                <w:sz w:val="18"/>
                <w:szCs w:val="18"/>
              </w:rPr>
            </w:pPr>
          </w:p>
        </w:tc>
      </w:tr>
    </w:tbl>
    <w:p w14:paraId="25147756" w14:textId="77777777" w:rsidR="00ED3F7A" w:rsidRPr="00276491" w:rsidRDefault="00ED3F7A" w:rsidP="00ED3F7A">
      <w:pPr>
        <w:jc w:val="both"/>
        <w:rPr>
          <w:rFonts w:ascii="Noto Sans" w:hAnsi="Noto Sans" w:cs="Noto Sans"/>
          <w:sz w:val="18"/>
          <w:szCs w:val="18"/>
        </w:rPr>
      </w:pPr>
    </w:p>
    <w:p w14:paraId="1D32F250" w14:textId="2F580E9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LAS PERSONAS DESCRITAS CON ANTELACIÓN NO DESEMPEÑAN EMPLEO, CARGO O COMISIÓN EN EL SERVICIO PÚBLICO O </w:t>
      </w:r>
      <w:r w:rsidR="00C95283" w:rsidRPr="00276491">
        <w:rPr>
          <w:rFonts w:ascii="Noto Sans" w:hAnsi="Noto Sans" w:cs="Noto Sans"/>
          <w:sz w:val="18"/>
          <w:szCs w:val="18"/>
        </w:rPr>
        <w:t>QUE,</w:t>
      </w:r>
      <w:r w:rsidRPr="00276491">
        <w:rPr>
          <w:rFonts w:ascii="Noto Sans" w:hAnsi="Noto Sans" w:cs="Noto Sans"/>
          <w:sz w:val="18"/>
          <w:szCs w:val="18"/>
        </w:rPr>
        <w:t xml:space="preserve"> A PESAR DE DESEMPEÑARLO, NO SE ACTUALIZA UN CONFLICTO DE INTERÉS DE CONFORMIDAD A LOS SEÑALADO EN EL ARTÍCULO </w:t>
      </w:r>
      <w:r w:rsidRPr="00276491">
        <w:rPr>
          <w:rFonts w:ascii="Noto Sans" w:hAnsi="Noto Sans" w:cs="Noto Sans"/>
          <w:b/>
          <w:sz w:val="18"/>
          <w:szCs w:val="18"/>
        </w:rPr>
        <w:t>49</w:t>
      </w:r>
      <w:r w:rsidRPr="00276491">
        <w:rPr>
          <w:rFonts w:ascii="Noto Sans" w:hAnsi="Noto Sans" w:cs="Noto Sans"/>
          <w:sz w:val="18"/>
          <w:szCs w:val="18"/>
        </w:rPr>
        <w:t xml:space="preserve"> FRACCIÓN </w:t>
      </w:r>
      <w:r w:rsidRPr="00276491">
        <w:rPr>
          <w:rFonts w:ascii="Noto Sans" w:hAnsi="Noto Sans" w:cs="Noto Sans"/>
          <w:b/>
          <w:sz w:val="18"/>
          <w:szCs w:val="18"/>
        </w:rPr>
        <w:t>IX</w:t>
      </w:r>
      <w:r w:rsidRPr="00276491">
        <w:rPr>
          <w:rFonts w:ascii="Noto Sans" w:hAnsi="Noto Sans" w:cs="Noto Sans"/>
          <w:sz w:val="18"/>
          <w:szCs w:val="18"/>
        </w:rPr>
        <w:t xml:space="preserve"> DE LA LEY GENERAL DE RESPONSABILIDADES ADMINISTRATIVAS, PARA LA FORMALIZACIÓN DEL CONTRATO DERIVADO DEL PROCEDIMIENTO DE LICITACIÓN PÚBLICA </w:t>
      </w:r>
      <w:r w:rsidR="00836B6A" w:rsidRPr="00276491">
        <w:rPr>
          <w:rFonts w:ascii="Noto Sans" w:hAnsi="Noto Sans" w:cs="Noto Sans"/>
          <w:sz w:val="18"/>
          <w:szCs w:val="18"/>
        </w:rPr>
        <w:t>NACIONAL</w:t>
      </w:r>
      <w:r w:rsidRPr="00276491">
        <w:rPr>
          <w:rFonts w:ascii="Noto Sans" w:hAnsi="Noto Sans" w:cs="Noto Sans"/>
          <w:sz w:val="18"/>
          <w:szCs w:val="18"/>
        </w:rPr>
        <w:t xml:space="preserve">, _____________________ </w:t>
      </w:r>
    </w:p>
    <w:p w14:paraId="333B918B" w14:textId="77777777" w:rsidR="00ED3F7A" w:rsidRPr="00276491" w:rsidRDefault="00ED3F7A" w:rsidP="00ED3F7A">
      <w:pPr>
        <w:spacing w:line="276" w:lineRule="auto"/>
        <w:ind w:right="49"/>
        <w:jc w:val="center"/>
        <w:rPr>
          <w:rFonts w:ascii="Noto Sans" w:hAnsi="Noto Sans" w:cs="Noto Sans"/>
          <w:b/>
          <w:sz w:val="18"/>
          <w:szCs w:val="18"/>
        </w:rPr>
      </w:pPr>
    </w:p>
    <w:p w14:paraId="4686B942" w14:textId="77777777" w:rsidR="00ED3F7A" w:rsidRPr="00276491" w:rsidRDefault="00ED3F7A" w:rsidP="00ED3F7A">
      <w:pPr>
        <w:spacing w:line="276" w:lineRule="auto"/>
        <w:ind w:right="49"/>
        <w:jc w:val="center"/>
        <w:rPr>
          <w:rFonts w:ascii="Noto Sans" w:hAnsi="Noto Sans" w:cs="Noto Sans"/>
          <w:b/>
          <w:sz w:val="18"/>
          <w:szCs w:val="18"/>
        </w:rPr>
      </w:pPr>
      <w:r w:rsidRPr="00276491">
        <w:rPr>
          <w:rFonts w:ascii="Noto Sans" w:hAnsi="Noto Sans" w:cs="Noto Sans"/>
          <w:b/>
          <w:sz w:val="18"/>
          <w:szCs w:val="18"/>
        </w:rPr>
        <w:t>ATENTAMENTE</w:t>
      </w:r>
    </w:p>
    <w:p w14:paraId="31575C66" w14:textId="77777777" w:rsidR="00ED3F7A" w:rsidRPr="00276491" w:rsidRDefault="00ED3F7A" w:rsidP="00ED3F7A">
      <w:pPr>
        <w:spacing w:line="276" w:lineRule="auto"/>
        <w:ind w:right="49"/>
        <w:jc w:val="center"/>
        <w:rPr>
          <w:rFonts w:ascii="Noto Sans" w:hAnsi="Noto Sans" w:cs="Noto Sans"/>
          <w:sz w:val="18"/>
          <w:szCs w:val="18"/>
        </w:rPr>
      </w:pPr>
      <w:r w:rsidRPr="00276491">
        <w:rPr>
          <w:rFonts w:ascii="Noto Sans" w:hAnsi="Noto Sans" w:cs="Noto Sans"/>
          <w:sz w:val="18"/>
          <w:szCs w:val="18"/>
        </w:rPr>
        <w:t xml:space="preserve"> (NOMBRE Y FIRMA DEL REPRESENTANTE LEGAL/PERSONA FACULTADA)</w:t>
      </w:r>
    </w:p>
    <w:p w14:paraId="7F80836D" w14:textId="60232DC5" w:rsidR="00ED3F7A" w:rsidRPr="00276491" w:rsidRDefault="00ED3F7A" w:rsidP="00ED3F7A">
      <w:pPr>
        <w:spacing w:line="276" w:lineRule="auto"/>
        <w:ind w:right="49"/>
        <w:jc w:val="center"/>
        <w:rPr>
          <w:rFonts w:ascii="Noto Sans" w:hAnsi="Noto Sans" w:cs="Noto Sans"/>
          <w:bCs/>
          <w:sz w:val="18"/>
          <w:szCs w:val="18"/>
        </w:rPr>
      </w:pPr>
      <w:r w:rsidRPr="00276491">
        <w:rPr>
          <w:rFonts w:ascii="Noto Sans" w:hAnsi="Noto Sans" w:cs="Noto Sans"/>
          <w:sz w:val="18"/>
          <w:szCs w:val="18"/>
        </w:rPr>
        <w:t>REPRESENTANTE LEGAL DE _________</w:t>
      </w:r>
      <w:r w:rsidR="00C95283" w:rsidRPr="00276491">
        <w:rPr>
          <w:rFonts w:ascii="Noto Sans" w:hAnsi="Noto Sans" w:cs="Noto Sans"/>
          <w:sz w:val="18"/>
          <w:szCs w:val="18"/>
        </w:rPr>
        <w:t>_ (</w:t>
      </w:r>
      <w:r w:rsidRPr="00276491">
        <w:rPr>
          <w:rFonts w:ascii="Noto Sans" w:hAnsi="Noto Sans" w:cs="Noto Sans"/>
          <w:sz w:val="18"/>
          <w:szCs w:val="18"/>
        </w:rPr>
        <w:t xml:space="preserve">NOMBRE O RAZÓN SOCIAL DE LA </w:t>
      </w:r>
      <w:r w:rsidR="00C95283" w:rsidRPr="00276491">
        <w:rPr>
          <w:rFonts w:ascii="Noto Sans" w:hAnsi="Noto Sans" w:cs="Noto Sans"/>
          <w:sz w:val="18"/>
          <w:szCs w:val="18"/>
        </w:rPr>
        <w:t>EMPRESA) _</w:t>
      </w:r>
      <w:r w:rsidRPr="00276491">
        <w:rPr>
          <w:rFonts w:ascii="Noto Sans" w:hAnsi="Noto Sans" w:cs="Noto Sans"/>
          <w:sz w:val="18"/>
          <w:szCs w:val="18"/>
        </w:rPr>
        <w:t>_____</w:t>
      </w:r>
    </w:p>
    <w:p w14:paraId="003EECA8" w14:textId="77777777" w:rsidR="00ED3F7A" w:rsidRPr="00276491" w:rsidRDefault="00ED3F7A" w:rsidP="00ED3F7A">
      <w:pPr>
        <w:spacing w:line="276" w:lineRule="auto"/>
        <w:ind w:left="705" w:hanging="705"/>
        <w:jc w:val="both"/>
        <w:rPr>
          <w:rFonts w:ascii="Noto Sans" w:hAnsi="Noto Sans" w:cs="Noto Sans"/>
          <w:b/>
          <w:sz w:val="18"/>
          <w:szCs w:val="18"/>
        </w:rPr>
      </w:pPr>
    </w:p>
    <w:p w14:paraId="0909867B" w14:textId="77777777" w:rsidR="00ED3F7A" w:rsidRPr="00276491" w:rsidRDefault="00ED3F7A" w:rsidP="00ED3F7A">
      <w:pPr>
        <w:suppressAutoHyphens w:val="0"/>
        <w:ind w:left="720"/>
        <w:contextualSpacing/>
        <w:jc w:val="center"/>
        <w:rPr>
          <w:rFonts w:ascii="Noto Sans" w:hAnsi="Noto Sans" w:cs="Noto Sans"/>
          <w:b/>
          <w:bCs/>
          <w:sz w:val="18"/>
          <w:szCs w:val="18"/>
          <w:lang w:val="es-MX" w:eastAsia="en-US"/>
        </w:rPr>
      </w:pPr>
      <w:r w:rsidRPr="00276491">
        <w:rPr>
          <w:rFonts w:ascii="Noto Sans" w:hAnsi="Noto Sans" w:cs="Noto Sans"/>
          <w:b/>
          <w:sz w:val="18"/>
          <w:szCs w:val="18"/>
        </w:rPr>
        <w:t>NOTA:</w:t>
      </w:r>
      <w:r w:rsidRPr="00276491">
        <w:rPr>
          <w:rFonts w:ascii="Noto Sans" w:hAnsi="Noto Sans" w:cs="Noto Sans"/>
          <w:sz w:val="18"/>
          <w:szCs w:val="18"/>
        </w:rPr>
        <w:t xml:space="preserve"> </w:t>
      </w:r>
      <w:r w:rsidRPr="00276491">
        <w:rPr>
          <w:rFonts w:ascii="Noto Sans" w:hAnsi="Noto Sans" w:cs="Noto Sans"/>
          <w:sz w:val="18"/>
          <w:szCs w:val="18"/>
        </w:rPr>
        <w:tab/>
        <w:t>EN CASO DE QUE EL LICITANTE SEA PERSONA FÍSICA ADECUAR EL FORMATO.</w:t>
      </w:r>
    </w:p>
    <w:p w14:paraId="4D78DEEC" w14:textId="77777777" w:rsidR="00ED3F7A" w:rsidRPr="00276491" w:rsidRDefault="00ED3F7A" w:rsidP="00ED3F7A">
      <w:pPr>
        <w:jc w:val="center"/>
        <w:rPr>
          <w:rFonts w:ascii="Noto Sans" w:hAnsi="Noto Sans" w:cs="Noto Sans"/>
          <w:b/>
          <w:sz w:val="18"/>
          <w:szCs w:val="18"/>
        </w:rPr>
      </w:pPr>
    </w:p>
    <w:p w14:paraId="310CDB78" w14:textId="77777777" w:rsidR="00ED3F7A" w:rsidRPr="00276491" w:rsidRDefault="00ED3F7A" w:rsidP="00ED3F7A">
      <w:pPr>
        <w:jc w:val="center"/>
        <w:rPr>
          <w:rFonts w:ascii="Noto Sans" w:hAnsi="Noto Sans" w:cs="Noto Sans"/>
          <w:b/>
          <w:sz w:val="18"/>
          <w:szCs w:val="18"/>
        </w:rPr>
      </w:pPr>
    </w:p>
    <w:p w14:paraId="44D35CEB" w14:textId="77777777" w:rsidR="00ED3F7A" w:rsidRPr="00276491" w:rsidRDefault="00ED3F7A" w:rsidP="000A0276">
      <w:pPr>
        <w:suppressAutoHyphens w:val="0"/>
        <w:jc w:val="center"/>
        <w:rPr>
          <w:rFonts w:ascii="Noto Sans" w:hAnsi="Noto Sans" w:cs="Noto Sans"/>
          <w:sz w:val="18"/>
          <w:szCs w:val="18"/>
        </w:rPr>
      </w:pPr>
    </w:p>
    <w:p w14:paraId="5CABE705" w14:textId="77777777"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p>
    <w:p w14:paraId="040E2680" w14:textId="77777777" w:rsidR="00281010" w:rsidRPr="00276491" w:rsidRDefault="00281010" w:rsidP="00281010">
      <w:pPr>
        <w:rPr>
          <w:rFonts w:ascii="Noto Sans" w:hAnsi="Noto Sans" w:cs="Noto Sans"/>
          <w:sz w:val="18"/>
          <w:szCs w:val="18"/>
        </w:rPr>
      </w:pPr>
    </w:p>
    <w:p w14:paraId="2DE7AFC1" w14:textId="77777777" w:rsidR="00281010" w:rsidRPr="00276491" w:rsidRDefault="00281010" w:rsidP="00281010">
      <w:pPr>
        <w:rPr>
          <w:rFonts w:ascii="Noto Sans" w:hAnsi="Noto Sans" w:cs="Noto Sans"/>
          <w:sz w:val="18"/>
          <w:szCs w:val="18"/>
        </w:rPr>
      </w:pPr>
    </w:p>
    <w:p w14:paraId="3224085D" w14:textId="2B61A962"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w:t>
      </w:r>
      <w:r w:rsidR="003C1317" w:rsidRPr="00276491">
        <w:rPr>
          <w:rFonts w:ascii="Noto Sans" w:hAnsi="Noto Sans" w:cs="Noto Sans"/>
          <w:sz w:val="18"/>
          <w:szCs w:val="18"/>
        </w:rPr>
        <w:t>NEXO NUMERO 13 (TRECE)</w:t>
      </w:r>
    </w:p>
    <w:p w14:paraId="46B2E7AF"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CARTA DE AUTORIZACION DEL 32 D</w:t>
      </w:r>
    </w:p>
    <w:p w14:paraId="586F0501"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p>
    <w:p w14:paraId="361FEECD"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INSTITUTO MEXICANO DEL SEGURO SOCIAL</w:t>
      </w:r>
    </w:p>
    <w:p w14:paraId="0218F67C" w14:textId="6D0CFA3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PRESENTE</w:t>
      </w:r>
    </w:p>
    <w:p w14:paraId="34D8B1B6"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QUIEN AL CALCE SUSCRIBE EN MI CARÁCTER DE (MARQUE SOLO UNO):</w:t>
      </w:r>
    </w:p>
    <w:p w14:paraId="78266BE7" w14:textId="77777777" w:rsidR="003C1317" w:rsidRPr="00276491" w:rsidRDefault="003C1317" w:rsidP="003C1317">
      <w:pPr>
        <w:suppressAutoHyphens w:val="0"/>
        <w:rPr>
          <w:rFonts w:ascii="Noto Sans" w:eastAsia="MS Mincho" w:hAnsi="Noto Sans" w:cs="Noto Sans"/>
          <w:sz w:val="18"/>
          <w:szCs w:val="18"/>
          <w:lang w:val="es-ES_tradnl" w:eastAsia="en-US"/>
        </w:rPr>
      </w:pPr>
    </w:p>
    <w:p w14:paraId="7506867C" w14:textId="77777777" w:rsidR="003C1317" w:rsidRPr="00276491" w:rsidRDefault="003C1317" w:rsidP="003C1317">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76491" w14:paraId="61E0EE6C" w14:textId="77777777" w:rsidTr="00D27FC2">
        <w:trPr>
          <w:jc w:val="center"/>
        </w:trPr>
        <w:tc>
          <w:tcPr>
            <w:tcW w:w="567" w:type="dxa"/>
          </w:tcPr>
          <w:p w14:paraId="16622FC5"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16B8A7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w:t>
            </w:r>
          </w:p>
        </w:tc>
      </w:tr>
      <w:tr w:rsidR="003C1317" w:rsidRPr="00276491" w14:paraId="33FC1AF3" w14:textId="77777777" w:rsidTr="00D27FC2">
        <w:trPr>
          <w:jc w:val="center"/>
        </w:trPr>
        <w:tc>
          <w:tcPr>
            <w:tcW w:w="567" w:type="dxa"/>
          </w:tcPr>
          <w:p w14:paraId="0D278106"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F57C22"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w:t>
            </w:r>
          </w:p>
        </w:tc>
      </w:tr>
      <w:tr w:rsidR="003C1317" w:rsidRPr="00276491" w14:paraId="188B592A" w14:textId="77777777" w:rsidTr="00D27FC2">
        <w:trPr>
          <w:jc w:val="center"/>
        </w:trPr>
        <w:tc>
          <w:tcPr>
            <w:tcW w:w="567" w:type="dxa"/>
          </w:tcPr>
          <w:p w14:paraId="69A2B43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F7D7665"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r w:rsidR="003C1317" w:rsidRPr="00276491" w14:paraId="7B240E1D" w14:textId="77777777" w:rsidTr="00D27FC2">
        <w:trPr>
          <w:jc w:val="center"/>
        </w:trPr>
        <w:tc>
          <w:tcPr>
            <w:tcW w:w="567" w:type="dxa"/>
          </w:tcPr>
          <w:p w14:paraId="34E8651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6E677E1"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276491">
              <w:rPr>
                <w:rFonts w:ascii="Noto Sans" w:hAnsi="Noto Sans" w:cs="Noto Sans"/>
                <w:sz w:val="18"/>
                <w:szCs w:val="18"/>
                <w:lang w:val="es-MX" w:eastAsia="en-US"/>
              </w:rPr>
              <w:br/>
            </w:r>
            <w:r w:rsidRPr="00276491">
              <w:rPr>
                <w:rFonts w:ascii="Noto Sans" w:hAnsi="Noto Sans" w:cs="Noto Sans"/>
                <w:sz w:val="18"/>
                <w:szCs w:val="18"/>
                <w:lang w:val="es-MX" w:eastAsia="en-US"/>
              </w:rPr>
              <w:lastRenderedPageBreak/>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bl>
    <w:p w14:paraId="313E6D51"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38642C59"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630AC5FC"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76491">
        <w:rPr>
          <w:rFonts w:ascii="Noto Sans" w:eastAsia="MS Mincho" w:hAnsi="Noto Sans" w:cs="Noto Sans"/>
          <w:i/>
          <w:iCs/>
          <w:sz w:val="18"/>
          <w:szCs w:val="18"/>
          <w:lang w:val="es-ES_tradnl" w:eastAsia="en-US"/>
        </w:rPr>
        <w:t>PRO HOMINE</w:t>
      </w:r>
      <w:r w:rsidRPr="00276491">
        <w:rPr>
          <w:rFonts w:ascii="Noto Sans" w:eastAsia="MS Mincho" w:hAnsi="Noto Sans" w:cs="Noto Sans"/>
          <w:sz w:val="18"/>
          <w:szCs w:val="18"/>
          <w:lang w:val="es-ES_tradnl" w:eastAsia="en-US"/>
        </w:rPr>
        <w:t>, PREVALECERÁ(N) LA(S) QUE FAVOREZCA(N) AL DE LA VOZ, A MI REPRESENTADA Y/O MIS REPRESENTADAS SEGÚN CORRESPONDA.</w:t>
      </w:r>
    </w:p>
    <w:p w14:paraId="278DD321" w14:textId="666B72F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ATENTAMENTE</w:t>
      </w:r>
    </w:p>
    <w:p w14:paraId="06E971EF"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___________________________</w:t>
      </w:r>
      <w:r w:rsidRPr="00276491">
        <w:rPr>
          <w:rFonts w:ascii="Noto Sans" w:eastAsia="MS Mincho" w:hAnsi="Noto Sans" w:cs="Noto Sans"/>
          <w:sz w:val="18"/>
          <w:szCs w:val="18"/>
          <w:lang w:val="es-ES_tradnl" w:eastAsia="en-US"/>
        </w:rPr>
        <w:br/>
        <w:t>(NOMBRE Y FIRMA)</w:t>
      </w:r>
    </w:p>
    <w:p w14:paraId="44C4823D" w14:textId="77777777" w:rsidR="003C1317" w:rsidRDefault="003C1317" w:rsidP="003C1317">
      <w:pPr>
        <w:suppressAutoHyphens w:val="0"/>
        <w:rPr>
          <w:rFonts w:ascii="Noto Sans" w:eastAsia="MS Mincho" w:hAnsi="Noto Sans" w:cs="Noto Sans"/>
          <w:sz w:val="18"/>
          <w:szCs w:val="18"/>
          <w:lang w:val="es-ES_tradnl" w:eastAsia="en-US"/>
        </w:rPr>
      </w:pPr>
    </w:p>
    <w:p w14:paraId="2CCE932B" w14:textId="77777777" w:rsidR="00A5170B" w:rsidRDefault="00A5170B" w:rsidP="003C1317">
      <w:pPr>
        <w:suppressAutoHyphens w:val="0"/>
        <w:rPr>
          <w:rFonts w:ascii="Noto Sans" w:eastAsia="MS Mincho" w:hAnsi="Noto Sans" w:cs="Noto Sans"/>
          <w:sz w:val="18"/>
          <w:szCs w:val="18"/>
          <w:lang w:val="es-ES_tradnl" w:eastAsia="en-US"/>
        </w:rPr>
      </w:pPr>
    </w:p>
    <w:p w14:paraId="0BF0AA72" w14:textId="77777777" w:rsidR="00A5170B" w:rsidRDefault="00A5170B" w:rsidP="003C1317">
      <w:pPr>
        <w:suppressAutoHyphens w:val="0"/>
        <w:rPr>
          <w:rFonts w:ascii="Noto Sans" w:eastAsia="MS Mincho" w:hAnsi="Noto Sans" w:cs="Noto Sans"/>
          <w:sz w:val="18"/>
          <w:szCs w:val="18"/>
          <w:lang w:val="es-ES_tradnl" w:eastAsia="en-US"/>
        </w:rPr>
      </w:pPr>
    </w:p>
    <w:p w14:paraId="2AC79861" w14:textId="77777777" w:rsidR="00A5170B" w:rsidRDefault="00A5170B" w:rsidP="003C1317">
      <w:pPr>
        <w:suppressAutoHyphens w:val="0"/>
        <w:rPr>
          <w:rFonts w:ascii="Noto Sans" w:eastAsia="MS Mincho" w:hAnsi="Noto Sans" w:cs="Noto Sans"/>
          <w:sz w:val="18"/>
          <w:szCs w:val="18"/>
          <w:lang w:val="es-ES_tradnl" w:eastAsia="en-US"/>
        </w:rPr>
      </w:pPr>
    </w:p>
    <w:p w14:paraId="462D8739" w14:textId="77777777" w:rsidR="00A5170B" w:rsidRDefault="00A5170B" w:rsidP="003C1317">
      <w:pPr>
        <w:suppressAutoHyphens w:val="0"/>
        <w:rPr>
          <w:rFonts w:ascii="Noto Sans" w:eastAsia="MS Mincho" w:hAnsi="Noto Sans" w:cs="Noto Sans"/>
          <w:sz w:val="18"/>
          <w:szCs w:val="18"/>
          <w:lang w:val="es-ES_tradnl" w:eastAsia="en-US"/>
        </w:rPr>
      </w:pPr>
    </w:p>
    <w:p w14:paraId="5BA96235" w14:textId="77777777" w:rsidR="00A5170B" w:rsidRDefault="00A5170B" w:rsidP="003C1317">
      <w:pPr>
        <w:suppressAutoHyphens w:val="0"/>
        <w:rPr>
          <w:rFonts w:ascii="Noto Sans" w:eastAsia="MS Mincho" w:hAnsi="Noto Sans" w:cs="Noto Sans"/>
          <w:sz w:val="18"/>
          <w:szCs w:val="18"/>
          <w:lang w:val="es-ES_tradnl" w:eastAsia="en-US"/>
        </w:rPr>
      </w:pPr>
    </w:p>
    <w:p w14:paraId="0C29768E" w14:textId="77777777" w:rsidR="00A5170B" w:rsidRDefault="00A5170B" w:rsidP="003C1317">
      <w:pPr>
        <w:suppressAutoHyphens w:val="0"/>
        <w:rPr>
          <w:rFonts w:ascii="Noto Sans" w:eastAsia="MS Mincho" w:hAnsi="Noto Sans" w:cs="Noto Sans"/>
          <w:sz w:val="18"/>
          <w:szCs w:val="18"/>
          <w:lang w:val="es-ES_tradnl" w:eastAsia="en-US"/>
        </w:rPr>
      </w:pPr>
    </w:p>
    <w:p w14:paraId="2DB5DD42" w14:textId="77777777" w:rsidR="00A5170B" w:rsidRDefault="00A5170B" w:rsidP="003C1317">
      <w:pPr>
        <w:suppressAutoHyphens w:val="0"/>
        <w:rPr>
          <w:rFonts w:ascii="Noto Sans" w:eastAsia="MS Mincho" w:hAnsi="Noto Sans" w:cs="Noto Sans"/>
          <w:sz w:val="18"/>
          <w:szCs w:val="18"/>
          <w:lang w:val="es-ES_tradnl" w:eastAsia="en-US"/>
        </w:rPr>
      </w:pPr>
    </w:p>
    <w:p w14:paraId="34F6053E" w14:textId="77777777" w:rsidR="00A5170B" w:rsidRDefault="00A5170B" w:rsidP="003C1317">
      <w:pPr>
        <w:suppressAutoHyphens w:val="0"/>
        <w:rPr>
          <w:rFonts w:ascii="Noto Sans" w:eastAsia="MS Mincho" w:hAnsi="Noto Sans" w:cs="Noto Sans"/>
          <w:sz w:val="18"/>
          <w:szCs w:val="18"/>
          <w:lang w:val="es-ES_tradnl" w:eastAsia="en-US"/>
        </w:rPr>
      </w:pPr>
    </w:p>
    <w:p w14:paraId="5D33F450" w14:textId="77777777" w:rsidR="00A5170B" w:rsidRDefault="00A5170B" w:rsidP="003C1317">
      <w:pPr>
        <w:suppressAutoHyphens w:val="0"/>
        <w:rPr>
          <w:rFonts w:ascii="Noto Sans" w:eastAsia="MS Mincho" w:hAnsi="Noto Sans" w:cs="Noto Sans"/>
          <w:sz w:val="18"/>
          <w:szCs w:val="18"/>
          <w:lang w:val="es-ES_tradnl" w:eastAsia="en-US"/>
        </w:rPr>
      </w:pPr>
    </w:p>
    <w:p w14:paraId="2D308445" w14:textId="77777777" w:rsidR="00A5170B" w:rsidRPr="00276491" w:rsidRDefault="00A5170B" w:rsidP="003C1317">
      <w:pPr>
        <w:suppressAutoHyphens w:val="0"/>
        <w:rPr>
          <w:rFonts w:ascii="Noto Sans" w:eastAsia="MS Mincho" w:hAnsi="Noto Sans" w:cs="Noto Sans"/>
          <w:sz w:val="18"/>
          <w:szCs w:val="18"/>
          <w:lang w:val="es-ES_tradnl" w:eastAsia="en-US"/>
        </w:rPr>
      </w:pPr>
    </w:p>
    <w:p w14:paraId="6EBB625A" w14:textId="77777777" w:rsidR="00ED3F7A" w:rsidRPr="00276491" w:rsidRDefault="00ED3F7A" w:rsidP="00423F0E">
      <w:pPr>
        <w:suppressAutoHyphens w:val="0"/>
        <w:rPr>
          <w:rFonts w:ascii="Noto Sans" w:hAnsi="Noto Sans" w:cs="Noto Sans"/>
          <w:sz w:val="18"/>
          <w:szCs w:val="18"/>
        </w:rPr>
      </w:pPr>
    </w:p>
    <w:p w14:paraId="6D627673" w14:textId="5478DB87" w:rsidR="001932A8" w:rsidRPr="00276491" w:rsidRDefault="001932A8" w:rsidP="001932A8">
      <w:pPr>
        <w:jc w:val="center"/>
        <w:rPr>
          <w:rFonts w:ascii="Noto Sans" w:hAnsi="Noto Sans" w:cs="Noto Sans"/>
          <w:b/>
          <w:sz w:val="18"/>
          <w:szCs w:val="18"/>
          <w:lang w:val="es-MX"/>
        </w:rPr>
      </w:pPr>
      <w:r w:rsidRPr="00276491">
        <w:rPr>
          <w:rFonts w:ascii="Noto Sans" w:hAnsi="Noto Sans" w:cs="Noto Sans"/>
          <w:b/>
          <w:sz w:val="18"/>
          <w:szCs w:val="18"/>
          <w:lang w:val="es-MX"/>
        </w:rPr>
        <w:t>ANEXO NUMERO 14 (CATORCE)</w:t>
      </w:r>
    </w:p>
    <w:p w14:paraId="756702F9" w14:textId="77777777" w:rsidR="001932A8" w:rsidRPr="00276491" w:rsidRDefault="001932A8" w:rsidP="000A0276">
      <w:pPr>
        <w:suppressAutoHyphens w:val="0"/>
        <w:jc w:val="center"/>
        <w:rPr>
          <w:rFonts w:ascii="Noto Sans" w:hAnsi="Noto Sans" w:cs="Noto Sans"/>
          <w:sz w:val="18"/>
          <w:szCs w:val="18"/>
        </w:rPr>
      </w:pPr>
    </w:p>
    <w:p w14:paraId="01746CB2" w14:textId="77777777" w:rsidR="001932A8" w:rsidRPr="00276491" w:rsidRDefault="001932A8" w:rsidP="001932A8">
      <w:pPr>
        <w:jc w:val="center"/>
        <w:rPr>
          <w:rFonts w:ascii="Noto Sans" w:hAnsi="Noto Sans" w:cs="Noto Sans"/>
          <w:b/>
          <w:i/>
          <w:sz w:val="18"/>
          <w:szCs w:val="18"/>
          <w:lang w:val="es-MX"/>
        </w:rPr>
      </w:pPr>
      <w:r w:rsidRPr="00276491">
        <w:rPr>
          <w:rFonts w:ascii="Noto Sans" w:hAnsi="Noto Sans" w:cs="Noto Sans"/>
          <w:b/>
          <w:sz w:val="18"/>
          <w:szCs w:val="18"/>
          <w:lang w:val="es-MX"/>
        </w:rPr>
        <w:t>INFORMACIÓN RESERVADA Y CONFIDENCIAL</w:t>
      </w:r>
    </w:p>
    <w:p w14:paraId="6A7AA341" w14:textId="77777777" w:rsidR="001932A8" w:rsidRPr="00276491" w:rsidRDefault="001932A8" w:rsidP="001932A8">
      <w:pPr>
        <w:ind w:left="142" w:right="193"/>
        <w:rPr>
          <w:rFonts w:ascii="Noto Sans" w:hAnsi="Noto Sans" w:cs="Noto Sans"/>
          <w:sz w:val="18"/>
          <w:szCs w:val="18"/>
          <w:lang w:val="es-MX"/>
        </w:rPr>
      </w:pPr>
    </w:p>
    <w:p w14:paraId="7DD5F676" w14:textId="77777777" w:rsidR="001932A8" w:rsidRPr="00276491" w:rsidRDefault="001932A8" w:rsidP="001932A8">
      <w:pPr>
        <w:jc w:val="center"/>
        <w:rPr>
          <w:rFonts w:ascii="Noto Sans" w:hAnsi="Noto Sans" w:cs="Noto Sans"/>
          <w:sz w:val="18"/>
          <w:szCs w:val="18"/>
          <w:lang w:val="es-MX"/>
        </w:rPr>
      </w:pPr>
      <w:r w:rsidRPr="00276491">
        <w:rPr>
          <w:rFonts w:ascii="Noto Sans" w:hAnsi="Noto Sans" w:cs="Noto Sans"/>
          <w:sz w:val="18"/>
          <w:szCs w:val="18"/>
          <w:lang w:val="es-MX"/>
        </w:rPr>
        <w:t>PREFERENTEMENTE EN PAPEL MEMBRETADO DEL LICITANTE.</w:t>
      </w:r>
    </w:p>
    <w:p w14:paraId="145D1038" w14:textId="77777777" w:rsidR="001932A8" w:rsidRPr="00276491" w:rsidRDefault="001932A8" w:rsidP="001932A8">
      <w:pPr>
        <w:ind w:right="193"/>
        <w:jc w:val="both"/>
        <w:rPr>
          <w:rFonts w:ascii="Noto Sans" w:hAnsi="Noto Sans" w:cs="Noto Sans"/>
          <w:sz w:val="18"/>
          <w:szCs w:val="18"/>
          <w:lang w:val="es-MX"/>
        </w:rPr>
      </w:pPr>
    </w:p>
    <w:p w14:paraId="5143F7DA" w14:textId="769F0E3F" w:rsidR="001932A8" w:rsidRPr="00276491" w:rsidRDefault="001932A8" w:rsidP="001932A8">
      <w:pPr>
        <w:ind w:right="193"/>
        <w:jc w:val="right"/>
        <w:rPr>
          <w:rFonts w:ascii="Noto Sans" w:hAnsi="Noto Sans" w:cs="Noto Sans"/>
          <w:sz w:val="18"/>
          <w:szCs w:val="18"/>
          <w:lang w:val="es-MX"/>
        </w:rPr>
      </w:pPr>
      <w:r w:rsidRPr="00276491">
        <w:rPr>
          <w:rFonts w:ascii="Noto Sans" w:hAnsi="Noto Sans" w:cs="Noto Sans"/>
          <w:sz w:val="18"/>
          <w:szCs w:val="18"/>
          <w:lang w:val="es-MX"/>
        </w:rPr>
        <w:t>LUGAR Y FECHA</w:t>
      </w:r>
      <w:r w:rsidR="00C95283" w:rsidRPr="00276491">
        <w:rPr>
          <w:rFonts w:ascii="Noto Sans" w:hAnsi="Noto Sans" w:cs="Noto Sans"/>
          <w:sz w:val="18"/>
          <w:szCs w:val="18"/>
          <w:lang w:val="es-MX"/>
        </w:rPr>
        <w:t>, A</w:t>
      </w:r>
      <w:r w:rsidRPr="00276491">
        <w:rPr>
          <w:rFonts w:ascii="Noto Sans" w:hAnsi="Noto Sans" w:cs="Noto Sans"/>
          <w:sz w:val="18"/>
          <w:szCs w:val="18"/>
          <w:lang w:val="es-MX"/>
        </w:rPr>
        <w:t xml:space="preserve"> _____ DE ___________________ DEL 20___.</w:t>
      </w:r>
    </w:p>
    <w:p w14:paraId="37885949" w14:textId="77777777" w:rsidR="001932A8" w:rsidRPr="00276491" w:rsidRDefault="001932A8" w:rsidP="001932A8">
      <w:pPr>
        <w:ind w:left="142" w:right="193"/>
        <w:rPr>
          <w:rFonts w:ascii="Noto Sans" w:hAnsi="Noto Sans" w:cs="Noto Sans"/>
          <w:sz w:val="18"/>
          <w:szCs w:val="18"/>
          <w:lang w:val="es-MX"/>
        </w:rPr>
      </w:pPr>
    </w:p>
    <w:p w14:paraId="04D61F5D"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257DDE18"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8BE181B"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5FAFB865"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061C2136" w14:textId="77777777" w:rsidR="001932A8" w:rsidRPr="00276491" w:rsidRDefault="001932A8" w:rsidP="001932A8">
      <w:pPr>
        <w:keepNext/>
        <w:keepLines/>
        <w:rPr>
          <w:rFonts w:ascii="Noto Sans" w:hAnsi="Noto Sans" w:cs="Noto Sans"/>
          <w:b/>
          <w:sz w:val="18"/>
          <w:szCs w:val="18"/>
        </w:rPr>
      </w:pPr>
    </w:p>
    <w:p w14:paraId="0032BE48" w14:textId="77777777" w:rsidR="001932A8" w:rsidRPr="00276491" w:rsidRDefault="001932A8" w:rsidP="001932A8">
      <w:pPr>
        <w:keepNext/>
        <w:keepLines/>
        <w:rPr>
          <w:rFonts w:ascii="Noto Sans" w:hAnsi="Noto Sans" w:cs="Noto Sans"/>
          <w:b/>
          <w:sz w:val="18"/>
          <w:szCs w:val="18"/>
        </w:rPr>
      </w:pPr>
    </w:p>
    <w:p w14:paraId="7341ECCE" w14:textId="77777777" w:rsidR="001932A8" w:rsidRPr="00276491" w:rsidRDefault="001932A8" w:rsidP="001932A8">
      <w:pPr>
        <w:keepNext/>
        <w:keepLines/>
        <w:rPr>
          <w:rFonts w:ascii="Noto Sans" w:hAnsi="Noto Sans" w:cs="Noto Sans"/>
          <w:b/>
          <w:sz w:val="18"/>
          <w:szCs w:val="18"/>
        </w:rPr>
      </w:pPr>
      <w:r w:rsidRPr="00276491">
        <w:rPr>
          <w:rFonts w:ascii="Noto Sans" w:hAnsi="Noto Sans" w:cs="Noto Sans"/>
          <w:b/>
          <w:sz w:val="18"/>
          <w:szCs w:val="18"/>
        </w:rPr>
        <w:t>PRESENTE:</w:t>
      </w:r>
    </w:p>
    <w:p w14:paraId="43268D2D" w14:textId="6574D607" w:rsidR="001932A8" w:rsidRPr="00276491" w:rsidRDefault="001932A8" w:rsidP="001932A8">
      <w:pPr>
        <w:jc w:val="both"/>
        <w:rPr>
          <w:rFonts w:ascii="Noto Sans" w:hAnsi="Noto Sans" w:cs="Noto Sans"/>
          <w:sz w:val="18"/>
          <w:szCs w:val="18"/>
          <w:lang w:val="es-MX" w:eastAsia="es-ES"/>
        </w:rPr>
      </w:pPr>
      <w:r w:rsidRPr="00276491">
        <w:rPr>
          <w:rFonts w:ascii="Noto Sans" w:hAnsi="Noto Sans" w:cs="Noto Sans"/>
          <w:sz w:val="18"/>
          <w:szCs w:val="18"/>
          <w:lang w:val="es-MX" w:eastAsia="es-ES"/>
        </w:rPr>
        <w:t>(NOMBRE)</w:t>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276491">
        <w:rPr>
          <w:rFonts w:ascii="Noto Sans" w:hAnsi="Noto Sans" w:cs="Noto Sans"/>
          <w:sz w:val="18"/>
          <w:szCs w:val="18"/>
          <w:lang w:val="es-MX" w:eastAsia="es-ES"/>
        </w:rPr>
        <w:t>112</w:t>
      </w:r>
      <w:r w:rsidRPr="00276491">
        <w:rPr>
          <w:rFonts w:ascii="Noto Sans" w:hAnsi="Noto Sans" w:cs="Noto Sans"/>
          <w:sz w:val="18"/>
          <w:szCs w:val="18"/>
          <w:lang w:val="es-MX" w:eastAsia="es-ES"/>
        </w:rPr>
        <w:t xml:space="preserve">, </w:t>
      </w:r>
      <w:r w:rsidR="00D0089E" w:rsidRPr="00276491">
        <w:rPr>
          <w:rFonts w:ascii="Noto Sans" w:hAnsi="Noto Sans" w:cs="Noto Sans"/>
          <w:sz w:val="18"/>
          <w:szCs w:val="18"/>
          <w:lang w:val="es-MX" w:eastAsia="es-ES"/>
        </w:rPr>
        <w:t>115</w:t>
      </w:r>
      <w:r w:rsidR="00904796" w:rsidRPr="00276491">
        <w:rPr>
          <w:rFonts w:ascii="Noto Sans" w:hAnsi="Noto Sans" w:cs="Noto Sans"/>
          <w:sz w:val="18"/>
          <w:szCs w:val="18"/>
          <w:lang w:val="es-MX" w:eastAsia="es-ES"/>
        </w:rPr>
        <w:t xml:space="preserve"> Y 119</w:t>
      </w:r>
      <w:r w:rsidRPr="00276491">
        <w:rPr>
          <w:rFonts w:ascii="Noto Sans" w:hAnsi="Noto Sans" w:cs="Noto Sans"/>
          <w:sz w:val="18"/>
          <w:szCs w:val="18"/>
          <w:lang w:val="es-MX" w:eastAsia="es-ES"/>
        </w:rPr>
        <w:t xml:space="preserve"> DE LA LEY </w:t>
      </w:r>
      <w:r w:rsidR="00D0089E" w:rsidRPr="00276491">
        <w:rPr>
          <w:rFonts w:ascii="Noto Sans" w:hAnsi="Noto Sans" w:cs="Noto Sans"/>
          <w:sz w:val="18"/>
          <w:szCs w:val="18"/>
          <w:lang w:val="es-MX" w:eastAsia="es-ES"/>
        </w:rPr>
        <w:t>GEN</w:t>
      </w:r>
      <w:r w:rsidRPr="00276491">
        <w:rPr>
          <w:rFonts w:ascii="Noto Sans" w:hAnsi="Noto Sans" w:cs="Noto Sans"/>
          <w:sz w:val="18"/>
          <w:szCs w:val="18"/>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sidRPr="00276491">
        <w:rPr>
          <w:rFonts w:ascii="Noto Sans" w:hAnsi="Noto Sans" w:cs="Noto Sans"/>
          <w:sz w:val="18"/>
          <w:szCs w:val="18"/>
          <w:lang w:val="es-MX" w:eastAsia="es-ES"/>
        </w:rPr>
        <w:t xml:space="preserve"> RESERVADA Y</w:t>
      </w:r>
      <w:r w:rsidRPr="00276491">
        <w:rPr>
          <w:rFonts w:ascii="Noto Sans" w:hAnsi="Noto Sans" w:cs="Noto Sans"/>
          <w:sz w:val="18"/>
          <w:szCs w:val="18"/>
          <w:lang w:val="es-MX" w:eastAsia="es-ES"/>
        </w:rPr>
        <w:t xml:space="preserve"> CONFIDENCIAL:</w:t>
      </w:r>
    </w:p>
    <w:p w14:paraId="3902D861"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lastRenderedPageBreak/>
        <w:t>______________________________________________.</w:t>
      </w:r>
    </w:p>
    <w:p w14:paraId="3D33E3B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AB2F11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DD6E502" w14:textId="77777777" w:rsidR="001932A8" w:rsidRPr="00276491" w:rsidRDefault="001932A8" w:rsidP="001932A8">
      <w:pPr>
        <w:suppressAutoHyphens w:val="0"/>
        <w:rPr>
          <w:rFonts w:ascii="Noto Sans" w:hAnsi="Noto Sans" w:cs="Noto Sans"/>
          <w:sz w:val="18"/>
          <w:szCs w:val="18"/>
          <w:lang w:val="es-MX" w:eastAsia="es-ES"/>
        </w:rPr>
      </w:pPr>
    </w:p>
    <w:p w14:paraId="081C2A50"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r w:rsidRPr="0027649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B8FF576"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p>
    <w:p w14:paraId="1CC884C3" w14:textId="7C16781F" w:rsidR="001932A8" w:rsidRPr="00276491" w:rsidRDefault="001932A8" w:rsidP="001932A8">
      <w:pPr>
        <w:suppressAutoHyphens w:val="0"/>
        <w:jc w:val="both"/>
        <w:rPr>
          <w:rFonts w:ascii="Noto Sans" w:hAnsi="Noto Sans" w:cs="Noto Sans"/>
          <w:sz w:val="18"/>
          <w:szCs w:val="18"/>
          <w:lang w:val="es-MX" w:eastAsia="es-ES"/>
        </w:rPr>
      </w:pPr>
      <w:r w:rsidRPr="00276491">
        <w:rPr>
          <w:rFonts w:ascii="Noto Sans" w:hAnsi="Noto Sans" w:cs="Noto Sans"/>
          <w:sz w:val="18"/>
          <w:szCs w:val="18"/>
          <w:lang w:val="es-MX"/>
        </w:rPr>
        <w:t xml:space="preserve">SE INFORMA </w:t>
      </w:r>
      <w:r w:rsidRPr="00276491">
        <w:rPr>
          <w:rFonts w:ascii="Noto Sans" w:hAnsi="Noto Sans" w:cs="Noto Sans"/>
          <w:sz w:val="18"/>
          <w:szCs w:val="18"/>
          <w:lang w:val="es-MX" w:eastAsia="es-ES"/>
        </w:rPr>
        <w:t xml:space="preserve">QUE NINGUNO DE LOS DOCUMENTOS QUE SE ENTREGAN EN NUESTRA PROPOSICIÓN ES DE NATURALEZA CONFIDENCIAL PARA LOS EFECTOS DE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5399FEF6" w14:textId="77777777" w:rsidR="001932A8" w:rsidRPr="00276491" w:rsidRDefault="001932A8" w:rsidP="001932A8">
      <w:pPr>
        <w:ind w:left="257" w:right="150"/>
        <w:rPr>
          <w:rFonts w:ascii="Noto Sans" w:hAnsi="Noto Sans" w:cs="Noto Sans"/>
          <w:sz w:val="18"/>
          <w:szCs w:val="18"/>
          <w:lang w:val="es-MX"/>
        </w:rPr>
      </w:pPr>
    </w:p>
    <w:p w14:paraId="55D70034" w14:textId="77777777" w:rsidR="001932A8" w:rsidRPr="00276491" w:rsidRDefault="001932A8" w:rsidP="001932A8">
      <w:pPr>
        <w:suppressAutoHyphens w:val="0"/>
        <w:autoSpaceDE w:val="0"/>
        <w:autoSpaceDN w:val="0"/>
        <w:adjustRightInd w:val="0"/>
        <w:jc w:val="center"/>
        <w:rPr>
          <w:rFonts w:ascii="Noto Sans" w:hAnsi="Noto Sans" w:cs="Noto Sans"/>
          <w:bCs/>
          <w:sz w:val="18"/>
          <w:szCs w:val="18"/>
          <w:lang w:val="es-MX" w:eastAsia="es-ES"/>
        </w:rPr>
      </w:pPr>
      <w:r w:rsidRPr="00276491">
        <w:rPr>
          <w:rFonts w:ascii="Noto Sans" w:hAnsi="Noto Sans" w:cs="Noto Sans"/>
          <w:bCs/>
          <w:sz w:val="18"/>
          <w:szCs w:val="18"/>
          <w:lang w:val="es-MX" w:eastAsia="es-ES"/>
        </w:rPr>
        <w:t>(UTILIZAR ÚNICAMENTE EL PÁRRAFO QUE CORRESPONDA)</w:t>
      </w:r>
    </w:p>
    <w:p w14:paraId="342FA6C1" w14:textId="77777777" w:rsidR="001932A8" w:rsidRPr="00276491" w:rsidRDefault="001932A8" w:rsidP="001932A8">
      <w:pPr>
        <w:suppressAutoHyphens w:val="0"/>
        <w:jc w:val="both"/>
        <w:rPr>
          <w:rFonts w:ascii="Noto Sans" w:hAnsi="Noto Sans" w:cs="Noto Sans"/>
          <w:sz w:val="18"/>
          <w:szCs w:val="18"/>
          <w:lang w:val="es-MX" w:eastAsia="es-ES"/>
        </w:rPr>
      </w:pPr>
    </w:p>
    <w:p w14:paraId="231D081E" w14:textId="77777777" w:rsidR="001932A8" w:rsidRPr="00276491" w:rsidRDefault="001932A8" w:rsidP="001932A8">
      <w:pPr>
        <w:suppressAutoHyphens w:val="0"/>
        <w:jc w:val="center"/>
        <w:rPr>
          <w:rFonts w:ascii="Noto Sans" w:hAnsi="Noto Sans" w:cs="Noto Sans"/>
          <w:sz w:val="18"/>
          <w:szCs w:val="18"/>
          <w:lang w:val="es-MX" w:eastAsia="es-ES"/>
        </w:rPr>
      </w:pPr>
      <w:r w:rsidRPr="00276491">
        <w:rPr>
          <w:rFonts w:ascii="Noto Sans" w:hAnsi="Noto Sans" w:cs="Noto Sans"/>
          <w:sz w:val="18"/>
          <w:szCs w:val="18"/>
          <w:lang w:val="es-MX" w:eastAsia="es-ES"/>
        </w:rPr>
        <w:t>_______________________________________________</w:t>
      </w:r>
    </w:p>
    <w:p w14:paraId="2BCD1DBF" w14:textId="77777777" w:rsidR="001932A8" w:rsidRPr="00276491" w:rsidRDefault="001932A8" w:rsidP="001932A8">
      <w:pPr>
        <w:jc w:val="center"/>
        <w:rPr>
          <w:rFonts w:ascii="Noto Sans" w:hAnsi="Noto Sans" w:cs="Noto Sans"/>
          <w:sz w:val="18"/>
          <w:szCs w:val="18"/>
        </w:rPr>
      </w:pPr>
      <w:r w:rsidRPr="00276491">
        <w:rPr>
          <w:rFonts w:ascii="Noto Sans" w:hAnsi="Noto Sans" w:cs="Noto Sans"/>
          <w:sz w:val="18"/>
          <w:szCs w:val="18"/>
          <w:lang w:val="es-MX" w:eastAsia="es-ES"/>
        </w:rPr>
        <w:t>NOMBRE Y FIRMA DE LA PERSONA FACULTADA LEGALMENTE</w:t>
      </w:r>
    </w:p>
    <w:p w14:paraId="76FB00B9" w14:textId="77777777" w:rsidR="001932A8" w:rsidRPr="00276491" w:rsidRDefault="001932A8" w:rsidP="001932A8">
      <w:pPr>
        <w:rPr>
          <w:rFonts w:ascii="Noto Sans" w:hAnsi="Noto Sans" w:cs="Noto Sans"/>
          <w:sz w:val="18"/>
          <w:szCs w:val="18"/>
        </w:rPr>
      </w:pPr>
    </w:p>
    <w:p w14:paraId="1657BF55" w14:textId="77777777" w:rsidR="001932A8" w:rsidRPr="00276491" w:rsidRDefault="001932A8" w:rsidP="001932A8">
      <w:pPr>
        <w:rPr>
          <w:rFonts w:ascii="Noto Sans" w:hAnsi="Noto Sans" w:cs="Noto Sans"/>
          <w:sz w:val="18"/>
          <w:szCs w:val="18"/>
        </w:rPr>
      </w:pPr>
    </w:p>
    <w:p w14:paraId="3F53D8C0" w14:textId="647D2F51" w:rsidR="001932A8" w:rsidRPr="00276491" w:rsidRDefault="001932A8" w:rsidP="001932A8">
      <w:pPr>
        <w:tabs>
          <w:tab w:val="left" w:pos="-31680"/>
        </w:tabs>
        <w:suppressAutoHyphens w:val="0"/>
        <w:autoSpaceDE w:val="0"/>
        <w:jc w:val="both"/>
        <w:rPr>
          <w:rFonts w:ascii="Noto Sans" w:hAnsi="Noto Sans" w:cs="Noto Sans"/>
          <w:sz w:val="18"/>
          <w:szCs w:val="18"/>
        </w:rPr>
      </w:pPr>
      <w:r w:rsidRPr="0027649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0EAF126C" w14:textId="77777777" w:rsidR="001932A8" w:rsidRPr="00276491" w:rsidRDefault="001932A8" w:rsidP="001932A8">
      <w:pPr>
        <w:suppressAutoHyphens w:val="0"/>
        <w:rPr>
          <w:rFonts w:ascii="Noto Sans" w:hAnsi="Noto Sans" w:cs="Noto Sans"/>
          <w:b/>
          <w:sz w:val="18"/>
          <w:szCs w:val="18"/>
        </w:rPr>
      </w:pPr>
    </w:p>
    <w:p w14:paraId="25B8F721" w14:textId="77777777" w:rsidR="00ED3F7A" w:rsidRPr="00276491" w:rsidRDefault="00ED3F7A" w:rsidP="000A0276">
      <w:pPr>
        <w:suppressAutoHyphens w:val="0"/>
        <w:jc w:val="center"/>
        <w:rPr>
          <w:rFonts w:ascii="Noto Sans" w:hAnsi="Noto Sans" w:cs="Noto Sans"/>
          <w:sz w:val="18"/>
          <w:szCs w:val="18"/>
        </w:rPr>
      </w:pPr>
    </w:p>
    <w:p w14:paraId="43ED7E23" w14:textId="77777777" w:rsidR="00ED3F7A" w:rsidRDefault="00ED3F7A" w:rsidP="000A0276">
      <w:pPr>
        <w:suppressAutoHyphens w:val="0"/>
        <w:jc w:val="center"/>
        <w:rPr>
          <w:rFonts w:ascii="Noto Sans" w:hAnsi="Noto Sans" w:cs="Noto Sans"/>
          <w:sz w:val="18"/>
          <w:szCs w:val="18"/>
        </w:rPr>
      </w:pPr>
    </w:p>
    <w:p w14:paraId="394F116D" w14:textId="77777777" w:rsidR="00A5170B" w:rsidRDefault="00A5170B" w:rsidP="000A0276">
      <w:pPr>
        <w:suppressAutoHyphens w:val="0"/>
        <w:jc w:val="center"/>
        <w:rPr>
          <w:rFonts w:ascii="Noto Sans" w:hAnsi="Noto Sans" w:cs="Noto Sans"/>
          <w:sz w:val="18"/>
          <w:szCs w:val="18"/>
        </w:rPr>
      </w:pPr>
    </w:p>
    <w:p w14:paraId="295C4B94" w14:textId="77777777" w:rsidR="00A5170B" w:rsidRDefault="00A5170B" w:rsidP="000A0276">
      <w:pPr>
        <w:suppressAutoHyphens w:val="0"/>
        <w:jc w:val="center"/>
        <w:rPr>
          <w:rFonts w:ascii="Noto Sans" w:hAnsi="Noto Sans" w:cs="Noto Sans"/>
          <w:sz w:val="18"/>
          <w:szCs w:val="18"/>
        </w:rPr>
      </w:pPr>
    </w:p>
    <w:p w14:paraId="54CC4375" w14:textId="77777777" w:rsidR="00A5170B" w:rsidRDefault="00A5170B" w:rsidP="000A0276">
      <w:pPr>
        <w:suppressAutoHyphens w:val="0"/>
        <w:jc w:val="center"/>
        <w:rPr>
          <w:rFonts w:ascii="Noto Sans" w:hAnsi="Noto Sans" w:cs="Noto Sans"/>
          <w:sz w:val="18"/>
          <w:szCs w:val="18"/>
        </w:rPr>
      </w:pPr>
    </w:p>
    <w:p w14:paraId="3B44BF6A" w14:textId="77777777" w:rsidR="00A5170B" w:rsidRPr="00276491" w:rsidRDefault="00A5170B" w:rsidP="000A0276">
      <w:pPr>
        <w:suppressAutoHyphens w:val="0"/>
        <w:jc w:val="center"/>
        <w:rPr>
          <w:rFonts w:ascii="Noto Sans" w:hAnsi="Noto Sans" w:cs="Noto Sans"/>
          <w:sz w:val="18"/>
          <w:szCs w:val="18"/>
        </w:rPr>
      </w:pPr>
    </w:p>
    <w:p w14:paraId="19DC9137" w14:textId="77777777" w:rsidR="00B93D95" w:rsidRPr="00276491" w:rsidRDefault="00B93D95" w:rsidP="000A0276">
      <w:pPr>
        <w:suppressAutoHyphens w:val="0"/>
        <w:jc w:val="center"/>
        <w:rPr>
          <w:rFonts w:ascii="Noto Sans" w:hAnsi="Noto Sans" w:cs="Noto Sans"/>
          <w:sz w:val="18"/>
          <w:szCs w:val="18"/>
        </w:rPr>
      </w:pPr>
    </w:p>
    <w:p w14:paraId="47B1A4C7" w14:textId="4CDB63F2" w:rsidR="00B93D95" w:rsidRPr="00276491" w:rsidRDefault="00B93D95" w:rsidP="00B93D95">
      <w:pPr>
        <w:jc w:val="center"/>
        <w:rPr>
          <w:rFonts w:ascii="Noto Sans" w:hAnsi="Noto Sans" w:cs="Noto Sans"/>
          <w:b/>
          <w:sz w:val="18"/>
          <w:szCs w:val="18"/>
        </w:rPr>
      </w:pPr>
      <w:r w:rsidRPr="00276491">
        <w:rPr>
          <w:rFonts w:ascii="Noto Sans" w:hAnsi="Noto Sans" w:cs="Noto Sans"/>
          <w:b/>
          <w:sz w:val="18"/>
          <w:szCs w:val="18"/>
        </w:rPr>
        <w:t>ANEXO NUMERO 15 (QUINCE)</w:t>
      </w:r>
    </w:p>
    <w:p w14:paraId="050B49BA" w14:textId="77777777" w:rsidR="00B93D95" w:rsidRPr="00276491" w:rsidRDefault="00B93D95" w:rsidP="00B93D95">
      <w:pPr>
        <w:jc w:val="both"/>
        <w:rPr>
          <w:rFonts w:ascii="Noto Sans" w:hAnsi="Noto Sans" w:cs="Noto Sans"/>
          <w:b/>
          <w:sz w:val="18"/>
          <w:szCs w:val="18"/>
        </w:rPr>
      </w:pPr>
    </w:p>
    <w:p w14:paraId="1D181979"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LUGAR Y FECHA</w:t>
      </w:r>
    </w:p>
    <w:p w14:paraId="4095F393" w14:textId="77777777" w:rsidR="00B93D95" w:rsidRPr="00276491" w:rsidRDefault="00B93D95" w:rsidP="00B93D95">
      <w:pPr>
        <w:keepNext/>
        <w:keepLines/>
        <w:jc w:val="both"/>
        <w:rPr>
          <w:rFonts w:ascii="Noto Sans" w:hAnsi="Noto Sans" w:cs="Noto Sans"/>
          <w:sz w:val="18"/>
          <w:szCs w:val="18"/>
        </w:rPr>
      </w:pPr>
    </w:p>
    <w:p w14:paraId="53AE2638" w14:textId="77777777" w:rsidR="00B93D95" w:rsidRPr="00276491" w:rsidRDefault="00B93D95" w:rsidP="00B93D95">
      <w:pPr>
        <w:keepNext/>
        <w:keepLines/>
        <w:jc w:val="both"/>
        <w:rPr>
          <w:rFonts w:ascii="Noto Sans" w:hAnsi="Noto Sans" w:cs="Noto Sans"/>
          <w:sz w:val="18"/>
          <w:szCs w:val="18"/>
        </w:rPr>
      </w:pPr>
    </w:p>
    <w:p w14:paraId="5AFD07B0"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381CC08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 xml:space="preserve">ÓRGANO DE OPERACIÓN ADMINISTRATIVA </w:t>
      </w:r>
    </w:p>
    <w:p w14:paraId="4211FF56"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DESCONCENTRADA ESTATAL JALISCO</w:t>
      </w:r>
    </w:p>
    <w:p w14:paraId="477D645A"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307FAFEE" w14:textId="458F1935" w:rsidR="00B93D95" w:rsidRPr="00276491" w:rsidRDefault="00C95283" w:rsidP="00B93D95">
      <w:pPr>
        <w:keepNext/>
        <w:keepLines/>
        <w:jc w:val="both"/>
        <w:rPr>
          <w:rFonts w:ascii="Noto Sans" w:hAnsi="Noto Sans" w:cs="Noto Sans"/>
          <w:b/>
          <w:sz w:val="18"/>
          <w:szCs w:val="18"/>
        </w:rPr>
      </w:pPr>
      <w:r w:rsidRPr="00276491">
        <w:rPr>
          <w:rFonts w:ascii="Noto Sans" w:hAnsi="Noto Sans" w:cs="Noto Sans"/>
          <w:b/>
          <w:sz w:val="18"/>
          <w:szCs w:val="18"/>
        </w:rPr>
        <w:t>COORDINACIÓN DE</w:t>
      </w:r>
      <w:r w:rsidR="00B93D95" w:rsidRPr="00276491">
        <w:rPr>
          <w:rFonts w:ascii="Noto Sans" w:hAnsi="Noto Sans" w:cs="Noto Sans"/>
          <w:b/>
          <w:sz w:val="18"/>
          <w:szCs w:val="18"/>
        </w:rPr>
        <w:t xml:space="preserve"> ABASTECIMIENTO Y EQUIPAMIENTO.</w:t>
      </w:r>
    </w:p>
    <w:p w14:paraId="2D8D122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PRESENTE:</w:t>
      </w:r>
    </w:p>
    <w:p w14:paraId="17FD5F92" w14:textId="77777777" w:rsidR="00B93D95" w:rsidRPr="00276491" w:rsidRDefault="00B93D95" w:rsidP="00B93D95">
      <w:pPr>
        <w:keepNext/>
        <w:keepLines/>
        <w:jc w:val="both"/>
        <w:rPr>
          <w:rFonts w:ascii="Noto Sans" w:hAnsi="Noto Sans" w:cs="Noto Sans"/>
          <w:sz w:val="18"/>
          <w:szCs w:val="18"/>
        </w:rPr>
      </w:pPr>
    </w:p>
    <w:p w14:paraId="6E4826DF" w14:textId="45A168D4" w:rsidR="00B93D95" w:rsidRPr="00276491" w:rsidRDefault="00B93D95" w:rsidP="00B93D95">
      <w:pPr>
        <w:jc w:val="both"/>
        <w:rPr>
          <w:rFonts w:ascii="Noto Sans" w:hAnsi="Noto Sans" w:cs="Noto Sans"/>
          <w:sz w:val="18"/>
          <w:szCs w:val="18"/>
        </w:rPr>
      </w:pPr>
      <w:r w:rsidRPr="00276491">
        <w:rPr>
          <w:rFonts w:ascii="Noto Sans" w:hAnsi="Noto Sans" w:cs="Noto Sans"/>
          <w:b/>
          <w:bCs/>
          <w:sz w:val="18"/>
          <w:szCs w:val="18"/>
        </w:rPr>
        <w:t>(_________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000B0EC0">
        <w:rPr>
          <w:rFonts w:ascii="Noto Sans" w:hAnsi="Noto Sans" w:cs="Noto Sans"/>
          <w:sz w:val="18"/>
          <w:szCs w:val="18"/>
        </w:rPr>
        <w:t>, Y EN TÉRMINOS DEL NUMERAL 6.</w:t>
      </w:r>
      <w:r w:rsidRPr="00276491">
        <w:rPr>
          <w:rFonts w:ascii="Noto Sans" w:hAnsi="Noto Sans" w:cs="Noto Sans"/>
          <w:sz w:val="18"/>
          <w:szCs w:val="18"/>
        </w:rPr>
        <w:t xml:space="preserve"> INCISO </w:t>
      </w:r>
      <w:r w:rsidR="00285048" w:rsidRPr="00276491">
        <w:rPr>
          <w:rFonts w:ascii="Noto Sans" w:hAnsi="Noto Sans" w:cs="Noto Sans"/>
          <w:sz w:val="18"/>
          <w:szCs w:val="18"/>
        </w:rPr>
        <w:t>I</w:t>
      </w:r>
      <w:r w:rsidRPr="00276491">
        <w:rPr>
          <w:rFonts w:ascii="Noto Sans" w:hAnsi="Noto Sans" w:cs="Noto Sans"/>
          <w:sz w:val="18"/>
          <w:szCs w:val="18"/>
        </w:rPr>
        <w:t>) DE LAS BASES DE LA CONVOCATORIA DE</w:t>
      </w:r>
      <w:r w:rsidR="00285048" w:rsidRPr="00276491">
        <w:rPr>
          <w:rFonts w:ascii="Noto Sans" w:hAnsi="Noto Sans" w:cs="Noto Sans"/>
          <w:sz w:val="18"/>
          <w:szCs w:val="18"/>
        </w:rPr>
        <w:t xml:space="preserve"> LA LICITACIÓN PÚBLICA </w:t>
      </w:r>
      <w:r w:rsidR="00991B80" w:rsidRPr="00276491">
        <w:rPr>
          <w:rFonts w:ascii="Noto Sans" w:hAnsi="Noto Sans" w:cs="Noto Sans"/>
          <w:sz w:val="18"/>
          <w:szCs w:val="18"/>
        </w:rPr>
        <w:t xml:space="preserve">NACIONAL </w:t>
      </w:r>
      <w:r w:rsidRPr="00276491">
        <w:rPr>
          <w:rFonts w:ascii="Noto Sans" w:hAnsi="Noto Sans" w:cs="Noto Sans"/>
          <w:sz w:val="18"/>
          <w:szCs w:val="18"/>
        </w:rPr>
        <w:t xml:space="preserve">No.______________________________, PARA LA ADJUDICACIÓN DEL CONTRATO DEL DE: ________________________________________________ </w:t>
      </w:r>
      <w:r w:rsidRPr="00276491">
        <w:rPr>
          <w:rFonts w:ascii="Noto Sans" w:hAnsi="Noto Sans" w:cs="Noto Sans"/>
          <w:b/>
          <w:sz w:val="18"/>
          <w:szCs w:val="18"/>
        </w:rPr>
        <w:t>MANIFIESTO BAJO PROTESTA DE DECIR VERDAD LO SIGUIENTE</w:t>
      </w:r>
    </w:p>
    <w:p w14:paraId="61083A1D" w14:textId="77777777" w:rsidR="00B93D95" w:rsidRPr="00276491" w:rsidRDefault="00B93D95" w:rsidP="00B93D95">
      <w:pPr>
        <w:jc w:val="both"/>
        <w:rPr>
          <w:rFonts w:ascii="Noto Sans" w:hAnsi="Noto Sans" w:cs="Noto Sans"/>
          <w:sz w:val="18"/>
          <w:szCs w:val="18"/>
        </w:rPr>
      </w:pPr>
    </w:p>
    <w:p w14:paraId="05DFEA9F" w14:textId="77777777" w:rsidR="00B93D95" w:rsidRPr="00276491" w:rsidRDefault="00B93D95" w:rsidP="00285048">
      <w:pPr>
        <w:jc w:val="both"/>
        <w:rPr>
          <w:rFonts w:ascii="Noto Sans" w:hAnsi="Noto Sans" w:cs="Noto Sans"/>
          <w:sz w:val="18"/>
          <w:szCs w:val="18"/>
        </w:rPr>
      </w:pPr>
    </w:p>
    <w:p w14:paraId="3366A432" w14:textId="68C81369" w:rsidR="00285048" w:rsidRPr="00276491" w:rsidRDefault="00285048" w:rsidP="000C4852">
      <w:pPr>
        <w:pStyle w:val="Prrafodelista"/>
        <w:numPr>
          <w:ilvl w:val="0"/>
          <w:numId w:val="24"/>
        </w:numPr>
        <w:ind w:left="709" w:hanging="283"/>
        <w:jc w:val="both"/>
        <w:rPr>
          <w:rFonts w:ascii="Noto Sans" w:hAnsi="Noto Sans" w:cs="Noto Sans"/>
          <w:sz w:val="18"/>
          <w:szCs w:val="18"/>
        </w:rPr>
      </w:pPr>
      <w:r w:rsidRPr="00276491">
        <w:rPr>
          <w:rFonts w:ascii="Noto Sans" w:hAnsi="Noto Sans" w:cs="Noto Sans"/>
          <w:sz w:val="18"/>
          <w:szCs w:val="18"/>
        </w:rPr>
        <w:t xml:space="preserve">Escrito en el que el licitante manifieste bajo protesta de decir verdad, que es de nacionalidad mexicana de conformidad con el </w:t>
      </w:r>
      <w:r w:rsidRPr="00276491">
        <w:rPr>
          <w:rFonts w:ascii="Noto Sans" w:hAnsi="Noto Sans" w:cs="Noto Sans"/>
          <w:b/>
          <w:bCs/>
          <w:sz w:val="18"/>
          <w:szCs w:val="18"/>
        </w:rPr>
        <w:t>artículo 35</w:t>
      </w:r>
      <w:r w:rsidRPr="00276491">
        <w:rPr>
          <w:rFonts w:ascii="Noto Sans" w:hAnsi="Noto Sans" w:cs="Noto Sans"/>
          <w:sz w:val="18"/>
          <w:szCs w:val="18"/>
        </w:rPr>
        <w:t xml:space="preserve"> del Reglamento de la Ley de Adquisiciones, Arrendamientos y servicios del sector público.</w:t>
      </w:r>
    </w:p>
    <w:p w14:paraId="0A9F7E1C" w14:textId="77777777" w:rsidR="00285048" w:rsidRPr="00276491" w:rsidRDefault="00285048" w:rsidP="00285048">
      <w:pPr>
        <w:ind w:firstLine="360"/>
        <w:jc w:val="both"/>
        <w:rPr>
          <w:rFonts w:ascii="Noto Sans" w:hAnsi="Noto Sans" w:cs="Noto Sans"/>
          <w:sz w:val="18"/>
          <w:szCs w:val="18"/>
        </w:rPr>
      </w:pPr>
    </w:p>
    <w:p w14:paraId="01CB4B2C" w14:textId="77777777" w:rsidR="00B93D95" w:rsidRPr="00276491" w:rsidRDefault="00B93D95" w:rsidP="00B93D95">
      <w:pPr>
        <w:jc w:val="both"/>
        <w:rPr>
          <w:rFonts w:ascii="Noto Sans" w:hAnsi="Noto Sans" w:cs="Noto Sans"/>
          <w:sz w:val="18"/>
          <w:szCs w:val="18"/>
        </w:rPr>
      </w:pPr>
    </w:p>
    <w:p w14:paraId="5F0F3055" w14:textId="77777777" w:rsidR="00285048" w:rsidRPr="00276491" w:rsidRDefault="00285048" w:rsidP="00B93D95">
      <w:pPr>
        <w:jc w:val="both"/>
        <w:rPr>
          <w:rFonts w:ascii="Noto Sans" w:hAnsi="Noto Sans" w:cs="Noto Sans"/>
          <w:sz w:val="18"/>
          <w:szCs w:val="18"/>
        </w:rPr>
      </w:pPr>
    </w:p>
    <w:p w14:paraId="64BE1567" w14:textId="77777777" w:rsidR="00285048" w:rsidRPr="00276491" w:rsidRDefault="00285048" w:rsidP="00B93D95">
      <w:pPr>
        <w:jc w:val="both"/>
        <w:rPr>
          <w:rFonts w:ascii="Noto Sans" w:hAnsi="Noto Sans" w:cs="Noto Sans"/>
          <w:sz w:val="18"/>
          <w:szCs w:val="18"/>
        </w:rPr>
      </w:pPr>
    </w:p>
    <w:p w14:paraId="6B47F92A" w14:textId="77777777" w:rsidR="00285048" w:rsidRPr="00276491" w:rsidRDefault="00285048" w:rsidP="00B93D95">
      <w:pPr>
        <w:jc w:val="both"/>
        <w:rPr>
          <w:rFonts w:ascii="Noto Sans" w:hAnsi="Noto Sans" w:cs="Noto Sans"/>
          <w:sz w:val="18"/>
          <w:szCs w:val="18"/>
        </w:rPr>
      </w:pPr>
    </w:p>
    <w:p w14:paraId="432EBDEA" w14:textId="77777777" w:rsidR="00285048" w:rsidRPr="00276491" w:rsidRDefault="00285048" w:rsidP="00B93D95">
      <w:pPr>
        <w:jc w:val="both"/>
        <w:rPr>
          <w:rFonts w:ascii="Noto Sans" w:hAnsi="Noto Sans" w:cs="Noto Sans"/>
          <w:sz w:val="18"/>
          <w:szCs w:val="18"/>
        </w:rPr>
      </w:pPr>
    </w:p>
    <w:p w14:paraId="73388502" w14:textId="195FA726" w:rsidR="00285048" w:rsidRPr="00276491" w:rsidRDefault="008265C0" w:rsidP="00B93D95">
      <w:pPr>
        <w:jc w:val="both"/>
        <w:rPr>
          <w:rFonts w:ascii="Noto Sans" w:hAnsi="Noto Sans" w:cs="Noto Sans"/>
          <w:sz w:val="18"/>
          <w:szCs w:val="18"/>
        </w:rPr>
      </w:pPr>
      <w:r w:rsidRPr="00276491">
        <w:rPr>
          <w:rFonts w:ascii="Noto Sans" w:hAnsi="Noto Sans" w:cs="Noto Sans"/>
          <w:sz w:val="18"/>
          <w:szCs w:val="18"/>
        </w:rPr>
        <w:t>__________________________________________________</w:t>
      </w:r>
    </w:p>
    <w:p w14:paraId="059C0F76" w14:textId="77777777" w:rsidR="008265C0" w:rsidRPr="00276491" w:rsidRDefault="008265C0" w:rsidP="00B93D95">
      <w:pPr>
        <w:jc w:val="both"/>
        <w:rPr>
          <w:rFonts w:ascii="Noto Sans" w:hAnsi="Noto Sans" w:cs="Noto Sans"/>
          <w:sz w:val="18"/>
          <w:szCs w:val="18"/>
        </w:rPr>
      </w:pPr>
    </w:p>
    <w:p w14:paraId="6F0F9360"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5E9D994E" w14:textId="77777777" w:rsidR="00285048" w:rsidRPr="00276491" w:rsidRDefault="00285048" w:rsidP="00B93D95">
      <w:pPr>
        <w:keepNext/>
        <w:keepLines/>
        <w:jc w:val="both"/>
        <w:rPr>
          <w:rFonts w:ascii="Noto Sans" w:hAnsi="Noto Sans" w:cs="Noto Sans"/>
          <w:sz w:val="18"/>
          <w:szCs w:val="18"/>
        </w:rPr>
      </w:pPr>
    </w:p>
    <w:p w14:paraId="4395B327"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4A1D16F9" w14:textId="77777777" w:rsidR="00ED3F7A" w:rsidRPr="00276491" w:rsidRDefault="00ED3F7A" w:rsidP="000A0276">
      <w:pPr>
        <w:suppressAutoHyphens w:val="0"/>
        <w:jc w:val="center"/>
        <w:rPr>
          <w:rFonts w:ascii="Noto Sans" w:hAnsi="Noto Sans" w:cs="Noto Sans"/>
          <w:sz w:val="18"/>
          <w:szCs w:val="18"/>
        </w:rPr>
      </w:pPr>
    </w:p>
    <w:bookmarkEnd w:id="20"/>
    <w:p w14:paraId="0D7AC3C9" w14:textId="77777777" w:rsidR="0069225C" w:rsidRPr="00276491" w:rsidRDefault="0069225C" w:rsidP="00B91DAC">
      <w:pPr>
        <w:rPr>
          <w:rFonts w:ascii="Noto Sans" w:hAnsi="Noto Sans" w:cs="Noto Sans"/>
          <w:sz w:val="18"/>
          <w:szCs w:val="18"/>
          <w:lang w:val="es-MX"/>
        </w:rPr>
      </w:pPr>
    </w:p>
    <w:p w14:paraId="5C64BD6B" w14:textId="77777777" w:rsidR="00AE099B" w:rsidRPr="00276491" w:rsidRDefault="00AE099B">
      <w:pPr>
        <w:suppressAutoHyphens w:val="0"/>
        <w:rPr>
          <w:rFonts w:ascii="Noto Sans" w:hAnsi="Noto Sans" w:cs="Noto Sans"/>
          <w:b/>
          <w:sz w:val="18"/>
          <w:szCs w:val="18"/>
        </w:rPr>
      </w:pPr>
    </w:p>
    <w:p w14:paraId="1FC39E25" w14:textId="77777777" w:rsidR="00AE099B" w:rsidRPr="00276491" w:rsidRDefault="00AE099B">
      <w:pPr>
        <w:suppressAutoHyphens w:val="0"/>
        <w:rPr>
          <w:rFonts w:ascii="Noto Sans" w:hAnsi="Noto Sans" w:cs="Noto Sans"/>
          <w:b/>
          <w:sz w:val="18"/>
          <w:szCs w:val="18"/>
        </w:rPr>
      </w:pPr>
    </w:p>
    <w:p w14:paraId="717411C1" w14:textId="77777777" w:rsidR="00AE099B" w:rsidRPr="00276491" w:rsidRDefault="00AE099B" w:rsidP="003C1317">
      <w:pPr>
        <w:suppressAutoHyphens w:val="0"/>
        <w:rPr>
          <w:rFonts w:ascii="Noto Sans" w:eastAsia="MS Mincho" w:hAnsi="Noto Sans" w:cs="Noto Sans"/>
          <w:b/>
          <w:sz w:val="18"/>
          <w:szCs w:val="18"/>
          <w:lang w:val="es-ES_tradnl" w:eastAsia="en-US"/>
        </w:rPr>
      </w:pPr>
    </w:p>
    <w:p w14:paraId="6748C1CA" w14:textId="77777777" w:rsidR="00432943" w:rsidRPr="00276491" w:rsidRDefault="00432943" w:rsidP="00C420D3">
      <w:pPr>
        <w:jc w:val="center"/>
        <w:rPr>
          <w:rFonts w:ascii="Noto Sans" w:hAnsi="Noto Sans" w:cs="Noto Sans"/>
          <w:b/>
          <w:sz w:val="18"/>
          <w:szCs w:val="18"/>
        </w:rPr>
      </w:pPr>
    </w:p>
    <w:p w14:paraId="6D3F479C" w14:textId="77777777" w:rsidR="00432943" w:rsidRPr="00276491" w:rsidRDefault="00432943" w:rsidP="00C420D3">
      <w:pPr>
        <w:jc w:val="center"/>
        <w:rPr>
          <w:rFonts w:ascii="Noto Sans" w:hAnsi="Noto Sans" w:cs="Noto Sans"/>
          <w:b/>
          <w:sz w:val="18"/>
          <w:szCs w:val="18"/>
        </w:rPr>
      </w:pPr>
    </w:p>
    <w:p w14:paraId="66CDA176" w14:textId="77777777" w:rsidR="00D316F5" w:rsidRDefault="00D316F5" w:rsidP="00C420D3">
      <w:pPr>
        <w:jc w:val="center"/>
        <w:rPr>
          <w:rFonts w:ascii="Noto Sans" w:hAnsi="Noto Sans" w:cs="Noto Sans"/>
          <w:b/>
          <w:sz w:val="18"/>
          <w:szCs w:val="18"/>
        </w:rPr>
      </w:pPr>
    </w:p>
    <w:p w14:paraId="57700C2A" w14:textId="77777777" w:rsidR="00A5170B" w:rsidRDefault="00A5170B" w:rsidP="00C420D3">
      <w:pPr>
        <w:jc w:val="center"/>
        <w:rPr>
          <w:rFonts w:ascii="Noto Sans" w:hAnsi="Noto Sans" w:cs="Noto Sans"/>
          <w:b/>
          <w:sz w:val="18"/>
          <w:szCs w:val="18"/>
        </w:rPr>
      </w:pPr>
    </w:p>
    <w:p w14:paraId="008F8C1E" w14:textId="77777777" w:rsidR="00A5170B" w:rsidRDefault="00A5170B" w:rsidP="00C420D3">
      <w:pPr>
        <w:jc w:val="center"/>
        <w:rPr>
          <w:rFonts w:ascii="Noto Sans" w:hAnsi="Noto Sans" w:cs="Noto Sans"/>
          <w:b/>
          <w:sz w:val="18"/>
          <w:szCs w:val="18"/>
        </w:rPr>
      </w:pPr>
    </w:p>
    <w:p w14:paraId="1DFEFABF" w14:textId="77777777" w:rsidR="00A5170B" w:rsidRDefault="00A5170B" w:rsidP="00C420D3">
      <w:pPr>
        <w:jc w:val="center"/>
        <w:rPr>
          <w:rFonts w:ascii="Noto Sans" w:hAnsi="Noto Sans" w:cs="Noto Sans"/>
          <w:b/>
          <w:sz w:val="18"/>
          <w:szCs w:val="18"/>
        </w:rPr>
      </w:pPr>
    </w:p>
    <w:p w14:paraId="59E62C6E" w14:textId="77777777" w:rsidR="00A5170B" w:rsidRDefault="00A5170B" w:rsidP="00C420D3">
      <w:pPr>
        <w:jc w:val="center"/>
        <w:rPr>
          <w:rFonts w:ascii="Noto Sans" w:hAnsi="Noto Sans" w:cs="Noto Sans"/>
          <w:b/>
          <w:sz w:val="18"/>
          <w:szCs w:val="18"/>
        </w:rPr>
      </w:pPr>
    </w:p>
    <w:p w14:paraId="6E436265" w14:textId="77777777" w:rsidR="00A5170B" w:rsidRDefault="00A5170B" w:rsidP="00C420D3">
      <w:pPr>
        <w:jc w:val="center"/>
        <w:rPr>
          <w:rFonts w:ascii="Noto Sans" w:hAnsi="Noto Sans" w:cs="Noto Sans"/>
          <w:b/>
          <w:sz w:val="18"/>
          <w:szCs w:val="18"/>
        </w:rPr>
      </w:pPr>
    </w:p>
    <w:p w14:paraId="2A22AA8A" w14:textId="77777777" w:rsidR="00A5170B" w:rsidRDefault="00A5170B" w:rsidP="00C420D3">
      <w:pPr>
        <w:jc w:val="center"/>
        <w:rPr>
          <w:rFonts w:ascii="Noto Sans" w:hAnsi="Noto Sans" w:cs="Noto Sans"/>
          <w:b/>
          <w:sz w:val="18"/>
          <w:szCs w:val="18"/>
        </w:rPr>
      </w:pPr>
    </w:p>
    <w:p w14:paraId="0EF52EB4" w14:textId="77777777" w:rsidR="00A5170B" w:rsidRPr="00276491" w:rsidRDefault="00A5170B" w:rsidP="00C420D3">
      <w:pPr>
        <w:jc w:val="center"/>
        <w:rPr>
          <w:rFonts w:ascii="Noto Sans" w:hAnsi="Noto Sans" w:cs="Noto Sans"/>
          <w:b/>
          <w:sz w:val="18"/>
          <w:szCs w:val="18"/>
        </w:rPr>
      </w:pPr>
    </w:p>
    <w:p w14:paraId="79B80DB8" w14:textId="77777777" w:rsidR="00D316F5" w:rsidRPr="00276491" w:rsidRDefault="00D316F5" w:rsidP="00C420D3">
      <w:pPr>
        <w:jc w:val="center"/>
        <w:rPr>
          <w:rFonts w:ascii="Noto Sans" w:hAnsi="Noto Sans" w:cs="Noto Sans"/>
          <w:b/>
          <w:sz w:val="18"/>
          <w:szCs w:val="18"/>
        </w:rPr>
      </w:pPr>
    </w:p>
    <w:p w14:paraId="467D38D7" w14:textId="77777777" w:rsidR="00D316F5" w:rsidRPr="00276491" w:rsidRDefault="00D316F5" w:rsidP="00C420D3">
      <w:pPr>
        <w:jc w:val="center"/>
        <w:rPr>
          <w:rFonts w:ascii="Noto Sans" w:hAnsi="Noto Sans" w:cs="Noto Sans"/>
          <w:b/>
          <w:sz w:val="18"/>
          <w:szCs w:val="18"/>
        </w:rPr>
      </w:pPr>
    </w:p>
    <w:p w14:paraId="4CFA70C3" w14:textId="77777777" w:rsidR="00D316F5" w:rsidRPr="00276491" w:rsidRDefault="00D316F5" w:rsidP="00C420D3">
      <w:pPr>
        <w:jc w:val="center"/>
        <w:rPr>
          <w:rFonts w:ascii="Noto Sans" w:hAnsi="Noto Sans" w:cs="Noto Sans"/>
          <w:b/>
          <w:sz w:val="18"/>
          <w:szCs w:val="18"/>
        </w:rPr>
      </w:pPr>
    </w:p>
    <w:p w14:paraId="3EC4CED1" w14:textId="77777777" w:rsidR="00D316F5" w:rsidRPr="00276491" w:rsidRDefault="00D316F5" w:rsidP="00C420D3">
      <w:pPr>
        <w:jc w:val="center"/>
        <w:rPr>
          <w:rFonts w:ascii="Noto Sans" w:hAnsi="Noto Sans" w:cs="Noto Sans"/>
          <w:b/>
          <w:sz w:val="18"/>
          <w:szCs w:val="18"/>
        </w:rPr>
      </w:pPr>
    </w:p>
    <w:p w14:paraId="1D60EC01" w14:textId="77777777" w:rsidR="00D316F5" w:rsidRPr="00276491" w:rsidRDefault="00D316F5" w:rsidP="00C420D3">
      <w:pPr>
        <w:jc w:val="center"/>
        <w:rPr>
          <w:rFonts w:ascii="Noto Sans" w:hAnsi="Noto Sans" w:cs="Noto Sans"/>
          <w:b/>
          <w:sz w:val="18"/>
          <w:szCs w:val="18"/>
        </w:rPr>
      </w:pPr>
    </w:p>
    <w:p w14:paraId="457E4A07" w14:textId="49416B67" w:rsidR="00D316F5" w:rsidRPr="00276491" w:rsidRDefault="00D316F5" w:rsidP="00D316F5">
      <w:pPr>
        <w:jc w:val="center"/>
        <w:rPr>
          <w:rFonts w:ascii="Noto Sans" w:hAnsi="Noto Sans" w:cs="Noto Sans"/>
          <w:b/>
          <w:sz w:val="18"/>
          <w:szCs w:val="18"/>
        </w:rPr>
      </w:pPr>
      <w:r w:rsidRPr="00276491">
        <w:rPr>
          <w:rFonts w:ascii="Noto Sans" w:hAnsi="Noto Sans" w:cs="Noto Sans"/>
          <w:b/>
          <w:sz w:val="18"/>
          <w:szCs w:val="18"/>
        </w:rPr>
        <w:t>ANEXO NUMERO 16 (DIECISÉIS)</w:t>
      </w:r>
    </w:p>
    <w:p w14:paraId="18EAC6F6" w14:textId="77777777" w:rsidR="00D316F5" w:rsidRPr="00276491" w:rsidRDefault="00D316F5" w:rsidP="00D316F5">
      <w:pPr>
        <w:jc w:val="both"/>
        <w:rPr>
          <w:rFonts w:ascii="Noto Sans" w:hAnsi="Noto Sans" w:cs="Noto Sans"/>
          <w:b/>
          <w:sz w:val="18"/>
          <w:szCs w:val="18"/>
        </w:rPr>
      </w:pPr>
    </w:p>
    <w:p w14:paraId="04DAFCF7" w14:textId="77777777" w:rsidR="00B40253" w:rsidRPr="00276491" w:rsidRDefault="00B40253" w:rsidP="00D316F5">
      <w:pPr>
        <w:jc w:val="both"/>
        <w:rPr>
          <w:rFonts w:ascii="Noto Sans" w:hAnsi="Noto Sans" w:cs="Noto Sans"/>
          <w:b/>
          <w:sz w:val="18"/>
          <w:szCs w:val="18"/>
        </w:rPr>
      </w:pPr>
    </w:p>
    <w:p w14:paraId="01DF8BBC"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lastRenderedPageBreak/>
        <w:t>(PAPEL MEMBRETADO DE LA EMPRESA O LICITANTE)</w:t>
      </w:r>
    </w:p>
    <w:p w14:paraId="78005FE5" w14:textId="77777777" w:rsidR="00D316F5" w:rsidRPr="00276491" w:rsidRDefault="00D316F5" w:rsidP="00D316F5">
      <w:pPr>
        <w:keepNext/>
        <w:keepLines/>
        <w:jc w:val="both"/>
        <w:rPr>
          <w:rFonts w:ascii="Noto Sans" w:hAnsi="Noto Sans" w:cs="Noto Sans"/>
          <w:b/>
          <w:sz w:val="18"/>
          <w:szCs w:val="18"/>
        </w:rPr>
      </w:pPr>
    </w:p>
    <w:p w14:paraId="416BC1AA"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LUGAR Y FECHA</w:t>
      </w:r>
    </w:p>
    <w:p w14:paraId="5DF16FB2"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256F0CF"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2C60F35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1E633428"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ED4B22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0C46BC6"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2A675556" w14:textId="77777777" w:rsidR="00D316F5" w:rsidRPr="00276491" w:rsidRDefault="00D316F5" w:rsidP="00D316F5">
      <w:pPr>
        <w:keepNext/>
        <w:keepLines/>
        <w:jc w:val="both"/>
        <w:rPr>
          <w:rFonts w:ascii="Noto Sans" w:hAnsi="Noto Sans" w:cs="Noto Sans"/>
          <w:sz w:val="18"/>
          <w:szCs w:val="18"/>
        </w:rPr>
      </w:pPr>
    </w:p>
    <w:p w14:paraId="594185E1" w14:textId="23AC27FF" w:rsidR="00D316F5" w:rsidRPr="00276491" w:rsidRDefault="00D316F5" w:rsidP="00D316F5">
      <w:pPr>
        <w:keepNext/>
        <w:keepLines/>
        <w:jc w:val="both"/>
        <w:rPr>
          <w:rFonts w:ascii="Noto Sans" w:hAnsi="Noto Sans" w:cs="Noto Sans"/>
          <w:sz w:val="18"/>
          <w:szCs w:val="18"/>
          <w:lang w:val="es-ES_tradnl"/>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w:t>
      </w:r>
      <w:r w:rsidR="008265C0" w:rsidRPr="00276491">
        <w:rPr>
          <w:rFonts w:ascii="Noto Sans" w:hAnsi="Noto Sans" w:cs="Noto Sans"/>
          <w:sz w:val="18"/>
          <w:szCs w:val="18"/>
        </w:rPr>
        <w:t xml:space="preserve"> 6 INCISO K) y L</w:t>
      </w:r>
      <w:r w:rsidR="00C95283" w:rsidRPr="00276491">
        <w:rPr>
          <w:rFonts w:ascii="Noto Sans" w:hAnsi="Noto Sans" w:cs="Noto Sans"/>
          <w:sz w:val="18"/>
          <w:szCs w:val="18"/>
        </w:rPr>
        <w:t>) DE</w:t>
      </w:r>
      <w:r w:rsidRPr="00276491">
        <w:rPr>
          <w:rFonts w:ascii="Noto Sans" w:hAnsi="Noto Sans" w:cs="Noto Sans"/>
          <w:sz w:val="18"/>
          <w:szCs w:val="18"/>
        </w:rPr>
        <w:t xml:space="preserve"> LAS BASES DE LA CONVOCATORIA DE LA LICITACIÓN PÚBLICA </w:t>
      </w:r>
      <w:r w:rsidR="00836B6A"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PARA LA ADJUDICACIÓN DEL CONTRATO DE: _______________________________ MANIFIESTO BAJO PROTESTA DE DECIR VERDAD LO SIGUIENTE</w:t>
      </w:r>
      <w:r w:rsidRPr="00276491">
        <w:rPr>
          <w:rFonts w:ascii="Noto Sans" w:hAnsi="Noto Sans" w:cs="Noto Sans"/>
          <w:sz w:val="18"/>
          <w:szCs w:val="18"/>
          <w:lang w:val="es-ES_tradnl"/>
        </w:rPr>
        <w:t>:</w:t>
      </w:r>
    </w:p>
    <w:p w14:paraId="65343AA4" w14:textId="77777777" w:rsidR="005F0DE6" w:rsidRPr="00276491" w:rsidRDefault="005F0DE6" w:rsidP="00D316F5">
      <w:pPr>
        <w:keepNext/>
        <w:keepLines/>
        <w:jc w:val="both"/>
        <w:rPr>
          <w:rFonts w:ascii="Noto Sans" w:hAnsi="Noto Sans" w:cs="Noto Sans"/>
          <w:sz w:val="18"/>
          <w:szCs w:val="18"/>
        </w:rPr>
      </w:pPr>
    </w:p>
    <w:p w14:paraId="75FB8884" w14:textId="77777777" w:rsidR="00D316F5" w:rsidRPr="00276491" w:rsidRDefault="00D316F5" w:rsidP="00D316F5">
      <w:pPr>
        <w:keepNext/>
        <w:keepLines/>
        <w:jc w:val="both"/>
        <w:rPr>
          <w:rFonts w:ascii="Noto Sans" w:hAnsi="Noto Sans" w:cs="Noto Sans"/>
          <w:sz w:val="18"/>
          <w:szCs w:val="18"/>
        </w:rPr>
      </w:pPr>
    </w:p>
    <w:p w14:paraId="5A376853" w14:textId="3C3FEC83" w:rsidR="007A2DFD" w:rsidRPr="00276491" w:rsidRDefault="00D316F5" w:rsidP="007A2DFD">
      <w:pPr>
        <w:keepNext/>
        <w:keepLines/>
        <w:ind w:right="15"/>
        <w:jc w:val="both"/>
        <w:rPr>
          <w:rFonts w:ascii="Noto Sans" w:hAnsi="Noto Sans" w:cs="Noto Sans"/>
          <w:sz w:val="18"/>
          <w:szCs w:val="18"/>
        </w:rPr>
      </w:pPr>
      <w:r w:rsidRPr="00276491">
        <w:rPr>
          <w:rFonts w:ascii="Noto Sans" w:hAnsi="Noto Sans" w:cs="Noto Sans"/>
          <w:sz w:val="18"/>
          <w:szCs w:val="18"/>
        </w:rPr>
        <w:t xml:space="preserve">K) </w:t>
      </w:r>
      <w:r w:rsidR="007A2DFD" w:rsidRPr="00276491">
        <w:rPr>
          <w:rFonts w:ascii="Noto Sans" w:hAnsi="Noto Sans" w:cs="Noto Sans"/>
          <w:sz w:val="18"/>
          <w:szCs w:val="18"/>
        </w:rPr>
        <w:t xml:space="preserve">Que mi representada se obliga a responder por los daños y/o perjuicios que pudiera causar </w:t>
      </w:r>
      <w:r w:rsidR="00C95283" w:rsidRPr="00276491">
        <w:rPr>
          <w:rFonts w:ascii="Noto Sans" w:hAnsi="Noto Sans" w:cs="Noto Sans"/>
          <w:sz w:val="18"/>
          <w:szCs w:val="18"/>
        </w:rPr>
        <w:t>al instituto</w:t>
      </w:r>
      <w:r w:rsidR="007A2DFD" w:rsidRPr="00276491">
        <w:rPr>
          <w:rFonts w:ascii="Noto Sans" w:hAnsi="Noto Sans" w:cs="Noto Sans"/>
          <w:sz w:val="18"/>
          <w:szCs w:val="18"/>
        </w:rPr>
        <w:t xml:space="preserve"> y/o a terceros, si con motivo de la entrega de los bienes adquiridos se violan derechos de autor, de patentes y/o marcas u otro</w:t>
      </w:r>
      <w:r w:rsidR="00C95283" w:rsidRPr="00276491">
        <w:rPr>
          <w:rFonts w:ascii="Noto Sans" w:hAnsi="Noto Sans" w:cs="Noto Sans"/>
          <w:sz w:val="18"/>
          <w:szCs w:val="18"/>
        </w:rPr>
        <w:t>s</w:t>
      </w:r>
      <w:r w:rsidR="007A2DFD" w:rsidRPr="00276491">
        <w:rPr>
          <w:rFonts w:ascii="Noto Sans" w:hAnsi="Noto Sans" w:cs="Noto Sans"/>
          <w:sz w:val="18"/>
          <w:szCs w:val="18"/>
        </w:rPr>
        <w:t xml:space="preserve"> derechos de propiedad industrial o </w:t>
      </w:r>
      <w:r w:rsidR="00C95283" w:rsidRPr="00276491">
        <w:rPr>
          <w:rFonts w:ascii="Noto Sans" w:hAnsi="Noto Sans" w:cs="Noto Sans"/>
          <w:sz w:val="18"/>
          <w:szCs w:val="18"/>
        </w:rPr>
        <w:t>intelectual a</w:t>
      </w:r>
      <w:r w:rsidR="007A2DFD" w:rsidRPr="00276491">
        <w:rPr>
          <w:rFonts w:ascii="Noto Sans" w:hAnsi="Noto Sans" w:cs="Noto Sans"/>
          <w:sz w:val="18"/>
          <w:szCs w:val="18"/>
        </w:rPr>
        <w:t xml:space="preserve"> nivel nacional o internacional.</w:t>
      </w:r>
    </w:p>
    <w:p w14:paraId="1AAA148B"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09E2CA8D" w14:textId="77777777" w:rsidR="007A2DFD" w:rsidRPr="00276491" w:rsidRDefault="007A2DFD" w:rsidP="007A2DFD">
      <w:pPr>
        <w:keepNext/>
        <w:keepLines/>
        <w:numPr>
          <w:ilvl w:val="12"/>
          <w:numId w:val="0"/>
        </w:numPr>
        <w:ind w:right="15"/>
        <w:jc w:val="both"/>
        <w:rPr>
          <w:rFonts w:ascii="Noto Sans" w:hAnsi="Noto Sans" w:cs="Noto Sans"/>
          <w:sz w:val="18"/>
          <w:szCs w:val="18"/>
        </w:rPr>
      </w:pPr>
      <w:r w:rsidRPr="00276491">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660AAC74" w14:textId="77777777" w:rsidR="007A2DFD" w:rsidRPr="00276491" w:rsidRDefault="007A2DFD" w:rsidP="007A2DFD">
      <w:pPr>
        <w:ind w:right="15"/>
        <w:jc w:val="both"/>
        <w:rPr>
          <w:rFonts w:ascii="Noto Sans" w:hAnsi="Noto Sans" w:cs="Noto Sans"/>
          <w:sz w:val="18"/>
          <w:szCs w:val="18"/>
        </w:rPr>
      </w:pPr>
      <w:r w:rsidRPr="00276491">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76491" w:rsidRDefault="00D316F5" w:rsidP="007A2DFD">
      <w:pPr>
        <w:keepNext/>
        <w:keepLines/>
        <w:jc w:val="both"/>
        <w:rPr>
          <w:rFonts w:ascii="Noto Sans" w:hAnsi="Noto Sans" w:cs="Noto Sans"/>
          <w:sz w:val="18"/>
          <w:szCs w:val="18"/>
        </w:rPr>
      </w:pPr>
    </w:p>
    <w:p w14:paraId="4D76826C" w14:textId="6F5D508B" w:rsidR="008265C0" w:rsidRPr="00276491" w:rsidRDefault="008265C0" w:rsidP="008265C0">
      <w:pPr>
        <w:pStyle w:val="Textoindependiente"/>
        <w:spacing w:after="0"/>
        <w:jc w:val="both"/>
        <w:rPr>
          <w:rFonts w:ascii="Noto Sans" w:hAnsi="Noto Sans" w:cs="Noto Sans"/>
          <w:b/>
          <w:sz w:val="18"/>
          <w:szCs w:val="18"/>
        </w:rPr>
      </w:pPr>
      <w:r w:rsidRPr="00276491">
        <w:rPr>
          <w:rFonts w:ascii="Noto Sans" w:hAnsi="Noto Sans" w:cs="Noto Sans"/>
          <w:sz w:val="18"/>
          <w:szCs w:val="18"/>
        </w:rPr>
        <w:t xml:space="preserve">L) Así mismo manifiesto que cuento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bienes</w:t>
      </w:r>
      <w:r w:rsidRPr="00276491">
        <w:rPr>
          <w:rFonts w:ascii="Noto Sans" w:hAnsi="Noto Sans" w:cs="Noto Sans"/>
          <w:sz w:val="18"/>
          <w:szCs w:val="18"/>
        </w:rPr>
        <w:t xml:space="preserve"> objeto de esta licitación.</w:t>
      </w:r>
      <w:r w:rsidRPr="00276491">
        <w:rPr>
          <w:rFonts w:ascii="Noto Sans" w:hAnsi="Noto Sans" w:cs="Noto Sans"/>
          <w:b/>
          <w:sz w:val="18"/>
          <w:szCs w:val="18"/>
        </w:rPr>
        <w:t xml:space="preserve"> </w:t>
      </w:r>
    </w:p>
    <w:p w14:paraId="1041FD8F" w14:textId="77777777" w:rsidR="008265C0" w:rsidRPr="00276491" w:rsidRDefault="008265C0" w:rsidP="007A2DFD">
      <w:pPr>
        <w:keepNext/>
        <w:keepLines/>
        <w:jc w:val="both"/>
        <w:rPr>
          <w:rFonts w:ascii="Noto Sans" w:hAnsi="Noto Sans" w:cs="Noto Sans"/>
          <w:sz w:val="18"/>
          <w:szCs w:val="18"/>
        </w:rPr>
      </w:pPr>
    </w:p>
    <w:p w14:paraId="797D9EB1" w14:textId="77777777" w:rsidR="007A2DFD" w:rsidRPr="00276491" w:rsidRDefault="007A2DFD" w:rsidP="00D316F5">
      <w:pPr>
        <w:keepNext/>
        <w:keepLines/>
        <w:ind w:left="567"/>
        <w:jc w:val="both"/>
        <w:rPr>
          <w:rFonts w:ascii="Noto Sans" w:hAnsi="Noto Sans" w:cs="Noto Sans"/>
          <w:sz w:val="18"/>
          <w:szCs w:val="18"/>
        </w:rPr>
      </w:pPr>
    </w:p>
    <w:p w14:paraId="633DE981" w14:textId="77777777" w:rsidR="007A2DFD" w:rsidRPr="00276491" w:rsidRDefault="007A2DFD" w:rsidP="00D316F5">
      <w:pPr>
        <w:keepNext/>
        <w:keepLines/>
        <w:ind w:left="567"/>
        <w:jc w:val="both"/>
        <w:rPr>
          <w:rFonts w:ascii="Noto Sans" w:hAnsi="Noto Sans" w:cs="Noto Sans"/>
          <w:sz w:val="18"/>
          <w:szCs w:val="18"/>
        </w:rPr>
      </w:pPr>
    </w:p>
    <w:p w14:paraId="1ED371F8" w14:textId="77777777" w:rsidR="00D316F5" w:rsidRPr="00276491" w:rsidRDefault="00D316F5" w:rsidP="00D316F5">
      <w:pPr>
        <w:keepNext/>
        <w:keepLines/>
        <w:jc w:val="both"/>
        <w:rPr>
          <w:rFonts w:ascii="Noto Sans" w:hAnsi="Noto Sans" w:cs="Noto Sans"/>
          <w:sz w:val="18"/>
          <w:szCs w:val="18"/>
        </w:rPr>
      </w:pPr>
    </w:p>
    <w:p w14:paraId="30C7F6EF"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0258FF60"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2B49C378" w14:textId="77777777" w:rsidR="00D316F5" w:rsidRPr="00276491" w:rsidRDefault="00D316F5" w:rsidP="00D316F5">
      <w:pPr>
        <w:jc w:val="both"/>
        <w:rPr>
          <w:rFonts w:ascii="Noto Sans" w:hAnsi="Noto Sans" w:cs="Noto Sans"/>
          <w:sz w:val="18"/>
          <w:szCs w:val="18"/>
        </w:rPr>
      </w:pPr>
    </w:p>
    <w:p w14:paraId="47DC91E9" w14:textId="77777777" w:rsidR="00D316F5" w:rsidRPr="00276491" w:rsidRDefault="00D316F5" w:rsidP="00D316F5">
      <w:pPr>
        <w:suppressAutoHyphens w:val="0"/>
        <w:jc w:val="both"/>
        <w:rPr>
          <w:rFonts w:ascii="Noto Sans" w:hAnsi="Noto Sans" w:cs="Noto Sans"/>
          <w:b/>
          <w:sz w:val="18"/>
          <w:szCs w:val="18"/>
        </w:rPr>
      </w:pPr>
      <w:r w:rsidRPr="00276491">
        <w:rPr>
          <w:rFonts w:ascii="Noto Sans" w:hAnsi="Noto Sans" w:cs="Noto Sans"/>
          <w:b/>
          <w:sz w:val="18"/>
          <w:szCs w:val="18"/>
        </w:rPr>
        <w:br w:type="page"/>
      </w:r>
    </w:p>
    <w:p w14:paraId="52D1C0E2" w14:textId="0BCAB60B" w:rsidR="00D316F5" w:rsidRPr="00276491" w:rsidRDefault="00D316F5" w:rsidP="00D316F5">
      <w:pPr>
        <w:tabs>
          <w:tab w:val="left" w:pos="720"/>
        </w:tabs>
        <w:jc w:val="center"/>
        <w:rPr>
          <w:rFonts w:ascii="Noto Sans" w:hAnsi="Noto Sans" w:cs="Noto Sans"/>
          <w:b/>
          <w:bCs/>
          <w:sz w:val="18"/>
          <w:szCs w:val="18"/>
        </w:rPr>
      </w:pPr>
      <w:r w:rsidRPr="00276491">
        <w:rPr>
          <w:rFonts w:ascii="Noto Sans" w:hAnsi="Noto Sans" w:cs="Noto Sans"/>
          <w:b/>
          <w:bCs/>
          <w:sz w:val="18"/>
          <w:szCs w:val="18"/>
        </w:rPr>
        <w:lastRenderedPageBreak/>
        <w:t>ANEXO NUMERO 17 (DIECISIETE)</w:t>
      </w:r>
    </w:p>
    <w:p w14:paraId="53E16F2C" w14:textId="77777777" w:rsidR="00D316F5" w:rsidRPr="00276491" w:rsidRDefault="00D316F5" w:rsidP="00D316F5">
      <w:pPr>
        <w:tabs>
          <w:tab w:val="left" w:pos="720"/>
        </w:tabs>
        <w:jc w:val="center"/>
        <w:rPr>
          <w:rFonts w:ascii="Noto Sans" w:hAnsi="Noto Sans" w:cs="Noto Sans"/>
          <w:b/>
          <w:bCs/>
          <w:sz w:val="18"/>
          <w:szCs w:val="18"/>
        </w:rPr>
      </w:pPr>
    </w:p>
    <w:p w14:paraId="0A72D95B" w14:textId="77777777" w:rsidR="00D316F5" w:rsidRPr="00276491" w:rsidRDefault="00D316F5" w:rsidP="00D316F5">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30940E3" w14:textId="77777777" w:rsidR="00D316F5" w:rsidRPr="00276491" w:rsidRDefault="00D316F5" w:rsidP="00D316F5">
      <w:pPr>
        <w:jc w:val="both"/>
        <w:rPr>
          <w:rFonts w:ascii="Noto Sans" w:hAnsi="Noto Sans" w:cs="Noto Sans"/>
          <w:b/>
          <w:sz w:val="18"/>
          <w:szCs w:val="18"/>
        </w:rPr>
      </w:pPr>
    </w:p>
    <w:p w14:paraId="450B3395" w14:textId="77777777" w:rsidR="00D316F5" w:rsidRPr="00276491" w:rsidRDefault="00D316F5" w:rsidP="00D316F5">
      <w:pPr>
        <w:jc w:val="both"/>
        <w:rPr>
          <w:rFonts w:ascii="Noto Sans" w:hAnsi="Noto Sans" w:cs="Noto Sans"/>
          <w:b/>
          <w:sz w:val="18"/>
          <w:szCs w:val="18"/>
        </w:rPr>
      </w:pPr>
    </w:p>
    <w:p w14:paraId="59C6C35A" w14:textId="77777777" w:rsidR="00D316F5" w:rsidRPr="00276491" w:rsidRDefault="00D316F5" w:rsidP="00D316F5">
      <w:pPr>
        <w:jc w:val="both"/>
        <w:rPr>
          <w:rFonts w:ascii="Noto Sans" w:hAnsi="Noto Sans" w:cs="Noto Sans"/>
          <w:b/>
          <w:sz w:val="18"/>
          <w:szCs w:val="18"/>
        </w:rPr>
      </w:pPr>
    </w:p>
    <w:p w14:paraId="394146F0"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LUGAR Y FECHA</w:t>
      </w:r>
    </w:p>
    <w:p w14:paraId="184B269A"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614AB6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1FF5C04"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2C79CCA3"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7AC521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08D73EFD" w14:textId="77777777" w:rsidR="00D316F5" w:rsidRPr="00276491" w:rsidRDefault="00D316F5" w:rsidP="00D316F5">
      <w:pPr>
        <w:keepNext/>
        <w:keepLines/>
        <w:jc w:val="both"/>
        <w:rPr>
          <w:rFonts w:ascii="Noto Sans" w:hAnsi="Noto Sans" w:cs="Noto Sans"/>
          <w:b/>
          <w:sz w:val="18"/>
          <w:szCs w:val="18"/>
        </w:rPr>
      </w:pPr>
    </w:p>
    <w:p w14:paraId="44982D94"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1D194D0D" w14:textId="77777777" w:rsidR="00D316F5" w:rsidRPr="00276491" w:rsidRDefault="00D316F5" w:rsidP="00D316F5">
      <w:pPr>
        <w:keepNext/>
        <w:keepLines/>
        <w:jc w:val="both"/>
        <w:rPr>
          <w:rFonts w:ascii="Noto Sans" w:hAnsi="Noto Sans" w:cs="Noto Sans"/>
          <w:b/>
          <w:sz w:val="18"/>
          <w:szCs w:val="18"/>
        </w:rPr>
      </w:pPr>
    </w:p>
    <w:p w14:paraId="6EADADBB" w14:textId="77777777" w:rsidR="00D316F5" w:rsidRPr="00276491" w:rsidRDefault="00D316F5" w:rsidP="00D316F5">
      <w:pPr>
        <w:keepNext/>
        <w:keepLines/>
        <w:jc w:val="both"/>
        <w:rPr>
          <w:rFonts w:ascii="Noto Sans" w:hAnsi="Noto Sans" w:cs="Noto Sans"/>
          <w:b/>
          <w:sz w:val="18"/>
          <w:szCs w:val="18"/>
        </w:rPr>
      </w:pPr>
    </w:p>
    <w:p w14:paraId="17EEE01D" w14:textId="77777777" w:rsidR="00D316F5" w:rsidRPr="00276491" w:rsidRDefault="00D316F5" w:rsidP="00D316F5">
      <w:pPr>
        <w:keepNext/>
        <w:keepLines/>
        <w:jc w:val="both"/>
        <w:rPr>
          <w:rFonts w:ascii="Noto Sans" w:hAnsi="Noto Sans" w:cs="Noto Sans"/>
          <w:b/>
          <w:sz w:val="18"/>
          <w:szCs w:val="18"/>
        </w:rPr>
      </w:pPr>
    </w:p>
    <w:p w14:paraId="421871B5" w14:textId="77777777" w:rsidR="00D316F5" w:rsidRPr="00276491" w:rsidRDefault="00D316F5" w:rsidP="00D316F5">
      <w:pPr>
        <w:keepNext/>
        <w:keepLines/>
        <w:jc w:val="both"/>
        <w:rPr>
          <w:rFonts w:ascii="Noto Sans" w:hAnsi="Noto Sans" w:cs="Noto Sans"/>
          <w:b/>
          <w:sz w:val="18"/>
          <w:szCs w:val="18"/>
        </w:rPr>
      </w:pPr>
    </w:p>
    <w:p w14:paraId="3ECEF6EF" w14:textId="77777777" w:rsidR="00D316F5" w:rsidRPr="00276491" w:rsidRDefault="00D316F5" w:rsidP="00D316F5">
      <w:pPr>
        <w:jc w:val="both"/>
        <w:rPr>
          <w:rFonts w:ascii="Noto Sans" w:hAnsi="Noto Sans" w:cs="Noto Sans"/>
          <w:sz w:val="18"/>
          <w:szCs w:val="18"/>
        </w:rPr>
      </w:pPr>
    </w:p>
    <w:p w14:paraId="7DB1BBE8" w14:textId="77777777" w:rsidR="008265C0" w:rsidRPr="00276491" w:rsidRDefault="008265C0" w:rsidP="008265C0">
      <w:pPr>
        <w:jc w:val="both"/>
        <w:rPr>
          <w:rFonts w:ascii="Noto Sans" w:hAnsi="Noto Sans" w:cs="Noto Sans"/>
          <w:sz w:val="18"/>
          <w:szCs w:val="18"/>
        </w:rPr>
      </w:pPr>
      <w:r w:rsidRPr="00276491">
        <w:rPr>
          <w:rFonts w:ascii="Noto Sans" w:hAnsi="Noto Sans" w:cs="Noto Sans"/>
          <w:sz w:val="18"/>
          <w:szCs w:val="18"/>
          <w:u w:val="single"/>
        </w:rPr>
        <w:t>(_______________NOMBRE____________)</w:t>
      </w:r>
      <w:r w:rsidRPr="00276491">
        <w:rPr>
          <w:rFonts w:ascii="Noto Sans" w:hAnsi="Noto Sans" w:cs="Noto Sans"/>
          <w:sz w:val="18"/>
          <w:szCs w:val="18"/>
        </w:rPr>
        <w:t>, EN MI CARÁCTER DE REPRESENTANTE LEGAL DE LA EMPRESA ______________________________, MANIFIESTO BAJO PROTESTA DE DECIR VERDAD LO SIGUIENTE:</w:t>
      </w:r>
    </w:p>
    <w:p w14:paraId="2682B37C" w14:textId="77777777" w:rsidR="008265C0" w:rsidRPr="00276491" w:rsidRDefault="008265C0" w:rsidP="008265C0">
      <w:pPr>
        <w:jc w:val="both"/>
        <w:rPr>
          <w:rFonts w:ascii="Noto Sans" w:hAnsi="Noto Sans" w:cs="Noto Sans"/>
          <w:sz w:val="18"/>
          <w:szCs w:val="18"/>
          <w:lang w:val="es-ES_tradnl"/>
        </w:rPr>
      </w:pPr>
    </w:p>
    <w:p w14:paraId="7F2C6DCA" w14:textId="77777777" w:rsidR="008265C0" w:rsidRPr="00276491" w:rsidRDefault="008265C0" w:rsidP="008265C0">
      <w:pPr>
        <w:jc w:val="both"/>
        <w:rPr>
          <w:rFonts w:ascii="Noto Sans" w:hAnsi="Noto Sans" w:cs="Noto Sans"/>
          <w:sz w:val="18"/>
          <w:szCs w:val="18"/>
          <w:lang w:val="es-ES_tradnl"/>
        </w:rPr>
      </w:pPr>
    </w:p>
    <w:p w14:paraId="667CE51A" w14:textId="77777777" w:rsidR="008265C0" w:rsidRPr="00276491" w:rsidRDefault="008265C0" w:rsidP="008265C0">
      <w:pPr>
        <w:jc w:val="both"/>
        <w:rPr>
          <w:rFonts w:ascii="Noto Sans" w:hAnsi="Noto Sans" w:cs="Noto Sans"/>
          <w:sz w:val="18"/>
          <w:szCs w:val="18"/>
          <w:lang w:val="es-ES_tradnl"/>
        </w:rPr>
      </w:pPr>
    </w:p>
    <w:p w14:paraId="606E0710" w14:textId="77777777" w:rsidR="008265C0" w:rsidRPr="00276491" w:rsidRDefault="008265C0" w:rsidP="008265C0">
      <w:pPr>
        <w:jc w:val="both"/>
        <w:rPr>
          <w:rFonts w:ascii="Noto Sans" w:hAnsi="Noto Sans" w:cs="Noto Sans"/>
          <w:sz w:val="18"/>
          <w:szCs w:val="18"/>
          <w:lang w:val="es-ES_tradnl"/>
        </w:rPr>
      </w:pPr>
    </w:p>
    <w:p w14:paraId="7811CAE0" w14:textId="77777777" w:rsidR="008265C0" w:rsidRPr="00276491" w:rsidRDefault="008265C0" w:rsidP="008265C0">
      <w:pPr>
        <w:pStyle w:val="Prrafodelista"/>
        <w:jc w:val="both"/>
        <w:rPr>
          <w:rFonts w:ascii="Noto Sans" w:hAnsi="Noto Sans" w:cs="Noto Sans"/>
          <w:sz w:val="18"/>
          <w:szCs w:val="18"/>
          <w:lang w:val="es-ES_tradnl"/>
        </w:rPr>
      </w:pPr>
    </w:p>
    <w:p w14:paraId="5DA0D9F3" w14:textId="77777777" w:rsidR="008265C0" w:rsidRPr="00276491" w:rsidRDefault="008265C0" w:rsidP="000C4852">
      <w:pPr>
        <w:pStyle w:val="Prrafodelista"/>
        <w:numPr>
          <w:ilvl w:val="0"/>
          <w:numId w:val="32"/>
        </w:numPr>
        <w:contextualSpacing/>
        <w:jc w:val="both"/>
        <w:rPr>
          <w:rFonts w:ascii="Noto Sans" w:hAnsi="Noto Sans" w:cs="Noto Sans"/>
          <w:sz w:val="18"/>
          <w:szCs w:val="18"/>
          <w:lang w:val="es-ES_tradnl"/>
        </w:rPr>
      </w:pPr>
      <w:r w:rsidRPr="00276491">
        <w:rPr>
          <w:rFonts w:ascii="Noto Sans" w:hAnsi="Noto Sans" w:cs="Noto Sans"/>
          <w:sz w:val="18"/>
          <w:szCs w:val="18"/>
          <w:lang w:val="es-ES_tradnl"/>
        </w:rPr>
        <w:t xml:space="preserve">QUE LOS PRECIOS QUE SE PRESENTAN EN MI PROPUESTA ECONÓMICA </w:t>
      </w:r>
      <w:r w:rsidRPr="00276491">
        <w:rPr>
          <w:rFonts w:ascii="Noto Sans" w:hAnsi="Noto Sans" w:cs="Noto Sans"/>
          <w:b/>
          <w:bCs/>
          <w:sz w:val="18"/>
          <w:szCs w:val="18"/>
          <w:lang w:val="es-ES_tradnl"/>
        </w:rPr>
        <w:t>NO SE COTIZAN EN CONDICIONES DE PRÁCTICAS DESLEALES</w:t>
      </w:r>
      <w:r w:rsidRPr="00276491">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7ED632BD" w14:textId="77777777" w:rsidR="008265C0" w:rsidRPr="00276491" w:rsidRDefault="008265C0" w:rsidP="008265C0">
      <w:pPr>
        <w:jc w:val="both"/>
        <w:rPr>
          <w:rFonts w:ascii="Noto Sans" w:hAnsi="Noto Sans" w:cs="Noto Sans"/>
          <w:sz w:val="18"/>
          <w:szCs w:val="18"/>
        </w:rPr>
      </w:pPr>
    </w:p>
    <w:p w14:paraId="1134DD89" w14:textId="77777777" w:rsidR="00D316F5" w:rsidRPr="00276491" w:rsidRDefault="00D316F5" w:rsidP="00D316F5">
      <w:pPr>
        <w:jc w:val="both"/>
        <w:rPr>
          <w:rFonts w:ascii="Noto Sans" w:hAnsi="Noto Sans" w:cs="Noto Sans"/>
          <w:sz w:val="18"/>
          <w:szCs w:val="18"/>
        </w:rPr>
      </w:pPr>
    </w:p>
    <w:p w14:paraId="34239CF9" w14:textId="77777777" w:rsidR="00D316F5" w:rsidRPr="00276491" w:rsidRDefault="00D316F5" w:rsidP="00D316F5">
      <w:pPr>
        <w:jc w:val="both"/>
        <w:rPr>
          <w:rFonts w:ascii="Noto Sans" w:hAnsi="Noto Sans" w:cs="Noto Sans"/>
          <w:sz w:val="18"/>
          <w:szCs w:val="18"/>
        </w:rPr>
      </w:pPr>
    </w:p>
    <w:p w14:paraId="5549CBE1" w14:textId="77777777" w:rsidR="00D316F5" w:rsidRPr="00276491" w:rsidRDefault="00D316F5" w:rsidP="00D316F5">
      <w:pPr>
        <w:jc w:val="both"/>
        <w:rPr>
          <w:rFonts w:ascii="Noto Sans" w:hAnsi="Noto Sans" w:cs="Noto Sans"/>
          <w:sz w:val="18"/>
          <w:szCs w:val="18"/>
        </w:rPr>
      </w:pPr>
    </w:p>
    <w:p w14:paraId="0B1F6543" w14:textId="77777777" w:rsidR="00D316F5" w:rsidRPr="00276491" w:rsidRDefault="00D316F5" w:rsidP="00D316F5">
      <w:pPr>
        <w:jc w:val="both"/>
        <w:rPr>
          <w:rFonts w:ascii="Noto Sans" w:hAnsi="Noto Sans" w:cs="Noto Sans"/>
          <w:sz w:val="18"/>
          <w:szCs w:val="18"/>
        </w:rPr>
      </w:pPr>
    </w:p>
    <w:p w14:paraId="4E7C6BBE"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 xml:space="preserve">(NOMBRE Y FIRMA)  </w:t>
      </w:r>
    </w:p>
    <w:p w14:paraId="163E3EE7"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(DEL REPRESENTANTE LEGAL).</w:t>
      </w:r>
    </w:p>
    <w:p w14:paraId="6CFFE674" w14:textId="77777777" w:rsidR="00D316F5" w:rsidRPr="00276491" w:rsidRDefault="00D316F5" w:rsidP="00D316F5">
      <w:pPr>
        <w:suppressAutoHyphens w:val="0"/>
        <w:jc w:val="both"/>
        <w:rPr>
          <w:rFonts w:ascii="Noto Sans" w:hAnsi="Noto Sans" w:cs="Noto Sans"/>
          <w:sz w:val="18"/>
          <w:szCs w:val="18"/>
        </w:rPr>
      </w:pPr>
      <w:r w:rsidRPr="00276491">
        <w:rPr>
          <w:rFonts w:ascii="Noto Sans" w:hAnsi="Noto Sans" w:cs="Noto Sans"/>
          <w:sz w:val="18"/>
          <w:szCs w:val="18"/>
        </w:rPr>
        <w:br w:type="page"/>
      </w:r>
    </w:p>
    <w:p w14:paraId="5E79FCB0" w14:textId="162C0B33" w:rsidR="0054671D" w:rsidRPr="00276491" w:rsidRDefault="0054671D" w:rsidP="0054671D">
      <w:pPr>
        <w:jc w:val="center"/>
        <w:rPr>
          <w:rFonts w:ascii="Noto Sans" w:hAnsi="Noto Sans" w:cs="Noto Sans"/>
          <w:b/>
          <w:sz w:val="18"/>
          <w:szCs w:val="18"/>
        </w:rPr>
      </w:pPr>
      <w:r w:rsidRPr="00276491">
        <w:rPr>
          <w:rFonts w:ascii="Noto Sans" w:hAnsi="Noto Sans" w:cs="Noto Sans"/>
          <w:b/>
          <w:sz w:val="18"/>
          <w:szCs w:val="18"/>
        </w:rPr>
        <w:lastRenderedPageBreak/>
        <w:t>ANEXO NÚMERO 18 (DIECIOCHO)</w:t>
      </w:r>
    </w:p>
    <w:p w14:paraId="08DFC6AE" w14:textId="77777777" w:rsidR="0054671D" w:rsidRPr="00276491" w:rsidRDefault="0054671D" w:rsidP="0054671D">
      <w:pPr>
        <w:jc w:val="both"/>
        <w:rPr>
          <w:rFonts w:ascii="Noto Sans" w:hAnsi="Noto Sans" w:cs="Noto Sans"/>
          <w:b/>
          <w:sz w:val="18"/>
          <w:szCs w:val="18"/>
        </w:rPr>
      </w:pPr>
    </w:p>
    <w:p w14:paraId="0BD5B36B" w14:textId="77777777" w:rsidR="0054671D" w:rsidRPr="00276491" w:rsidRDefault="0054671D" w:rsidP="0054671D">
      <w:pPr>
        <w:jc w:val="both"/>
        <w:rPr>
          <w:rFonts w:ascii="Noto Sans" w:hAnsi="Noto Sans" w:cs="Noto Sans"/>
          <w:b/>
          <w:sz w:val="18"/>
          <w:szCs w:val="18"/>
        </w:rPr>
      </w:pPr>
    </w:p>
    <w:p w14:paraId="2050B7CF" w14:textId="77777777" w:rsidR="0054671D" w:rsidRPr="00276491" w:rsidRDefault="0054671D" w:rsidP="0054671D">
      <w:pPr>
        <w:jc w:val="both"/>
        <w:rPr>
          <w:rFonts w:ascii="Noto Sans" w:hAnsi="Noto Sans" w:cs="Noto Sans"/>
          <w:b/>
          <w:sz w:val="18"/>
          <w:szCs w:val="18"/>
        </w:rPr>
      </w:pPr>
    </w:p>
    <w:p w14:paraId="53A852EB" w14:textId="77777777" w:rsidR="0054671D" w:rsidRPr="00276491" w:rsidRDefault="0054671D" w:rsidP="0054671D">
      <w:pPr>
        <w:jc w:val="both"/>
        <w:rPr>
          <w:rFonts w:ascii="Noto Sans" w:hAnsi="Noto Sans" w:cs="Noto Sans"/>
          <w:b/>
          <w:sz w:val="18"/>
          <w:szCs w:val="18"/>
        </w:rPr>
      </w:pPr>
    </w:p>
    <w:p w14:paraId="7B81EF96" w14:textId="574528C0" w:rsidR="0054671D" w:rsidRPr="00276491" w:rsidRDefault="0054671D" w:rsidP="0054671D">
      <w:pPr>
        <w:jc w:val="both"/>
        <w:rPr>
          <w:rFonts w:ascii="Noto Sans" w:hAnsi="Noto Sans" w:cs="Noto Sans"/>
          <w:sz w:val="18"/>
          <w:szCs w:val="18"/>
          <w:u w:val="single"/>
        </w:rPr>
      </w:pPr>
      <w:r w:rsidRPr="00276491">
        <w:rPr>
          <w:rFonts w:ascii="Noto Sans" w:hAnsi="Noto Sans" w:cs="Noto Sans"/>
          <w:sz w:val="18"/>
          <w:szCs w:val="18"/>
          <w:u w:val="single"/>
        </w:rPr>
        <w:t>_______</w:t>
      </w:r>
      <w:proofErr w:type="gramStart"/>
      <w:r w:rsidRPr="00276491">
        <w:rPr>
          <w:rFonts w:ascii="Noto Sans" w:hAnsi="Noto Sans" w:cs="Noto Sans"/>
          <w:sz w:val="18"/>
          <w:szCs w:val="18"/>
          <w:u w:val="single"/>
        </w:rPr>
        <w:t>_(</w:t>
      </w:r>
      <w:proofErr w:type="gramEnd"/>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w:t>
      </w:r>
      <w:r w:rsidRPr="00276491">
        <w:rPr>
          <w:rFonts w:ascii="Noto Sans" w:hAnsi="Noto Sans" w:cs="Noto Sans"/>
          <w:b/>
          <w:bCs/>
          <w:sz w:val="18"/>
          <w:szCs w:val="18"/>
        </w:rPr>
        <w:t>facultades suficientes</w:t>
      </w:r>
      <w:r w:rsidRPr="00276491">
        <w:rPr>
          <w:rFonts w:ascii="Noto Sans" w:hAnsi="Noto Sans" w:cs="Noto Sans"/>
          <w:sz w:val="18"/>
          <w:szCs w:val="18"/>
        </w:rPr>
        <w:t xml:space="preserve"> para intervenir en el acto de presentación y apertura de proposiciones, para comprometerse por mi o por mi representada en la presente Licitación Pública No. _________,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2D1551D" w14:textId="77777777" w:rsidR="0054671D" w:rsidRPr="00276491" w:rsidRDefault="0054671D" w:rsidP="0054671D">
      <w:pPr>
        <w:jc w:val="both"/>
        <w:rPr>
          <w:rFonts w:ascii="Noto Sans" w:hAnsi="Noto Sans" w:cs="Noto Sans"/>
          <w:sz w:val="18"/>
          <w:szCs w:val="18"/>
        </w:rPr>
      </w:pPr>
    </w:p>
    <w:p w14:paraId="73BB0AAE" w14:textId="77777777" w:rsidR="0054671D" w:rsidRPr="00276491" w:rsidRDefault="0054671D" w:rsidP="0054671D">
      <w:pPr>
        <w:jc w:val="both"/>
        <w:rPr>
          <w:rFonts w:ascii="Noto Sans" w:hAnsi="Noto Sans" w:cs="Noto Sans"/>
          <w:sz w:val="18"/>
          <w:szCs w:val="18"/>
        </w:rPr>
      </w:pPr>
    </w:p>
    <w:p w14:paraId="6995AA8C" w14:textId="77777777" w:rsidR="0054671D" w:rsidRPr="00276491" w:rsidRDefault="0054671D" w:rsidP="0054671D">
      <w:pPr>
        <w:jc w:val="both"/>
        <w:rPr>
          <w:rFonts w:ascii="Noto Sans" w:hAnsi="Noto Sans" w:cs="Noto Sans"/>
          <w:sz w:val="18"/>
          <w:szCs w:val="18"/>
        </w:rPr>
      </w:pPr>
    </w:p>
    <w:p w14:paraId="2DBCA815" w14:textId="77777777" w:rsidR="0054671D" w:rsidRPr="00276491" w:rsidRDefault="0054671D" w:rsidP="0054671D">
      <w:pPr>
        <w:jc w:val="both"/>
        <w:rPr>
          <w:rFonts w:ascii="Noto Sans" w:hAnsi="Noto Sans" w:cs="Noto Sans"/>
          <w:sz w:val="18"/>
          <w:szCs w:val="18"/>
        </w:rPr>
      </w:pPr>
    </w:p>
    <w:p w14:paraId="398904B2" w14:textId="77777777" w:rsidR="0054671D" w:rsidRPr="00276491" w:rsidRDefault="0054671D" w:rsidP="0054671D">
      <w:pPr>
        <w:jc w:val="both"/>
        <w:rPr>
          <w:rFonts w:ascii="Noto Sans" w:hAnsi="Noto Sans" w:cs="Noto Sans"/>
          <w:sz w:val="18"/>
          <w:szCs w:val="18"/>
        </w:rPr>
      </w:pPr>
    </w:p>
    <w:p w14:paraId="5885FD0D" w14:textId="77777777" w:rsidR="0054671D" w:rsidRPr="00276491" w:rsidRDefault="0054671D" w:rsidP="0054671D">
      <w:pPr>
        <w:jc w:val="both"/>
        <w:rPr>
          <w:rFonts w:ascii="Noto Sans" w:hAnsi="Noto Sans" w:cs="Noto Sans"/>
          <w:sz w:val="18"/>
          <w:szCs w:val="18"/>
        </w:rPr>
      </w:pPr>
    </w:p>
    <w:p w14:paraId="2749B424" w14:textId="77777777" w:rsidR="0054671D" w:rsidRPr="00276491" w:rsidRDefault="0054671D" w:rsidP="0054671D">
      <w:pPr>
        <w:jc w:val="both"/>
        <w:rPr>
          <w:rFonts w:ascii="Noto Sans" w:hAnsi="Noto Sans" w:cs="Noto Sans"/>
          <w:sz w:val="18"/>
          <w:szCs w:val="18"/>
        </w:rPr>
      </w:pPr>
    </w:p>
    <w:p w14:paraId="51908971"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(Lugar y fecha)</w:t>
      </w:r>
    </w:p>
    <w:p w14:paraId="30F58F04" w14:textId="77777777" w:rsidR="0054671D" w:rsidRPr="00276491" w:rsidRDefault="0054671D" w:rsidP="0054671D">
      <w:pPr>
        <w:jc w:val="both"/>
        <w:rPr>
          <w:rFonts w:ascii="Noto Sans" w:hAnsi="Noto Sans" w:cs="Noto Sans"/>
          <w:sz w:val="18"/>
          <w:szCs w:val="18"/>
        </w:rPr>
      </w:pPr>
    </w:p>
    <w:p w14:paraId="577C538F" w14:textId="77777777" w:rsidR="0054671D" w:rsidRPr="00276491" w:rsidRDefault="0054671D" w:rsidP="0054671D">
      <w:pPr>
        <w:jc w:val="both"/>
        <w:rPr>
          <w:rFonts w:ascii="Noto Sans" w:hAnsi="Noto Sans" w:cs="Noto Sans"/>
          <w:sz w:val="18"/>
          <w:szCs w:val="18"/>
        </w:rPr>
      </w:pPr>
    </w:p>
    <w:p w14:paraId="579E7D40"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________________________________________</w:t>
      </w:r>
    </w:p>
    <w:p w14:paraId="7637D417"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Protesto lo necesario</w:t>
      </w:r>
    </w:p>
    <w:p w14:paraId="56D0805F"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(Nombre y firma)</w:t>
      </w:r>
    </w:p>
    <w:p w14:paraId="0C5225B5" w14:textId="17D9ACD5" w:rsidR="00D316F5" w:rsidRPr="00276491" w:rsidRDefault="0054671D" w:rsidP="0054671D">
      <w:pPr>
        <w:rPr>
          <w:rFonts w:ascii="Noto Sans" w:hAnsi="Noto Sans" w:cs="Noto Sans"/>
          <w:sz w:val="18"/>
          <w:szCs w:val="18"/>
        </w:rPr>
      </w:pPr>
      <w:r w:rsidRPr="00276491">
        <w:rPr>
          <w:rFonts w:ascii="Noto Sans" w:hAnsi="Noto Sans" w:cs="Noto Sans"/>
          <w:sz w:val="18"/>
          <w:szCs w:val="18"/>
        </w:rPr>
        <w:br w:type="page"/>
      </w:r>
    </w:p>
    <w:p w14:paraId="14C82593" w14:textId="77777777" w:rsidR="0054671D" w:rsidRPr="00276491" w:rsidRDefault="0054671D" w:rsidP="0054671D">
      <w:pPr>
        <w:rPr>
          <w:rFonts w:ascii="Noto Sans" w:hAnsi="Noto Sans" w:cs="Noto Sans"/>
          <w:sz w:val="18"/>
          <w:szCs w:val="18"/>
        </w:rPr>
      </w:pPr>
    </w:p>
    <w:p w14:paraId="5172BD1D" w14:textId="13EC151A" w:rsidR="008F0CEC" w:rsidRPr="00276491" w:rsidRDefault="008F0CEC" w:rsidP="008F0CEC">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19 (DIECINUEVE)</w:t>
      </w:r>
    </w:p>
    <w:p w14:paraId="39CDDC6D" w14:textId="77777777" w:rsidR="008F0CEC" w:rsidRPr="00276491" w:rsidRDefault="008F0CEC" w:rsidP="008F0CEC">
      <w:pPr>
        <w:tabs>
          <w:tab w:val="left" w:pos="720"/>
        </w:tabs>
        <w:jc w:val="center"/>
        <w:rPr>
          <w:rFonts w:ascii="Noto Sans" w:hAnsi="Noto Sans" w:cs="Noto Sans"/>
          <w:b/>
          <w:bCs/>
          <w:sz w:val="18"/>
          <w:szCs w:val="18"/>
        </w:rPr>
      </w:pPr>
    </w:p>
    <w:p w14:paraId="298E01BD" w14:textId="77777777" w:rsidR="008F0CEC" w:rsidRPr="00276491" w:rsidRDefault="008F0CEC" w:rsidP="008F0CEC">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47E575B8" w14:textId="77777777" w:rsidR="008F0CEC" w:rsidRPr="00276491" w:rsidRDefault="008F0CEC" w:rsidP="008F0CEC">
      <w:pPr>
        <w:jc w:val="both"/>
        <w:rPr>
          <w:rFonts w:ascii="Noto Sans" w:hAnsi="Noto Sans" w:cs="Noto Sans"/>
          <w:b/>
          <w:sz w:val="18"/>
          <w:szCs w:val="18"/>
        </w:rPr>
      </w:pPr>
    </w:p>
    <w:p w14:paraId="48E1E750" w14:textId="77777777" w:rsidR="008F0CEC" w:rsidRPr="00276491" w:rsidRDefault="008F0CEC" w:rsidP="008F0CEC">
      <w:pPr>
        <w:jc w:val="both"/>
        <w:rPr>
          <w:rFonts w:ascii="Noto Sans" w:hAnsi="Noto Sans" w:cs="Noto Sans"/>
          <w:b/>
          <w:sz w:val="18"/>
          <w:szCs w:val="18"/>
        </w:rPr>
      </w:pPr>
    </w:p>
    <w:p w14:paraId="1D73CF3E" w14:textId="77777777" w:rsidR="008F0CEC" w:rsidRPr="00276491" w:rsidRDefault="008F0CEC" w:rsidP="008F0CEC">
      <w:pPr>
        <w:jc w:val="both"/>
        <w:rPr>
          <w:rFonts w:ascii="Noto Sans" w:hAnsi="Noto Sans" w:cs="Noto Sans"/>
          <w:b/>
          <w:sz w:val="18"/>
          <w:szCs w:val="18"/>
        </w:rPr>
      </w:pPr>
    </w:p>
    <w:p w14:paraId="7EE23591" w14:textId="77777777" w:rsidR="008F0CEC" w:rsidRPr="00276491" w:rsidRDefault="008F0CEC" w:rsidP="00422D45">
      <w:pPr>
        <w:jc w:val="right"/>
        <w:rPr>
          <w:rFonts w:ascii="Noto Sans" w:hAnsi="Noto Sans" w:cs="Noto Sans"/>
          <w:sz w:val="18"/>
          <w:szCs w:val="18"/>
        </w:rPr>
      </w:pPr>
      <w:r w:rsidRPr="00276491">
        <w:rPr>
          <w:rFonts w:ascii="Noto Sans" w:hAnsi="Noto Sans" w:cs="Noto Sans"/>
          <w:sz w:val="18"/>
          <w:szCs w:val="18"/>
        </w:rPr>
        <w:t>LUGAR Y FECHA</w:t>
      </w:r>
    </w:p>
    <w:p w14:paraId="472DF6C8"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4961414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3122CD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5B4F0B19"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02699381"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74C720A" w14:textId="77777777" w:rsidR="008F0CEC" w:rsidRPr="00276491" w:rsidRDefault="008F0CEC" w:rsidP="008F0CEC">
      <w:pPr>
        <w:keepNext/>
        <w:keepLines/>
        <w:jc w:val="both"/>
        <w:rPr>
          <w:rFonts w:ascii="Noto Sans" w:hAnsi="Noto Sans" w:cs="Noto Sans"/>
          <w:b/>
          <w:sz w:val="18"/>
          <w:szCs w:val="18"/>
        </w:rPr>
      </w:pPr>
    </w:p>
    <w:p w14:paraId="3ABFA9A0"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PRESENTE:</w:t>
      </w:r>
    </w:p>
    <w:p w14:paraId="65DB2E3F" w14:textId="77777777" w:rsidR="008F0CEC" w:rsidRPr="00276491" w:rsidRDefault="008F0CEC" w:rsidP="008F0CEC">
      <w:pPr>
        <w:keepNext/>
        <w:keepLines/>
        <w:jc w:val="both"/>
        <w:rPr>
          <w:rFonts w:ascii="Noto Sans" w:hAnsi="Noto Sans" w:cs="Noto Sans"/>
          <w:b/>
          <w:sz w:val="18"/>
          <w:szCs w:val="18"/>
        </w:rPr>
      </w:pPr>
    </w:p>
    <w:p w14:paraId="248A1FE6" w14:textId="77777777" w:rsidR="008F0CEC" w:rsidRPr="00276491" w:rsidRDefault="008F0CEC" w:rsidP="008F0CEC">
      <w:pPr>
        <w:keepNext/>
        <w:keepLines/>
        <w:jc w:val="both"/>
        <w:rPr>
          <w:rFonts w:ascii="Noto Sans" w:hAnsi="Noto Sans" w:cs="Noto Sans"/>
          <w:b/>
          <w:sz w:val="18"/>
          <w:szCs w:val="18"/>
        </w:rPr>
      </w:pPr>
    </w:p>
    <w:p w14:paraId="61F67B71" w14:textId="77777777" w:rsidR="008F0CEC" w:rsidRPr="00276491" w:rsidRDefault="008F0CEC" w:rsidP="008F0CEC">
      <w:pPr>
        <w:keepNext/>
        <w:keepLines/>
        <w:jc w:val="both"/>
        <w:rPr>
          <w:rFonts w:ascii="Noto Sans" w:hAnsi="Noto Sans" w:cs="Noto Sans"/>
          <w:b/>
          <w:sz w:val="18"/>
          <w:szCs w:val="18"/>
        </w:rPr>
      </w:pPr>
    </w:p>
    <w:p w14:paraId="47EA836E" w14:textId="77777777" w:rsidR="008F0CEC" w:rsidRPr="00276491" w:rsidRDefault="008F0CEC" w:rsidP="008F0CEC">
      <w:pPr>
        <w:keepNext/>
        <w:keepLines/>
        <w:jc w:val="both"/>
        <w:rPr>
          <w:rFonts w:ascii="Noto Sans" w:hAnsi="Noto Sans" w:cs="Noto Sans"/>
          <w:b/>
          <w:sz w:val="18"/>
          <w:szCs w:val="18"/>
        </w:rPr>
      </w:pPr>
    </w:p>
    <w:p w14:paraId="0AC0E396" w14:textId="77777777" w:rsidR="008F0CEC" w:rsidRPr="00276491" w:rsidRDefault="008F0CEC" w:rsidP="008F0CEC">
      <w:pPr>
        <w:jc w:val="both"/>
        <w:rPr>
          <w:rFonts w:ascii="Noto Sans" w:hAnsi="Noto Sans" w:cs="Noto Sans"/>
          <w:sz w:val="18"/>
          <w:szCs w:val="18"/>
        </w:rPr>
      </w:pPr>
    </w:p>
    <w:p w14:paraId="24E7B60E" w14:textId="6D553114"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u w:val="single"/>
        </w:rPr>
        <w:t xml:space="preserve">(_______________NOMBRE____________) </w:t>
      </w:r>
      <w:r w:rsidR="00BB47B1" w:rsidRPr="00276491">
        <w:rPr>
          <w:rFonts w:ascii="Noto Sans" w:hAnsi="Noto Sans" w:cs="Noto Sans"/>
          <w:sz w:val="18"/>
          <w:szCs w:val="18"/>
        </w:rPr>
        <w:t>BAJO PROTESTA DE DECIR VERDAD,</w:t>
      </w:r>
      <w:r w:rsidRPr="00276491">
        <w:rPr>
          <w:rFonts w:ascii="Noto Sans" w:hAnsi="Noto Sans" w:cs="Noto Sans"/>
          <w:sz w:val="18"/>
          <w:szCs w:val="18"/>
        </w:rPr>
        <w:t xml:space="preserve"> EN MI CARÁCTER DE REPRESENTANTE LEGAL DE LA EMPRESA ______________________________, DECLARO LO SIGUIENTE:</w:t>
      </w:r>
    </w:p>
    <w:p w14:paraId="683FF247" w14:textId="77777777" w:rsidR="008F0CEC" w:rsidRPr="00276491" w:rsidRDefault="008F0CEC" w:rsidP="008F0CEC">
      <w:pPr>
        <w:jc w:val="both"/>
        <w:rPr>
          <w:rFonts w:ascii="Noto Sans" w:hAnsi="Noto Sans" w:cs="Noto Sans"/>
          <w:sz w:val="18"/>
          <w:szCs w:val="18"/>
          <w:lang w:val="es-ES_tradnl"/>
        </w:rPr>
      </w:pPr>
    </w:p>
    <w:p w14:paraId="783E7AA9" w14:textId="77777777" w:rsidR="008F0CEC" w:rsidRPr="00276491" w:rsidRDefault="008F0CEC" w:rsidP="008F0CEC">
      <w:pPr>
        <w:jc w:val="both"/>
        <w:rPr>
          <w:rFonts w:ascii="Noto Sans" w:hAnsi="Noto Sans" w:cs="Noto Sans"/>
          <w:sz w:val="18"/>
          <w:szCs w:val="18"/>
          <w:lang w:val="es-ES_tradnl"/>
        </w:rPr>
      </w:pPr>
    </w:p>
    <w:p w14:paraId="0CFDE637" w14:textId="77777777" w:rsidR="00BB47B1" w:rsidRPr="00276491" w:rsidRDefault="00BB47B1" w:rsidP="00BB47B1">
      <w:pPr>
        <w:jc w:val="both"/>
        <w:rPr>
          <w:rFonts w:ascii="Noto Sans" w:hAnsi="Noto Sans" w:cs="Noto Sans"/>
          <w:sz w:val="18"/>
          <w:szCs w:val="18"/>
        </w:rPr>
      </w:pPr>
    </w:p>
    <w:p w14:paraId="31F9B299" w14:textId="26B3B58F" w:rsidR="00BB47B1" w:rsidRPr="00276491" w:rsidRDefault="005F0DE6" w:rsidP="000C4852">
      <w:pPr>
        <w:pStyle w:val="Prrafodelista"/>
        <w:numPr>
          <w:ilvl w:val="0"/>
          <w:numId w:val="25"/>
        </w:numPr>
        <w:jc w:val="both"/>
        <w:rPr>
          <w:rFonts w:ascii="Noto Sans" w:hAnsi="Noto Sans" w:cs="Noto Sans"/>
          <w:sz w:val="18"/>
          <w:szCs w:val="18"/>
        </w:rPr>
      </w:pPr>
      <w:r w:rsidRPr="00276491">
        <w:rPr>
          <w:rFonts w:ascii="Noto Sans" w:hAnsi="Noto Sans" w:cs="Noto Sans"/>
          <w:sz w:val="18"/>
          <w:szCs w:val="18"/>
        </w:rPr>
        <w:t>M</w:t>
      </w:r>
      <w:r w:rsidR="00BB47B1" w:rsidRPr="00276491">
        <w:rPr>
          <w:rFonts w:ascii="Noto Sans" w:hAnsi="Noto Sans" w:cs="Noto Sans"/>
          <w:sz w:val="18"/>
          <w:szCs w:val="18"/>
        </w:rPr>
        <w:t xml:space="preserve">anifiesto, bajo protesta de decir verdad, </w:t>
      </w:r>
      <w:r w:rsidRPr="00276491">
        <w:rPr>
          <w:rFonts w:ascii="Noto Sans" w:hAnsi="Noto Sans" w:cs="Noto Sans"/>
          <w:sz w:val="18"/>
          <w:szCs w:val="18"/>
        </w:rPr>
        <w:t xml:space="preserve">que </w:t>
      </w:r>
      <w:r w:rsidR="00BE082C" w:rsidRPr="00276491">
        <w:rPr>
          <w:rFonts w:ascii="Noto Sans" w:hAnsi="Noto Sans" w:cs="Noto Sans"/>
          <w:sz w:val="18"/>
          <w:szCs w:val="18"/>
        </w:rPr>
        <w:t>los</w:t>
      </w:r>
      <w:r w:rsidR="00BB47B1" w:rsidRPr="00276491">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276491">
        <w:rPr>
          <w:rFonts w:ascii="Noto Sans" w:hAnsi="Noto Sans" w:cs="Noto Sans"/>
          <w:sz w:val="18"/>
          <w:szCs w:val="18"/>
        </w:rPr>
        <w:t>Los que relaciono a continuación:</w:t>
      </w:r>
    </w:p>
    <w:p w14:paraId="0F128183" w14:textId="77777777" w:rsidR="00BE082C" w:rsidRPr="00276491" w:rsidRDefault="00BE082C" w:rsidP="00BE082C">
      <w:pPr>
        <w:pStyle w:val="Prrafodelista"/>
        <w:ind w:left="644"/>
        <w:jc w:val="both"/>
        <w:rPr>
          <w:rFonts w:ascii="Noto Sans" w:hAnsi="Noto Sans" w:cs="Noto Sans"/>
          <w:sz w:val="18"/>
          <w:szCs w:val="18"/>
        </w:rPr>
      </w:pPr>
    </w:p>
    <w:p w14:paraId="7D48DC09" w14:textId="549B8896" w:rsidR="00BE082C" w:rsidRPr="00276491" w:rsidRDefault="00BE082C" w:rsidP="000C4852">
      <w:pPr>
        <w:pStyle w:val="Prrafodelista"/>
        <w:numPr>
          <w:ilvl w:val="0"/>
          <w:numId w:val="26"/>
        </w:numPr>
        <w:jc w:val="both"/>
        <w:rPr>
          <w:rFonts w:ascii="Noto Sans" w:hAnsi="Noto Sans" w:cs="Noto Sans"/>
          <w:sz w:val="18"/>
          <w:szCs w:val="18"/>
        </w:rPr>
      </w:pPr>
      <w:r w:rsidRPr="00276491">
        <w:rPr>
          <w:rFonts w:ascii="Noto Sans" w:hAnsi="Noto Sans" w:cs="Noto Sans"/>
          <w:sz w:val="18"/>
          <w:szCs w:val="18"/>
        </w:rPr>
        <w:t>______________________________________________________</w:t>
      </w:r>
      <w:r w:rsidR="00280045" w:rsidRPr="00276491">
        <w:rPr>
          <w:rFonts w:ascii="Noto Sans" w:hAnsi="Noto Sans" w:cs="Noto Sans"/>
          <w:sz w:val="18"/>
          <w:szCs w:val="18"/>
        </w:rPr>
        <w:t>___________________________</w:t>
      </w:r>
    </w:p>
    <w:p w14:paraId="5DCB1630" w14:textId="420FD735" w:rsidR="005F0DE6" w:rsidRPr="00276491" w:rsidRDefault="005F0DE6" w:rsidP="00BE082C">
      <w:pPr>
        <w:pStyle w:val="Prrafodelista"/>
        <w:ind w:left="720"/>
        <w:jc w:val="both"/>
        <w:rPr>
          <w:rFonts w:ascii="Noto Sans" w:hAnsi="Noto Sans" w:cs="Noto Sans"/>
          <w:sz w:val="18"/>
          <w:szCs w:val="18"/>
        </w:rPr>
      </w:pPr>
    </w:p>
    <w:p w14:paraId="41C8D4E1" w14:textId="77777777" w:rsidR="00BB47B1" w:rsidRPr="00276491" w:rsidRDefault="00BB47B1" w:rsidP="00BB47B1">
      <w:pPr>
        <w:ind w:left="326"/>
        <w:jc w:val="both"/>
        <w:rPr>
          <w:rFonts w:ascii="Noto Sans" w:hAnsi="Noto Sans" w:cs="Noto Sans"/>
          <w:b/>
          <w:bCs/>
          <w:sz w:val="18"/>
          <w:szCs w:val="18"/>
        </w:rPr>
      </w:pPr>
    </w:p>
    <w:p w14:paraId="53457278" w14:textId="379173B5" w:rsidR="00BB47B1" w:rsidRPr="00276491" w:rsidRDefault="005F0DE6"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Manifiesto</w:t>
      </w:r>
      <w:r w:rsidR="00BB47B1" w:rsidRPr="00276491">
        <w:rPr>
          <w:rFonts w:ascii="Noto Sans" w:hAnsi="Noto Sans" w:cs="Noto Sans"/>
          <w:sz w:val="18"/>
          <w:szCs w:val="18"/>
        </w:rPr>
        <w:t xml:space="preserve"> bajo protesta de decir verdad, que no ejecuta</w:t>
      </w:r>
      <w:r w:rsidR="00BE082C" w:rsidRPr="00276491">
        <w:rPr>
          <w:rFonts w:ascii="Noto Sans" w:hAnsi="Noto Sans" w:cs="Noto Sans"/>
          <w:sz w:val="18"/>
          <w:szCs w:val="18"/>
        </w:rPr>
        <w:t>re</w:t>
      </w:r>
      <w:r w:rsidR="00BB47B1" w:rsidRPr="00276491">
        <w:rPr>
          <w:rFonts w:ascii="Noto Sans" w:hAnsi="Noto Sans" w:cs="Noto Sans"/>
          <w:sz w:val="18"/>
          <w:szCs w:val="18"/>
        </w:rPr>
        <w:t xml:space="preserve"> con otro licitante acciones que impliquen o tengan por objeto obtener un beneficio o ventaja indebida en el procedimiento.</w:t>
      </w:r>
      <w:r w:rsidR="00BB47B1" w:rsidRPr="00276491">
        <w:rPr>
          <w:rFonts w:ascii="Noto Sans" w:hAnsi="Noto Sans" w:cs="Noto Sans"/>
          <w:b/>
          <w:bCs/>
          <w:sz w:val="18"/>
          <w:szCs w:val="18"/>
        </w:rPr>
        <w:t xml:space="preserve"> </w:t>
      </w:r>
    </w:p>
    <w:p w14:paraId="2C45DDB8" w14:textId="77777777" w:rsidR="00BB47B1" w:rsidRPr="00276491" w:rsidRDefault="00BB47B1" w:rsidP="00BB47B1">
      <w:pPr>
        <w:pStyle w:val="Prrafodelista"/>
        <w:rPr>
          <w:rFonts w:ascii="Noto Sans" w:hAnsi="Noto Sans" w:cs="Noto Sans"/>
          <w:b/>
          <w:bCs/>
          <w:sz w:val="18"/>
          <w:szCs w:val="18"/>
        </w:rPr>
      </w:pPr>
    </w:p>
    <w:p w14:paraId="2A454C19" w14:textId="30FD0349" w:rsidR="00BB47B1" w:rsidRPr="00276491" w:rsidRDefault="00BB47B1"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 xml:space="preserve"> </w:t>
      </w:r>
      <w:r w:rsidR="005F0DE6" w:rsidRPr="00276491">
        <w:rPr>
          <w:rFonts w:ascii="Noto Sans" w:hAnsi="Noto Sans" w:cs="Noto Sans"/>
          <w:sz w:val="18"/>
          <w:szCs w:val="18"/>
        </w:rPr>
        <w:t xml:space="preserve">Manifiesto </w:t>
      </w:r>
      <w:r w:rsidRPr="00276491">
        <w:rPr>
          <w:rFonts w:ascii="Noto Sans" w:hAnsi="Noto Sans" w:cs="Noto Sans"/>
          <w:sz w:val="18"/>
          <w:szCs w:val="18"/>
        </w:rPr>
        <w:t>bajo protesta de decir verdad que,</w:t>
      </w:r>
      <w:r w:rsidR="00BE082C" w:rsidRPr="00276491">
        <w:rPr>
          <w:rFonts w:ascii="Noto Sans" w:hAnsi="Noto Sans" w:cs="Noto Sans"/>
          <w:sz w:val="18"/>
          <w:szCs w:val="18"/>
        </w:rPr>
        <w:t xml:space="preserve"> en caso de resultar </w:t>
      </w:r>
      <w:r w:rsidR="00C95283" w:rsidRPr="00276491">
        <w:rPr>
          <w:rFonts w:ascii="Noto Sans" w:hAnsi="Noto Sans" w:cs="Noto Sans"/>
          <w:sz w:val="18"/>
          <w:szCs w:val="18"/>
        </w:rPr>
        <w:t>ganador, no</w:t>
      </w:r>
      <w:r w:rsidR="00BE082C" w:rsidRPr="00276491">
        <w:rPr>
          <w:rFonts w:ascii="Noto Sans" w:hAnsi="Noto Sans" w:cs="Noto Sans"/>
          <w:sz w:val="18"/>
          <w:szCs w:val="18"/>
        </w:rPr>
        <w:t xml:space="preserve"> </w:t>
      </w:r>
      <w:r w:rsidRPr="00276491">
        <w:rPr>
          <w:rFonts w:ascii="Noto Sans" w:hAnsi="Noto Sans" w:cs="Noto Sans"/>
          <w:sz w:val="18"/>
          <w:szCs w:val="18"/>
        </w:rPr>
        <w:t>subcontratar</w:t>
      </w:r>
      <w:r w:rsidR="00BE082C" w:rsidRPr="00276491">
        <w:rPr>
          <w:rFonts w:ascii="Noto Sans" w:hAnsi="Noto Sans" w:cs="Noto Sans"/>
          <w:sz w:val="18"/>
          <w:szCs w:val="18"/>
        </w:rPr>
        <w:t>e</w:t>
      </w:r>
      <w:r w:rsidRPr="00276491">
        <w:rPr>
          <w:rFonts w:ascii="Noto Sans" w:hAnsi="Noto Sans" w:cs="Noto Sans"/>
          <w:sz w:val="18"/>
          <w:szCs w:val="18"/>
        </w:rPr>
        <w:t xml:space="preserve"> a otro licitante que haya participado en el procedimiento. </w:t>
      </w:r>
    </w:p>
    <w:p w14:paraId="2BDF6E4D" w14:textId="77777777" w:rsidR="008F0CEC" w:rsidRPr="00276491" w:rsidRDefault="008F0CEC" w:rsidP="008F0CEC">
      <w:pPr>
        <w:jc w:val="both"/>
        <w:rPr>
          <w:rFonts w:ascii="Noto Sans" w:hAnsi="Noto Sans" w:cs="Noto Sans"/>
          <w:sz w:val="18"/>
          <w:szCs w:val="18"/>
        </w:rPr>
      </w:pPr>
    </w:p>
    <w:p w14:paraId="35973E3D" w14:textId="77777777" w:rsidR="008F0CEC" w:rsidRPr="00276491" w:rsidRDefault="008F0CEC" w:rsidP="008F0CEC">
      <w:pPr>
        <w:jc w:val="both"/>
        <w:rPr>
          <w:rFonts w:ascii="Noto Sans" w:hAnsi="Noto Sans" w:cs="Noto Sans"/>
          <w:sz w:val="18"/>
          <w:szCs w:val="18"/>
        </w:rPr>
      </w:pPr>
    </w:p>
    <w:p w14:paraId="063B81D5" w14:textId="77777777" w:rsidR="008F0CEC" w:rsidRPr="00276491" w:rsidRDefault="008F0CEC" w:rsidP="008F0CEC">
      <w:pPr>
        <w:jc w:val="both"/>
        <w:rPr>
          <w:rFonts w:ascii="Noto Sans" w:hAnsi="Noto Sans" w:cs="Noto Sans"/>
          <w:sz w:val="18"/>
          <w:szCs w:val="18"/>
        </w:rPr>
      </w:pPr>
    </w:p>
    <w:p w14:paraId="33F0696C" w14:textId="77777777" w:rsidR="008F0CEC" w:rsidRPr="00276491" w:rsidRDefault="008F0CEC" w:rsidP="008F0CEC">
      <w:pPr>
        <w:jc w:val="both"/>
        <w:rPr>
          <w:rFonts w:ascii="Noto Sans" w:hAnsi="Noto Sans" w:cs="Noto Sans"/>
          <w:sz w:val="18"/>
          <w:szCs w:val="18"/>
        </w:rPr>
      </w:pPr>
    </w:p>
    <w:p w14:paraId="2909320C"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 xml:space="preserve">(NOMBRE Y FIRMA)  </w:t>
      </w:r>
    </w:p>
    <w:p w14:paraId="60D1B9B8"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(DEL REPRESENTANTE LEGAL).</w:t>
      </w:r>
    </w:p>
    <w:p w14:paraId="5D5622BC" w14:textId="77777777" w:rsidR="0054671D" w:rsidRPr="00276491" w:rsidRDefault="0054671D" w:rsidP="0054671D">
      <w:pPr>
        <w:rPr>
          <w:rFonts w:ascii="Noto Sans" w:hAnsi="Noto Sans" w:cs="Noto Sans"/>
          <w:sz w:val="18"/>
          <w:szCs w:val="18"/>
        </w:rPr>
      </w:pPr>
    </w:p>
    <w:p w14:paraId="4C7F7830" w14:textId="77777777" w:rsidR="0054671D" w:rsidRDefault="0054671D" w:rsidP="0054671D">
      <w:pPr>
        <w:rPr>
          <w:rFonts w:ascii="Noto Sans" w:hAnsi="Noto Sans" w:cs="Noto Sans"/>
          <w:sz w:val="18"/>
          <w:szCs w:val="18"/>
        </w:rPr>
      </w:pPr>
    </w:p>
    <w:p w14:paraId="2D34DAC3" w14:textId="77777777" w:rsidR="00181232" w:rsidRDefault="00181232" w:rsidP="0054671D">
      <w:pPr>
        <w:rPr>
          <w:rFonts w:ascii="Noto Sans" w:hAnsi="Noto Sans" w:cs="Noto Sans"/>
          <w:sz w:val="18"/>
          <w:szCs w:val="18"/>
        </w:rPr>
      </w:pPr>
    </w:p>
    <w:p w14:paraId="5FB9449A" w14:textId="77777777" w:rsidR="00181232" w:rsidRDefault="00181232" w:rsidP="0054671D">
      <w:pPr>
        <w:rPr>
          <w:rFonts w:ascii="Noto Sans" w:hAnsi="Noto Sans" w:cs="Noto Sans"/>
          <w:sz w:val="18"/>
          <w:szCs w:val="18"/>
        </w:rPr>
      </w:pPr>
    </w:p>
    <w:p w14:paraId="6189B903" w14:textId="77777777" w:rsidR="00181232" w:rsidRDefault="00181232" w:rsidP="0054671D">
      <w:pPr>
        <w:rPr>
          <w:rFonts w:ascii="Noto Sans" w:hAnsi="Noto Sans" w:cs="Noto Sans"/>
          <w:sz w:val="18"/>
          <w:szCs w:val="18"/>
        </w:rPr>
      </w:pPr>
    </w:p>
    <w:p w14:paraId="7B8B8599" w14:textId="77777777" w:rsidR="00181232" w:rsidRDefault="00181232" w:rsidP="0054671D">
      <w:pPr>
        <w:rPr>
          <w:rFonts w:ascii="Noto Sans" w:hAnsi="Noto Sans" w:cs="Noto Sans"/>
          <w:sz w:val="18"/>
          <w:szCs w:val="18"/>
        </w:rPr>
      </w:pPr>
    </w:p>
    <w:p w14:paraId="329132CC" w14:textId="77777777" w:rsidR="00181232" w:rsidRDefault="00181232" w:rsidP="0054671D">
      <w:pPr>
        <w:rPr>
          <w:rFonts w:ascii="Noto Sans" w:hAnsi="Noto Sans" w:cs="Noto Sans"/>
          <w:sz w:val="18"/>
          <w:szCs w:val="18"/>
        </w:rPr>
      </w:pPr>
    </w:p>
    <w:p w14:paraId="07568B76" w14:textId="77777777" w:rsidR="00181232" w:rsidRPr="00276491" w:rsidRDefault="00181232" w:rsidP="0054671D">
      <w:pPr>
        <w:rPr>
          <w:rFonts w:ascii="Noto Sans" w:hAnsi="Noto Sans" w:cs="Noto Sans"/>
          <w:sz w:val="18"/>
          <w:szCs w:val="18"/>
        </w:rPr>
      </w:pPr>
    </w:p>
    <w:p w14:paraId="5132A6DF" w14:textId="77777777" w:rsidR="0054671D" w:rsidRPr="00276491" w:rsidRDefault="0054671D" w:rsidP="0054671D">
      <w:pPr>
        <w:rPr>
          <w:rFonts w:ascii="Noto Sans" w:hAnsi="Noto Sans" w:cs="Noto Sans"/>
          <w:b/>
          <w:sz w:val="18"/>
          <w:szCs w:val="18"/>
        </w:rPr>
      </w:pPr>
    </w:p>
    <w:p w14:paraId="6B4594FB" w14:textId="77777777" w:rsidR="00181232" w:rsidRDefault="00181232" w:rsidP="00C420D3">
      <w:pPr>
        <w:jc w:val="center"/>
        <w:rPr>
          <w:rFonts w:ascii="Noto Sans" w:hAnsi="Noto Sans" w:cs="Noto Sans"/>
          <w:b/>
          <w:sz w:val="18"/>
          <w:szCs w:val="18"/>
          <w:lang w:val="es-MX"/>
        </w:rPr>
      </w:pPr>
    </w:p>
    <w:p w14:paraId="67714C2E" w14:textId="77777777" w:rsidR="00181232" w:rsidRDefault="00181232" w:rsidP="00C420D3">
      <w:pPr>
        <w:jc w:val="center"/>
        <w:rPr>
          <w:rFonts w:ascii="Noto Sans" w:hAnsi="Noto Sans" w:cs="Noto Sans"/>
          <w:b/>
          <w:sz w:val="18"/>
          <w:szCs w:val="18"/>
          <w:lang w:val="es-MX"/>
        </w:rPr>
      </w:pPr>
    </w:p>
    <w:p w14:paraId="0084693D" w14:textId="77777777" w:rsidR="00181232" w:rsidRDefault="00181232" w:rsidP="00C420D3">
      <w:pPr>
        <w:jc w:val="center"/>
        <w:rPr>
          <w:rFonts w:ascii="Noto Sans" w:hAnsi="Noto Sans" w:cs="Noto Sans"/>
          <w:b/>
          <w:sz w:val="18"/>
          <w:szCs w:val="18"/>
          <w:lang w:val="es-MX"/>
        </w:rPr>
      </w:pPr>
    </w:p>
    <w:p w14:paraId="6C715036" w14:textId="77777777" w:rsidR="00181232" w:rsidRPr="008D0F24" w:rsidRDefault="00181232" w:rsidP="00181232">
      <w:pPr>
        <w:ind w:right="227"/>
        <w:jc w:val="center"/>
        <w:rPr>
          <w:rFonts w:ascii="Noto Sans" w:hAnsi="Noto Sans" w:cs="Noto Sans"/>
          <w:b/>
          <w:sz w:val="16"/>
          <w:szCs w:val="16"/>
          <w:lang w:val="es-MX"/>
        </w:rPr>
      </w:pPr>
      <w:r w:rsidRPr="008D0F24">
        <w:rPr>
          <w:rFonts w:ascii="Noto Sans" w:hAnsi="Noto Sans" w:cs="Noto Sans"/>
          <w:b/>
          <w:sz w:val="16"/>
          <w:szCs w:val="16"/>
          <w:lang w:val="es-MX"/>
        </w:rPr>
        <w:t>Anexo Número 20 (VEINTE)</w:t>
      </w:r>
    </w:p>
    <w:p w14:paraId="521F27E5" w14:textId="77777777" w:rsidR="00181232" w:rsidRPr="008D0F24" w:rsidRDefault="00181232" w:rsidP="00181232">
      <w:pPr>
        <w:ind w:right="227"/>
        <w:jc w:val="both"/>
        <w:rPr>
          <w:rFonts w:ascii="Noto Sans" w:hAnsi="Noto Sans" w:cs="Noto Sans"/>
          <w:sz w:val="16"/>
          <w:szCs w:val="16"/>
        </w:rPr>
      </w:pPr>
    </w:p>
    <w:p w14:paraId="104A54D6"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EJEMPLO DE FORMATO PARA LA MANIFESTACION QUE DEBERAN PRESENTAR LOS LICITANTES,</w:t>
      </w:r>
    </w:p>
    <w:p w14:paraId="0EA544A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POSTULANTES O COTIZANTES QUE PARTICIPEN EN LOS PROCEDIMIENTOS DE CONTRATACION, PARA DAR</w:t>
      </w:r>
    </w:p>
    <w:p w14:paraId="754762E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CUMPLIMIENTO A LO DISPUESTO EN LA REGLA 8 DE ESTE INSTRUMENTO.</w:t>
      </w:r>
    </w:p>
    <w:p w14:paraId="4EAA268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                                                _____________________________________________________________________________________</w:t>
      </w:r>
    </w:p>
    <w:p w14:paraId="70944D5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______________________________                                                                                                       __________de __________ </w:t>
      </w:r>
      <w:proofErr w:type="spellStart"/>
      <w:r w:rsidRPr="008D0F24">
        <w:rPr>
          <w:rFonts w:ascii="Noto Sans" w:hAnsi="Noto Sans" w:cs="Noto Sans"/>
          <w:sz w:val="16"/>
          <w:szCs w:val="16"/>
        </w:rPr>
        <w:t>de</w:t>
      </w:r>
      <w:proofErr w:type="spellEnd"/>
      <w:r w:rsidRPr="008D0F24">
        <w:rPr>
          <w:rFonts w:ascii="Noto Sans" w:hAnsi="Noto Sans" w:cs="Noto Sans"/>
          <w:sz w:val="16"/>
          <w:szCs w:val="16"/>
        </w:rPr>
        <w:t xml:space="preserve"> ______________ (1)</w:t>
      </w:r>
    </w:p>
    <w:p w14:paraId="04674BE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2)____________</w:t>
      </w:r>
    </w:p>
    <w:p w14:paraId="09D7ECB6" w14:textId="77777777" w:rsidR="00181232" w:rsidRPr="008D0F24" w:rsidRDefault="00181232" w:rsidP="00181232">
      <w:pPr>
        <w:ind w:right="227"/>
        <w:jc w:val="both"/>
        <w:rPr>
          <w:rFonts w:ascii="Noto Sans" w:hAnsi="Noto Sans" w:cs="Noto Sans"/>
          <w:sz w:val="16"/>
          <w:szCs w:val="16"/>
        </w:rPr>
      </w:pPr>
    </w:p>
    <w:p w14:paraId="3BA0A50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PRESENTE.</w:t>
      </w:r>
    </w:p>
    <w:p w14:paraId="1CE81679" w14:textId="77777777" w:rsidR="00181232" w:rsidRPr="008D0F24" w:rsidRDefault="00181232" w:rsidP="00181232">
      <w:pPr>
        <w:ind w:right="227"/>
        <w:jc w:val="both"/>
        <w:rPr>
          <w:rFonts w:ascii="Noto Sans" w:hAnsi="Noto Sans" w:cs="Noto Sans"/>
          <w:sz w:val="16"/>
          <w:szCs w:val="16"/>
        </w:rPr>
      </w:pPr>
    </w:p>
    <w:p w14:paraId="0EB2EF62"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Me refiero al procedimiento de______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3)___________ No. 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4)____ en el que mi representada, la  empresa _______________(5)___________________ participa a través de la presente propuesta.</w:t>
      </w:r>
    </w:p>
    <w:p w14:paraId="01964AC3" w14:textId="77777777" w:rsidR="00181232" w:rsidRPr="008D0F24" w:rsidRDefault="00181232" w:rsidP="00181232">
      <w:pPr>
        <w:ind w:right="227"/>
        <w:jc w:val="both"/>
        <w:rPr>
          <w:rFonts w:ascii="Noto Sans" w:hAnsi="Noto Sans" w:cs="Noto Sans"/>
          <w:sz w:val="16"/>
          <w:szCs w:val="16"/>
        </w:rPr>
      </w:pPr>
    </w:p>
    <w:p w14:paraId="7DBECB3D"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1B87F067" w14:textId="77777777" w:rsidR="00181232" w:rsidRPr="008D0F24" w:rsidRDefault="00181232" w:rsidP="00181232">
      <w:pPr>
        <w:ind w:right="227"/>
        <w:jc w:val="both"/>
        <w:rPr>
          <w:rFonts w:ascii="Noto Sans" w:hAnsi="Noto Sans" w:cs="Noto Sans"/>
          <w:sz w:val="16"/>
          <w:szCs w:val="16"/>
        </w:rPr>
      </w:pPr>
    </w:p>
    <w:p w14:paraId="491E6D91"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F5E3ED3" w14:textId="77777777" w:rsidR="00181232" w:rsidRPr="008D0F24" w:rsidRDefault="00181232" w:rsidP="00181232">
      <w:pPr>
        <w:ind w:right="227"/>
        <w:jc w:val="both"/>
        <w:rPr>
          <w:rFonts w:ascii="Noto Sans" w:hAnsi="Noto Sans" w:cs="Noto Sans"/>
          <w:sz w:val="16"/>
          <w:szCs w:val="16"/>
        </w:rPr>
      </w:pPr>
    </w:p>
    <w:p w14:paraId="4D9CF4C0" w14:textId="77777777" w:rsidR="00181232" w:rsidRPr="008D0F24" w:rsidRDefault="00181232" w:rsidP="00181232">
      <w:pPr>
        <w:ind w:right="227"/>
        <w:jc w:val="both"/>
        <w:rPr>
          <w:rFonts w:ascii="Noto Sans" w:hAnsi="Noto Sans" w:cs="Noto Sans"/>
          <w:sz w:val="16"/>
          <w:szCs w:val="16"/>
        </w:rPr>
      </w:pPr>
    </w:p>
    <w:p w14:paraId="19664A43" w14:textId="77777777" w:rsidR="00181232" w:rsidRPr="008D0F24" w:rsidRDefault="00181232" w:rsidP="00181232">
      <w:pPr>
        <w:ind w:right="227"/>
        <w:jc w:val="both"/>
        <w:rPr>
          <w:rFonts w:ascii="Noto Sans" w:hAnsi="Noto Sans" w:cs="Noto Sans"/>
          <w:sz w:val="16"/>
          <w:szCs w:val="16"/>
        </w:rPr>
      </w:pPr>
    </w:p>
    <w:p w14:paraId="043B9E05"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ATENTAMENTE</w:t>
      </w:r>
    </w:p>
    <w:p w14:paraId="7E29E9B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_________________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8)_________________</w:t>
      </w:r>
    </w:p>
    <w:p w14:paraId="28F76799" w14:textId="77777777" w:rsidR="00181232" w:rsidRPr="008D0F24" w:rsidRDefault="00181232" w:rsidP="00181232">
      <w:pPr>
        <w:ind w:right="227"/>
        <w:jc w:val="both"/>
        <w:rPr>
          <w:rFonts w:ascii="Noto Sans" w:hAnsi="Noto Sans" w:cs="Noto Sans"/>
          <w:sz w:val="16"/>
          <w:szCs w:val="16"/>
        </w:rPr>
      </w:pPr>
    </w:p>
    <w:p w14:paraId="364E1DE4" w14:textId="77777777" w:rsidR="00181232" w:rsidRPr="008D0F24" w:rsidRDefault="00181232" w:rsidP="00181232">
      <w:pPr>
        <w:ind w:right="227"/>
        <w:jc w:val="both"/>
        <w:rPr>
          <w:rFonts w:ascii="Noto Sans" w:hAnsi="Noto Sans" w:cs="Noto Sans"/>
          <w:sz w:val="16"/>
          <w:szCs w:val="16"/>
        </w:rPr>
      </w:pPr>
    </w:p>
    <w:p w14:paraId="6DDD8E57" w14:textId="77777777" w:rsidR="00181232" w:rsidRPr="008D0F24" w:rsidRDefault="00181232" w:rsidP="00181232">
      <w:pPr>
        <w:ind w:right="227"/>
        <w:jc w:val="both"/>
        <w:rPr>
          <w:rFonts w:ascii="Noto Sans" w:hAnsi="Noto Sans" w:cs="Noto Sans"/>
          <w:sz w:val="16"/>
          <w:szCs w:val="16"/>
        </w:rPr>
      </w:pPr>
    </w:p>
    <w:p w14:paraId="67AA89A0" w14:textId="77777777" w:rsidR="00181232" w:rsidRPr="008D0F24" w:rsidRDefault="00181232" w:rsidP="00181232">
      <w:pPr>
        <w:ind w:right="227"/>
        <w:jc w:val="both"/>
        <w:rPr>
          <w:rFonts w:ascii="Noto Sans" w:hAnsi="Noto Sans" w:cs="Noto Sans"/>
          <w:sz w:val="16"/>
          <w:szCs w:val="16"/>
        </w:rPr>
      </w:pPr>
    </w:p>
    <w:p w14:paraId="146EC03B" w14:textId="77777777" w:rsidR="00181232" w:rsidRPr="008D0F24" w:rsidRDefault="00181232" w:rsidP="00181232">
      <w:pPr>
        <w:ind w:right="227"/>
        <w:jc w:val="both"/>
        <w:rPr>
          <w:rFonts w:ascii="Noto Sans" w:hAnsi="Noto Sans" w:cs="Noto Sans"/>
          <w:sz w:val="16"/>
          <w:szCs w:val="16"/>
        </w:rPr>
      </w:pPr>
    </w:p>
    <w:p w14:paraId="77D149A2" w14:textId="77777777" w:rsidR="00181232" w:rsidRPr="008D0F24" w:rsidRDefault="00181232" w:rsidP="00181232">
      <w:pPr>
        <w:ind w:right="227"/>
        <w:jc w:val="both"/>
        <w:rPr>
          <w:rFonts w:ascii="Noto Sans" w:hAnsi="Noto Sans" w:cs="Noto Sans"/>
          <w:sz w:val="16"/>
          <w:szCs w:val="16"/>
        </w:rPr>
      </w:pPr>
    </w:p>
    <w:p w14:paraId="3302C084" w14:textId="77777777" w:rsidR="00181232" w:rsidRPr="008D0F24" w:rsidRDefault="00181232" w:rsidP="00181232">
      <w:pPr>
        <w:ind w:right="227"/>
        <w:jc w:val="both"/>
        <w:rPr>
          <w:rFonts w:ascii="Noto Sans" w:hAnsi="Noto Sans" w:cs="Noto Sans"/>
          <w:sz w:val="16"/>
          <w:szCs w:val="16"/>
        </w:rPr>
      </w:pPr>
    </w:p>
    <w:p w14:paraId="0BA05AC1" w14:textId="77777777" w:rsidR="00181232" w:rsidRPr="008D0F24" w:rsidRDefault="00181232" w:rsidP="00181232">
      <w:pPr>
        <w:ind w:right="227"/>
        <w:jc w:val="both"/>
        <w:rPr>
          <w:rFonts w:ascii="Noto Sans" w:hAnsi="Noto Sans" w:cs="Noto Sans"/>
          <w:sz w:val="16"/>
          <w:szCs w:val="16"/>
        </w:rPr>
      </w:pPr>
    </w:p>
    <w:p w14:paraId="21C64694" w14:textId="77777777" w:rsidR="00181232" w:rsidRPr="008D0F24" w:rsidRDefault="00181232" w:rsidP="00181232">
      <w:pPr>
        <w:ind w:right="227"/>
        <w:jc w:val="both"/>
        <w:rPr>
          <w:rFonts w:ascii="Noto Sans" w:hAnsi="Noto Sans" w:cs="Noto Sans"/>
          <w:sz w:val="16"/>
          <w:szCs w:val="16"/>
        </w:rPr>
      </w:pPr>
    </w:p>
    <w:p w14:paraId="4E8E528A" w14:textId="77777777" w:rsidR="00181232" w:rsidRPr="008D0F24" w:rsidRDefault="00181232" w:rsidP="00181232">
      <w:pPr>
        <w:ind w:right="227"/>
        <w:jc w:val="both"/>
        <w:rPr>
          <w:rFonts w:ascii="Noto Sans" w:hAnsi="Noto Sans" w:cs="Noto Sans"/>
          <w:b/>
          <w:sz w:val="16"/>
          <w:szCs w:val="16"/>
        </w:rPr>
      </w:pPr>
    </w:p>
    <w:p w14:paraId="45014981" w14:textId="77777777" w:rsidR="00181232" w:rsidRPr="008D0F24" w:rsidRDefault="00181232" w:rsidP="00181232">
      <w:pPr>
        <w:ind w:right="227"/>
        <w:jc w:val="both"/>
        <w:rPr>
          <w:rFonts w:ascii="Noto Sans" w:hAnsi="Noto Sans" w:cs="Noto Sans"/>
          <w:b/>
          <w:sz w:val="16"/>
          <w:szCs w:val="16"/>
        </w:rPr>
      </w:pPr>
    </w:p>
    <w:p w14:paraId="5D6DBDBE" w14:textId="77777777" w:rsidR="00181232" w:rsidRPr="008D0F24" w:rsidRDefault="00181232" w:rsidP="00181232">
      <w:pPr>
        <w:ind w:right="227"/>
        <w:jc w:val="both"/>
        <w:rPr>
          <w:rFonts w:ascii="Noto Sans" w:hAnsi="Noto Sans" w:cs="Noto Sans"/>
          <w:b/>
          <w:sz w:val="16"/>
          <w:szCs w:val="16"/>
        </w:rPr>
      </w:pPr>
    </w:p>
    <w:p w14:paraId="561500BB" w14:textId="77777777" w:rsidR="00181232" w:rsidRPr="008D0F24" w:rsidRDefault="00181232" w:rsidP="00181232">
      <w:pPr>
        <w:ind w:right="227"/>
        <w:jc w:val="both"/>
        <w:rPr>
          <w:rFonts w:ascii="Noto Sans" w:hAnsi="Noto Sans" w:cs="Noto Sans"/>
          <w:b/>
          <w:sz w:val="16"/>
          <w:szCs w:val="16"/>
        </w:rPr>
      </w:pPr>
    </w:p>
    <w:p w14:paraId="7EC9F68C" w14:textId="77777777" w:rsidR="00181232" w:rsidRPr="008D0F24" w:rsidRDefault="00181232" w:rsidP="00181232">
      <w:pPr>
        <w:ind w:right="227"/>
        <w:jc w:val="both"/>
        <w:rPr>
          <w:rFonts w:ascii="Noto Sans" w:hAnsi="Noto Sans" w:cs="Noto Sans"/>
          <w:b/>
          <w:sz w:val="16"/>
          <w:szCs w:val="16"/>
        </w:rPr>
      </w:pPr>
    </w:p>
    <w:p w14:paraId="2504594A" w14:textId="77777777" w:rsidR="00181232" w:rsidRPr="008D0F24" w:rsidRDefault="00181232" w:rsidP="00181232">
      <w:pPr>
        <w:ind w:right="227"/>
        <w:jc w:val="both"/>
        <w:rPr>
          <w:rFonts w:ascii="Noto Sans" w:hAnsi="Noto Sans" w:cs="Noto Sans"/>
          <w:b/>
          <w:sz w:val="16"/>
          <w:szCs w:val="16"/>
        </w:rPr>
      </w:pPr>
    </w:p>
    <w:p w14:paraId="32E22C3F" w14:textId="77777777" w:rsidR="00181232" w:rsidRPr="008D0F24" w:rsidRDefault="00181232" w:rsidP="00181232">
      <w:pPr>
        <w:ind w:right="227"/>
        <w:jc w:val="center"/>
        <w:rPr>
          <w:rFonts w:ascii="Noto Sans" w:hAnsi="Noto Sans" w:cs="Noto Sans"/>
          <w:b/>
          <w:sz w:val="16"/>
          <w:szCs w:val="16"/>
        </w:rPr>
      </w:pPr>
    </w:p>
    <w:p w14:paraId="29C847DA"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INSTRUCTIVO PARA EL LLENADO DEL FORMATO PARA LA MANIFESTACION QUE DEBERAN PRESENTAR</w:t>
      </w:r>
    </w:p>
    <w:p w14:paraId="03793D4E"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LOS LICITANTES, POSTULANTES O COTIZANTES QUE PARTICIPEN EN LOS PROCEDIMIENTOS DE</w:t>
      </w:r>
    </w:p>
    <w:p w14:paraId="5D319B45"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CONTRATACION, PARA DAR CUMPLIMIENTO A LO DISPUESTO EN LA REGLA 8 DE ESTE INSTRUMENTO</w:t>
      </w:r>
    </w:p>
    <w:p w14:paraId="531EA046" w14:textId="77777777" w:rsidR="00181232" w:rsidRPr="008D0F24" w:rsidRDefault="00181232" w:rsidP="00181232">
      <w:pPr>
        <w:ind w:right="227"/>
        <w:jc w:val="both"/>
        <w:rPr>
          <w:rFonts w:ascii="Noto Sans" w:hAnsi="Noto Sans" w:cs="Noto Sans"/>
          <w:b/>
          <w:sz w:val="16"/>
          <w:szCs w:val="16"/>
        </w:rPr>
      </w:pPr>
    </w:p>
    <w:p w14:paraId="58F78115" w14:textId="3A411B20" w:rsidR="00181232" w:rsidRPr="008D0F24" w:rsidRDefault="00181232" w:rsidP="00181232">
      <w:pPr>
        <w:ind w:right="227"/>
        <w:jc w:val="both"/>
        <w:rPr>
          <w:rFonts w:ascii="Noto Sans" w:hAnsi="Noto Sans" w:cs="Noto Sans"/>
          <w:b/>
          <w:sz w:val="16"/>
          <w:szCs w:val="16"/>
        </w:rPr>
      </w:pPr>
      <w:r>
        <w:rPr>
          <w:rFonts w:ascii="Noto Sans" w:hAnsi="Noto Sans" w:cs="Noto Sans"/>
          <w:b/>
          <w:noProof/>
          <w:sz w:val="16"/>
          <w:szCs w:val="16"/>
          <w:lang w:val="es-MX" w:eastAsia="es-MX"/>
        </w:rPr>
        <w:lastRenderedPageBreak/>
        <w:drawing>
          <wp:inline distT="0" distB="0" distL="0" distR="0" wp14:anchorId="65BBB08F" wp14:editId="2E638063">
            <wp:extent cx="6591935" cy="6488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91935" cy="6488430"/>
                    </a:xfrm>
                    <a:prstGeom prst="rect">
                      <a:avLst/>
                    </a:prstGeom>
                    <a:noFill/>
                    <a:ln>
                      <a:noFill/>
                    </a:ln>
                  </pic:spPr>
                </pic:pic>
              </a:graphicData>
            </a:graphic>
          </wp:inline>
        </w:drawing>
      </w:r>
    </w:p>
    <w:p w14:paraId="64AB1DB7" w14:textId="77777777" w:rsidR="00181232" w:rsidRDefault="00181232" w:rsidP="00C420D3">
      <w:pPr>
        <w:jc w:val="center"/>
        <w:rPr>
          <w:rFonts w:ascii="Noto Sans" w:hAnsi="Noto Sans" w:cs="Noto Sans"/>
          <w:b/>
          <w:sz w:val="18"/>
          <w:szCs w:val="18"/>
          <w:lang w:val="es-MX"/>
        </w:rPr>
      </w:pPr>
    </w:p>
    <w:p w14:paraId="139FE919" w14:textId="77777777" w:rsidR="00181232" w:rsidRDefault="00181232" w:rsidP="00C420D3">
      <w:pPr>
        <w:jc w:val="center"/>
        <w:rPr>
          <w:rFonts w:ascii="Noto Sans" w:hAnsi="Noto Sans" w:cs="Noto Sans"/>
          <w:b/>
          <w:sz w:val="18"/>
          <w:szCs w:val="18"/>
          <w:lang w:val="es-MX"/>
        </w:rPr>
      </w:pPr>
    </w:p>
    <w:p w14:paraId="78BE21F8" w14:textId="77777777" w:rsidR="00181232" w:rsidRDefault="00181232" w:rsidP="00C420D3">
      <w:pPr>
        <w:jc w:val="center"/>
        <w:rPr>
          <w:rFonts w:ascii="Noto Sans" w:hAnsi="Noto Sans" w:cs="Noto Sans"/>
          <w:b/>
          <w:sz w:val="18"/>
          <w:szCs w:val="18"/>
          <w:lang w:val="es-MX"/>
        </w:rPr>
      </w:pPr>
    </w:p>
    <w:p w14:paraId="312A28A5" w14:textId="77777777" w:rsidR="00181232" w:rsidRDefault="00181232" w:rsidP="00C420D3">
      <w:pPr>
        <w:jc w:val="center"/>
        <w:rPr>
          <w:rFonts w:ascii="Noto Sans" w:hAnsi="Noto Sans" w:cs="Noto Sans"/>
          <w:b/>
          <w:sz w:val="18"/>
          <w:szCs w:val="18"/>
          <w:lang w:val="es-MX"/>
        </w:rPr>
      </w:pPr>
    </w:p>
    <w:p w14:paraId="39661E07" w14:textId="77777777" w:rsidR="00181232" w:rsidRDefault="00181232" w:rsidP="00C420D3">
      <w:pPr>
        <w:jc w:val="center"/>
        <w:rPr>
          <w:rFonts w:ascii="Noto Sans" w:hAnsi="Noto Sans" w:cs="Noto Sans"/>
          <w:b/>
          <w:sz w:val="18"/>
          <w:szCs w:val="18"/>
          <w:lang w:val="es-MX"/>
        </w:rPr>
      </w:pPr>
    </w:p>
    <w:p w14:paraId="1D9AD573" w14:textId="77777777" w:rsidR="00181232" w:rsidRDefault="00181232" w:rsidP="00C420D3">
      <w:pPr>
        <w:jc w:val="center"/>
        <w:rPr>
          <w:rFonts w:ascii="Noto Sans" w:hAnsi="Noto Sans" w:cs="Noto Sans"/>
          <w:b/>
          <w:sz w:val="18"/>
          <w:szCs w:val="18"/>
          <w:lang w:val="es-MX"/>
        </w:rPr>
      </w:pPr>
    </w:p>
    <w:p w14:paraId="57FB6DA0" w14:textId="77777777" w:rsidR="00181232" w:rsidRDefault="00181232" w:rsidP="00C420D3">
      <w:pPr>
        <w:jc w:val="center"/>
        <w:rPr>
          <w:rFonts w:ascii="Noto Sans" w:hAnsi="Noto Sans" w:cs="Noto Sans"/>
          <w:b/>
          <w:sz w:val="18"/>
          <w:szCs w:val="18"/>
          <w:lang w:val="es-MX"/>
        </w:rPr>
      </w:pPr>
    </w:p>
    <w:p w14:paraId="63A96C96" w14:textId="77777777" w:rsidR="00181232" w:rsidRDefault="00181232" w:rsidP="00C420D3">
      <w:pPr>
        <w:jc w:val="center"/>
        <w:rPr>
          <w:rFonts w:ascii="Noto Sans" w:hAnsi="Noto Sans" w:cs="Noto Sans"/>
          <w:b/>
          <w:sz w:val="18"/>
          <w:szCs w:val="18"/>
          <w:lang w:val="es-MX"/>
        </w:rPr>
      </w:pPr>
    </w:p>
    <w:p w14:paraId="75B7B20C" w14:textId="77777777" w:rsidR="00181232" w:rsidRDefault="00181232" w:rsidP="00C420D3">
      <w:pPr>
        <w:jc w:val="center"/>
        <w:rPr>
          <w:rFonts w:ascii="Noto Sans" w:hAnsi="Noto Sans" w:cs="Noto Sans"/>
          <w:b/>
          <w:sz w:val="18"/>
          <w:szCs w:val="18"/>
          <w:lang w:val="es-MX"/>
        </w:rPr>
      </w:pPr>
    </w:p>
    <w:p w14:paraId="349984E4" w14:textId="77777777" w:rsidR="004A078D" w:rsidRPr="00276491" w:rsidRDefault="004A078D" w:rsidP="004A078D">
      <w:pPr>
        <w:jc w:val="center"/>
        <w:rPr>
          <w:rFonts w:ascii="Noto Sans" w:hAnsi="Noto Sans" w:cs="Noto Sans"/>
          <w:b/>
          <w:sz w:val="18"/>
          <w:szCs w:val="18"/>
          <w:lang w:val="es-MX"/>
        </w:rPr>
      </w:pPr>
      <w:r>
        <w:rPr>
          <w:rFonts w:ascii="Noto Sans" w:hAnsi="Noto Sans" w:cs="Noto Sans"/>
          <w:b/>
          <w:sz w:val="18"/>
          <w:szCs w:val="18"/>
          <w:lang w:val="es-MX"/>
        </w:rPr>
        <w:t>Anexo Número 21 (VEINTIUNO</w:t>
      </w:r>
      <w:r w:rsidRPr="00276491">
        <w:rPr>
          <w:rFonts w:ascii="Noto Sans" w:hAnsi="Noto Sans" w:cs="Noto Sans"/>
          <w:b/>
          <w:sz w:val="18"/>
          <w:szCs w:val="18"/>
          <w:lang w:val="es-MX"/>
        </w:rPr>
        <w:t>)</w:t>
      </w:r>
    </w:p>
    <w:p w14:paraId="008BE737" w14:textId="77777777" w:rsidR="004A078D" w:rsidRPr="00276491" w:rsidRDefault="004A078D" w:rsidP="004A078D">
      <w:pPr>
        <w:jc w:val="center"/>
        <w:rPr>
          <w:rFonts w:ascii="Noto Sans" w:hAnsi="Noto Sans" w:cs="Noto Sans"/>
          <w:b/>
          <w:sz w:val="18"/>
          <w:szCs w:val="18"/>
        </w:rPr>
      </w:pPr>
    </w:p>
    <w:p w14:paraId="1231C7EE" w14:textId="77777777" w:rsidR="004A078D" w:rsidRPr="00276491" w:rsidRDefault="004A078D" w:rsidP="004A078D">
      <w:pPr>
        <w:jc w:val="center"/>
        <w:rPr>
          <w:rFonts w:ascii="Noto Sans" w:hAnsi="Noto Sans" w:cs="Noto Sans"/>
          <w:b/>
          <w:sz w:val="18"/>
          <w:szCs w:val="18"/>
        </w:rPr>
      </w:pPr>
      <w:r w:rsidRPr="00276491">
        <w:rPr>
          <w:rFonts w:ascii="Noto Sans" w:hAnsi="Noto Sans" w:cs="Noto Sans"/>
          <w:b/>
          <w:sz w:val="18"/>
          <w:szCs w:val="18"/>
        </w:rPr>
        <w:t>LISTA DE VERIFICACIÓN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A078D" w:rsidRPr="00276491" w14:paraId="52EE5854" w14:textId="77777777" w:rsidTr="00776FE7">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CFA99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BAABB33"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FDC567A"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4A078D" w:rsidRPr="00276491" w14:paraId="6D1EF2BD" w14:textId="77777777" w:rsidTr="00776FE7">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CBF741F" w14:textId="77777777" w:rsidR="004A078D" w:rsidRPr="00276491" w:rsidRDefault="004A078D" w:rsidP="00776FE7">
            <w:pPr>
              <w:suppressAutoHyphens w:val="0"/>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7D6886C" w14:textId="77777777" w:rsidR="004A078D" w:rsidRPr="00276491" w:rsidRDefault="004A078D" w:rsidP="00776FE7">
            <w:pPr>
              <w:suppressAutoHyphens w:val="0"/>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C3C9C27"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C3F8D5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4A078D" w:rsidRPr="00276491" w14:paraId="23A81B5F"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57532136"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276491">
              <w:rPr>
                <w:rFonts w:ascii="Noto Sans" w:hAnsi="Noto Sans" w:cs="Noto Sans"/>
                <w:b/>
                <w:bCs/>
                <w:sz w:val="18"/>
                <w:szCs w:val="18"/>
                <w:lang w:eastAsia="es-MX"/>
              </w:rPr>
              <w:t>ANEXO NÚMERO 06 (SEIS)</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2B2E0BD4"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20889D7B"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40E4CE1"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3A7FCD0E"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032ED7DE"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276491">
              <w:rPr>
                <w:rFonts w:ascii="Noto Sans" w:hAnsi="Noto Sans" w:cs="Noto Sans"/>
                <w:b/>
                <w:sz w:val="18"/>
                <w:szCs w:val="18"/>
              </w:rPr>
              <w:t xml:space="preserve"> ANEXO NÚMERO 7 (SIETE</w:t>
            </w:r>
            <w:r w:rsidRPr="00276491">
              <w:rPr>
                <w:rFonts w:ascii="Noto Sans" w:hAnsi="Noto Sans" w:cs="Noto Sans"/>
                <w:b/>
                <w:bCs/>
                <w:sz w:val="18"/>
                <w:szCs w:val="18"/>
              </w:rPr>
              <w:t>)</w:t>
            </w:r>
          </w:p>
        </w:tc>
        <w:tc>
          <w:tcPr>
            <w:tcW w:w="735" w:type="pct"/>
            <w:tcBorders>
              <w:top w:val="nil"/>
              <w:left w:val="nil"/>
              <w:bottom w:val="single" w:sz="4" w:space="0" w:color="auto"/>
              <w:right w:val="single" w:sz="4" w:space="0" w:color="auto"/>
            </w:tcBorders>
            <w:vAlign w:val="center"/>
          </w:tcPr>
          <w:p w14:paraId="371C16A6"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4B9D9E38"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8CBB8DC"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6D281A33"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53EA52C0"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bCs/>
                <w:sz w:val="18"/>
                <w:szCs w:val="18"/>
                <w:lang w:eastAsia="es-MX"/>
              </w:rPr>
              <w:t xml:space="preserve"> ANEXO NÚMERO 09 (NUEVE)</w:t>
            </w:r>
            <w:r w:rsidRPr="00276491">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5F756039"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34F947B2"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A403B19"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27B50025"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36821ADA" w14:textId="77777777" w:rsidR="004A078D" w:rsidRPr="00276491" w:rsidRDefault="004A078D" w:rsidP="00776FE7">
            <w:pPr>
              <w:suppressAutoHyphens w:val="0"/>
              <w:jc w:val="both"/>
              <w:rPr>
                <w:rFonts w:ascii="Noto Sans" w:hAnsi="Noto Sans" w:cs="Noto Sans"/>
                <w:b/>
                <w:bCs/>
                <w:sz w:val="18"/>
                <w:szCs w:val="18"/>
                <w:lang w:eastAsia="es-MX"/>
              </w:rPr>
            </w:pPr>
            <w:r w:rsidRPr="00276491">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276491">
              <w:rPr>
                <w:rFonts w:ascii="Noto Sans" w:hAnsi="Noto Sans" w:cs="Noto Sans"/>
                <w:b/>
                <w:bCs/>
                <w:sz w:val="18"/>
                <w:szCs w:val="18"/>
                <w:lang w:eastAsia="es-MX"/>
              </w:rPr>
              <w:t>ANEXO NÚMERO 10 (DIEZ),</w:t>
            </w:r>
            <w:r w:rsidRPr="00276491">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384CEEA5"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7A6BF46C"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A8CD430"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5FCA3260"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65D34296"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76491">
              <w:rPr>
                <w:rFonts w:ascii="Noto Sans" w:hAnsi="Noto Sans" w:cs="Noto Sans"/>
                <w:b/>
                <w:bCs/>
                <w:sz w:val="18"/>
                <w:szCs w:val="18"/>
                <w:lang w:eastAsia="es-MX"/>
              </w:rPr>
              <w:t>ANEXO NÚMERO 11 (ONCE)</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74AE68B4"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61F3B707"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DC16846"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5E343906"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6AFB6AC2"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276491">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4A3B852B"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6870A3A7"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4432020"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725645B3"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147C8D60"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bCs/>
                <w:sz w:val="18"/>
                <w:szCs w:val="18"/>
                <w:lang w:eastAsia="es-MX"/>
              </w:rPr>
              <w:t xml:space="preserve">ANEXO NUMERO 13 (TRECE) </w:t>
            </w:r>
            <w:r w:rsidRPr="00276491">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09484876"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35108D44"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7083E99"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73F2C0B7"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72BCE739"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53FF7802"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0AABB9C6"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9029A9F"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01577ACC"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42D82F88"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7AA44267"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0A946CFF"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B26249C"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29707AE8"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140E9CFC" w14:textId="77777777" w:rsidR="004A078D" w:rsidRPr="00276491" w:rsidRDefault="004A078D" w:rsidP="00776FE7">
            <w:pPr>
              <w:pStyle w:val="Sinespaciado"/>
              <w:jc w:val="both"/>
              <w:rPr>
                <w:rFonts w:ascii="Noto Sans" w:hAnsi="Noto Sans" w:cs="Noto Sans"/>
                <w:sz w:val="18"/>
                <w:szCs w:val="18"/>
              </w:rPr>
            </w:pPr>
            <w:r w:rsidRPr="00276491">
              <w:rPr>
                <w:rFonts w:ascii="Noto Sans" w:hAnsi="Noto Sans" w:cs="Noto Sans"/>
                <w:sz w:val="18"/>
                <w:szCs w:val="18"/>
              </w:rPr>
              <w:t>Escrito libre de que el licitante deberá estar inscrito en el registro a que hace referencia el artículo 86 de la LAASSP.</w:t>
            </w:r>
            <w:r w:rsidRPr="00276491">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vAlign w:val="center"/>
          </w:tcPr>
          <w:p w14:paraId="0FA91DDB"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vAlign w:val="center"/>
          </w:tcPr>
          <w:p w14:paraId="65EB2346"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8B52C48"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70B5F963" w14:textId="77777777" w:rsidTr="00776FE7">
        <w:trPr>
          <w:trHeight w:val="340"/>
        </w:trPr>
        <w:tc>
          <w:tcPr>
            <w:tcW w:w="3366" w:type="pct"/>
            <w:tcBorders>
              <w:top w:val="nil"/>
              <w:left w:val="single" w:sz="4" w:space="0" w:color="auto"/>
              <w:bottom w:val="single" w:sz="4" w:space="0" w:color="auto"/>
              <w:right w:val="single" w:sz="4" w:space="0" w:color="auto"/>
            </w:tcBorders>
          </w:tcPr>
          <w:p w14:paraId="5B27EB53" w14:textId="77777777" w:rsidR="004A078D" w:rsidRPr="00276491" w:rsidRDefault="004A078D" w:rsidP="00776FE7">
            <w:pPr>
              <w:pStyle w:val="Sinespaciado"/>
              <w:jc w:val="both"/>
              <w:rPr>
                <w:rFonts w:ascii="Noto Sans" w:hAnsi="Noto Sans" w:cs="Noto Sans"/>
                <w:sz w:val="18"/>
                <w:szCs w:val="18"/>
              </w:rPr>
            </w:pPr>
            <w:r w:rsidRPr="00276491">
              <w:rPr>
                <w:rFonts w:ascii="Noto Sans" w:hAnsi="Noto Sans" w:cs="Noto Sans"/>
                <w:sz w:val="18"/>
                <w:szCs w:val="18"/>
                <w:lang w:val="es-MX"/>
              </w:rPr>
              <w:t xml:space="preserve">Manifiesto en el que se obliga, en caso de resultar adjudicado, a </w:t>
            </w:r>
            <w:r w:rsidRPr="00276491">
              <w:rPr>
                <w:rFonts w:ascii="Noto Sans" w:hAnsi="Noto Sans" w:cs="Noto Sans"/>
                <w:bCs/>
                <w:sz w:val="18"/>
                <w:szCs w:val="18"/>
                <w:lang w:val="es-MX"/>
              </w:rPr>
              <w:t>liberar al instituto de toda responsabilidad de carácter civil, mercantil, penal o administrativa</w:t>
            </w:r>
            <w:r w:rsidRPr="00276491">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276491">
              <w:rPr>
                <w:rFonts w:ascii="Noto Sans" w:hAnsi="Noto Sans" w:cs="Noto Sans"/>
                <w:b/>
                <w:sz w:val="18"/>
                <w:szCs w:val="18"/>
              </w:rPr>
              <w:lastRenderedPageBreak/>
              <w:t>ANEXO NÚMERO 16 (DIECISÉIS)</w:t>
            </w:r>
          </w:p>
        </w:tc>
        <w:tc>
          <w:tcPr>
            <w:tcW w:w="735" w:type="pct"/>
            <w:tcBorders>
              <w:top w:val="nil"/>
              <w:left w:val="nil"/>
              <w:bottom w:val="single" w:sz="4" w:space="0" w:color="auto"/>
              <w:right w:val="single" w:sz="4" w:space="0" w:color="auto"/>
            </w:tcBorders>
          </w:tcPr>
          <w:p w14:paraId="257BAF36"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lastRenderedPageBreak/>
              <w:t>6 INCISO K)</w:t>
            </w:r>
          </w:p>
        </w:tc>
        <w:tc>
          <w:tcPr>
            <w:tcW w:w="450" w:type="pct"/>
            <w:tcBorders>
              <w:top w:val="nil"/>
              <w:left w:val="nil"/>
              <w:bottom w:val="single" w:sz="4" w:space="0" w:color="auto"/>
              <w:right w:val="single" w:sz="4" w:space="0" w:color="auto"/>
            </w:tcBorders>
            <w:vAlign w:val="center"/>
            <w:hideMark/>
          </w:tcPr>
          <w:p w14:paraId="14FD7F37"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5C06173A"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466B7DCB" w14:textId="77777777" w:rsidTr="00776FE7">
        <w:trPr>
          <w:trHeight w:val="340"/>
        </w:trPr>
        <w:tc>
          <w:tcPr>
            <w:tcW w:w="3366" w:type="pct"/>
            <w:tcBorders>
              <w:top w:val="nil"/>
              <w:left w:val="single" w:sz="4" w:space="0" w:color="auto"/>
              <w:bottom w:val="single" w:sz="4" w:space="0" w:color="auto"/>
              <w:right w:val="single" w:sz="4" w:space="0" w:color="auto"/>
            </w:tcBorders>
          </w:tcPr>
          <w:p w14:paraId="102D4BB2" w14:textId="77777777" w:rsidR="004A078D" w:rsidRPr="00276491" w:rsidRDefault="004A078D" w:rsidP="00776FE7">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lastRenderedPageBreak/>
              <w:t xml:space="preserve">Escrito en el que manifieste que cuenta con la </w:t>
            </w:r>
            <w:r w:rsidRPr="00276491">
              <w:rPr>
                <w:rFonts w:ascii="Noto Sans" w:hAnsi="Noto Sans" w:cs="Noto Sans"/>
                <w:bCs/>
                <w:sz w:val="18"/>
                <w:szCs w:val="18"/>
              </w:rPr>
              <w:t>infraestructura material, humana, técnica y financiera</w:t>
            </w:r>
            <w:r w:rsidRPr="00276491">
              <w:rPr>
                <w:rFonts w:ascii="Noto Sans" w:hAnsi="Noto Sans" w:cs="Noto Sans"/>
                <w:sz w:val="18"/>
                <w:szCs w:val="18"/>
              </w:rPr>
              <w:t xml:space="preserve"> que garantice la entrega de los bienes objeto de esta licitación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34BDA18A"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vAlign w:val="center"/>
            <w:hideMark/>
          </w:tcPr>
          <w:p w14:paraId="69EAF59C"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5DD50A3"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52B2F398" w14:textId="77777777" w:rsidTr="00776FE7">
        <w:trPr>
          <w:trHeight w:val="340"/>
        </w:trPr>
        <w:tc>
          <w:tcPr>
            <w:tcW w:w="3366" w:type="pct"/>
            <w:tcBorders>
              <w:top w:val="nil"/>
              <w:left w:val="single" w:sz="4" w:space="0" w:color="auto"/>
              <w:bottom w:val="single" w:sz="4" w:space="0" w:color="auto"/>
              <w:right w:val="single" w:sz="4" w:space="0" w:color="auto"/>
            </w:tcBorders>
          </w:tcPr>
          <w:p w14:paraId="24C5A2E6" w14:textId="77777777" w:rsidR="004A078D" w:rsidRPr="00276491" w:rsidRDefault="004A078D" w:rsidP="00776FE7">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libre bajo protesta de decir verdad, que conoce la </w:t>
            </w:r>
            <w:r w:rsidRPr="00276491">
              <w:rPr>
                <w:rFonts w:ascii="Noto Sans" w:hAnsi="Noto Sans" w:cs="Noto Sans"/>
                <w:bCs/>
                <w:sz w:val="18"/>
                <w:szCs w:val="18"/>
              </w:rPr>
              <w:t>Ley de Adquisiciones, Arrendamientos y Servicios del Sector Público</w:t>
            </w:r>
            <w:r w:rsidRPr="00276491">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tcPr>
          <w:p w14:paraId="4D071657"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vAlign w:val="center"/>
            <w:hideMark/>
          </w:tcPr>
          <w:p w14:paraId="23F0D7B5"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698FF4E5"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7F4F09D3" w14:textId="77777777" w:rsidTr="00776FE7">
        <w:trPr>
          <w:trHeight w:val="340"/>
        </w:trPr>
        <w:tc>
          <w:tcPr>
            <w:tcW w:w="3366" w:type="pct"/>
            <w:tcBorders>
              <w:top w:val="nil"/>
              <w:left w:val="single" w:sz="4" w:space="0" w:color="auto"/>
              <w:bottom w:val="single" w:sz="4" w:space="0" w:color="auto"/>
              <w:right w:val="single" w:sz="4" w:space="0" w:color="auto"/>
            </w:tcBorders>
            <w:hideMark/>
          </w:tcPr>
          <w:p w14:paraId="3637F878" w14:textId="77777777" w:rsidR="004A078D" w:rsidRPr="00276491" w:rsidRDefault="004A078D" w:rsidP="00776FE7">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1C43DCC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vAlign w:val="center"/>
            <w:hideMark/>
          </w:tcPr>
          <w:p w14:paraId="727A69B4"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5D36184C"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301F5B6E"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1638EB47" w14:textId="77777777" w:rsidR="004A078D" w:rsidRPr="00276491" w:rsidRDefault="004A078D" w:rsidP="00776FE7">
            <w:p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20A6AD94"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vAlign w:val="center"/>
          </w:tcPr>
          <w:p w14:paraId="355DD5BE"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BDD9EBB"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4F927D45"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3E03493A" w14:textId="77777777" w:rsidR="004A078D" w:rsidRPr="00276491" w:rsidRDefault="004A078D" w:rsidP="00776FE7">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1F1D0DB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vAlign w:val="center"/>
          </w:tcPr>
          <w:p w14:paraId="38A4D311"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64210FD"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013955D4"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41DCA538" w14:textId="77777777" w:rsidR="004A078D" w:rsidRPr="00276491" w:rsidRDefault="004A078D" w:rsidP="00776FE7">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48BB376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vAlign w:val="center"/>
          </w:tcPr>
          <w:p w14:paraId="514A2185"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3F4CBC0"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4B0EC4E5"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0F9E47A9" w14:textId="77777777" w:rsidR="004A078D" w:rsidRPr="00276491" w:rsidRDefault="004A078D" w:rsidP="00776FE7">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462FE73A"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vAlign w:val="center"/>
          </w:tcPr>
          <w:p w14:paraId="36C67054"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5D016FC"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08362559" w14:textId="77777777" w:rsidTr="00776FE7">
        <w:trPr>
          <w:trHeight w:val="340"/>
        </w:trPr>
        <w:tc>
          <w:tcPr>
            <w:tcW w:w="3366" w:type="pct"/>
            <w:tcBorders>
              <w:top w:val="nil"/>
              <w:left w:val="single" w:sz="4" w:space="0" w:color="auto"/>
              <w:bottom w:val="single" w:sz="4" w:space="0" w:color="auto"/>
              <w:right w:val="single" w:sz="4" w:space="0" w:color="auto"/>
            </w:tcBorders>
          </w:tcPr>
          <w:p w14:paraId="10A46F11" w14:textId="77777777" w:rsidR="004A078D" w:rsidRPr="00276491" w:rsidRDefault="004A078D" w:rsidP="00776FE7">
            <w:pPr>
              <w:suppressAutoHyphens w:val="0"/>
              <w:jc w:val="both"/>
              <w:rPr>
                <w:rFonts w:ascii="Noto Sans" w:hAnsi="Noto Sans" w:cs="Noto Sans"/>
                <w:sz w:val="18"/>
                <w:szCs w:val="18"/>
                <w:lang w:eastAsia="es-MX"/>
              </w:rPr>
            </w:pPr>
            <w:r w:rsidRPr="00276491">
              <w:rPr>
                <w:rFonts w:ascii="Noto Sans" w:hAnsi="Noto Sans" w:cs="Noto Sans"/>
                <w:sz w:val="18"/>
                <w:szCs w:val="18"/>
                <w:lang w:val="es-MX"/>
              </w:rPr>
              <w:t>Escrito por el que manifiesta no encontrarse sancionado como empresa o producto, por la secretaría de salud, conforme al de la presente convocatoria. Escrito libre.</w:t>
            </w:r>
          </w:p>
        </w:tc>
        <w:tc>
          <w:tcPr>
            <w:tcW w:w="735" w:type="pct"/>
            <w:tcBorders>
              <w:top w:val="nil"/>
              <w:left w:val="nil"/>
              <w:bottom w:val="single" w:sz="4" w:space="0" w:color="auto"/>
              <w:right w:val="single" w:sz="4" w:space="0" w:color="auto"/>
            </w:tcBorders>
            <w:vAlign w:val="center"/>
          </w:tcPr>
          <w:p w14:paraId="0F45ABE8"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S)</w:t>
            </w:r>
          </w:p>
        </w:tc>
        <w:tc>
          <w:tcPr>
            <w:tcW w:w="450" w:type="pct"/>
            <w:tcBorders>
              <w:top w:val="nil"/>
              <w:left w:val="nil"/>
              <w:bottom w:val="single" w:sz="4" w:space="0" w:color="auto"/>
              <w:right w:val="single" w:sz="4" w:space="0" w:color="auto"/>
            </w:tcBorders>
            <w:vAlign w:val="center"/>
          </w:tcPr>
          <w:p w14:paraId="7EE096C1"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9046227"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14AEEF23"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20437D22" w14:textId="77777777" w:rsidR="004A078D" w:rsidRPr="00276491" w:rsidRDefault="004A078D" w:rsidP="00776FE7">
            <w:pPr>
              <w:suppressAutoHyphens w:val="0"/>
              <w:jc w:val="both"/>
              <w:rPr>
                <w:rFonts w:ascii="Noto Sans" w:hAnsi="Noto Sans" w:cs="Noto Sans"/>
                <w:sz w:val="18"/>
                <w:szCs w:val="18"/>
                <w:lang w:val="es-MX" w:eastAsia="es-MX"/>
              </w:rPr>
            </w:pPr>
            <w:r w:rsidRPr="00276491">
              <w:rPr>
                <w:rFonts w:ascii="Noto Sans" w:hAnsi="Noto Sans" w:cs="Noto Sans"/>
                <w:sz w:val="18"/>
                <w:szCs w:val="18"/>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vAlign w:val="center"/>
          </w:tcPr>
          <w:p w14:paraId="582444DC"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T)</w:t>
            </w:r>
          </w:p>
        </w:tc>
        <w:tc>
          <w:tcPr>
            <w:tcW w:w="450" w:type="pct"/>
            <w:tcBorders>
              <w:top w:val="nil"/>
              <w:left w:val="nil"/>
              <w:bottom w:val="single" w:sz="4" w:space="0" w:color="auto"/>
              <w:right w:val="single" w:sz="4" w:space="0" w:color="auto"/>
            </w:tcBorders>
            <w:vAlign w:val="center"/>
          </w:tcPr>
          <w:p w14:paraId="02729F04"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24B0FEF"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7B6B3C5A"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1618DBBE" w14:textId="77777777" w:rsidR="004A078D" w:rsidRPr="00276491" w:rsidRDefault="004A078D" w:rsidP="00776FE7">
            <w:pPr>
              <w:suppressAutoHyphens w:val="0"/>
              <w:jc w:val="both"/>
              <w:rPr>
                <w:rFonts w:ascii="Noto Sans" w:hAnsi="Noto Sans" w:cs="Noto Sans"/>
                <w:sz w:val="18"/>
                <w:szCs w:val="18"/>
                <w:lang w:val="es-MX" w:eastAsia="es-MX"/>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52B2C58F"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U</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2F51D5D0"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1844C2D"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59655272"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5BF73903" w14:textId="77777777" w:rsidR="004A078D" w:rsidRPr="003C247B" w:rsidRDefault="004A078D" w:rsidP="00776FE7">
            <w:pPr>
              <w:suppressAutoHyphens w:val="0"/>
              <w:jc w:val="both"/>
              <w:rPr>
                <w:rFonts w:ascii="Noto Sans" w:hAnsi="Noto Sans" w:cs="Noto Sans"/>
                <w:sz w:val="18"/>
                <w:szCs w:val="18"/>
                <w:lang w:eastAsia="es-MX"/>
              </w:rPr>
            </w:pPr>
            <w:r w:rsidRPr="003C247B">
              <w:rPr>
                <w:rFonts w:ascii="Noto Sans" w:hAnsi="Noto Sans" w:cs="Noto Sans"/>
                <w:sz w:val="18"/>
                <w:szCs w:val="18"/>
                <w:lang w:eastAsia="es-MX"/>
              </w:rPr>
              <w:t>A.</w:t>
            </w:r>
            <w:r w:rsidRPr="003C247B">
              <w:rPr>
                <w:rFonts w:ascii="Noto Sans" w:hAnsi="Noto Sans" w:cs="Noto Sans"/>
                <w:sz w:val="18"/>
                <w:szCs w:val="18"/>
                <w:lang w:eastAsia="es-MX"/>
              </w:rPr>
              <w:tab/>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36530CB8"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V</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2B1BC683"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39B56FF"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53DF0DFE" w14:textId="77777777" w:rsidTr="00776FE7">
        <w:trPr>
          <w:trHeight w:val="340"/>
        </w:trPr>
        <w:tc>
          <w:tcPr>
            <w:tcW w:w="3366" w:type="pct"/>
            <w:tcBorders>
              <w:top w:val="nil"/>
              <w:left w:val="single" w:sz="4" w:space="0" w:color="auto"/>
              <w:bottom w:val="single" w:sz="4" w:space="0" w:color="auto"/>
              <w:right w:val="single" w:sz="4" w:space="0" w:color="auto"/>
            </w:tcBorders>
            <w:vAlign w:val="center"/>
          </w:tcPr>
          <w:p w14:paraId="1F18C924" w14:textId="77777777" w:rsidR="004A078D" w:rsidRPr="00276491" w:rsidRDefault="004A078D" w:rsidP="00776FE7">
            <w:pPr>
              <w:suppressAutoHyphens w:val="0"/>
              <w:jc w:val="both"/>
              <w:rPr>
                <w:rFonts w:ascii="Noto Sans" w:hAnsi="Noto Sans" w:cs="Noto Sans"/>
                <w:sz w:val="18"/>
                <w:szCs w:val="18"/>
                <w:lang w:val="es-MX" w:eastAsia="es-MX"/>
              </w:rPr>
            </w:pPr>
            <w:r w:rsidRPr="00276491">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14E928DF"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W</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4FD1AEBB"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A290CDB"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1CBFB634" w14:textId="77777777" w:rsidTr="00776FE7">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2F289A59" w14:textId="77777777" w:rsidR="004A078D" w:rsidRPr="00276491" w:rsidRDefault="004A078D" w:rsidP="00776FE7">
            <w:pPr>
              <w:suppressAutoHyphens w:val="0"/>
              <w:jc w:val="both"/>
              <w:rPr>
                <w:rFonts w:ascii="Noto Sans" w:hAnsi="Noto Sans" w:cs="Noto Sans"/>
                <w:sz w:val="18"/>
                <w:szCs w:val="18"/>
                <w:lang w:val="es-MX" w:eastAsia="es-MX"/>
              </w:rPr>
            </w:pPr>
            <w:r w:rsidRPr="00276491">
              <w:rPr>
                <w:rFonts w:ascii="Noto Sans" w:hAnsi="Noto Sans" w:cs="Noto Sans"/>
                <w:sz w:val="18"/>
                <w:szCs w:val="18"/>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vAlign w:val="center"/>
          </w:tcPr>
          <w:p w14:paraId="43B61057"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X</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3A9DA270"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C6D6B71"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42CC3683" w14:textId="77777777" w:rsidTr="00776FE7">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01BDAECE" w14:textId="77777777" w:rsidR="004A078D" w:rsidRPr="00276491" w:rsidRDefault="004A078D" w:rsidP="00776FE7">
            <w:pPr>
              <w:suppressAutoHyphens w:val="0"/>
              <w:jc w:val="both"/>
              <w:rPr>
                <w:rFonts w:ascii="Noto Sans" w:hAnsi="Noto Sans" w:cs="Noto Sans"/>
                <w:sz w:val="18"/>
                <w:szCs w:val="18"/>
                <w:lang w:eastAsia="es-MX"/>
              </w:rPr>
            </w:pPr>
            <w:r w:rsidRPr="00B15966">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nil"/>
              <w:bottom w:val="single" w:sz="4" w:space="0" w:color="auto"/>
              <w:right w:val="single" w:sz="4" w:space="0" w:color="auto"/>
            </w:tcBorders>
            <w:vAlign w:val="center"/>
          </w:tcPr>
          <w:p w14:paraId="64E7B401"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vAlign w:val="center"/>
          </w:tcPr>
          <w:p w14:paraId="27F179C9"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75D9E251" w14:textId="77777777" w:rsidR="004A078D" w:rsidRPr="00276491" w:rsidRDefault="004A078D" w:rsidP="00776FE7">
            <w:pPr>
              <w:suppressAutoHyphens w:val="0"/>
              <w:jc w:val="center"/>
              <w:rPr>
                <w:rFonts w:ascii="Noto Sans" w:hAnsi="Noto Sans" w:cs="Noto Sans"/>
                <w:sz w:val="18"/>
                <w:szCs w:val="18"/>
                <w:lang w:val="es-MX" w:eastAsia="es-MX"/>
              </w:rPr>
            </w:pPr>
          </w:p>
        </w:tc>
      </w:tr>
      <w:tr w:rsidR="004A078D" w:rsidRPr="00276491" w14:paraId="182E6AF2" w14:textId="77777777" w:rsidTr="00776FE7">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2F540773" w14:textId="77777777" w:rsidR="004A078D" w:rsidRPr="00276491" w:rsidRDefault="004A078D" w:rsidP="00776FE7">
            <w:pPr>
              <w:jc w:val="both"/>
              <w:rPr>
                <w:rFonts w:ascii="Noto Sans" w:hAnsi="Noto Sans" w:cs="Noto Sans"/>
                <w:bCs/>
                <w:sz w:val="18"/>
                <w:szCs w:val="18"/>
              </w:rPr>
            </w:pPr>
            <w:r w:rsidRPr="00276491">
              <w:rPr>
                <w:rFonts w:ascii="Noto Sans" w:hAnsi="Noto Sans" w:cs="Noto Sans"/>
                <w:bCs/>
                <w:sz w:val="18"/>
                <w:szCs w:val="18"/>
              </w:rPr>
              <w:t>Escrito libre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que</w:t>
            </w:r>
            <w:r w:rsidRPr="008D0F24">
              <w:rPr>
                <w:rFonts w:ascii="Noto Sans" w:hAnsi="Noto Sans" w:cs="Noto Sans"/>
                <w:bCs/>
                <w:sz w:val="16"/>
                <w:szCs w:val="16"/>
              </w:rPr>
              <w:t>:</w:t>
            </w:r>
            <w:r w:rsidRPr="008D0F24">
              <w:rPr>
                <w:rFonts w:ascii="Noto Sans" w:hAnsi="Noto Sans" w:cs="Noto Sans"/>
                <w:b/>
                <w:bCs/>
                <w:sz w:val="16"/>
                <w:szCs w:val="16"/>
              </w:rPr>
              <w:t xml:space="preserve"> (ANEXO NUMERO 20)</w:t>
            </w:r>
          </w:p>
        </w:tc>
        <w:tc>
          <w:tcPr>
            <w:tcW w:w="735" w:type="pct"/>
            <w:tcBorders>
              <w:top w:val="single" w:sz="4" w:space="0" w:color="auto"/>
              <w:left w:val="nil"/>
              <w:bottom w:val="single" w:sz="4" w:space="0" w:color="auto"/>
              <w:right w:val="single" w:sz="4" w:space="0" w:color="auto"/>
            </w:tcBorders>
            <w:vAlign w:val="center"/>
          </w:tcPr>
          <w:p w14:paraId="45AE81AC" w14:textId="77777777" w:rsidR="004A078D" w:rsidRPr="00276491" w:rsidRDefault="004A078D" w:rsidP="00776FE7">
            <w:pPr>
              <w:suppressAutoHyphens w:val="0"/>
              <w:jc w:val="center"/>
              <w:rPr>
                <w:rFonts w:ascii="Noto Sans" w:hAnsi="Noto Sans" w:cs="Noto Sans"/>
                <w:b/>
                <w:bCs/>
                <w:sz w:val="18"/>
                <w:szCs w:val="18"/>
                <w:lang w:val="es-MX" w:eastAsia="es-MX"/>
              </w:rPr>
            </w:pPr>
            <w:r w:rsidRPr="008D0F24">
              <w:rPr>
                <w:rFonts w:ascii="Noto Sans" w:hAnsi="Noto Sans" w:cs="Noto Sans"/>
                <w:b/>
                <w:bCs/>
                <w:sz w:val="16"/>
                <w:szCs w:val="16"/>
                <w:lang w:val="es-MX" w:eastAsia="es-MX"/>
              </w:rPr>
              <w:t>6 INCISO Z)</w:t>
            </w:r>
          </w:p>
        </w:tc>
        <w:tc>
          <w:tcPr>
            <w:tcW w:w="450" w:type="pct"/>
            <w:tcBorders>
              <w:top w:val="single" w:sz="4" w:space="0" w:color="auto"/>
              <w:left w:val="nil"/>
              <w:bottom w:val="single" w:sz="4" w:space="0" w:color="auto"/>
              <w:right w:val="single" w:sz="4" w:space="0" w:color="auto"/>
            </w:tcBorders>
            <w:vAlign w:val="center"/>
          </w:tcPr>
          <w:p w14:paraId="52B1747B" w14:textId="77777777" w:rsidR="004A078D" w:rsidRPr="00276491" w:rsidRDefault="004A078D" w:rsidP="00776FE7">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7CCE7A15" w14:textId="77777777" w:rsidR="004A078D" w:rsidRPr="00276491" w:rsidRDefault="004A078D" w:rsidP="00776FE7">
            <w:pPr>
              <w:suppressAutoHyphens w:val="0"/>
              <w:jc w:val="center"/>
              <w:rPr>
                <w:rFonts w:ascii="Noto Sans" w:hAnsi="Noto Sans" w:cs="Noto Sans"/>
                <w:sz w:val="18"/>
                <w:szCs w:val="18"/>
                <w:lang w:val="es-MX" w:eastAsia="es-MX"/>
              </w:rPr>
            </w:pPr>
          </w:p>
        </w:tc>
      </w:tr>
    </w:tbl>
    <w:p w14:paraId="47C98E5F" w14:textId="77777777" w:rsidR="004A078D" w:rsidRPr="00276491" w:rsidRDefault="004A078D" w:rsidP="004A078D">
      <w:pPr>
        <w:keepNext/>
        <w:tabs>
          <w:tab w:val="left" w:pos="0"/>
        </w:tabs>
        <w:outlineLvl w:val="1"/>
        <w:rPr>
          <w:rFonts w:ascii="Noto Sans" w:hAnsi="Noto Sans" w:cs="Noto Sans"/>
          <w:b/>
          <w:sz w:val="18"/>
          <w:szCs w:val="18"/>
        </w:rPr>
      </w:pPr>
    </w:p>
    <w:p w14:paraId="1A679ECB" w14:textId="77777777" w:rsidR="004A078D" w:rsidRPr="00276491" w:rsidRDefault="004A078D" w:rsidP="004A078D">
      <w:pPr>
        <w:keepNext/>
        <w:numPr>
          <w:ilvl w:val="1"/>
          <w:numId w:val="1"/>
        </w:numPr>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A078D" w:rsidRPr="00276491" w14:paraId="5DD7F476" w14:textId="77777777" w:rsidTr="00776FE7">
        <w:trPr>
          <w:trHeight w:val="300"/>
        </w:trPr>
        <w:tc>
          <w:tcPr>
            <w:tcW w:w="3366" w:type="pct"/>
            <w:vMerge w:val="restart"/>
            <w:shd w:val="clear" w:color="000000" w:fill="A6A6A6"/>
            <w:vAlign w:val="center"/>
            <w:hideMark/>
          </w:tcPr>
          <w:p w14:paraId="144381C7"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7CD67353"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4A1334A8"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4A078D" w:rsidRPr="00276491" w14:paraId="446F9D7A" w14:textId="77777777" w:rsidTr="00776FE7">
        <w:trPr>
          <w:trHeight w:val="300"/>
        </w:trPr>
        <w:tc>
          <w:tcPr>
            <w:tcW w:w="3366" w:type="pct"/>
            <w:vMerge/>
            <w:vAlign w:val="center"/>
            <w:hideMark/>
          </w:tcPr>
          <w:p w14:paraId="40CA2E21" w14:textId="77777777" w:rsidR="004A078D" w:rsidRPr="00276491" w:rsidRDefault="004A078D" w:rsidP="00776FE7">
            <w:pPr>
              <w:suppressAutoHyphens w:val="0"/>
              <w:rPr>
                <w:rFonts w:ascii="Noto Sans" w:hAnsi="Noto Sans" w:cs="Noto Sans"/>
                <w:b/>
                <w:bCs/>
                <w:sz w:val="18"/>
                <w:szCs w:val="18"/>
                <w:lang w:val="es-MX" w:eastAsia="es-MX"/>
              </w:rPr>
            </w:pPr>
          </w:p>
        </w:tc>
        <w:tc>
          <w:tcPr>
            <w:tcW w:w="735" w:type="pct"/>
            <w:vMerge/>
            <w:vAlign w:val="center"/>
            <w:hideMark/>
          </w:tcPr>
          <w:p w14:paraId="27588AF8" w14:textId="77777777" w:rsidR="004A078D" w:rsidRPr="00276491" w:rsidRDefault="004A078D" w:rsidP="00776FE7">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0AD823EA"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shd w:val="clear" w:color="000000" w:fill="A6A6A6"/>
            <w:vAlign w:val="center"/>
            <w:hideMark/>
          </w:tcPr>
          <w:p w14:paraId="20E676F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4A078D" w:rsidRPr="00276491" w14:paraId="4538CE3D" w14:textId="77777777" w:rsidTr="00776FE7">
        <w:trPr>
          <w:trHeight w:val="675"/>
        </w:trPr>
        <w:tc>
          <w:tcPr>
            <w:tcW w:w="3366" w:type="pct"/>
            <w:vAlign w:val="center"/>
            <w:hideMark/>
          </w:tcPr>
          <w:p w14:paraId="08F93BCC" w14:textId="77777777" w:rsidR="004A078D" w:rsidRPr="00276491" w:rsidRDefault="004A078D" w:rsidP="00776FE7">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5C77B8DB"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A</w:t>
            </w:r>
          </w:p>
        </w:tc>
        <w:tc>
          <w:tcPr>
            <w:tcW w:w="450" w:type="pct"/>
            <w:vAlign w:val="center"/>
            <w:hideMark/>
          </w:tcPr>
          <w:p w14:paraId="77FB88CA" w14:textId="77777777" w:rsidR="004A078D" w:rsidRPr="00276491" w:rsidRDefault="004A078D" w:rsidP="00776FE7">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07BBA86B" w14:textId="77777777" w:rsidR="004A078D" w:rsidRPr="00276491" w:rsidRDefault="004A078D" w:rsidP="00776FE7">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4A078D" w:rsidRPr="00276491" w14:paraId="0553970E" w14:textId="77777777" w:rsidTr="00776FE7">
        <w:trPr>
          <w:trHeight w:val="900"/>
        </w:trPr>
        <w:tc>
          <w:tcPr>
            <w:tcW w:w="3366" w:type="pct"/>
            <w:vAlign w:val="center"/>
            <w:hideMark/>
          </w:tcPr>
          <w:p w14:paraId="2F4CCAEF" w14:textId="77777777" w:rsidR="004A078D" w:rsidRPr="00276491" w:rsidRDefault="004A078D" w:rsidP="00776FE7">
            <w:pPr>
              <w:suppressAutoHyphens w:val="0"/>
              <w:jc w:val="both"/>
              <w:rPr>
                <w:rFonts w:ascii="Noto Sans" w:hAnsi="Noto Sans" w:cs="Noto Sans"/>
                <w:b/>
                <w:bCs/>
                <w:sz w:val="18"/>
                <w:szCs w:val="18"/>
                <w:lang w:val="es-MX" w:eastAsia="es-MX"/>
              </w:rPr>
            </w:pPr>
            <w:r w:rsidRPr="00276491">
              <w:rPr>
                <w:rFonts w:ascii="Noto Sans" w:hAnsi="Noto Sans" w:cs="Noto Sans"/>
                <w:sz w:val="18"/>
                <w:szCs w:val="18"/>
                <w:lang w:eastAsia="es-MX"/>
              </w:rPr>
              <w:t xml:space="preserve">El documento identificado como </w:t>
            </w:r>
            <w:r>
              <w:rPr>
                <w:rFonts w:ascii="Noto Sans" w:hAnsi="Noto Sans" w:cs="Noto Sans"/>
                <w:b/>
                <w:sz w:val="18"/>
                <w:szCs w:val="18"/>
                <w:lang w:val="es-MX"/>
              </w:rPr>
              <w:t>ANEXO NÚMERO 21 (</w:t>
            </w:r>
            <w:proofErr w:type="spellStart"/>
            <w:r>
              <w:rPr>
                <w:rFonts w:ascii="Noto Sans" w:hAnsi="Noto Sans" w:cs="Noto Sans"/>
                <w:b/>
                <w:sz w:val="18"/>
                <w:szCs w:val="18"/>
                <w:lang w:val="es-MX"/>
              </w:rPr>
              <w:t>VEINTiUNO</w:t>
            </w:r>
            <w:proofErr w:type="spellEnd"/>
            <w:r w:rsidRPr="00276491">
              <w:rPr>
                <w:rFonts w:ascii="Noto Sans" w:hAnsi="Noto Sans" w:cs="Noto Sans"/>
                <w:b/>
                <w:sz w:val="18"/>
                <w:szCs w:val="18"/>
                <w:lang w:val="es-MX"/>
              </w:rPr>
              <w:t>)</w:t>
            </w:r>
            <w:r w:rsidRPr="00276491">
              <w:rPr>
                <w:rFonts w:ascii="Noto Sans" w:hAnsi="Noto Sans" w:cs="Noto Sans"/>
                <w:sz w:val="18"/>
                <w:szCs w:val="18"/>
                <w:lang w:val="es-MX"/>
              </w:rPr>
              <w:t xml:space="preserve"> </w:t>
            </w:r>
            <w:r w:rsidRPr="00276491">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vAlign w:val="center"/>
            <w:hideMark/>
          </w:tcPr>
          <w:p w14:paraId="30120552"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B</w:t>
            </w:r>
          </w:p>
        </w:tc>
        <w:tc>
          <w:tcPr>
            <w:tcW w:w="450" w:type="pct"/>
            <w:vAlign w:val="center"/>
            <w:hideMark/>
          </w:tcPr>
          <w:p w14:paraId="3E62F41B" w14:textId="77777777" w:rsidR="004A078D" w:rsidRPr="00276491" w:rsidRDefault="004A078D" w:rsidP="00776FE7">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753B7710" w14:textId="77777777" w:rsidR="004A078D" w:rsidRPr="00276491" w:rsidRDefault="004A078D" w:rsidP="00776FE7">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4A078D" w:rsidRPr="00276491" w14:paraId="776CB5AB" w14:textId="77777777" w:rsidTr="00776FE7">
        <w:trPr>
          <w:trHeight w:val="405"/>
        </w:trPr>
        <w:tc>
          <w:tcPr>
            <w:tcW w:w="3366" w:type="pct"/>
            <w:vAlign w:val="center"/>
          </w:tcPr>
          <w:p w14:paraId="72D69979" w14:textId="77777777" w:rsidR="004A078D" w:rsidRPr="00276491" w:rsidRDefault="004A078D" w:rsidP="00776FE7">
            <w:pPr>
              <w:suppressAutoHyphens w:val="0"/>
              <w:rPr>
                <w:rFonts w:ascii="Noto Sans" w:hAnsi="Noto Sans" w:cs="Noto Sans"/>
                <w:sz w:val="18"/>
                <w:szCs w:val="18"/>
                <w:lang w:eastAsia="es-MX"/>
              </w:rPr>
            </w:pPr>
            <w:r w:rsidRPr="00276491">
              <w:rPr>
                <w:rFonts w:ascii="Noto Sans" w:hAnsi="Noto Sans" w:cs="Noto Sans"/>
                <w:sz w:val="18"/>
                <w:szCs w:val="18"/>
              </w:rPr>
              <w:t xml:space="preserve">Comprobante de Domicilio no mayor a 3 meses </w:t>
            </w:r>
          </w:p>
        </w:tc>
        <w:tc>
          <w:tcPr>
            <w:tcW w:w="735" w:type="pct"/>
            <w:vAlign w:val="center"/>
          </w:tcPr>
          <w:p w14:paraId="2DCAA94D" w14:textId="77777777" w:rsidR="004A078D" w:rsidRPr="00276491" w:rsidRDefault="004A078D" w:rsidP="00776FE7">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C</w:t>
            </w:r>
          </w:p>
        </w:tc>
        <w:tc>
          <w:tcPr>
            <w:tcW w:w="450" w:type="pct"/>
            <w:vAlign w:val="center"/>
          </w:tcPr>
          <w:p w14:paraId="52CDA9A4" w14:textId="77777777" w:rsidR="004A078D" w:rsidRPr="00276491" w:rsidRDefault="004A078D" w:rsidP="00776FE7">
            <w:pPr>
              <w:suppressAutoHyphens w:val="0"/>
              <w:rPr>
                <w:rFonts w:ascii="Noto Sans" w:hAnsi="Noto Sans" w:cs="Noto Sans"/>
                <w:sz w:val="18"/>
                <w:szCs w:val="18"/>
                <w:lang w:val="es-MX" w:eastAsia="es-MX"/>
              </w:rPr>
            </w:pPr>
          </w:p>
        </w:tc>
        <w:tc>
          <w:tcPr>
            <w:tcW w:w="449" w:type="pct"/>
            <w:vAlign w:val="center"/>
          </w:tcPr>
          <w:p w14:paraId="36F1DB09" w14:textId="77777777" w:rsidR="004A078D" w:rsidRPr="00276491" w:rsidRDefault="004A078D" w:rsidP="00776FE7">
            <w:pPr>
              <w:suppressAutoHyphens w:val="0"/>
              <w:rPr>
                <w:rFonts w:ascii="Noto Sans" w:hAnsi="Noto Sans" w:cs="Noto Sans"/>
                <w:sz w:val="18"/>
                <w:szCs w:val="18"/>
                <w:lang w:val="es-MX" w:eastAsia="es-MX"/>
              </w:rPr>
            </w:pPr>
          </w:p>
        </w:tc>
      </w:tr>
      <w:tr w:rsidR="004A078D" w:rsidRPr="00276491" w14:paraId="6450D675" w14:textId="77777777" w:rsidTr="00776FE7">
        <w:trPr>
          <w:trHeight w:val="411"/>
        </w:trPr>
        <w:tc>
          <w:tcPr>
            <w:tcW w:w="3366" w:type="pct"/>
            <w:vAlign w:val="center"/>
          </w:tcPr>
          <w:p w14:paraId="20825350" w14:textId="77777777" w:rsidR="004A078D" w:rsidRPr="00276491" w:rsidRDefault="004A078D" w:rsidP="00776FE7">
            <w:pPr>
              <w:suppressAutoHyphens w:val="0"/>
              <w:rPr>
                <w:rFonts w:ascii="Noto Sans" w:hAnsi="Noto Sans" w:cs="Noto Sans"/>
                <w:sz w:val="18"/>
                <w:szCs w:val="18"/>
                <w:lang w:eastAsia="es-MX"/>
              </w:rPr>
            </w:pPr>
            <w:r w:rsidRPr="00276491">
              <w:rPr>
                <w:rFonts w:ascii="Noto Sans" w:hAnsi="Noto Sans" w:cs="Noto Sans"/>
                <w:sz w:val="18"/>
                <w:szCs w:val="18"/>
              </w:rPr>
              <w:t>Constancia de situación fiscal del mes y año en curso</w:t>
            </w:r>
          </w:p>
        </w:tc>
        <w:tc>
          <w:tcPr>
            <w:tcW w:w="735" w:type="pct"/>
            <w:vAlign w:val="center"/>
          </w:tcPr>
          <w:p w14:paraId="42C2F702" w14:textId="77777777" w:rsidR="004A078D" w:rsidRPr="00276491" w:rsidRDefault="004A078D" w:rsidP="00776FE7">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D</w:t>
            </w:r>
          </w:p>
        </w:tc>
        <w:tc>
          <w:tcPr>
            <w:tcW w:w="450" w:type="pct"/>
            <w:vAlign w:val="center"/>
          </w:tcPr>
          <w:p w14:paraId="4C8AE47D" w14:textId="77777777" w:rsidR="004A078D" w:rsidRPr="00276491" w:rsidRDefault="004A078D" w:rsidP="00776FE7">
            <w:pPr>
              <w:suppressAutoHyphens w:val="0"/>
              <w:rPr>
                <w:rFonts w:ascii="Noto Sans" w:hAnsi="Noto Sans" w:cs="Noto Sans"/>
                <w:sz w:val="18"/>
                <w:szCs w:val="18"/>
                <w:lang w:val="es-MX" w:eastAsia="es-MX"/>
              </w:rPr>
            </w:pPr>
          </w:p>
        </w:tc>
        <w:tc>
          <w:tcPr>
            <w:tcW w:w="449" w:type="pct"/>
            <w:vAlign w:val="center"/>
          </w:tcPr>
          <w:p w14:paraId="076C644F" w14:textId="77777777" w:rsidR="004A078D" w:rsidRPr="00276491" w:rsidRDefault="004A078D" w:rsidP="00776FE7">
            <w:pPr>
              <w:suppressAutoHyphens w:val="0"/>
              <w:rPr>
                <w:rFonts w:ascii="Noto Sans" w:hAnsi="Noto Sans" w:cs="Noto Sans"/>
                <w:sz w:val="18"/>
                <w:szCs w:val="18"/>
                <w:lang w:val="es-MX" w:eastAsia="es-MX"/>
              </w:rPr>
            </w:pPr>
          </w:p>
        </w:tc>
      </w:tr>
    </w:tbl>
    <w:p w14:paraId="0C402358" w14:textId="77777777" w:rsidR="004A078D" w:rsidRPr="00276491" w:rsidRDefault="004A078D" w:rsidP="004A078D">
      <w:pPr>
        <w:keepNext/>
        <w:tabs>
          <w:tab w:val="left" w:pos="0"/>
        </w:tabs>
        <w:outlineLvl w:val="1"/>
        <w:rPr>
          <w:rFonts w:ascii="Noto Sans" w:hAnsi="Noto Sans" w:cs="Noto Sans"/>
          <w:b/>
          <w:sz w:val="18"/>
          <w:szCs w:val="18"/>
        </w:rPr>
      </w:pPr>
    </w:p>
    <w:p w14:paraId="13989C78" w14:textId="77777777" w:rsidR="004A078D" w:rsidRPr="00276491" w:rsidRDefault="004A078D" w:rsidP="004A078D">
      <w:pPr>
        <w:keepNext/>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DOCUMENTACION CORRESPONDIENTE 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A078D" w:rsidRPr="00276491" w14:paraId="7044FACE" w14:textId="77777777" w:rsidTr="00776FE7">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B77598"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927256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6DD3C54D"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4A078D" w:rsidRPr="00276491" w14:paraId="503D69A7" w14:textId="77777777" w:rsidTr="00776FE7">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15696F7" w14:textId="77777777" w:rsidR="004A078D" w:rsidRPr="00276491" w:rsidRDefault="004A078D" w:rsidP="00776FE7">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1EA4B63" w14:textId="77777777" w:rsidR="004A078D" w:rsidRPr="00276491" w:rsidRDefault="004A078D" w:rsidP="00776FE7">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645ADDA5"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CF5E420"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4A078D" w:rsidRPr="00276491" w14:paraId="6511A6E9" w14:textId="77777777" w:rsidTr="00776FE7">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5F0B1730" w14:textId="77777777" w:rsidR="004A078D" w:rsidRPr="00276491" w:rsidRDefault="004A078D" w:rsidP="00776FE7">
            <w:pPr>
              <w:suppressAutoHyphens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La proposición económica, deberá contener la cotización de los bienes ofertado, indicando precio unitario, conforme al </w:t>
            </w:r>
            <w:r w:rsidRPr="00276491">
              <w:rPr>
                <w:rFonts w:ascii="Noto Sans" w:hAnsi="Noto Sans" w:cs="Noto Sans"/>
                <w:b/>
                <w:sz w:val="18"/>
                <w:szCs w:val="18"/>
                <w:lang w:val="es-MX" w:eastAsia="es-MX"/>
              </w:rPr>
              <w:t>ANEXO NÚMEROS 8 (OCHO)</w:t>
            </w:r>
            <w:r w:rsidRPr="00276491">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47857F61" w14:textId="77777777" w:rsidR="004A078D" w:rsidRPr="00276491" w:rsidRDefault="004A078D" w:rsidP="00776FE7">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67747823" w14:textId="77777777" w:rsidR="004A078D" w:rsidRPr="00276491" w:rsidRDefault="004A078D" w:rsidP="00776FE7">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7A31D6FD" w14:textId="77777777" w:rsidR="004A078D" w:rsidRPr="00276491" w:rsidRDefault="004A078D" w:rsidP="00776FE7">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bl>
    <w:p w14:paraId="713D3459" w14:textId="77777777" w:rsidR="004A078D" w:rsidRPr="00276491" w:rsidRDefault="004A078D" w:rsidP="004A078D">
      <w:pPr>
        <w:keepNext/>
        <w:tabs>
          <w:tab w:val="left" w:pos="0"/>
        </w:tabs>
        <w:outlineLvl w:val="1"/>
        <w:rPr>
          <w:rFonts w:ascii="Noto Sans" w:hAnsi="Noto Sans" w:cs="Noto Sans"/>
          <w:b/>
          <w:sz w:val="18"/>
          <w:szCs w:val="18"/>
        </w:rPr>
      </w:pPr>
    </w:p>
    <w:p w14:paraId="1CF242C3" w14:textId="77777777" w:rsidR="00181232" w:rsidRDefault="00181232" w:rsidP="00C420D3">
      <w:pPr>
        <w:jc w:val="center"/>
        <w:rPr>
          <w:rFonts w:ascii="Noto Sans" w:hAnsi="Noto Sans" w:cs="Noto Sans"/>
          <w:b/>
          <w:sz w:val="18"/>
          <w:szCs w:val="18"/>
          <w:lang w:val="es-MX"/>
        </w:rPr>
      </w:pPr>
    </w:p>
    <w:sectPr w:rsidR="00181232" w:rsidSect="00FD20E5">
      <w:headerReference w:type="default" r:id="rId29"/>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920B8" w14:textId="77777777" w:rsidR="0068134C" w:rsidRDefault="0068134C">
      <w:r>
        <w:separator/>
      </w:r>
    </w:p>
  </w:endnote>
  <w:endnote w:type="continuationSeparator" w:id="0">
    <w:p w14:paraId="68830F14" w14:textId="77777777" w:rsidR="0068134C" w:rsidRDefault="0068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Segoe UI"/>
    <w:charset w:val="00"/>
    <w:family w:val="swiss"/>
    <w:pitch w:val="variable"/>
    <w:sig w:usb0="00000001"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Klee One"/>
    <w:charset w:val="80"/>
    <w:family w:val="auto"/>
    <w:pitch w:val="default"/>
  </w:font>
  <w:font w:name="Courier (W1)">
    <w:altName w:val="Courier New"/>
    <w:charset w:val="00"/>
    <w:family w:val="modern"/>
    <w:pitch w:val="fixed"/>
    <w:sig w:usb0="00000003" w:usb1="00000000" w:usb2="00000000" w:usb3="00000000" w:csb0="00000001" w:csb1="00000000"/>
  </w:font>
  <w:font w:name="Soberana Sans">
    <w:altName w:val="Times New Roman"/>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1CE6" w14:textId="77777777" w:rsidR="0068134C" w:rsidRDefault="0068134C">
      <w:r>
        <w:separator/>
      </w:r>
    </w:p>
  </w:footnote>
  <w:footnote w:type="continuationSeparator" w:id="0">
    <w:p w14:paraId="0282D0A4" w14:textId="77777777" w:rsidR="0068134C" w:rsidRDefault="00681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0EE27E3" w:rsidR="00776FE7" w:rsidRPr="001171DE" w:rsidRDefault="00776FE7"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776FE7" w:rsidRPr="001171DE" w:rsidRDefault="00776FE7"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776FE7" w:rsidRPr="001171DE" w:rsidRDefault="00776FE7"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08C06C12" w:rsidR="00776FE7" w:rsidRPr="00B50A44" w:rsidRDefault="00776FE7"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LA-50-GYR-050GYR002-N-XX-2026</w:t>
    </w:r>
  </w:p>
  <w:p w14:paraId="36EA21FF" w14:textId="6EC6A490" w:rsidR="00776FE7" w:rsidRDefault="00776F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71"/>
  </w:num>
  <w:num w:numId="3">
    <w:abstractNumId w:val="2"/>
  </w:num>
  <w:num w:numId="4">
    <w:abstractNumId w:val="32"/>
  </w:num>
  <w:num w:numId="5">
    <w:abstractNumId w:val="74"/>
  </w:num>
  <w:num w:numId="6">
    <w:abstractNumId w:val="73"/>
  </w:num>
  <w:num w:numId="7">
    <w:abstractNumId w:val="3"/>
  </w:num>
  <w:num w:numId="8">
    <w:abstractNumId w:val="91"/>
  </w:num>
  <w:num w:numId="9">
    <w:abstractNumId w:val="77"/>
  </w:num>
  <w:num w:numId="10">
    <w:abstractNumId w:val="81"/>
  </w:num>
  <w:num w:numId="11">
    <w:abstractNumId w:val="45"/>
  </w:num>
  <w:num w:numId="12">
    <w:abstractNumId w:val="72"/>
  </w:num>
  <w:num w:numId="13">
    <w:abstractNumId w:val="75"/>
  </w:num>
  <w:num w:numId="14">
    <w:abstractNumId w:val="96"/>
  </w:num>
  <w:num w:numId="15">
    <w:abstractNumId w:val="52"/>
  </w:num>
  <w:num w:numId="16">
    <w:abstractNumId w:val="64"/>
  </w:num>
  <w:num w:numId="17">
    <w:abstractNumId w:val="88"/>
  </w:num>
  <w:num w:numId="18">
    <w:abstractNumId w:val="66"/>
  </w:num>
  <w:num w:numId="19">
    <w:abstractNumId w:val="84"/>
  </w:num>
  <w:num w:numId="20">
    <w:abstractNumId w:val="60"/>
  </w:num>
  <w:num w:numId="21">
    <w:abstractNumId w:val="43"/>
  </w:num>
  <w:num w:numId="22">
    <w:abstractNumId w:val="1"/>
  </w:num>
  <w:num w:numId="23">
    <w:abstractNumId w:val="0"/>
  </w:num>
  <w:num w:numId="24">
    <w:abstractNumId w:val="92"/>
  </w:num>
  <w:num w:numId="25">
    <w:abstractNumId w:val="48"/>
  </w:num>
  <w:num w:numId="26">
    <w:abstractNumId w:val="61"/>
  </w:num>
  <w:num w:numId="27">
    <w:abstractNumId w:val="42"/>
  </w:num>
  <w:num w:numId="28">
    <w:abstractNumId w:val="59"/>
  </w:num>
  <w:num w:numId="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54"/>
  </w:num>
  <w:num w:numId="32">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6"/>
  </w:num>
  <w:num w:numId="37">
    <w:abstractNumId w:val="93"/>
  </w:num>
  <w:num w:numId="38">
    <w:abstractNumId w:val="62"/>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51"/>
  </w:num>
  <w:num w:numId="42">
    <w:abstractNumId w:val="79"/>
  </w:num>
  <w:num w:numId="43">
    <w:abstractNumId w:val="95"/>
  </w:num>
  <w:num w:numId="44">
    <w:abstractNumId w:val="86"/>
  </w:num>
  <w:num w:numId="45">
    <w:abstractNumId w:val="58"/>
  </w:num>
  <w:num w:numId="46">
    <w:abstractNumId w:val="81"/>
  </w:num>
  <w:num w:numId="47">
    <w:abstractNumId w:val="68"/>
  </w:num>
  <w:num w:numId="48">
    <w:abstractNumId w:val="44"/>
  </w:num>
  <w:num w:numId="49">
    <w:abstractNumId w:val="89"/>
  </w:num>
  <w:num w:numId="50">
    <w:abstractNumId w:val="49"/>
  </w:num>
  <w:num w:numId="51">
    <w:abstractNumId w:val="70"/>
  </w:num>
  <w:num w:numId="52">
    <w:abstractNumId w:val="55"/>
  </w:num>
  <w:num w:numId="53">
    <w:abstractNumId w:val="41"/>
  </w:num>
  <w:num w:numId="54">
    <w:abstractNumId w:val="94"/>
  </w:num>
  <w:num w:numId="55">
    <w:abstractNumId w:val="39"/>
  </w:num>
  <w:num w:numId="56">
    <w:abstractNumId w:val="97"/>
  </w:num>
  <w:num w:numId="57">
    <w:abstractNumId w:val="53"/>
  </w:num>
  <w:num w:numId="58">
    <w:abstractNumId w:val="78"/>
    <w:lvlOverride w:ilvl="0">
      <w:startOverride w:val="1"/>
    </w:lvlOverride>
    <w:lvlOverride w:ilvl="1"/>
    <w:lvlOverride w:ilvl="2"/>
    <w:lvlOverride w:ilvl="3"/>
    <w:lvlOverride w:ilvl="4"/>
    <w:lvlOverride w:ilvl="5"/>
    <w:lvlOverride w:ilvl="6"/>
    <w:lvlOverride w:ilvl="7"/>
    <w:lvlOverride w:ilvl="8"/>
  </w:num>
  <w:num w:numId="59">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AF3"/>
    <w:rsid w:val="00001F13"/>
    <w:rsid w:val="00003373"/>
    <w:rsid w:val="000039F5"/>
    <w:rsid w:val="00003A16"/>
    <w:rsid w:val="0000699D"/>
    <w:rsid w:val="00006AA3"/>
    <w:rsid w:val="0000726F"/>
    <w:rsid w:val="000079F4"/>
    <w:rsid w:val="000127D0"/>
    <w:rsid w:val="0001305B"/>
    <w:rsid w:val="00013E20"/>
    <w:rsid w:val="00016950"/>
    <w:rsid w:val="000179AA"/>
    <w:rsid w:val="0002079B"/>
    <w:rsid w:val="00021B50"/>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761"/>
    <w:rsid w:val="00054BBD"/>
    <w:rsid w:val="000554CA"/>
    <w:rsid w:val="000557E3"/>
    <w:rsid w:val="00055E92"/>
    <w:rsid w:val="00056BF9"/>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8C1"/>
    <w:rsid w:val="000A2D27"/>
    <w:rsid w:val="000A3474"/>
    <w:rsid w:val="000A3EB8"/>
    <w:rsid w:val="000A4C1E"/>
    <w:rsid w:val="000A60DC"/>
    <w:rsid w:val="000A6A4A"/>
    <w:rsid w:val="000A701B"/>
    <w:rsid w:val="000B0021"/>
    <w:rsid w:val="000B0594"/>
    <w:rsid w:val="000B0EC0"/>
    <w:rsid w:val="000B1150"/>
    <w:rsid w:val="000B128C"/>
    <w:rsid w:val="000B1349"/>
    <w:rsid w:val="000B1420"/>
    <w:rsid w:val="000B159E"/>
    <w:rsid w:val="000B30EC"/>
    <w:rsid w:val="000B34F2"/>
    <w:rsid w:val="000B421C"/>
    <w:rsid w:val="000B43CC"/>
    <w:rsid w:val="000B560B"/>
    <w:rsid w:val="000B659A"/>
    <w:rsid w:val="000B6A0C"/>
    <w:rsid w:val="000B6A91"/>
    <w:rsid w:val="000C0672"/>
    <w:rsid w:val="000C0A57"/>
    <w:rsid w:val="000C0CBA"/>
    <w:rsid w:val="000C1BE5"/>
    <w:rsid w:val="000C2262"/>
    <w:rsid w:val="000C2416"/>
    <w:rsid w:val="000C269B"/>
    <w:rsid w:val="000C38DB"/>
    <w:rsid w:val="000C4852"/>
    <w:rsid w:val="000C49DC"/>
    <w:rsid w:val="000C7521"/>
    <w:rsid w:val="000D0090"/>
    <w:rsid w:val="000D07FA"/>
    <w:rsid w:val="000D0825"/>
    <w:rsid w:val="000D0FCC"/>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E62B0"/>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383A"/>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827"/>
    <w:rsid w:val="001579D0"/>
    <w:rsid w:val="00160B3A"/>
    <w:rsid w:val="001615F9"/>
    <w:rsid w:val="0016219C"/>
    <w:rsid w:val="00163212"/>
    <w:rsid w:val="001646F3"/>
    <w:rsid w:val="001649F6"/>
    <w:rsid w:val="00164B1E"/>
    <w:rsid w:val="001654DF"/>
    <w:rsid w:val="00165A37"/>
    <w:rsid w:val="00166024"/>
    <w:rsid w:val="0016751A"/>
    <w:rsid w:val="00167C2A"/>
    <w:rsid w:val="001700F6"/>
    <w:rsid w:val="001709D4"/>
    <w:rsid w:val="00170C54"/>
    <w:rsid w:val="0017147C"/>
    <w:rsid w:val="00172253"/>
    <w:rsid w:val="0017414C"/>
    <w:rsid w:val="001748AE"/>
    <w:rsid w:val="00176010"/>
    <w:rsid w:val="001767EC"/>
    <w:rsid w:val="001768C4"/>
    <w:rsid w:val="00176AA1"/>
    <w:rsid w:val="001775C3"/>
    <w:rsid w:val="0017762D"/>
    <w:rsid w:val="00177AC4"/>
    <w:rsid w:val="00177CFE"/>
    <w:rsid w:val="00177E50"/>
    <w:rsid w:val="00180BCF"/>
    <w:rsid w:val="00181232"/>
    <w:rsid w:val="001854B7"/>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0BE"/>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142"/>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10D"/>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144"/>
    <w:rsid w:val="002333D1"/>
    <w:rsid w:val="002339B3"/>
    <w:rsid w:val="00233EA5"/>
    <w:rsid w:val="0023414E"/>
    <w:rsid w:val="00234D10"/>
    <w:rsid w:val="002350F5"/>
    <w:rsid w:val="0023632E"/>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555A2"/>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4D2"/>
    <w:rsid w:val="0026558A"/>
    <w:rsid w:val="0026642A"/>
    <w:rsid w:val="00266FDA"/>
    <w:rsid w:val="00267F49"/>
    <w:rsid w:val="002703C3"/>
    <w:rsid w:val="00270A31"/>
    <w:rsid w:val="00270B4E"/>
    <w:rsid w:val="00270DF4"/>
    <w:rsid w:val="00271B54"/>
    <w:rsid w:val="00272BEE"/>
    <w:rsid w:val="00273466"/>
    <w:rsid w:val="002735EC"/>
    <w:rsid w:val="00273836"/>
    <w:rsid w:val="00273D86"/>
    <w:rsid w:val="0027510D"/>
    <w:rsid w:val="0027531E"/>
    <w:rsid w:val="00276491"/>
    <w:rsid w:val="00280045"/>
    <w:rsid w:val="002808E4"/>
    <w:rsid w:val="00280E0A"/>
    <w:rsid w:val="00281010"/>
    <w:rsid w:val="0028107D"/>
    <w:rsid w:val="0028159B"/>
    <w:rsid w:val="00282D43"/>
    <w:rsid w:val="00284A57"/>
    <w:rsid w:val="00285048"/>
    <w:rsid w:val="00285401"/>
    <w:rsid w:val="0028614F"/>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275"/>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2AFB"/>
    <w:rsid w:val="0032580C"/>
    <w:rsid w:val="00326D1D"/>
    <w:rsid w:val="003273C6"/>
    <w:rsid w:val="003275A4"/>
    <w:rsid w:val="0032760E"/>
    <w:rsid w:val="00327ACB"/>
    <w:rsid w:val="00330479"/>
    <w:rsid w:val="00331511"/>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2DA"/>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1F48"/>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8781A"/>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B3B"/>
    <w:rsid w:val="003A3CC2"/>
    <w:rsid w:val="003A4C17"/>
    <w:rsid w:val="003A5630"/>
    <w:rsid w:val="003A6213"/>
    <w:rsid w:val="003A7A57"/>
    <w:rsid w:val="003A7DC5"/>
    <w:rsid w:val="003A7F07"/>
    <w:rsid w:val="003B09C7"/>
    <w:rsid w:val="003B24D3"/>
    <w:rsid w:val="003B3EA2"/>
    <w:rsid w:val="003B440B"/>
    <w:rsid w:val="003B49EC"/>
    <w:rsid w:val="003B57C0"/>
    <w:rsid w:val="003B6393"/>
    <w:rsid w:val="003B770B"/>
    <w:rsid w:val="003C047F"/>
    <w:rsid w:val="003C1317"/>
    <w:rsid w:val="003C18A7"/>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D7330"/>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49E"/>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59B"/>
    <w:rsid w:val="004462C2"/>
    <w:rsid w:val="00446967"/>
    <w:rsid w:val="00446A32"/>
    <w:rsid w:val="00446CD7"/>
    <w:rsid w:val="004474F2"/>
    <w:rsid w:val="0044763A"/>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D7"/>
    <w:rsid w:val="00467B94"/>
    <w:rsid w:val="004704B0"/>
    <w:rsid w:val="00470CDB"/>
    <w:rsid w:val="00470DA9"/>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2FDD"/>
    <w:rsid w:val="0049460D"/>
    <w:rsid w:val="0049463A"/>
    <w:rsid w:val="004946C7"/>
    <w:rsid w:val="00495E9D"/>
    <w:rsid w:val="00495FFF"/>
    <w:rsid w:val="00496B44"/>
    <w:rsid w:val="004A078D"/>
    <w:rsid w:val="004A317F"/>
    <w:rsid w:val="004A319B"/>
    <w:rsid w:val="004A36C5"/>
    <w:rsid w:val="004A41F5"/>
    <w:rsid w:val="004A4207"/>
    <w:rsid w:val="004A5268"/>
    <w:rsid w:val="004A52C0"/>
    <w:rsid w:val="004A5B8A"/>
    <w:rsid w:val="004A6249"/>
    <w:rsid w:val="004B0A06"/>
    <w:rsid w:val="004B2ADA"/>
    <w:rsid w:val="004B4C40"/>
    <w:rsid w:val="004B4EFB"/>
    <w:rsid w:val="004B6860"/>
    <w:rsid w:val="004B6E48"/>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E1406"/>
    <w:rsid w:val="004E2BC7"/>
    <w:rsid w:val="004E315D"/>
    <w:rsid w:val="004E3DED"/>
    <w:rsid w:val="004E438B"/>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401"/>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56FC"/>
    <w:rsid w:val="00515D46"/>
    <w:rsid w:val="005161BF"/>
    <w:rsid w:val="00516831"/>
    <w:rsid w:val="0052052B"/>
    <w:rsid w:val="00522724"/>
    <w:rsid w:val="00522E6A"/>
    <w:rsid w:val="00523375"/>
    <w:rsid w:val="00523F0A"/>
    <w:rsid w:val="00524373"/>
    <w:rsid w:val="00524847"/>
    <w:rsid w:val="005248FA"/>
    <w:rsid w:val="005249D3"/>
    <w:rsid w:val="00525224"/>
    <w:rsid w:val="005273B8"/>
    <w:rsid w:val="00530A39"/>
    <w:rsid w:val="00530D07"/>
    <w:rsid w:val="005317C4"/>
    <w:rsid w:val="00535A8B"/>
    <w:rsid w:val="005367A3"/>
    <w:rsid w:val="00536901"/>
    <w:rsid w:val="00536DE6"/>
    <w:rsid w:val="00536FB6"/>
    <w:rsid w:val="005404CC"/>
    <w:rsid w:val="00540A01"/>
    <w:rsid w:val="00540AA2"/>
    <w:rsid w:val="00541023"/>
    <w:rsid w:val="00541604"/>
    <w:rsid w:val="00541D90"/>
    <w:rsid w:val="00542247"/>
    <w:rsid w:val="005429FB"/>
    <w:rsid w:val="00543BAE"/>
    <w:rsid w:val="00543E66"/>
    <w:rsid w:val="00544D86"/>
    <w:rsid w:val="005455B1"/>
    <w:rsid w:val="005462A5"/>
    <w:rsid w:val="0054671D"/>
    <w:rsid w:val="00546DA8"/>
    <w:rsid w:val="00546F05"/>
    <w:rsid w:val="00547595"/>
    <w:rsid w:val="00550354"/>
    <w:rsid w:val="0055105A"/>
    <w:rsid w:val="00551108"/>
    <w:rsid w:val="00552CCA"/>
    <w:rsid w:val="00555349"/>
    <w:rsid w:val="00555F5A"/>
    <w:rsid w:val="00556135"/>
    <w:rsid w:val="005565B8"/>
    <w:rsid w:val="00557AD5"/>
    <w:rsid w:val="00560418"/>
    <w:rsid w:val="0056042B"/>
    <w:rsid w:val="00560874"/>
    <w:rsid w:val="005608D2"/>
    <w:rsid w:val="00560CE0"/>
    <w:rsid w:val="0056159C"/>
    <w:rsid w:val="00562296"/>
    <w:rsid w:val="00564027"/>
    <w:rsid w:val="00564BEA"/>
    <w:rsid w:val="00565398"/>
    <w:rsid w:val="00565FE7"/>
    <w:rsid w:val="00566456"/>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5C6"/>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594B"/>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516"/>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70"/>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2CDD"/>
    <w:rsid w:val="00633874"/>
    <w:rsid w:val="00633C9E"/>
    <w:rsid w:val="0063518B"/>
    <w:rsid w:val="006351E1"/>
    <w:rsid w:val="00635754"/>
    <w:rsid w:val="00636F57"/>
    <w:rsid w:val="00636FC6"/>
    <w:rsid w:val="006374B2"/>
    <w:rsid w:val="006378D9"/>
    <w:rsid w:val="00640618"/>
    <w:rsid w:val="006408DE"/>
    <w:rsid w:val="00641218"/>
    <w:rsid w:val="006412EC"/>
    <w:rsid w:val="00643554"/>
    <w:rsid w:val="00645397"/>
    <w:rsid w:val="00645A90"/>
    <w:rsid w:val="00645F8F"/>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9CB"/>
    <w:rsid w:val="00665FC8"/>
    <w:rsid w:val="006675C5"/>
    <w:rsid w:val="0067012E"/>
    <w:rsid w:val="00671CFA"/>
    <w:rsid w:val="00675E76"/>
    <w:rsid w:val="00676547"/>
    <w:rsid w:val="0067686C"/>
    <w:rsid w:val="00676F6C"/>
    <w:rsid w:val="00677FD8"/>
    <w:rsid w:val="00680BFF"/>
    <w:rsid w:val="00680C6D"/>
    <w:rsid w:val="0068134C"/>
    <w:rsid w:val="006830FC"/>
    <w:rsid w:val="006832B8"/>
    <w:rsid w:val="006850D9"/>
    <w:rsid w:val="00685129"/>
    <w:rsid w:val="0068557C"/>
    <w:rsid w:val="00686150"/>
    <w:rsid w:val="00686D1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07B5"/>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40B"/>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0EBB"/>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9B4"/>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D2"/>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22F7"/>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6FE7"/>
    <w:rsid w:val="0077750A"/>
    <w:rsid w:val="007813A0"/>
    <w:rsid w:val="00781741"/>
    <w:rsid w:val="00781A01"/>
    <w:rsid w:val="00782827"/>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278B"/>
    <w:rsid w:val="007D36F6"/>
    <w:rsid w:val="007D5249"/>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6037"/>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3FE"/>
    <w:rsid w:val="00892DB1"/>
    <w:rsid w:val="00893472"/>
    <w:rsid w:val="00893F40"/>
    <w:rsid w:val="00894C0E"/>
    <w:rsid w:val="00895451"/>
    <w:rsid w:val="008958D2"/>
    <w:rsid w:val="00896C7B"/>
    <w:rsid w:val="00896E16"/>
    <w:rsid w:val="00897436"/>
    <w:rsid w:val="008A1387"/>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270E"/>
    <w:rsid w:val="008F44CE"/>
    <w:rsid w:val="008F4830"/>
    <w:rsid w:val="008F49CA"/>
    <w:rsid w:val="008F5921"/>
    <w:rsid w:val="008F5DB4"/>
    <w:rsid w:val="008F6692"/>
    <w:rsid w:val="008F66EE"/>
    <w:rsid w:val="008F6C9C"/>
    <w:rsid w:val="00900E33"/>
    <w:rsid w:val="00901917"/>
    <w:rsid w:val="00902BFF"/>
    <w:rsid w:val="00904796"/>
    <w:rsid w:val="00905A72"/>
    <w:rsid w:val="00905E50"/>
    <w:rsid w:val="0090728C"/>
    <w:rsid w:val="009079FA"/>
    <w:rsid w:val="00910D9A"/>
    <w:rsid w:val="00910F32"/>
    <w:rsid w:val="009122EB"/>
    <w:rsid w:val="00914212"/>
    <w:rsid w:val="00914989"/>
    <w:rsid w:val="00915DA9"/>
    <w:rsid w:val="009167BD"/>
    <w:rsid w:val="0091742D"/>
    <w:rsid w:val="00920377"/>
    <w:rsid w:val="0092118D"/>
    <w:rsid w:val="00921769"/>
    <w:rsid w:val="0092236E"/>
    <w:rsid w:val="009230FD"/>
    <w:rsid w:val="00924F47"/>
    <w:rsid w:val="009251E2"/>
    <w:rsid w:val="00926240"/>
    <w:rsid w:val="00927328"/>
    <w:rsid w:val="009275EA"/>
    <w:rsid w:val="00927AE5"/>
    <w:rsid w:val="0093046B"/>
    <w:rsid w:val="00931D32"/>
    <w:rsid w:val="00932162"/>
    <w:rsid w:val="009323A8"/>
    <w:rsid w:val="00932586"/>
    <w:rsid w:val="0093278B"/>
    <w:rsid w:val="00933833"/>
    <w:rsid w:val="0093399E"/>
    <w:rsid w:val="00934001"/>
    <w:rsid w:val="00935165"/>
    <w:rsid w:val="0093743A"/>
    <w:rsid w:val="00942559"/>
    <w:rsid w:val="009429A3"/>
    <w:rsid w:val="00942E08"/>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291E"/>
    <w:rsid w:val="0096428E"/>
    <w:rsid w:val="0096530A"/>
    <w:rsid w:val="0096546F"/>
    <w:rsid w:val="009656C0"/>
    <w:rsid w:val="00965982"/>
    <w:rsid w:val="00965ECC"/>
    <w:rsid w:val="00965FE3"/>
    <w:rsid w:val="009663B3"/>
    <w:rsid w:val="00966906"/>
    <w:rsid w:val="00966C1E"/>
    <w:rsid w:val="009708A1"/>
    <w:rsid w:val="0097118F"/>
    <w:rsid w:val="009714B0"/>
    <w:rsid w:val="00971A72"/>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0A89"/>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94C"/>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170B"/>
    <w:rsid w:val="00A52051"/>
    <w:rsid w:val="00A522B6"/>
    <w:rsid w:val="00A5285A"/>
    <w:rsid w:val="00A52F5B"/>
    <w:rsid w:val="00A5306F"/>
    <w:rsid w:val="00A540E8"/>
    <w:rsid w:val="00A54497"/>
    <w:rsid w:val="00A54570"/>
    <w:rsid w:val="00A5491F"/>
    <w:rsid w:val="00A56AE5"/>
    <w:rsid w:val="00A56EB2"/>
    <w:rsid w:val="00A5718F"/>
    <w:rsid w:val="00A57310"/>
    <w:rsid w:val="00A61AA1"/>
    <w:rsid w:val="00A626E7"/>
    <w:rsid w:val="00A62CA5"/>
    <w:rsid w:val="00A636EC"/>
    <w:rsid w:val="00A64BF0"/>
    <w:rsid w:val="00A6681F"/>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302"/>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9C"/>
    <w:rsid w:val="00AE4DD1"/>
    <w:rsid w:val="00AE50A7"/>
    <w:rsid w:val="00AF0214"/>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DF7"/>
    <w:rsid w:val="00B13E37"/>
    <w:rsid w:val="00B153A5"/>
    <w:rsid w:val="00B157AF"/>
    <w:rsid w:val="00B16ABF"/>
    <w:rsid w:val="00B2053B"/>
    <w:rsid w:val="00B206E2"/>
    <w:rsid w:val="00B20C28"/>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7D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7CB"/>
    <w:rsid w:val="00B83998"/>
    <w:rsid w:val="00B841D8"/>
    <w:rsid w:val="00B8426E"/>
    <w:rsid w:val="00B85FA7"/>
    <w:rsid w:val="00B860FF"/>
    <w:rsid w:val="00B87C37"/>
    <w:rsid w:val="00B90F4B"/>
    <w:rsid w:val="00B91DAC"/>
    <w:rsid w:val="00B92DB9"/>
    <w:rsid w:val="00B9343D"/>
    <w:rsid w:val="00B938A1"/>
    <w:rsid w:val="00B93A17"/>
    <w:rsid w:val="00B93D95"/>
    <w:rsid w:val="00B94078"/>
    <w:rsid w:val="00B965CF"/>
    <w:rsid w:val="00B97C23"/>
    <w:rsid w:val="00B97E1B"/>
    <w:rsid w:val="00BA03C3"/>
    <w:rsid w:val="00BA0ABA"/>
    <w:rsid w:val="00BA1B7D"/>
    <w:rsid w:val="00BA278C"/>
    <w:rsid w:val="00BA2B79"/>
    <w:rsid w:val="00BA32F5"/>
    <w:rsid w:val="00BA3A2A"/>
    <w:rsid w:val="00BA4BB8"/>
    <w:rsid w:val="00BA7297"/>
    <w:rsid w:val="00BB089F"/>
    <w:rsid w:val="00BB0DA0"/>
    <w:rsid w:val="00BB1024"/>
    <w:rsid w:val="00BB2363"/>
    <w:rsid w:val="00BB2F66"/>
    <w:rsid w:val="00BB32DE"/>
    <w:rsid w:val="00BB47B1"/>
    <w:rsid w:val="00BB4AB5"/>
    <w:rsid w:val="00BB5805"/>
    <w:rsid w:val="00BB63D5"/>
    <w:rsid w:val="00BB6F98"/>
    <w:rsid w:val="00BB7225"/>
    <w:rsid w:val="00BB72D4"/>
    <w:rsid w:val="00BC0212"/>
    <w:rsid w:val="00BC0826"/>
    <w:rsid w:val="00BC1CE7"/>
    <w:rsid w:val="00BC1D9C"/>
    <w:rsid w:val="00BC2619"/>
    <w:rsid w:val="00BC2C00"/>
    <w:rsid w:val="00BC319A"/>
    <w:rsid w:val="00BC3D30"/>
    <w:rsid w:val="00BC4D4C"/>
    <w:rsid w:val="00BC4E72"/>
    <w:rsid w:val="00BC51BD"/>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6BC7"/>
    <w:rsid w:val="00C270A0"/>
    <w:rsid w:val="00C27FB7"/>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44B9"/>
    <w:rsid w:val="00C77256"/>
    <w:rsid w:val="00C77D76"/>
    <w:rsid w:val="00C80358"/>
    <w:rsid w:val="00C80585"/>
    <w:rsid w:val="00C80AE4"/>
    <w:rsid w:val="00C80E88"/>
    <w:rsid w:val="00C8151A"/>
    <w:rsid w:val="00C81713"/>
    <w:rsid w:val="00C845A2"/>
    <w:rsid w:val="00C84F8B"/>
    <w:rsid w:val="00C863A7"/>
    <w:rsid w:val="00C86A1D"/>
    <w:rsid w:val="00C86D1C"/>
    <w:rsid w:val="00C874C4"/>
    <w:rsid w:val="00C87E9C"/>
    <w:rsid w:val="00C90A15"/>
    <w:rsid w:val="00C91DF9"/>
    <w:rsid w:val="00C924DF"/>
    <w:rsid w:val="00C93C8A"/>
    <w:rsid w:val="00C94360"/>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A691F"/>
    <w:rsid w:val="00CB00FF"/>
    <w:rsid w:val="00CB0787"/>
    <w:rsid w:val="00CB0BB6"/>
    <w:rsid w:val="00CB346E"/>
    <w:rsid w:val="00CB3BAC"/>
    <w:rsid w:val="00CB5C92"/>
    <w:rsid w:val="00CC136F"/>
    <w:rsid w:val="00CC22B0"/>
    <w:rsid w:val="00CC3238"/>
    <w:rsid w:val="00CC4ED5"/>
    <w:rsid w:val="00CC5B9D"/>
    <w:rsid w:val="00CC6888"/>
    <w:rsid w:val="00CC70CE"/>
    <w:rsid w:val="00CC7365"/>
    <w:rsid w:val="00CD0850"/>
    <w:rsid w:val="00CD10F0"/>
    <w:rsid w:val="00CD1855"/>
    <w:rsid w:val="00CD1A13"/>
    <w:rsid w:val="00CD1C98"/>
    <w:rsid w:val="00CD2252"/>
    <w:rsid w:val="00CD39EB"/>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6D3"/>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63F"/>
    <w:rsid w:val="00D11906"/>
    <w:rsid w:val="00D11F34"/>
    <w:rsid w:val="00D125E3"/>
    <w:rsid w:val="00D12E99"/>
    <w:rsid w:val="00D14F84"/>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6F5"/>
    <w:rsid w:val="00D317B3"/>
    <w:rsid w:val="00D33786"/>
    <w:rsid w:val="00D33B3D"/>
    <w:rsid w:val="00D34166"/>
    <w:rsid w:val="00D35E72"/>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4EA2"/>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189E"/>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2CDA"/>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A75"/>
    <w:rsid w:val="00E20D38"/>
    <w:rsid w:val="00E21038"/>
    <w:rsid w:val="00E214A0"/>
    <w:rsid w:val="00E22E6F"/>
    <w:rsid w:val="00E23113"/>
    <w:rsid w:val="00E246A7"/>
    <w:rsid w:val="00E25570"/>
    <w:rsid w:val="00E267A1"/>
    <w:rsid w:val="00E26F9B"/>
    <w:rsid w:val="00E302D7"/>
    <w:rsid w:val="00E316D4"/>
    <w:rsid w:val="00E31DD7"/>
    <w:rsid w:val="00E32B33"/>
    <w:rsid w:val="00E3384F"/>
    <w:rsid w:val="00E33A2F"/>
    <w:rsid w:val="00E3464C"/>
    <w:rsid w:val="00E34ECF"/>
    <w:rsid w:val="00E352DA"/>
    <w:rsid w:val="00E35A90"/>
    <w:rsid w:val="00E37A54"/>
    <w:rsid w:val="00E37DDC"/>
    <w:rsid w:val="00E40272"/>
    <w:rsid w:val="00E40AD3"/>
    <w:rsid w:val="00E424EF"/>
    <w:rsid w:val="00E43643"/>
    <w:rsid w:val="00E4387D"/>
    <w:rsid w:val="00E438AC"/>
    <w:rsid w:val="00E45B80"/>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196D"/>
    <w:rsid w:val="00E6221F"/>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317"/>
    <w:rsid w:val="00E816BF"/>
    <w:rsid w:val="00E81908"/>
    <w:rsid w:val="00E81AA6"/>
    <w:rsid w:val="00E81BF7"/>
    <w:rsid w:val="00E82B4C"/>
    <w:rsid w:val="00E84C14"/>
    <w:rsid w:val="00E85C5A"/>
    <w:rsid w:val="00E87F11"/>
    <w:rsid w:val="00E90259"/>
    <w:rsid w:val="00E90A2F"/>
    <w:rsid w:val="00E91EEB"/>
    <w:rsid w:val="00E9216E"/>
    <w:rsid w:val="00E92359"/>
    <w:rsid w:val="00E92681"/>
    <w:rsid w:val="00E9482D"/>
    <w:rsid w:val="00E95881"/>
    <w:rsid w:val="00E960A6"/>
    <w:rsid w:val="00E967DB"/>
    <w:rsid w:val="00E96E29"/>
    <w:rsid w:val="00E9798F"/>
    <w:rsid w:val="00EA1DDE"/>
    <w:rsid w:val="00EA3751"/>
    <w:rsid w:val="00EA3B4B"/>
    <w:rsid w:val="00EA5182"/>
    <w:rsid w:val="00EA59AB"/>
    <w:rsid w:val="00EA6171"/>
    <w:rsid w:val="00EA6A87"/>
    <w:rsid w:val="00EA74A6"/>
    <w:rsid w:val="00EA76FD"/>
    <w:rsid w:val="00EA7ACE"/>
    <w:rsid w:val="00EB108A"/>
    <w:rsid w:val="00EB12F5"/>
    <w:rsid w:val="00EB14BA"/>
    <w:rsid w:val="00EB16AB"/>
    <w:rsid w:val="00EB2D1E"/>
    <w:rsid w:val="00EB3077"/>
    <w:rsid w:val="00EB311C"/>
    <w:rsid w:val="00EB35A5"/>
    <w:rsid w:val="00EB3EB5"/>
    <w:rsid w:val="00EB42C5"/>
    <w:rsid w:val="00EB43F1"/>
    <w:rsid w:val="00EB452C"/>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97A"/>
    <w:rsid w:val="00EE6FFD"/>
    <w:rsid w:val="00EE7AA4"/>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680"/>
    <w:rsid w:val="00F30481"/>
    <w:rsid w:val="00F30979"/>
    <w:rsid w:val="00F315FB"/>
    <w:rsid w:val="00F31DE2"/>
    <w:rsid w:val="00F324AA"/>
    <w:rsid w:val="00F32E8F"/>
    <w:rsid w:val="00F337C3"/>
    <w:rsid w:val="00F33E55"/>
    <w:rsid w:val="00F33F91"/>
    <w:rsid w:val="00F34A6C"/>
    <w:rsid w:val="00F35722"/>
    <w:rsid w:val="00F35C78"/>
    <w:rsid w:val="00F367A1"/>
    <w:rsid w:val="00F3751D"/>
    <w:rsid w:val="00F40148"/>
    <w:rsid w:val="00F40336"/>
    <w:rsid w:val="00F41999"/>
    <w:rsid w:val="00F4242B"/>
    <w:rsid w:val="00F42E99"/>
    <w:rsid w:val="00F439F4"/>
    <w:rsid w:val="00F46DEC"/>
    <w:rsid w:val="00F47818"/>
    <w:rsid w:val="00F47F04"/>
    <w:rsid w:val="00F512BB"/>
    <w:rsid w:val="00F51362"/>
    <w:rsid w:val="00F526C8"/>
    <w:rsid w:val="00F52D60"/>
    <w:rsid w:val="00F53798"/>
    <w:rsid w:val="00F53812"/>
    <w:rsid w:val="00F53DAA"/>
    <w:rsid w:val="00F54FB2"/>
    <w:rsid w:val="00F551FD"/>
    <w:rsid w:val="00F56A05"/>
    <w:rsid w:val="00F56F07"/>
    <w:rsid w:val="00F605A6"/>
    <w:rsid w:val="00F658B5"/>
    <w:rsid w:val="00F6701B"/>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2C5"/>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C718C"/>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4AF"/>
    <w:rsid w:val="00FE77D3"/>
    <w:rsid w:val="00FF039F"/>
    <w:rsid w:val="00FF075E"/>
    <w:rsid w:val="00FF0B1C"/>
    <w:rsid w:val="00FF2B27"/>
    <w:rsid w:val="00FF2B3C"/>
    <w:rsid w:val="00FF2EDF"/>
    <w:rsid w:val="00FF395A"/>
    <w:rsid w:val="00FF44C1"/>
    <w:rsid w:val="00FF4D3B"/>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UnresolvedMention">
    <w:name w:val="Unresolved Mention"/>
    <w:basedOn w:val="Fuentedeprrafopredeter"/>
    <w:uiPriority w:val="99"/>
    <w:semiHidden/>
    <w:unhideWhenUsed/>
    <w:rsid w:val="009654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UnresolvedMention">
    <w:name w:val="Unresolved Mention"/>
    <w:basedOn w:val="Fuentedeprrafopredeter"/>
    <w:uiPriority w:val="99"/>
    <w:semiHidden/>
    <w:unhideWhenUsed/>
    <w:rsid w:val="0096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7277477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12886859">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6504013">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737642">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5858782">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06637394">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5893830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82589833">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08576048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18" Type="http://schemas.openxmlformats.org/officeDocument/2006/relationships/hyperlink" Target="http://www.IMSS.gob.mx/buzonIMSS" TargetMode="External"/><Relationship Id="rId26" Type="http://schemas.openxmlformats.org/officeDocument/2006/relationships/hyperlink" Target="mailto:norma.garciaca@imss.gob.mx" TargetMode="External"/><Relationship Id="rId3" Type="http://schemas.openxmlformats.org/officeDocument/2006/relationships/styles" Target="styles.xml"/><Relationship Id="rId21" Type="http://schemas.openxmlformats.org/officeDocument/2006/relationships/hyperlink" Target="http://www.imss.gob.mx/proveedores" TargetMode="Externa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www.IMSS.gob.mx/buzonIMSS" TargetMode="External"/><Relationship Id="rId25" Type="http://schemas.openxmlformats.org/officeDocument/2006/relationships/hyperlink" Target="mailto:Nancy.urzua@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mailto:cnet_inconformidades@buengobierno.gob.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ificaIMSS.IMSS.gob.mx/cartaCumplimiento/" TargetMode="External"/><Relationship Id="rId24" Type="http://schemas.openxmlformats.org/officeDocument/2006/relationships/hyperlink" Target="https://heyzine.com/flip-book/fc9dafa4f9.html" TargetMode="External"/><Relationship Id="rId5" Type="http://schemas.openxmlformats.org/officeDocument/2006/relationships/settings" Target="settings.xml"/><Relationship Id="rId15" Type="http://schemas.openxmlformats.org/officeDocument/2006/relationships/hyperlink" Target="http://www.IMSS.gob.mx/buzonIMSS" TargetMode="External"/><Relationship Id="rId23" Type="http://schemas.openxmlformats.org/officeDocument/2006/relationships/hyperlink" Target="https://repiimss.imss.gob.mx/imss/login" TargetMode="External"/><Relationship Id="rId28" Type="http://schemas.openxmlformats.org/officeDocument/2006/relationships/image" Target="media/image1.png"/><Relationship Id="rId10" Type="http://schemas.openxmlformats.org/officeDocument/2006/relationships/hyperlink" Target="http://www.IMSS.gob.mx" TargetMode="External"/><Relationship Id="rId19" Type="http://schemas.openxmlformats.org/officeDocument/2006/relationships/hyperlink" Target="http://www.infonavit.org.m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IMSS.gob.mx" TargetMode="External"/><Relationship Id="rId22" Type="http://schemas.openxmlformats.org/officeDocument/2006/relationships/hyperlink" Target="https://repiimss.imss.gob.mx/imss/registro" TargetMode="External"/><Relationship Id="rId27" Type="http://schemas.openxmlformats.org/officeDocument/2006/relationships/hyperlink" Target="mailto:maria.carrilloc@imss.gob.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3E2B74-29F8-42CA-B766-6D403A15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88</Pages>
  <Words>40978</Words>
  <Characters>225383</Characters>
  <Application>Microsoft Office Word</Application>
  <DocSecurity>0</DocSecurity>
  <Lines>1878</Lines>
  <Paragraphs>531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265830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29</cp:revision>
  <cp:lastPrinted>2025-06-25T20:55:00Z</cp:lastPrinted>
  <dcterms:created xsi:type="dcterms:W3CDTF">2026-01-14T16:54:00Z</dcterms:created>
  <dcterms:modified xsi:type="dcterms:W3CDTF">2026-01-23T21:43:00Z</dcterms:modified>
</cp:coreProperties>
</file>